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B624C87" wp14:editId="651ECD6E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BBD9F6" wp14:editId="66A5ACDF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E72E5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EB5C66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:rsidR="00EB4F46" w:rsidRPr="004761E3" w:rsidRDefault="00EB5C6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03 декабря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72E5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EB5C66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EB4F46" w:rsidRPr="004761E3" w:rsidRDefault="00EB5C6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03 декабря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A26A33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C74564" w:rsidRDefault="00C74564" w:rsidP="00C74564">
      <w:pPr>
        <w:ind w:left="8222"/>
        <w:jc w:val="both"/>
        <w:rPr>
          <w:sz w:val="26"/>
          <w:szCs w:val="26"/>
        </w:rPr>
      </w:pPr>
    </w:p>
    <w:p w:rsidR="00EB5C66" w:rsidRPr="00A67B09" w:rsidRDefault="00EB5C66" w:rsidP="00EB5C66">
      <w:pPr>
        <w:jc w:val="center"/>
      </w:pPr>
      <w:r w:rsidRPr="00A67B09">
        <w:rPr>
          <w:noProof/>
        </w:rPr>
        <w:drawing>
          <wp:inline distT="0" distB="0" distL="0" distR="0" wp14:anchorId="658D123D" wp14:editId="70018BD1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66" w:rsidRPr="00A67B09" w:rsidRDefault="00EB5C66" w:rsidP="00EB5C66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EB5C66" w:rsidRPr="00A67B09" w:rsidRDefault="00EB5C66" w:rsidP="00EB5C66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EB5C66" w:rsidRPr="00A67B09" w:rsidRDefault="00EB5C66" w:rsidP="00EB5C6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7B09">
        <w:rPr>
          <w:b/>
          <w:sz w:val="28"/>
          <w:szCs w:val="28"/>
        </w:rPr>
        <w:t xml:space="preserve">АДМИНИСТРАЦИЯ </w:t>
      </w:r>
    </w:p>
    <w:p w:rsidR="00EB5C66" w:rsidRPr="00A67B09" w:rsidRDefault="00EB5C66" w:rsidP="00EB5C66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EB5C66" w:rsidRPr="00A67B09" w:rsidRDefault="00EB5C66" w:rsidP="00EB5C66">
      <w:pPr>
        <w:pBdr>
          <w:bottom w:val="single" w:sz="12" w:space="1" w:color="auto"/>
        </w:pBdr>
        <w:jc w:val="center"/>
        <w:rPr>
          <w:b/>
        </w:rPr>
      </w:pPr>
    </w:p>
    <w:p w:rsidR="00EB5C66" w:rsidRPr="00A67B09" w:rsidRDefault="00EB5C66" w:rsidP="00EB5C66">
      <w:pPr>
        <w:jc w:val="center"/>
        <w:rPr>
          <w:b/>
        </w:rPr>
      </w:pPr>
    </w:p>
    <w:p w:rsidR="00EB5C66" w:rsidRPr="00A67B09" w:rsidRDefault="00EB5C66" w:rsidP="00EB5C66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EB5C66" w:rsidRDefault="00EB5C66" w:rsidP="00EB5C66">
      <w:pPr>
        <w:rPr>
          <w:color w:val="000000"/>
        </w:rPr>
      </w:pPr>
    </w:p>
    <w:p w:rsidR="00EB5C66" w:rsidRPr="00807769" w:rsidRDefault="00EB5C66" w:rsidP="00EB5C66">
      <w:pPr>
        <w:rPr>
          <w:color w:val="000000" w:themeColor="text1"/>
        </w:rPr>
      </w:pPr>
      <w:r>
        <w:rPr>
          <w:color w:val="000000" w:themeColor="text1"/>
        </w:rPr>
        <w:t xml:space="preserve">03 декабря 2024 </w:t>
      </w:r>
      <w:r w:rsidRPr="00807769">
        <w:rPr>
          <w:color w:val="000000" w:themeColor="text1"/>
        </w:rPr>
        <w:t>года</w:t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  <w:t xml:space="preserve">                            </w:t>
      </w:r>
      <w:r>
        <w:rPr>
          <w:color w:val="000000" w:themeColor="text1"/>
        </w:rPr>
        <w:t xml:space="preserve">          </w:t>
      </w:r>
      <w:r w:rsidRPr="00807769">
        <w:rPr>
          <w:color w:val="000000" w:themeColor="text1"/>
        </w:rPr>
        <w:t>№</w:t>
      </w:r>
      <w:r>
        <w:rPr>
          <w:color w:val="000000" w:themeColor="text1"/>
        </w:rPr>
        <w:t xml:space="preserve"> 194 </w:t>
      </w:r>
    </w:p>
    <w:p w:rsidR="00EB5C66" w:rsidRDefault="00EB5C66" w:rsidP="00EB5C66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EB5C66" w:rsidRPr="007567F5" w:rsidRDefault="00EB5C66" w:rsidP="00EB5C66">
      <w:pPr>
        <w:pStyle w:val="formattext"/>
        <w:spacing w:before="0" w:beforeAutospacing="0" w:after="0" w:afterAutospacing="0"/>
        <w:ind w:right="4535"/>
        <w:jc w:val="both"/>
      </w:pPr>
      <w:r w:rsidRPr="00DA2DBC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DA2DBC">
        <w:rPr>
          <w:bCs/>
          <w:kern w:val="2"/>
        </w:rPr>
        <w:t>Таёжный</w:t>
      </w:r>
      <w:proofErr w:type="gramEnd"/>
      <w:r w:rsidRPr="00DA2DBC">
        <w:rPr>
          <w:bCs/>
          <w:kern w:val="2"/>
        </w:rPr>
        <w:t xml:space="preserve"> </w:t>
      </w:r>
      <w:r w:rsidRPr="00DC1FB8">
        <w:t>от 27.06.2019 N 102</w:t>
      </w:r>
      <w:r>
        <w:t xml:space="preserve"> </w:t>
      </w:r>
      <w:r w:rsidRPr="00DA2DBC">
        <w:rPr>
          <w:bCs/>
          <w:kern w:val="2"/>
        </w:rPr>
        <w:t>«</w:t>
      </w:r>
      <w:r w:rsidRPr="00DC1FB8"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AB5945">
        <w:rPr>
          <w:bCs/>
          <w:color w:val="000000"/>
        </w:rPr>
        <w:t>»</w:t>
      </w:r>
      <w:r w:rsidRPr="00DA2DBC">
        <w:rPr>
          <w:bCs/>
          <w:kern w:val="2"/>
        </w:rPr>
        <w:t xml:space="preserve">   </w:t>
      </w:r>
    </w:p>
    <w:p w:rsidR="00EB5C66" w:rsidRPr="00301BB6" w:rsidRDefault="00EB5C66" w:rsidP="00EB5C66">
      <w:pPr>
        <w:shd w:val="clear" w:color="auto" w:fill="FFFFFF"/>
        <w:tabs>
          <w:tab w:val="left" w:pos="2880"/>
        </w:tabs>
        <w:ind w:right="4819"/>
        <w:jc w:val="both"/>
      </w:pPr>
    </w:p>
    <w:p w:rsidR="00EB5C66" w:rsidRPr="0078635E" w:rsidRDefault="00EB5C66" w:rsidP="00EB5C66">
      <w:pPr>
        <w:pStyle w:val="formattext"/>
        <w:spacing w:before="0" w:beforeAutospacing="0" w:after="0" w:afterAutospacing="0"/>
        <w:ind w:firstLine="567"/>
        <w:jc w:val="both"/>
      </w:pPr>
      <w:r w:rsidRPr="0003058F"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 xml:space="preserve">Федеральным законом </w:t>
      </w:r>
      <w:r>
        <w:t>от 30.09.2024 № 333-Ф «</w:t>
      </w:r>
      <w:r w:rsidRPr="00BF3997">
        <w:t>О внесении изменений в статью 31_1 Федерального закона</w:t>
      </w:r>
      <w:r>
        <w:t xml:space="preserve"> «О некоммерческих организациях»</w:t>
      </w:r>
      <w:r w:rsidRPr="0003058F">
        <w:rPr>
          <w:color w:val="000000" w:themeColor="text1"/>
        </w:rPr>
        <w:t>,</w:t>
      </w:r>
      <w:r w:rsidRPr="0003058F">
        <w:rPr>
          <w:color w:val="000000" w:themeColor="text1"/>
          <w:shd w:val="clear" w:color="auto" w:fill="FFFFFF"/>
        </w:rPr>
        <w:t xml:space="preserve"> Уставом городского поселения </w:t>
      </w:r>
      <w:proofErr w:type="gramStart"/>
      <w:r w:rsidRPr="0003058F">
        <w:rPr>
          <w:color w:val="000000" w:themeColor="text1"/>
          <w:shd w:val="clear" w:color="auto" w:fill="FFFFFF"/>
        </w:rPr>
        <w:t>Таёжный</w:t>
      </w:r>
      <w:proofErr w:type="gramEnd"/>
      <w:r w:rsidRPr="0003058F">
        <w:rPr>
          <w:color w:val="000000" w:themeColor="text1"/>
        </w:rPr>
        <w:t>:</w:t>
      </w:r>
    </w:p>
    <w:p w:rsidR="00EB5C66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r w:rsidRPr="006D0BB7">
        <w:rPr>
          <w:color w:val="000000" w:themeColor="text1"/>
        </w:rPr>
        <w:t xml:space="preserve">1. Внести изменения в  </w:t>
      </w:r>
      <w:r w:rsidRPr="006D0BB7">
        <w:rPr>
          <w:bCs/>
          <w:color w:val="000000" w:themeColor="text1"/>
          <w:kern w:val="2"/>
        </w:rPr>
        <w:t xml:space="preserve">постановление администрации городского поселения </w:t>
      </w:r>
      <w:proofErr w:type="gramStart"/>
      <w:r w:rsidRPr="006D0BB7">
        <w:rPr>
          <w:bCs/>
          <w:color w:val="000000" w:themeColor="text1"/>
          <w:kern w:val="2"/>
        </w:rPr>
        <w:t>Таёжный</w:t>
      </w:r>
      <w:proofErr w:type="gramEnd"/>
      <w:r w:rsidRPr="006D0BB7">
        <w:rPr>
          <w:bCs/>
          <w:color w:val="000000" w:themeColor="text1"/>
          <w:kern w:val="2"/>
        </w:rPr>
        <w:t xml:space="preserve"> </w:t>
      </w:r>
      <w:r w:rsidRPr="006D0BB7">
        <w:t xml:space="preserve">от 27.06.2019 N 102 </w:t>
      </w:r>
      <w:r w:rsidRPr="006D0BB7">
        <w:rPr>
          <w:bCs/>
          <w:kern w:val="2"/>
        </w:rPr>
        <w:t>«</w:t>
      </w:r>
      <w:r w:rsidRPr="006D0BB7"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6D0BB7">
        <w:rPr>
          <w:bCs/>
          <w:color w:val="000000"/>
        </w:rPr>
        <w:t>»</w:t>
      </w:r>
      <w:r w:rsidRPr="006D0BB7">
        <w:rPr>
          <w:color w:val="000000" w:themeColor="text1"/>
        </w:rPr>
        <w:t xml:space="preserve"> (далее – Постановление) следующие изменения:</w:t>
      </w:r>
    </w:p>
    <w:p w:rsidR="00EB5C66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r w:rsidRPr="00A16DCC">
        <w:rPr>
          <w:color w:val="000000" w:themeColor="text1"/>
        </w:rPr>
        <w:t xml:space="preserve">1.1. </w:t>
      </w:r>
      <w:r>
        <w:rPr>
          <w:color w:val="000000" w:themeColor="text1"/>
        </w:rPr>
        <w:t>Пункт 3</w:t>
      </w:r>
      <w:r w:rsidRPr="00A16DCC">
        <w:rPr>
          <w:color w:val="000000" w:themeColor="text1"/>
        </w:rPr>
        <w:t xml:space="preserve"> Порядка взаимодействия органов местного самоуправления и муниципальных учреждений с организаторами добровольческой (волонтерской) деятельности, </w:t>
      </w:r>
      <w:r w:rsidRPr="00A16DCC">
        <w:rPr>
          <w:color w:val="000000" w:themeColor="text1"/>
        </w:rPr>
        <w:lastRenderedPageBreak/>
        <w:t xml:space="preserve">добровольческими (волонтерскими) организациями, утвержденного Постановлением, дополнить </w:t>
      </w:r>
      <w:r>
        <w:rPr>
          <w:color w:val="000000" w:themeColor="text1"/>
        </w:rPr>
        <w:t>подпунктом 25 следующего содержания:</w:t>
      </w:r>
    </w:p>
    <w:p w:rsidR="00EB5C66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«25) благоустройство территории</w:t>
      </w:r>
      <w:proofErr w:type="gramStart"/>
      <w:r>
        <w:rPr>
          <w:color w:val="000000" w:themeColor="text1"/>
        </w:rPr>
        <w:t>.»;</w:t>
      </w:r>
    </w:p>
    <w:p w:rsidR="00EB5C66" w:rsidRPr="004A15B6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proofErr w:type="gramEnd"/>
      <w:r w:rsidRPr="004A15B6">
        <w:rPr>
          <w:color w:val="000000" w:themeColor="text1"/>
        </w:rPr>
        <w:t>1.2. Подпункт 21 пункта 3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Постановлением, дополнить словами «</w:t>
      </w:r>
      <w:proofErr w:type="gramStart"/>
      <w:r w:rsidRPr="004A15B6">
        <w:rPr>
          <w:color w:val="000000" w:themeColor="text1"/>
        </w:rPr>
        <w:t>,</w:t>
      </w:r>
      <w:r w:rsidRPr="004A15B6">
        <w:t>у</w:t>
      </w:r>
      <w:proofErr w:type="gramEnd"/>
      <w:r w:rsidRPr="004A15B6">
        <w:t>частие в профилактике безнадзорности и правонарушений несовершеннолетних».</w:t>
      </w:r>
    </w:p>
    <w:p w:rsidR="00EB5C66" w:rsidRPr="0003058F" w:rsidRDefault="00EB5C66" w:rsidP="00EB5C66">
      <w:pPr>
        <w:shd w:val="clear" w:color="auto" w:fill="FFFFFF"/>
        <w:ind w:firstLine="567"/>
        <w:jc w:val="both"/>
      </w:pPr>
      <w:r w:rsidRPr="0003058F">
        <w:rPr>
          <w:color w:val="000000"/>
        </w:rPr>
        <w:t>2</w:t>
      </w:r>
      <w:r w:rsidRPr="0003058F">
        <w:t xml:space="preserve">. </w:t>
      </w:r>
      <w:r w:rsidRPr="0003058F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3058F">
        <w:rPr>
          <w:color w:val="000000"/>
        </w:rPr>
        <w:t>Таёжный</w:t>
      </w:r>
      <w:proofErr w:type="gramEnd"/>
      <w:r w:rsidRPr="0003058F">
        <w:t>.</w:t>
      </w:r>
    </w:p>
    <w:p w:rsidR="00EB5C66" w:rsidRPr="0003058F" w:rsidRDefault="00EB5C66" w:rsidP="00EB5C66">
      <w:pPr>
        <w:tabs>
          <w:tab w:val="left" w:pos="0"/>
        </w:tabs>
        <w:ind w:firstLine="567"/>
        <w:outlineLvl w:val="0"/>
      </w:pPr>
      <w:r w:rsidRPr="0003058F">
        <w:t xml:space="preserve">3. Постановление вступает в силу </w:t>
      </w:r>
      <w:proofErr w:type="gramStart"/>
      <w:r w:rsidRPr="0003058F">
        <w:t>с даты опубликования</w:t>
      </w:r>
      <w:proofErr w:type="gramEnd"/>
      <w:r w:rsidRPr="0003058F">
        <w:t>.</w:t>
      </w:r>
    </w:p>
    <w:p w:rsidR="00EB5C66" w:rsidRPr="0003058F" w:rsidRDefault="00EB5C66" w:rsidP="00EB5C66">
      <w:pPr>
        <w:ind w:firstLine="709"/>
        <w:jc w:val="both"/>
        <w:rPr>
          <w:color w:val="FF0000"/>
        </w:rPr>
      </w:pPr>
    </w:p>
    <w:p w:rsidR="00EB5C66" w:rsidRPr="00D13F71" w:rsidRDefault="00EB5C66" w:rsidP="00EB5C66">
      <w:pPr>
        <w:jc w:val="both"/>
        <w:rPr>
          <w:color w:val="000000"/>
        </w:rPr>
      </w:pPr>
      <w:r>
        <w:rPr>
          <w:color w:val="000000"/>
        </w:rPr>
        <w:t>Г</w:t>
      </w:r>
      <w:r w:rsidRPr="0060103A">
        <w:rPr>
          <w:color w:val="000000"/>
        </w:rPr>
        <w:t>лав</w:t>
      </w:r>
      <w:r>
        <w:rPr>
          <w:color w:val="000000"/>
        </w:rPr>
        <w:t>а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     </w:t>
      </w:r>
      <w:r>
        <w:rPr>
          <w:color w:val="000000"/>
        </w:rPr>
        <w:t xml:space="preserve">                       А.Р. </w:t>
      </w:r>
      <w:proofErr w:type="spellStart"/>
      <w:r>
        <w:rPr>
          <w:color w:val="000000"/>
        </w:rPr>
        <w:t>Аширов</w:t>
      </w:r>
      <w:proofErr w:type="spellEnd"/>
      <w:r w:rsidRPr="0060103A">
        <w:rPr>
          <w:color w:val="000000"/>
        </w:rPr>
        <w:t xml:space="preserve">           </w:t>
      </w:r>
    </w:p>
    <w:p w:rsidR="00EB5C66" w:rsidRPr="00A67B09" w:rsidRDefault="00EB5C66" w:rsidP="00EB5C66">
      <w:pPr>
        <w:jc w:val="center"/>
      </w:pPr>
      <w:r w:rsidRPr="00A67B09">
        <w:rPr>
          <w:noProof/>
        </w:rPr>
        <w:drawing>
          <wp:inline distT="0" distB="0" distL="0" distR="0" wp14:anchorId="13ADBEAE" wp14:editId="0B78D8FA">
            <wp:extent cx="596412" cy="867873"/>
            <wp:effectExtent l="19050" t="0" r="0" b="0"/>
            <wp:docPr id="3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66" w:rsidRPr="00A67B09" w:rsidRDefault="00EB5C66" w:rsidP="00EB5C66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EB5C66" w:rsidRPr="00A67B09" w:rsidRDefault="00EB5C66" w:rsidP="00EB5C66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EB5C66" w:rsidRPr="00A67B09" w:rsidRDefault="00EB5C66" w:rsidP="00EB5C66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EB5C66" w:rsidRPr="00A67B09" w:rsidRDefault="00EB5C66" w:rsidP="00EB5C66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EB5C66" w:rsidRPr="00A67B09" w:rsidRDefault="00EB5C66" w:rsidP="00EB5C66">
      <w:pPr>
        <w:pBdr>
          <w:bottom w:val="single" w:sz="12" w:space="1" w:color="auto"/>
        </w:pBdr>
        <w:jc w:val="center"/>
        <w:rPr>
          <w:b/>
        </w:rPr>
      </w:pPr>
    </w:p>
    <w:p w:rsidR="00EB5C66" w:rsidRPr="00A67B09" w:rsidRDefault="00EB5C66" w:rsidP="00EB5C66">
      <w:pPr>
        <w:jc w:val="center"/>
        <w:rPr>
          <w:b/>
        </w:rPr>
      </w:pPr>
    </w:p>
    <w:p w:rsidR="00EB5C66" w:rsidRPr="00A67B09" w:rsidRDefault="00EB5C66" w:rsidP="00EB5C66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EB5C66" w:rsidRDefault="00EB5C66" w:rsidP="00EB5C66">
      <w:pPr>
        <w:rPr>
          <w:color w:val="000000"/>
        </w:rPr>
      </w:pPr>
    </w:p>
    <w:p w:rsidR="00EB5C66" w:rsidRPr="00807769" w:rsidRDefault="00EB5C66" w:rsidP="00EB5C66">
      <w:pPr>
        <w:rPr>
          <w:color w:val="000000" w:themeColor="text1"/>
        </w:rPr>
      </w:pPr>
      <w:r>
        <w:rPr>
          <w:color w:val="000000" w:themeColor="text1"/>
        </w:rPr>
        <w:t xml:space="preserve">3 декабря  2024 </w:t>
      </w:r>
      <w:r w:rsidRPr="00807769">
        <w:rPr>
          <w:color w:val="000000" w:themeColor="text1"/>
        </w:rPr>
        <w:t>года</w:t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  <w:t xml:space="preserve">                           </w:t>
      </w:r>
      <w:r>
        <w:rPr>
          <w:color w:val="000000" w:themeColor="text1"/>
        </w:rPr>
        <w:t xml:space="preserve">                                   </w:t>
      </w:r>
      <w:r w:rsidRPr="00807769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195</w:t>
      </w:r>
    </w:p>
    <w:p w:rsidR="00EB5C66" w:rsidRDefault="00EB5C66" w:rsidP="00EB5C66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EB5C66" w:rsidRPr="007567F5" w:rsidRDefault="00EB5C66" w:rsidP="00EB5C66">
      <w:pPr>
        <w:pStyle w:val="formattext"/>
        <w:spacing w:before="0" w:beforeAutospacing="0" w:after="0" w:afterAutospacing="0"/>
        <w:ind w:right="4535"/>
        <w:jc w:val="both"/>
      </w:pPr>
      <w:r w:rsidRPr="00DA2DBC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DA2DBC">
        <w:rPr>
          <w:bCs/>
          <w:kern w:val="2"/>
        </w:rPr>
        <w:t>Таёжный</w:t>
      </w:r>
      <w:proofErr w:type="gramEnd"/>
      <w:r w:rsidRPr="00DA2DBC">
        <w:rPr>
          <w:bCs/>
          <w:kern w:val="2"/>
        </w:rPr>
        <w:t xml:space="preserve"> </w:t>
      </w:r>
      <w:r>
        <w:t xml:space="preserve">от 28.05.2020 № 145 </w:t>
      </w:r>
      <w:r w:rsidRPr="00DA2DBC">
        <w:rPr>
          <w:bCs/>
          <w:kern w:val="2"/>
        </w:rPr>
        <w:t>«</w:t>
      </w:r>
      <w:r w:rsidRPr="009E5898">
        <w:t>Об утверждении Положения по формированию кадрового резерва для замещения вакантных должностей муниципальной службы в администрации городского поселения Таёжный</w:t>
      </w:r>
      <w:r w:rsidRPr="00AB5945">
        <w:rPr>
          <w:bCs/>
          <w:color w:val="000000"/>
        </w:rPr>
        <w:t>»</w:t>
      </w:r>
      <w:r w:rsidRPr="00DA2DBC">
        <w:rPr>
          <w:bCs/>
          <w:kern w:val="2"/>
        </w:rPr>
        <w:t xml:space="preserve">   </w:t>
      </w:r>
    </w:p>
    <w:p w:rsidR="00EB5C66" w:rsidRPr="00301BB6" w:rsidRDefault="00EB5C66" w:rsidP="00EB5C66">
      <w:pPr>
        <w:shd w:val="clear" w:color="auto" w:fill="FFFFFF"/>
        <w:tabs>
          <w:tab w:val="left" w:pos="2880"/>
        </w:tabs>
        <w:ind w:right="4819"/>
        <w:jc w:val="both"/>
      </w:pPr>
    </w:p>
    <w:p w:rsidR="00EB5C66" w:rsidRPr="0078635E" w:rsidRDefault="00EB5C66" w:rsidP="00EB5C66">
      <w:pPr>
        <w:pStyle w:val="formattext"/>
        <w:spacing w:before="0" w:beforeAutospacing="0" w:after="0" w:afterAutospacing="0"/>
        <w:ind w:firstLine="567"/>
        <w:jc w:val="both"/>
      </w:pPr>
      <w:r w:rsidRPr="0003058F"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 xml:space="preserve">Федеральным законом </w:t>
      </w:r>
      <w:r w:rsidRPr="009E5898">
        <w:t xml:space="preserve">от </w:t>
      </w:r>
      <w:r>
        <w:t>30</w:t>
      </w:r>
      <w:r w:rsidRPr="009E5898">
        <w:t>.</w:t>
      </w:r>
      <w:r>
        <w:t>09</w:t>
      </w:r>
      <w:r w:rsidRPr="009E5898">
        <w:t>.202</w:t>
      </w:r>
      <w:r>
        <w:t>4</w:t>
      </w:r>
      <w:r w:rsidRPr="009E5898">
        <w:t xml:space="preserve"> </w:t>
      </w:r>
      <w:r>
        <w:t>№</w:t>
      </w:r>
      <w:r w:rsidRPr="009E5898">
        <w:t xml:space="preserve"> </w:t>
      </w:r>
      <w:r>
        <w:t>338</w:t>
      </w:r>
      <w:r w:rsidRPr="009E5898">
        <w:t>-ФЗ</w:t>
      </w:r>
      <w:r>
        <w:t xml:space="preserve"> «</w:t>
      </w:r>
      <w:r w:rsidRPr="00403F17">
        <w:t>О внесении изменения в статью 16 Федерального зак</w:t>
      </w:r>
      <w:r>
        <w:t>она «</w:t>
      </w:r>
      <w:r w:rsidRPr="00403F17">
        <w:t>О муниципально</w:t>
      </w:r>
      <w:r>
        <w:t>й службе в Российской Федерации»</w:t>
      </w:r>
      <w:r w:rsidRPr="0003058F">
        <w:rPr>
          <w:color w:val="000000" w:themeColor="text1"/>
        </w:rPr>
        <w:t>,</w:t>
      </w:r>
      <w:r w:rsidRPr="0003058F">
        <w:rPr>
          <w:color w:val="000000" w:themeColor="text1"/>
          <w:shd w:val="clear" w:color="auto" w:fill="FFFFFF"/>
        </w:rPr>
        <w:t xml:space="preserve"> Уставом городского поселения </w:t>
      </w:r>
      <w:proofErr w:type="gramStart"/>
      <w:r w:rsidRPr="0003058F">
        <w:rPr>
          <w:color w:val="000000" w:themeColor="text1"/>
          <w:shd w:val="clear" w:color="auto" w:fill="FFFFFF"/>
        </w:rPr>
        <w:t>Таёжный</w:t>
      </w:r>
      <w:proofErr w:type="gramEnd"/>
      <w:r w:rsidRPr="0003058F">
        <w:rPr>
          <w:color w:val="000000" w:themeColor="text1"/>
        </w:rPr>
        <w:t>:</w:t>
      </w:r>
    </w:p>
    <w:p w:rsidR="00EB5C66" w:rsidRPr="009E5898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r w:rsidRPr="009E5898">
        <w:rPr>
          <w:color w:val="000000" w:themeColor="text1"/>
        </w:rPr>
        <w:t xml:space="preserve">1. Внести изменения в  </w:t>
      </w:r>
      <w:r w:rsidRPr="009E5898">
        <w:rPr>
          <w:bCs/>
          <w:color w:val="000000" w:themeColor="text1"/>
          <w:kern w:val="2"/>
        </w:rPr>
        <w:t xml:space="preserve">постановление администрации городского поселения </w:t>
      </w:r>
      <w:proofErr w:type="gramStart"/>
      <w:r w:rsidRPr="009E5898">
        <w:rPr>
          <w:bCs/>
          <w:color w:val="000000" w:themeColor="text1"/>
          <w:kern w:val="2"/>
        </w:rPr>
        <w:t>Таёжный</w:t>
      </w:r>
      <w:proofErr w:type="gramEnd"/>
      <w:r w:rsidRPr="009E5898">
        <w:rPr>
          <w:bCs/>
          <w:color w:val="000000" w:themeColor="text1"/>
          <w:kern w:val="2"/>
        </w:rPr>
        <w:t xml:space="preserve"> </w:t>
      </w:r>
      <w:r w:rsidRPr="009E5898">
        <w:t xml:space="preserve">от 28.05.2020 N 145 </w:t>
      </w:r>
      <w:r w:rsidRPr="009E5898">
        <w:rPr>
          <w:bCs/>
          <w:kern w:val="2"/>
        </w:rPr>
        <w:t>«</w:t>
      </w:r>
      <w:r w:rsidRPr="009E5898">
        <w:t>Об утверждении Положения по формированию кадрового резерва для замещения вакантных должностей муниципальной службы в администрации городского поселения Таёжный</w:t>
      </w:r>
      <w:r w:rsidRPr="009E5898">
        <w:rPr>
          <w:bCs/>
          <w:color w:val="000000"/>
        </w:rPr>
        <w:t>»</w:t>
      </w:r>
      <w:r w:rsidRPr="009E5898">
        <w:rPr>
          <w:color w:val="000000" w:themeColor="text1"/>
        </w:rPr>
        <w:t xml:space="preserve"> (далее – Постановление) следующие изменения:</w:t>
      </w:r>
    </w:p>
    <w:p w:rsidR="00EB5C66" w:rsidRPr="00403F17" w:rsidRDefault="00EB5C66" w:rsidP="00EB5C66">
      <w:pPr>
        <w:shd w:val="clear" w:color="auto" w:fill="FFFFFF"/>
        <w:ind w:firstLine="567"/>
        <w:jc w:val="both"/>
      </w:pPr>
      <w:r w:rsidRPr="0078635E">
        <w:rPr>
          <w:color w:val="000000" w:themeColor="text1"/>
        </w:rPr>
        <w:t xml:space="preserve">1.1. </w:t>
      </w:r>
      <w:proofErr w:type="gramStart"/>
      <w:r>
        <w:rPr>
          <w:color w:val="000000" w:themeColor="text1"/>
        </w:rPr>
        <w:t xml:space="preserve">Абзац 9 пункта 2.8 </w:t>
      </w:r>
      <w:r w:rsidRPr="009E5898">
        <w:t>Положения по формированию кадрового резерва для замещения вакантных должностей муниципальной службы в администрации городского поселения Таёжный</w:t>
      </w:r>
      <w:r>
        <w:rPr>
          <w:color w:val="000000" w:themeColor="text1"/>
        </w:rPr>
        <w:t>, утвержденного Постановлением,</w:t>
      </w:r>
      <w:r>
        <w:t xml:space="preserve"> дополнить словами «и о квалификации</w:t>
      </w:r>
      <w:r w:rsidRPr="009E5898">
        <w:t>»</w:t>
      </w:r>
      <w:r>
        <w:t>.</w:t>
      </w:r>
      <w:proofErr w:type="gramEnd"/>
    </w:p>
    <w:p w:rsidR="00EB5C66" w:rsidRPr="0003058F" w:rsidRDefault="00EB5C66" w:rsidP="00EB5C66">
      <w:pPr>
        <w:shd w:val="clear" w:color="auto" w:fill="FFFFFF"/>
        <w:ind w:firstLine="567"/>
        <w:jc w:val="both"/>
      </w:pPr>
      <w:r w:rsidRPr="0003058F">
        <w:rPr>
          <w:color w:val="000000"/>
        </w:rPr>
        <w:t>2</w:t>
      </w:r>
      <w:r w:rsidRPr="0003058F">
        <w:t xml:space="preserve">. </w:t>
      </w:r>
      <w:r w:rsidRPr="0003058F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3058F">
        <w:rPr>
          <w:color w:val="000000"/>
        </w:rPr>
        <w:t>Таёжный</w:t>
      </w:r>
      <w:proofErr w:type="gramEnd"/>
      <w:r w:rsidRPr="0003058F">
        <w:t>.</w:t>
      </w:r>
    </w:p>
    <w:p w:rsidR="00EB5C66" w:rsidRPr="0003058F" w:rsidRDefault="00EB5C66" w:rsidP="00EB5C66">
      <w:pPr>
        <w:tabs>
          <w:tab w:val="left" w:pos="0"/>
        </w:tabs>
        <w:ind w:firstLine="567"/>
        <w:outlineLvl w:val="0"/>
      </w:pPr>
      <w:r w:rsidRPr="0003058F">
        <w:t xml:space="preserve">3. Постановление вступает в силу </w:t>
      </w:r>
      <w:proofErr w:type="gramStart"/>
      <w:r w:rsidRPr="0003058F">
        <w:t>с даты опубликования</w:t>
      </w:r>
      <w:proofErr w:type="gramEnd"/>
      <w:r w:rsidRPr="0003058F">
        <w:t>.</w:t>
      </w:r>
    </w:p>
    <w:p w:rsidR="00EB5C66" w:rsidRPr="0003058F" w:rsidRDefault="00EB5C66" w:rsidP="00EB5C66">
      <w:pPr>
        <w:ind w:firstLine="709"/>
        <w:jc w:val="both"/>
        <w:rPr>
          <w:color w:val="FF0000"/>
        </w:rPr>
      </w:pPr>
    </w:p>
    <w:p w:rsidR="00EB5C66" w:rsidRPr="00D13F71" w:rsidRDefault="00EB5C66" w:rsidP="00EB5C66">
      <w:pPr>
        <w:jc w:val="both"/>
        <w:rPr>
          <w:color w:val="000000"/>
        </w:rPr>
      </w:pPr>
      <w:r>
        <w:rPr>
          <w:color w:val="000000"/>
        </w:rPr>
        <w:t>Г</w:t>
      </w:r>
      <w:r w:rsidRPr="0060103A">
        <w:rPr>
          <w:color w:val="000000"/>
        </w:rPr>
        <w:t>лав</w:t>
      </w:r>
      <w:r>
        <w:rPr>
          <w:color w:val="000000"/>
        </w:rPr>
        <w:t>а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    </w:t>
      </w:r>
      <w:r>
        <w:rPr>
          <w:color w:val="000000"/>
        </w:rPr>
        <w:t xml:space="preserve">                  А.Р. </w:t>
      </w:r>
      <w:proofErr w:type="spellStart"/>
      <w:r>
        <w:rPr>
          <w:color w:val="000000"/>
        </w:rPr>
        <w:t>Аширов</w:t>
      </w:r>
      <w:proofErr w:type="spellEnd"/>
      <w:r w:rsidRPr="0060103A">
        <w:rPr>
          <w:color w:val="000000"/>
        </w:rPr>
        <w:t xml:space="preserve">            </w:t>
      </w:r>
    </w:p>
    <w:p w:rsidR="00EB5C66" w:rsidRPr="00A67B09" w:rsidRDefault="00EB5C66" w:rsidP="00EB5C66">
      <w:pPr>
        <w:jc w:val="center"/>
      </w:pPr>
      <w:r w:rsidRPr="00A67B09">
        <w:rPr>
          <w:noProof/>
        </w:rPr>
        <w:lastRenderedPageBreak/>
        <w:drawing>
          <wp:inline distT="0" distB="0" distL="0" distR="0" wp14:anchorId="01D6C5C4" wp14:editId="276DB178">
            <wp:extent cx="596412" cy="867873"/>
            <wp:effectExtent l="19050" t="0" r="0" b="0"/>
            <wp:docPr id="4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66" w:rsidRPr="00A67B09" w:rsidRDefault="00EB5C66" w:rsidP="00EB5C66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EB5C66" w:rsidRPr="00A67B09" w:rsidRDefault="00EB5C66" w:rsidP="00EB5C66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EB5C66" w:rsidRPr="00A67B09" w:rsidRDefault="00EB5C66" w:rsidP="00EB5C66">
      <w:pPr>
        <w:tabs>
          <w:tab w:val="center" w:pos="4549"/>
          <w:tab w:val="left" w:pos="7215"/>
        </w:tabs>
        <w:jc w:val="center"/>
        <w:rPr>
          <w:b/>
        </w:rPr>
      </w:pPr>
    </w:p>
    <w:p w:rsidR="00EB5C66" w:rsidRPr="00A67B09" w:rsidRDefault="00EB5C66" w:rsidP="00EB5C66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EB5C66" w:rsidRPr="00A67B09" w:rsidRDefault="00EB5C66" w:rsidP="00EB5C66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EB5C66" w:rsidRPr="00A67B09" w:rsidRDefault="00EB5C66" w:rsidP="00EB5C66">
      <w:pPr>
        <w:pBdr>
          <w:bottom w:val="single" w:sz="12" w:space="1" w:color="auto"/>
        </w:pBdr>
        <w:jc w:val="center"/>
        <w:rPr>
          <w:b/>
        </w:rPr>
      </w:pPr>
    </w:p>
    <w:p w:rsidR="00EB5C66" w:rsidRPr="00A67B09" w:rsidRDefault="00EB5C66" w:rsidP="00EB5C66">
      <w:pPr>
        <w:jc w:val="center"/>
        <w:rPr>
          <w:b/>
        </w:rPr>
      </w:pPr>
    </w:p>
    <w:p w:rsidR="00EB5C66" w:rsidRDefault="00EB5C66" w:rsidP="00EB5C66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EB5C66" w:rsidRDefault="00EB5C66" w:rsidP="00EB5C66">
      <w:pPr>
        <w:rPr>
          <w:color w:val="000000"/>
        </w:rPr>
      </w:pPr>
    </w:p>
    <w:p w:rsidR="00EB5C66" w:rsidRDefault="00EB5C66" w:rsidP="00EB5C66">
      <w:pPr>
        <w:rPr>
          <w:color w:val="000000" w:themeColor="text1"/>
        </w:rPr>
      </w:pPr>
      <w:r>
        <w:rPr>
          <w:color w:val="000000" w:themeColor="text1"/>
        </w:rPr>
        <w:t xml:space="preserve">3 декабря  2024 </w:t>
      </w:r>
      <w:r w:rsidRPr="005B25B7">
        <w:rPr>
          <w:color w:val="000000" w:themeColor="text1"/>
        </w:rPr>
        <w:t>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                                                            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196</w:t>
      </w:r>
    </w:p>
    <w:p w:rsidR="00EB5C66" w:rsidRDefault="00EB5C66" w:rsidP="00EB5C66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EB5C66" w:rsidRPr="009770CA" w:rsidRDefault="00EB5C66" w:rsidP="00EB5C66">
      <w:pPr>
        <w:pStyle w:val="formattext"/>
        <w:spacing w:before="0" w:beforeAutospacing="0" w:after="0" w:afterAutospacing="0"/>
        <w:ind w:right="3968"/>
        <w:jc w:val="both"/>
      </w:pPr>
      <w:proofErr w:type="gramStart"/>
      <w:r w:rsidRPr="009770CA">
        <w:rPr>
          <w:color w:val="22272F"/>
          <w:shd w:val="clear" w:color="auto" w:fill="FFFFFF"/>
        </w:rPr>
        <w:t>О внесении изменений в постановление администрации городского поселения Таежный  о</w:t>
      </w:r>
      <w:r w:rsidRPr="009770CA">
        <w:t xml:space="preserve">т </w:t>
      </w:r>
      <w:r>
        <w:t>08</w:t>
      </w:r>
      <w:r w:rsidRPr="009D31A3">
        <w:t>.</w:t>
      </w:r>
      <w:r>
        <w:t>06</w:t>
      </w:r>
      <w:r w:rsidRPr="009D31A3">
        <w:t>.20</w:t>
      </w:r>
      <w:r>
        <w:t>20</w:t>
      </w:r>
      <w:r w:rsidRPr="009D31A3">
        <w:t xml:space="preserve"> </w:t>
      </w:r>
      <w:r>
        <w:t>№</w:t>
      </w:r>
      <w:r w:rsidRPr="009D31A3">
        <w:t xml:space="preserve"> </w:t>
      </w:r>
      <w:r>
        <w:t>152</w:t>
      </w:r>
      <w:r w:rsidRPr="009770CA">
        <w:t xml:space="preserve"> </w:t>
      </w:r>
      <w:r w:rsidRPr="009770CA">
        <w:rPr>
          <w:color w:val="22272F"/>
          <w:shd w:val="clear" w:color="auto" w:fill="FFFFFF"/>
        </w:rPr>
        <w:t>«</w:t>
      </w:r>
      <w:r w:rsidRPr="00C748CF">
        <w:t>Об утверждении Порядка принятия решений о признании безнадежной к взысканию задолженности по платежам в бюджет городского поселения Таёжный и о ее списании (восстановлении) главным администратором доходов бюджета администрацией городского поселения Таёжный</w:t>
      </w:r>
      <w:r w:rsidRPr="009770CA">
        <w:rPr>
          <w:color w:val="22272F"/>
          <w:shd w:val="clear" w:color="auto" w:fill="FFFFFF"/>
        </w:rPr>
        <w:t>»</w:t>
      </w:r>
      <w:r w:rsidRPr="009770CA">
        <w:rPr>
          <w:bCs/>
          <w:kern w:val="2"/>
        </w:rPr>
        <w:t xml:space="preserve">   </w:t>
      </w:r>
      <w:proofErr w:type="gramEnd"/>
    </w:p>
    <w:p w:rsidR="00EB5C66" w:rsidRPr="00DF2629" w:rsidRDefault="00EB5C66" w:rsidP="00EB5C66">
      <w:pPr>
        <w:shd w:val="clear" w:color="auto" w:fill="FFFFFF"/>
        <w:tabs>
          <w:tab w:val="left" w:pos="2880"/>
        </w:tabs>
        <w:ind w:right="4819"/>
        <w:jc w:val="both"/>
      </w:pPr>
    </w:p>
    <w:p w:rsidR="00EB5C66" w:rsidRPr="001F3856" w:rsidRDefault="00EB5C66" w:rsidP="00EB5C66">
      <w:pPr>
        <w:pStyle w:val="formattext"/>
        <w:spacing w:before="0" w:beforeAutospacing="0" w:after="0" w:afterAutospacing="0"/>
        <w:ind w:firstLine="567"/>
      </w:pPr>
      <w:r w:rsidRPr="00AC26CB">
        <w:t xml:space="preserve">В соответствии </w:t>
      </w:r>
      <w:r>
        <w:t>с постановлением Правительства Российской Федерации от 10.10.2024 № 1360 «</w:t>
      </w:r>
      <w:r w:rsidRPr="00C748CF">
        <w:t xml:space="preserve">О внесении изменений в </w:t>
      </w:r>
      <w:r w:rsidRPr="00B17E1C">
        <w:t>постановление Правительства Российской Федерации от 6 мая 2016 г. № 393</w:t>
      </w:r>
      <w:r w:rsidRPr="00BC7F5F">
        <w:rPr>
          <w:color w:val="000000" w:themeColor="text1"/>
        </w:rPr>
        <w:t>», Уставом городского поселения Таежный</w:t>
      </w:r>
      <w:r w:rsidRPr="00BC7F5F">
        <w:rPr>
          <w:color w:val="000000" w:themeColor="text1"/>
          <w:shd w:val="clear" w:color="auto" w:fill="FFFFFF"/>
        </w:rPr>
        <w:t>:</w:t>
      </w:r>
    </w:p>
    <w:p w:rsidR="00EB5C66" w:rsidRPr="00C748CF" w:rsidRDefault="00EB5C66" w:rsidP="00EB5C66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C748CF">
        <w:rPr>
          <w:color w:val="000000" w:themeColor="text1"/>
          <w:shd w:val="clear" w:color="auto" w:fill="FFFFFF"/>
        </w:rPr>
        <w:t xml:space="preserve">1. </w:t>
      </w:r>
      <w:proofErr w:type="gramStart"/>
      <w:r w:rsidRPr="00C748CF">
        <w:rPr>
          <w:color w:val="000000" w:themeColor="text1"/>
          <w:shd w:val="clear" w:color="auto" w:fill="FFFFFF"/>
        </w:rPr>
        <w:t xml:space="preserve">Внести в постановление администрации городского поселения Таежный  </w:t>
      </w:r>
      <w:r w:rsidRPr="00C748CF">
        <w:rPr>
          <w:color w:val="22272F"/>
          <w:shd w:val="clear" w:color="auto" w:fill="FFFFFF"/>
        </w:rPr>
        <w:t>о</w:t>
      </w:r>
      <w:r w:rsidRPr="00C748CF">
        <w:t xml:space="preserve">т 08.06.2020 N 152 </w:t>
      </w:r>
      <w:r w:rsidRPr="00C748CF">
        <w:rPr>
          <w:color w:val="22272F"/>
          <w:shd w:val="clear" w:color="auto" w:fill="FFFFFF"/>
        </w:rPr>
        <w:t>«</w:t>
      </w:r>
      <w:r w:rsidRPr="00C748CF">
        <w:t>Об утверждении Порядка принятия решений о признании безнадежной к взысканию задолженности по платежам в бюджет городского поселения Таёжный и о ее списании (восстановлении) главным администратором доходов бюджета администрацией городского поселения Таёжный</w:t>
      </w:r>
      <w:r w:rsidRPr="00C748CF">
        <w:rPr>
          <w:color w:val="22272F"/>
          <w:shd w:val="clear" w:color="auto" w:fill="FFFFFF"/>
        </w:rPr>
        <w:t>»</w:t>
      </w:r>
      <w:r w:rsidRPr="00C748CF">
        <w:rPr>
          <w:color w:val="000000" w:themeColor="text1"/>
          <w:shd w:val="clear" w:color="auto" w:fill="FFFFFF"/>
        </w:rPr>
        <w:t xml:space="preserve"> (далее – Постановление) следующие изменения:</w:t>
      </w:r>
      <w:proofErr w:type="gramEnd"/>
    </w:p>
    <w:p w:rsidR="00EB5C66" w:rsidRPr="0050586D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r w:rsidRPr="0050586D">
        <w:rPr>
          <w:color w:val="000000" w:themeColor="text1"/>
          <w:shd w:val="clear" w:color="auto" w:fill="FFFFFF"/>
        </w:rPr>
        <w:t xml:space="preserve">1.1. В пункте 3.1  </w:t>
      </w:r>
      <w:r w:rsidRPr="0050586D">
        <w:rPr>
          <w:bCs/>
          <w:color w:val="000000" w:themeColor="text1"/>
        </w:rPr>
        <w:t xml:space="preserve">Порядка </w:t>
      </w:r>
      <w:r w:rsidRPr="0050586D">
        <w:rPr>
          <w:color w:val="000000" w:themeColor="text1"/>
        </w:rPr>
        <w:t xml:space="preserve">принятия решений о признании безнадежной к взысканию задолженности по платежам в бюджет городского поселения Таёжный </w:t>
      </w:r>
      <w:proofErr w:type="gramStart"/>
      <w:r w:rsidRPr="0050586D">
        <w:rPr>
          <w:color w:val="000000" w:themeColor="text1"/>
        </w:rPr>
        <w:t>и о ее</w:t>
      </w:r>
      <w:proofErr w:type="gramEnd"/>
      <w:r w:rsidRPr="0050586D">
        <w:rPr>
          <w:color w:val="000000" w:themeColor="text1"/>
        </w:rPr>
        <w:t xml:space="preserve"> списании (восстановлении) главным администратором доходов бюджета администрацией городского поселения Таёжный</w:t>
      </w:r>
      <w:r w:rsidRPr="0050586D">
        <w:rPr>
          <w:color w:val="000000" w:themeColor="text1"/>
          <w:shd w:val="clear" w:color="auto" w:fill="FFFFFF"/>
        </w:rPr>
        <w:t>»,</w:t>
      </w:r>
      <w:r w:rsidRPr="0050586D">
        <w:rPr>
          <w:color w:val="000000" w:themeColor="text1"/>
        </w:rPr>
        <w:t xml:space="preserve"> утвержденного Постановлением:</w:t>
      </w:r>
    </w:p>
    <w:p w:rsidR="00EB5C66" w:rsidRPr="0050586D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r w:rsidRPr="0050586D">
        <w:rPr>
          <w:color w:val="000000" w:themeColor="text1"/>
        </w:rPr>
        <w:t>1.1.1. В подпункте «а» слова «</w:t>
      </w:r>
      <w:r w:rsidRPr="002B32E5">
        <w:rPr>
          <w:color w:val="000000" w:themeColor="text1"/>
        </w:rPr>
        <w:t>выписка из отчетности</w:t>
      </w:r>
      <w:r w:rsidRPr="0050586D">
        <w:rPr>
          <w:color w:val="000000" w:themeColor="text1"/>
        </w:rPr>
        <w:t>» заменить словом «</w:t>
      </w:r>
      <w:r w:rsidRPr="002B32E5">
        <w:rPr>
          <w:color w:val="000000" w:themeColor="text1"/>
        </w:rPr>
        <w:t>справка</w:t>
      </w:r>
      <w:r w:rsidRPr="0050586D">
        <w:rPr>
          <w:color w:val="000000" w:themeColor="text1"/>
        </w:rPr>
        <w:t>»;</w:t>
      </w:r>
    </w:p>
    <w:p w:rsidR="00EB5C66" w:rsidRPr="0050586D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r w:rsidRPr="0050586D">
        <w:rPr>
          <w:color w:val="000000" w:themeColor="text1"/>
        </w:rPr>
        <w:t xml:space="preserve">1.1.2. Подпункт «б» дополнить словами «, предусмотренных регламентом </w:t>
      </w:r>
      <w:proofErr w:type="gramStart"/>
      <w:r w:rsidRPr="0050586D">
        <w:rPr>
          <w:color w:val="000000" w:themeColor="text1"/>
        </w:rPr>
        <w:t>реализации полномочий администратора доходов бюджета</w:t>
      </w:r>
      <w:proofErr w:type="gramEnd"/>
      <w:r w:rsidRPr="0050586D">
        <w:rPr>
          <w:color w:val="000000" w:themeColor="text1"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3" w:history="1">
        <w:r w:rsidRPr="0050586D">
          <w:rPr>
            <w:rStyle w:val="af1"/>
            <w:color w:val="000000" w:themeColor="text1"/>
          </w:rPr>
          <w:t>статьей 160_1 Бюджетного кодекса Российской Федерации</w:t>
        </w:r>
      </w:hyperlink>
      <w:r>
        <w:rPr>
          <w:color w:val="000000" w:themeColor="text1"/>
        </w:rPr>
        <w:t>»</w:t>
      </w:r>
      <w:r w:rsidRPr="0050586D">
        <w:rPr>
          <w:color w:val="000000" w:themeColor="text1"/>
        </w:rPr>
        <w:t>;</w:t>
      </w:r>
    </w:p>
    <w:p w:rsidR="00EB5C66" w:rsidRPr="0050586D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r w:rsidRPr="0050586D">
        <w:rPr>
          <w:color w:val="000000" w:themeColor="text1"/>
        </w:rPr>
        <w:t xml:space="preserve">1.1.3.  В подпункте  «в»: </w:t>
      </w:r>
    </w:p>
    <w:p w:rsidR="00EB5C66" w:rsidRPr="0050586D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r w:rsidRPr="0050586D">
        <w:rPr>
          <w:color w:val="000000" w:themeColor="text1"/>
        </w:rPr>
        <w:t>а) абзац седьмой изложить в следующей редакции:</w:t>
      </w:r>
    </w:p>
    <w:p w:rsidR="00EB5C66" w:rsidRPr="0050586D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r w:rsidRPr="0050586D">
        <w:rPr>
          <w:color w:val="000000" w:themeColor="text1"/>
        </w:rPr>
        <w:t>«</w:t>
      </w:r>
      <w:r w:rsidRPr="002B32E5">
        <w:rPr>
          <w:color w:val="000000" w:themeColor="text1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proofErr w:type="gramStart"/>
      <w:r w:rsidRPr="002B32E5">
        <w:rPr>
          <w:color w:val="000000" w:themeColor="text1"/>
        </w:rPr>
        <w:t>;</w:t>
      </w:r>
      <w:r w:rsidRPr="0050586D">
        <w:rPr>
          <w:color w:val="000000" w:themeColor="text1"/>
        </w:rPr>
        <w:t>»</w:t>
      </w:r>
      <w:proofErr w:type="gramEnd"/>
      <w:r w:rsidRPr="002B32E5">
        <w:rPr>
          <w:color w:val="000000" w:themeColor="text1"/>
        </w:rPr>
        <w:t>;</w:t>
      </w:r>
    </w:p>
    <w:p w:rsidR="00EB5C66" w:rsidRPr="0050586D" w:rsidRDefault="00EB5C66" w:rsidP="00EB5C66">
      <w:pPr>
        <w:shd w:val="clear" w:color="auto" w:fill="FFFFFF"/>
        <w:ind w:firstLine="567"/>
        <w:jc w:val="both"/>
        <w:rPr>
          <w:color w:val="000000" w:themeColor="text1"/>
        </w:rPr>
      </w:pPr>
      <w:r w:rsidRPr="0050586D">
        <w:rPr>
          <w:color w:val="000000" w:themeColor="text1"/>
        </w:rPr>
        <w:t>б) дополнить абзацем следующего содержания:</w:t>
      </w:r>
    </w:p>
    <w:p w:rsidR="00EB5C66" w:rsidRPr="0050586D" w:rsidRDefault="00EB5C66" w:rsidP="00EB5C66">
      <w:pPr>
        <w:pStyle w:val="headertext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0586D">
        <w:rPr>
          <w:color w:val="000000" w:themeColor="text1"/>
        </w:rPr>
        <w:t xml:space="preserve">«документ, содержащий сведения из Единого федерального реестра сведений о </w:t>
      </w:r>
      <w:proofErr w:type="gramStart"/>
      <w:r w:rsidRPr="0050586D">
        <w:rPr>
          <w:color w:val="000000" w:themeColor="text1"/>
        </w:rPr>
        <w:lastRenderedPageBreak/>
        <w:t>банкротстве</w:t>
      </w:r>
      <w:proofErr w:type="gramEnd"/>
      <w:r w:rsidRPr="0050586D">
        <w:rPr>
          <w:color w:val="000000" w:themeColor="text1"/>
        </w:rPr>
        <w:t xml:space="preserve"> о завершении процедуры внесудебного банкротства гражданина.».</w:t>
      </w:r>
    </w:p>
    <w:p w:rsidR="00EB5C66" w:rsidRPr="00AC26CB" w:rsidRDefault="00EB5C66" w:rsidP="00EB5C66">
      <w:pPr>
        <w:jc w:val="both"/>
      </w:pPr>
      <w:r w:rsidRPr="0060103A">
        <w:rPr>
          <w:color w:val="000000"/>
        </w:rPr>
        <w:t xml:space="preserve">       </w:t>
      </w:r>
      <w:r w:rsidRPr="00AC26CB">
        <w:t xml:space="preserve">2. Постановление вступает в силу </w:t>
      </w:r>
      <w:proofErr w:type="gramStart"/>
      <w:r w:rsidRPr="00AC26CB">
        <w:t>с</w:t>
      </w:r>
      <w:proofErr w:type="gramEnd"/>
      <w:r w:rsidRPr="00AC26CB">
        <w:t xml:space="preserve">  даты его официального опубликования в порядке, установленном Уставом городского поселения Таежный.</w:t>
      </w:r>
    </w:p>
    <w:p w:rsidR="00EB5C66" w:rsidRDefault="00EB5C66" w:rsidP="00EB5C66">
      <w:pPr>
        <w:jc w:val="both"/>
        <w:rPr>
          <w:color w:val="000000"/>
        </w:rPr>
      </w:pPr>
    </w:p>
    <w:p w:rsidR="00EB5C66" w:rsidRDefault="00EB5C66" w:rsidP="00EB5C66">
      <w:pPr>
        <w:jc w:val="both"/>
        <w:rPr>
          <w:color w:val="000000"/>
        </w:rPr>
      </w:pPr>
    </w:p>
    <w:p w:rsidR="00EB5C66" w:rsidRDefault="00EB5C66" w:rsidP="00EB5C66">
      <w:pPr>
        <w:jc w:val="both"/>
        <w:rPr>
          <w:color w:val="000000"/>
        </w:rPr>
      </w:pPr>
    </w:p>
    <w:p w:rsidR="00EB5C66" w:rsidRDefault="00EB5C66" w:rsidP="00EB5C66">
      <w:pPr>
        <w:jc w:val="both"/>
        <w:rPr>
          <w:color w:val="000000"/>
        </w:rPr>
      </w:pPr>
      <w:r>
        <w:rPr>
          <w:color w:val="000000"/>
        </w:rPr>
        <w:t>Г</w:t>
      </w:r>
      <w:r w:rsidRPr="0060103A">
        <w:rPr>
          <w:color w:val="000000"/>
        </w:rPr>
        <w:t>лав</w:t>
      </w:r>
      <w:r>
        <w:rPr>
          <w:color w:val="000000"/>
        </w:rPr>
        <w:t>а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</w:t>
      </w:r>
      <w:r>
        <w:rPr>
          <w:color w:val="000000"/>
        </w:rPr>
        <w:t xml:space="preserve">                                      А.Р. </w:t>
      </w:r>
      <w:proofErr w:type="spellStart"/>
      <w:r>
        <w:rPr>
          <w:color w:val="000000"/>
        </w:rPr>
        <w:t>Аширов</w:t>
      </w:r>
      <w:proofErr w:type="spellEnd"/>
      <w:r w:rsidRPr="0060103A">
        <w:rPr>
          <w:color w:val="000000"/>
        </w:rPr>
        <w:t xml:space="preserve">    </w:t>
      </w:r>
    </w:p>
    <w:p w:rsidR="00EB5C66" w:rsidRPr="00A67B09" w:rsidRDefault="00EB5C66" w:rsidP="00EB5C66">
      <w:pPr>
        <w:jc w:val="center"/>
      </w:pPr>
      <w:r w:rsidRPr="00A67B09">
        <w:rPr>
          <w:noProof/>
        </w:rPr>
        <w:drawing>
          <wp:inline distT="0" distB="0" distL="0" distR="0" wp14:anchorId="7640871F" wp14:editId="248CB8EF">
            <wp:extent cx="596412" cy="867873"/>
            <wp:effectExtent l="19050" t="0" r="0" b="0"/>
            <wp:docPr id="6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C66" w:rsidRPr="00A67B09" w:rsidRDefault="00EB5C66" w:rsidP="00EB5C66">
      <w:pPr>
        <w:jc w:val="center"/>
      </w:pPr>
    </w:p>
    <w:p w:rsidR="00EB5C66" w:rsidRPr="00A67B09" w:rsidRDefault="00EB5C66" w:rsidP="00EB5C66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EB5C66" w:rsidRPr="00A67B09" w:rsidRDefault="00EB5C66" w:rsidP="00EB5C66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EB5C66" w:rsidRPr="00A67B09" w:rsidRDefault="00EB5C66" w:rsidP="00EB5C66">
      <w:pPr>
        <w:tabs>
          <w:tab w:val="center" w:pos="4549"/>
          <w:tab w:val="left" w:pos="7215"/>
        </w:tabs>
        <w:jc w:val="center"/>
        <w:rPr>
          <w:b/>
        </w:rPr>
      </w:pPr>
    </w:p>
    <w:p w:rsidR="00EB5C66" w:rsidRPr="00A67B09" w:rsidRDefault="00EB5C66" w:rsidP="00EB5C66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EB5C66" w:rsidRPr="00A67B09" w:rsidRDefault="00EB5C66" w:rsidP="00EB5C66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EB5C66" w:rsidRPr="00A67B09" w:rsidRDefault="00EB5C66" w:rsidP="00EB5C66">
      <w:pPr>
        <w:pBdr>
          <w:bottom w:val="single" w:sz="12" w:space="1" w:color="auto"/>
        </w:pBdr>
        <w:jc w:val="center"/>
        <w:rPr>
          <w:b/>
        </w:rPr>
      </w:pPr>
    </w:p>
    <w:p w:rsidR="00EB5C66" w:rsidRPr="00A67B09" w:rsidRDefault="00EB5C66" w:rsidP="00EB5C66">
      <w:pPr>
        <w:jc w:val="center"/>
        <w:rPr>
          <w:b/>
        </w:rPr>
      </w:pPr>
    </w:p>
    <w:p w:rsidR="00EB5C66" w:rsidRDefault="00EB5C66" w:rsidP="00EB5C66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EB5C66" w:rsidRDefault="00EB5C66" w:rsidP="00EB5C66">
      <w:pPr>
        <w:rPr>
          <w:color w:val="000000"/>
        </w:rPr>
      </w:pPr>
    </w:p>
    <w:p w:rsidR="00EB5C66" w:rsidRDefault="00EB5C66" w:rsidP="00EB5C66">
      <w:pPr>
        <w:rPr>
          <w:color w:val="000000" w:themeColor="text1"/>
        </w:rPr>
      </w:pPr>
      <w:r>
        <w:rPr>
          <w:color w:val="000000" w:themeColor="text1"/>
        </w:rPr>
        <w:t xml:space="preserve">3 декабря  2024 </w:t>
      </w:r>
      <w:r w:rsidRPr="005B25B7">
        <w:rPr>
          <w:color w:val="000000" w:themeColor="text1"/>
        </w:rPr>
        <w:t>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                                                            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197</w:t>
      </w:r>
    </w:p>
    <w:p w:rsidR="00EB5C66" w:rsidRDefault="00EB5C66" w:rsidP="00EB5C66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EB5C66" w:rsidRPr="009770CA" w:rsidRDefault="00EB5C66" w:rsidP="00EB5C66">
      <w:pPr>
        <w:pStyle w:val="formattext"/>
        <w:spacing w:before="0" w:beforeAutospacing="0" w:after="0" w:afterAutospacing="0"/>
        <w:ind w:right="3968"/>
        <w:jc w:val="both"/>
      </w:pPr>
      <w:r>
        <w:rPr>
          <w:color w:val="22272F"/>
          <w:shd w:val="clear" w:color="auto" w:fill="FFFFFF"/>
        </w:rPr>
        <w:t xml:space="preserve">О признании </w:t>
      </w:r>
      <w:proofErr w:type="gramStart"/>
      <w:r>
        <w:rPr>
          <w:color w:val="22272F"/>
          <w:shd w:val="clear" w:color="auto" w:fill="FFFFFF"/>
        </w:rPr>
        <w:t>утратившим</w:t>
      </w:r>
      <w:proofErr w:type="gramEnd"/>
      <w:r>
        <w:rPr>
          <w:color w:val="22272F"/>
          <w:shd w:val="clear" w:color="auto" w:fill="FFFFFF"/>
        </w:rPr>
        <w:t xml:space="preserve"> силу постановления</w:t>
      </w:r>
      <w:r w:rsidRPr="009770CA">
        <w:rPr>
          <w:color w:val="22272F"/>
          <w:shd w:val="clear" w:color="auto" w:fill="FFFFFF"/>
        </w:rPr>
        <w:t xml:space="preserve"> администрации городского поселения Таежный  о</w:t>
      </w:r>
      <w:r w:rsidRPr="009770CA">
        <w:t xml:space="preserve">т </w:t>
      </w:r>
      <w:r>
        <w:t>29</w:t>
      </w:r>
      <w:r w:rsidRPr="009D31A3">
        <w:t>.</w:t>
      </w:r>
      <w:r>
        <w:t>06</w:t>
      </w:r>
      <w:r w:rsidRPr="009D31A3">
        <w:t>.20</w:t>
      </w:r>
      <w:r>
        <w:t>12</w:t>
      </w:r>
      <w:r w:rsidRPr="009D31A3">
        <w:t xml:space="preserve"> </w:t>
      </w:r>
      <w:r>
        <w:t>№</w:t>
      </w:r>
      <w:r w:rsidRPr="009D31A3">
        <w:t xml:space="preserve"> </w:t>
      </w:r>
      <w:r>
        <w:t>88</w:t>
      </w:r>
      <w:r w:rsidRPr="009770CA">
        <w:t xml:space="preserve"> </w:t>
      </w:r>
      <w:r w:rsidRPr="009770CA">
        <w:rPr>
          <w:color w:val="22272F"/>
          <w:shd w:val="clear" w:color="auto" w:fill="FFFFFF"/>
        </w:rPr>
        <w:t>«</w:t>
      </w:r>
      <w:r>
        <w:t>Об утверждении формы заявления о переустройстве и (или) перепланировке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9770CA">
        <w:rPr>
          <w:bCs/>
          <w:kern w:val="2"/>
        </w:rPr>
        <w:t xml:space="preserve">   </w:t>
      </w:r>
    </w:p>
    <w:p w:rsidR="00EB5C66" w:rsidRPr="00DF2629" w:rsidRDefault="00EB5C66" w:rsidP="00EB5C66">
      <w:pPr>
        <w:shd w:val="clear" w:color="auto" w:fill="FFFFFF"/>
        <w:tabs>
          <w:tab w:val="left" w:pos="2880"/>
        </w:tabs>
        <w:ind w:right="4819"/>
        <w:jc w:val="both"/>
      </w:pPr>
    </w:p>
    <w:p w:rsidR="00EB5C66" w:rsidRPr="0006060A" w:rsidRDefault="00EB5C66" w:rsidP="00EB5C66">
      <w:pPr>
        <w:pStyle w:val="formattext"/>
        <w:spacing w:before="0" w:beforeAutospacing="0" w:after="0" w:afterAutospacing="0"/>
        <w:ind w:firstLine="567"/>
        <w:jc w:val="both"/>
      </w:pPr>
      <w:r w:rsidRPr="0006060A">
        <w:rPr>
          <w:color w:val="000000" w:themeColor="text1"/>
        </w:rPr>
        <w:t xml:space="preserve">В соответствии с Федеральным законом 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06060A">
        <w:rPr>
          <w:color w:val="000000" w:themeColor="text1"/>
        </w:rPr>
        <w:t>Таежный</w:t>
      </w:r>
      <w:proofErr w:type="gramEnd"/>
      <w:r w:rsidRPr="0006060A">
        <w:rPr>
          <w:color w:val="000000" w:themeColor="text1"/>
          <w:shd w:val="clear" w:color="auto" w:fill="FFFFFF"/>
        </w:rPr>
        <w:t>:</w:t>
      </w:r>
    </w:p>
    <w:p w:rsidR="00EB5C66" w:rsidRPr="0006060A" w:rsidRDefault="00EB5C66" w:rsidP="00EB5C66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06060A">
        <w:rPr>
          <w:color w:val="000000" w:themeColor="text1"/>
          <w:shd w:val="clear" w:color="auto" w:fill="FFFFFF"/>
        </w:rPr>
        <w:t xml:space="preserve">1. Признать  утратившим силу постановление </w:t>
      </w:r>
      <w:r w:rsidRPr="0006060A">
        <w:rPr>
          <w:color w:val="22272F"/>
          <w:shd w:val="clear" w:color="auto" w:fill="FFFFFF"/>
        </w:rPr>
        <w:t xml:space="preserve">администрации городского поселения </w:t>
      </w:r>
      <w:proofErr w:type="gramStart"/>
      <w:r w:rsidRPr="0006060A">
        <w:rPr>
          <w:color w:val="22272F"/>
          <w:shd w:val="clear" w:color="auto" w:fill="FFFFFF"/>
        </w:rPr>
        <w:t>Таежный</w:t>
      </w:r>
      <w:proofErr w:type="gramEnd"/>
      <w:r w:rsidRPr="0006060A">
        <w:rPr>
          <w:color w:val="22272F"/>
          <w:shd w:val="clear" w:color="auto" w:fill="FFFFFF"/>
        </w:rPr>
        <w:t xml:space="preserve">  о</w:t>
      </w:r>
      <w:r w:rsidRPr="0006060A">
        <w:t xml:space="preserve">т 29.06.2012 № 88 </w:t>
      </w:r>
      <w:r w:rsidRPr="0006060A">
        <w:rPr>
          <w:color w:val="22272F"/>
          <w:shd w:val="clear" w:color="auto" w:fill="FFFFFF"/>
        </w:rPr>
        <w:t>«</w:t>
      </w:r>
      <w:r w:rsidRPr="0006060A">
        <w:t>Об утверждении формы заявления о переустройстве и (или) перепланировке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:rsidR="00EB5C66" w:rsidRPr="0006060A" w:rsidRDefault="00EB5C66" w:rsidP="00EB5C66">
      <w:pPr>
        <w:jc w:val="both"/>
      </w:pPr>
      <w:r w:rsidRPr="0006060A">
        <w:rPr>
          <w:color w:val="000000"/>
        </w:rPr>
        <w:t xml:space="preserve">       </w:t>
      </w:r>
      <w:r w:rsidRPr="0006060A">
        <w:t xml:space="preserve">2. Постановление вступает в силу </w:t>
      </w:r>
      <w:proofErr w:type="gramStart"/>
      <w:r w:rsidRPr="0006060A">
        <w:t>с</w:t>
      </w:r>
      <w:proofErr w:type="gramEnd"/>
      <w:r w:rsidRPr="0006060A">
        <w:t xml:space="preserve">  даты его официального опубликования в порядке, установленном Уставом городского поселения Таежный.</w:t>
      </w:r>
    </w:p>
    <w:p w:rsidR="00EB5C66" w:rsidRDefault="00EB5C66" w:rsidP="00EB5C66">
      <w:pPr>
        <w:jc w:val="both"/>
        <w:rPr>
          <w:color w:val="000000"/>
        </w:rPr>
      </w:pPr>
    </w:p>
    <w:p w:rsidR="00EB5C66" w:rsidRDefault="00EB5C66" w:rsidP="00EB5C66">
      <w:pPr>
        <w:jc w:val="both"/>
        <w:rPr>
          <w:color w:val="000000"/>
        </w:rPr>
      </w:pPr>
      <w:r>
        <w:rPr>
          <w:color w:val="000000"/>
        </w:rPr>
        <w:t>Глава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</w:t>
      </w:r>
      <w:r>
        <w:rPr>
          <w:color w:val="000000"/>
        </w:rPr>
        <w:t xml:space="preserve">                                  А.Р. </w:t>
      </w:r>
      <w:proofErr w:type="spellStart"/>
      <w:r>
        <w:rPr>
          <w:color w:val="000000"/>
        </w:rPr>
        <w:t>Аширов</w:t>
      </w:r>
      <w:proofErr w:type="spellEnd"/>
      <w:r w:rsidRPr="0060103A">
        <w:rPr>
          <w:color w:val="000000"/>
        </w:rPr>
        <w:t xml:space="preserve">    </w:t>
      </w:r>
    </w:p>
    <w:p w:rsidR="007B3FB0" w:rsidRPr="009D155A" w:rsidRDefault="007B3FB0" w:rsidP="00EB5C66">
      <w:pPr>
        <w:rPr>
          <w:b/>
          <w:sz w:val="22"/>
          <w:szCs w:val="22"/>
        </w:rPr>
      </w:pPr>
    </w:p>
    <w:sectPr w:rsidR="007B3FB0" w:rsidRPr="009D155A" w:rsidSect="002D415D">
      <w:footerReference w:type="even" r:id="rId14"/>
      <w:footerReference w:type="default" r:id="rId15"/>
      <w:pgSz w:w="11909" w:h="16834"/>
      <w:pgMar w:top="1134" w:right="709" w:bottom="425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33" w:rsidRDefault="00A26A33" w:rsidP="00964768">
      <w:r>
        <w:separator/>
      </w:r>
    </w:p>
  </w:endnote>
  <w:endnote w:type="continuationSeparator" w:id="0">
    <w:p w:rsidR="00A26A33" w:rsidRDefault="00A26A33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64" w:rsidRDefault="00C74564" w:rsidP="00C626E2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74564" w:rsidRDefault="00C74564" w:rsidP="00CE7B8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8B" w:rsidRDefault="00A26A33">
    <w:pPr>
      <w:pStyle w:val="ac"/>
      <w:rPr>
        <w:color w:val="000000" w:themeColor="text1"/>
      </w:rPr>
    </w:pPr>
    <w:sdt>
      <w:sdtPr>
        <w:rPr>
          <w:color w:val="000000" w:themeColor="text1"/>
        </w:rPr>
        <w:alias w:val="Автор"/>
        <w:id w:val="54214575"/>
        <w:placeholder>
          <w:docPart w:val="8C9FAA8010294F73A4D4D0B5083512F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3318B">
          <w:rPr>
            <w:color w:val="000000" w:themeColor="text1"/>
          </w:rPr>
          <w:t xml:space="preserve">Газета «Вестник </w:t>
        </w:r>
        <w:proofErr w:type="gramStart"/>
        <w:r w:rsidR="0013318B">
          <w:rPr>
            <w:color w:val="000000" w:themeColor="text1"/>
          </w:rPr>
          <w:t>Таежного</w:t>
        </w:r>
        <w:proofErr w:type="gramEnd"/>
        <w:r w:rsidR="0013318B">
          <w:rPr>
            <w:color w:val="000000" w:themeColor="text1"/>
          </w:rPr>
          <w:t xml:space="preserve"> от </w:t>
        </w:r>
        <w:r w:rsidR="00EB5C66">
          <w:rPr>
            <w:color w:val="000000" w:themeColor="text1"/>
          </w:rPr>
          <w:t>03</w:t>
        </w:r>
        <w:r w:rsidR="0013318B">
          <w:rPr>
            <w:color w:val="000000" w:themeColor="text1"/>
          </w:rPr>
          <w:t>.1</w:t>
        </w:r>
        <w:r w:rsidR="00EB5C66">
          <w:rPr>
            <w:color w:val="000000" w:themeColor="text1"/>
          </w:rPr>
          <w:t>2</w:t>
        </w:r>
        <w:r w:rsidR="0013318B">
          <w:rPr>
            <w:color w:val="000000" w:themeColor="text1"/>
          </w:rPr>
          <w:t>.2024 № 4</w:t>
        </w:r>
        <w:r w:rsidR="00EB5C66">
          <w:rPr>
            <w:color w:val="000000" w:themeColor="text1"/>
          </w:rPr>
          <w:t>8</w:t>
        </w:r>
      </w:sdtContent>
    </w:sdt>
  </w:p>
  <w:p w:rsidR="00C74564" w:rsidRDefault="0013318B" w:rsidP="00CE7B8C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318B" w:rsidRDefault="0013318B">
                          <w:pPr>
                            <w:pStyle w:val="ac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EB5C66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13318B" w:rsidRDefault="0013318B">
                    <w:pPr>
                      <w:pStyle w:val="ac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EB5C66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2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33" w:rsidRDefault="00A26A33" w:rsidP="00964768">
      <w:r>
        <w:separator/>
      </w:r>
    </w:p>
  </w:footnote>
  <w:footnote w:type="continuationSeparator" w:id="0">
    <w:p w:rsidR="00A26A33" w:rsidRDefault="00A26A33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2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077F26"/>
    <w:rsid w:val="0008552D"/>
    <w:rsid w:val="0013318B"/>
    <w:rsid w:val="001361B8"/>
    <w:rsid w:val="00140BE8"/>
    <w:rsid w:val="0014437A"/>
    <w:rsid w:val="00144E8A"/>
    <w:rsid w:val="001731C8"/>
    <w:rsid w:val="001B2FFA"/>
    <w:rsid w:val="001C66AB"/>
    <w:rsid w:val="001C7E73"/>
    <w:rsid w:val="00217ED2"/>
    <w:rsid w:val="00221A8B"/>
    <w:rsid w:val="0022672F"/>
    <w:rsid w:val="002320F5"/>
    <w:rsid w:val="00244873"/>
    <w:rsid w:val="00263441"/>
    <w:rsid w:val="002703D1"/>
    <w:rsid w:val="00293BFF"/>
    <w:rsid w:val="002B3F32"/>
    <w:rsid w:val="002C1D43"/>
    <w:rsid w:val="002D415D"/>
    <w:rsid w:val="002E4BCB"/>
    <w:rsid w:val="002F346C"/>
    <w:rsid w:val="00322AB0"/>
    <w:rsid w:val="00324C80"/>
    <w:rsid w:val="00334E62"/>
    <w:rsid w:val="00335F0B"/>
    <w:rsid w:val="003431FE"/>
    <w:rsid w:val="0034653F"/>
    <w:rsid w:val="003477C4"/>
    <w:rsid w:val="00350FF2"/>
    <w:rsid w:val="00384339"/>
    <w:rsid w:val="003B02E8"/>
    <w:rsid w:val="003D6FBB"/>
    <w:rsid w:val="00481DE5"/>
    <w:rsid w:val="004A63A2"/>
    <w:rsid w:val="004B7C81"/>
    <w:rsid w:val="004C62A6"/>
    <w:rsid w:val="004E0E00"/>
    <w:rsid w:val="004F1348"/>
    <w:rsid w:val="00533F1D"/>
    <w:rsid w:val="00544381"/>
    <w:rsid w:val="005505F5"/>
    <w:rsid w:val="005C62FE"/>
    <w:rsid w:val="005E0D1B"/>
    <w:rsid w:val="005E6873"/>
    <w:rsid w:val="005F32B0"/>
    <w:rsid w:val="005F73BA"/>
    <w:rsid w:val="006149ED"/>
    <w:rsid w:val="00642090"/>
    <w:rsid w:val="00645958"/>
    <w:rsid w:val="00671627"/>
    <w:rsid w:val="00673DC0"/>
    <w:rsid w:val="00695BA6"/>
    <w:rsid w:val="006A1AF5"/>
    <w:rsid w:val="006C1334"/>
    <w:rsid w:val="006D0D6C"/>
    <w:rsid w:val="006E20C0"/>
    <w:rsid w:val="0073338D"/>
    <w:rsid w:val="00736547"/>
    <w:rsid w:val="00767E5E"/>
    <w:rsid w:val="00796BED"/>
    <w:rsid w:val="007B3FB0"/>
    <w:rsid w:val="007B6D17"/>
    <w:rsid w:val="007F6A63"/>
    <w:rsid w:val="00810AA1"/>
    <w:rsid w:val="008144F6"/>
    <w:rsid w:val="00821678"/>
    <w:rsid w:val="00836B0E"/>
    <w:rsid w:val="0085366F"/>
    <w:rsid w:val="008770E3"/>
    <w:rsid w:val="008846D5"/>
    <w:rsid w:val="00893C65"/>
    <w:rsid w:val="008A4E09"/>
    <w:rsid w:val="008C15B4"/>
    <w:rsid w:val="0090635D"/>
    <w:rsid w:val="00906A8C"/>
    <w:rsid w:val="00915C07"/>
    <w:rsid w:val="00946997"/>
    <w:rsid w:val="00954932"/>
    <w:rsid w:val="00964768"/>
    <w:rsid w:val="009B43E2"/>
    <w:rsid w:val="009D155A"/>
    <w:rsid w:val="00A13B24"/>
    <w:rsid w:val="00A26A33"/>
    <w:rsid w:val="00A35BD0"/>
    <w:rsid w:val="00A57899"/>
    <w:rsid w:val="00A93D7C"/>
    <w:rsid w:val="00AA37CA"/>
    <w:rsid w:val="00AB25A6"/>
    <w:rsid w:val="00AD5B8F"/>
    <w:rsid w:val="00AE6199"/>
    <w:rsid w:val="00B22DF1"/>
    <w:rsid w:val="00B338F8"/>
    <w:rsid w:val="00B74C9B"/>
    <w:rsid w:val="00BB55F2"/>
    <w:rsid w:val="00BC0393"/>
    <w:rsid w:val="00BF0A89"/>
    <w:rsid w:val="00C7227C"/>
    <w:rsid w:val="00C74564"/>
    <w:rsid w:val="00C92E47"/>
    <w:rsid w:val="00CA4B5F"/>
    <w:rsid w:val="00CA644C"/>
    <w:rsid w:val="00CD2306"/>
    <w:rsid w:val="00D06109"/>
    <w:rsid w:val="00D06978"/>
    <w:rsid w:val="00D238C1"/>
    <w:rsid w:val="00D5355B"/>
    <w:rsid w:val="00D60ED5"/>
    <w:rsid w:val="00D71154"/>
    <w:rsid w:val="00D751EA"/>
    <w:rsid w:val="00DA5078"/>
    <w:rsid w:val="00DA5C93"/>
    <w:rsid w:val="00E00BAA"/>
    <w:rsid w:val="00E01795"/>
    <w:rsid w:val="00E30F99"/>
    <w:rsid w:val="00E34288"/>
    <w:rsid w:val="00E56E9C"/>
    <w:rsid w:val="00E62F41"/>
    <w:rsid w:val="00E65CEF"/>
    <w:rsid w:val="00E72E52"/>
    <w:rsid w:val="00E82F2B"/>
    <w:rsid w:val="00E9139D"/>
    <w:rsid w:val="00E97A3B"/>
    <w:rsid w:val="00EB12C5"/>
    <w:rsid w:val="00EB3121"/>
    <w:rsid w:val="00EB4F46"/>
    <w:rsid w:val="00EB5C66"/>
    <w:rsid w:val="00EC4BB9"/>
    <w:rsid w:val="00ED02E3"/>
    <w:rsid w:val="00EE1F63"/>
    <w:rsid w:val="00EE65B6"/>
    <w:rsid w:val="00EF0DDD"/>
    <w:rsid w:val="00EF2496"/>
    <w:rsid w:val="00F57DD8"/>
    <w:rsid w:val="00F854D5"/>
    <w:rsid w:val="00F93E0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qFormat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  <w:style w:type="character" w:styleId="af7">
    <w:name w:val="page number"/>
    <w:basedOn w:val="a0"/>
    <w:rsid w:val="00C74564"/>
  </w:style>
  <w:style w:type="character" w:styleId="af8">
    <w:name w:val="Strong"/>
    <w:basedOn w:val="a0"/>
    <w:uiPriority w:val="22"/>
    <w:qFormat/>
    <w:rsid w:val="002D415D"/>
    <w:rPr>
      <w:b/>
      <w:bCs/>
    </w:rPr>
  </w:style>
  <w:style w:type="paragraph" w:customStyle="1" w:styleId="32">
    <w:name w:val="Абзац списка3"/>
    <w:basedOn w:val="a"/>
    <w:qFormat/>
    <w:rsid w:val="002D415D"/>
    <w:pPr>
      <w:ind w:left="720"/>
      <w:contextualSpacing/>
    </w:pPr>
    <w:rPr>
      <w:rFonts w:eastAsia="Calibri"/>
      <w:sz w:val="20"/>
      <w:szCs w:val="20"/>
    </w:rPr>
  </w:style>
  <w:style w:type="paragraph" w:customStyle="1" w:styleId="233E5CD5853943F4BD7E8C4B124C0E1D">
    <w:name w:val="233E5CD5853943F4BD7E8C4B124C0E1D"/>
    <w:rsid w:val="0013318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qFormat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  <w:style w:type="character" w:styleId="af7">
    <w:name w:val="page number"/>
    <w:basedOn w:val="a0"/>
    <w:rsid w:val="00C74564"/>
  </w:style>
  <w:style w:type="character" w:styleId="af8">
    <w:name w:val="Strong"/>
    <w:basedOn w:val="a0"/>
    <w:uiPriority w:val="22"/>
    <w:qFormat/>
    <w:rsid w:val="002D415D"/>
    <w:rPr>
      <w:b/>
      <w:bCs/>
    </w:rPr>
  </w:style>
  <w:style w:type="paragraph" w:customStyle="1" w:styleId="32">
    <w:name w:val="Абзац списка3"/>
    <w:basedOn w:val="a"/>
    <w:qFormat/>
    <w:rsid w:val="002D415D"/>
    <w:pPr>
      <w:ind w:left="720"/>
      <w:contextualSpacing/>
    </w:pPr>
    <w:rPr>
      <w:rFonts w:eastAsia="Calibri"/>
      <w:sz w:val="20"/>
      <w:szCs w:val="20"/>
    </w:rPr>
  </w:style>
  <w:style w:type="paragraph" w:customStyle="1" w:styleId="233E5CD5853943F4BD7E8C4B124C0E1D">
    <w:name w:val="233E5CD5853943F4BD7E8C4B124C0E1D"/>
    <w:rsid w:val="001331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901714433&amp;mark=00000000000000000000000000000000000000000000000000A920NJ&amp;mark=00000000000000000000000000000000000000000000000000A920N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9FAA8010294F73A4D4D0B508351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5D707-EE55-4616-AE71-3655D3425F5E}"/>
      </w:docPartPr>
      <w:docPartBody>
        <w:p w:rsidR="006D2E61" w:rsidRDefault="007155B8" w:rsidP="007155B8">
          <w:pPr>
            <w:pStyle w:val="8C9FAA8010294F73A4D4D0B5083512F8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8"/>
    <w:rsid w:val="00364669"/>
    <w:rsid w:val="003C0B69"/>
    <w:rsid w:val="006D2E61"/>
    <w:rsid w:val="0071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9FAA8010294F73A4D4D0B5083512F8">
    <w:name w:val="8C9FAA8010294F73A4D4D0B5083512F8"/>
    <w:rsid w:val="007155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9FAA8010294F73A4D4D0B5083512F8">
    <w:name w:val="8C9FAA8010294F73A4D4D0B5083512F8"/>
    <w:rsid w:val="00715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38C7-BAA9-4AA3-A1E2-950A7C7A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Газета «Вестник Таежного от 03.12.2024 № 48</dc:creator>
  <cp:lastModifiedBy>PS</cp:lastModifiedBy>
  <cp:revision>6</cp:revision>
  <cp:lastPrinted>2024-04-15T06:55:00Z</cp:lastPrinted>
  <dcterms:created xsi:type="dcterms:W3CDTF">2024-11-14T07:12:00Z</dcterms:created>
  <dcterms:modified xsi:type="dcterms:W3CDTF">2024-12-03T06:02:00Z</dcterms:modified>
</cp:coreProperties>
</file>