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3D6FB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EB4F46" w:rsidRPr="004761E3" w:rsidRDefault="003D6FBB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F854D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B02E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августа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3D6FB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EB4F46" w:rsidRPr="004761E3" w:rsidRDefault="003D6FBB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30</w:t>
                            </w:r>
                            <w:r w:rsidR="00F854D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02E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августа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5756F8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FBB" w:rsidRDefault="003D6FBB" w:rsidP="003D6FB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1350" cy="933450"/>
            <wp:effectExtent l="0" t="0" r="635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BB" w:rsidRDefault="003D6FBB" w:rsidP="003D6F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3D6FBB" w:rsidRDefault="003D6FBB" w:rsidP="003D6FB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3D6FBB" w:rsidRDefault="003D6FBB" w:rsidP="003D6FB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3D6FBB" w:rsidRDefault="003D6FBB" w:rsidP="003D6FB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3D6FBB" w:rsidRDefault="003D6FBB" w:rsidP="003D6FB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3D6FBB" w:rsidTr="00767986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D6FBB" w:rsidRDefault="003D6FBB" w:rsidP="00767986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3D6FBB" w:rsidRDefault="003D6FBB" w:rsidP="003D6FB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(ПРОЕКТ)</w:t>
      </w:r>
    </w:p>
    <w:p w:rsidR="003D6FBB" w:rsidRPr="004A07BD" w:rsidRDefault="003D6FBB" w:rsidP="003D6FBB">
      <w:pPr>
        <w:ind w:right="-5"/>
        <w:jc w:val="center"/>
        <w:rPr>
          <w:sz w:val="20"/>
          <w:szCs w:val="20"/>
        </w:rPr>
      </w:pPr>
    </w:p>
    <w:p w:rsidR="003D6FBB" w:rsidRPr="0009626F" w:rsidRDefault="003D6FBB" w:rsidP="003D6FBB">
      <w:pPr>
        <w:shd w:val="clear" w:color="auto" w:fill="FFFFFF"/>
        <w:jc w:val="both"/>
      </w:pPr>
      <w:r>
        <w:t>года</w:t>
      </w:r>
      <w:r w:rsidRPr="00EA043E">
        <w:tab/>
      </w:r>
      <w:r w:rsidRPr="00EA043E">
        <w:tab/>
        <w:t xml:space="preserve">                                                            </w:t>
      </w:r>
      <w:r>
        <w:t xml:space="preserve">                               </w:t>
      </w:r>
      <w:r w:rsidRPr="00EA043E">
        <w:t>№</w:t>
      </w:r>
      <w:r>
        <w:t xml:space="preserve"> </w:t>
      </w:r>
      <w:r w:rsidRPr="00EA043E">
        <w:t xml:space="preserve"> </w:t>
      </w:r>
    </w:p>
    <w:p w:rsidR="003D6FBB" w:rsidRDefault="003D6FBB" w:rsidP="003D6FBB">
      <w:pPr>
        <w:ind w:right="-5"/>
        <w:rPr>
          <w:color w:val="000000"/>
        </w:rPr>
      </w:pPr>
    </w:p>
    <w:p w:rsidR="00815D08" w:rsidRDefault="00815D08" w:rsidP="00815D08">
      <w:pPr>
        <w:ind w:right="-5"/>
        <w:rPr>
          <w:color w:val="000000"/>
        </w:rPr>
      </w:pPr>
      <w:r w:rsidRPr="00A4485B">
        <w:rPr>
          <w:color w:val="000000"/>
        </w:rPr>
        <w:t xml:space="preserve">О  внесении  изменений   и дополнений </w:t>
      </w:r>
    </w:p>
    <w:p w:rsidR="00815D08" w:rsidRDefault="00815D08" w:rsidP="00815D08">
      <w:pPr>
        <w:ind w:right="-5"/>
        <w:rPr>
          <w:color w:val="000000"/>
        </w:rPr>
      </w:pPr>
      <w:r w:rsidRPr="00A4485B">
        <w:rPr>
          <w:color w:val="000000"/>
        </w:rPr>
        <w:t xml:space="preserve">в Устав городского поселения </w:t>
      </w:r>
      <w:r>
        <w:rPr>
          <w:color w:val="000000"/>
        </w:rPr>
        <w:t>Таёжный</w:t>
      </w:r>
    </w:p>
    <w:p w:rsidR="00815D08" w:rsidRDefault="00815D08" w:rsidP="00815D08">
      <w:pPr>
        <w:pStyle w:val="formattext"/>
        <w:spacing w:before="0" w:beforeAutospacing="0" w:after="0" w:afterAutospacing="0"/>
        <w:ind w:firstLine="567"/>
        <w:rPr>
          <w:color w:val="000000"/>
        </w:rPr>
      </w:pPr>
    </w:p>
    <w:p w:rsidR="00815D08" w:rsidRPr="004175D3" w:rsidRDefault="00815D08" w:rsidP="00815D08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4175D3">
        <w:rPr>
          <w:color w:val="000000"/>
        </w:rPr>
        <w:t>В соответствии с Федеральным</w:t>
      </w:r>
      <w:r>
        <w:rPr>
          <w:color w:val="000000"/>
        </w:rPr>
        <w:t>и</w:t>
      </w:r>
      <w:r w:rsidRPr="004175D3">
        <w:rPr>
          <w:color w:val="000000"/>
        </w:rPr>
        <w:t xml:space="preserve"> закон</w:t>
      </w:r>
      <w:r>
        <w:rPr>
          <w:color w:val="000000"/>
        </w:rPr>
        <w:t>ами</w:t>
      </w:r>
      <w:r w:rsidRPr="004175D3">
        <w:rPr>
          <w:color w:val="000000"/>
        </w:rPr>
        <w:t xml:space="preserve"> Российской Федерации </w:t>
      </w:r>
      <w:r>
        <w:t xml:space="preserve">от 22.07.2024 №  213-ФЗ </w:t>
      </w:r>
      <w:r w:rsidRPr="004175D3">
        <w:rPr>
          <w:color w:val="000000"/>
        </w:rPr>
        <w:t>«</w:t>
      </w:r>
      <w:r>
        <w:t>О внесении изменений в статьи 14 и 16 Федерального закона «Об общих принципах организации местного самоуправления в Российской Федерации» и</w:t>
      </w:r>
      <w:r>
        <w:rPr>
          <w:color w:val="000000"/>
        </w:rPr>
        <w:t xml:space="preserve"> </w:t>
      </w:r>
      <w:r>
        <w:rPr>
          <w:color w:val="22272F"/>
          <w:shd w:val="clear" w:color="auto" w:fill="FFFFFF"/>
        </w:rPr>
        <w:t>от 15 мая 2024 г. №</w:t>
      </w:r>
      <w:r w:rsidRPr="008F73CF">
        <w:rPr>
          <w:color w:val="22272F"/>
          <w:shd w:val="clear" w:color="auto" w:fill="FFFFFF"/>
        </w:rPr>
        <w:t> 99-ФЗ</w:t>
      </w:r>
      <w:r>
        <w:rPr>
          <w:color w:val="22272F"/>
        </w:rPr>
        <w:t xml:space="preserve"> </w:t>
      </w:r>
      <w:r>
        <w:rPr>
          <w:color w:val="22272F"/>
          <w:shd w:val="clear" w:color="auto" w:fill="FFFFFF"/>
        </w:rPr>
        <w:t>«</w:t>
      </w:r>
      <w:r w:rsidRPr="008F73CF">
        <w:rPr>
          <w:color w:val="22272F"/>
          <w:shd w:val="clear" w:color="auto" w:fill="FFFFFF"/>
        </w:rPr>
        <w:t>О внесении</w:t>
      </w:r>
      <w:r>
        <w:rPr>
          <w:color w:val="22272F"/>
          <w:shd w:val="clear" w:color="auto" w:fill="FFFFFF"/>
        </w:rPr>
        <w:t xml:space="preserve"> изменений в Федеральный закон «</w:t>
      </w:r>
      <w:r w:rsidRPr="008F73CF">
        <w:rPr>
          <w:color w:val="22272F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22272F"/>
          <w:shd w:val="clear" w:color="auto" w:fill="FFFFFF"/>
        </w:rPr>
        <w:t>»</w:t>
      </w:r>
      <w:r w:rsidRPr="008F73CF">
        <w:rPr>
          <w:color w:val="22272F"/>
          <w:shd w:val="clear" w:color="auto" w:fill="FFFFFF"/>
        </w:rPr>
        <w:t xml:space="preserve"> и отдельные законодательные акты</w:t>
      </w:r>
      <w:proofErr w:type="gramEnd"/>
      <w:r w:rsidRPr="008F73CF">
        <w:rPr>
          <w:color w:val="22272F"/>
          <w:shd w:val="clear" w:color="auto" w:fill="FFFFFF"/>
        </w:rPr>
        <w:t xml:space="preserve"> Российской Федерации</w:t>
      </w:r>
      <w:r>
        <w:rPr>
          <w:color w:val="22272F"/>
          <w:shd w:val="clear" w:color="auto" w:fill="FFFFFF"/>
        </w:rPr>
        <w:t>»,</w:t>
      </w:r>
      <w:r w:rsidRPr="002F30C7">
        <w:rPr>
          <w:color w:val="000000"/>
        </w:rPr>
        <w:t xml:space="preserve"> </w:t>
      </w:r>
      <w:r w:rsidRPr="004175D3">
        <w:rPr>
          <w:color w:val="000000"/>
        </w:rPr>
        <w:t xml:space="preserve">Уставом городского поселения </w:t>
      </w:r>
      <w:proofErr w:type="gramStart"/>
      <w:r w:rsidRPr="004175D3">
        <w:rPr>
          <w:color w:val="000000"/>
        </w:rPr>
        <w:t>Таёжный</w:t>
      </w:r>
      <w:proofErr w:type="gramEnd"/>
    </w:p>
    <w:p w:rsidR="00815D08" w:rsidRPr="00D32279" w:rsidRDefault="00815D08" w:rsidP="00815D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15D08" w:rsidRDefault="00815D08" w:rsidP="00815D08">
      <w:pPr>
        <w:ind w:firstLine="708"/>
        <w:jc w:val="center"/>
        <w:rPr>
          <w:color w:val="000000"/>
        </w:rPr>
      </w:pPr>
      <w:r w:rsidRPr="00D32279">
        <w:rPr>
          <w:color w:val="000000"/>
        </w:rPr>
        <w:t>СОВЕТ ДЕПУТАТОВ ГОРОДСКОГО ПОСЕЛЕНИЯ ТАЁЖНЫЙ РЕШИЛ:</w:t>
      </w:r>
    </w:p>
    <w:p w:rsidR="00815D08" w:rsidRPr="00D32279" w:rsidRDefault="00815D08" w:rsidP="00815D08">
      <w:pPr>
        <w:ind w:firstLine="708"/>
        <w:jc w:val="center"/>
        <w:rPr>
          <w:color w:val="000000"/>
        </w:rPr>
      </w:pPr>
    </w:p>
    <w:p w:rsidR="00815D08" w:rsidRDefault="00815D08" w:rsidP="00815D08">
      <w:pPr>
        <w:ind w:firstLine="567"/>
        <w:jc w:val="both"/>
        <w:rPr>
          <w:color w:val="000000"/>
        </w:rPr>
      </w:pPr>
      <w:r w:rsidRPr="00D32279">
        <w:rPr>
          <w:color w:val="000000"/>
        </w:rPr>
        <w:t>1. Внести в Устав городского поселения Таёжный</w:t>
      </w:r>
      <w:r>
        <w:rPr>
          <w:color w:val="000000"/>
        </w:rPr>
        <w:t>, принятый решением Совета депутатов городского поселения Таёжный от 29.08.2008 года № 182 (далее – Устав) следующие изменения:</w:t>
      </w:r>
    </w:p>
    <w:p w:rsidR="00815D08" w:rsidRPr="00964D1D" w:rsidRDefault="00815D08" w:rsidP="00815D08">
      <w:pPr>
        <w:ind w:firstLine="567"/>
        <w:jc w:val="both"/>
        <w:rPr>
          <w:rFonts w:eastAsia="Calibri"/>
          <w:bCs/>
          <w:color w:val="000000"/>
        </w:rPr>
      </w:pPr>
      <w:r w:rsidRPr="00964D1D">
        <w:rPr>
          <w:rFonts w:eastAsia="Calibri"/>
          <w:bCs/>
          <w:color w:val="000000"/>
        </w:rPr>
        <w:t>1.1. Часть 1 статьи 4 Устава дополнить пунктом 39 следующего содержания:</w:t>
      </w:r>
    </w:p>
    <w:p w:rsidR="00815D08" w:rsidRDefault="00815D08" w:rsidP="00815D08">
      <w:pPr>
        <w:ind w:firstLine="567"/>
        <w:jc w:val="both"/>
        <w:rPr>
          <w:color w:val="000000"/>
        </w:rPr>
      </w:pPr>
      <w:r w:rsidRPr="00964D1D">
        <w:rPr>
          <w:rFonts w:eastAsia="Calibri"/>
          <w:bCs/>
          <w:color w:val="000000"/>
        </w:rPr>
        <w:lastRenderedPageBreak/>
        <w:t xml:space="preserve">«39) </w:t>
      </w:r>
      <w:r w:rsidRPr="00964D1D">
        <w:rPr>
          <w:color w:val="000000"/>
        </w:rPr>
        <w:t xml:space="preserve">осуществление учета личных подсобных хозяйств, которые ведут граждане в соответствии с </w:t>
      </w:r>
      <w:hyperlink r:id="rId13" w:history="1">
        <w:r w:rsidRPr="00964D1D">
          <w:rPr>
            <w:rStyle w:val="af1"/>
            <w:color w:val="000000"/>
          </w:rPr>
          <w:t>Федеральным законом от 7 июля 2003 года № 112-ФЗ «О личном подсобном хозяйстве</w:t>
        </w:r>
      </w:hyperlink>
      <w:r>
        <w:rPr>
          <w:color w:val="000000"/>
        </w:rPr>
        <w:t xml:space="preserve">», в </w:t>
      </w:r>
      <w:proofErr w:type="spellStart"/>
      <w:r>
        <w:rPr>
          <w:color w:val="000000"/>
        </w:rPr>
        <w:t>похозяйственных</w:t>
      </w:r>
      <w:proofErr w:type="spellEnd"/>
      <w:r>
        <w:rPr>
          <w:color w:val="000000"/>
        </w:rPr>
        <w:t xml:space="preserve"> книгах</w:t>
      </w:r>
      <w:proofErr w:type="gramStart"/>
      <w:r>
        <w:rPr>
          <w:color w:val="000000"/>
        </w:rPr>
        <w:t>.»;</w:t>
      </w:r>
      <w:proofErr w:type="gramEnd"/>
    </w:p>
    <w:p w:rsidR="00815D08" w:rsidRDefault="00815D08" w:rsidP="00815D08">
      <w:pPr>
        <w:ind w:firstLine="567"/>
        <w:jc w:val="both"/>
        <w:rPr>
          <w:rFonts w:eastAsia="Calibri"/>
          <w:bCs/>
          <w:color w:val="000000"/>
        </w:rPr>
      </w:pPr>
      <w:r>
        <w:rPr>
          <w:color w:val="000000"/>
        </w:rPr>
        <w:t xml:space="preserve">1.2. Часть 1 статьи 23 </w:t>
      </w:r>
      <w:r w:rsidRPr="00964D1D">
        <w:rPr>
          <w:rFonts w:eastAsia="Calibri"/>
          <w:bCs/>
          <w:color w:val="000000"/>
        </w:rPr>
        <w:t>Устава дополнить пунктом</w:t>
      </w:r>
      <w:r>
        <w:rPr>
          <w:rFonts w:eastAsia="Calibri"/>
          <w:bCs/>
          <w:color w:val="000000"/>
        </w:rPr>
        <w:t xml:space="preserve"> 10.1 следующего содержания:</w:t>
      </w:r>
    </w:p>
    <w:p w:rsidR="00815D08" w:rsidRPr="00964D1D" w:rsidRDefault="00815D08" w:rsidP="00815D08">
      <w:pPr>
        <w:ind w:firstLine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«10.1) приобретения им статуса иностранного агента;».</w:t>
      </w:r>
    </w:p>
    <w:p w:rsidR="00815D08" w:rsidRPr="00D32279" w:rsidRDefault="00815D08" w:rsidP="00815D08">
      <w:pPr>
        <w:ind w:firstLine="567"/>
        <w:jc w:val="both"/>
        <w:rPr>
          <w:color w:val="000000"/>
          <w:shd w:val="clear" w:color="auto" w:fill="FFFFFF"/>
        </w:rPr>
      </w:pPr>
      <w:r w:rsidRPr="00D32279">
        <w:rPr>
          <w:rFonts w:eastAsia="Calibri"/>
          <w:bCs/>
          <w:color w:val="000000"/>
        </w:rPr>
        <w:t xml:space="preserve">2. </w:t>
      </w:r>
      <w:r w:rsidRPr="00D32279">
        <w:rPr>
          <w:color w:val="000000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15D08" w:rsidRPr="00D32279" w:rsidRDefault="00815D08" w:rsidP="00815D08">
      <w:pPr>
        <w:pStyle w:val="1"/>
        <w:numPr>
          <w:ilvl w:val="0"/>
          <w:numId w:val="0"/>
        </w:numPr>
        <w:ind w:firstLine="567"/>
        <w:jc w:val="both"/>
        <w:rPr>
          <w:rFonts w:eastAsia="Calibri"/>
          <w:b/>
          <w:bCs/>
          <w:color w:val="000000"/>
          <w:sz w:val="24"/>
        </w:rPr>
      </w:pPr>
      <w:r w:rsidRPr="00D32279">
        <w:rPr>
          <w:rFonts w:eastAsia="Calibri"/>
          <w:color w:val="000000"/>
          <w:sz w:val="24"/>
        </w:rPr>
        <w:t xml:space="preserve">3. </w:t>
      </w:r>
      <w:r w:rsidRPr="00D32279">
        <w:rPr>
          <w:color w:val="000000"/>
          <w:sz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815D08" w:rsidRPr="00D32279" w:rsidRDefault="00815D08" w:rsidP="00815D08">
      <w:pPr>
        <w:pStyle w:val="1"/>
        <w:numPr>
          <w:ilvl w:val="0"/>
          <w:numId w:val="0"/>
        </w:numPr>
        <w:ind w:left="567"/>
        <w:jc w:val="both"/>
        <w:rPr>
          <w:rFonts w:eastAsia="Calibri"/>
          <w:b/>
          <w:bCs/>
          <w:color w:val="000000"/>
          <w:sz w:val="24"/>
        </w:rPr>
      </w:pPr>
      <w:r w:rsidRPr="00D32279">
        <w:rPr>
          <w:rFonts w:eastAsia="Calibri"/>
          <w:color w:val="000000"/>
          <w:sz w:val="24"/>
        </w:rPr>
        <w:t xml:space="preserve">4. </w:t>
      </w:r>
      <w:r w:rsidRPr="00D32279">
        <w:rPr>
          <w:color w:val="000000"/>
          <w:sz w:val="24"/>
        </w:rPr>
        <w:t>Настоящее решение вступает в силу после его официального опубликования.</w:t>
      </w:r>
    </w:p>
    <w:p w:rsidR="00815D08" w:rsidRDefault="00815D08" w:rsidP="00815D08">
      <w:pPr>
        <w:ind w:firstLine="567"/>
        <w:jc w:val="both"/>
        <w:rPr>
          <w:color w:val="000000"/>
        </w:rPr>
      </w:pPr>
    </w:p>
    <w:p w:rsidR="00815D08" w:rsidRPr="008A617D" w:rsidRDefault="00815D08" w:rsidP="00815D08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D08" w:rsidRDefault="00815D08" w:rsidP="00815D08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Л.Ю. Халилова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Pr="008A617D">
        <w:rPr>
          <w:color w:val="000000"/>
        </w:rPr>
        <w:t xml:space="preserve">                                                                     </w:t>
      </w:r>
    </w:p>
    <w:p w:rsidR="003D6FBB" w:rsidRDefault="00815D08" w:rsidP="00815D08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А.Р. </w:t>
      </w:r>
      <w:proofErr w:type="spellStart"/>
      <w:r>
        <w:rPr>
          <w:color w:val="000000"/>
        </w:rPr>
        <w:t>Аширов</w:t>
      </w:r>
      <w:bookmarkStart w:id="0" w:name="_GoBack"/>
      <w:bookmarkEnd w:id="0"/>
      <w:proofErr w:type="spellEnd"/>
      <w:r w:rsidR="003D6FBB">
        <w:rPr>
          <w:color w:val="000000"/>
        </w:rPr>
        <w:tab/>
        <w:t xml:space="preserve">      </w:t>
      </w:r>
    </w:p>
    <w:p w:rsidR="003D6FBB" w:rsidRDefault="003D6FBB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3D6FBB" w:rsidSect="00D535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8" w:rsidRDefault="005756F8" w:rsidP="00964768">
      <w:r>
        <w:separator/>
      </w:r>
    </w:p>
  </w:endnote>
  <w:endnote w:type="continuationSeparator" w:id="0">
    <w:p w:rsidR="005756F8" w:rsidRDefault="005756F8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B" w:rsidRDefault="003D6F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3D6FBB">
      <w:rPr>
        <w:rFonts w:asciiTheme="majorHAnsi" w:eastAsiaTheme="majorEastAsia" w:hAnsiTheme="majorHAnsi" w:cstheme="majorBidi"/>
      </w:rPr>
      <w:t>30</w:t>
    </w:r>
    <w:r>
      <w:rPr>
        <w:rFonts w:asciiTheme="majorHAnsi" w:eastAsiaTheme="majorEastAsia" w:hAnsiTheme="majorHAnsi" w:cstheme="majorBidi"/>
      </w:rPr>
      <w:t>.</w:t>
    </w:r>
    <w:r w:rsidR="00F854D5">
      <w:rPr>
        <w:rFonts w:asciiTheme="majorHAnsi" w:eastAsiaTheme="majorEastAsia" w:hAnsiTheme="majorHAnsi" w:cstheme="majorBidi"/>
      </w:rPr>
      <w:t>0</w:t>
    </w:r>
    <w:r w:rsidR="003B02E8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.2024 № 3</w:t>
    </w:r>
    <w:r w:rsidR="003D6FB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15D08" w:rsidRPr="00815D0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B" w:rsidRDefault="003D6F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8" w:rsidRDefault="005756F8" w:rsidP="00964768">
      <w:r>
        <w:separator/>
      </w:r>
    </w:p>
  </w:footnote>
  <w:footnote w:type="continuationSeparator" w:id="0">
    <w:p w:rsidR="005756F8" w:rsidRDefault="005756F8" w:rsidP="0096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B" w:rsidRDefault="003D6F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B" w:rsidRDefault="003D6FB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BB" w:rsidRDefault="003D6F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1C66AB"/>
    <w:rsid w:val="001C7E73"/>
    <w:rsid w:val="00217ED2"/>
    <w:rsid w:val="002320F5"/>
    <w:rsid w:val="00244873"/>
    <w:rsid w:val="00263441"/>
    <w:rsid w:val="00293BFF"/>
    <w:rsid w:val="002B3F32"/>
    <w:rsid w:val="002C1D43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756F8"/>
    <w:rsid w:val="005C62FE"/>
    <w:rsid w:val="005E6873"/>
    <w:rsid w:val="005F32B0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15D08"/>
    <w:rsid w:val="00821678"/>
    <w:rsid w:val="00836B0E"/>
    <w:rsid w:val="0085366F"/>
    <w:rsid w:val="008770E3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A13B24"/>
    <w:rsid w:val="00A35BD0"/>
    <w:rsid w:val="00A93D7C"/>
    <w:rsid w:val="00AA37CA"/>
    <w:rsid w:val="00AD5B8F"/>
    <w:rsid w:val="00B22DF1"/>
    <w:rsid w:val="00B338F8"/>
    <w:rsid w:val="00BB55F2"/>
    <w:rsid w:val="00BC0393"/>
    <w:rsid w:val="00BF0A89"/>
    <w:rsid w:val="00C7227C"/>
    <w:rsid w:val="00C92E47"/>
    <w:rsid w:val="00CA4B5F"/>
    <w:rsid w:val="00CA644C"/>
    <w:rsid w:val="00D238C1"/>
    <w:rsid w:val="00D5355B"/>
    <w:rsid w:val="00D60ED5"/>
    <w:rsid w:val="00D71154"/>
    <w:rsid w:val="00D751EA"/>
    <w:rsid w:val="00DA5078"/>
    <w:rsid w:val="00DA5C93"/>
    <w:rsid w:val="00E01795"/>
    <w:rsid w:val="00E30F99"/>
    <w:rsid w:val="00E34288"/>
    <w:rsid w:val="00E62F41"/>
    <w:rsid w:val="00E65CEF"/>
    <w:rsid w:val="00E82F2B"/>
    <w:rsid w:val="00E97A3B"/>
    <w:rsid w:val="00EB12C5"/>
    <w:rsid w:val="00EB3121"/>
    <w:rsid w:val="00EB4F46"/>
    <w:rsid w:val="00EC4BB9"/>
    <w:rsid w:val="00ED02E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C22A-5FA1-4092-BF4F-3588DC8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11</cp:revision>
  <cp:lastPrinted>2024-04-15T06:55:00Z</cp:lastPrinted>
  <dcterms:created xsi:type="dcterms:W3CDTF">2024-08-16T10:28:00Z</dcterms:created>
  <dcterms:modified xsi:type="dcterms:W3CDTF">2024-09-11T09:03:00Z</dcterms:modified>
</cp:coreProperties>
</file>