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5" w:type="dxa"/>
        <w:jc w:val="center"/>
        <w:tblLook w:val="04A0" w:firstRow="1" w:lastRow="0" w:firstColumn="1" w:lastColumn="0" w:noHBand="0" w:noVBand="1"/>
      </w:tblPr>
      <w:tblGrid>
        <w:gridCol w:w="2595"/>
        <w:gridCol w:w="5774"/>
        <w:gridCol w:w="3396"/>
      </w:tblGrid>
      <w:tr w:rsidR="00E801F1" w:rsidRPr="00F022A5" w14:paraId="4C423A77" w14:textId="77777777" w:rsidTr="00E801F1">
        <w:trPr>
          <w:trHeight w:val="1266"/>
          <w:jc w:val="center"/>
        </w:trPr>
        <w:tc>
          <w:tcPr>
            <w:tcW w:w="2595" w:type="dxa"/>
            <w:vAlign w:val="center"/>
          </w:tcPr>
          <w:p w14:paraId="61533833" w14:textId="77777777" w:rsidR="00E801F1" w:rsidRPr="00F022A5" w:rsidRDefault="00E801F1" w:rsidP="004C229F">
            <w:pPr>
              <w:pStyle w:val="affc"/>
              <w:rPr>
                <w:sz w:val="20"/>
                <w:szCs w:val="20"/>
              </w:rPr>
            </w:pPr>
            <w:bookmarkStart w:id="0" w:name="_Toc293146740"/>
            <w:bookmarkStart w:id="1" w:name="_Toc417655656"/>
            <w:r w:rsidRPr="00F022A5">
              <w:rPr>
                <w:noProof/>
                <w:sz w:val="20"/>
                <w:szCs w:val="20"/>
              </w:rPr>
              <w:drawing>
                <wp:inline distT="0" distB="0" distL="0" distR="0" wp14:anchorId="0E14C04F" wp14:editId="4D22533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13"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14:paraId="509FD65E" w14:textId="77777777" w:rsidR="00E801F1" w:rsidRPr="00F022A5" w:rsidRDefault="00E801F1" w:rsidP="004C229F">
            <w:pPr>
              <w:pStyle w:val="affc"/>
              <w:jc w:val="center"/>
              <w:rPr>
                <w:sz w:val="20"/>
                <w:szCs w:val="20"/>
              </w:rPr>
            </w:pPr>
          </w:p>
        </w:tc>
        <w:tc>
          <w:tcPr>
            <w:tcW w:w="5774" w:type="dxa"/>
            <w:vAlign w:val="center"/>
          </w:tcPr>
          <w:p w14:paraId="1EEFA5D3" w14:textId="77777777" w:rsidR="00E801F1" w:rsidRPr="00F022A5" w:rsidRDefault="00E801F1" w:rsidP="004C229F">
            <w:pPr>
              <w:pStyle w:val="affc"/>
              <w:jc w:val="center"/>
              <w:rPr>
                <w:b/>
                <w:color w:val="000000"/>
                <w:sz w:val="16"/>
                <w:szCs w:val="16"/>
              </w:rPr>
            </w:pPr>
            <w:r w:rsidRPr="00F022A5">
              <w:rPr>
                <w:b/>
                <w:color w:val="000000"/>
                <w:sz w:val="16"/>
                <w:szCs w:val="16"/>
              </w:rPr>
              <w:t>МУНИЦИПАЛЬНОЕ СРЕДСТВО МАССОВОЙ ИНФОРМАЦИИ ОРГАНОВ МЕСТНОГО САМОУПРАВЛЕНИЯ</w:t>
            </w:r>
          </w:p>
          <w:p w14:paraId="6AB942AD" w14:textId="77777777" w:rsidR="00E801F1" w:rsidRPr="00F022A5" w:rsidRDefault="00E801F1" w:rsidP="004C229F">
            <w:pPr>
              <w:pStyle w:val="affc"/>
              <w:jc w:val="center"/>
              <w:rPr>
                <w:b/>
                <w:color w:val="000000"/>
                <w:sz w:val="16"/>
                <w:szCs w:val="16"/>
              </w:rPr>
            </w:pPr>
            <w:r w:rsidRPr="00F022A5">
              <w:rPr>
                <w:b/>
                <w:color w:val="000000"/>
                <w:sz w:val="16"/>
                <w:szCs w:val="16"/>
              </w:rPr>
              <w:t>ГОРОДСКОГО ПОСЕЛЕНИЯ ТАЁЖНЫЙ</w:t>
            </w:r>
          </w:p>
          <w:p w14:paraId="603FDB6F"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ОФИЦИАЛЬНО:</w:t>
            </w:r>
          </w:p>
          <w:p w14:paraId="0CD22372"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14:paraId="74A67206" w14:textId="77777777" w:rsidR="00E801F1" w:rsidRPr="00F022A5" w:rsidRDefault="00E801F1" w:rsidP="004C229F">
            <w:pPr>
              <w:pStyle w:val="affc"/>
              <w:jc w:val="center"/>
              <w:rPr>
                <w:b/>
                <w:sz w:val="16"/>
                <w:szCs w:val="16"/>
              </w:rPr>
            </w:pPr>
            <w:r w:rsidRPr="00F022A5">
              <w:rPr>
                <w:b/>
                <w:color w:val="000000"/>
                <w:sz w:val="16"/>
                <w:szCs w:val="16"/>
              </w:rPr>
              <w:t>ПОСЕЛЕНИЯ ТАЁЖНЫЙ</w:t>
            </w:r>
          </w:p>
          <w:p w14:paraId="3071576D" w14:textId="77777777" w:rsidR="00E801F1" w:rsidRPr="00F022A5" w:rsidRDefault="00E801F1" w:rsidP="004C229F">
            <w:pPr>
              <w:pStyle w:val="affc"/>
              <w:jc w:val="center"/>
              <w:rPr>
                <w:sz w:val="20"/>
                <w:szCs w:val="20"/>
              </w:rPr>
            </w:pPr>
          </w:p>
        </w:tc>
        <w:tc>
          <w:tcPr>
            <w:tcW w:w="3396" w:type="dxa"/>
          </w:tcPr>
          <w:p w14:paraId="0733C532" w14:textId="77777777" w:rsidR="00E801F1" w:rsidRPr="00F022A5" w:rsidRDefault="00E801F1" w:rsidP="004C229F">
            <w:pPr>
              <w:pStyle w:val="affc"/>
              <w:jc w:val="center"/>
              <w:rPr>
                <w:color w:val="000000"/>
                <w:sz w:val="20"/>
                <w:szCs w:val="20"/>
              </w:rPr>
            </w:pPr>
            <w:r w:rsidRPr="00F022A5">
              <w:rPr>
                <w:noProof/>
                <w:color w:val="000000"/>
                <w:sz w:val="20"/>
                <w:szCs w:val="20"/>
              </w:rPr>
              <mc:AlternateContent>
                <mc:Choice Requires="wps">
                  <w:drawing>
                    <wp:inline distT="0" distB="0" distL="0" distR="0" wp14:anchorId="38E0425F" wp14:editId="0E5F0FFB">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4"/>
                                <a:srcRect/>
                                <a:tile tx="0" ty="0" sx="100000" sy="100000" flip="none" algn="tl"/>
                              </a:blipFill>
                              <a:ln w="19050">
                                <a:solidFill>
                                  <a:srgbClr val="003300"/>
                                </a:solidFill>
                                <a:round/>
                                <a:headEnd/>
                                <a:tailEnd/>
                              </a:ln>
                            </wps:spPr>
                            <wps:txbx>
                              <w:txbxContent>
                                <w:p w14:paraId="48AC2AF7" w14:textId="7A41603D" w:rsidR="00E801F1" w:rsidRPr="003C188E" w:rsidRDefault="00E801F1" w:rsidP="00E801F1">
                                  <w:pPr>
                                    <w:pStyle w:val="affc"/>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9F34DD">
                                    <w:rPr>
                                      <w:b/>
                                      <w:color w:val="000000"/>
                                      <w:sz w:val="28"/>
                                      <w:szCs w:val="28"/>
                                    </w:rPr>
                                    <w:t>1</w:t>
                                  </w:r>
                                </w:p>
                                <w:p w14:paraId="0FF92B90" w14:textId="198D59BF" w:rsidR="00E801F1" w:rsidRPr="005E6EE9" w:rsidRDefault="003C188E" w:rsidP="00E801F1">
                                  <w:pPr>
                                    <w:pStyle w:val="affc"/>
                                    <w:spacing w:line="276" w:lineRule="auto"/>
                                    <w:ind w:firstLine="0"/>
                                    <w:jc w:val="center"/>
                                    <w:rPr>
                                      <w:b/>
                                      <w:color w:val="000000"/>
                                      <w:sz w:val="28"/>
                                      <w:szCs w:val="28"/>
                                    </w:rPr>
                                  </w:pPr>
                                  <w:r>
                                    <w:rPr>
                                      <w:b/>
                                      <w:color w:val="000000"/>
                                      <w:sz w:val="28"/>
                                      <w:szCs w:val="28"/>
                                    </w:rPr>
                                    <w:t>0</w:t>
                                  </w:r>
                                  <w:r w:rsidR="009F34DD">
                                    <w:rPr>
                                      <w:b/>
                                      <w:color w:val="000000"/>
                                      <w:sz w:val="28"/>
                                      <w:szCs w:val="28"/>
                                    </w:rPr>
                                    <w:t>4</w:t>
                                  </w:r>
                                  <w:r w:rsidR="00E801F1">
                                    <w:rPr>
                                      <w:b/>
                                      <w:color w:val="000000"/>
                                      <w:sz w:val="28"/>
                                      <w:szCs w:val="28"/>
                                    </w:rPr>
                                    <w:t xml:space="preserve"> ию</w:t>
                                  </w:r>
                                  <w:r>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5" o:title=" Белый мрамор" recolor="t" type="tile"/>
                      <v:textbox>
                        <w:txbxContent>
                          <w:p w14:paraId="48AC2AF7" w14:textId="7A41603D" w:rsidR="00E801F1" w:rsidRPr="003C188E" w:rsidRDefault="00E801F1" w:rsidP="00E801F1">
                            <w:pPr>
                              <w:pStyle w:val="affc"/>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9F34DD">
                              <w:rPr>
                                <w:b/>
                                <w:color w:val="000000"/>
                                <w:sz w:val="28"/>
                                <w:szCs w:val="28"/>
                              </w:rPr>
                              <w:t>1</w:t>
                            </w:r>
                          </w:p>
                          <w:p w14:paraId="0FF92B90" w14:textId="198D59BF" w:rsidR="00E801F1" w:rsidRPr="005E6EE9" w:rsidRDefault="003C188E" w:rsidP="00E801F1">
                            <w:pPr>
                              <w:pStyle w:val="affc"/>
                              <w:spacing w:line="276" w:lineRule="auto"/>
                              <w:ind w:firstLine="0"/>
                              <w:jc w:val="center"/>
                              <w:rPr>
                                <w:b/>
                                <w:color w:val="000000"/>
                                <w:sz w:val="28"/>
                                <w:szCs w:val="28"/>
                              </w:rPr>
                            </w:pPr>
                            <w:r>
                              <w:rPr>
                                <w:b/>
                                <w:color w:val="000000"/>
                                <w:sz w:val="28"/>
                                <w:szCs w:val="28"/>
                              </w:rPr>
                              <w:t>0</w:t>
                            </w:r>
                            <w:r w:rsidR="009F34DD">
                              <w:rPr>
                                <w:b/>
                                <w:color w:val="000000"/>
                                <w:sz w:val="28"/>
                                <w:szCs w:val="28"/>
                              </w:rPr>
                              <w:t>4</w:t>
                            </w:r>
                            <w:r w:rsidR="00E801F1">
                              <w:rPr>
                                <w:b/>
                                <w:color w:val="000000"/>
                                <w:sz w:val="28"/>
                                <w:szCs w:val="28"/>
                              </w:rPr>
                              <w:t xml:space="preserve"> ию</w:t>
                            </w:r>
                            <w:r>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v:textbox>
                      <w10:anchorlock/>
                    </v:shape>
                  </w:pict>
                </mc:Fallback>
              </mc:AlternateContent>
            </w:r>
          </w:p>
          <w:p w14:paraId="6820C569" w14:textId="77777777" w:rsidR="00E801F1" w:rsidRPr="00F022A5" w:rsidRDefault="00E801F1" w:rsidP="004C229F">
            <w:pPr>
              <w:pStyle w:val="affc"/>
              <w:jc w:val="center"/>
              <w:rPr>
                <w:b/>
                <w:color w:val="000000"/>
                <w:sz w:val="20"/>
                <w:szCs w:val="20"/>
              </w:rPr>
            </w:pPr>
          </w:p>
        </w:tc>
      </w:tr>
    </w:tbl>
    <w:p w14:paraId="23C9C199" w14:textId="77777777" w:rsidR="00E801F1" w:rsidRPr="007D006A" w:rsidRDefault="00CF0938" w:rsidP="00E801F1">
      <w:pPr>
        <w:pStyle w:val="affc"/>
        <w:pBdr>
          <w:top w:val="single" w:sz="12" w:space="1" w:color="auto"/>
          <w:bottom w:val="single" w:sz="12" w:space="1" w:color="auto"/>
        </w:pBdr>
        <w:jc w:val="center"/>
        <w:rPr>
          <w:b/>
          <w:lang w:val="en-US"/>
        </w:rPr>
      </w:pPr>
      <w:r>
        <w:pict w14:anchorId="52B36EBD">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9.2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14:paraId="1B50C416" w14:textId="77777777" w:rsidR="00E801F1" w:rsidRDefault="00E801F1" w:rsidP="0053064B">
      <w:pPr>
        <w:tabs>
          <w:tab w:val="left" w:pos="2268"/>
        </w:tabs>
        <w:spacing w:line="276" w:lineRule="auto"/>
        <w:ind w:left="2268"/>
        <w:rPr>
          <w:rFonts w:eastAsia="Calibri"/>
          <w:b/>
          <w:noProof/>
        </w:rPr>
      </w:pPr>
    </w:p>
    <w:p w14:paraId="19EF8880" w14:textId="77777777" w:rsidR="009F34DD" w:rsidRPr="00A67B09" w:rsidRDefault="009F34DD" w:rsidP="009F34DD">
      <w:pPr>
        <w:jc w:val="center"/>
      </w:pPr>
      <w:r w:rsidRPr="00A67B09">
        <w:rPr>
          <w:noProof/>
        </w:rPr>
        <w:drawing>
          <wp:inline distT="0" distB="0" distL="0" distR="0" wp14:anchorId="5AA2F8DD" wp14:editId="39321D03">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6"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14:paraId="155454EB" w14:textId="77777777" w:rsidR="009F34DD" w:rsidRPr="00A67B09" w:rsidRDefault="009F34DD" w:rsidP="009F34DD">
      <w:pPr>
        <w:jc w:val="center"/>
      </w:pPr>
    </w:p>
    <w:p w14:paraId="5F4A7A9C" w14:textId="77777777" w:rsidR="009F34DD" w:rsidRPr="00A67B09" w:rsidRDefault="009F34DD" w:rsidP="009F34DD">
      <w:pPr>
        <w:jc w:val="center"/>
        <w:rPr>
          <w:b/>
        </w:rPr>
      </w:pPr>
      <w:r w:rsidRPr="00A67B09">
        <w:rPr>
          <w:b/>
        </w:rPr>
        <w:t>Ханты - Мансийский автономный округ – Югра</w:t>
      </w:r>
    </w:p>
    <w:p w14:paraId="474E9833" w14:textId="77777777" w:rsidR="009F34DD" w:rsidRPr="00A67B09" w:rsidRDefault="009F34DD" w:rsidP="009F34DD">
      <w:pPr>
        <w:tabs>
          <w:tab w:val="center" w:pos="4549"/>
          <w:tab w:val="left" w:pos="7215"/>
        </w:tabs>
        <w:jc w:val="center"/>
        <w:rPr>
          <w:b/>
        </w:rPr>
      </w:pPr>
      <w:r w:rsidRPr="00A67B09">
        <w:rPr>
          <w:b/>
        </w:rPr>
        <w:t>Советский район</w:t>
      </w:r>
    </w:p>
    <w:p w14:paraId="2D31BB17" w14:textId="77777777" w:rsidR="009F34DD" w:rsidRPr="00A67B09" w:rsidRDefault="009F34DD" w:rsidP="009F34DD">
      <w:pPr>
        <w:tabs>
          <w:tab w:val="center" w:pos="4549"/>
          <w:tab w:val="left" w:pos="7215"/>
        </w:tabs>
        <w:jc w:val="center"/>
        <w:rPr>
          <w:b/>
        </w:rPr>
      </w:pPr>
    </w:p>
    <w:p w14:paraId="67E31DAC" w14:textId="77777777" w:rsidR="009F34DD" w:rsidRPr="00A67B09" w:rsidRDefault="009F34DD" w:rsidP="009F34DD">
      <w:pPr>
        <w:jc w:val="center"/>
        <w:rPr>
          <w:b/>
          <w:sz w:val="28"/>
          <w:szCs w:val="28"/>
        </w:rPr>
      </w:pPr>
      <w:r w:rsidRPr="00A67B09">
        <w:rPr>
          <w:b/>
          <w:sz w:val="28"/>
          <w:szCs w:val="28"/>
        </w:rPr>
        <w:t xml:space="preserve">АДМИНИСТРАЦИЯ </w:t>
      </w:r>
    </w:p>
    <w:p w14:paraId="0EF631CB" w14:textId="77777777" w:rsidR="009F34DD" w:rsidRPr="00A67B09" w:rsidRDefault="009F34DD" w:rsidP="009F34DD">
      <w:pPr>
        <w:jc w:val="center"/>
        <w:rPr>
          <w:b/>
          <w:sz w:val="28"/>
          <w:szCs w:val="28"/>
        </w:rPr>
      </w:pPr>
      <w:r w:rsidRPr="00A67B09">
        <w:rPr>
          <w:b/>
          <w:sz w:val="28"/>
          <w:szCs w:val="28"/>
        </w:rPr>
        <w:t>ГОРОДСКОГО ПОСЕЛЕНИЯ ТАЁЖНЫЙ</w:t>
      </w:r>
    </w:p>
    <w:p w14:paraId="15E0F837" w14:textId="77777777" w:rsidR="009F34DD" w:rsidRPr="00A67B09" w:rsidRDefault="009F34DD" w:rsidP="009F34DD">
      <w:pPr>
        <w:pBdr>
          <w:bottom w:val="single" w:sz="12" w:space="1" w:color="auto"/>
        </w:pBdr>
        <w:jc w:val="center"/>
        <w:rPr>
          <w:b/>
        </w:rPr>
      </w:pPr>
    </w:p>
    <w:p w14:paraId="729F03AF" w14:textId="77777777" w:rsidR="009F34DD" w:rsidRPr="00A67B09" w:rsidRDefault="009F34DD" w:rsidP="009F34DD">
      <w:pPr>
        <w:jc w:val="center"/>
        <w:rPr>
          <w:b/>
        </w:rPr>
      </w:pPr>
    </w:p>
    <w:p w14:paraId="595D4922" w14:textId="77777777" w:rsidR="009F34DD" w:rsidRPr="00A67B09" w:rsidRDefault="009F34DD" w:rsidP="009F34DD">
      <w:pPr>
        <w:jc w:val="center"/>
        <w:rPr>
          <w:b/>
          <w:sz w:val="40"/>
          <w:szCs w:val="40"/>
        </w:rPr>
      </w:pPr>
      <w:r w:rsidRPr="00A67B09">
        <w:rPr>
          <w:b/>
          <w:sz w:val="40"/>
          <w:szCs w:val="40"/>
        </w:rPr>
        <w:t xml:space="preserve">П О С Т А Н О В Л Е Н И Е </w:t>
      </w:r>
    </w:p>
    <w:p w14:paraId="6ACB813B" w14:textId="77777777" w:rsidR="009F34DD" w:rsidRDefault="009F34DD" w:rsidP="009F34DD">
      <w:pPr>
        <w:rPr>
          <w:color w:val="000000"/>
        </w:rPr>
      </w:pPr>
    </w:p>
    <w:p w14:paraId="1C299325" w14:textId="77777777" w:rsidR="009F34DD" w:rsidRPr="005B25B7" w:rsidRDefault="009F34DD" w:rsidP="009F34DD">
      <w:pPr>
        <w:rPr>
          <w:color w:val="000000" w:themeColor="text1"/>
        </w:rPr>
      </w:pPr>
      <w:r>
        <w:rPr>
          <w:color w:val="000000" w:themeColor="text1"/>
        </w:rPr>
        <w:t xml:space="preserve">4 июля 2025 </w:t>
      </w:r>
      <w:r w:rsidRPr="005B25B7">
        <w:rPr>
          <w:color w:val="000000" w:themeColor="text1"/>
        </w:rPr>
        <w:t>года</w:t>
      </w:r>
      <w:r w:rsidRPr="005B25B7">
        <w:rPr>
          <w:color w:val="000000" w:themeColor="text1"/>
        </w:rPr>
        <w:tab/>
      </w:r>
      <w:r w:rsidRPr="005B25B7">
        <w:rPr>
          <w:color w:val="000000" w:themeColor="text1"/>
        </w:rPr>
        <w:tab/>
      </w:r>
      <w:r w:rsidRPr="005B25B7">
        <w:rPr>
          <w:color w:val="000000" w:themeColor="text1"/>
        </w:rPr>
        <w:tab/>
      </w:r>
      <w:r w:rsidRPr="005B25B7">
        <w:rPr>
          <w:color w:val="000000" w:themeColor="text1"/>
        </w:rPr>
        <w:tab/>
      </w:r>
      <w:r w:rsidRPr="005B25B7">
        <w:rPr>
          <w:color w:val="000000" w:themeColor="text1"/>
        </w:rPr>
        <w:tab/>
      </w:r>
      <w:r>
        <w:rPr>
          <w:color w:val="000000" w:themeColor="text1"/>
        </w:rPr>
        <w:t xml:space="preserve">                                                               </w:t>
      </w:r>
      <w:r w:rsidRPr="005B25B7">
        <w:rPr>
          <w:color w:val="000000" w:themeColor="text1"/>
        </w:rPr>
        <w:t>№</w:t>
      </w:r>
      <w:r>
        <w:rPr>
          <w:color w:val="000000" w:themeColor="text1"/>
        </w:rPr>
        <w:t xml:space="preserve"> 81 </w:t>
      </w:r>
      <w:r w:rsidRPr="005B25B7">
        <w:rPr>
          <w:color w:val="000000" w:themeColor="text1"/>
        </w:rPr>
        <w:t xml:space="preserve"> </w:t>
      </w:r>
    </w:p>
    <w:p w14:paraId="01FEBCB3" w14:textId="77777777" w:rsidR="009F34DD" w:rsidRDefault="009F34DD" w:rsidP="009F34DD">
      <w:pPr>
        <w:shd w:val="clear" w:color="auto" w:fill="FFFFFF"/>
        <w:ind w:right="4819"/>
        <w:jc w:val="both"/>
        <w:textAlignment w:val="baseline"/>
        <w:rPr>
          <w:color w:val="000000" w:themeColor="text1"/>
          <w:spacing w:val="1"/>
          <w:sz w:val="23"/>
          <w:szCs w:val="23"/>
        </w:rPr>
      </w:pPr>
    </w:p>
    <w:p w14:paraId="2499D2BB" w14:textId="77777777" w:rsidR="009F34DD" w:rsidRPr="00C9671E" w:rsidRDefault="009F34DD" w:rsidP="009F34DD">
      <w:pPr>
        <w:pStyle w:val="affff2"/>
        <w:shd w:val="clear" w:color="auto" w:fill="FFFFFF"/>
        <w:spacing w:before="0" w:beforeAutospacing="0" w:after="0" w:afterAutospacing="0"/>
        <w:ind w:right="4818"/>
        <w:jc w:val="both"/>
      </w:pPr>
      <w:r w:rsidRPr="007952D3">
        <w:t xml:space="preserve">Об утверждении Положения о гарантиях и компенсациях для лиц, работающих в органах местного самоуправления и организациях, финансируемых из бюджета городского поселения </w:t>
      </w:r>
      <w:r>
        <w:t>Таежный</w:t>
      </w:r>
      <w:r w:rsidRPr="00C9671E">
        <w:rPr>
          <w:kern w:val="2"/>
        </w:rPr>
        <w:t xml:space="preserve">   </w:t>
      </w:r>
    </w:p>
    <w:p w14:paraId="3C361026" w14:textId="77777777" w:rsidR="009F34DD" w:rsidRPr="000D1452" w:rsidRDefault="009F34DD" w:rsidP="009F34DD">
      <w:pPr>
        <w:shd w:val="clear" w:color="auto" w:fill="FFFFFF"/>
        <w:tabs>
          <w:tab w:val="left" w:pos="2880"/>
        </w:tabs>
        <w:ind w:right="4819"/>
        <w:jc w:val="both"/>
      </w:pPr>
    </w:p>
    <w:p w14:paraId="011665D7" w14:textId="77777777" w:rsidR="009F34DD" w:rsidRPr="007952D3" w:rsidRDefault="009F34DD" w:rsidP="009F34DD">
      <w:pPr>
        <w:pStyle w:val="33"/>
        <w:tabs>
          <w:tab w:val="left" w:pos="851"/>
        </w:tabs>
        <w:ind w:right="-1" w:firstLine="567"/>
        <w:rPr>
          <w:szCs w:val="24"/>
        </w:rPr>
      </w:pPr>
      <w:r w:rsidRPr="007952D3">
        <w:rPr>
          <w:szCs w:val="24"/>
        </w:rPr>
        <w:t xml:space="preserve">В соответствии с Трудовым кодексом Российской Федерации, </w:t>
      </w:r>
      <w:r>
        <w:rPr>
          <w:szCs w:val="24"/>
        </w:rPr>
        <w:t>з</w:t>
      </w:r>
      <w:r w:rsidRPr="007952D3">
        <w:rPr>
          <w:szCs w:val="24"/>
        </w:rPr>
        <w:t xml:space="preserve">аконом Российской Федерации от 19.02.1993 </w:t>
      </w:r>
      <w:r>
        <w:rPr>
          <w:szCs w:val="24"/>
        </w:rPr>
        <w:t>№</w:t>
      </w:r>
      <w:r w:rsidRPr="007952D3">
        <w:rPr>
          <w:szCs w:val="24"/>
        </w:rPr>
        <w:t xml:space="preserve"> 4520-I «О государственных гарантиях и компенсациях для лиц, работающих и проживающих в районах Крайнего Севера и приравненных к ним местностях», </w:t>
      </w:r>
      <w:r>
        <w:rPr>
          <w:szCs w:val="24"/>
        </w:rPr>
        <w:t>з</w:t>
      </w:r>
      <w:r w:rsidRPr="007952D3">
        <w:rPr>
          <w:szCs w:val="24"/>
        </w:rPr>
        <w:t xml:space="preserve">аконом Ханты-Мансийского автономного округа - Югры от 09.12.2004 </w:t>
      </w:r>
      <w:r>
        <w:rPr>
          <w:szCs w:val="24"/>
        </w:rPr>
        <w:t xml:space="preserve">          №</w:t>
      </w:r>
      <w:r w:rsidRPr="007952D3">
        <w:rPr>
          <w:szCs w:val="24"/>
        </w:rPr>
        <w:t xml:space="preserve">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от 29 ноября 2023 г. </w:t>
      </w:r>
      <w:r>
        <w:rPr>
          <w:szCs w:val="24"/>
        </w:rPr>
        <w:t>№</w:t>
      </w:r>
      <w:r w:rsidRPr="007952D3">
        <w:rPr>
          <w:szCs w:val="24"/>
        </w:rPr>
        <w:t xml:space="preserve"> 951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Уставом городского поселения </w:t>
      </w:r>
      <w:r>
        <w:rPr>
          <w:szCs w:val="24"/>
        </w:rPr>
        <w:t>Таежный</w:t>
      </w:r>
      <w:r w:rsidRPr="007952D3">
        <w:rPr>
          <w:szCs w:val="24"/>
        </w:rPr>
        <w:t xml:space="preserve">, с целью уточнения условий и порядка предоставления отдельных гарантий и компенсаций лицам, работающим в организациях, финансовое обеспечение которых осуществляется из бюджета городского поселения </w:t>
      </w:r>
      <w:r>
        <w:rPr>
          <w:szCs w:val="24"/>
        </w:rPr>
        <w:t>Таежный</w:t>
      </w:r>
      <w:r w:rsidRPr="007952D3">
        <w:rPr>
          <w:szCs w:val="24"/>
        </w:rPr>
        <w:t>:</w:t>
      </w:r>
    </w:p>
    <w:p w14:paraId="534D8906" w14:textId="77777777" w:rsidR="009F34DD" w:rsidRPr="007952D3" w:rsidRDefault="009F34DD" w:rsidP="009F34DD">
      <w:pPr>
        <w:pStyle w:val="33"/>
        <w:tabs>
          <w:tab w:val="left" w:pos="851"/>
        </w:tabs>
        <w:ind w:right="-1" w:firstLine="567"/>
        <w:rPr>
          <w:szCs w:val="24"/>
        </w:rPr>
      </w:pPr>
      <w:r w:rsidRPr="007952D3">
        <w:rPr>
          <w:szCs w:val="24"/>
        </w:rPr>
        <w:lastRenderedPageBreak/>
        <w:t xml:space="preserve">1. Утвердить Положение о гарантиях и компенсациях для лиц, работающих в органах местного самоуправления и организациях, финансируемых из бюджета городского поселения </w:t>
      </w:r>
      <w:r>
        <w:rPr>
          <w:szCs w:val="24"/>
        </w:rPr>
        <w:t>Таежный</w:t>
      </w:r>
      <w:r w:rsidRPr="007952D3">
        <w:rPr>
          <w:szCs w:val="24"/>
        </w:rPr>
        <w:t xml:space="preserve"> (приложение).</w:t>
      </w:r>
    </w:p>
    <w:p w14:paraId="608E938E" w14:textId="77777777" w:rsidR="009F34DD" w:rsidRDefault="009F34DD" w:rsidP="009F34DD">
      <w:pPr>
        <w:pStyle w:val="33"/>
        <w:tabs>
          <w:tab w:val="left" w:pos="851"/>
        </w:tabs>
        <w:ind w:right="-1" w:firstLine="567"/>
        <w:rPr>
          <w:szCs w:val="24"/>
        </w:rPr>
      </w:pPr>
      <w:r w:rsidRPr="007952D3">
        <w:rPr>
          <w:szCs w:val="24"/>
        </w:rPr>
        <w:t xml:space="preserve">2. Признать утратившими силу постановления </w:t>
      </w:r>
      <w:r>
        <w:rPr>
          <w:szCs w:val="24"/>
        </w:rPr>
        <w:t>а</w:t>
      </w:r>
      <w:r w:rsidRPr="007952D3">
        <w:rPr>
          <w:szCs w:val="24"/>
        </w:rPr>
        <w:t xml:space="preserve">дминистрации городского поселения </w:t>
      </w:r>
      <w:r>
        <w:rPr>
          <w:szCs w:val="24"/>
        </w:rPr>
        <w:t>Таежный</w:t>
      </w:r>
      <w:r w:rsidRPr="007952D3">
        <w:rPr>
          <w:szCs w:val="24"/>
        </w:rPr>
        <w:t>:</w:t>
      </w:r>
    </w:p>
    <w:p w14:paraId="58BF94DD" w14:textId="77777777" w:rsidR="009F34DD" w:rsidRDefault="009F34DD" w:rsidP="009F34DD">
      <w:pPr>
        <w:pStyle w:val="33"/>
        <w:tabs>
          <w:tab w:val="left" w:pos="851"/>
        </w:tabs>
        <w:ind w:right="-1" w:firstLine="567"/>
        <w:rPr>
          <w:szCs w:val="24"/>
        </w:rPr>
      </w:pPr>
      <w:r>
        <w:rPr>
          <w:szCs w:val="24"/>
        </w:rPr>
        <w:t>- от 15.05.2019 № 71 «Об утверждении Положения о гарантиях и компенсациях для лиц, работающих в организациях, финансируемых из бюджета городского поселения Таежный»;</w:t>
      </w:r>
    </w:p>
    <w:p w14:paraId="48BEB9CD" w14:textId="77777777" w:rsidR="009F34DD" w:rsidRDefault="009F34DD" w:rsidP="009F34DD">
      <w:pPr>
        <w:pStyle w:val="33"/>
        <w:tabs>
          <w:tab w:val="left" w:pos="851"/>
        </w:tabs>
        <w:ind w:right="-1" w:firstLine="567"/>
        <w:rPr>
          <w:bCs/>
          <w:color w:val="000000"/>
          <w:szCs w:val="24"/>
        </w:rPr>
      </w:pPr>
      <w:r>
        <w:rPr>
          <w:szCs w:val="24"/>
        </w:rPr>
        <w:t>- от 09.04.2021 № 69 «</w:t>
      </w:r>
      <w:r w:rsidRPr="00BF4F57">
        <w:rPr>
          <w:bCs/>
          <w:color w:val="000000"/>
          <w:szCs w:val="24"/>
        </w:rPr>
        <w:t>О внесении изменений в постановление администрации г.п. Таёжный от 15.05.2019г. № 71нпа «Об утверждении Положения о гарантиях и компенсациях для лиц, работающих в организациях, финансируемых из бюджета городского поселения Таёжный»</w:t>
      </w:r>
      <w:r>
        <w:rPr>
          <w:bCs/>
          <w:color w:val="000000"/>
          <w:szCs w:val="24"/>
        </w:rPr>
        <w:t>;</w:t>
      </w:r>
    </w:p>
    <w:p w14:paraId="57EACD4E" w14:textId="77777777" w:rsidR="009F34DD" w:rsidRDefault="009F34DD" w:rsidP="009F34DD">
      <w:pPr>
        <w:pStyle w:val="33"/>
        <w:tabs>
          <w:tab w:val="left" w:pos="851"/>
        </w:tabs>
        <w:ind w:right="-1" w:firstLine="567"/>
        <w:rPr>
          <w:bCs/>
          <w:color w:val="000000"/>
          <w:szCs w:val="24"/>
        </w:rPr>
      </w:pPr>
      <w:r>
        <w:rPr>
          <w:bCs/>
          <w:color w:val="000000"/>
          <w:szCs w:val="24"/>
        </w:rPr>
        <w:t>- от 27.09.2022 № 164 «</w:t>
      </w:r>
      <w:r w:rsidRPr="00BF4F57">
        <w:rPr>
          <w:bCs/>
          <w:color w:val="000000"/>
          <w:szCs w:val="24"/>
        </w:rPr>
        <w:t>О внесении изменений в Постановление администрации городского поселения Таёжный от 15.05.2019 </w:t>
      </w:r>
      <w:r>
        <w:rPr>
          <w:bCs/>
          <w:color w:val="000000"/>
          <w:szCs w:val="24"/>
        </w:rPr>
        <w:t>№</w:t>
      </w:r>
      <w:r w:rsidRPr="00BF4F57">
        <w:rPr>
          <w:bCs/>
          <w:color w:val="000000"/>
          <w:szCs w:val="24"/>
        </w:rPr>
        <w:t> 71 «Об утверждении Положения о гарантиях и компенсациях для лиц, работающих в организациях, финансируемых из бюджета городского поселения Таежный»</w:t>
      </w:r>
      <w:r>
        <w:rPr>
          <w:bCs/>
          <w:color w:val="000000"/>
          <w:szCs w:val="24"/>
        </w:rPr>
        <w:t>;</w:t>
      </w:r>
    </w:p>
    <w:p w14:paraId="65D30F63" w14:textId="77777777" w:rsidR="009F34DD" w:rsidRDefault="009F34DD" w:rsidP="009F34DD">
      <w:pPr>
        <w:pStyle w:val="33"/>
        <w:tabs>
          <w:tab w:val="left" w:pos="851"/>
        </w:tabs>
        <w:ind w:right="-1" w:firstLine="567"/>
        <w:rPr>
          <w:bCs/>
          <w:color w:val="000000"/>
          <w:szCs w:val="24"/>
        </w:rPr>
      </w:pPr>
      <w:r>
        <w:rPr>
          <w:bCs/>
          <w:color w:val="000000"/>
          <w:szCs w:val="24"/>
        </w:rPr>
        <w:t>- от  07.06.2023 № 77 «</w:t>
      </w:r>
      <w:r w:rsidRPr="007F7F06">
        <w:rPr>
          <w:bCs/>
          <w:color w:val="000000"/>
          <w:szCs w:val="24"/>
        </w:rPr>
        <w:t>О внесении изменений в Постановление администрации городского поселения Таёжный от 15.05.2019 № 71 «Об утверждении Положения о гарантиях и компенсациях для лиц, работающих в организациях, финансируемых из бюджета городского поселения Таежный»</w:t>
      </w:r>
      <w:r>
        <w:rPr>
          <w:bCs/>
          <w:color w:val="000000"/>
          <w:szCs w:val="24"/>
        </w:rPr>
        <w:t>;</w:t>
      </w:r>
    </w:p>
    <w:p w14:paraId="6D0231F0" w14:textId="77777777" w:rsidR="009F34DD" w:rsidRPr="007F7F06" w:rsidRDefault="009F34DD" w:rsidP="009F34DD">
      <w:pPr>
        <w:pStyle w:val="33"/>
        <w:tabs>
          <w:tab w:val="left" w:pos="851"/>
        </w:tabs>
        <w:ind w:right="-1" w:firstLine="567"/>
        <w:rPr>
          <w:szCs w:val="24"/>
        </w:rPr>
      </w:pPr>
      <w:r>
        <w:rPr>
          <w:bCs/>
          <w:color w:val="000000"/>
          <w:szCs w:val="24"/>
        </w:rPr>
        <w:t>- от 17.01.2024 № 4 «</w:t>
      </w:r>
      <w:r w:rsidRPr="007F7F06">
        <w:rPr>
          <w:bCs/>
          <w:color w:val="000000"/>
          <w:szCs w:val="24"/>
        </w:rPr>
        <w:t>О внесении изменений в постановление администрации городского поселения Таёжный от 15.05.2019 № 71 «Об утверждении Положения о гарантиях и компенсациях для лиц, работающих в организациях, финансируемых из бюджета городского поселения Таёжный».</w:t>
      </w:r>
    </w:p>
    <w:p w14:paraId="0842B063" w14:textId="77777777" w:rsidR="009F34DD" w:rsidRPr="000D1452" w:rsidRDefault="009F34DD" w:rsidP="009F34DD">
      <w:pPr>
        <w:pStyle w:val="formattext0"/>
        <w:spacing w:before="0" w:beforeAutospacing="0" w:after="0" w:afterAutospacing="0"/>
        <w:ind w:firstLine="567"/>
        <w:jc w:val="both"/>
      </w:pPr>
      <w:r w:rsidRPr="000D1452">
        <w:rPr>
          <w:color w:val="000000"/>
        </w:rPr>
        <w:t>2</w:t>
      </w:r>
      <w:r w:rsidRPr="000D1452">
        <w:t xml:space="preserve">. </w:t>
      </w:r>
      <w:r>
        <w:t xml:space="preserve">Настоящее постановление вступает в силу после его опубликования в порядке установленном Уставом </w:t>
      </w:r>
      <w:r w:rsidRPr="000D1452">
        <w:rPr>
          <w:color w:val="000000"/>
        </w:rPr>
        <w:t>городского поселения Таёжный</w:t>
      </w:r>
      <w:r w:rsidRPr="000D1452">
        <w:t>.</w:t>
      </w:r>
    </w:p>
    <w:p w14:paraId="01758489" w14:textId="77777777" w:rsidR="009F34DD" w:rsidRDefault="009F34DD" w:rsidP="009F34DD">
      <w:pPr>
        <w:jc w:val="both"/>
        <w:rPr>
          <w:color w:val="000000"/>
        </w:rPr>
      </w:pPr>
    </w:p>
    <w:p w14:paraId="146A2296" w14:textId="77777777" w:rsidR="009F34DD" w:rsidRDefault="009F34DD" w:rsidP="009F34DD">
      <w:pPr>
        <w:jc w:val="both"/>
        <w:rPr>
          <w:color w:val="000000"/>
        </w:rPr>
      </w:pPr>
    </w:p>
    <w:p w14:paraId="46BD8B6A" w14:textId="77777777" w:rsidR="009F34DD" w:rsidRDefault="009F34DD" w:rsidP="009F34DD">
      <w:pPr>
        <w:jc w:val="both"/>
        <w:rPr>
          <w:color w:val="000000"/>
        </w:rPr>
      </w:pPr>
      <w:r>
        <w:rPr>
          <w:color w:val="000000"/>
        </w:rPr>
        <w:t>Г</w:t>
      </w:r>
      <w:r w:rsidRPr="0060103A">
        <w:rPr>
          <w:color w:val="000000"/>
        </w:rPr>
        <w:t>лав</w:t>
      </w:r>
      <w:r>
        <w:rPr>
          <w:color w:val="000000"/>
        </w:rPr>
        <w:t>а</w:t>
      </w:r>
      <w:r w:rsidRPr="0060103A">
        <w:rPr>
          <w:color w:val="000000"/>
        </w:rPr>
        <w:t xml:space="preserve"> городского поселения Таёжный                         </w:t>
      </w:r>
      <w:r w:rsidRPr="0060103A">
        <w:rPr>
          <w:color w:val="000000"/>
        </w:rPr>
        <w:tab/>
      </w:r>
      <w:r w:rsidRPr="0060103A">
        <w:rPr>
          <w:color w:val="000000"/>
        </w:rPr>
        <w:tab/>
        <w:t xml:space="preserve">         </w:t>
      </w:r>
      <w:r>
        <w:rPr>
          <w:color w:val="000000"/>
        </w:rPr>
        <w:t xml:space="preserve">                        А.Р.Аширов</w:t>
      </w:r>
      <w:r w:rsidRPr="0060103A">
        <w:rPr>
          <w:color w:val="000000"/>
        </w:rPr>
        <w:t xml:space="preserve">    </w:t>
      </w:r>
    </w:p>
    <w:p w14:paraId="709A4C51" w14:textId="77777777" w:rsidR="009F34DD" w:rsidRDefault="009F34DD" w:rsidP="009F34DD">
      <w:pPr>
        <w:jc w:val="right"/>
        <w:rPr>
          <w:color w:val="000000"/>
        </w:rPr>
      </w:pPr>
    </w:p>
    <w:p w14:paraId="6A6EA9AC" w14:textId="77777777" w:rsidR="009F34DD" w:rsidRDefault="009F34DD" w:rsidP="009F34DD">
      <w:pPr>
        <w:jc w:val="right"/>
        <w:rPr>
          <w:color w:val="000000"/>
        </w:rPr>
      </w:pPr>
    </w:p>
    <w:p w14:paraId="32701B34" w14:textId="77777777" w:rsidR="009F34DD" w:rsidRDefault="009F34DD" w:rsidP="009F34DD">
      <w:pPr>
        <w:jc w:val="right"/>
        <w:rPr>
          <w:color w:val="000000"/>
        </w:rPr>
      </w:pPr>
    </w:p>
    <w:p w14:paraId="11D06D10" w14:textId="77777777" w:rsidR="009F34DD" w:rsidRDefault="009F34DD" w:rsidP="009F34DD">
      <w:pPr>
        <w:jc w:val="right"/>
        <w:rPr>
          <w:color w:val="000000"/>
        </w:rPr>
      </w:pPr>
    </w:p>
    <w:p w14:paraId="03F4CA1F" w14:textId="77777777" w:rsidR="009F34DD" w:rsidRDefault="009F34DD" w:rsidP="009F34DD">
      <w:pPr>
        <w:jc w:val="right"/>
        <w:rPr>
          <w:color w:val="000000"/>
        </w:rPr>
      </w:pPr>
    </w:p>
    <w:p w14:paraId="60FAA96D" w14:textId="77777777" w:rsidR="009F34DD" w:rsidRDefault="009F34DD" w:rsidP="009F34DD">
      <w:pPr>
        <w:jc w:val="right"/>
        <w:rPr>
          <w:color w:val="000000"/>
        </w:rPr>
      </w:pPr>
    </w:p>
    <w:p w14:paraId="0B42B436" w14:textId="77777777" w:rsidR="009F34DD" w:rsidRDefault="009F34DD" w:rsidP="009F34DD">
      <w:pPr>
        <w:jc w:val="right"/>
        <w:rPr>
          <w:color w:val="000000"/>
        </w:rPr>
      </w:pPr>
    </w:p>
    <w:p w14:paraId="19082787" w14:textId="77777777" w:rsidR="009F34DD" w:rsidRDefault="009F34DD" w:rsidP="009F34DD">
      <w:pPr>
        <w:jc w:val="right"/>
        <w:rPr>
          <w:color w:val="000000"/>
        </w:rPr>
      </w:pPr>
    </w:p>
    <w:p w14:paraId="68E12A73" w14:textId="77777777" w:rsidR="009F34DD" w:rsidRDefault="009F34DD" w:rsidP="009F34DD">
      <w:pPr>
        <w:jc w:val="right"/>
        <w:rPr>
          <w:color w:val="000000"/>
        </w:rPr>
      </w:pPr>
    </w:p>
    <w:p w14:paraId="212677C3" w14:textId="77777777" w:rsidR="009F34DD" w:rsidRDefault="009F34DD" w:rsidP="009F34DD">
      <w:pPr>
        <w:jc w:val="right"/>
        <w:rPr>
          <w:color w:val="000000"/>
        </w:rPr>
      </w:pPr>
    </w:p>
    <w:p w14:paraId="5BCD4297" w14:textId="77777777" w:rsidR="009F34DD" w:rsidRDefault="009F34DD" w:rsidP="009F34DD">
      <w:pPr>
        <w:jc w:val="right"/>
        <w:rPr>
          <w:color w:val="000000"/>
        </w:rPr>
      </w:pPr>
    </w:p>
    <w:p w14:paraId="6C807105" w14:textId="77777777" w:rsidR="009F34DD" w:rsidRDefault="009F34DD" w:rsidP="009F34DD">
      <w:pPr>
        <w:jc w:val="right"/>
        <w:rPr>
          <w:color w:val="000000"/>
        </w:rPr>
      </w:pPr>
    </w:p>
    <w:p w14:paraId="167CC8AD" w14:textId="77777777" w:rsidR="009F34DD" w:rsidRDefault="009F34DD" w:rsidP="009F34DD">
      <w:pPr>
        <w:jc w:val="right"/>
        <w:rPr>
          <w:color w:val="000000"/>
        </w:rPr>
      </w:pPr>
    </w:p>
    <w:p w14:paraId="4C2B5210" w14:textId="77777777" w:rsidR="009F34DD" w:rsidRDefault="009F34DD" w:rsidP="009F34DD">
      <w:pPr>
        <w:jc w:val="right"/>
        <w:rPr>
          <w:color w:val="000000"/>
        </w:rPr>
      </w:pPr>
    </w:p>
    <w:p w14:paraId="34F81903" w14:textId="77777777" w:rsidR="009F34DD" w:rsidRDefault="009F34DD" w:rsidP="009F34DD">
      <w:pPr>
        <w:jc w:val="right"/>
        <w:rPr>
          <w:color w:val="000000"/>
        </w:rPr>
      </w:pPr>
    </w:p>
    <w:p w14:paraId="2CE462D4" w14:textId="77777777" w:rsidR="009F34DD" w:rsidRDefault="009F34DD" w:rsidP="009F34DD">
      <w:pPr>
        <w:jc w:val="right"/>
        <w:rPr>
          <w:color w:val="000000"/>
        </w:rPr>
      </w:pPr>
    </w:p>
    <w:p w14:paraId="50B03795" w14:textId="77777777" w:rsidR="009F34DD" w:rsidRDefault="009F34DD" w:rsidP="009F34DD">
      <w:pPr>
        <w:jc w:val="right"/>
        <w:rPr>
          <w:color w:val="000000"/>
        </w:rPr>
      </w:pPr>
    </w:p>
    <w:p w14:paraId="13511D6F" w14:textId="77777777" w:rsidR="009F34DD" w:rsidRDefault="009F34DD" w:rsidP="009F34DD">
      <w:pPr>
        <w:jc w:val="right"/>
        <w:rPr>
          <w:color w:val="000000"/>
        </w:rPr>
      </w:pPr>
    </w:p>
    <w:p w14:paraId="29E2D7AF" w14:textId="77777777" w:rsidR="009F34DD" w:rsidRDefault="009F34DD" w:rsidP="009F34DD">
      <w:pPr>
        <w:jc w:val="right"/>
        <w:rPr>
          <w:color w:val="000000"/>
        </w:rPr>
      </w:pPr>
    </w:p>
    <w:p w14:paraId="7E791C6D" w14:textId="77777777" w:rsidR="009F34DD" w:rsidRDefault="009F34DD" w:rsidP="009F34DD">
      <w:pPr>
        <w:jc w:val="right"/>
        <w:rPr>
          <w:color w:val="000000"/>
        </w:rPr>
      </w:pPr>
    </w:p>
    <w:p w14:paraId="07448939" w14:textId="77777777" w:rsidR="009F34DD" w:rsidRDefault="009F34DD" w:rsidP="009F34DD">
      <w:pPr>
        <w:jc w:val="right"/>
        <w:rPr>
          <w:color w:val="000000"/>
        </w:rPr>
      </w:pPr>
    </w:p>
    <w:p w14:paraId="6B50FA7D" w14:textId="77777777" w:rsidR="009F34DD" w:rsidRDefault="009F34DD" w:rsidP="009F34DD">
      <w:pPr>
        <w:jc w:val="right"/>
        <w:rPr>
          <w:color w:val="000000"/>
        </w:rPr>
      </w:pPr>
    </w:p>
    <w:p w14:paraId="1CA682C0" w14:textId="77777777" w:rsidR="009F34DD" w:rsidRDefault="009F34DD" w:rsidP="009F34DD">
      <w:pPr>
        <w:jc w:val="right"/>
        <w:rPr>
          <w:color w:val="000000"/>
        </w:rPr>
      </w:pPr>
    </w:p>
    <w:p w14:paraId="3AF2C49C" w14:textId="77777777" w:rsidR="009F34DD" w:rsidRDefault="009F34DD" w:rsidP="009F34DD">
      <w:pPr>
        <w:jc w:val="right"/>
        <w:rPr>
          <w:color w:val="000000"/>
        </w:rPr>
      </w:pPr>
    </w:p>
    <w:p w14:paraId="0E6D6BBE" w14:textId="77777777" w:rsidR="009F34DD" w:rsidRDefault="009F34DD" w:rsidP="009F34DD">
      <w:pPr>
        <w:jc w:val="right"/>
        <w:rPr>
          <w:color w:val="000000"/>
        </w:rPr>
      </w:pPr>
    </w:p>
    <w:p w14:paraId="16CB0E0D" w14:textId="77777777" w:rsidR="009F34DD" w:rsidRDefault="009F34DD" w:rsidP="009F34DD">
      <w:pPr>
        <w:jc w:val="right"/>
        <w:rPr>
          <w:color w:val="000000"/>
        </w:rPr>
      </w:pPr>
    </w:p>
    <w:p w14:paraId="06E6BAC7" w14:textId="77777777" w:rsidR="009F34DD" w:rsidRDefault="009F34DD" w:rsidP="009F34DD">
      <w:pPr>
        <w:jc w:val="right"/>
        <w:rPr>
          <w:color w:val="000000"/>
        </w:rPr>
      </w:pPr>
    </w:p>
    <w:p w14:paraId="5C9824A8" w14:textId="77777777" w:rsidR="009F34DD" w:rsidRDefault="009F34DD" w:rsidP="009F34DD">
      <w:pPr>
        <w:jc w:val="right"/>
        <w:rPr>
          <w:color w:val="000000"/>
        </w:rPr>
      </w:pPr>
    </w:p>
    <w:p w14:paraId="53C31BFE" w14:textId="77777777" w:rsidR="009F34DD" w:rsidRDefault="009F34DD" w:rsidP="009F34DD">
      <w:pPr>
        <w:jc w:val="right"/>
        <w:rPr>
          <w:color w:val="000000"/>
        </w:rPr>
      </w:pPr>
    </w:p>
    <w:p w14:paraId="7F15CCBD" w14:textId="77777777" w:rsidR="009F34DD" w:rsidRDefault="009F34DD" w:rsidP="009F34DD">
      <w:pPr>
        <w:jc w:val="right"/>
        <w:rPr>
          <w:color w:val="000000"/>
        </w:rPr>
      </w:pPr>
    </w:p>
    <w:p w14:paraId="025C7D54" w14:textId="77777777" w:rsidR="009F34DD" w:rsidRDefault="009F34DD" w:rsidP="009F34DD">
      <w:pPr>
        <w:jc w:val="right"/>
        <w:rPr>
          <w:color w:val="000000"/>
        </w:rPr>
      </w:pPr>
    </w:p>
    <w:p w14:paraId="3140AD00" w14:textId="77777777" w:rsidR="009F34DD" w:rsidRDefault="009F34DD" w:rsidP="009F34DD">
      <w:pPr>
        <w:jc w:val="right"/>
        <w:rPr>
          <w:color w:val="000000"/>
        </w:rPr>
      </w:pPr>
      <w:r>
        <w:rPr>
          <w:color w:val="000000"/>
        </w:rPr>
        <w:t>Приложение к</w:t>
      </w:r>
    </w:p>
    <w:p w14:paraId="1939964C" w14:textId="77777777" w:rsidR="009F34DD" w:rsidRDefault="009F34DD" w:rsidP="009F34DD">
      <w:pPr>
        <w:jc w:val="right"/>
        <w:rPr>
          <w:color w:val="000000"/>
        </w:rPr>
      </w:pPr>
      <w:r>
        <w:rPr>
          <w:color w:val="000000"/>
        </w:rPr>
        <w:t>постановлению администрации</w:t>
      </w:r>
    </w:p>
    <w:p w14:paraId="51479C0D" w14:textId="77777777" w:rsidR="009F34DD" w:rsidRDefault="009F34DD" w:rsidP="009F34DD">
      <w:pPr>
        <w:jc w:val="right"/>
        <w:rPr>
          <w:color w:val="000000"/>
        </w:rPr>
      </w:pPr>
      <w:r>
        <w:rPr>
          <w:color w:val="000000"/>
        </w:rPr>
        <w:t>городского поселения Таёжный</w:t>
      </w:r>
    </w:p>
    <w:p w14:paraId="433A92A3" w14:textId="77777777" w:rsidR="009F34DD" w:rsidRDefault="009F34DD" w:rsidP="009F34DD">
      <w:pPr>
        <w:jc w:val="right"/>
        <w:rPr>
          <w:color w:val="000000"/>
        </w:rPr>
      </w:pPr>
      <w:r>
        <w:rPr>
          <w:color w:val="000000"/>
        </w:rPr>
        <w:t xml:space="preserve">от 4 июля 2025  № 81 </w:t>
      </w:r>
    </w:p>
    <w:p w14:paraId="391850FB" w14:textId="77777777" w:rsidR="009F34DD" w:rsidRDefault="009F34DD" w:rsidP="009F34DD">
      <w:pPr>
        <w:jc w:val="right"/>
        <w:rPr>
          <w:color w:val="000000"/>
        </w:rPr>
      </w:pPr>
    </w:p>
    <w:p w14:paraId="74E777E2" w14:textId="77777777" w:rsidR="009F34DD" w:rsidRPr="0010546F" w:rsidRDefault="009F34DD" w:rsidP="009F34DD">
      <w:pPr>
        <w:shd w:val="clear" w:color="auto" w:fill="FFFFFF"/>
        <w:autoSpaceDE w:val="0"/>
        <w:autoSpaceDN w:val="0"/>
        <w:adjustRightInd w:val="0"/>
        <w:jc w:val="center"/>
        <w:rPr>
          <w:b/>
        </w:rPr>
      </w:pPr>
      <w:r w:rsidRPr="0010546F">
        <w:rPr>
          <w:b/>
          <w:bCs/>
        </w:rPr>
        <w:t>ПОЛОЖЕНИЕ</w:t>
      </w:r>
    </w:p>
    <w:p w14:paraId="6EEF1CF9" w14:textId="77777777" w:rsidR="009F34DD" w:rsidRPr="0010546F" w:rsidRDefault="009F34DD" w:rsidP="009F34DD">
      <w:pPr>
        <w:shd w:val="clear" w:color="auto" w:fill="FFFFFF"/>
        <w:autoSpaceDE w:val="0"/>
        <w:autoSpaceDN w:val="0"/>
        <w:adjustRightInd w:val="0"/>
        <w:jc w:val="center"/>
        <w:rPr>
          <w:b/>
          <w:bCs/>
        </w:rPr>
      </w:pPr>
      <w:r w:rsidRPr="0010546F">
        <w:rPr>
          <w:b/>
          <w:bCs/>
        </w:rPr>
        <w:t xml:space="preserve">о гарантиях и компенсациях для лиц, работающих в органах местного самоуправления и организациях, финансируемых из бюджета городского поселения </w:t>
      </w:r>
      <w:r>
        <w:rPr>
          <w:b/>
          <w:bCs/>
        </w:rPr>
        <w:t>Таежный</w:t>
      </w:r>
    </w:p>
    <w:p w14:paraId="663770AB" w14:textId="77777777" w:rsidR="009F34DD" w:rsidRPr="0010546F" w:rsidRDefault="009F34DD" w:rsidP="009F34DD">
      <w:pPr>
        <w:shd w:val="clear" w:color="auto" w:fill="FFFFFF"/>
        <w:autoSpaceDE w:val="0"/>
        <w:autoSpaceDN w:val="0"/>
        <w:adjustRightInd w:val="0"/>
        <w:jc w:val="center"/>
        <w:rPr>
          <w:b/>
          <w:bCs/>
        </w:rPr>
      </w:pPr>
      <w:r w:rsidRPr="0010546F">
        <w:rPr>
          <w:b/>
          <w:bCs/>
        </w:rPr>
        <w:t>(далее – Положение)</w:t>
      </w:r>
    </w:p>
    <w:p w14:paraId="77EA45D5" w14:textId="77777777" w:rsidR="009F34DD" w:rsidRPr="00760685" w:rsidRDefault="009F34DD" w:rsidP="009F34DD">
      <w:pPr>
        <w:widowControl w:val="0"/>
        <w:autoSpaceDE w:val="0"/>
        <w:autoSpaceDN w:val="0"/>
        <w:adjustRightInd w:val="0"/>
        <w:jc w:val="center"/>
        <w:outlineLvl w:val="3"/>
        <w:rPr>
          <w:b/>
          <w:bCs/>
        </w:rPr>
      </w:pPr>
    </w:p>
    <w:p w14:paraId="7185E3ED" w14:textId="77777777" w:rsidR="009F34DD" w:rsidRPr="00760685" w:rsidRDefault="009F34DD" w:rsidP="009F34DD">
      <w:pPr>
        <w:widowControl w:val="0"/>
        <w:autoSpaceDE w:val="0"/>
        <w:autoSpaceDN w:val="0"/>
        <w:adjustRightInd w:val="0"/>
        <w:jc w:val="center"/>
        <w:outlineLvl w:val="3"/>
        <w:rPr>
          <w:b/>
          <w:bCs/>
        </w:rPr>
      </w:pPr>
      <w:r w:rsidRPr="00760685">
        <w:rPr>
          <w:b/>
          <w:bCs/>
        </w:rPr>
        <w:t xml:space="preserve">Раздел 1. Общие положения </w:t>
      </w:r>
    </w:p>
    <w:p w14:paraId="3885FC80" w14:textId="77777777" w:rsidR="009F34DD" w:rsidRPr="00760685" w:rsidRDefault="009F34DD" w:rsidP="009F34DD">
      <w:pPr>
        <w:widowControl w:val="0"/>
        <w:autoSpaceDE w:val="0"/>
        <w:autoSpaceDN w:val="0"/>
        <w:adjustRightInd w:val="0"/>
        <w:ind w:firstLine="568"/>
        <w:jc w:val="both"/>
      </w:pPr>
      <w:r w:rsidRPr="00760685">
        <w:t xml:space="preserve">1. Настоящее Положение устанавливает гарантии и компенсации для лиц, работающих в муниципальных органах городского поселения </w:t>
      </w:r>
      <w:r>
        <w:t>Таежный</w:t>
      </w:r>
      <w:r w:rsidRPr="00760685">
        <w:t xml:space="preserve"> и организациях, финансируемых из бюджета городского поселения </w:t>
      </w:r>
      <w:r>
        <w:t>Таежный</w:t>
      </w:r>
      <w:r w:rsidRPr="00760685">
        <w:t xml:space="preserve"> (далее - местного бюджета).</w:t>
      </w:r>
    </w:p>
    <w:p w14:paraId="073488A7" w14:textId="77777777" w:rsidR="009F34DD" w:rsidRPr="00760685" w:rsidRDefault="009F34DD" w:rsidP="009F34DD">
      <w:pPr>
        <w:widowControl w:val="0"/>
        <w:autoSpaceDE w:val="0"/>
        <w:autoSpaceDN w:val="0"/>
        <w:adjustRightInd w:val="0"/>
        <w:ind w:firstLine="568"/>
        <w:jc w:val="both"/>
      </w:pPr>
      <w:r w:rsidRPr="00760685">
        <w:t>2. Для использования настоящего Положения применяются следующие понятия:</w:t>
      </w:r>
    </w:p>
    <w:p w14:paraId="056B3375" w14:textId="77777777" w:rsidR="009F34DD" w:rsidRPr="00760685" w:rsidRDefault="009F34DD" w:rsidP="009F34DD">
      <w:pPr>
        <w:widowControl w:val="0"/>
        <w:autoSpaceDE w:val="0"/>
        <w:autoSpaceDN w:val="0"/>
        <w:adjustRightInd w:val="0"/>
        <w:ind w:firstLine="568"/>
        <w:jc w:val="both"/>
      </w:pPr>
      <w:r w:rsidRPr="00760685">
        <w:t xml:space="preserve">Организации, финансируемые из местного бюджета (также далее по тексту муниципальные учреждения, организации, работодатели) - </w:t>
      </w:r>
      <w:r>
        <w:t>а</w:t>
      </w:r>
      <w:r w:rsidRPr="00760685">
        <w:t xml:space="preserve">дминистрация городского поселения </w:t>
      </w:r>
      <w:r>
        <w:t>Таежный</w:t>
      </w:r>
      <w:r w:rsidRPr="00760685">
        <w:t xml:space="preserve">, муниципальные учреждения, подведомственные </w:t>
      </w:r>
      <w:r>
        <w:t>а</w:t>
      </w:r>
      <w:r w:rsidRPr="00760685">
        <w:t>дминистрации г</w:t>
      </w:r>
      <w:r>
        <w:t>о</w:t>
      </w:r>
      <w:r w:rsidRPr="00760685">
        <w:t>р</w:t>
      </w:r>
      <w:r>
        <w:t>о</w:t>
      </w:r>
      <w:r w:rsidRPr="00760685">
        <w:t xml:space="preserve">дского поселения </w:t>
      </w:r>
      <w:r>
        <w:t>Таежный</w:t>
      </w:r>
      <w:r w:rsidRPr="00760685">
        <w:t>, в том числе: автономные, бюджетные и казенные.</w:t>
      </w:r>
    </w:p>
    <w:p w14:paraId="7CA1B93C" w14:textId="77777777" w:rsidR="009F34DD" w:rsidRPr="00760685" w:rsidRDefault="009F34DD" w:rsidP="009F34DD">
      <w:pPr>
        <w:widowControl w:val="0"/>
        <w:autoSpaceDE w:val="0"/>
        <w:autoSpaceDN w:val="0"/>
        <w:adjustRightInd w:val="0"/>
        <w:ind w:firstLine="568"/>
        <w:jc w:val="both"/>
      </w:pPr>
      <w:r w:rsidRPr="00760685">
        <w:t>Лица, работающие в организациях, финансируемых из местного бюджета (также далее по тексту работники) - лица, замещающие муниципальные должности на постоянной основе, муниципальные служащие, лица, занимающие должности, не отнесенные к должностям муниципальной службы и осуществляющие технич</w:t>
      </w:r>
      <w:r>
        <w:t>еское обеспечение деятельности а</w:t>
      </w:r>
      <w:r w:rsidRPr="00760685">
        <w:t xml:space="preserve">дминистрации городского поселения </w:t>
      </w:r>
      <w:r>
        <w:t>Таежный</w:t>
      </w:r>
      <w:r w:rsidRPr="00760685">
        <w:t>, а также лица, заключившие трудовые договоры с муниципальными учреждениями (работодателями), указанными в пункте 1 настоящего раздела.</w:t>
      </w:r>
    </w:p>
    <w:p w14:paraId="634C39AA" w14:textId="77777777" w:rsidR="009F34DD" w:rsidRPr="00760685" w:rsidRDefault="009F34DD" w:rsidP="009F34DD">
      <w:pPr>
        <w:widowControl w:val="0"/>
        <w:autoSpaceDE w:val="0"/>
        <w:autoSpaceDN w:val="0"/>
        <w:adjustRightInd w:val="0"/>
        <w:rPr>
          <w:b/>
          <w:bCs/>
        </w:rPr>
      </w:pPr>
    </w:p>
    <w:p w14:paraId="7E4D2D29" w14:textId="77777777" w:rsidR="009F34DD" w:rsidRPr="00760685" w:rsidRDefault="009F34DD" w:rsidP="009F34DD">
      <w:pPr>
        <w:widowControl w:val="0"/>
        <w:autoSpaceDE w:val="0"/>
        <w:autoSpaceDN w:val="0"/>
        <w:adjustRightInd w:val="0"/>
        <w:jc w:val="center"/>
        <w:outlineLvl w:val="3"/>
        <w:rPr>
          <w:b/>
          <w:bCs/>
        </w:rPr>
      </w:pPr>
      <w:r w:rsidRPr="00760685">
        <w:rPr>
          <w:b/>
          <w:bCs/>
        </w:rPr>
        <w:t xml:space="preserve"> Раздел 2. Районный коэффициент к заработной плате </w:t>
      </w:r>
    </w:p>
    <w:p w14:paraId="71CA6824" w14:textId="77777777" w:rsidR="009F34DD" w:rsidRPr="00760685" w:rsidRDefault="009F34DD" w:rsidP="009F34DD">
      <w:pPr>
        <w:widowControl w:val="0"/>
        <w:tabs>
          <w:tab w:val="left" w:pos="851"/>
        </w:tabs>
        <w:autoSpaceDE w:val="0"/>
        <w:autoSpaceDN w:val="0"/>
        <w:adjustRightInd w:val="0"/>
        <w:ind w:firstLine="567"/>
        <w:jc w:val="both"/>
      </w:pPr>
      <w:r w:rsidRPr="00760685">
        <w:t>1. Лицам, работающим в организациях, финансируемых из местного бюджета, при исчислении заработной платы устанавливается районный коэффициент в размере 1,7.</w:t>
      </w:r>
    </w:p>
    <w:p w14:paraId="7D0A1CCB" w14:textId="77777777" w:rsidR="009F34DD" w:rsidRPr="00760685" w:rsidRDefault="009F34DD" w:rsidP="009F34DD">
      <w:pPr>
        <w:widowControl w:val="0"/>
        <w:tabs>
          <w:tab w:val="left" w:pos="851"/>
        </w:tabs>
        <w:autoSpaceDE w:val="0"/>
        <w:autoSpaceDN w:val="0"/>
        <w:adjustRightInd w:val="0"/>
        <w:ind w:firstLine="567"/>
        <w:jc w:val="both"/>
      </w:pPr>
      <w:r w:rsidRPr="00760685">
        <w:t xml:space="preserve">2. Лицам, являющимся получателями ежемесячного пособия на ребенка (детей) из средств бюджета городского поселения </w:t>
      </w:r>
      <w:r>
        <w:t>Таежный</w:t>
      </w:r>
      <w:r w:rsidRPr="00760685">
        <w:t>, при исчислении пособия устанавливается районный коэффициент в размере 1,7.</w:t>
      </w:r>
    </w:p>
    <w:p w14:paraId="07FF915C" w14:textId="77777777" w:rsidR="009F34DD" w:rsidRPr="00760685" w:rsidRDefault="009F34DD" w:rsidP="009F34DD">
      <w:pPr>
        <w:widowControl w:val="0"/>
        <w:autoSpaceDE w:val="0"/>
        <w:autoSpaceDN w:val="0"/>
        <w:adjustRightInd w:val="0"/>
        <w:rPr>
          <w:bCs/>
        </w:rPr>
      </w:pPr>
    </w:p>
    <w:p w14:paraId="72782267" w14:textId="77777777" w:rsidR="009F34DD" w:rsidRPr="00760685" w:rsidRDefault="009F34DD" w:rsidP="009F34DD">
      <w:pPr>
        <w:widowControl w:val="0"/>
        <w:autoSpaceDE w:val="0"/>
        <w:autoSpaceDN w:val="0"/>
        <w:adjustRightInd w:val="0"/>
        <w:jc w:val="center"/>
        <w:outlineLvl w:val="3"/>
        <w:rPr>
          <w:b/>
          <w:bCs/>
        </w:rPr>
      </w:pPr>
      <w:r w:rsidRPr="00760685">
        <w:rPr>
          <w:b/>
          <w:bCs/>
        </w:rPr>
        <w:t xml:space="preserve"> Раздел 3. Процентная надбавка к заработной плате </w:t>
      </w:r>
    </w:p>
    <w:p w14:paraId="05CCBB2A" w14:textId="77777777" w:rsidR="009F34DD" w:rsidRPr="00760685" w:rsidRDefault="009F34DD" w:rsidP="009F34DD">
      <w:pPr>
        <w:widowControl w:val="0"/>
        <w:autoSpaceDE w:val="0"/>
        <w:autoSpaceDN w:val="0"/>
        <w:adjustRightInd w:val="0"/>
        <w:ind w:firstLine="568"/>
        <w:jc w:val="both"/>
      </w:pPr>
      <w:r w:rsidRPr="00760685">
        <w:t>1. Лицам, работающим в организациях, финансируемых из местного бюджета, выплачивается процентная надбавка к заработной плате за стаж работы в местности, приравненной к районам Крайнего Севера, в соответствии с действующим законодательством Российской Федерации.</w:t>
      </w:r>
    </w:p>
    <w:p w14:paraId="1A34E38C" w14:textId="77777777" w:rsidR="009F34DD" w:rsidRPr="00760685" w:rsidRDefault="009F34DD" w:rsidP="009F34DD">
      <w:pPr>
        <w:widowControl w:val="0"/>
        <w:autoSpaceDE w:val="0"/>
        <w:autoSpaceDN w:val="0"/>
        <w:adjustRightInd w:val="0"/>
        <w:ind w:firstLine="568"/>
        <w:jc w:val="both"/>
      </w:pPr>
      <w:r w:rsidRPr="00760685">
        <w:t xml:space="preserve"> Лицам в возрасте до 35 лет,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организациях, финансируемых из местного бюджета.</w:t>
      </w:r>
    </w:p>
    <w:p w14:paraId="7A0A288E" w14:textId="77777777" w:rsidR="009F34DD" w:rsidRPr="00760685" w:rsidRDefault="009F34DD" w:rsidP="009F34DD">
      <w:pPr>
        <w:widowControl w:val="0"/>
        <w:autoSpaceDE w:val="0"/>
        <w:autoSpaceDN w:val="0"/>
        <w:adjustRightInd w:val="0"/>
        <w:ind w:firstLine="568"/>
        <w:jc w:val="both"/>
      </w:pPr>
      <w:r w:rsidRPr="00760685">
        <w:t xml:space="preserve">2. Предельный размер процентной надбавки к заработной плате за работу в районах Крайнего Севера и приравненных к ним местностях, для муниципального образования-городское поселение </w:t>
      </w:r>
      <w:r>
        <w:t>Таежный</w:t>
      </w:r>
      <w:r w:rsidRPr="00760685">
        <w:t xml:space="preserve"> составляет 50 процентов и начисляется в соответствии с действующим законодательством Российской Федерации.</w:t>
      </w:r>
    </w:p>
    <w:p w14:paraId="72C2C05A" w14:textId="77777777" w:rsidR="009F34DD" w:rsidRPr="00760685" w:rsidRDefault="009F34DD" w:rsidP="009F34DD">
      <w:pPr>
        <w:shd w:val="clear" w:color="auto" w:fill="FFFFFF"/>
        <w:tabs>
          <w:tab w:val="left" w:pos="900"/>
        </w:tabs>
        <w:autoSpaceDE w:val="0"/>
        <w:autoSpaceDN w:val="0"/>
        <w:adjustRightInd w:val="0"/>
        <w:ind w:firstLine="567"/>
        <w:jc w:val="both"/>
      </w:pPr>
      <w:r w:rsidRPr="00760685">
        <w:t>3. Лицам, работающим в организациях, финансируемых из местного бюджета, по наиболее востребованным должностям, профессиям (специальностям), процентная надбавка к заработной плате выплачивается в полном размере с первого дня работы независимо от трудового стажа.</w:t>
      </w:r>
    </w:p>
    <w:p w14:paraId="345A24C6" w14:textId="77777777" w:rsidR="009F34DD" w:rsidRPr="00760685" w:rsidRDefault="009F34DD" w:rsidP="009F34DD">
      <w:pPr>
        <w:shd w:val="clear" w:color="auto" w:fill="FFFFFF"/>
        <w:tabs>
          <w:tab w:val="left" w:pos="900"/>
        </w:tabs>
        <w:autoSpaceDE w:val="0"/>
        <w:autoSpaceDN w:val="0"/>
        <w:adjustRightInd w:val="0"/>
        <w:jc w:val="both"/>
      </w:pPr>
      <w:r w:rsidRPr="00760685">
        <w:lastRenderedPageBreak/>
        <w:t xml:space="preserve">         Перечень должностей, профессий (специальностей),  наиболее востребованных в городском поселении </w:t>
      </w:r>
      <w:r>
        <w:t>Таежный, утверждается постановлением а</w:t>
      </w:r>
      <w:r w:rsidRPr="00760685">
        <w:t xml:space="preserve">дминистрацией городского поселения </w:t>
      </w:r>
      <w:r>
        <w:t>Таежный</w:t>
      </w:r>
      <w:r w:rsidRPr="00760685">
        <w:t>.</w:t>
      </w:r>
    </w:p>
    <w:p w14:paraId="01417EF3" w14:textId="77777777" w:rsidR="009F34DD" w:rsidRPr="00760685" w:rsidRDefault="009F34DD" w:rsidP="009F34DD">
      <w:pPr>
        <w:widowControl w:val="0"/>
        <w:autoSpaceDE w:val="0"/>
        <w:autoSpaceDN w:val="0"/>
        <w:adjustRightInd w:val="0"/>
        <w:ind w:firstLine="568"/>
        <w:jc w:val="both"/>
      </w:pPr>
    </w:p>
    <w:p w14:paraId="48AFDA89" w14:textId="77777777" w:rsidR="009F34DD" w:rsidRPr="00760685" w:rsidRDefault="009F34DD" w:rsidP="009F34DD">
      <w:pPr>
        <w:widowControl w:val="0"/>
        <w:autoSpaceDE w:val="0"/>
        <w:autoSpaceDN w:val="0"/>
        <w:adjustRightInd w:val="0"/>
        <w:rPr>
          <w:b/>
          <w:bCs/>
        </w:rPr>
      </w:pPr>
    </w:p>
    <w:p w14:paraId="1D5FA4B2" w14:textId="77777777" w:rsidR="009F34DD" w:rsidRPr="00061D6A" w:rsidRDefault="009F34DD" w:rsidP="009F34DD">
      <w:pPr>
        <w:widowControl w:val="0"/>
        <w:autoSpaceDE w:val="0"/>
        <w:autoSpaceDN w:val="0"/>
        <w:adjustRightInd w:val="0"/>
        <w:jc w:val="center"/>
        <w:outlineLvl w:val="3"/>
        <w:rPr>
          <w:b/>
          <w:bCs/>
        </w:rPr>
      </w:pPr>
      <w:r w:rsidRPr="00061D6A">
        <w:rPr>
          <w:b/>
          <w:bCs/>
        </w:rPr>
        <w:t xml:space="preserve"> Раздел 4. Компенсация расходов на оплату стоимости проезда и провоза багажа к месту использования отпуска (проведения отдыха) и обратно </w:t>
      </w:r>
    </w:p>
    <w:p w14:paraId="793E0751" w14:textId="77777777" w:rsidR="009F34DD" w:rsidRPr="00061D6A" w:rsidRDefault="009F34DD" w:rsidP="009F34DD">
      <w:pPr>
        <w:pStyle w:val="aff4"/>
        <w:widowControl w:val="0"/>
        <w:tabs>
          <w:tab w:val="left" w:pos="851"/>
        </w:tabs>
        <w:autoSpaceDE w:val="0"/>
        <w:autoSpaceDN w:val="0"/>
        <w:adjustRightInd w:val="0"/>
        <w:ind w:left="0" w:firstLine="567"/>
      </w:pPr>
      <w:r w:rsidRPr="00061D6A">
        <w:t>1. Лица, работающие в муниципальных учреждениях имеют право на оплачиваемый один раз в два года за счет средств работодателя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в размере и на условиях, предусмотренных настоящим разделом.</w:t>
      </w:r>
    </w:p>
    <w:p w14:paraId="5BABB9A4" w14:textId="77777777" w:rsidR="009F34DD" w:rsidRPr="00061D6A" w:rsidRDefault="009F34DD" w:rsidP="009F34DD">
      <w:pPr>
        <w:pStyle w:val="aff4"/>
        <w:widowControl w:val="0"/>
        <w:tabs>
          <w:tab w:val="left" w:pos="851"/>
        </w:tabs>
        <w:autoSpaceDE w:val="0"/>
        <w:autoSpaceDN w:val="0"/>
        <w:adjustRightInd w:val="0"/>
        <w:ind w:left="0" w:firstLine="567"/>
      </w:pPr>
      <w:r w:rsidRPr="00061D6A">
        <w:t>2.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14:paraId="65FDB54C" w14:textId="77777777" w:rsidR="009F34DD" w:rsidRPr="00061D6A" w:rsidRDefault="009F34DD" w:rsidP="009F34DD">
      <w:pPr>
        <w:pStyle w:val="aff4"/>
        <w:widowControl w:val="0"/>
        <w:tabs>
          <w:tab w:val="left" w:pos="851"/>
        </w:tabs>
        <w:autoSpaceDE w:val="0"/>
        <w:autoSpaceDN w:val="0"/>
        <w:adjustRightInd w:val="0"/>
        <w:ind w:left="0" w:firstLine="567"/>
      </w:pPr>
      <w:r w:rsidRPr="00061D6A">
        <w:t>3. Право на компенсацию указанных расходов у лиц, находящихся в отпусках по беременности и родам, отпусках по уходу за ребенком,  числящихся в списочном составе организации и состоящих в трудовых отношениях, возникает одновременно с правом на получение ежегодного оплачиваемого отпуска за первый год работы в данной организации.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14:paraId="512113F4" w14:textId="77777777" w:rsidR="009F34DD" w:rsidRPr="00061D6A" w:rsidRDefault="009F34DD" w:rsidP="009F34DD">
      <w:pPr>
        <w:pStyle w:val="aff4"/>
        <w:widowControl w:val="0"/>
        <w:tabs>
          <w:tab w:val="left" w:pos="851"/>
        </w:tabs>
        <w:autoSpaceDE w:val="0"/>
        <w:autoSpaceDN w:val="0"/>
        <w:adjustRightInd w:val="0"/>
        <w:ind w:left="0" w:firstLine="567"/>
      </w:pPr>
      <w:r w:rsidRPr="00061D6A">
        <w:t>4.  Компенсация расходов более одного раза в текущем году не производится.</w:t>
      </w:r>
    </w:p>
    <w:p w14:paraId="7D074E54" w14:textId="77777777" w:rsidR="009F34DD" w:rsidRPr="00061D6A" w:rsidRDefault="009F34DD" w:rsidP="009F34DD">
      <w:pPr>
        <w:pStyle w:val="aff4"/>
        <w:widowControl w:val="0"/>
        <w:tabs>
          <w:tab w:val="left" w:pos="851"/>
        </w:tabs>
        <w:autoSpaceDE w:val="0"/>
        <w:autoSpaceDN w:val="0"/>
        <w:adjustRightInd w:val="0"/>
        <w:ind w:left="0" w:firstLine="567"/>
      </w:pPr>
      <w:r w:rsidRPr="00061D6A">
        <w:t>5. В случае, если дню начала отпуска предшествуют или непосредственно за днем окончания отпуска следуют выходные и (или)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14:paraId="1C54F2CA" w14:textId="77777777" w:rsidR="009F34DD" w:rsidRPr="00061D6A" w:rsidRDefault="009F34DD" w:rsidP="009F34DD">
      <w:pPr>
        <w:widowControl w:val="0"/>
        <w:autoSpaceDE w:val="0"/>
        <w:autoSpaceDN w:val="0"/>
        <w:adjustRightInd w:val="0"/>
        <w:ind w:firstLine="567"/>
        <w:jc w:val="both"/>
      </w:pPr>
      <w:r w:rsidRPr="00061D6A">
        <w:t>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 дополнительные выходные дни для осуществления ухода за детьми-инвалидами, дни отдыха за сдачу крови и ее компонентов.</w:t>
      </w:r>
    </w:p>
    <w:p w14:paraId="01F2F60B" w14:textId="77777777" w:rsidR="009F34DD" w:rsidRPr="00061D6A" w:rsidRDefault="009F34DD" w:rsidP="009F34DD">
      <w:pPr>
        <w:widowControl w:val="0"/>
        <w:autoSpaceDE w:val="0"/>
        <w:autoSpaceDN w:val="0"/>
        <w:adjustRightInd w:val="0"/>
        <w:ind w:firstLine="567"/>
        <w:jc w:val="both"/>
      </w:pPr>
      <w:r w:rsidRPr="00061D6A">
        <w:t>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14:paraId="60D5C27C" w14:textId="77777777" w:rsidR="009F34DD" w:rsidRPr="00061D6A" w:rsidRDefault="009F34DD" w:rsidP="009F34DD">
      <w:pPr>
        <w:widowControl w:val="0"/>
        <w:autoSpaceDE w:val="0"/>
        <w:autoSpaceDN w:val="0"/>
        <w:adjustRightInd w:val="0"/>
        <w:ind w:firstLine="568"/>
        <w:jc w:val="both"/>
      </w:pPr>
      <w:r w:rsidRPr="00061D6A">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 а также в период временной нетрудоспособности работника.</w:t>
      </w:r>
    </w:p>
    <w:p w14:paraId="0392FBA0" w14:textId="77777777" w:rsidR="009F34DD" w:rsidRPr="00061D6A" w:rsidRDefault="009F34DD" w:rsidP="009F34DD">
      <w:pPr>
        <w:widowControl w:val="0"/>
        <w:autoSpaceDE w:val="0"/>
        <w:autoSpaceDN w:val="0"/>
        <w:adjustRightInd w:val="0"/>
        <w:ind w:firstLine="568"/>
        <w:jc w:val="both"/>
      </w:pPr>
      <w:r w:rsidRPr="00061D6A">
        <w:t xml:space="preserve">6. Если работник воспользовался правом на оплату стоимости проезда и провоза багажа к месту использования отпуска и обратно за первый и второй годы работы и выехал к месту использования отпуска во втором году работы, а вернулся к месту жительства в третьем году работы (учитывая, что льготный период, в котором у работника возникает право на </w:t>
      </w:r>
      <w:r w:rsidRPr="00061D6A">
        <w:lastRenderedPageBreak/>
        <w:t>компенсацию указанных расходов, составляет два года), в дальнейшем у работника возникает данное право в четвертом году работы за четвертый и пятый годы работы в данной организации, за шестой и седьмой годы работы - начиная с шестого года работы и так далее.</w:t>
      </w:r>
    </w:p>
    <w:p w14:paraId="38CBD4CF" w14:textId="77777777" w:rsidR="009F34DD" w:rsidRPr="00061D6A" w:rsidRDefault="009F34DD" w:rsidP="009F34DD">
      <w:pPr>
        <w:widowControl w:val="0"/>
        <w:autoSpaceDE w:val="0"/>
        <w:autoSpaceDN w:val="0"/>
        <w:adjustRightInd w:val="0"/>
        <w:ind w:firstLine="568"/>
        <w:jc w:val="both"/>
      </w:pPr>
      <w:r w:rsidRPr="00061D6A">
        <w:t>7. Если работник выехал к месту использования отпуска в одном календарном году, а вернулся к месту жительства в другом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w:t>
      </w:r>
    </w:p>
    <w:p w14:paraId="7EAFDF10" w14:textId="77777777" w:rsidR="009F34DD" w:rsidRPr="00061D6A" w:rsidRDefault="009F34DD" w:rsidP="009F34DD">
      <w:pPr>
        <w:widowControl w:val="0"/>
        <w:autoSpaceDE w:val="0"/>
        <w:autoSpaceDN w:val="0"/>
        <w:adjustRightInd w:val="0"/>
        <w:ind w:firstLine="568"/>
        <w:jc w:val="both"/>
      </w:pPr>
      <w:r w:rsidRPr="00061D6A">
        <w:t>8. Лица, поступающие на работу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с указанием дат, когда работник и (или) неработающие члены его семьи воспользовались правом на компенсацию указанных расходов последний раз на прежнем месте работы. Лицам, указанным в настоящем пункте, использовавшим данное право за последние два года на прежнем месте работы, а также неработающим членам их семей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w:t>
      </w:r>
    </w:p>
    <w:p w14:paraId="3C0D6F29" w14:textId="77777777" w:rsidR="009F34DD" w:rsidRPr="00061D6A" w:rsidRDefault="009F34DD" w:rsidP="009F34DD">
      <w:pPr>
        <w:widowControl w:val="0"/>
        <w:autoSpaceDE w:val="0"/>
        <w:autoSpaceDN w:val="0"/>
        <w:adjustRightInd w:val="0"/>
        <w:ind w:firstLine="568"/>
        <w:jc w:val="both"/>
      </w:pPr>
      <w:r w:rsidRPr="00061D6A">
        <w:t>Лицам, указанным в настоящем пункте, не использовавшим данное право за последние два года на прежнем месте работы, а также неработающим членам их семей льготный период, в котором указанные лица могут воспользоваться правом на оплачиваемый один раз в два года за счет средств работодателя проезд к месту использования отпуска и обратно, рассчитывается с первого дня работы на новом месте (в организациях, финансируемых из местного бюджета).</w:t>
      </w:r>
    </w:p>
    <w:p w14:paraId="6A6E4598" w14:textId="77777777" w:rsidR="009F34DD" w:rsidRPr="00061D6A" w:rsidRDefault="009F34DD" w:rsidP="009F34DD">
      <w:pPr>
        <w:widowControl w:val="0"/>
        <w:autoSpaceDE w:val="0"/>
        <w:autoSpaceDN w:val="0"/>
        <w:adjustRightInd w:val="0"/>
        <w:ind w:firstLine="567"/>
        <w:jc w:val="both"/>
      </w:pPr>
      <w:r w:rsidRPr="00061D6A">
        <w:t>9. Работодатели также оплачивают стоимость проезда к месту использования отпуска и обратно и провоза багажа неработающим членам семьи работника (неработающему супругу, детям в возрасте до 18 лет, детям, не достигшим возраста 23 лет, обучающимся по очной форме обучения в общеобразовательных организациях, а также в течение трех месяцев после их окончания, в профессиональных образовательных организациях и образовательных организациях высшего образования) независимо от времени использования отпуска.</w:t>
      </w:r>
    </w:p>
    <w:p w14:paraId="2370BFEC" w14:textId="77777777" w:rsidR="009F34DD" w:rsidRPr="00061D6A" w:rsidRDefault="009F34DD" w:rsidP="009F34DD">
      <w:pPr>
        <w:ind w:firstLine="567"/>
      </w:pPr>
      <w:r w:rsidRPr="00061D6A">
        <w:t>10. Неработающими членами семьи признаются:</w:t>
      </w:r>
    </w:p>
    <w:p w14:paraId="377F8332" w14:textId="77777777" w:rsidR="009F34DD" w:rsidRPr="00061D6A" w:rsidRDefault="009F34DD" w:rsidP="009F34DD">
      <w:pPr>
        <w:widowControl w:val="0"/>
        <w:autoSpaceDE w:val="0"/>
        <w:autoSpaceDN w:val="0"/>
        <w:adjustRightInd w:val="0"/>
        <w:ind w:firstLine="567"/>
        <w:jc w:val="both"/>
      </w:pPr>
      <w:bookmarkStart w:id="2" w:name="sub_1053"/>
      <w:r w:rsidRPr="00061D6A">
        <w:t>1) неработающий супруг работника. При этом документами, подтверждающими отсутствие трудовой деятельности супруга работника, являются:</w:t>
      </w:r>
    </w:p>
    <w:bookmarkEnd w:id="2"/>
    <w:p w14:paraId="31D8F36D" w14:textId="77777777" w:rsidR="009F34DD" w:rsidRPr="00061D6A" w:rsidRDefault="009F34DD" w:rsidP="009F34DD">
      <w:pPr>
        <w:widowControl w:val="0"/>
        <w:autoSpaceDE w:val="0"/>
        <w:autoSpaceDN w:val="0"/>
        <w:adjustRightInd w:val="0"/>
        <w:ind w:firstLine="567"/>
        <w:jc w:val="both"/>
      </w:pPr>
      <w:r w:rsidRPr="00061D6A">
        <w:t>трудовая книжка (в случае отсутствия у супруга работника трудовой книжки работником представляется справка, выданная на имя супруга работника территориальным органом Фонда пенсионного и социального страхования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w:t>
      </w:r>
    </w:p>
    <w:p w14:paraId="6AFF6367" w14:textId="77777777" w:rsidR="009F34DD" w:rsidRPr="00061D6A" w:rsidRDefault="009F34DD" w:rsidP="009F34DD">
      <w:pPr>
        <w:widowControl w:val="0"/>
        <w:autoSpaceDE w:val="0"/>
        <w:autoSpaceDN w:val="0"/>
        <w:adjustRightInd w:val="0"/>
        <w:ind w:firstLine="567"/>
        <w:jc w:val="both"/>
      </w:pPr>
      <w:r w:rsidRPr="00061D6A">
        <w:t>справка из Федеральной налоговой службы, свидетельствующая об отсутствии регистрации гражданина в качестве индивидуального предпринимателя, или выписка из Единого государственного реестра индивидуальных предпринимателей, содержащая сведения о прекращении деятельности в качестве индивидуального предпринимателя;</w:t>
      </w:r>
    </w:p>
    <w:p w14:paraId="62955935" w14:textId="77777777" w:rsidR="009F34DD" w:rsidRPr="00061D6A" w:rsidRDefault="009F34DD" w:rsidP="009F34DD">
      <w:pPr>
        <w:widowControl w:val="0"/>
        <w:autoSpaceDE w:val="0"/>
        <w:autoSpaceDN w:val="0"/>
        <w:adjustRightInd w:val="0"/>
        <w:ind w:firstLine="567"/>
        <w:jc w:val="both"/>
      </w:pPr>
      <w:r w:rsidRPr="00061D6A">
        <w:t>документ из Федеральной налоговой службы, свидетельствующий об отсутствии регистрации гражданина в качестве налогоплательщика налога на профессиональный доход;</w:t>
      </w:r>
    </w:p>
    <w:p w14:paraId="168C2A96" w14:textId="77777777" w:rsidR="009F34DD" w:rsidRPr="00061D6A" w:rsidRDefault="009F34DD" w:rsidP="009F34DD">
      <w:pPr>
        <w:widowControl w:val="0"/>
        <w:autoSpaceDE w:val="0"/>
        <w:autoSpaceDN w:val="0"/>
        <w:adjustRightInd w:val="0"/>
        <w:ind w:firstLine="567"/>
        <w:jc w:val="both"/>
      </w:pPr>
      <w:bookmarkStart w:id="3" w:name="sub_1054"/>
      <w:r w:rsidRPr="00061D6A">
        <w:t>2) дети в возрасте до 18 лет, в том числе дети, в отношении которых работник (супруг работника) назначен опекуном или попечителем;</w:t>
      </w:r>
    </w:p>
    <w:p w14:paraId="1A4A784A" w14:textId="77777777" w:rsidR="009F34DD" w:rsidRPr="00061D6A" w:rsidRDefault="009F34DD" w:rsidP="009F34DD">
      <w:pPr>
        <w:widowControl w:val="0"/>
        <w:autoSpaceDE w:val="0"/>
        <w:autoSpaceDN w:val="0"/>
        <w:adjustRightInd w:val="0"/>
        <w:ind w:firstLine="567"/>
        <w:jc w:val="both"/>
      </w:pPr>
      <w:bookmarkStart w:id="4" w:name="sub_1055"/>
      <w:bookmarkEnd w:id="3"/>
      <w:r w:rsidRPr="00061D6A">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получение образования в указанных организациях;</w:t>
      </w:r>
    </w:p>
    <w:bookmarkEnd w:id="4"/>
    <w:p w14:paraId="35F56069" w14:textId="77777777" w:rsidR="009F34DD" w:rsidRPr="00061D6A" w:rsidRDefault="009F34DD" w:rsidP="009F34DD">
      <w:pPr>
        <w:widowControl w:val="0"/>
        <w:autoSpaceDE w:val="0"/>
        <w:autoSpaceDN w:val="0"/>
        <w:adjustRightInd w:val="0"/>
        <w:ind w:firstLine="567"/>
        <w:jc w:val="both"/>
      </w:pPr>
      <w:r w:rsidRPr="00061D6A">
        <w:t xml:space="preserve">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w:t>
      </w:r>
      <w:r w:rsidRPr="00061D6A">
        <w:lastRenderedPageBreak/>
        <w:t>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14:paraId="21807875" w14:textId="77777777" w:rsidR="009F34DD" w:rsidRPr="00061D6A" w:rsidRDefault="009F34DD" w:rsidP="009F34DD">
      <w:pPr>
        <w:widowControl w:val="0"/>
        <w:autoSpaceDE w:val="0"/>
        <w:autoSpaceDN w:val="0"/>
        <w:adjustRightInd w:val="0"/>
        <w:ind w:firstLine="567"/>
        <w:jc w:val="both"/>
      </w:pPr>
      <w:r w:rsidRPr="00061D6A">
        <w:t>11. Неработающим членам семьи работника за счет работодателя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14:paraId="5899F1F3" w14:textId="77777777" w:rsidR="009F34DD" w:rsidRPr="00061D6A" w:rsidRDefault="009F34DD" w:rsidP="009F34DD">
      <w:pPr>
        <w:widowControl w:val="0"/>
        <w:autoSpaceDE w:val="0"/>
        <w:autoSpaceDN w:val="0"/>
        <w:adjustRightInd w:val="0"/>
        <w:ind w:firstLine="567"/>
        <w:jc w:val="both"/>
      </w:pPr>
      <w:r w:rsidRPr="00061D6A">
        <w:t>12. Оплата стоимости проезда неработающих членов семьи работника к месту проведения отпуска и обратно производится также в случаях:</w:t>
      </w:r>
    </w:p>
    <w:p w14:paraId="24E3E221" w14:textId="77777777" w:rsidR="009F34DD" w:rsidRPr="00061D6A" w:rsidRDefault="009F34DD" w:rsidP="009F34DD">
      <w:pPr>
        <w:widowControl w:val="0"/>
        <w:autoSpaceDE w:val="0"/>
        <w:autoSpaceDN w:val="0"/>
        <w:adjustRightInd w:val="0"/>
        <w:ind w:firstLine="567"/>
        <w:jc w:val="both"/>
      </w:pPr>
      <w:r w:rsidRPr="00061D6A">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14:paraId="5566C036" w14:textId="77777777" w:rsidR="009F34DD" w:rsidRPr="00061D6A" w:rsidRDefault="009F34DD" w:rsidP="009F34DD">
      <w:pPr>
        <w:widowControl w:val="0"/>
        <w:autoSpaceDE w:val="0"/>
        <w:autoSpaceDN w:val="0"/>
        <w:adjustRightInd w:val="0"/>
        <w:ind w:firstLine="567"/>
        <w:jc w:val="both"/>
      </w:pPr>
      <w:r w:rsidRPr="00061D6A">
        <w:t>2) если работник, оформив отпуск в льготном периоде соответствующим нормативным актом, не выезжает в отпуск, а неработающие члены семьи выезжают к месту отдыха.</w:t>
      </w:r>
    </w:p>
    <w:p w14:paraId="61E8C89B" w14:textId="77777777" w:rsidR="009F34DD" w:rsidRPr="00061D6A" w:rsidRDefault="009F34DD" w:rsidP="009F34DD">
      <w:pPr>
        <w:widowControl w:val="0"/>
        <w:autoSpaceDE w:val="0"/>
        <w:autoSpaceDN w:val="0"/>
        <w:adjustRightInd w:val="0"/>
        <w:ind w:firstLine="567"/>
        <w:jc w:val="both"/>
      </w:pPr>
      <w:r w:rsidRPr="00061D6A">
        <w:t>13. Для возмещения расходов по проезду необязательна регистрация по одному месту жительства работника и неработающих членов его семьи, указанных в подпунктах 2 - 4 пункта 10 настоящего раздела.</w:t>
      </w:r>
    </w:p>
    <w:p w14:paraId="3A64DF37" w14:textId="77777777" w:rsidR="009F34DD" w:rsidRPr="00061D6A" w:rsidRDefault="009F34DD" w:rsidP="009F34DD">
      <w:pPr>
        <w:widowControl w:val="0"/>
        <w:autoSpaceDE w:val="0"/>
        <w:autoSpaceDN w:val="0"/>
        <w:adjustRightInd w:val="0"/>
        <w:ind w:firstLine="567"/>
        <w:jc w:val="both"/>
      </w:pPr>
      <w:r w:rsidRPr="00061D6A">
        <w:t>Возмещение расходов по проезду осуществляется неработающим членам семьи работника, указанным в подпункте 4 пункта 10 настоящего раздела, от места проживания работника на территории Ханты-Мансийского автономного округа - Югры или места расположения указанных в подпункте 4 пункта 10 настоящего раздела образовательных организаций по выбору работника до места использования отпуска и обратно.</w:t>
      </w:r>
    </w:p>
    <w:p w14:paraId="4AD412F4" w14:textId="77777777" w:rsidR="009F34DD" w:rsidRPr="00061D6A" w:rsidRDefault="009F34DD" w:rsidP="009F34DD">
      <w:pPr>
        <w:widowControl w:val="0"/>
        <w:autoSpaceDE w:val="0"/>
        <w:autoSpaceDN w:val="0"/>
        <w:adjustRightInd w:val="0"/>
        <w:ind w:firstLine="567"/>
        <w:jc w:val="both"/>
      </w:pPr>
      <w:r w:rsidRPr="00061D6A">
        <w:t>Возмещение расходов по проезду осуществляется неработающим супругам работников, проживающим на территории Ханты-Мансийского автономного округа - Югры.</w:t>
      </w:r>
    </w:p>
    <w:p w14:paraId="44E7E98A" w14:textId="77777777" w:rsidR="009F34DD" w:rsidRPr="00061D6A" w:rsidRDefault="009F34DD" w:rsidP="009F34DD">
      <w:pPr>
        <w:widowControl w:val="0"/>
        <w:autoSpaceDE w:val="0"/>
        <w:autoSpaceDN w:val="0"/>
        <w:adjustRightInd w:val="0"/>
        <w:ind w:firstLine="567"/>
        <w:jc w:val="both"/>
      </w:pPr>
      <w:r w:rsidRPr="00061D6A">
        <w:t>14. В случае поездки воздушным транспортом чартерным рейсом детей работника, не достигших возраста 12 лет, оплата стоимости проезда к месту отдыха и обратно производится в размере 100 процентов стоимости авиабилета.</w:t>
      </w:r>
    </w:p>
    <w:p w14:paraId="0FF7373E" w14:textId="77777777" w:rsidR="009F34DD" w:rsidRPr="00061D6A" w:rsidRDefault="009F34DD" w:rsidP="009F34DD">
      <w:pPr>
        <w:widowControl w:val="0"/>
        <w:autoSpaceDE w:val="0"/>
        <w:autoSpaceDN w:val="0"/>
        <w:adjustRightInd w:val="0"/>
        <w:ind w:firstLine="567"/>
        <w:jc w:val="both"/>
      </w:pPr>
      <w:r w:rsidRPr="00061D6A">
        <w:t>15. 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установленных абзацем четвертым подпункта 1 пункта 17 настоящего раздела, на основании справки организации, осуществляющей продажу проездных и перевозочных документов (билетов), о стоимости проезда детей в возрасте до 12 лет без услуги наблюдения перевозчиком, но не более фактически произведенных расходов.</w:t>
      </w:r>
    </w:p>
    <w:p w14:paraId="1A0EEC6A" w14:textId="77777777" w:rsidR="009F34DD" w:rsidRPr="00061D6A" w:rsidRDefault="009F34DD" w:rsidP="009F34DD">
      <w:pPr>
        <w:widowControl w:val="0"/>
        <w:autoSpaceDE w:val="0"/>
        <w:autoSpaceDN w:val="0"/>
        <w:adjustRightInd w:val="0"/>
        <w:ind w:firstLine="567"/>
        <w:jc w:val="both"/>
      </w:pPr>
      <w:r w:rsidRPr="00061D6A">
        <w:t>16. В случае, если оба родителя ребенка являются работниками одной организации,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p w14:paraId="49905C66" w14:textId="77777777" w:rsidR="009F34DD" w:rsidRPr="00061D6A" w:rsidRDefault="009F34DD" w:rsidP="009F34DD">
      <w:pPr>
        <w:widowControl w:val="0"/>
        <w:autoSpaceDE w:val="0"/>
        <w:autoSpaceDN w:val="0"/>
        <w:adjustRightInd w:val="0"/>
        <w:ind w:firstLine="568"/>
        <w:jc w:val="both"/>
      </w:pPr>
      <w:bookmarkStart w:id="5" w:name="sub_1009"/>
      <w:r w:rsidRPr="00061D6A">
        <w:t xml:space="preserve">17. Расходы, подлежащие компенсации, включают в себя: </w:t>
      </w:r>
    </w:p>
    <w:bookmarkEnd w:id="5"/>
    <w:p w14:paraId="4235903E" w14:textId="77777777" w:rsidR="009F34DD" w:rsidRPr="00061D6A" w:rsidRDefault="009F34DD" w:rsidP="009F34DD">
      <w:pPr>
        <w:widowControl w:val="0"/>
        <w:autoSpaceDE w:val="0"/>
        <w:autoSpaceDN w:val="0"/>
        <w:adjustRightInd w:val="0"/>
        <w:ind w:firstLine="720"/>
        <w:jc w:val="both"/>
      </w:pPr>
      <w:r w:rsidRPr="00061D6A">
        <w:t>1) оплату стоимости проезда к месту использования отпуска работника и обратно -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оплату услуг аэропортов за обслуживание пассажиров (аэропортового сбора), оплату сервисного сбора авиакомпании, а также оплату стоимости авиационных горючесмазочных материалов (топливного сбора), но не выше стоимости проезда:</w:t>
      </w:r>
    </w:p>
    <w:p w14:paraId="1BEB768A" w14:textId="77777777" w:rsidR="009F34DD" w:rsidRPr="00061D6A" w:rsidRDefault="009F34DD" w:rsidP="009F34DD">
      <w:pPr>
        <w:widowControl w:val="0"/>
        <w:autoSpaceDE w:val="0"/>
        <w:autoSpaceDN w:val="0"/>
        <w:adjustRightInd w:val="0"/>
        <w:ind w:firstLine="720"/>
        <w:jc w:val="both"/>
      </w:pPr>
      <w:bookmarkStart w:id="6" w:name="sub_912"/>
      <w:r w:rsidRPr="00061D6A">
        <w:t>железнодорожным транспортом - в купейном вагоне скорого фирменного поезда;</w:t>
      </w:r>
    </w:p>
    <w:bookmarkEnd w:id="6"/>
    <w:p w14:paraId="332F41B5" w14:textId="77777777" w:rsidR="009F34DD" w:rsidRPr="00061D6A" w:rsidRDefault="009F34DD" w:rsidP="009F34DD">
      <w:pPr>
        <w:widowControl w:val="0"/>
        <w:autoSpaceDE w:val="0"/>
        <w:autoSpaceDN w:val="0"/>
        <w:adjustRightInd w:val="0"/>
        <w:ind w:firstLine="720"/>
        <w:jc w:val="both"/>
      </w:pPr>
      <w:r w:rsidRPr="00061D6A">
        <w:t xml:space="preserve">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w:t>
      </w:r>
      <w:r w:rsidRPr="00061D6A">
        <w:lastRenderedPageBreak/>
        <w:t>пассажирского судна на местах класса стандарт, эконом;</w:t>
      </w:r>
    </w:p>
    <w:p w14:paraId="36F891B9" w14:textId="77777777" w:rsidR="009F34DD" w:rsidRPr="00061D6A" w:rsidRDefault="009F34DD" w:rsidP="009F34DD">
      <w:pPr>
        <w:widowControl w:val="0"/>
        <w:autoSpaceDE w:val="0"/>
        <w:autoSpaceDN w:val="0"/>
        <w:adjustRightInd w:val="0"/>
        <w:ind w:firstLine="720"/>
        <w:jc w:val="both"/>
      </w:pPr>
      <w:bookmarkStart w:id="7" w:name="sub_1914"/>
      <w:r w:rsidRPr="00061D6A">
        <w:t>воздушным транспортом:</w:t>
      </w:r>
    </w:p>
    <w:p w14:paraId="78FB3F4B" w14:textId="77777777" w:rsidR="009F34DD" w:rsidRPr="00061D6A" w:rsidRDefault="009F34DD" w:rsidP="009F34DD">
      <w:pPr>
        <w:widowControl w:val="0"/>
        <w:autoSpaceDE w:val="0"/>
        <w:autoSpaceDN w:val="0"/>
        <w:adjustRightInd w:val="0"/>
        <w:ind w:firstLine="720"/>
        <w:jc w:val="both"/>
      </w:pPr>
      <w:bookmarkStart w:id="8" w:name="sub_1315"/>
      <w:bookmarkEnd w:id="7"/>
      <w:r w:rsidRPr="00061D6A">
        <w:t>на бортах самолетов гражданской авиации в салоне экономического класса;</w:t>
      </w:r>
    </w:p>
    <w:p w14:paraId="59B81F53" w14:textId="77777777" w:rsidR="009F34DD" w:rsidRPr="00061D6A" w:rsidRDefault="009F34DD" w:rsidP="009F34DD">
      <w:pPr>
        <w:widowControl w:val="0"/>
        <w:autoSpaceDE w:val="0"/>
        <w:autoSpaceDN w:val="0"/>
        <w:adjustRightInd w:val="0"/>
        <w:ind w:firstLine="720"/>
        <w:jc w:val="both"/>
      </w:pPr>
      <w:bookmarkStart w:id="9" w:name="sub_1316"/>
      <w:bookmarkEnd w:id="8"/>
      <w:r w:rsidRPr="00061D6A">
        <w:t>на бортах вертолетов гражданской авиации, осуществляющих регулярные пассажирские перевозки по установленным маршрутам;</w:t>
      </w:r>
    </w:p>
    <w:bookmarkEnd w:id="9"/>
    <w:p w14:paraId="07968F65" w14:textId="77777777" w:rsidR="009F34DD" w:rsidRPr="00061D6A" w:rsidRDefault="009F34DD" w:rsidP="009F34DD">
      <w:pPr>
        <w:widowControl w:val="0"/>
        <w:autoSpaceDE w:val="0"/>
        <w:autoSpaceDN w:val="0"/>
        <w:adjustRightInd w:val="0"/>
        <w:ind w:firstLine="720"/>
        <w:jc w:val="both"/>
      </w:pPr>
      <w:r w:rsidRPr="00061D6A">
        <w:t>автомобильным транспортом - в автомобильном транспорте общего пользования (кроме такси) по маршрутам регулярных перевозок;</w:t>
      </w:r>
    </w:p>
    <w:p w14:paraId="3607B9CF" w14:textId="77777777" w:rsidR="009F34DD" w:rsidRPr="00061D6A" w:rsidRDefault="009F34DD" w:rsidP="009F34DD">
      <w:pPr>
        <w:widowControl w:val="0"/>
        <w:autoSpaceDE w:val="0"/>
        <w:autoSpaceDN w:val="0"/>
        <w:adjustRightInd w:val="0"/>
        <w:ind w:firstLine="720"/>
        <w:jc w:val="both"/>
      </w:pPr>
      <w:bookmarkStart w:id="10" w:name="sub_1011"/>
      <w:r w:rsidRPr="00061D6A">
        <w:t xml:space="preserve">2) оплату стоимости проезда транспортом общего пользования (кроме такси), а также оплату стоимости проезда личным транспортом в соответствии с </w:t>
      </w:r>
      <w:hyperlink w:anchor="sub_200" w:history="1">
        <w:r w:rsidRPr="00061D6A">
          <w:t>разделом 5</w:t>
        </w:r>
      </w:hyperlink>
      <w:r w:rsidRPr="00061D6A">
        <w:t xml:space="preserve"> настоящего Положения от места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14:paraId="617002CE" w14:textId="77777777" w:rsidR="009F34DD" w:rsidRPr="00061D6A" w:rsidRDefault="009F34DD" w:rsidP="009F34DD">
      <w:pPr>
        <w:widowControl w:val="0"/>
        <w:autoSpaceDE w:val="0"/>
        <w:autoSpaceDN w:val="0"/>
        <w:adjustRightInd w:val="0"/>
        <w:ind w:firstLine="720"/>
        <w:jc w:val="both"/>
      </w:pPr>
      <w:bookmarkStart w:id="11" w:name="sub_1012"/>
      <w:bookmarkEnd w:id="10"/>
      <w:r w:rsidRPr="00061D6A">
        <w:t>3) оплату стоимости провоза ручной клади и багажа:</w:t>
      </w:r>
    </w:p>
    <w:bookmarkEnd w:id="11"/>
    <w:p w14:paraId="2128730D" w14:textId="77777777" w:rsidR="009F34DD" w:rsidRPr="00061D6A" w:rsidRDefault="009F34DD" w:rsidP="009F34DD">
      <w:pPr>
        <w:widowControl w:val="0"/>
        <w:autoSpaceDE w:val="0"/>
        <w:autoSpaceDN w:val="0"/>
        <w:adjustRightInd w:val="0"/>
        <w:ind w:firstLine="720"/>
        <w:jc w:val="both"/>
      </w:pPr>
      <w:r w:rsidRPr="00061D6A">
        <w:t>весом не более 30 килограммов на работника и 30 килограммов на каждого неработающего члена семьи дополнительно к нормам бесплатного провоза ручной клади и багажа, разрешенного для бесплатного провоза по билету на тот вид транспорта, которым следуют работник и неработающие члены его семьи, в размере документально подтвержденных расходов (в том числе оплату стоимости перевозки собак, птиц и иных животных, указанных в правилах перевозок пассажиров и багажа, утвержденных Министерством транспорта Российской Федерации);</w:t>
      </w:r>
    </w:p>
    <w:p w14:paraId="27D287E0" w14:textId="77777777" w:rsidR="009F34DD" w:rsidRPr="00061D6A" w:rsidRDefault="009F34DD" w:rsidP="009F34DD">
      <w:pPr>
        <w:widowControl w:val="0"/>
        <w:autoSpaceDE w:val="0"/>
        <w:autoSpaceDN w:val="0"/>
        <w:adjustRightInd w:val="0"/>
        <w:ind w:firstLine="720"/>
        <w:jc w:val="both"/>
      </w:pPr>
      <w:r w:rsidRPr="00061D6A">
        <w:t>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 указанным в правилах перевозок пассажиров и багажа автомобильным транспортом и городским наземным электрическим транспортом, утвержденных Правительством Российской Федерации, в размере документально подтвержденных расходов.</w:t>
      </w:r>
    </w:p>
    <w:p w14:paraId="52B36129" w14:textId="77777777" w:rsidR="009F34DD" w:rsidRPr="00061D6A" w:rsidRDefault="009F34DD" w:rsidP="009F34DD">
      <w:pPr>
        <w:widowControl w:val="0"/>
        <w:autoSpaceDE w:val="0"/>
        <w:autoSpaceDN w:val="0"/>
        <w:adjustRightInd w:val="0"/>
        <w:ind w:firstLine="720"/>
        <w:jc w:val="both"/>
      </w:pPr>
      <w:r w:rsidRPr="00061D6A">
        <w:t xml:space="preserve">18. 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sub_1009" w:history="1">
        <w:r w:rsidRPr="00061D6A">
          <w:t xml:space="preserve">пунктом </w:t>
        </w:r>
      </w:hyperlink>
      <w:r w:rsidRPr="00061D6A">
        <w:t>17 настоящего раздела, компенсация расходов производится на основании справки о стоимости проезда на дату осуществления проезда в соответствии с установленными пунктом 17 настоящего раздела категориями проезда, выданной организацией, осуществляющей продажу проездных и перевозочных документов (билетов), исходя из тарифов транспортной организации, осуществившей перевозку.</w:t>
      </w:r>
    </w:p>
    <w:p w14:paraId="46A331FE" w14:textId="77777777" w:rsidR="009F34DD" w:rsidRPr="00061D6A" w:rsidRDefault="009F34DD" w:rsidP="009F34DD">
      <w:pPr>
        <w:widowControl w:val="0"/>
        <w:autoSpaceDE w:val="0"/>
        <w:autoSpaceDN w:val="0"/>
        <w:adjustRightInd w:val="0"/>
        <w:ind w:firstLine="720"/>
        <w:jc w:val="both"/>
      </w:pPr>
      <w:r w:rsidRPr="00061D6A">
        <w:t>19. При использовании работником отпуска в пределах территории Российской Федерации по договору о реализации туристского продукта (далее также - туристский договор), если стоимость проезда к месту использования отпуска работника и обратно включена в стоимость туристского продукта (туристской путевки) (далее - туристский продукт), компенсация расходов на оплату стоимости проезда производится не более фактически произведенных расходов на основании справки на дату осуществления проезда, выданной организацией, осуществляющей продажу проездных и перевозочных документов (билетов), о стоимости проезда:</w:t>
      </w:r>
    </w:p>
    <w:p w14:paraId="7DC1BDC7" w14:textId="77777777" w:rsidR="009F34DD" w:rsidRPr="00061D6A" w:rsidRDefault="009F34DD" w:rsidP="009F34DD">
      <w:pPr>
        <w:widowControl w:val="0"/>
        <w:autoSpaceDE w:val="0"/>
        <w:autoSpaceDN w:val="0"/>
        <w:adjustRightInd w:val="0"/>
        <w:ind w:firstLine="720"/>
        <w:jc w:val="both"/>
      </w:pPr>
      <w:bookmarkStart w:id="12" w:name="sub_1019"/>
      <w:r w:rsidRPr="00061D6A">
        <w:t>1) железнодорожным транспортом - в купейном вагоне скорого фирменного поезда, кроме вагонов повышенной комфортности;</w:t>
      </w:r>
    </w:p>
    <w:p w14:paraId="0C9A79B3" w14:textId="77777777" w:rsidR="009F34DD" w:rsidRPr="00061D6A" w:rsidRDefault="009F34DD" w:rsidP="009F34DD">
      <w:pPr>
        <w:widowControl w:val="0"/>
        <w:autoSpaceDE w:val="0"/>
        <w:autoSpaceDN w:val="0"/>
        <w:adjustRightInd w:val="0"/>
        <w:ind w:firstLine="720"/>
        <w:jc w:val="both"/>
      </w:pPr>
      <w:bookmarkStart w:id="13" w:name="sub_1020"/>
      <w:bookmarkEnd w:id="12"/>
      <w:r w:rsidRPr="00061D6A">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14:paraId="1D3B8BFD" w14:textId="77777777" w:rsidR="009F34DD" w:rsidRPr="00061D6A" w:rsidRDefault="009F34DD" w:rsidP="009F34DD">
      <w:pPr>
        <w:widowControl w:val="0"/>
        <w:autoSpaceDE w:val="0"/>
        <w:autoSpaceDN w:val="0"/>
        <w:adjustRightInd w:val="0"/>
        <w:ind w:firstLine="720"/>
        <w:jc w:val="both"/>
      </w:pPr>
      <w:bookmarkStart w:id="14" w:name="sub_1021"/>
      <w:bookmarkEnd w:id="13"/>
      <w:r w:rsidRPr="00061D6A">
        <w:t>3) воздушным транспортом - в салоне экономического класса по наименьшей стоимости проезда, включающей провоз багажа;</w:t>
      </w:r>
    </w:p>
    <w:p w14:paraId="10763916" w14:textId="77777777" w:rsidR="009F34DD" w:rsidRPr="00061D6A" w:rsidRDefault="009F34DD" w:rsidP="009F34DD">
      <w:pPr>
        <w:widowControl w:val="0"/>
        <w:autoSpaceDE w:val="0"/>
        <w:autoSpaceDN w:val="0"/>
        <w:adjustRightInd w:val="0"/>
        <w:ind w:firstLine="720"/>
        <w:jc w:val="both"/>
      </w:pPr>
      <w:bookmarkStart w:id="15" w:name="sub_1022"/>
      <w:bookmarkEnd w:id="14"/>
      <w:r w:rsidRPr="00061D6A">
        <w:t>4) автомобильным транспортом - в автомобильном транспорте общего пользования (кроме такси) по маршрутам регулярных перевозок.</w:t>
      </w:r>
    </w:p>
    <w:bookmarkEnd w:id="15"/>
    <w:p w14:paraId="2278C21B" w14:textId="77777777" w:rsidR="009F34DD" w:rsidRPr="00061D6A" w:rsidRDefault="009F34DD" w:rsidP="009F34DD">
      <w:pPr>
        <w:widowControl w:val="0"/>
        <w:autoSpaceDE w:val="0"/>
        <w:autoSpaceDN w:val="0"/>
        <w:adjustRightInd w:val="0"/>
        <w:ind w:firstLine="720"/>
        <w:jc w:val="both"/>
      </w:pPr>
      <w:r w:rsidRPr="00061D6A">
        <w:t xml:space="preserve">Подтверждением фактически произведенных расходов является справка или иной документ (счет на оплату стоимости проезда или иной документ)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а также </w:t>
      </w:r>
      <w:r w:rsidRPr="00061D6A">
        <w:lastRenderedPageBreak/>
        <w:t>копии туристского договора и документа, подтверждающего оплату туристского продукта.</w:t>
      </w:r>
    </w:p>
    <w:p w14:paraId="0DBB59BB" w14:textId="77777777" w:rsidR="009F34DD" w:rsidRPr="00061D6A" w:rsidRDefault="009F34DD" w:rsidP="009F34DD">
      <w:pPr>
        <w:widowControl w:val="0"/>
        <w:autoSpaceDE w:val="0"/>
        <w:autoSpaceDN w:val="0"/>
        <w:adjustRightInd w:val="0"/>
        <w:ind w:firstLine="720"/>
        <w:jc w:val="both"/>
      </w:pPr>
      <w:r w:rsidRPr="00061D6A">
        <w:t>20. В случае, если работник проводит отпуск в нескольких местах,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или не более фактически произведенных расходов на основании справки на дату осуществления проезда, выданной организацией, осуществляющей продажу проездных и перевозочных документов (билетов), о стоимости проезда от места жительства к месту проведения отпуска (по выбору работника) и обратно кратчайшим маршрутом:</w:t>
      </w:r>
    </w:p>
    <w:p w14:paraId="676E1F31" w14:textId="77777777" w:rsidR="009F34DD" w:rsidRPr="00061D6A" w:rsidRDefault="009F34DD" w:rsidP="009F34DD">
      <w:pPr>
        <w:widowControl w:val="0"/>
        <w:autoSpaceDE w:val="0"/>
        <w:autoSpaceDN w:val="0"/>
        <w:adjustRightInd w:val="0"/>
        <w:ind w:firstLine="720"/>
        <w:jc w:val="both"/>
      </w:pPr>
      <w:bookmarkStart w:id="16" w:name="sub_1024"/>
      <w:r w:rsidRPr="00061D6A">
        <w:t>1) железнодорожным транспортом - в купейном вагоне скорого фирменного поезда, кроме вагонов повышенной комфортности;</w:t>
      </w:r>
    </w:p>
    <w:p w14:paraId="06AF86DA" w14:textId="77777777" w:rsidR="009F34DD" w:rsidRPr="00061D6A" w:rsidRDefault="009F34DD" w:rsidP="009F34DD">
      <w:pPr>
        <w:widowControl w:val="0"/>
        <w:autoSpaceDE w:val="0"/>
        <w:autoSpaceDN w:val="0"/>
        <w:adjustRightInd w:val="0"/>
        <w:ind w:firstLine="720"/>
        <w:jc w:val="both"/>
      </w:pPr>
      <w:bookmarkStart w:id="17" w:name="sub_1025"/>
      <w:bookmarkEnd w:id="16"/>
      <w:r w:rsidRPr="00061D6A">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14:paraId="16D509D4" w14:textId="77777777" w:rsidR="009F34DD" w:rsidRPr="00061D6A" w:rsidRDefault="009F34DD" w:rsidP="009F34DD">
      <w:pPr>
        <w:widowControl w:val="0"/>
        <w:autoSpaceDE w:val="0"/>
        <w:autoSpaceDN w:val="0"/>
        <w:adjustRightInd w:val="0"/>
        <w:ind w:firstLine="720"/>
        <w:jc w:val="both"/>
      </w:pPr>
      <w:bookmarkStart w:id="18" w:name="sub_1026"/>
      <w:bookmarkEnd w:id="17"/>
      <w:r w:rsidRPr="00061D6A">
        <w:t>3) воздушным транспортом - в салоне экономического класса, включающей провоз багажа;</w:t>
      </w:r>
    </w:p>
    <w:p w14:paraId="05E6B913" w14:textId="77777777" w:rsidR="009F34DD" w:rsidRPr="00061D6A" w:rsidRDefault="009F34DD" w:rsidP="009F34DD">
      <w:pPr>
        <w:widowControl w:val="0"/>
        <w:autoSpaceDE w:val="0"/>
        <w:autoSpaceDN w:val="0"/>
        <w:adjustRightInd w:val="0"/>
        <w:ind w:firstLine="720"/>
        <w:jc w:val="both"/>
      </w:pPr>
      <w:bookmarkStart w:id="19" w:name="sub_1027"/>
      <w:bookmarkEnd w:id="18"/>
      <w:r w:rsidRPr="00061D6A">
        <w:t>4) автомобильным транспортом - в автомобильном транспорте общего пользования (кроме такси) по маршрутам регулярных перевозок.</w:t>
      </w:r>
    </w:p>
    <w:bookmarkEnd w:id="19"/>
    <w:p w14:paraId="7F56C412" w14:textId="77777777" w:rsidR="009F34DD" w:rsidRPr="00061D6A" w:rsidRDefault="009F34DD" w:rsidP="009F34DD">
      <w:pPr>
        <w:widowControl w:val="0"/>
        <w:autoSpaceDE w:val="0"/>
        <w:autoSpaceDN w:val="0"/>
        <w:adjustRightInd w:val="0"/>
        <w:ind w:firstLine="720"/>
        <w:jc w:val="both"/>
      </w:pPr>
      <w:r w:rsidRPr="00061D6A">
        <w:t>Под кратчайшим маршрутом в настоящем Положении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14:paraId="3EACF341" w14:textId="77777777" w:rsidR="009F34DD" w:rsidRPr="00061D6A" w:rsidRDefault="009F34DD" w:rsidP="009F34DD">
      <w:pPr>
        <w:widowControl w:val="0"/>
        <w:autoSpaceDE w:val="0"/>
        <w:autoSpaceDN w:val="0"/>
        <w:adjustRightInd w:val="0"/>
        <w:ind w:firstLine="720"/>
        <w:jc w:val="both"/>
      </w:pPr>
      <w:r w:rsidRPr="00061D6A">
        <w:t>21.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14:paraId="0BFCE340" w14:textId="77777777" w:rsidR="009F34DD" w:rsidRPr="00061D6A" w:rsidRDefault="009F34DD" w:rsidP="009F34DD">
      <w:pPr>
        <w:widowControl w:val="0"/>
        <w:autoSpaceDE w:val="0"/>
        <w:autoSpaceDN w:val="0"/>
        <w:adjustRightInd w:val="0"/>
        <w:ind w:firstLine="720"/>
        <w:jc w:val="both"/>
      </w:pPr>
      <w:r w:rsidRPr="00061D6A">
        <w:t>Условие о проезде по кратчайшему маршруту не применяется, если промежуточными пунктами следования от места жительства работника к месту использования отпуска и обратно являются:</w:t>
      </w:r>
    </w:p>
    <w:p w14:paraId="7FA6D188" w14:textId="77777777" w:rsidR="009F34DD" w:rsidRPr="00061D6A" w:rsidRDefault="009F34DD" w:rsidP="009F34DD">
      <w:pPr>
        <w:widowControl w:val="0"/>
        <w:autoSpaceDE w:val="0"/>
        <w:autoSpaceDN w:val="0"/>
        <w:adjustRightInd w:val="0"/>
        <w:ind w:firstLine="720"/>
        <w:jc w:val="both"/>
      </w:pPr>
      <w:bookmarkStart w:id="20" w:name="sub_133"/>
      <w:r w:rsidRPr="00061D6A">
        <w:t>в западном направлении - г. Екатеринбург, или г. Москва, или г. Санкт-Петербург, или г. Пермь, в восточном направлении - г. Екатеринбург, или г. Москва, или г. Новосибирск, или г. Пермь;</w:t>
      </w:r>
    </w:p>
    <w:p w14:paraId="3DC152F4" w14:textId="77777777" w:rsidR="009F34DD" w:rsidRPr="00061D6A" w:rsidRDefault="009F34DD" w:rsidP="009F34DD">
      <w:pPr>
        <w:widowControl w:val="0"/>
        <w:autoSpaceDE w:val="0"/>
        <w:autoSpaceDN w:val="0"/>
        <w:adjustRightInd w:val="0"/>
        <w:ind w:firstLine="720"/>
        <w:jc w:val="both"/>
      </w:pPr>
      <w:bookmarkStart w:id="21" w:name="sub_134"/>
      <w:bookmarkEnd w:id="20"/>
      <w:r w:rsidRPr="00061D6A">
        <w:t>населенные пункты Ханты-Мансийского автономного округа - Югры, в которых расположены железнодорожная станция, пристань, аэропорт, автовокзал.</w:t>
      </w:r>
    </w:p>
    <w:bookmarkEnd w:id="21"/>
    <w:p w14:paraId="3C9840EB" w14:textId="77777777" w:rsidR="009F34DD" w:rsidRPr="00061D6A" w:rsidRDefault="009F34DD" w:rsidP="009F34DD">
      <w:pPr>
        <w:widowControl w:val="0"/>
        <w:autoSpaceDE w:val="0"/>
        <w:autoSpaceDN w:val="0"/>
        <w:adjustRightInd w:val="0"/>
        <w:ind w:firstLine="720"/>
        <w:jc w:val="both"/>
      </w:pPr>
      <w:r w:rsidRPr="00061D6A">
        <w:t>Об отсутствии прямого маршрута на дату осуществления проезда от места жительства к месту использования отпуска и обратно работник представляет справку, выданную организацией, осуществляющей продажу проездных и перевозочных документов (билетов).</w:t>
      </w:r>
    </w:p>
    <w:p w14:paraId="37FF4EE3" w14:textId="77777777" w:rsidR="009F34DD" w:rsidRPr="00061D6A" w:rsidRDefault="009F34DD" w:rsidP="009F34DD">
      <w:pPr>
        <w:widowControl w:val="0"/>
        <w:autoSpaceDE w:val="0"/>
        <w:autoSpaceDN w:val="0"/>
        <w:adjustRightInd w:val="0"/>
        <w:ind w:firstLine="720"/>
        <w:jc w:val="both"/>
      </w:pPr>
      <w:r w:rsidRPr="00061D6A">
        <w:t xml:space="preserve">Справка об отсутствии прямого маршрута от места жительства к месту использования отпуска и обратно не представляется в случаях, если промежуточными пунктами следования от места жительства работника к месту использования отпуска и обратно являются населенные пункты, указанные в </w:t>
      </w:r>
      <w:hyperlink w:anchor="sub_133" w:history="1">
        <w:r w:rsidRPr="00061D6A">
          <w:t>абзацах третьем</w:t>
        </w:r>
      </w:hyperlink>
      <w:r w:rsidRPr="00061D6A">
        <w:t xml:space="preserve"> и </w:t>
      </w:r>
      <w:hyperlink w:anchor="sub_134" w:history="1">
        <w:r w:rsidRPr="00061D6A">
          <w:t>четвертом</w:t>
        </w:r>
      </w:hyperlink>
      <w:r w:rsidRPr="00061D6A">
        <w:t xml:space="preserve"> настоящего пункта.</w:t>
      </w:r>
    </w:p>
    <w:p w14:paraId="58823A4C" w14:textId="77777777" w:rsidR="009F34DD" w:rsidRPr="00061D6A" w:rsidRDefault="009F34DD" w:rsidP="009F34DD">
      <w:pPr>
        <w:widowControl w:val="0"/>
        <w:autoSpaceDE w:val="0"/>
        <w:autoSpaceDN w:val="0"/>
        <w:adjustRightInd w:val="0"/>
        <w:ind w:firstLine="720"/>
        <w:jc w:val="both"/>
      </w:pPr>
      <w:bookmarkStart w:id="22" w:name="sub_1029"/>
      <w:r w:rsidRPr="00061D6A">
        <w:t>22. В случае использования работником отпуска за пределами территории Российской Федерации, в том числе по договору о реализации туристского продукта, производится компенсация расходов на оплату стоимости проезда железнодорожным, воздушным, водным,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
    <w:bookmarkEnd w:id="22"/>
    <w:p w14:paraId="17035BAA" w14:textId="77777777" w:rsidR="009F34DD" w:rsidRPr="00061D6A" w:rsidRDefault="009F34DD" w:rsidP="009F34DD">
      <w:pPr>
        <w:widowControl w:val="0"/>
        <w:autoSpaceDE w:val="0"/>
        <w:autoSpaceDN w:val="0"/>
        <w:adjustRightInd w:val="0"/>
        <w:ind w:firstLine="720"/>
        <w:jc w:val="both"/>
      </w:pPr>
      <w:r w:rsidRPr="00061D6A">
        <w:t xml:space="preserve">23. При использовании отпуска за пределами территории Российской Федерации для компенсации расходов работником также представляется копия паспорта гражданина Российской Федерации, удостоверяющего его личность за пределами территории Российской Федерации (далее - заграничный паспорт) (при предъявлении оригинала), с отметкой органа пограничного контроля (пункта пропуска) о месте пересечения государственной границы </w:t>
      </w:r>
      <w:r w:rsidRPr="00061D6A">
        <w:lastRenderedPageBreak/>
        <w:t>Российской Федерации.</w:t>
      </w:r>
    </w:p>
    <w:p w14:paraId="76E04B5E" w14:textId="77777777" w:rsidR="009F34DD" w:rsidRPr="00061D6A" w:rsidRDefault="009F34DD" w:rsidP="009F34DD">
      <w:pPr>
        <w:widowControl w:val="0"/>
        <w:autoSpaceDE w:val="0"/>
        <w:autoSpaceDN w:val="0"/>
        <w:adjustRightInd w:val="0"/>
        <w:ind w:firstLine="720"/>
        <w:jc w:val="both"/>
      </w:pPr>
      <w:bookmarkStart w:id="23" w:name="sub_152"/>
      <w:r w:rsidRPr="00061D6A">
        <w:t>При прохождении пункта пропуска через государственную границу Российской Федерации с использованием автоматизированной системы паспортного контроля без проставления в заграничном паспорте отметки органа пограничного контроля о месте пересечения государственной границы Российской Федерации место пересечения государственной границы Российской Федерации определяется на основании заявления работника.</w:t>
      </w:r>
    </w:p>
    <w:bookmarkEnd w:id="23"/>
    <w:p w14:paraId="15B84159" w14:textId="77777777" w:rsidR="009F34DD" w:rsidRPr="00061D6A" w:rsidRDefault="009F34DD" w:rsidP="009F34DD">
      <w:pPr>
        <w:widowControl w:val="0"/>
        <w:autoSpaceDE w:val="0"/>
        <w:autoSpaceDN w:val="0"/>
        <w:adjustRightInd w:val="0"/>
        <w:ind w:firstLine="720"/>
        <w:jc w:val="both"/>
      </w:pPr>
      <w:r w:rsidRPr="00061D6A">
        <w:t>В случае наличия между Российской Федерацией и иностранным государством действующего международного договора (соглашения), предусматривающего возможность въезда в такое иностранное государство по внутреннему паспорту гражданина Российской Федерации и свидетельству о рождении детей (для граждан Российской Федерации, не достигших возраста 14 лет), представление копии заграничного паспорта не требуется.</w:t>
      </w:r>
    </w:p>
    <w:p w14:paraId="58AFB1E5" w14:textId="77777777" w:rsidR="009F34DD" w:rsidRPr="00061D6A" w:rsidRDefault="009F34DD" w:rsidP="009F34DD">
      <w:pPr>
        <w:widowControl w:val="0"/>
        <w:autoSpaceDE w:val="0"/>
        <w:autoSpaceDN w:val="0"/>
        <w:adjustRightInd w:val="0"/>
        <w:ind w:firstLine="720"/>
        <w:jc w:val="both"/>
      </w:pPr>
      <w:r w:rsidRPr="00061D6A">
        <w:t>24. Возмещению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соответствующая процентному отношению ортодромии по Российской Федерации к общей ортодромии.</w:t>
      </w:r>
    </w:p>
    <w:p w14:paraId="674891BB" w14:textId="77777777" w:rsidR="009F34DD" w:rsidRPr="00061D6A" w:rsidRDefault="009F34DD" w:rsidP="009F34DD">
      <w:pPr>
        <w:widowControl w:val="0"/>
        <w:autoSpaceDE w:val="0"/>
        <w:autoSpaceDN w:val="0"/>
        <w:adjustRightInd w:val="0"/>
        <w:ind w:firstLine="720"/>
        <w:jc w:val="both"/>
      </w:pPr>
      <w:bookmarkStart w:id="24" w:name="sub_162"/>
      <w:r w:rsidRPr="00061D6A">
        <w:t xml:space="preserve">Возмещение процентной части стоимости воздушной перевозки, указанной в </w:t>
      </w:r>
      <w:hyperlink w:anchor="sub_1031" w:history="1">
        <w:r w:rsidRPr="00061D6A">
          <w:t>абзаце первом</w:t>
        </w:r>
      </w:hyperlink>
      <w:r w:rsidRPr="00061D6A">
        <w:t xml:space="preserve"> настоящего пункта, осуществляется на основании справки транспортной организации,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w:t>
      </w:r>
    </w:p>
    <w:p w14:paraId="660B9038" w14:textId="77777777" w:rsidR="009F34DD" w:rsidRPr="00061D6A" w:rsidRDefault="009F34DD" w:rsidP="009F34DD">
      <w:pPr>
        <w:widowControl w:val="0"/>
        <w:autoSpaceDE w:val="0"/>
        <w:autoSpaceDN w:val="0"/>
        <w:adjustRightInd w:val="0"/>
        <w:ind w:firstLine="720"/>
        <w:jc w:val="both"/>
      </w:pPr>
      <w:bookmarkStart w:id="25" w:name="sub_163"/>
      <w:bookmarkEnd w:id="24"/>
      <w:r w:rsidRPr="00061D6A">
        <w:t xml:space="preserve">При непредставлении работником справки, указанной в </w:t>
      </w:r>
      <w:hyperlink w:anchor="sub_162" w:history="1">
        <w:r w:rsidRPr="00061D6A">
          <w:t>абзаце втором</w:t>
        </w:r>
      </w:hyperlink>
      <w:r w:rsidRPr="00061D6A">
        <w:t xml:space="preserve"> настоящего пункта, для возмещения процентной части стоимости воздушной перевозки работодателем используются процентные значения отношения ортодромии по Российской Федерации к общей ортодромии применительно к указанным в перевозочном документе (авиабилете) аэропортам вылета и прилета, приведенные в соответствии с данными федерального государственного унитарного предприятия "Государственная корпорация по организации воздушного движения в Российской Федерации" в приложении 1 к настоящему Положению.</w:t>
      </w:r>
    </w:p>
    <w:bookmarkEnd w:id="25"/>
    <w:p w14:paraId="64A893A7" w14:textId="77777777" w:rsidR="009F34DD" w:rsidRPr="00061D6A" w:rsidRDefault="009F34DD" w:rsidP="009F34DD">
      <w:pPr>
        <w:widowControl w:val="0"/>
        <w:autoSpaceDE w:val="0"/>
        <w:autoSpaceDN w:val="0"/>
        <w:adjustRightInd w:val="0"/>
        <w:ind w:firstLine="720"/>
        <w:jc w:val="both"/>
      </w:pPr>
      <w:r w:rsidRPr="00061D6A">
        <w:t xml:space="preserve">При отсутствии в приложении 1 к настоящему Положению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w:t>
      </w:r>
      <w:hyperlink w:anchor="sub_50" w:history="1">
        <w:r w:rsidRPr="00061D6A">
          <w:t>приложении</w:t>
        </w:r>
      </w:hyperlink>
      <w:r w:rsidRPr="00061D6A">
        <w:t xml:space="preserve"> 1 к настоящему Положению процентные значения отношения ортодромии по Российской Федерации к общей ортодромии:</w:t>
      </w:r>
    </w:p>
    <w:p w14:paraId="3235494E" w14:textId="77777777" w:rsidR="009F34DD" w:rsidRPr="00061D6A" w:rsidRDefault="009F34DD" w:rsidP="009F34DD">
      <w:pPr>
        <w:widowControl w:val="0"/>
        <w:autoSpaceDE w:val="0"/>
        <w:autoSpaceDN w:val="0"/>
        <w:adjustRightInd w:val="0"/>
        <w:ind w:firstLine="720"/>
        <w:jc w:val="both"/>
      </w:pPr>
      <w:r w:rsidRPr="00061D6A">
        <w:t>от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зарубежного аэропорта, в котором совершена посадка;</w:t>
      </w:r>
    </w:p>
    <w:p w14:paraId="414A14CB" w14:textId="77777777" w:rsidR="009F34DD" w:rsidRPr="00061D6A" w:rsidRDefault="009F34DD" w:rsidP="009F34DD">
      <w:pPr>
        <w:widowControl w:val="0"/>
        <w:autoSpaceDE w:val="0"/>
        <w:autoSpaceDN w:val="0"/>
        <w:adjustRightInd w:val="0"/>
        <w:ind w:firstLine="720"/>
        <w:jc w:val="both"/>
      </w:pPr>
      <w:r w:rsidRPr="00061D6A">
        <w:t>от международного аэропорта Российской Федерации, из которого осуществлен вылет, до зарубежного аэропорта, являющегося ближайшим к зарубежному аэропорту, в котором совершена посадка.</w:t>
      </w:r>
    </w:p>
    <w:p w14:paraId="520C9952" w14:textId="77777777" w:rsidR="009F34DD" w:rsidRPr="00061D6A" w:rsidRDefault="009F34DD" w:rsidP="009F34DD">
      <w:pPr>
        <w:widowControl w:val="0"/>
        <w:autoSpaceDE w:val="0"/>
        <w:autoSpaceDN w:val="0"/>
        <w:adjustRightInd w:val="0"/>
        <w:ind w:firstLine="720"/>
        <w:jc w:val="both"/>
      </w:pPr>
      <w:r w:rsidRPr="00061D6A">
        <w:t>При отсутствии в перевозочном документе (авиабилете) стоимости воздушной перевозки компенсация процентной части стоимости такой перевозки осуществляется в порядке, установленном настоящим пунктом, на основании справки о стоимости воздушной перевозки, выданной организацией, осуществляющей продажу проездных и перевозочных документов (билетов), а в случае, если стоимость воздушной перевозки включена в стоимость туристского продукта, - на основании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воздушной перевозки в общей стоимости договора о реализации туристского продукта, а также копий туристского договора и документа, подтверждающего оплату туристского продукта.</w:t>
      </w:r>
    </w:p>
    <w:p w14:paraId="4862B601" w14:textId="77777777" w:rsidR="009F34DD" w:rsidRPr="00061D6A" w:rsidRDefault="009F34DD" w:rsidP="009F34DD">
      <w:pPr>
        <w:widowControl w:val="0"/>
        <w:autoSpaceDE w:val="0"/>
        <w:autoSpaceDN w:val="0"/>
        <w:adjustRightInd w:val="0"/>
        <w:ind w:firstLine="720"/>
        <w:jc w:val="both"/>
      </w:pPr>
      <w:bookmarkStart w:id="26" w:name="sub_168"/>
      <w:r w:rsidRPr="00061D6A">
        <w:t xml:space="preserve">Если в перевозочном документе (авиабилете) указана общая стоимость воздушной перевозки без выделения стоимости перевозки до транзитного (промежуточного) международного аэропорта, находящегося за пределами территории Российской Федерации, являющегося пунктом посадки и взлета по пути следования к месту использования отпуска, при непредставлении работником справки, указанной в </w:t>
      </w:r>
      <w:hyperlink w:anchor="sub_162" w:history="1">
        <w:r w:rsidRPr="00061D6A">
          <w:t>абзаце втором</w:t>
        </w:r>
      </w:hyperlink>
      <w:r w:rsidRPr="00061D6A">
        <w:t xml:space="preserve"> настоящего пункта, компенсация расходов на оплату стоимости проезда производится от аэропорта вылета до </w:t>
      </w:r>
      <w:r w:rsidRPr="00061D6A">
        <w:lastRenderedPageBreak/>
        <w:t xml:space="preserve">аэропорта прилета без учета посадки и взлета в транзитном (промежуточном) международном аэропорту в порядке, определенном </w:t>
      </w:r>
      <w:hyperlink w:anchor="sub_163" w:history="1">
        <w:r w:rsidRPr="00061D6A">
          <w:t>абзацем третьим</w:t>
        </w:r>
      </w:hyperlink>
      <w:r w:rsidRPr="00061D6A">
        <w:t xml:space="preserve"> настоящего пункта.</w:t>
      </w:r>
    </w:p>
    <w:bookmarkEnd w:id="26"/>
    <w:p w14:paraId="0DED2EB1" w14:textId="77777777" w:rsidR="009F34DD" w:rsidRPr="00061D6A" w:rsidRDefault="009F34DD" w:rsidP="009F34DD">
      <w:pPr>
        <w:widowControl w:val="0"/>
        <w:autoSpaceDE w:val="0"/>
        <w:autoSpaceDN w:val="0"/>
        <w:adjustRightInd w:val="0"/>
        <w:ind w:firstLine="720"/>
        <w:jc w:val="both"/>
      </w:pPr>
      <w:r w:rsidRPr="00061D6A">
        <w:t xml:space="preserve">Компенсация стоимости провоза багажа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осуществляется в порядке, определенном </w:t>
      </w:r>
      <w:hyperlink w:anchor="sub_1031" w:history="1">
        <w:r w:rsidRPr="00061D6A">
          <w:t>абзацем первым</w:t>
        </w:r>
      </w:hyperlink>
      <w:r w:rsidRPr="00061D6A">
        <w:t xml:space="preserve"> настоящего пункта в отношении возмещения стоимости воздушной перевозки.</w:t>
      </w:r>
    </w:p>
    <w:p w14:paraId="5F24E61C" w14:textId="77777777" w:rsidR="009F34DD" w:rsidRPr="00061D6A" w:rsidRDefault="009F34DD" w:rsidP="009F34DD">
      <w:pPr>
        <w:widowControl w:val="0"/>
        <w:tabs>
          <w:tab w:val="left" w:pos="1134"/>
        </w:tabs>
        <w:autoSpaceDE w:val="0"/>
        <w:autoSpaceDN w:val="0"/>
        <w:adjustRightInd w:val="0"/>
        <w:ind w:firstLine="720"/>
        <w:jc w:val="both"/>
      </w:pPr>
      <w:r w:rsidRPr="00061D6A">
        <w:t>25. Гарантии и компенсации, предусмотренные настоящей статьей, предоставляются работнику организации только по основному месту работы.</w:t>
      </w:r>
    </w:p>
    <w:p w14:paraId="259CA7A6" w14:textId="77777777" w:rsidR="009F34DD" w:rsidRPr="00061D6A" w:rsidRDefault="009F34DD" w:rsidP="009F34DD">
      <w:pPr>
        <w:widowControl w:val="0"/>
        <w:tabs>
          <w:tab w:val="left" w:pos="1134"/>
        </w:tabs>
        <w:autoSpaceDE w:val="0"/>
        <w:autoSpaceDN w:val="0"/>
        <w:adjustRightInd w:val="0"/>
        <w:ind w:firstLine="720"/>
        <w:jc w:val="both"/>
      </w:pPr>
      <w:bookmarkStart w:id="27" w:name="sub_1070"/>
      <w:r w:rsidRPr="00061D6A">
        <w:t>26. Выплаты, предусмотренные настоящим разделом,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14:paraId="05D85F3A" w14:textId="77777777" w:rsidR="009F34DD" w:rsidRPr="00061D6A" w:rsidRDefault="009F34DD" w:rsidP="009F34DD">
      <w:pPr>
        <w:widowControl w:val="0"/>
        <w:tabs>
          <w:tab w:val="left" w:pos="1134"/>
        </w:tabs>
        <w:autoSpaceDE w:val="0"/>
        <w:autoSpaceDN w:val="0"/>
        <w:adjustRightInd w:val="0"/>
        <w:ind w:firstLine="720"/>
        <w:jc w:val="both"/>
      </w:pPr>
      <w:bookmarkStart w:id="28" w:name="sub_1071"/>
      <w:bookmarkEnd w:id="27"/>
      <w:r w:rsidRPr="00061D6A">
        <w:t>27.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В случае, если работник своевременно не воспользовался правом на оплату стоимости проезда и провоза багажа к месту использования отпуска и обратно за первый и второй годы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 годы работы в данной организации, за четвертый и пятый годы - начиная с четвертого года работы и так далее.</w:t>
      </w:r>
    </w:p>
    <w:p w14:paraId="58C9F854" w14:textId="77777777" w:rsidR="009F34DD" w:rsidRPr="00061D6A" w:rsidRDefault="009F34DD" w:rsidP="009F34DD">
      <w:pPr>
        <w:widowControl w:val="0"/>
        <w:tabs>
          <w:tab w:val="left" w:pos="1134"/>
        </w:tabs>
        <w:autoSpaceDE w:val="0"/>
        <w:autoSpaceDN w:val="0"/>
        <w:adjustRightInd w:val="0"/>
        <w:ind w:firstLine="720"/>
        <w:jc w:val="both"/>
      </w:pPr>
      <w:r w:rsidRPr="00061D6A">
        <w:t>28. По желанию работника вместе с оплачиваемым отпуском один раз в два года предоставляется отпуск без сохранения заработной платы на срок, необходимый для проезда к месту использования отпуска и обратно.</w:t>
      </w:r>
    </w:p>
    <w:bookmarkEnd w:id="28"/>
    <w:p w14:paraId="57489A90" w14:textId="77777777" w:rsidR="009F34DD" w:rsidRPr="00F55C8D" w:rsidRDefault="009F34DD" w:rsidP="009F34DD">
      <w:pPr>
        <w:widowControl w:val="0"/>
        <w:autoSpaceDE w:val="0"/>
        <w:autoSpaceDN w:val="0"/>
        <w:adjustRightInd w:val="0"/>
        <w:ind w:firstLine="720"/>
        <w:rPr>
          <w:b/>
          <w:bCs/>
        </w:rPr>
      </w:pPr>
    </w:p>
    <w:p w14:paraId="175E5D4F" w14:textId="77777777" w:rsidR="009F34DD" w:rsidRPr="00F55C8D" w:rsidRDefault="009F34DD" w:rsidP="009F34DD">
      <w:pPr>
        <w:widowControl w:val="0"/>
        <w:tabs>
          <w:tab w:val="left" w:pos="4662"/>
        </w:tabs>
        <w:autoSpaceDE w:val="0"/>
        <w:autoSpaceDN w:val="0"/>
        <w:adjustRightInd w:val="0"/>
        <w:jc w:val="center"/>
        <w:outlineLvl w:val="3"/>
        <w:rPr>
          <w:b/>
          <w:bCs/>
        </w:rPr>
      </w:pPr>
      <w:r w:rsidRPr="00F55C8D">
        <w:rPr>
          <w:b/>
          <w:bCs/>
        </w:rPr>
        <w:t>Раздел 5. Особенности компенсации расходов на оплату проезда и провоза багажа личным транспортом</w:t>
      </w:r>
    </w:p>
    <w:p w14:paraId="1A2E4EC2" w14:textId="77777777" w:rsidR="009F34DD" w:rsidRPr="00F55C8D" w:rsidRDefault="009F34DD" w:rsidP="009F34DD">
      <w:pPr>
        <w:widowControl w:val="0"/>
        <w:tabs>
          <w:tab w:val="left" w:pos="4662"/>
        </w:tabs>
        <w:autoSpaceDE w:val="0"/>
        <w:autoSpaceDN w:val="0"/>
        <w:adjustRightInd w:val="0"/>
        <w:ind w:firstLine="720"/>
        <w:jc w:val="both"/>
      </w:pPr>
      <w:bookmarkStart w:id="29" w:name="sub_1039"/>
      <w:r w:rsidRPr="00F55C8D">
        <w:t>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w:t>
      </w:r>
    </w:p>
    <w:p w14:paraId="7D901EA5" w14:textId="77777777" w:rsidR="009F34DD" w:rsidRPr="00F55C8D" w:rsidRDefault="009F34DD" w:rsidP="009F34DD">
      <w:pPr>
        <w:widowControl w:val="0"/>
        <w:tabs>
          <w:tab w:val="left" w:pos="4662"/>
        </w:tabs>
        <w:autoSpaceDE w:val="0"/>
        <w:autoSpaceDN w:val="0"/>
        <w:adjustRightInd w:val="0"/>
        <w:ind w:firstLine="720"/>
        <w:jc w:val="both"/>
      </w:pPr>
      <w:bookmarkStart w:id="30" w:name="sub_1040"/>
      <w:bookmarkEnd w:id="29"/>
      <w:r w:rsidRPr="00F55C8D">
        <w:t>2. Под личным транспортом работника понимаются принадлежащие на праве собственности ему или членам его семьи (супругу работника, детям работника, родителям работника) (далее - члены его семьи) транспортные средства, отнесенные к категориям "A" и "B" в соответствии с федеральным законодательством.</w:t>
      </w:r>
    </w:p>
    <w:bookmarkEnd w:id="30"/>
    <w:p w14:paraId="1CF4ACA9" w14:textId="77777777" w:rsidR="009F34DD" w:rsidRPr="00F55C8D" w:rsidRDefault="009F34DD" w:rsidP="009F34DD">
      <w:pPr>
        <w:widowControl w:val="0"/>
        <w:tabs>
          <w:tab w:val="left" w:pos="4662"/>
        </w:tabs>
        <w:autoSpaceDE w:val="0"/>
        <w:autoSpaceDN w:val="0"/>
        <w:adjustRightInd w:val="0"/>
        <w:ind w:firstLine="720"/>
        <w:jc w:val="both"/>
      </w:pPr>
      <w:r w:rsidRPr="00F55C8D">
        <w:t xml:space="preserve">3. Оплата стоимости проезда работника и (или) неработающих членов его семьи с учетом условий, установленных пунктами 9-16 </w:t>
      </w:r>
      <w:hyperlink w:anchor="sub_300" w:history="1">
        <w:r w:rsidRPr="00F55C8D">
          <w:t>раздела</w:t>
        </w:r>
      </w:hyperlink>
      <w:r w:rsidRPr="00F55C8D">
        <w:t xml:space="preserve"> 4 настоящего Положения, личным транспортом к месту использования отпуска и обратно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(далее - правовые акты Министерства транспорта Российской Федерации), листа пребывания, согласно приложению 2 к настоящему Положению,  с отметками о нахождении в месте использования отпуска, получаемого у работодателя, или других документов, подтверждающих нахождение в месте использования отпуска, указанных в </w:t>
      </w:r>
      <w:hyperlink w:anchor="sub_1045" w:history="1">
        <w:r w:rsidRPr="00F55C8D">
          <w:t>абзаце первом пункта 4</w:t>
        </w:r>
      </w:hyperlink>
      <w:r w:rsidRPr="00F55C8D">
        <w:t xml:space="preserve"> настоящего раздела.</w:t>
      </w:r>
    </w:p>
    <w:p w14:paraId="719087AA" w14:textId="77777777" w:rsidR="009F34DD" w:rsidRPr="00F55C8D" w:rsidRDefault="009F34DD" w:rsidP="009F34DD">
      <w:pPr>
        <w:widowControl w:val="0"/>
        <w:tabs>
          <w:tab w:val="left" w:pos="4662"/>
        </w:tabs>
        <w:autoSpaceDE w:val="0"/>
        <w:autoSpaceDN w:val="0"/>
        <w:adjustRightInd w:val="0"/>
        <w:ind w:firstLine="720"/>
        <w:jc w:val="both"/>
      </w:pPr>
      <w:r w:rsidRPr="00F55C8D">
        <w:t>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транспортного средства оплата стоимости проезда личным транспортом к месту использования отпуска и обратно производится одним из следующих способов:</w:t>
      </w:r>
    </w:p>
    <w:p w14:paraId="50B16E68" w14:textId="77777777" w:rsidR="009F34DD" w:rsidRPr="00F55C8D" w:rsidRDefault="009F34DD" w:rsidP="009F34DD">
      <w:pPr>
        <w:widowControl w:val="0"/>
        <w:tabs>
          <w:tab w:val="left" w:pos="4662"/>
        </w:tabs>
        <w:autoSpaceDE w:val="0"/>
        <w:autoSpaceDN w:val="0"/>
        <w:adjustRightInd w:val="0"/>
        <w:ind w:firstLine="720"/>
        <w:jc w:val="both"/>
      </w:pPr>
      <w:bookmarkStart w:id="31" w:name="sub_1042"/>
      <w:r w:rsidRPr="00F55C8D">
        <w:t>1) в соответствии с данными о расходе топлива по смешанному циклу, указанными в инструкции по эксплуатации транспортного средства;</w:t>
      </w:r>
    </w:p>
    <w:p w14:paraId="41E56A1E" w14:textId="77777777" w:rsidR="009F34DD" w:rsidRPr="00F55C8D" w:rsidRDefault="009F34DD" w:rsidP="009F34DD">
      <w:pPr>
        <w:widowControl w:val="0"/>
        <w:tabs>
          <w:tab w:val="left" w:pos="4662"/>
        </w:tabs>
        <w:autoSpaceDE w:val="0"/>
        <w:autoSpaceDN w:val="0"/>
        <w:adjustRightInd w:val="0"/>
        <w:ind w:firstLine="720"/>
        <w:jc w:val="both"/>
      </w:pPr>
      <w:bookmarkStart w:id="32" w:name="sub_1043"/>
      <w:bookmarkEnd w:id="31"/>
      <w:r w:rsidRPr="00F55C8D">
        <w:t>2) в соответствии с данными о расходе топлива соответствующей марки транспортного средства по смешанному циклу, представленными официальными дилерами производителей транспортных средств;</w:t>
      </w:r>
    </w:p>
    <w:p w14:paraId="1924CEAD" w14:textId="77777777" w:rsidR="009F34DD" w:rsidRPr="00F55C8D" w:rsidRDefault="009F34DD" w:rsidP="009F34DD">
      <w:pPr>
        <w:widowControl w:val="0"/>
        <w:tabs>
          <w:tab w:val="left" w:pos="4662"/>
        </w:tabs>
        <w:autoSpaceDE w:val="0"/>
        <w:autoSpaceDN w:val="0"/>
        <w:adjustRightInd w:val="0"/>
        <w:ind w:firstLine="720"/>
        <w:jc w:val="both"/>
      </w:pPr>
      <w:bookmarkStart w:id="33" w:name="sub_1044"/>
      <w:bookmarkEnd w:id="32"/>
      <w:r w:rsidRPr="00F55C8D">
        <w:t xml:space="preserve">3) в соответствии с утверждаемыми Министерством транспорта Российской Федерации </w:t>
      </w:r>
      <w:r w:rsidRPr="00F55C8D">
        <w:lastRenderedPageBreak/>
        <w:t>нормами расхода топлива марки транспортного средства, сходной с маркой транспортного средства работника или членов его семьи по следующим параметрам: модель, марка транспортного средства работника или членов его семьи должны совпадать с моделью, маркой транспортного средства, указанного в правовых актах Министерства транспорта Российской Федерации, а объем и мощность двигателя транспортного средства работника или членов его семьи должны быть равными или больше объема и мощности двигателя транспортного средства, указанного в правовых актах Министерства транспорта Российской Федерации, с которым совпадают модель, марка транспортного средства работника.</w:t>
      </w:r>
    </w:p>
    <w:bookmarkEnd w:id="33"/>
    <w:p w14:paraId="34198B28" w14:textId="77777777" w:rsidR="009F34DD" w:rsidRPr="00F55C8D" w:rsidRDefault="009F34DD" w:rsidP="009F34DD">
      <w:pPr>
        <w:widowControl w:val="0"/>
        <w:tabs>
          <w:tab w:val="left" w:pos="4662"/>
        </w:tabs>
        <w:autoSpaceDE w:val="0"/>
        <w:autoSpaceDN w:val="0"/>
        <w:adjustRightInd w:val="0"/>
        <w:ind w:firstLine="720"/>
        <w:jc w:val="both"/>
      </w:pPr>
      <w:r w:rsidRPr="00F55C8D">
        <w:t>Оплата стоимости проезда работника и (или) неработающих членов его семьи личным транспортом к месту использования отпуска и обратно производится при представлении следующих подтверждающих документов:</w:t>
      </w:r>
    </w:p>
    <w:p w14:paraId="52FC3BDF" w14:textId="77777777" w:rsidR="009F34DD" w:rsidRPr="00F55C8D" w:rsidRDefault="009F34DD" w:rsidP="009F34DD">
      <w:pPr>
        <w:widowControl w:val="0"/>
        <w:tabs>
          <w:tab w:val="left" w:pos="4662"/>
        </w:tabs>
        <w:autoSpaceDE w:val="0"/>
        <w:autoSpaceDN w:val="0"/>
        <w:adjustRightInd w:val="0"/>
        <w:ind w:firstLine="720"/>
        <w:jc w:val="both"/>
      </w:pPr>
      <w:bookmarkStart w:id="34" w:name="sub_1046"/>
      <w:r w:rsidRPr="00F55C8D">
        <w:t xml:space="preserve">1) лист пребывания, получаемый в организации, в котором должны быть отметки о прибытии в место использования отпуска и выбытии из места проведения отпуска, или другие документы, подтверждающие нахождение в месте использования отпуска, указанные в </w:t>
      </w:r>
      <w:hyperlink w:anchor="sub_1045" w:history="1">
        <w:r w:rsidRPr="00F55C8D">
          <w:t>абзаце первом пункта 4</w:t>
        </w:r>
      </w:hyperlink>
      <w:r w:rsidRPr="00F55C8D">
        <w:t xml:space="preserve"> настоящего раздела.</w:t>
      </w:r>
    </w:p>
    <w:bookmarkEnd w:id="34"/>
    <w:p w14:paraId="3191B8A6" w14:textId="77777777" w:rsidR="009F34DD" w:rsidRPr="00F55C8D" w:rsidRDefault="009F34DD" w:rsidP="009F34DD">
      <w:pPr>
        <w:widowControl w:val="0"/>
        <w:tabs>
          <w:tab w:val="left" w:pos="4662"/>
        </w:tabs>
        <w:autoSpaceDE w:val="0"/>
        <w:autoSpaceDN w:val="0"/>
        <w:adjustRightInd w:val="0"/>
        <w:ind w:firstLine="720"/>
        <w:jc w:val="both"/>
      </w:pPr>
      <w:r w:rsidRPr="00F55C8D">
        <w:t>В случае проезда работника и (или) неработающих членов его семьи личным транспортом от места жительства или от места использования отпуска к железнодорожной станции, пристани, аэропорту и автовокзалу, которые находятся в промежуточном пункте следования и из которых работник и (или) неработающие члены его семьи осуществили проезд соответственно железнодорожным, водным, воздушным или автомобильным транспортом, при наличии документов, подтверждающих проезд (билеты, посадочные талоны), представление указанного в абзаце первом настоящего подпункта листа пребывания не требуется;</w:t>
      </w:r>
    </w:p>
    <w:p w14:paraId="3E657B97" w14:textId="77777777" w:rsidR="009F34DD" w:rsidRPr="00F55C8D" w:rsidRDefault="009F34DD" w:rsidP="009F34DD">
      <w:pPr>
        <w:widowControl w:val="0"/>
        <w:tabs>
          <w:tab w:val="left" w:pos="4662"/>
        </w:tabs>
        <w:autoSpaceDE w:val="0"/>
        <w:autoSpaceDN w:val="0"/>
        <w:adjustRightInd w:val="0"/>
        <w:ind w:firstLine="720"/>
        <w:jc w:val="both"/>
      </w:pPr>
      <w:bookmarkStart w:id="35" w:name="sub_1047"/>
      <w:r w:rsidRPr="00F55C8D">
        <w:t xml:space="preserve">2) копия свидетельства о регистрации или </w:t>
      </w:r>
      <w:hyperlink r:id="rId17" w:history="1">
        <w:r w:rsidRPr="00F55C8D">
          <w:t>паспорта транспортного средства</w:t>
        </w:r>
      </w:hyperlink>
      <w:r w:rsidRPr="00F55C8D">
        <w:t>, подтверждающих право собственности на транспортное средство работника или членов его семьи;</w:t>
      </w:r>
    </w:p>
    <w:p w14:paraId="56432E0A" w14:textId="77777777" w:rsidR="009F34DD" w:rsidRPr="00F55C8D" w:rsidRDefault="009F34DD" w:rsidP="009F34DD">
      <w:pPr>
        <w:widowControl w:val="0"/>
        <w:tabs>
          <w:tab w:val="left" w:pos="4662"/>
        </w:tabs>
        <w:autoSpaceDE w:val="0"/>
        <w:autoSpaceDN w:val="0"/>
        <w:adjustRightInd w:val="0"/>
        <w:ind w:firstLine="720"/>
        <w:jc w:val="both"/>
      </w:pPr>
      <w:bookmarkStart w:id="36" w:name="sub_1048"/>
      <w:bookmarkEnd w:id="35"/>
      <w:r w:rsidRPr="00F55C8D">
        <w:t>3)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 или подтверждения проведенных операций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в том числе сформированные в мобильном приложении кредитной организации либо на официальном сайте кредитной организации в информационно-телекоммуникационной сети "Интернет" (интернет-банк), при условии указания в подтверждениях проведенных операций количества литров топлива, стоимости топлива за литр, общей стоимости топлива, даты проведенной операции.</w:t>
      </w:r>
    </w:p>
    <w:bookmarkEnd w:id="36"/>
    <w:p w14:paraId="6A4A1BD5" w14:textId="77777777" w:rsidR="009F34DD" w:rsidRPr="00F55C8D" w:rsidRDefault="009F34DD" w:rsidP="009F34DD">
      <w:pPr>
        <w:widowControl w:val="0"/>
        <w:tabs>
          <w:tab w:val="left" w:pos="4662"/>
        </w:tabs>
        <w:autoSpaceDE w:val="0"/>
        <w:autoSpaceDN w:val="0"/>
        <w:adjustRightInd w:val="0"/>
        <w:ind w:firstLine="720"/>
        <w:jc w:val="both"/>
      </w:pPr>
      <w:r w:rsidRPr="00F55C8D">
        <w:t>4. Оплата стоимости проезда работника и (или) неработающих членов его семьи с учетом условий, установленных пунктами 9-16 раздела 4 настоящего Положения настоящего Положения, личным транспортом к месту использования отпуска и обратно может также производиться работнику на основании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 при документальном подтверждении пребывания работника и (или)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при нотариальном удостоверении факта нахождения в определенном месте, а также при наличии документов, подтверждающих аренду (наем) жилых помещений, с приложением чеков, выданных физическими лицами, зарегистрированными в качестве налогоплательщика налога на профессиональный доход).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14:paraId="381AB14A" w14:textId="77777777" w:rsidR="009F34DD" w:rsidRPr="00F55C8D" w:rsidRDefault="009F34DD" w:rsidP="009F34DD">
      <w:pPr>
        <w:widowControl w:val="0"/>
        <w:tabs>
          <w:tab w:val="left" w:pos="4662"/>
        </w:tabs>
        <w:autoSpaceDE w:val="0"/>
        <w:autoSpaceDN w:val="0"/>
        <w:adjustRightInd w:val="0"/>
        <w:ind w:firstLine="720"/>
        <w:jc w:val="both"/>
      </w:pPr>
      <w:r w:rsidRPr="00F55C8D">
        <w:t xml:space="preserve">В случае проезда работника и (или) неработающих членов его семьи к месту использования отпуска личным транспортом и возвращения в место жительства воздушным или железнодорожным транспортом либо проезда к месту использования отпуска воздушным или железнодорожным транспортом и возвращения в место жительства личным транспортом и </w:t>
      </w:r>
      <w:r w:rsidRPr="00F55C8D">
        <w:lastRenderedPageBreak/>
        <w:t>оплаты стоимости проезда на основании справок организаций, осуществляющих продажу проездных и перевозочных документов (билетов), документом, подтверждающим пребывание в месте использования отпуска, кроме документов, указанных в абзаце первом настоящего подпункта, может являться посадочный талон на рейс перевозки воздушным транспортом (далее - посадочный талон) либо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14:paraId="731047D6" w14:textId="77777777" w:rsidR="009F34DD" w:rsidRPr="00F55C8D" w:rsidRDefault="009F34DD" w:rsidP="009F34DD">
      <w:pPr>
        <w:widowControl w:val="0"/>
        <w:tabs>
          <w:tab w:val="left" w:pos="4662"/>
        </w:tabs>
        <w:autoSpaceDE w:val="0"/>
        <w:autoSpaceDN w:val="0"/>
        <w:adjustRightInd w:val="0"/>
        <w:ind w:firstLine="720"/>
        <w:jc w:val="both"/>
      </w:pPr>
      <w:bookmarkStart w:id="37" w:name="sub_1049"/>
      <w:r w:rsidRPr="00F55C8D">
        <w:t>5. В случае, если при следовании работника или неработающих членов его семьи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или членам его семьи транспортного средства на железнодорожной платформе или пароме.</w:t>
      </w:r>
    </w:p>
    <w:bookmarkEnd w:id="37"/>
    <w:p w14:paraId="52A0C26B" w14:textId="77777777" w:rsidR="009F34DD" w:rsidRPr="00F55C8D" w:rsidRDefault="009F34DD" w:rsidP="009F34DD">
      <w:pPr>
        <w:widowControl w:val="0"/>
        <w:tabs>
          <w:tab w:val="left" w:pos="4662"/>
        </w:tabs>
        <w:autoSpaceDE w:val="0"/>
        <w:autoSpaceDN w:val="0"/>
        <w:adjustRightInd w:val="0"/>
        <w:ind w:firstLine="720"/>
        <w:jc w:val="both"/>
      </w:pPr>
      <w:r w:rsidRPr="00F55C8D">
        <w:t>6.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 или до ближайшего к месту пересечения государственной границы Российской Федерации населенного пункта в направлении к месту использования отпуска за пределами территории Российской Федерации, в котором сделана отметка в листе пребывания.</w:t>
      </w:r>
    </w:p>
    <w:p w14:paraId="7C4F6F70" w14:textId="77777777" w:rsidR="009F34DD" w:rsidRPr="00F55C8D" w:rsidRDefault="009F34DD" w:rsidP="009F34DD">
      <w:pPr>
        <w:widowControl w:val="0"/>
        <w:autoSpaceDE w:val="0"/>
        <w:autoSpaceDN w:val="0"/>
        <w:adjustRightInd w:val="0"/>
        <w:ind w:firstLine="720"/>
        <w:rPr>
          <w:b/>
          <w:bCs/>
        </w:rPr>
      </w:pPr>
    </w:p>
    <w:p w14:paraId="0E732376" w14:textId="77777777" w:rsidR="009F34DD" w:rsidRPr="008D6341" w:rsidRDefault="009F34DD" w:rsidP="009F34DD">
      <w:pPr>
        <w:widowControl w:val="0"/>
        <w:autoSpaceDE w:val="0"/>
        <w:autoSpaceDN w:val="0"/>
        <w:adjustRightInd w:val="0"/>
        <w:ind w:firstLine="720"/>
        <w:jc w:val="center"/>
        <w:outlineLvl w:val="3"/>
        <w:rPr>
          <w:b/>
          <w:bCs/>
        </w:rPr>
      </w:pPr>
      <w:r w:rsidRPr="008D6341">
        <w:rPr>
          <w:b/>
          <w:bCs/>
        </w:rPr>
        <w:t xml:space="preserve"> Раздел 6. Порядок компенсации расходов на оплату стоимости проезда и провоза багажа к месту использования отпуска и обратно </w:t>
      </w:r>
    </w:p>
    <w:p w14:paraId="72241E6F" w14:textId="77777777" w:rsidR="009F34DD" w:rsidRPr="008D6341" w:rsidRDefault="009F34DD" w:rsidP="009F34DD">
      <w:pPr>
        <w:pStyle w:val="aff4"/>
        <w:widowControl w:val="0"/>
        <w:autoSpaceDE w:val="0"/>
        <w:autoSpaceDN w:val="0"/>
        <w:adjustRightInd w:val="0"/>
        <w:ind w:left="0" w:firstLine="720"/>
      </w:pPr>
      <w:bookmarkStart w:id="38" w:name="sub_1032"/>
      <w:r w:rsidRPr="008D6341">
        <w:t xml:space="preserve">1. Оплата стоимости проезда к месту использования отпуска и обратно работника организации и неработающих членов его семьи производится не менее чем за три рабочих дня до отъезда работника в отпуск исходя из примерной стоимости проезда на основании представленного работником заявления. Окончательный расчет производится по возвращении из отпуска на основании представленных билетов или других документов. </w:t>
      </w:r>
    </w:p>
    <w:p w14:paraId="6EB08DD8" w14:textId="77777777" w:rsidR="009F34DD" w:rsidRPr="008D6341" w:rsidRDefault="009F34DD" w:rsidP="009F34DD">
      <w:pPr>
        <w:widowControl w:val="0"/>
        <w:autoSpaceDE w:val="0"/>
        <w:autoSpaceDN w:val="0"/>
        <w:adjustRightInd w:val="0"/>
        <w:ind w:firstLine="720"/>
        <w:jc w:val="both"/>
      </w:pPr>
      <w:r w:rsidRPr="008D6341">
        <w:t>2. 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две недели до начала отпуска. В заявлении указываются:</w:t>
      </w:r>
    </w:p>
    <w:p w14:paraId="063E8BB0" w14:textId="77777777" w:rsidR="009F34DD" w:rsidRPr="008D6341" w:rsidRDefault="009F34DD" w:rsidP="009F34DD">
      <w:pPr>
        <w:widowControl w:val="0"/>
        <w:autoSpaceDE w:val="0"/>
        <w:autoSpaceDN w:val="0"/>
        <w:adjustRightInd w:val="0"/>
        <w:ind w:firstLine="568"/>
        <w:jc w:val="both"/>
      </w:pPr>
      <w:bookmarkStart w:id="39" w:name="sub_1033"/>
      <w:bookmarkEnd w:id="38"/>
      <w:r w:rsidRPr="008D6341">
        <w:t xml:space="preserve">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копий документов, указанных в </w:t>
      </w:r>
      <w:hyperlink w:anchor="sub_1052" w:history="1">
        <w:r w:rsidRPr="008D6341">
          <w:t>пункте 10 раздела 4</w:t>
        </w:r>
      </w:hyperlink>
      <w:r w:rsidRPr="008D6341">
        <w:t xml:space="preserve"> настоящего Положения;</w:t>
      </w:r>
    </w:p>
    <w:p w14:paraId="288187ED" w14:textId="77777777" w:rsidR="009F34DD" w:rsidRPr="008D6341" w:rsidRDefault="009F34DD" w:rsidP="009F34DD">
      <w:pPr>
        <w:widowControl w:val="0"/>
        <w:autoSpaceDE w:val="0"/>
        <w:autoSpaceDN w:val="0"/>
        <w:adjustRightInd w:val="0"/>
        <w:ind w:firstLine="568"/>
        <w:jc w:val="both"/>
      </w:pPr>
      <w:bookmarkStart w:id="40" w:name="sub_1034"/>
      <w:bookmarkEnd w:id="39"/>
      <w:r w:rsidRPr="008D6341">
        <w:t>2) даты рождения несовершеннолетних детей работника;</w:t>
      </w:r>
    </w:p>
    <w:p w14:paraId="0C48504A" w14:textId="77777777" w:rsidR="009F34DD" w:rsidRPr="008D6341" w:rsidRDefault="009F34DD" w:rsidP="009F34DD">
      <w:pPr>
        <w:widowControl w:val="0"/>
        <w:autoSpaceDE w:val="0"/>
        <w:autoSpaceDN w:val="0"/>
        <w:adjustRightInd w:val="0"/>
        <w:ind w:firstLine="568"/>
        <w:jc w:val="both"/>
      </w:pPr>
      <w:bookmarkStart w:id="41" w:name="sub_1035"/>
      <w:bookmarkEnd w:id="40"/>
      <w:r w:rsidRPr="008D6341">
        <w:t>3) место использования отпуска работника и (или) неработающих членов его семьи;</w:t>
      </w:r>
    </w:p>
    <w:p w14:paraId="4D3CDB68" w14:textId="77777777" w:rsidR="009F34DD" w:rsidRPr="008D6341" w:rsidRDefault="009F34DD" w:rsidP="009F34DD">
      <w:pPr>
        <w:widowControl w:val="0"/>
        <w:autoSpaceDE w:val="0"/>
        <w:autoSpaceDN w:val="0"/>
        <w:adjustRightInd w:val="0"/>
        <w:ind w:firstLine="568"/>
        <w:jc w:val="both"/>
      </w:pPr>
      <w:bookmarkStart w:id="42" w:name="sub_1036"/>
      <w:bookmarkEnd w:id="41"/>
      <w:r w:rsidRPr="008D6341">
        <w:t>4) виды транспортных средств, которыми предполагается воспользоваться;</w:t>
      </w:r>
    </w:p>
    <w:p w14:paraId="32BA0B49" w14:textId="77777777" w:rsidR="009F34DD" w:rsidRPr="008D6341" w:rsidRDefault="009F34DD" w:rsidP="009F34DD">
      <w:pPr>
        <w:widowControl w:val="0"/>
        <w:autoSpaceDE w:val="0"/>
        <w:autoSpaceDN w:val="0"/>
        <w:adjustRightInd w:val="0"/>
        <w:ind w:firstLine="568"/>
        <w:jc w:val="both"/>
      </w:pPr>
      <w:bookmarkStart w:id="43" w:name="sub_1037"/>
      <w:bookmarkEnd w:id="42"/>
      <w:r w:rsidRPr="008D6341">
        <w:t>5) маршрут следования;</w:t>
      </w:r>
    </w:p>
    <w:p w14:paraId="264FB594" w14:textId="77777777" w:rsidR="009F34DD" w:rsidRPr="008D6341" w:rsidRDefault="009F34DD" w:rsidP="009F34DD">
      <w:pPr>
        <w:widowControl w:val="0"/>
        <w:autoSpaceDE w:val="0"/>
        <w:autoSpaceDN w:val="0"/>
        <w:adjustRightInd w:val="0"/>
        <w:ind w:firstLine="568"/>
        <w:jc w:val="both"/>
      </w:pPr>
      <w:bookmarkStart w:id="44" w:name="sub_1038"/>
      <w:bookmarkEnd w:id="43"/>
      <w:r w:rsidRPr="008D6341">
        <w:t>6) примерная стоимость проезда, которая рассчитывается на основании представленных копий проездных документов 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о реализации туристского продукта.</w:t>
      </w:r>
    </w:p>
    <w:bookmarkEnd w:id="44"/>
    <w:p w14:paraId="5AF5C23C" w14:textId="77777777" w:rsidR="009F34DD" w:rsidRPr="008D6341" w:rsidRDefault="009F34DD" w:rsidP="009F34DD">
      <w:pPr>
        <w:widowControl w:val="0"/>
        <w:autoSpaceDE w:val="0"/>
        <w:autoSpaceDN w:val="0"/>
        <w:adjustRightInd w:val="0"/>
        <w:ind w:firstLine="720"/>
        <w:jc w:val="both"/>
      </w:pPr>
      <w:r w:rsidRPr="008D6341">
        <w:t xml:space="preserve">3. 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w:t>
      </w:r>
      <w:r w:rsidRPr="008D6341">
        <w:lastRenderedPageBreak/>
        <w:t>на работу из отпуска представить отчет о расходах подотчетного лица (авансовый отчет) о произведенных расходах с приложением подлинников проездных и перевозочных документов (билетов, в том числе оформленных в бездокументарной форме (электронных билетов), посадочных талонов, багажных квитанций, других документов), подтверждающих расходы работника.</w:t>
      </w:r>
    </w:p>
    <w:p w14:paraId="21295EFA" w14:textId="77777777" w:rsidR="009F34DD" w:rsidRPr="008D6341" w:rsidRDefault="009F34DD" w:rsidP="009F34DD">
      <w:pPr>
        <w:widowControl w:val="0"/>
        <w:tabs>
          <w:tab w:val="left" w:pos="851"/>
        </w:tabs>
        <w:autoSpaceDE w:val="0"/>
        <w:autoSpaceDN w:val="0"/>
        <w:adjustRightInd w:val="0"/>
        <w:ind w:firstLine="568"/>
        <w:jc w:val="both"/>
      </w:pPr>
      <w:r w:rsidRPr="008D6341">
        <w:t xml:space="preserve"> В случаях, предусмотренных настоящим Положением, работником представляются справки, указанные в пунктах 10, 14-16 и 18-21 раздела 4, пункте 4 раздела 5, пунктах 2-4 и 7 раздела 6 настоящего Положения. Расходы на получение указанных справок компенсации не подлежат.</w:t>
      </w:r>
    </w:p>
    <w:p w14:paraId="4B2D54DE" w14:textId="77777777" w:rsidR="009F34DD" w:rsidRPr="008D6341" w:rsidRDefault="009F34DD" w:rsidP="009F34DD">
      <w:pPr>
        <w:pStyle w:val="aff4"/>
        <w:widowControl w:val="0"/>
        <w:tabs>
          <w:tab w:val="left" w:pos="851"/>
        </w:tabs>
        <w:autoSpaceDE w:val="0"/>
        <w:autoSpaceDN w:val="0"/>
        <w:adjustRightInd w:val="0"/>
        <w:ind w:left="0" w:firstLine="568"/>
      </w:pPr>
      <w:r w:rsidRPr="008D6341">
        <w:t>В случае,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отчета о расходах подотчетного лица (авансового отчета) работника о произведенных расходах, представленного им не позднее 31 декабря года, в котором осуществлен проезд, с приложением документов, указанных в абзацах первом и втором настоящего пункта, подтверждающих расходы работника.</w:t>
      </w:r>
    </w:p>
    <w:p w14:paraId="251D9D65" w14:textId="77777777" w:rsidR="009F34DD" w:rsidRPr="008D6341" w:rsidRDefault="009F34DD" w:rsidP="009F34DD">
      <w:pPr>
        <w:widowControl w:val="0"/>
        <w:autoSpaceDE w:val="0"/>
        <w:autoSpaceDN w:val="0"/>
        <w:adjustRightInd w:val="0"/>
        <w:ind w:firstLine="720"/>
        <w:jc w:val="both"/>
      </w:pPr>
      <w:bookmarkStart w:id="45" w:name="sub_434"/>
      <w:r w:rsidRPr="008D6341">
        <w:t>Если работник представил отчет о расходах подотчетного лица (авансовый отчет) о произведенных расходах в следующем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 независимо от даты представления указанного отчета о расходах подотчетного лица (авансового отчета). При этом датой возвращения к месту жительства считается:</w:t>
      </w:r>
    </w:p>
    <w:bookmarkEnd w:id="45"/>
    <w:p w14:paraId="7C2BEFDF" w14:textId="77777777" w:rsidR="009F34DD" w:rsidRPr="008D6341" w:rsidRDefault="009F34DD" w:rsidP="009F34DD">
      <w:pPr>
        <w:widowControl w:val="0"/>
        <w:autoSpaceDE w:val="0"/>
        <w:autoSpaceDN w:val="0"/>
        <w:adjustRightInd w:val="0"/>
        <w:ind w:firstLine="720"/>
        <w:jc w:val="both"/>
      </w:pPr>
      <w:r w:rsidRPr="008D6341">
        <w:t>при следовании железнодорожным, водным, воздушным, автомобильным транспортом (за исключением личного транспорта) - дата проезда в обратном направлении, указанная в билете;</w:t>
      </w:r>
    </w:p>
    <w:p w14:paraId="3C9E4974" w14:textId="77777777" w:rsidR="009F34DD" w:rsidRPr="008D6341" w:rsidRDefault="009F34DD" w:rsidP="009F34DD">
      <w:pPr>
        <w:widowControl w:val="0"/>
        <w:autoSpaceDE w:val="0"/>
        <w:autoSpaceDN w:val="0"/>
        <w:adjustRightInd w:val="0"/>
        <w:ind w:firstLine="720"/>
        <w:jc w:val="both"/>
      </w:pPr>
      <w:r w:rsidRPr="008D6341">
        <w:t>при следовании личным транспортом - дата, указанная в кассовом чеке автозаправочной станции, являющейся ближайшей к месту жительства работника в обратном направлении, или дата выдачи справки организацией, осуществляющей продажу проездных и перевозочных документов (билетов), о стоимости проезда на железнодорожном транспорте кратчайшим маршрутом в плацкартном вагоне.</w:t>
      </w:r>
    </w:p>
    <w:p w14:paraId="1F74C255" w14:textId="77777777" w:rsidR="009F34DD" w:rsidRPr="008D6341" w:rsidRDefault="009F34DD" w:rsidP="009F34DD">
      <w:pPr>
        <w:widowControl w:val="0"/>
        <w:autoSpaceDE w:val="0"/>
        <w:autoSpaceDN w:val="0"/>
        <w:adjustRightInd w:val="0"/>
        <w:ind w:firstLine="720"/>
        <w:jc w:val="both"/>
      </w:pPr>
      <w:bookmarkStart w:id="46" w:name="sub_437"/>
      <w:r w:rsidRPr="008D6341">
        <w:t xml:space="preserve">Для окончательного расчета лица, находящиеся в отпуске по уходу за детьми, числящиеся в списочном составе организации и состоящие в трудовых отношениях, обязаны в течение трех рабочих дней с даты прибытия в место проживания из места отдыха представить отчет о расходах подотчетного лица (авансовый отчет) о произведенных расходах с приложением документов, указанных в </w:t>
      </w:r>
      <w:hyperlink w:anchor="sub_1067" w:history="1">
        <w:r w:rsidRPr="008D6341">
          <w:t>абзацах первом</w:t>
        </w:r>
      </w:hyperlink>
      <w:r w:rsidRPr="008D6341">
        <w:t xml:space="preserve"> и </w:t>
      </w:r>
      <w:hyperlink w:anchor="sub_432" w:history="1">
        <w:r w:rsidRPr="008D6341">
          <w:t>втором</w:t>
        </w:r>
      </w:hyperlink>
      <w:r w:rsidRPr="008D6341">
        <w:t xml:space="preserve"> настоящего пункта.</w:t>
      </w:r>
    </w:p>
    <w:bookmarkEnd w:id="46"/>
    <w:p w14:paraId="5D4FEC87" w14:textId="77777777" w:rsidR="009F34DD" w:rsidRPr="008D6341" w:rsidRDefault="009F34DD" w:rsidP="009F34DD">
      <w:pPr>
        <w:widowControl w:val="0"/>
        <w:autoSpaceDE w:val="0"/>
        <w:autoSpaceDN w:val="0"/>
        <w:adjustRightInd w:val="0"/>
        <w:ind w:firstLine="720"/>
        <w:jc w:val="both"/>
      </w:pPr>
      <w:r w:rsidRPr="008D6341">
        <w:t xml:space="preserve">Если стоимость проездных документов (с учетом взимаемых при продаже проездных документов обязательных платежей) указана в иностранной валюте, компенсация расходов производится исходя из </w:t>
      </w:r>
      <w:hyperlink r:id="rId18" w:history="1">
        <w:r w:rsidRPr="008D6341">
          <w:t>курса валюты</w:t>
        </w:r>
      </w:hyperlink>
      <w:r w:rsidRPr="008D6341">
        <w:t>, установленного Центральным банком России на день приобретения указанных документов.</w:t>
      </w:r>
    </w:p>
    <w:p w14:paraId="5E31D2FA" w14:textId="77777777" w:rsidR="009F34DD" w:rsidRPr="008D6341" w:rsidRDefault="009F34DD" w:rsidP="009F34DD">
      <w:pPr>
        <w:widowControl w:val="0"/>
        <w:autoSpaceDE w:val="0"/>
        <w:autoSpaceDN w:val="0"/>
        <w:adjustRightInd w:val="0"/>
        <w:ind w:firstLine="720"/>
        <w:jc w:val="both"/>
      </w:pPr>
      <w:bookmarkStart w:id="47" w:name="sub_439"/>
      <w:r w:rsidRPr="008D6341">
        <w:t xml:space="preserve">В случае утраты билета, в том числе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представляется справка, подтверждающая проезд, с указанием даты, маршрута и стоимости проезда, выданная транспортной организацией, осуществившей перевозку, а также документы, подтверждающие расходы. При невозможности представления указанной справки оплата стоимости проезда производится в соответствии с пунктами </w:t>
      </w:r>
      <w:r w:rsidRPr="008D6341">
        <w:br/>
        <w:t>6-8 настоящего раздела.</w:t>
      </w:r>
    </w:p>
    <w:p w14:paraId="3877BC27" w14:textId="77777777" w:rsidR="009F34DD" w:rsidRPr="008D6341" w:rsidRDefault="009F34DD" w:rsidP="009F34DD">
      <w:pPr>
        <w:widowControl w:val="0"/>
        <w:autoSpaceDE w:val="0"/>
        <w:autoSpaceDN w:val="0"/>
        <w:adjustRightInd w:val="0"/>
        <w:ind w:firstLine="720"/>
        <w:jc w:val="both"/>
      </w:pPr>
      <w:bookmarkStart w:id="48" w:name="sub_4310"/>
      <w:bookmarkEnd w:id="47"/>
      <w:r w:rsidRPr="008D6341">
        <w:t xml:space="preserve">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 При невозможности представления указанной справки оплата стоимости проезда производится в соответствии с </w:t>
      </w:r>
      <w:bookmarkStart w:id="49" w:name="sub_4311"/>
      <w:bookmarkEnd w:id="48"/>
      <w:r w:rsidRPr="008D6341">
        <w:t>6-8 настоящего раздела.</w:t>
      </w:r>
    </w:p>
    <w:p w14:paraId="6479FD41" w14:textId="77777777" w:rsidR="009F34DD" w:rsidRPr="008D6341" w:rsidRDefault="009F34DD" w:rsidP="009F34DD">
      <w:pPr>
        <w:widowControl w:val="0"/>
        <w:autoSpaceDE w:val="0"/>
        <w:autoSpaceDN w:val="0"/>
        <w:adjustRightInd w:val="0"/>
        <w:ind w:firstLine="720"/>
        <w:jc w:val="both"/>
      </w:pPr>
      <w:r w:rsidRPr="008D6341">
        <w:lastRenderedPageBreak/>
        <w:t xml:space="preserve">В случае представления справок, определенных </w:t>
      </w:r>
      <w:hyperlink w:anchor="sub_439" w:history="1">
        <w:r w:rsidRPr="008D6341">
          <w:t>абзацами девятым</w:t>
        </w:r>
      </w:hyperlink>
      <w:r w:rsidRPr="008D6341">
        <w:t xml:space="preserve"> и </w:t>
      </w:r>
      <w:hyperlink w:anchor="sub_4310" w:history="1">
        <w:r w:rsidRPr="008D6341">
          <w:t>десятым</w:t>
        </w:r>
      </w:hyperlink>
      <w:r w:rsidRPr="008D6341">
        <w:t xml:space="preserve"> настоящего пункта, подтверждающих проезд неработающих членов семьи работника, указанных в </w:t>
      </w:r>
      <w:hyperlink w:anchor="sub_1054" w:history="1">
        <w:r w:rsidRPr="008D6341">
          <w:t>подпунктах 2 - 4 пункта 10 раздела 4</w:t>
        </w:r>
      </w:hyperlink>
      <w:r w:rsidRPr="008D6341">
        <w:t xml:space="preserve"> настоящего Положения, работник обязан представить справку с места работы другого родителя ребенка (детей) об использовании (неиспользовании) в текущем календарном году права на проезд к месту использования отпуска и обратно данными неработающими членами семьи с указанием дат проезда.</w:t>
      </w:r>
    </w:p>
    <w:p w14:paraId="36F5A5B1" w14:textId="77777777" w:rsidR="009F34DD" w:rsidRPr="008D6341" w:rsidRDefault="009F34DD" w:rsidP="009F34DD">
      <w:pPr>
        <w:widowControl w:val="0"/>
        <w:autoSpaceDE w:val="0"/>
        <w:autoSpaceDN w:val="0"/>
        <w:adjustRightInd w:val="0"/>
        <w:ind w:firstLine="720"/>
        <w:jc w:val="both"/>
      </w:pPr>
      <w:bookmarkStart w:id="50" w:name="sub_4312"/>
      <w:bookmarkEnd w:id="49"/>
      <w:r w:rsidRPr="008D6341">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Положении, в течение месяца со дня представления отчета о расходах подотчетного лица (авансового отчета) работником.</w:t>
      </w:r>
    </w:p>
    <w:bookmarkEnd w:id="50"/>
    <w:p w14:paraId="08E2538B" w14:textId="77777777" w:rsidR="009F34DD" w:rsidRPr="008D6341" w:rsidRDefault="009F34DD" w:rsidP="009F34DD">
      <w:pPr>
        <w:widowControl w:val="0"/>
        <w:autoSpaceDE w:val="0"/>
        <w:autoSpaceDN w:val="0"/>
        <w:adjustRightInd w:val="0"/>
        <w:ind w:firstLine="720"/>
        <w:jc w:val="both"/>
      </w:pPr>
      <w:r w:rsidRPr="008D6341">
        <w:t>4. 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подтверждающими проезд документами являются:</w:t>
      </w:r>
    </w:p>
    <w:p w14:paraId="6DAB9F9C" w14:textId="77777777" w:rsidR="009F34DD" w:rsidRPr="008D6341" w:rsidRDefault="009F34DD" w:rsidP="009F34DD">
      <w:pPr>
        <w:widowControl w:val="0"/>
        <w:autoSpaceDE w:val="0"/>
        <w:autoSpaceDN w:val="0"/>
        <w:adjustRightInd w:val="0"/>
        <w:ind w:firstLine="720"/>
        <w:jc w:val="both"/>
      </w:pPr>
      <w:r w:rsidRPr="008D6341">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а также посадочный талон, подтверждающий перелет подотчетного лица по указанному в электронном авиабилете маршруту;</w:t>
      </w:r>
    </w:p>
    <w:p w14:paraId="6C1712A3" w14:textId="77777777" w:rsidR="009F34DD" w:rsidRPr="008D6341" w:rsidRDefault="009F34DD" w:rsidP="009F34DD">
      <w:pPr>
        <w:widowControl w:val="0"/>
        <w:autoSpaceDE w:val="0"/>
        <w:autoSpaceDN w:val="0"/>
        <w:adjustRightInd w:val="0"/>
        <w:ind w:firstLine="720"/>
        <w:jc w:val="both"/>
      </w:pPr>
      <w:r w:rsidRPr="008D6341">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14:paraId="4C32F7DE" w14:textId="77777777" w:rsidR="009F34DD" w:rsidRPr="008D6341" w:rsidRDefault="009F34DD" w:rsidP="009F34DD">
      <w:pPr>
        <w:widowControl w:val="0"/>
        <w:autoSpaceDE w:val="0"/>
        <w:autoSpaceDN w:val="0"/>
        <w:adjustRightInd w:val="0"/>
        <w:ind w:firstLine="720"/>
        <w:jc w:val="both"/>
      </w:pPr>
      <w:r w:rsidRPr="008D6341">
        <w:t>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работник обязан представить один из следующих документов, подтверждающих оплату работником электронного авиабилета (железнодорожного билета):</w:t>
      </w:r>
    </w:p>
    <w:p w14:paraId="5A5BD4D7" w14:textId="77777777" w:rsidR="009F34DD" w:rsidRPr="008D6341" w:rsidRDefault="009F34DD" w:rsidP="009F34DD">
      <w:pPr>
        <w:widowControl w:val="0"/>
        <w:autoSpaceDE w:val="0"/>
        <w:autoSpaceDN w:val="0"/>
        <w:adjustRightInd w:val="0"/>
        <w:ind w:firstLine="720"/>
        <w:jc w:val="both"/>
      </w:pPr>
      <w:r w:rsidRPr="008D6341">
        <w:t>чек контрольно-кассовой техники или другой документ, оформленный на утвержденном бланке строгой отчетности, при оплате наличными денежными средствами;</w:t>
      </w:r>
    </w:p>
    <w:p w14:paraId="10012A1A" w14:textId="77777777" w:rsidR="009F34DD" w:rsidRPr="008D6341" w:rsidRDefault="009F34DD" w:rsidP="009F34DD">
      <w:pPr>
        <w:widowControl w:val="0"/>
        <w:autoSpaceDE w:val="0"/>
        <w:autoSpaceDN w:val="0"/>
        <w:adjustRightInd w:val="0"/>
        <w:ind w:firstLine="720"/>
        <w:jc w:val="both"/>
      </w:pPr>
      <w:r w:rsidRPr="008D6341">
        <w:t>слип, чек электронного терминала при проведении операции с использованием банковской карты;</w:t>
      </w:r>
    </w:p>
    <w:p w14:paraId="17B8F3CD" w14:textId="77777777" w:rsidR="009F34DD" w:rsidRPr="008D6341" w:rsidRDefault="009F34DD" w:rsidP="009F34DD">
      <w:pPr>
        <w:widowControl w:val="0"/>
        <w:autoSpaceDE w:val="0"/>
        <w:autoSpaceDN w:val="0"/>
        <w:adjustRightInd w:val="0"/>
        <w:ind w:firstLine="720"/>
        <w:jc w:val="both"/>
      </w:pPr>
      <w:bookmarkStart w:id="51" w:name="sub_447"/>
      <w:r w:rsidRPr="008D6341">
        <w:t>подтверждение проведенной операции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через сайты в информационно-телекоммуникационной сети "Интернет" или путем перечисления денежных средств по распоряжению подотчетного лица самой кредитной организацией, в том числе сформированное в мобильном приложении кредитной организации либо на официальном сайте кредитной организации в информационно-телекоммуникационной сети "Интернет" (интернет-банк) (далее - справка кредитной организации).</w:t>
      </w:r>
    </w:p>
    <w:bookmarkEnd w:id="51"/>
    <w:p w14:paraId="2D6DB679" w14:textId="77777777" w:rsidR="009F34DD" w:rsidRPr="008D6341" w:rsidRDefault="009F34DD" w:rsidP="009F34DD">
      <w:pPr>
        <w:widowControl w:val="0"/>
        <w:autoSpaceDE w:val="0"/>
        <w:autoSpaceDN w:val="0"/>
        <w:adjustRightInd w:val="0"/>
        <w:ind w:firstLine="720"/>
        <w:jc w:val="both"/>
      </w:pPr>
      <w:r w:rsidRPr="008D6341">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а также справки кредитной организации являются подтверждением расходов подотчетного лица.</w:t>
      </w:r>
    </w:p>
    <w:p w14:paraId="64FDFFDE" w14:textId="77777777" w:rsidR="009F34DD" w:rsidRPr="008D6341" w:rsidRDefault="009F34DD" w:rsidP="009F34DD">
      <w:pPr>
        <w:widowControl w:val="0"/>
        <w:autoSpaceDE w:val="0"/>
        <w:autoSpaceDN w:val="0"/>
        <w:adjustRightInd w:val="0"/>
        <w:ind w:firstLine="720"/>
        <w:jc w:val="both"/>
      </w:pPr>
      <w:r w:rsidRPr="008D6341">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а также справки кредитной организации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14:paraId="7F4DE586" w14:textId="77777777" w:rsidR="009F34DD" w:rsidRPr="008D6341" w:rsidRDefault="009F34DD" w:rsidP="009F34DD">
      <w:pPr>
        <w:widowControl w:val="0"/>
        <w:autoSpaceDE w:val="0"/>
        <w:autoSpaceDN w:val="0"/>
        <w:adjustRightInd w:val="0"/>
        <w:ind w:firstLine="720"/>
        <w:jc w:val="both"/>
      </w:pPr>
      <w:r w:rsidRPr="008D6341">
        <w:t>При непредставлении распечатки электронного авиабилета (железнодорожного билета), подтверждающих оплату работником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с 6-8 настоящего раздела.</w:t>
      </w:r>
    </w:p>
    <w:p w14:paraId="6A6B4BE0" w14:textId="77777777" w:rsidR="009F34DD" w:rsidRPr="008D6341" w:rsidRDefault="009F34DD" w:rsidP="009F34DD">
      <w:pPr>
        <w:widowControl w:val="0"/>
        <w:autoSpaceDE w:val="0"/>
        <w:autoSpaceDN w:val="0"/>
        <w:adjustRightInd w:val="0"/>
        <w:ind w:firstLine="720"/>
        <w:jc w:val="both"/>
      </w:pPr>
      <w:r w:rsidRPr="008D6341">
        <w:t xml:space="preserve">5. Работник в течение двух недель после представления отчета о расходах подотчетного лица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w:t>
      </w:r>
      <w:r w:rsidRPr="008D6341">
        <w:lastRenderedPageBreak/>
        <w:t>целях проезда к месту использования отпуска и обратно, или возвратить разницу в случае превышения суммы, выплаченной для предварительной компенсации расходов на оплату стоимости проезда, над фактическими расходами.</w:t>
      </w:r>
    </w:p>
    <w:p w14:paraId="314AB681" w14:textId="77777777" w:rsidR="009F34DD" w:rsidRPr="008D6341" w:rsidRDefault="009F34DD" w:rsidP="009F34DD">
      <w:pPr>
        <w:widowControl w:val="0"/>
        <w:autoSpaceDE w:val="0"/>
        <w:autoSpaceDN w:val="0"/>
        <w:adjustRightInd w:val="0"/>
        <w:ind w:firstLine="720"/>
        <w:jc w:val="both"/>
      </w:pPr>
      <w:r w:rsidRPr="008D6341">
        <w:t>6.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маршрутом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14:paraId="1A483C72" w14:textId="77777777" w:rsidR="009F34DD" w:rsidRPr="008D6341" w:rsidRDefault="009F34DD" w:rsidP="009F34DD">
      <w:pPr>
        <w:widowControl w:val="0"/>
        <w:autoSpaceDE w:val="0"/>
        <w:autoSpaceDN w:val="0"/>
        <w:adjustRightInd w:val="0"/>
        <w:ind w:firstLine="720"/>
        <w:jc w:val="both"/>
      </w:pPr>
      <w:r w:rsidRPr="008D6341">
        <w:t>7. 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при нотариальном удостоверении факта нахождения в определенном месте, а также при наличии документов, подтверждающих аренду (наем) жилых помещений, с приложением чеков, выданных физическими лицами, зарегистрированными в качестве налогоплательщика налога на профессиональный доход) на основании справки организации, осуществляющей продажу проездных и перевозочных документов (билетов), о наименьшей стоимости проезда по кратчайшему маршруту следования к месту использования отпуска и обратно:</w:t>
      </w:r>
    </w:p>
    <w:p w14:paraId="6043A320" w14:textId="77777777" w:rsidR="009F34DD" w:rsidRPr="008D6341" w:rsidRDefault="009F34DD" w:rsidP="009F34DD">
      <w:pPr>
        <w:widowControl w:val="0"/>
        <w:autoSpaceDE w:val="0"/>
        <w:autoSpaceDN w:val="0"/>
        <w:adjustRightInd w:val="0"/>
        <w:ind w:firstLine="720"/>
        <w:jc w:val="both"/>
      </w:pPr>
      <w:bookmarkStart w:id="52" w:name="sub_1074"/>
      <w:r w:rsidRPr="008D6341">
        <w:t>1) при наличии железнодорожного сообщения - по тарифу плацкартного вагона пассажирского поезда;</w:t>
      </w:r>
    </w:p>
    <w:p w14:paraId="1DD5E7EE" w14:textId="77777777" w:rsidR="009F34DD" w:rsidRPr="008D6341" w:rsidRDefault="009F34DD" w:rsidP="009F34DD">
      <w:pPr>
        <w:widowControl w:val="0"/>
        <w:autoSpaceDE w:val="0"/>
        <w:autoSpaceDN w:val="0"/>
        <w:adjustRightInd w:val="0"/>
        <w:ind w:firstLine="720"/>
        <w:jc w:val="both"/>
      </w:pPr>
      <w:bookmarkStart w:id="53" w:name="sub_1075"/>
      <w:bookmarkEnd w:id="52"/>
      <w:r w:rsidRPr="008D6341">
        <w:t>2) при наличии только воздушного сообщения - по тарифу на перевозку воздушным транспортом в салоне экономического класса;</w:t>
      </w:r>
    </w:p>
    <w:p w14:paraId="322F5F1E" w14:textId="77777777" w:rsidR="009F34DD" w:rsidRPr="008D6341" w:rsidRDefault="009F34DD" w:rsidP="009F34DD">
      <w:pPr>
        <w:widowControl w:val="0"/>
        <w:autoSpaceDE w:val="0"/>
        <w:autoSpaceDN w:val="0"/>
        <w:adjustRightInd w:val="0"/>
        <w:ind w:firstLine="720"/>
        <w:jc w:val="both"/>
      </w:pPr>
      <w:bookmarkStart w:id="54" w:name="sub_1076"/>
      <w:bookmarkEnd w:id="53"/>
      <w:r w:rsidRPr="008D6341">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проезда в салоне скоростного пассажирского судна на местах класса стандарт, эконом;</w:t>
      </w:r>
    </w:p>
    <w:p w14:paraId="5E60CA94" w14:textId="77777777" w:rsidR="009F34DD" w:rsidRPr="008D6341" w:rsidRDefault="009F34DD" w:rsidP="009F34DD">
      <w:pPr>
        <w:widowControl w:val="0"/>
        <w:autoSpaceDE w:val="0"/>
        <w:autoSpaceDN w:val="0"/>
        <w:adjustRightInd w:val="0"/>
        <w:ind w:firstLine="720"/>
        <w:jc w:val="both"/>
      </w:pPr>
      <w:bookmarkStart w:id="55" w:name="sub_1077"/>
      <w:bookmarkEnd w:id="54"/>
      <w:r w:rsidRPr="008D6341">
        <w:t>4) при наличии только автомобильного сообщения - по тарифу автобуса общего типа.</w:t>
      </w:r>
    </w:p>
    <w:bookmarkEnd w:id="55"/>
    <w:p w14:paraId="424870F3" w14:textId="77777777" w:rsidR="009F34DD" w:rsidRPr="008D6341" w:rsidRDefault="009F34DD" w:rsidP="009F34DD">
      <w:pPr>
        <w:widowControl w:val="0"/>
        <w:autoSpaceDE w:val="0"/>
        <w:autoSpaceDN w:val="0"/>
        <w:adjustRightInd w:val="0"/>
        <w:ind w:firstLine="720"/>
        <w:jc w:val="both"/>
      </w:pPr>
      <w:r w:rsidRPr="008D6341">
        <w:t>В случае частичной утраты проездных документов от аэропорта, из которого осуществлен вылет, до транзитного (промежуточного) аэропорта, являющегося пунктом посадки и взлета по пути следования, документом, подтверждающим пребывание в населенном пункте, в котором расположен транзитный аэропорт, является посадочный талон на рейс перевозки воздушным транспортом, осуществленной из транзитного аэропорта.</w:t>
      </w:r>
    </w:p>
    <w:p w14:paraId="7021E44E" w14:textId="77777777" w:rsidR="009F34DD" w:rsidRPr="008D6341" w:rsidRDefault="009F34DD" w:rsidP="009F34DD">
      <w:pPr>
        <w:widowControl w:val="0"/>
        <w:autoSpaceDE w:val="0"/>
        <w:autoSpaceDN w:val="0"/>
        <w:adjustRightInd w:val="0"/>
        <w:ind w:firstLine="720"/>
        <w:jc w:val="both"/>
      </w:pPr>
      <w:r w:rsidRPr="008D6341">
        <w:t xml:space="preserve">8. В случае отсутствия в месте жительства работника железнодорожного сообщения, но при наличии автомобильного или водного сообщения от места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 при соблюдении требований, установленных </w:t>
      </w:r>
      <w:hyperlink w:anchor="sub_1009" w:history="1">
        <w:r w:rsidRPr="008D6341">
          <w:t>пунктом 17 раздела 4</w:t>
        </w:r>
      </w:hyperlink>
      <w:r w:rsidRPr="008D6341">
        <w:t xml:space="preserve"> настоящего Положения.</w:t>
      </w:r>
    </w:p>
    <w:p w14:paraId="5F406FDB" w14:textId="77777777" w:rsidR="009F34DD" w:rsidRPr="007952D3" w:rsidRDefault="009F34DD" w:rsidP="009F34DD">
      <w:pPr>
        <w:widowControl w:val="0"/>
        <w:autoSpaceDE w:val="0"/>
        <w:autoSpaceDN w:val="0"/>
        <w:adjustRightInd w:val="0"/>
        <w:ind w:firstLine="568"/>
        <w:jc w:val="both"/>
      </w:pPr>
    </w:p>
    <w:p w14:paraId="46101793" w14:textId="77777777" w:rsidR="009F34DD" w:rsidRPr="008D6341" w:rsidRDefault="009F34DD" w:rsidP="009F34DD">
      <w:pPr>
        <w:widowControl w:val="0"/>
        <w:autoSpaceDE w:val="0"/>
        <w:autoSpaceDN w:val="0"/>
        <w:adjustRightInd w:val="0"/>
        <w:jc w:val="center"/>
        <w:outlineLvl w:val="3"/>
        <w:rPr>
          <w:b/>
          <w:bCs/>
        </w:rPr>
      </w:pPr>
      <w:r w:rsidRPr="008D6341">
        <w:rPr>
          <w:b/>
          <w:bCs/>
        </w:rPr>
        <w:t xml:space="preserve"> Раздел 7. Гарантии и компенсации расходов, связанных с переездом</w:t>
      </w:r>
    </w:p>
    <w:p w14:paraId="72653545" w14:textId="77777777" w:rsidR="009F34DD" w:rsidRPr="008D6341" w:rsidRDefault="009F34DD" w:rsidP="009F34DD">
      <w:pPr>
        <w:widowControl w:val="0"/>
        <w:autoSpaceDE w:val="0"/>
        <w:autoSpaceDN w:val="0"/>
        <w:adjustRightInd w:val="0"/>
        <w:ind w:firstLine="568"/>
        <w:jc w:val="both"/>
      </w:pPr>
      <w:r w:rsidRPr="008D6341">
        <w:t>1. Лицам, заключившим трудовые договоры о работе в организациях, финансовое обеспечение которых осуществляется из местного бюджета, расположенных на территории муниципального образования (далее - работник, работникам),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14:paraId="2FB99439" w14:textId="77777777" w:rsidR="009F34DD" w:rsidRPr="008D6341" w:rsidRDefault="009F34DD" w:rsidP="009F34DD">
      <w:pPr>
        <w:widowControl w:val="0"/>
        <w:autoSpaceDE w:val="0"/>
        <w:autoSpaceDN w:val="0"/>
        <w:adjustRightInd w:val="0"/>
        <w:ind w:firstLine="720"/>
        <w:jc w:val="both"/>
      </w:pPr>
      <w:bookmarkStart w:id="56" w:name="sub_511"/>
      <w:r w:rsidRPr="008D6341">
        <w:t>1)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bookmarkEnd w:id="56"/>
    <w:p w14:paraId="7D7827CB" w14:textId="77777777" w:rsidR="009F34DD" w:rsidRPr="008D6341" w:rsidRDefault="009F34DD" w:rsidP="009F34DD">
      <w:pPr>
        <w:widowControl w:val="0"/>
        <w:autoSpaceDE w:val="0"/>
        <w:autoSpaceDN w:val="0"/>
        <w:adjustRightInd w:val="0"/>
        <w:ind w:firstLine="720"/>
        <w:jc w:val="both"/>
      </w:pPr>
      <w:r w:rsidRPr="008D6341">
        <w:t xml:space="preserve">2) 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w:t>
      </w:r>
      <w:r w:rsidRPr="008D6341">
        <w:lastRenderedPageBreak/>
        <w:t>документов, предоставлению в поездах постельных принадлежностей, оплату услуг аэропортов за обслуживание пассажиров (аэропортового сбора), а также оплату стоимости авиационных горючесмазочных материалов (топливного сбора), но не выше стоимости проезда:</w:t>
      </w:r>
    </w:p>
    <w:p w14:paraId="059B95D4" w14:textId="77777777" w:rsidR="009F34DD" w:rsidRPr="008D6341" w:rsidRDefault="009F34DD" w:rsidP="009F34DD">
      <w:pPr>
        <w:widowControl w:val="0"/>
        <w:autoSpaceDE w:val="0"/>
        <w:autoSpaceDN w:val="0"/>
        <w:adjustRightInd w:val="0"/>
        <w:ind w:firstLine="720"/>
        <w:jc w:val="both"/>
      </w:pPr>
      <w:r w:rsidRPr="008D6341">
        <w:t>железнодорожным транспортом - в купейном вагоне скорого фирменного поезда;</w:t>
      </w:r>
    </w:p>
    <w:p w14:paraId="3CCF9BE4" w14:textId="77777777" w:rsidR="009F34DD" w:rsidRPr="008D6341" w:rsidRDefault="009F34DD" w:rsidP="009F34DD">
      <w:pPr>
        <w:widowControl w:val="0"/>
        <w:autoSpaceDE w:val="0"/>
        <w:autoSpaceDN w:val="0"/>
        <w:adjustRightInd w:val="0"/>
        <w:ind w:firstLine="720"/>
        <w:jc w:val="both"/>
      </w:pPr>
      <w:r w:rsidRPr="008D6341">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039C4450" w14:textId="77777777" w:rsidR="009F34DD" w:rsidRPr="008D6341" w:rsidRDefault="009F34DD" w:rsidP="009F34DD">
      <w:pPr>
        <w:widowControl w:val="0"/>
        <w:autoSpaceDE w:val="0"/>
        <w:autoSpaceDN w:val="0"/>
        <w:adjustRightInd w:val="0"/>
        <w:ind w:firstLine="720"/>
        <w:jc w:val="both"/>
      </w:pPr>
      <w:r w:rsidRPr="008D6341">
        <w:t>воздушным транспортом - в салоне экономического класса;</w:t>
      </w:r>
    </w:p>
    <w:p w14:paraId="1CF5534F" w14:textId="77777777" w:rsidR="009F34DD" w:rsidRPr="008D6341" w:rsidRDefault="009F34DD" w:rsidP="009F34DD">
      <w:pPr>
        <w:widowControl w:val="0"/>
        <w:autoSpaceDE w:val="0"/>
        <w:autoSpaceDN w:val="0"/>
        <w:adjustRightInd w:val="0"/>
        <w:ind w:firstLine="720"/>
        <w:jc w:val="both"/>
      </w:pPr>
      <w:bookmarkStart w:id="57" w:name="sub_5125"/>
      <w:r w:rsidRPr="008D6341">
        <w:t>автомобильным транспортом - в автомобильном транспорте общего пользования (кроме такси) по маршрутам регулярных перевозок, а также личным транспортом;</w:t>
      </w:r>
    </w:p>
    <w:bookmarkEnd w:id="57"/>
    <w:p w14:paraId="0A89B18E" w14:textId="77777777" w:rsidR="009F34DD" w:rsidRPr="008D6341" w:rsidRDefault="009F34DD" w:rsidP="009F34DD">
      <w:pPr>
        <w:widowControl w:val="0"/>
        <w:autoSpaceDE w:val="0"/>
        <w:autoSpaceDN w:val="0"/>
        <w:adjustRightInd w:val="0"/>
        <w:ind w:firstLine="720"/>
        <w:jc w:val="both"/>
      </w:pPr>
      <w:r w:rsidRPr="008D6341">
        <w:t>2.1) 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p w14:paraId="5F6D3C5F" w14:textId="77777777" w:rsidR="009F34DD" w:rsidRPr="008D6341" w:rsidRDefault="009F34DD" w:rsidP="009F34DD">
      <w:pPr>
        <w:widowControl w:val="0"/>
        <w:autoSpaceDE w:val="0"/>
        <w:autoSpaceDN w:val="0"/>
        <w:adjustRightInd w:val="0"/>
        <w:ind w:firstLine="720"/>
        <w:jc w:val="both"/>
      </w:pPr>
      <w:bookmarkStart w:id="58" w:name="sub_513"/>
      <w:r w:rsidRPr="008D6341">
        <w:t>3) оплачиваемый отпуск продолжительностью семь календарных дней для обустройства на новом месте.</w:t>
      </w:r>
    </w:p>
    <w:bookmarkEnd w:id="58"/>
    <w:p w14:paraId="7CB1F3A8" w14:textId="77777777" w:rsidR="009F34DD" w:rsidRPr="008D6341" w:rsidRDefault="009F34DD" w:rsidP="009F34DD">
      <w:pPr>
        <w:widowControl w:val="0"/>
        <w:autoSpaceDE w:val="0"/>
        <w:autoSpaceDN w:val="0"/>
        <w:adjustRightInd w:val="0"/>
        <w:ind w:firstLine="720"/>
        <w:jc w:val="both"/>
      </w:pPr>
      <w:r w:rsidRPr="008D6341">
        <w:t xml:space="preserve">2. Право предоставления гарантий и компенсаций, установленных </w:t>
      </w:r>
      <w:hyperlink r:id="rId19" w:history="1">
        <w:r w:rsidRPr="008D6341">
          <w:t>пунктом 1</w:t>
        </w:r>
      </w:hyperlink>
      <w:r w:rsidRPr="008D6341">
        <w:t xml:space="preserve"> настоящего раздела, сохраняется в течение одного года со дня заключения работником трудового договора (служебного контракта) в данной организации, расположенной на территории автономного округа.</w:t>
      </w:r>
    </w:p>
    <w:p w14:paraId="51DD6A7E" w14:textId="77777777" w:rsidR="009F34DD" w:rsidRPr="008D6341" w:rsidRDefault="009F34DD" w:rsidP="009F34DD">
      <w:pPr>
        <w:widowControl w:val="0"/>
        <w:autoSpaceDE w:val="0"/>
        <w:autoSpaceDN w:val="0"/>
        <w:adjustRightInd w:val="0"/>
        <w:ind w:firstLine="720"/>
        <w:jc w:val="both"/>
      </w:pPr>
      <w:r w:rsidRPr="008D6341">
        <w:t>3. Работник организации возвращает денежные средства, выделенные ему в связи с переездом на работу в автономный округ, в случае:</w:t>
      </w:r>
    </w:p>
    <w:p w14:paraId="364B445B" w14:textId="77777777" w:rsidR="009F34DD" w:rsidRPr="008D6341" w:rsidRDefault="009F34DD" w:rsidP="009F34DD">
      <w:pPr>
        <w:widowControl w:val="0"/>
        <w:autoSpaceDE w:val="0"/>
        <w:autoSpaceDN w:val="0"/>
        <w:adjustRightInd w:val="0"/>
        <w:ind w:firstLine="720"/>
        <w:jc w:val="both"/>
      </w:pPr>
      <w:r w:rsidRPr="008D6341">
        <w:t>1) если он без уважительной причины не приступил к работе в установленный срок;</w:t>
      </w:r>
    </w:p>
    <w:p w14:paraId="008A3612" w14:textId="77777777" w:rsidR="009F34DD" w:rsidRPr="008D6341" w:rsidRDefault="009F34DD" w:rsidP="009F34DD">
      <w:pPr>
        <w:widowControl w:val="0"/>
        <w:autoSpaceDE w:val="0"/>
        <w:autoSpaceDN w:val="0"/>
        <w:adjustRightInd w:val="0"/>
        <w:ind w:firstLine="720"/>
        <w:jc w:val="both"/>
      </w:pPr>
      <w:r w:rsidRPr="008D6341">
        <w:t>2) если он уволился до окончания срока, определенного трудовым договором (служебным контрактом), а при отсутствии такого срока - до истечения одного года работы, или был уволен за виновные действия.</w:t>
      </w:r>
    </w:p>
    <w:p w14:paraId="5149104D" w14:textId="77777777" w:rsidR="009F34DD" w:rsidRPr="008D6341" w:rsidRDefault="009F34DD" w:rsidP="009F34DD">
      <w:pPr>
        <w:ind w:firstLine="720"/>
        <w:jc w:val="both"/>
      </w:pPr>
      <w:r w:rsidRPr="008D6341">
        <w:t>4.</w:t>
      </w:r>
      <w:bookmarkStart w:id="59" w:name="sub_1079"/>
      <w:r w:rsidRPr="008D6341">
        <w:t xml:space="preserve">  Работнику и членам его семьи в случае переезда к новому месту жительства в другую местность в связи с расторжением трудового договора (служебного контракта) по любым основаниям (в том числе в случае смерти работника), за исключением увольнения за виновные действия, за счет средств работодателя предоставляются следующие гарантии и компенсации:</w:t>
      </w:r>
    </w:p>
    <w:bookmarkEnd w:id="59"/>
    <w:p w14:paraId="7B0349EA" w14:textId="77777777" w:rsidR="009F34DD" w:rsidRPr="008D6341" w:rsidRDefault="009F34DD" w:rsidP="009F34DD">
      <w:pPr>
        <w:widowControl w:val="0"/>
        <w:autoSpaceDE w:val="0"/>
        <w:autoSpaceDN w:val="0"/>
        <w:adjustRightInd w:val="0"/>
        <w:ind w:firstLine="720"/>
        <w:jc w:val="both"/>
      </w:pPr>
      <w:r w:rsidRPr="008D6341">
        <w:t>1) 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p w14:paraId="4837898C" w14:textId="77777777" w:rsidR="009F34DD" w:rsidRPr="008D6341" w:rsidRDefault="009F34DD" w:rsidP="009F34DD">
      <w:pPr>
        <w:widowControl w:val="0"/>
        <w:autoSpaceDE w:val="0"/>
        <w:autoSpaceDN w:val="0"/>
        <w:adjustRightInd w:val="0"/>
        <w:ind w:firstLine="720"/>
        <w:jc w:val="both"/>
      </w:pPr>
      <w:r w:rsidRPr="008D6341">
        <w:t>железнодорожным транспортом - в купейном вагоне скорого фирменного поезда;</w:t>
      </w:r>
    </w:p>
    <w:p w14:paraId="15A49D4C" w14:textId="77777777" w:rsidR="009F34DD" w:rsidRPr="008D6341" w:rsidRDefault="009F34DD" w:rsidP="009F34DD">
      <w:pPr>
        <w:widowControl w:val="0"/>
        <w:autoSpaceDE w:val="0"/>
        <w:autoSpaceDN w:val="0"/>
        <w:adjustRightInd w:val="0"/>
        <w:ind w:firstLine="720"/>
        <w:jc w:val="both"/>
      </w:pPr>
      <w:r w:rsidRPr="008D6341">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6733337D" w14:textId="77777777" w:rsidR="009F34DD" w:rsidRPr="008D6341" w:rsidRDefault="009F34DD" w:rsidP="009F34DD">
      <w:pPr>
        <w:widowControl w:val="0"/>
        <w:autoSpaceDE w:val="0"/>
        <w:autoSpaceDN w:val="0"/>
        <w:adjustRightInd w:val="0"/>
        <w:ind w:firstLine="720"/>
        <w:jc w:val="both"/>
      </w:pPr>
      <w:bookmarkStart w:id="60" w:name="sub_7114"/>
      <w:r w:rsidRPr="008D6341">
        <w:t>воздушным транспортом:</w:t>
      </w:r>
    </w:p>
    <w:p w14:paraId="324B3C2B" w14:textId="77777777" w:rsidR="009F34DD" w:rsidRPr="008D6341" w:rsidRDefault="009F34DD" w:rsidP="009F34DD">
      <w:pPr>
        <w:widowControl w:val="0"/>
        <w:autoSpaceDE w:val="0"/>
        <w:autoSpaceDN w:val="0"/>
        <w:adjustRightInd w:val="0"/>
        <w:ind w:firstLine="720"/>
        <w:jc w:val="both"/>
      </w:pPr>
      <w:bookmarkStart w:id="61" w:name="sub_71141"/>
      <w:bookmarkEnd w:id="60"/>
      <w:r w:rsidRPr="008D6341">
        <w:t>на бортах самолетов гражданской авиации в салоне экономического класса;</w:t>
      </w:r>
    </w:p>
    <w:p w14:paraId="0B501DD5" w14:textId="77777777" w:rsidR="009F34DD" w:rsidRPr="008D6341" w:rsidRDefault="009F34DD" w:rsidP="009F34DD">
      <w:pPr>
        <w:widowControl w:val="0"/>
        <w:autoSpaceDE w:val="0"/>
        <w:autoSpaceDN w:val="0"/>
        <w:adjustRightInd w:val="0"/>
        <w:ind w:firstLine="720"/>
        <w:jc w:val="both"/>
      </w:pPr>
      <w:bookmarkStart w:id="62" w:name="sub_71142"/>
      <w:bookmarkEnd w:id="61"/>
      <w:r w:rsidRPr="008D6341">
        <w:t>на бортах вертолетов гражданской авиации, осуществляющих регулярные пассажирские перевозки по установленным маршрутам;</w:t>
      </w:r>
    </w:p>
    <w:p w14:paraId="1B95308D" w14:textId="77777777" w:rsidR="009F34DD" w:rsidRPr="008D6341" w:rsidRDefault="009F34DD" w:rsidP="009F34DD">
      <w:pPr>
        <w:widowControl w:val="0"/>
        <w:autoSpaceDE w:val="0"/>
        <w:autoSpaceDN w:val="0"/>
        <w:adjustRightInd w:val="0"/>
        <w:ind w:firstLine="720"/>
        <w:jc w:val="both"/>
      </w:pPr>
      <w:bookmarkStart w:id="63" w:name="sub_7115"/>
      <w:bookmarkEnd w:id="62"/>
      <w:r w:rsidRPr="008D6341">
        <w:t>автомобильным транспортом - в автомобильном транспорте общего пользования (кроме такси) по маршрутам регулярных перевозок, а также личным транспортом;</w:t>
      </w:r>
    </w:p>
    <w:p w14:paraId="45743F3B" w14:textId="77777777" w:rsidR="009F34DD" w:rsidRPr="008D6341" w:rsidRDefault="009F34DD" w:rsidP="009F34DD">
      <w:pPr>
        <w:widowControl w:val="0"/>
        <w:autoSpaceDE w:val="0"/>
        <w:autoSpaceDN w:val="0"/>
        <w:adjustRightInd w:val="0"/>
        <w:ind w:firstLine="720"/>
        <w:jc w:val="both"/>
      </w:pPr>
      <w:bookmarkStart w:id="64" w:name="sub_1081"/>
      <w:bookmarkEnd w:id="63"/>
      <w:r w:rsidRPr="008D6341">
        <w:t>2) 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bookmarkEnd w:id="64"/>
    <w:p w14:paraId="17AA8225" w14:textId="77777777" w:rsidR="009F34DD" w:rsidRPr="008D6341" w:rsidRDefault="009F34DD" w:rsidP="009F34DD">
      <w:pPr>
        <w:widowControl w:val="0"/>
        <w:autoSpaceDE w:val="0"/>
        <w:autoSpaceDN w:val="0"/>
        <w:adjustRightInd w:val="0"/>
        <w:ind w:firstLine="720"/>
        <w:jc w:val="both"/>
      </w:pPr>
      <w:r w:rsidRPr="008D6341">
        <w:t>5. В случае отсутствия прямого маршрута к новому месту жительства в другой местности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14:paraId="034F7267" w14:textId="77777777" w:rsidR="009F34DD" w:rsidRPr="008D6341" w:rsidRDefault="009F34DD" w:rsidP="009F34DD">
      <w:pPr>
        <w:widowControl w:val="0"/>
        <w:autoSpaceDE w:val="0"/>
        <w:autoSpaceDN w:val="0"/>
        <w:adjustRightInd w:val="0"/>
        <w:ind w:firstLine="720"/>
        <w:jc w:val="both"/>
      </w:pPr>
      <w:r w:rsidRPr="008D6341">
        <w:t xml:space="preserve">Условие о проезде по кратчайшему маршруту не применяется, если промежуточными </w:t>
      </w:r>
      <w:r w:rsidRPr="008D6341">
        <w:lastRenderedPageBreak/>
        <w:t>пунктами следования от прежнего места жительства работника к новому месту жительства в другой местности являются:</w:t>
      </w:r>
    </w:p>
    <w:p w14:paraId="19E48C4C" w14:textId="77777777" w:rsidR="009F34DD" w:rsidRPr="008D6341" w:rsidRDefault="009F34DD" w:rsidP="009F34DD">
      <w:pPr>
        <w:widowControl w:val="0"/>
        <w:autoSpaceDE w:val="0"/>
        <w:autoSpaceDN w:val="0"/>
        <w:adjustRightInd w:val="0"/>
        <w:ind w:firstLine="720"/>
        <w:jc w:val="both"/>
      </w:pPr>
      <w:bookmarkStart w:id="65" w:name="sub_723"/>
      <w:r w:rsidRPr="008D6341">
        <w:t xml:space="preserve">в западном направлении - </w:t>
      </w:r>
      <w:bookmarkEnd w:id="65"/>
      <w:r w:rsidRPr="008D6341">
        <w:t>г. Екатеринбург, или г. Москва, или г. Санкт-Петербург, или г. Пермь, в восточном направлении - г. Екатеринбург, или г. Москва, или г. Новосибирск, или г. Пермь;</w:t>
      </w:r>
    </w:p>
    <w:p w14:paraId="6FE6FFE6" w14:textId="77777777" w:rsidR="009F34DD" w:rsidRPr="008D6341" w:rsidRDefault="009F34DD" w:rsidP="009F34DD">
      <w:pPr>
        <w:widowControl w:val="0"/>
        <w:autoSpaceDE w:val="0"/>
        <w:autoSpaceDN w:val="0"/>
        <w:adjustRightInd w:val="0"/>
        <w:ind w:firstLine="720"/>
        <w:jc w:val="both"/>
      </w:pPr>
      <w:r w:rsidRPr="008D6341">
        <w:t>населенные пункты Ханты-Мансийского автономного округа - Югры, в которых расположены железнодорожная станция, пристань, аэропорт, автовокзал.</w:t>
      </w:r>
    </w:p>
    <w:p w14:paraId="0BF4058E" w14:textId="77777777" w:rsidR="009F34DD" w:rsidRPr="008D6341" w:rsidRDefault="009F34DD" w:rsidP="009F34DD">
      <w:pPr>
        <w:widowControl w:val="0"/>
        <w:autoSpaceDE w:val="0"/>
        <w:autoSpaceDN w:val="0"/>
        <w:adjustRightInd w:val="0"/>
        <w:ind w:firstLine="720"/>
        <w:jc w:val="both"/>
      </w:pPr>
      <w:r w:rsidRPr="008D6341">
        <w:t>Об отсутствии прямого маршрута на дату осуществления проезда к новому месту жительства в другой местности работник представляет справку, выданную организацией, осуществляющей продажу проездных и перевозочных документов (билетов).</w:t>
      </w:r>
    </w:p>
    <w:p w14:paraId="2B85DAC0" w14:textId="77777777" w:rsidR="009F34DD" w:rsidRPr="008D6341" w:rsidRDefault="009F34DD" w:rsidP="009F34DD">
      <w:pPr>
        <w:widowControl w:val="0"/>
        <w:autoSpaceDE w:val="0"/>
        <w:autoSpaceDN w:val="0"/>
        <w:adjustRightInd w:val="0"/>
        <w:ind w:firstLine="720"/>
        <w:jc w:val="both"/>
      </w:pPr>
      <w:r w:rsidRPr="008D6341">
        <w:t>Справка об отсутствии прямого маршрута к новому месту жительства в другой местности не представляется в случаях, если промежуточными пунктами следования от прежнего места жительства работника к новому месту жительства в другой местности являются населенные пункты, указанные в абзацах третьем и четвертом настоящего пункта.</w:t>
      </w:r>
    </w:p>
    <w:p w14:paraId="4925BA23" w14:textId="77777777" w:rsidR="009F34DD" w:rsidRPr="008D6341" w:rsidRDefault="009F34DD" w:rsidP="009F34DD">
      <w:pPr>
        <w:widowControl w:val="0"/>
        <w:autoSpaceDE w:val="0"/>
        <w:autoSpaceDN w:val="0"/>
        <w:adjustRightInd w:val="0"/>
        <w:ind w:firstLine="720"/>
        <w:jc w:val="both"/>
      </w:pPr>
      <w:bookmarkStart w:id="66" w:name="sub_1083"/>
      <w:r w:rsidRPr="008D6341">
        <w:t>6. При переезде к новому месту жительства, находящемуся за пределами территории Российской Федерации, вышеуказанным лицам оплачивается стоимость проезда и стоимость провоза багажа (груза) не свыше пяти тонн на семью до конечного географического пункта пересечения государственной границы Российской Федерации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bookmarkEnd w:id="66"/>
    <w:p w14:paraId="4762A802" w14:textId="77777777" w:rsidR="009F34DD" w:rsidRPr="008D6341" w:rsidRDefault="009F34DD" w:rsidP="009F34DD">
      <w:pPr>
        <w:widowControl w:val="0"/>
        <w:autoSpaceDE w:val="0"/>
        <w:autoSpaceDN w:val="0"/>
        <w:adjustRightInd w:val="0"/>
        <w:ind w:firstLine="720"/>
        <w:jc w:val="both"/>
      </w:pPr>
      <w:r w:rsidRPr="008D6341">
        <w:t>7. Работник обязан представить письменное заявление об оплате стоимости проезда и провоза багажа (груза), а также:</w:t>
      </w:r>
    </w:p>
    <w:p w14:paraId="2ED41FA8" w14:textId="77777777" w:rsidR="009F34DD" w:rsidRPr="008D6341" w:rsidRDefault="009F34DD" w:rsidP="009F34DD">
      <w:pPr>
        <w:widowControl w:val="0"/>
        <w:autoSpaceDE w:val="0"/>
        <w:autoSpaceDN w:val="0"/>
        <w:adjustRightInd w:val="0"/>
        <w:ind w:firstLine="720"/>
        <w:jc w:val="both"/>
      </w:pPr>
      <w:bookmarkStart w:id="67" w:name="sub_1085"/>
      <w:r w:rsidRPr="008D6341">
        <w:t>1) копию документа, подтверждающего изменение места жительства и указывающего адрес его нового места жительства;</w:t>
      </w:r>
    </w:p>
    <w:p w14:paraId="1ACF3C16" w14:textId="77777777" w:rsidR="009F34DD" w:rsidRPr="008D6341" w:rsidRDefault="009F34DD" w:rsidP="009F34DD">
      <w:pPr>
        <w:widowControl w:val="0"/>
        <w:autoSpaceDE w:val="0"/>
        <w:autoSpaceDN w:val="0"/>
        <w:adjustRightInd w:val="0"/>
        <w:ind w:firstLine="720"/>
        <w:jc w:val="both"/>
      </w:pPr>
      <w:bookmarkStart w:id="68" w:name="sub_1086"/>
      <w:bookmarkEnd w:id="67"/>
      <w:r w:rsidRPr="008D6341">
        <w:t>2) справку с последнего места работы на территории Ханты-Мансийского автономного округа - Югры супруга (супруги) о том, что данной семье не производилась компенсация расходов, связанных с переездом к новому месту жительства. В случае, если организация, являющаяся последним местом работы супруга (супруги), ликвидирована, указанная в настоящем подпункте справка не представляется. При этом подтверждающим документом о ликвидации организации является выписка из Единого государственного реестра юридических лиц;</w:t>
      </w:r>
    </w:p>
    <w:bookmarkEnd w:id="68"/>
    <w:p w14:paraId="1B40D97B" w14:textId="77777777" w:rsidR="009F34DD" w:rsidRPr="008D6341" w:rsidRDefault="009F34DD" w:rsidP="009F34DD">
      <w:pPr>
        <w:widowControl w:val="0"/>
        <w:autoSpaceDE w:val="0"/>
        <w:autoSpaceDN w:val="0"/>
        <w:adjustRightInd w:val="0"/>
        <w:ind w:firstLine="720"/>
        <w:jc w:val="both"/>
      </w:pPr>
      <w:r w:rsidRPr="008D6341">
        <w:t>3) копию договора перевозки багажа (груза) и (или) иные документы, подтверждающие перевозку багажа (груза), документы, подтверждающие расходы по перевозке багажа (груза);</w:t>
      </w:r>
    </w:p>
    <w:p w14:paraId="21E41415" w14:textId="77777777" w:rsidR="009F34DD" w:rsidRPr="008D6341" w:rsidRDefault="009F34DD" w:rsidP="009F34DD">
      <w:pPr>
        <w:widowControl w:val="0"/>
        <w:autoSpaceDE w:val="0"/>
        <w:autoSpaceDN w:val="0"/>
        <w:adjustRightInd w:val="0"/>
        <w:ind w:firstLine="720"/>
        <w:jc w:val="both"/>
      </w:pPr>
      <w:bookmarkStart w:id="69" w:name="sub_1088"/>
      <w:r w:rsidRPr="008D6341">
        <w:t>4) проездные документы (билеты, посадочные талоны, иные документы), подтверждающие расходы работника и членов его семьи по проезду от прежнего места жительства к новому месту жительства в другой местности.</w:t>
      </w:r>
    </w:p>
    <w:bookmarkEnd w:id="69"/>
    <w:p w14:paraId="45E33FA6" w14:textId="77777777" w:rsidR="009F34DD" w:rsidRPr="008D6341" w:rsidRDefault="009F34DD" w:rsidP="009F34DD">
      <w:pPr>
        <w:widowControl w:val="0"/>
        <w:autoSpaceDE w:val="0"/>
        <w:autoSpaceDN w:val="0"/>
        <w:adjustRightInd w:val="0"/>
        <w:ind w:firstLine="720"/>
        <w:jc w:val="both"/>
      </w:pPr>
      <w:r w:rsidRPr="008D6341">
        <w:t>5) отчет о расходах подотчетного лица (авансовый отчет).</w:t>
      </w:r>
    </w:p>
    <w:p w14:paraId="3A0D8ADD" w14:textId="77777777" w:rsidR="009F34DD" w:rsidRPr="008D6341" w:rsidRDefault="009F34DD" w:rsidP="009F34DD">
      <w:pPr>
        <w:widowControl w:val="0"/>
        <w:autoSpaceDE w:val="0"/>
        <w:autoSpaceDN w:val="0"/>
        <w:adjustRightInd w:val="0"/>
        <w:ind w:firstLine="720"/>
        <w:jc w:val="both"/>
      </w:pPr>
      <w:r w:rsidRPr="008D6341">
        <w:t>В случае проезда работника и членов его семьи личным транспортом к новому месту жительства в другой местности представляются следующие документы:</w:t>
      </w:r>
    </w:p>
    <w:p w14:paraId="349505AB" w14:textId="77777777" w:rsidR="009F34DD" w:rsidRPr="008D6341" w:rsidRDefault="009F34DD" w:rsidP="009F34DD">
      <w:pPr>
        <w:widowControl w:val="0"/>
        <w:autoSpaceDE w:val="0"/>
        <w:autoSpaceDN w:val="0"/>
        <w:adjustRightInd w:val="0"/>
        <w:ind w:firstLine="720"/>
        <w:jc w:val="both"/>
      </w:pPr>
      <w:r w:rsidRPr="008D6341">
        <w:t xml:space="preserve">копия свидетельства о регистрации или </w:t>
      </w:r>
      <w:hyperlink r:id="rId20" w:history="1">
        <w:r w:rsidRPr="008D6341">
          <w:t>паспорта транспортного средства</w:t>
        </w:r>
      </w:hyperlink>
      <w:r w:rsidRPr="008D6341">
        <w:t>, подтверждающих право собственности на транспортное средство работника или членов его семьи (супруга работника, детей работника, родителей работника);</w:t>
      </w:r>
    </w:p>
    <w:p w14:paraId="5407529A" w14:textId="77777777" w:rsidR="009F34DD" w:rsidRPr="008D6341" w:rsidRDefault="009F34DD" w:rsidP="009F34DD">
      <w:pPr>
        <w:widowControl w:val="0"/>
        <w:autoSpaceDE w:val="0"/>
        <w:autoSpaceDN w:val="0"/>
        <w:adjustRightInd w:val="0"/>
        <w:ind w:firstLine="720"/>
        <w:jc w:val="both"/>
      </w:pPr>
      <w:r w:rsidRPr="008D6341">
        <w:t>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w:t>
      </w:r>
    </w:p>
    <w:p w14:paraId="37F8C3D9" w14:textId="77777777" w:rsidR="009F34DD" w:rsidRPr="008D6341" w:rsidRDefault="009F34DD" w:rsidP="009F34DD">
      <w:pPr>
        <w:widowControl w:val="0"/>
        <w:autoSpaceDE w:val="0"/>
        <w:autoSpaceDN w:val="0"/>
        <w:adjustRightInd w:val="0"/>
        <w:ind w:firstLine="720"/>
        <w:jc w:val="both"/>
      </w:pPr>
      <w:r w:rsidRPr="008D6341">
        <w:t xml:space="preserve">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(супругу работника, детям работника, родителям работника) транспортного средства оплата стоимости проезда личным транспортом к месту использования отпуска и обратно производится одним из способов, указанных в абзацах с </w:t>
      </w:r>
      <w:hyperlink w:anchor="sub_1042" w:history="1">
        <w:r w:rsidRPr="008D6341">
          <w:t>третьего по пятый пункта 3 раздела 5</w:t>
        </w:r>
      </w:hyperlink>
      <w:r w:rsidRPr="008D6341">
        <w:t xml:space="preserve"> настоящего Положения.</w:t>
      </w:r>
    </w:p>
    <w:p w14:paraId="5D7E36DE" w14:textId="77777777" w:rsidR="009F34DD" w:rsidRPr="008D6341" w:rsidRDefault="009F34DD" w:rsidP="009F34DD">
      <w:pPr>
        <w:widowControl w:val="0"/>
        <w:autoSpaceDE w:val="0"/>
        <w:autoSpaceDN w:val="0"/>
        <w:adjustRightInd w:val="0"/>
        <w:ind w:firstLine="720"/>
        <w:jc w:val="both"/>
      </w:pPr>
      <w:bookmarkStart w:id="70" w:name="sub_1089"/>
      <w:r w:rsidRPr="008D6341">
        <w:t xml:space="preserve">8. При провозе багажа (груза) контейнером компенсации подлежат расходы, связанные с </w:t>
      </w:r>
      <w:r w:rsidRPr="008D6341">
        <w:lastRenderedPageBreak/>
        <w:t>оплатой использования контейнера, его провоза, погрузки и разгрузки (работа крана), опломбирования контейнера.</w:t>
      </w:r>
    </w:p>
    <w:p w14:paraId="4E0BD716" w14:textId="77777777" w:rsidR="009F34DD" w:rsidRPr="008D6341" w:rsidRDefault="009F34DD" w:rsidP="009F34DD">
      <w:pPr>
        <w:widowControl w:val="0"/>
        <w:autoSpaceDE w:val="0"/>
        <w:autoSpaceDN w:val="0"/>
        <w:adjustRightInd w:val="0"/>
        <w:ind w:firstLine="720"/>
        <w:jc w:val="both"/>
      </w:pPr>
      <w:bookmarkStart w:id="71" w:name="sub_1090"/>
      <w:bookmarkEnd w:id="70"/>
      <w:r w:rsidRPr="008D6341">
        <w:t>9. При провозе багажа (груза) компенсации не подлежат расходы, связанные с оплатой дополнительных услуг (сборы, комиссии), в том числе добровольного страхования при оформлении провоза багажа (груза), хранения багажа (груза), сбора за оценку стоимости багажа (груза), визирования документов, заполнения накладной и заявки, выдачи справки, паллетирования багажа (груза), упаковки груза и других дополнительных услуг.</w:t>
      </w:r>
    </w:p>
    <w:p w14:paraId="37474B2C" w14:textId="77777777" w:rsidR="009F34DD" w:rsidRPr="008D6341" w:rsidRDefault="009F34DD" w:rsidP="009F34DD">
      <w:pPr>
        <w:widowControl w:val="0"/>
        <w:autoSpaceDE w:val="0"/>
        <w:autoSpaceDN w:val="0"/>
        <w:adjustRightInd w:val="0"/>
        <w:ind w:firstLine="720"/>
        <w:jc w:val="both"/>
      </w:pPr>
      <w:bookmarkStart w:id="72" w:name="sub_1091"/>
      <w:bookmarkEnd w:id="71"/>
      <w:r w:rsidRPr="008D6341">
        <w:t>10. При утрате проездных документов, но при наличии документа, подтверждающего проезд (справка транспортной организации, осуществившей перевозку), оплата стоимости проезда производ</w:t>
      </w:r>
      <w:r>
        <w:t xml:space="preserve">ится в соответствии с пунктами </w:t>
      </w:r>
      <w:r w:rsidRPr="008D6341">
        <w:t xml:space="preserve">6-8 </w:t>
      </w:r>
      <w:hyperlink w:anchor="sub_600" w:history="1">
        <w:r w:rsidRPr="008D6341">
          <w:t>раздела</w:t>
        </w:r>
      </w:hyperlink>
      <w:r w:rsidRPr="008D6341">
        <w:t xml:space="preserve"> 6 настоящего Положения.</w:t>
      </w:r>
    </w:p>
    <w:bookmarkEnd w:id="72"/>
    <w:p w14:paraId="451BAB34" w14:textId="77777777" w:rsidR="009F34DD" w:rsidRPr="008D6341" w:rsidRDefault="009F34DD" w:rsidP="009F34DD">
      <w:pPr>
        <w:widowControl w:val="0"/>
        <w:autoSpaceDE w:val="0"/>
        <w:autoSpaceDN w:val="0"/>
        <w:adjustRightInd w:val="0"/>
        <w:ind w:firstLine="720"/>
        <w:jc w:val="both"/>
      </w:pPr>
      <w:r w:rsidRPr="008D6341">
        <w:t>11. Гарантии и компенсации, предусмотренные настоящей статьей, предоставляются работнику организации, финансовое обеспечение которой осуществляется из местного бюджета, расположенной на территории муниципального образования один раз за все время работы на территории автономного округа и только по основному месту работы.</w:t>
      </w:r>
    </w:p>
    <w:p w14:paraId="5183CA06" w14:textId="77777777" w:rsidR="009F34DD" w:rsidRPr="008D6341" w:rsidRDefault="009F34DD" w:rsidP="009F34DD">
      <w:pPr>
        <w:widowControl w:val="0"/>
        <w:autoSpaceDE w:val="0"/>
        <w:autoSpaceDN w:val="0"/>
        <w:adjustRightInd w:val="0"/>
        <w:ind w:firstLine="720"/>
        <w:jc w:val="both"/>
      </w:pPr>
      <w:bookmarkStart w:id="73" w:name="sub_56"/>
      <w:r w:rsidRPr="008D6341">
        <w:t xml:space="preserve">12. Действие </w:t>
      </w:r>
      <w:hyperlink w:anchor="sub_512" w:history="1">
        <w:r w:rsidRPr="008D6341">
          <w:t>подпункта 2 пункта 1</w:t>
        </w:r>
      </w:hyperlink>
      <w:r w:rsidRPr="008D6341">
        <w:t xml:space="preserve"> настоящего раздела распространяется на лиц, прибывших из районов Крайнего Севера и приравненных к ним местностей, при условии представления документов, подтверждающих, что им и членам их семей при переезде в Ханты-Мансийский автономный округ - Югру в связи с расторжением трудового договора (служебного контракта) по прежнему месту работы не оплачивалась стоимость проезда в объеме, установленном настоящим Положением. В случае, если оплата проезда и провоза багажа по прежнему месту работы осуществлялась, но в меньшем объеме, работнику выплачивается разница между оплатой, предусмотренной настоящей статьей, и фактической оплатой стоимости проезда и провоза багажа.</w:t>
      </w:r>
    </w:p>
    <w:bookmarkEnd w:id="73"/>
    <w:p w14:paraId="47EA23BE" w14:textId="77777777" w:rsidR="009F34DD" w:rsidRPr="008D6341" w:rsidRDefault="009F34DD" w:rsidP="009F34DD">
      <w:pPr>
        <w:widowControl w:val="0"/>
        <w:autoSpaceDE w:val="0"/>
        <w:autoSpaceDN w:val="0"/>
        <w:adjustRightInd w:val="0"/>
        <w:ind w:firstLine="568"/>
        <w:jc w:val="both"/>
      </w:pPr>
    </w:p>
    <w:p w14:paraId="7C6A0883" w14:textId="77777777" w:rsidR="009F34DD" w:rsidRPr="008D6341" w:rsidRDefault="009F34DD" w:rsidP="009F34DD">
      <w:pPr>
        <w:widowControl w:val="0"/>
        <w:autoSpaceDE w:val="0"/>
        <w:autoSpaceDN w:val="0"/>
        <w:adjustRightInd w:val="0"/>
        <w:rPr>
          <w:b/>
          <w:bCs/>
        </w:rPr>
      </w:pPr>
    </w:p>
    <w:p w14:paraId="0AD5774A" w14:textId="77777777" w:rsidR="009F34DD" w:rsidRPr="008D6341" w:rsidRDefault="009F34DD" w:rsidP="009F34DD">
      <w:pPr>
        <w:widowControl w:val="0"/>
        <w:autoSpaceDE w:val="0"/>
        <w:autoSpaceDN w:val="0"/>
        <w:adjustRightInd w:val="0"/>
        <w:jc w:val="center"/>
        <w:outlineLvl w:val="3"/>
        <w:rPr>
          <w:b/>
          <w:bCs/>
        </w:rPr>
      </w:pPr>
      <w:r w:rsidRPr="008D6341">
        <w:rPr>
          <w:b/>
          <w:bCs/>
        </w:rPr>
        <w:t xml:space="preserve"> Раздел 8. Возмещение расходов по найму жилого помещения </w:t>
      </w:r>
    </w:p>
    <w:p w14:paraId="3A4E025D" w14:textId="77777777" w:rsidR="009F34DD" w:rsidRPr="008D6341" w:rsidRDefault="009F34DD" w:rsidP="009F34DD">
      <w:pPr>
        <w:widowControl w:val="0"/>
        <w:autoSpaceDE w:val="0"/>
        <w:autoSpaceDN w:val="0"/>
        <w:adjustRightInd w:val="0"/>
        <w:ind w:firstLine="568"/>
        <w:jc w:val="both"/>
      </w:pPr>
      <w:r w:rsidRPr="008D6341">
        <w:t xml:space="preserve">Работодатель (организация, финансируемая из средств местного бюджета) возмещает расходы по найму жилого помещения приглашенным специалистам. Порядок и объемы возмещения расходов по договору найма жилого помещения, заключаемому в соответствии с гражданским законодательством, а также порядок отнесения отдельных категорий граждан к приглашенным специалистам </w:t>
      </w:r>
      <w:r>
        <w:t>устанавливаются постановлением а</w:t>
      </w:r>
      <w:r w:rsidRPr="008D6341">
        <w:t xml:space="preserve">дминистрации городского поселения </w:t>
      </w:r>
      <w:r>
        <w:t>Таежный</w:t>
      </w:r>
      <w:r w:rsidRPr="008D6341">
        <w:t>.</w:t>
      </w:r>
    </w:p>
    <w:p w14:paraId="5DBD7144" w14:textId="77777777" w:rsidR="009F34DD" w:rsidRPr="008D6341" w:rsidRDefault="009F34DD" w:rsidP="009F34DD">
      <w:pPr>
        <w:widowControl w:val="0"/>
        <w:autoSpaceDE w:val="0"/>
        <w:autoSpaceDN w:val="0"/>
        <w:adjustRightInd w:val="0"/>
        <w:rPr>
          <w:b/>
          <w:bCs/>
        </w:rPr>
      </w:pPr>
    </w:p>
    <w:p w14:paraId="47AF227B" w14:textId="77777777" w:rsidR="009F34DD" w:rsidRPr="008D6341" w:rsidRDefault="009F34DD" w:rsidP="009F34DD">
      <w:pPr>
        <w:widowControl w:val="0"/>
        <w:autoSpaceDE w:val="0"/>
        <w:autoSpaceDN w:val="0"/>
        <w:adjustRightInd w:val="0"/>
        <w:jc w:val="center"/>
        <w:outlineLvl w:val="3"/>
        <w:rPr>
          <w:b/>
          <w:bCs/>
        </w:rPr>
      </w:pPr>
      <w:r w:rsidRPr="008D6341">
        <w:rPr>
          <w:b/>
          <w:bCs/>
        </w:rPr>
        <w:t xml:space="preserve"> Раздел 9. Компенсация расходов на оплату стоимости проезда к месту получения медицинской помощи и обратно </w:t>
      </w:r>
    </w:p>
    <w:p w14:paraId="24CAAE4A" w14:textId="77777777" w:rsidR="009F34DD" w:rsidRPr="008D6341" w:rsidRDefault="009F34DD" w:rsidP="009F34DD">
      <w:pPr>
        <w:widowControl w:val="0"/>
        <w:autoSpaceDE w:val="0"/>
        <w:autoSpaceDN w:val="0"/>
        <w:adjustRightInd w:val="0"/>
        <w:ind w:firstLine="568"/>
        <w:jc w:val="both"/>
      </w:pPr>
      <w:r w:rsidRPr="008D6341">
        <w:t>1. Лицам, работающим в организациях, финансовое обеспечение которых осуществляется из местного бюджета, получающим бесплатную медицинскую помощь в рамках Программы государственных гарантий оказания гражданам Российской Федерации бесплатной медицинской помощи, проживающим на территории Ханты-Мансийского автономного округа - Югры, гарантируется компенсация стоимости проезда к месту получения такой медицинской помощи и обратно, если необходимые медицинские услуги не могут быть предоставлены по месту проживания.</w:t>
      </w:r>
    </w:p>
    <w:p w14:paraId="0E8D0C0D" w14:textId="77777777" w:rsidR="009F34DD" w:rsidRPr="008D6341" w:rsidRDefault="009F34DD" w:rsidP="009F34DD">
      <w:pPr>
        <w:widowControl w:val="0"/>
        <w:autoSpaceDE w:val="0"/>
        <w:autoSpaceDN w:val="0"/>
        <w:adjustRightInd w:val="0"/>
        <w:ind w:firstLine="568"/>
        <w:jc w:val="both"/>
      </w:pPr>
      <w:r w:rsidRPr="008D6341">
        <w:t>2. Гарантии, установленные п. 1 настоящего раздела, распространяются на детей работников организаций, финансовое обеспечение которых осуществляется из местного бюджета, в возрасте до 18 лет, а также студентов, обучающихся по очной форме в государственных организациях, профессиональных образовательных организациях и образовательных организациях высшего образования, и не достигших возраста 23 лет.</w:t>
      </w:r>
    </w:p>
    <w:p w14:paraId="541406EB" w14:textId="77777777" w:rsidR="009F34DD" w:rsidRPr="008D6341" w:rsidRDefault="009F34DD" w:rsidP="009F34DD">
      <w:pPr>
        <w:widowControl w:val="0"/>
        <w:autoSpaceDE w:val="0"/>
        <w:autoSpaceDN w:val="0"/>
        <w:adjustRightInd w:val="0"/>
        <w:ind w:firstLine="568"/>
        <w:jc w:val="both"/>
      </w:pPr>
      <w:r w:rsidRPr="008D6341">
        <w:t xml:space="preserve">Порядок, условия и объемы предоставления гарантий, предусмотренных настоящим разделом, устанавливаются постановлением </w:t>
      </w:r>
      <w:r>
        <w:t>а</w:t>
      </w:r>
      <w:r w:rsidRPr="008D6341">
        <w:t xml:space="preserve">дминистрации городского поселения </w:t>
      </w:r>
      <w:r>
        <w:t>Таежный</w:t>
      </w:r>
      <w:r w:rsidRPr="008D6341">
        <w:t>.</w:t>
      </w:r>
    </w:p>
    <w:p w14:paraId="1F5A480E" w14:textId="77777777" w:rsidR="009F34DD" w:rsidRPr="008D6341" w:rsidRDefault="009F34DD" w:rsidP="009F34DD">
      <w:pPr>
        <w:widowControl w:val="0"/>
        <w:autoSpaceDE w:val="0"/>
        <w:autoSpaceDN w:val="0"/>
        <w:adjustRightInd w:val="0"/>
        <w:rPr>
          <w:b/>
          <w:bCs/>
        </w:rPr>
      </w:pPr>
    </w:p>
    <w:p w14:paraId="658AFD07" w14:textId="77777777" w:rsidR="009F34DD" w:rsidRPr="008D6341" w:rsidRDefault="009F34DD" w:rsidP="009F34DD">
      <w:pPr>
        <w:widowControl w:val="0"/>
        <w:autoSpaceDE w:val="0"/>
        <w:autoSpaceDN w:val="0"/>
        <w:adjustRightInd w:val="0"/>
        <w:jc w:val="center"/>
        <w:outlineLvl w:val="3"/>
        <w:rPr>
          <w:b/>
          <w:bCs/>
        </w:rPr>
      </w:pPr>
      <w:r w:rsidRPr="008D6341">
        <w:rPr>
          <w:b/>
          <w:bCs/>
        </w:rPr>
        <w:t xml:space="preserve"> Раздел 10. Заключительные положения </w:t>
      </w:r>
    </w:p>
    <w:p w14:paraId="2019DB5F" w14:textId="77777777" w:rsidR="009F34DD" w:rsidRPr="008D6341" w:rsidRDefault="009F34DD" w:rsidP="009F34DD">
      <w:pPr>
        <w:widowControl w:val="0"/>
        <w:autoSpaceDE w:val="0"/>
        <w:autoSpaceDN w:val="0"/>
        <w:adjustRightInd w:val="0"/>
        <w:ind w:firstLine="568"/>
        <w:jc w:val="both"/>
      </w:pPr>
      <w:r w:rsidRPr="008D6341">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14:paraId="1B019F95" w14:textId="77777777" w:rsidR="009F34DD" w:rsidRPr="008D6341" w:rsidRDefault="009F34DD" w:rsidP="009F34DD">
      <w:pPr>
        <w:widowControl w:val="0"/>
        <w:autoSpaceDE w:val="0"/>
        <w:autoSpaceDN w:val="0"/>
        <w:adjustRightInd w:val="0"/>
        <w:ind w:firstLine="568"/>
        <w:jc w:val="both"/>
      </w:pPr>
    </w:p>
    <w:p w14:paraId="519711EE" w14:textId="77777777" w:rsidR="009F34DD" w:rsidRDefault="009F34DD" w:rsidP="009F34DD">
      <w:pPr>
        <w:ind w:left="3828"/>
        <w:jc w:val="right"/>
      </w:pPr>
    </w:p>
    <w:p w14:paraId="2B97A8D6" w14:textId="77777777" w:rsidR="009F34DD" w:rsidRPr="008D6341" w:rsidRDefault="009F34DD" w:rsidP="009F34DD">
      <w:pPr>
        <w:ind w:left="3828"/>
        <w:jc w:val="right"/>
      </w:pPr>
      <w:r w:rsidRPr="008D6341">
        <w:t xml:space="preserve">Приложение 1 </w:t>
      </w:r>
    </w:p>
    <w:p w14:paraId="7434D741" w14:textId="77777777" w:rsidR="009F34DD" w:rsidRPr="008D6341" w:rsidRDefault="009F34DD" w:rsidP="009F34DD">
      <w:pPr>
        <w:ind w:left="3828"/>
        <w:jc w:val="right"/>
      </w:pPr>
      <w:r w:rsidRPr="008D6341">
        <w:t xml:space="preserve">к Положению о гарантиях и компенсациях для лиц, работающих в органах местного самоуправления и организациях, финансируемых из бюджета городского поселения </w:t>
      </w:r>
      <w:r>
        <w:t>Таежный</w:t>
      </w:r>
    </w:p>
    <w:p w14:paraId="2A32DDB0" w14:textId="77777777" w:rsidR="009F34DD" w:rsidRPr="007952D3" w:rsidRDefault="009F34DD" w:rsidP="009F34DD">
      <w:pPr>
        <w:tabs>
          <w:tab w:val="left" w:pos="900"/>
        </w:tabs>
        <w:ind w:firstLine="567"/>
      </w:pPr>
    </w:p>
    <w:p w14:paraId="7C6F7330" w14:textId="77777777" w:rsidR="009F34DD" w:rsidRDefault="009F34DD" w:rsidP="009F34DD">
      <w:pPr>
        <w:widowControl w:val="0"/>
        <w:autoSpaceDE w:val="0"/>
        <w:autoSpaceDN w:val="0"/>
        <w:adjustRightInd w:val="0"/>
        <w:spacing w:before="108" w:after="108"/>
        <w:jc w:val="center"/>
        <w:outlineLvl w:val="0"/>
        <w:rPr>
          <w:rFonts w:ascii="Times New Roman CYR" w:hAnsi="Times New Roman CYR" w:cs="Times New Roman CYR"/>
          <w:b/>
          <w:bCs/>
        </w:rPr>
      </w:pPr>
      <w:r w:rsidRPr="007952D3">
        <w:rPr>
          <w:rFonts w:ascii="Times New Roman CYR" w:hAnsi="Times New Roman CYR" w:cs="Times New Roman CYR"/>
          <w:b/>
          <w:bCs/>
        </w:rPr>
        <w:t>Процентные значения</w:t>
      </w:r>
      <w:r w:rsidRPr="007952D3">
        <w:rPr>
          <w:rFonts w:ascii="Times New Roman CYR" w:hAnsi="Times New Roman CYR" w:cs="Times New Roman CYR"/>
          <w:b/>
          <w:bCs/>
        </w:rPr>
        <w:br/>
        <w:t>отношения ортодромии по Российской Федерации к общей ортодромии</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9"/>
        <w:gridCol w:w="2858"/>
        <w:gridCol w:w="2285"/>
        <w:gridCol w:w="1530"/>
      </w:tblGrid>
      <w:tr w:rsidR="009F34DD" w:rsidRPr="008D6341" w14:paraId="49FCB727" w14:textId="77777777" w:rsidTr="0065201F">
        <w:tc>
          <w:tcPr>
            <w:tcW w:w="3109" w:type="dxa"/>
            <w:tcBorders>
              <w:top w:val="single" w:sz="4" w:space="0" w:color="auto"/>
              <w:bottom w:val="single" w:sz="4" w:space="0" w:color="auto"/>
              <w:right w:val="single" w:sz="4" w:space="0" w:color="auto"/>
            </w:tcBorders>
          </w:tcPr>
          <w:p w14:paraId="1D3EB8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Аэропорт вылета</w:t>
            </w:r>
          </w:p>
          <w:p w14:paraId="0A31A53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(Российская Федерация)</w:t>
            </w:r>
          </w:p>
        </w:tc>
        <w:tc>
          <w:tcPr>
            <w:tcW w:w="2858" w:type="dxa"/>
            <w:tcBorders>
              <w:top w:val="single" w:sz="4" w:space="0" w:color="auto"/>
              <w:left w:val="single" w:sz="4" w:space="0" w:color="auto"/>
              <w:bottom w:val="single" w:sz="4" w:space="0" w:color="auto"/>
              <w:right w:val="single" w:sz="4" w:space="0" w:color="auto"/>
            </w:tcBorders>
          </w:tcPr>
          <w:p w14:paraId="2D9CD64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Аэропорт назначения</w:t>
            </w:r>
          </w:p>
          <w:p w14:paraId="74D50F5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(первая посадка)</w:t>
            </w:r>
          </w:p>
        </w:tc>
        <w:tc>
          <w:tcPr>
            <w:tcW w:w="2285" w:type="dxa"/>
            <w:tcBorders>
              <w:top w:val="single" w:sz="4" w:space="0" w:color="auto"/>
              <w:left w:val="single" w:sz="4" w:space="0" w:color="auto"/>
              <w:bottom w:val="single" w:sz="4" w:space="0" w:color="auto"/>
              <w:right w:val="single" w:sz="4" w:space="0" w:color="auto"/>
            </w:tcBorders>
          </w:tcPr>
          <w:p w14:paraId="2CBAB3F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Государство</w:t>
            </w:r>
          </w:p>
        </w:tc>
        <w:tc>
          <w:tcPr>
            <w:tcW w:w="1530" w:type="dxa"/>
            <w:tcBorders>
              <w:top w:val="single" w:sz="4" w:space="0" w:color="auto"/>
              <w:left w:val="single" w:sz="4" w:space="0" w:color="auto"/>
              <w:bottom w:val="single" w:sz="4" w:space="0" w:color="auto"/>
            </w:tcBorders>
          </w:tcPr>
          <w:p w14:paraId="119683C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Отношение</w:t>
            </w:r>
          </w:p>
          <w:p w14:paraId="5649ADC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ортодромии по Российской Федерации</w:t>
            </w:r>
          </w:p>
          <w:p w14:paraId="639D62C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к общей</w:t>
            </w:r>
          </w:p>
          <w:p w14:paraId="27E2FC7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ортодромии, процентов</w:t>
            </w:r>
          </w:p>
        </w:tc>
      </w:tr>
      <w:tr w:rsidR="009F34DD" w:rsidRPr="008D6341" w14:paraId="134313A1" w14:textId="77777777" w:rsidTr="0065201F">
        <w:tc>
          <w:tcPr>
            <w:tcW w:w="3109" w:type="dxa"/>
            <w:tcBorders>
              <w:top w:val="single" w:sz="4" w:space="0" w:color="auto"/>
              <w:bottom w:val="single" w:sz="4" w:space="0" w:color="auto"/>
              <w:right w:val="single" w:sz="4" w:space="0" w:color="auto"/>
            </w:tcBorders>
          </w:tcPr>
          <w:p w14:paraId="7F0B1D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w:t>
            </w:r>
          </w:p>
        </w:tc>
        <w:tc>
          <w:tcPr>
            <w:tcW w:w="2858" w:type="dxa"/>
            <w:tcBorders>
              <w:top w:val="single" w:sz="4" w:space="0" w:color="auto"/>
              <w:left w:val="single" w:sz="4" w:space="0" w:color="auto"/>
              <w:bottom w:val="single" w:sz="4" w:space="0" w:color="auto"/>
              <w:right w:val="single" w:sz="4" w:space="0" w:color="auto"/>
            </w:tcBorders>
          </w:tcPr>
          <w:p w14:paraId="686632F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w:t>
            </w:r>
          </w:p>
        </w:tc>
        <w:tc>
          <w:tcPr>
            <w:tcW w:w="2285" w:type="dxa"/>
            <w:tcBorders>
              <w:top w:val="single" w:sz="4" w:space="0" w:color="auto"/>
              <w:left w:val="single" w:sz="4" w:space="0" w:color="auto"/>
              <w:bottom w:val="single" w:sz="4" w:space="0" w:color="auto"/>
              <w:right w:val="single" w:sz="4" w:space="0" w:color="auto"/>
            </w:tcBorders>
          </w:tcPr>
          <w:p w14:paraId="33BD42C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w:t>
            </w:r>
          </w:p>
        </w:tc>
        <w:tc>
          <w:tcPr>
            <w:tcW w:w="1530" w:type="dxa"/>
            <w:tcBorders>
              <w:top w:val="single" w:sz="4" w:space="0" w:color="auto"/>
              <w:left w:val="single" w:sz="4" w:space="0" w:color="auto"/>
              <w:bottom w:val="single" w:sz="4" w:space="0" w:color="auto"/>
            </w:tcBorders>
          </w:tcPr>
          <w:p w14:paraId="7EB8D1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w:t>
            </w:r>
          </w:p>
        </w:tc>
      </w:tr>
      <w:tr w:rsidR="009F34DD" w:rsidRPr="008D6341" w14:paraId="77B1E1AE" w14:textId="77777777" w:rsidTr="0065201F">
        <w:tc>
          <w:tcPr>
            <w:tcW w:w="3109" w:type="dxa"/>
            <w:tcBorders>
              <w:top w:val="single" w:sz="4" w:space="0" w:color="auto"/>
              <w:bottom w:val="single" w:sz="4" w:space="0" w:color="auto"/>
              <w:right w:val="single" w:sz="4" w:space="0" w:color="auto"/>
            </w:tcBorders>
          </w:tcPr>
          <w:p w14:paraId="0F54BD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0E5E3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Абу-Даби</w:t>
            </w:r>
          </w:p>
        </w:tc>
        <w:tc>
          <w:tcPr>
            <w:tcW w:w="2285" w:type="dxa"/>
            <w:tcBorders>
              <w:top w:val="single" w:sz="4" w:space="0" w:color="auto"/>
              <w:left w:val="single" w:sz="4" w:space="0" w:color="auto"/>
              <w:bottom w:val="single" w:sz="4" w:space="0" w:color="auto"/>
              <w:right w:val="single" w:sz="4" w:space="0" w:color="auto"/>
            </w:tcBorders>
          </w:tcPr>
          <w:p w14:paraId="4E6048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Объединенные Арабские Эмираты (далее - ОАЭ)</w:t>
            </w:r>
          </w:p>
        </w:tc>
        <w:tc>
          <w:tcPr>
            <w:tcW w:w="1530" w:type="dxa"/>
            <w:tcBorders>
              <w:top w:val="single" w:sz="4" w:space="0" w:color="auto"/>
              <w:left w:val="single" w:sz="4" w:space="0" w:color="auto"/>
              <w:bottom w:val="single" w:sz="4" w:space="0" w:color="auto"/>
            </w:tcBorders>
          </w:tcPr>
          <w:p w14:paraId="5ED3A01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45.19</w:t>
            </w:r>
          </w:p>
        </w:tc>
      </w:tr>
      <w:tr w:rsidR="009F34DD" w:rsidRPr="008D6341" w14:paraId="1B498EC4" w14:textId="77777777" w:rsidTr="0065201F">
        <w:tc>
          <w:tcPr>
            <w:tcW w:w="3109" w:type="dxa"/>
            <w:tcBorders>
              <w:top w:val="single" w:sz="4" w:space="0" w:color="auto"/>
              <w:bottom w:val="single" w:sz="4" w:space="0" w:color="auto"/>
              <w:right w:val="single" w:sz="4" w:space="0" w:color="auto"/>
            </w:tcBorders>
          </w:tcPr>
          <w:p w14:paraId="7E2BC1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F99FE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14:paraId="01D266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Испания (далее - Испания)</w:t>
            </w:r>
          </w:p>
        </w:tc>
        <w:tc>
          <w:tcPr>
            <w:tcW w:w="1530" w:type="dxa"/>
            <w:tcBorders>
              <w:top w:val="single" w:sz="4" w:space="0" w:color="auto"/>
              <w:left w:val="single" w:sz="4" w:space="0" w:color="auto"/>
              <w:bottom w:val="single" w:sz="4" w:space="0" w:color="auto"/>
            </w:tcBorders>
          </w:tcPr>
          <w:p w14:paraId="7FAC97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12.15</w:t>
            </w:r>
          </w:p>
        </w:tc>
      </w:tr>
      <w:tr w:rsidR="009F34DD" w:rsidRPr="008D6341" w14:paraId="64AEA14C" w14:textId="77777777" w:rsidTr="0065201F">
        <w:tc>
          <w:tcPr>
            <w:tcW w:w="3109" w:type="dxa"/>
            <w:tcBorders>
              <w:top w:val="single" w:sz="4" w:space="0" w:color="auto"/>
              <w:bottom w:val="single" w:sz="4" w:space="0" w:color="auto"/>
              <w:right w:val="single" w:sz="4" w:space="0" w:color="auto"/>
            </w:tcBorders>
          </w:tcPr>
          <w:p w14:paraId="6FF6AB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513A8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Агадир (Эль-Массира)</w:t>
            </w:r>
          </w:p>
        </w:tc>
        <w:tc>
          <w:tcPr>
            <w:tcW w:w="2285" w:type="dxa"/>
            <w:tcBorders>
              <w:top w:val="single" w:sz="4" w:space="0" w:color="auto"/>
              <w:left w:val="single" w:sz="4" w:space="0" w:color="auto"/>
              <w:bottom w:val="single" w:sz="4" w:space="0" w:color="auto"/>
              <w:right w:val="single" w:sz="4" w:space="0" w:color="auto"/>
            </w:tcBorders>
          </w:tcPr>
          <w:p w14:paraId="3E3383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Марокко (далее - Марокко)</w:t>
            </w:r>
          </w:p>
        </w:tc>
        <w:tc>
          <w:tcPr>
            <w:tcW w:w="1530" w:type="dxa"/>
            <w:tcBorders>
              <w:top w:val="single" w:sz="4" w:space="0" w:color="auto"/>
              <w:left w:val="single" w:sz="4" w:space="0" w:color="auto"/>
              <w:bottom w:val="single" w:sz="4" w:space="0" w:color="auto"/>
            </w:tcBorders>
          </w:tcPr>
          <w:p w14:paraId="59531DE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09.65</w:t>
            </w:r>
          </w:p>
        </w:tc>
      </w:tr>
      <w:tr w:rsidR="009F34DD" w:rsidRPr="008D6341" w14:paraId="10E129CE" w14:textId="77777777" w:rsidTr="0065201F">
        <w:tc>
          <w:tcPr>
            <w:tcW w:w="3109" w:type="dxa"/>
            <w:tcBorders>
              <w:top w:val="single" w:sz="4" w:space="0" w:color="auto"/>
              <w:bottom w:val="single" w:sz="4" w:space="0" w:color="auto"/>
              <w:right w:val="single" w:sz="4" w:space="0" w:color="auto"/>
            </w:tcBorders>
          </w:tcPr>
          <w:p w14:paraId="1A6EC8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71E66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Агадир (Эль-Массира)</w:t>
            </w:r>
          </w:p>
        </w:tc>
        <w:tc>
          <w:tcPr>
            <w:tcW w:w="2285" w:type="dxa"/>
            <w:tcBorders>
              <w:top w:val="single" w:sz="4" w:space="0" w:color="auto"/>
              <w:left w:val="single" w:sz="4" w:space="0" w:color="auto"/>
              <w:bottom w:val="single" w:sz="4" w:space="0" w:color="auto"/>
              <w:right w:val="single" w:sz="4" w:space="0" w:color="auto"/>
            </w:tcBorders>
          </w:tcPr>
          <w:p w14:paraId="544EAD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14:paraId="69522EF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09.07</w:t>
            </w:r>
          </w:p>
        </w:tc>
      </w:tr>
      <w:tr w:rsidR="009F34DD" w:rsidRPr="008D6341" w14:paraId="51C9CE95" w14:textId="77777777" w:rsidTr="0065201F">
        <w:tc>
          <w:tcPr>
            <w:tcW w:w="3109" w:type="dxa"/>
            <w:tcBorders>
              <w:top w:val="single" w:sz="4" w:space="0" w:color="auto"/>
              <w:bottom w:val="single" w:sz="4" w:space="0" w:color="auto"/>
              <w:right w:val="single" w:sz="4" w:space="0" w:color="auto"/>
            </w:tcBorders>
          </w:tcPr>
          <w:p w14:paraId="290D76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4848B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Агадир (Эль-Массира)</w:t>
            </w:r>
          </w:p>
        </w:tc>
        <w:tc>
          <w:tcPr>
            <w:tcW w:w="2285" w:type="dxa"/>
            <w:tcBorders>
              <w:top w:val="single" w:sz="4" w:space="0" w:color="auto"/>
              <w:left w:val="single" w:sz="4" w:space="0" w:color="auto"/>
              <w:bottom w:val="single" w:sz="4" w:space="0" w:color="auto"/>
              <w:right w:val="single" w:sz="4" w:space="0" w:color="auto"/>
            </w:tcBorders>
          </w:tcPr>
          <w:p w14:paraId="6BE053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14:paraId="18034DB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04.56</w:t>
            </w:r>
          </w:p>
        </w:tc>
      </w:tr>
      <w:tr w:rsidR="009F34DD" w:rsidRPr="008D6341" w14:paraId="76AB8108" w14:textId="77777777" w:rsidTr="0065201F">
        <w:tc>
          <w:tcPr>
            <w:tcW w:w="3109" w:type="dxa"/>
            <w:tcBorders>
              <w:top w:val="single" w:sz="4" w:space="0" w:color="auto"/>
              <w:bottom w:val="single" w:sz="4" w:space="0" w:color="auto"/>
              <w:right w:val="single" w:sz="4" w:space="0" w:color="auto"/>
            </w:tcBorders>
          </w:tcPr>
          <w:p w14:paraId="460707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6ABAD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14:paraId="53208B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Иорданское Хашимитское Королевство (далее - Иордания)</w:t>
            </w:r>
          </w:p>
        </w:tc>
        <w:tc>
          <w:tcPr>
            <w:tcW w:w="1530" w:type="dxa"/>
            <w:tcBorders>
              <w:top w:val="single" w:sz="4" w:space="0" w:color="auto"/>
              <w:left w:val="single" w:sz="4" w:space="0" w:color="auto"/>
              <w:bottom w:val="single" w:sz="4" w:space="0" w:color="auto"/>
            </w:tcBorders>
          </w:tcPr>
          <w:p w14:paraId="22A388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63.42</w:t>
            </w:r>
          </w:p>
        </w:tc>
      </w:tr>
      <w:tr w:rsidR="009F34DD" w:rsidRPr="008D6341" w14:paraId="70C62D6A" w14:textId="77777777" w:rsidTr="0065201F">
        <w:tc>
          <w:tcPr>
            <w:tcW w:w="3109" w:type="dxa"/>
            <w:tcBorders>
              <w:top w:val="single" w:sz="4" w:space="0" w:color="auto"/>
              <w:bottom w:val="single" w:sz="4" w:space="0" w:color="auto"/>
              <w:right w:val="single" w:sz="4" w:space="0" w:color="auto"/>
            </w:tcBorders>
          </w:tcPr>
          <w:p w14:paraId="2C81FE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121032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14:paraId="1261F4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14:paraId="52E6869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54.38</w:t>
            </w:r>
          </w:p>
        </w:tc>
      </w:tr>
      <w:tr w:rsidR="009F34DD" w:rsidRPr="008D6341" w14:paraId="686B8AFE" w14:textId="77777777" w:rsidTr="0065201F">
        <w:tc>
          <w:tcPr>
            <w:tcW w:w="3109" w:type="dxa"/>
            <w:tcBorders>
              <w:top w:val="single" w:sz="4" w:space="0" w:color="auto"/>
              <w:bottom w:val="single" w:sz="4" w:space="0" w:color="auto"/>
              <w:right w:val="single" w:sz="4" w:space="0" w:color="auto"/>
            </w:tcBorders>
          </w:tcPr>
          <w:p w14:paraId="7DC91E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2797F9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14:paraId="0C57B3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14:paraId="1B99700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18.12</w:t>
            </w:r>
          </w:p>
        </w:tc>
      </w:tr>
      <w:tr w:rsidR="009F34DD" w:rsidRPr="008D6341" w14:paraId="2902382B" w14:textId="77777777" w:rsidTr="0065201F">
        <w:tc>
          <w:tcPr>
            <w:tcW w:w="3109" w:type="dxa"/>
            <w:tcBorders>
              <w:top w:val="single" w:sz="4" w:space="0" w:color="auto"/>
              <w:bottom w:val="single" w:sz="4" w:space="0" w:color="auto"/>
              <w:right w:val="single" w:sz="4" w:space="0" w:color="auto"/>
            </w:tcBorders>
          </w:tcPr>
          <w:p w14:paraId="00C012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3A31A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14:paraId="033A1C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14:paraId="676BAE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51.25</w:t>
            </w:r>
          </w:p>
        </w:tc>
      </w:tr>
      <w:tr w:rsidR="009F34DD" w:rsidRPr="008D6341" w14:paraId="648223E1" w14:textId="77777777" w:rsidTr="0065201F">
        <w:tc>
          <w:tcPr>
            <w:tcW w:w="3109" w:type="dxa"/>
            <w:tcBorders>
              <w:top w:val="single" w:sz="4" w:space="0" w:color="auto"/>
              <w:bottom w:val="single" w:sz="4" w:space="0" w:color="auto"/>
              <w:right w:val="single" w:sz="4" w:space="0" w:color="auto"/>
            </w:tcBorders>
          </w:tcPr>
          <w:p w14:paraId="5531A0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6BEB7C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14:paraId="44124A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14:paraId="0CC7B5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52.04</w:t>
            </w:r>
          </w:p>
        </w:tc>
      </w:tr>
      <w:tr w:rsidR="009F34DD" w:rsidRPr="008D6341" w14:paraId="4D6F9B62" w14:textId="77777777" w:rsidTr="0065201F">
        <w:tc>
          <w:tcPr>
            <w:tcW w:w="3109" w:type="dxa"/>
            <w:tcBorders>
              <w:top w:val="single" w:sz="4" w:space="0" w:color="auto"/>
              <w:bottom w:val="single" w:sz="4" w:space="0" w:color="auto"/>
              <w:right w:val="single" w:sz="4" w:space="0" w:color="auto"/>
            </w:tcBorders>
          </w:tcPr>
          <w:p w14:paraId="6FA76C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0501A9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14:paraId="2BC12C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14:paraId="2CD0483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59.39</w:t>
            </w:r>
          </w:p>
        </w:tc>
      </w:tr>
      <w:tr w:rsidR="009F34DD" w:rsidRPr="008D6341" w14:paraId="0B17A22B" w14:textId="77777777" w:rsidTr="0065201F">
        <w:tc>
          <w:tcPr>
            <w:tcW w:w="3109" w:type="dxa"/>
            <w:tcBorders>
              <w:top w:val="single" w:sz="4" w:space="0" w:color="auto"/>
              <w:bottom w:val="single" w:sz="4" w:space="0" w:color="auto"/>
              <w:right w:val="single" w:sz="4" w:space="0" w:color="auto"/>
            </w:tcBorders>
          </w:tcPr>
          <w:p w14:paraId="4DA8CE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01729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14:paraId="739262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14:paraId="51D8F40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13.20</w:t>
            </w:r>
          </w:p>
        </w:tc>
      </w:tr>
      <w:tr w:rsidR="009F34DD" w:rsidRPr="008D6341" w14:paraId="2309EE75" w14:textId="77777777" w:rsidTr="0065201F">
        <w:tc>
          <w:tcPr>
            <w:tcW w:w="3109" w:type="dxa"/>
            <w:tcBorders>
              <w:top w:val="single" w:sz="4" w:space="0" w:color="auto"/>
              <w:bottom w:val="single" w:sz="4" w:space="0" w:color="auto"/>
              <w:right w:val="single" w:sz="4" w:space="0" w:color="auto"/>
            </w:tcBorders>
          </w:tcPr>
          <w:p w14:paraId="24B500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EDC11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Актау</w:t>
            </w:r>
          </w:p>
        </w:tc>
        <w:tc>
          <w:tcPr>
            <w:tcW w:w="2285" w:type="dxa"/>
            <w:tcBorders>
              <w:top w:val="single" w:sz="4" w:space="0" w:color="auto"/>
              <w:left w:val="single" w:sz="4" w:space="0" w:color="auto"/>
              <w:bottom w:val="single" w:sz="4" w:space="0" w:color="auto"/>
              <w:right w:val="single" w:sz="4" w:space="0" w:color="auto"/>
            </w:tcBorders>
          </w:tcPr>
          <w:p w14:paraId="6B9A54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Казахстан (далее - Казахстан)</w:t>
            </w:r>
          </w:p>
        </w:tc>
        <w:tc>
          <w:tcPr>
            <w:tcW w:w="1530" w:type="dxa"/>
            <w:tcBorders>
              <w:top w:val="single" w:sz="4" w:space="0" w:color="auto"/>
              <w:left w:val="single" w:sz="4" w:space="0" w:color="auto"/>
              <w:bottom w:val="single" w:sz="4" w:space="0" w:color="auto"/>
            </w:tcBorders>
          </w:tcPr>
          <w:p w14:paraId="1AAE128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90.83</w:t>
            </w:r>
          </w:p>
        </w:tc>
      </w:tr>
      <w:tr w:rsidR="009F34DD" w:rsidRPr="008D6341" w14:paraId="15C792E0" w14:textId="77777777" w:rsidTr="0065201F">
        <w:tc>
          <w:tcPr>
            <w:tcW w:w="3109" w:type="dxa"/>
            <w:tcBorders>
              <w:top w:val="single" w:sz="4" w:space="0" w:color="auto"/>
              <w:bottom w:val="single" w:sz="4" w:space="0" w:color="auto"/>
              <w:right w:val="single" w:sz="4" w:space="0" w:color="auto"/>
            </w:tcBorders>
          </w:tcPr>
          <w:p w14:paraId="4F0DCC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F686E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Актау</w:t>
            </w:r>
          </w:p>
        </w:tc>
        <w:tc>
          <w:tcPr>
            <w:tcW w:w="2285" w:type="dxa"/>
            <w:tcBorders>
              <w:top w:val="single" w:sz="4" w:space="0" w:color="auto"/>
              <w:left w:val="single" w:sz="4" w:space="0" w:color="auto"/>
              <w:bottom w:val="single" w:sz="4" w:space="0" w:color="auto"/>
              <w:right w:val="single" w:sz="4" w:space="0" w:color="auto"/>
            </w:tcBorders>
          </w:tcPr>
          <w:p w14:paraId="44589D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169965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94.91</w:t>
            </w:r>
          </w:p>
        </w:tc>
      </w:tr>
      <w:tr w:rsidR="009F34DD" w:rsidRPr="008D6341" w14:paraId="6099380D" w14:textId="77777777" w:rsidTr="0065201F">
        <w:tc>
          <w:tcPr>
            <w:tcW w:w="3109" w:type="dxa"/>
            <w:tcBorders>
              <w:top w:val="single" w:sz="4" w:space="0" w:color="auto"/>
              <w:bottom w:val="single" w:sz="4" w:space="0" w:color="auto"/>
              <w:right w:val="single" w:sz="4" w:space="0" w:color="auto"/>
            </w:tcBorders>
          </w:tcPr>
          <w:p w14:paraId="245A50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7C950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Актау</w:t>
            </w:r>
          </w:p>
        </w:tc>
        <w:tc>
          <w:tcPr>
            <w:tcW w:w="2285" w:type="dxa"/>
            <w:tcBorders>
              <w:top w:val="single" w:sz="4" w:space="0" w:color="auto"/>
              <w:left w:val="single" w:sz="4" w:space="0" w:color="auto"/>
              <w:bottom w:val="single" w:sz="4" w:space="0" w:color="auto"/>
              <w:right w:val="single" w:sz="4" w:space="0" w:color="auto"/>
            </w:tcBorders>
          </w:tcPr>
          <w:p w14:paraId="4119AD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112F59E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60.80</w:t>
            </w:r>
          </w:p>
        </w:tc>
      </w:tr>
      <w:tr w:rsidR="009F34DD" w:rsidRPr="008D6341" w14:paraId="5958A885" w14:textId="77777777" w:rsidTr="0065201F">
        <w:tc>
          <w:tcPr>
            <w:tcW w:w="3109" w:type="dxa"/>
            <w:tcBorders>
              <w:top w:val="single" w:sz="4" w:space="0" w:color="auto"/>
              <w:bottom w:val="single" w:sz="4" w:space="0" w:color="auto"/>
              <w:right w:val="single" w:sz="4" w:space="0" w:color="auto"/>
            </w:tcBorders>
          </w:tcPr>
          <w:p w14:paraId="710846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6596DE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Актау</w:t>
            </w:r>
          </w:p>
        </w:tc>
        <w:tc>
          <w:tcPr>
            <w:tcW w:w="2285" w:type="dxa"/>
            <w:tcBorders>
              <w:top w:val="single" w:sz="4" w:space="0" w:color="auto"/>
              <w:left w:val="single" w:sz="4" w:space="0" w:color="auto"/>
              <w:bottom w:val="single" w:sz="4" w:space="0" w:color="auto"/>
              <w:right w:val="single" w:sz="4" w:space="0" w:color="auto"/>
            </w:tcBorders>
          </w:tcPr>
          <w:p w14:paraId="67E76D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346D1F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83.58</w:t>
            </w:r>
          </w:p>
        </w:tc>
      </w:tr>
      <w:tr w:rsidR="009F34DD" w:rsidRPr="008D6341" w14:paraId="5924FA20" w14:textId="77777777" w:rsidTr="0065201F">
        <w:tc>
          <w:tcPr>
            <w:tcW w:w="3109" w:type="dxa"/>
            <w:tcBorders>
              <w:top w:val="single" w:sz="4" w:space="0" w:color="auto"/>
              <w:bottom w:val="single" w:sz="4" w:space="0" w:color="auto"/>
              <w:right w:val="single" w:sz="4" w:space="0" w:color="auto"/>
            </w:tcBorders>
          </w:tcPr>
          <w:p w14:paraId="3945D4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6F8F8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Актюбинск</w:t>
            </w:r>
          </w:p>
        </w:tc>
        <w:tc>
          <w:tcPr>
            <w:tcW w:w="2285" w:type="dxa"/>
            <w:tcBorders>
              <w:top w:val="single" w:sz="4" w:space="0" w:color="auto"/>
              <w:left w:val="single" w:sz="4" w:space="0" w:color="auto"/>
              <w:bottom w:val="single" w:sz="4" w:space="0" w:color="auto"/>
              <w:right w:val="single" w:sz="4" w:space="0" w:color="auto"/>
            </w:tcBorders>
          </w:tcPr>
          <w:p w14:paraId="5864EB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32B8085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67.79</w:t>
            </w:r>
          </w:p>
        </w:tc>
      </w:tr>
      <w:tr w:rsidR="009F34DD" w:rsidRPr="008D6341" w14:paraId="542CD841" w14:textId="77777777" w:rsidTr="0065201F">
        <w:tc>
          <w:tcPr>
            <w:tcW w:w="3109" w:type="dxa"/>
            <w:tcBorders>
              <w:top w:val="single" w:sz="4" w:space="0" w:color="auto"/>
              <w:bottom w:val="single" w:sz="4" w:space="0" w:color="auto"/>
              <w:right w:val="single" w:sz="4" w:space="0" w:color="auto"/>
            </w:tcBorders>
          </w:tcPr>
          <w:p w14:paraId="7A9C75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F5525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Александруполис (Демокритос)</w:t>
            </w:r>
          </w:p>
        </w:tc>
        <w:tc>
          <w:tcPr>
            <w:tcW w:w="2285" w:type="dxa"/>
            <w:tcBorders>
              <w:top w:val="single" w:sz="4" w:space="0" w:color="auto"/>
              <w:left w:val="single" w:sz="4" w:space="0" w:color="auto"/>
              <w:bottom w:val="single" w:sz="4" w:space="0" w:color="auto"/>
              <w:right w:val="single" w:sz="4" w:space="0" w:color="auto"/>
            </w:tcBorders>
          </w:tcPr>
          <w:p w14:paraId="608373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Греческая Республика (далее - Греция)</w:t>
            </w:r>
          </w:p>
        </w:tc>
        <w:tc>
          <w:tcPr>
            <w:tcW w:w="1530" w:type="dxa"/>
            <w:tcBorders>
              <w:top w:val="single" w:sz="4" w:space="0" w:color="auto"/>
              <w:left w:val="single" w:sz="4" w:space="0" w:color="auto"/>
              <w:bottom w:val="single" w:sz="4" w:space="0" w:color="auto"/>
            </w:tcBorders>
          </w:tcPr>
          <w:p w14:paraId="2DE563A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20.94</w:t>
            </w:r>
          </w:p>
        </w:tc>
      </w:tr>
      <w:tr w:rsidR="009F34DD" w:rsidRPr="008D6341" w14:paraId="097D8D6D" w14:textId="77777777" w:rsidTr="0065201F">
        <w:tc>
          <w:tcPr>
            <w:tcW w:w="3109" w:type="dxa"/>
            <w:tcBorders>
              <w:top w:val="single" w:sz="4" w:space="0" w:color="auto"/>
              <w:bottom w:val="single" w:sz="4" w:space="0" w:color="auto"/>
              <w:right w:val="single" w:sz="4" w:space="0" w:color="auto"/>
            </w:tcBorders>
          </w:tcPr>
          <w:p w14:paraId="577126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AE2DE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Алжир (Хуари Бумедьен)</w:t>
            </w:r>
          </w:p>
        </w:tc>
        <w:tc>
          <w:tcPr>
            <w:tcW w:w="2285" w:type="dxa"/>
            <w:tcBorders>
              <w:top w:val="single" w:sz="4" w:space="0" w:color="auto"/>
              <w:left w:val="single" w:sz="4" w:space="0" w:color="auto"/>
              <w:bottom w:val="single" w:sz="4" w:space="0" w:color="auto"/>
              <w:right w:val="single" w:sz="4" w:space="0" w:color="auto"/>
            </w:tcBorders>
          </w:tcPr>
          <w:p w14:paraId="5C8C23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 xml:space="preserve">Алжирская Народная Демократическая </w:t>
            </w:r>
            <w:r w:rsidRPr="008D6341">
              <w:rPr>
                <w:rFonts w:ascii="Times New Roman CYR" w:hAnsi="Times New Roman CYR" w:cs="Times New Roman CYR"/>
              </w:rPr>
              <w:lastRenderedPageBreak/>
              <w:t>Республика (далее - Алжир)</w:t>
            </w:r>
          </w:p>
        </w:tc>
        <w:tc>
          <w:tcPr>
            <w:tcW w:w="1530" w:type="dxa"/>
            <w:tcBorders>
              <w:top w:val="single" w:sz="4" w:space="0" w:color="auto"/>
              <w:left w:val="single" w:sz="4" w:space="0" w:color="auto"/>
              <w:bottom w:val="single" w:sz="4" w:space="0" w:color="auto"/>
            </w:tcBorders>
          </w:tcPr>
          <w:p w14:paraId="072DF78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lastRenderedPageBreak/>
              <w:t>14.48</w:t>
            </w:r>
          </w:p>
        </w:tc>
      </w:tr>
      <w:tr w:rsidR="009F34DD" w:rsidRPr="008D6341" w14:paraId="5EC98F37" w14:textId="77777777" w:rsidTr="0065201F">
        <w:tc>
          <w:tcPr>
            <w:tcW w:w="3109" w:type="dxa"/>
            <w:tcBorders>
              <w:top w:val="single" w:sz="4" w:space="0" w:color="auto"/>
              <w:bottom w:val="single" w:sz="4" w:space="0" w:color="auto"/>
              <w:right w:val="single" w:sz="4" w:space="0" w:color="auto"/>
            </w:tcBorders>
          </w:tcPr>
          <w:p w14:paraId="30A735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9BBBA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Алжир (Хуари Бумедьен)</w:t>
            </w:r>
          </w:p>
        </w:tc>
        <w:tc>
          <w:tcPr>
            <w:tcW w:w="2285" w:type="dxa"/>
            <w:tcBorders>
              <w:top w:val="single" w:sz="4" w:space="0" w:color="auto"/>
              <w:left w:val="single" w:sz="4" w:space="0" w:color="auto"/>
              <w:bottom w:val="single" w:sz="4" w:space="0" w:color="auto"/>
              <w:right w:val="single" w:sz="4" w:space="0" w:color="auto"/>
            </w:tcBorders>
          </w:tcPr>
          <w:p w14:paraId="51E6F7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Алжир</w:t>
            </w:r>
          </w:p>
        </w:tc>
        <w:tc>
          <w:tcPr>
            <w:tcW w:w="1530" w:type="dxa"/>
            <w:tcBorders>
              <w:top w:val="single" w:sz="4" w:space="0" w:color="auto"/>
              <w:left w:val="single" w:sz="4" w:space="0" w:color="auto"/>
              <w:bottom w:val="single" w:sz="4" w:space="0" w:color="auto"/>
            </w:tcBorders>
          </w:tcPr>
          <w:p w14:paraId="24A4BBE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12.56</w:t>
            </w:r>
          </w:p>
        </w:tc>
      </w:tr>
      <w:tr w:rsidR="009F34DD" w:rsidRPr="008D6341" w14:paraId="451E19FA" w14:textId="77777777" w:rsidTr="0065201F">
        <w:tc>
          <w:tcPr>
            <w:tcW w:w="3109" w:type="dxa"/>
            <w:tcBorders>
              <w:top w:val="single" w:sz="4" w:space="0" w:color="auto"/>
              <w:bottom w:val="single" w:sz="4" w:space="0" w:color="auto"/>
              <w:right w:val="single" w:sz="4" w:space="0" w:color="auto"/>
            </w:tcBorders>
          </w:tcPr>
          <w:p w14:paraId="75882C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418D2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14:paraId="4742FA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FA26C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38.52</w:t>
            </w:r>
          </w:p>
        </w:tc>
      </w:tr>
      <w:tr w:rsidR="009F34DD" w:rsidRPr="008D6341" w14:paraId="1CF8DA05" w14:textId="77777777" w:rsidTr="0065201F">
        <w:tc>
          <w:tcPr>
            <w:tcW w:w="3109" w:type="dxa"/>
            <w:tcBorders>
              <w:top w:val="single" w:sz="4" w:space="0" w:color="auto"/>
              <w:bottom w:val="single" w:sz="4" w:space="0" w:color="auto"/>
              <w:right w:val="single" w:sz="4" w:space="0" w:color="auto"/>
            </w:tcBorders>
          </w:tcPr>
          <w:p w14:paraId="2ED754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5DFF3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14:paraId="4B7B7C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B53127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13.03</w:t>
            </w:r>
          </w:p>
        </w:tc>
      </w:tr>
      <w:tr w:rsidR="009F34DD" w:rsidRPr="008D6341" w14:paraId="4F5765B4" w14:textId="77777777" w:rsidTr="0065201F">
        <w:tc>
          <w:tcPr>
            <w:tcW w:w="3109" w:type="dxa"/>
            <w:tcBorders>
              <w:top w:val="single" w:sz="4" w:space="0" w:color="auto"/>
              <w:bottom w:val="single" w:sz="4" w:space="0" w:color="auto"/>
              <w:right w:val="single" w:sz="4" w:space="0" w:color="auto"/>
            </w:tcBorders>
          </w:tcPr>
          <w:p w14:paraId="11D0A3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0C1A23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14:paraId="61C35C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EC0390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23.49</w:t>
            </w:r>
          </w:p>
        </w:tc>
      </w:tr>
      <w:tr w:rsidR="009F34DD" w:rsidRPr="008D6341" w14:paraId="08259A6A" w14:textId="77777777" w:rsidTr="0065201F">
        <w:tc>
          <w:tcPr>
            <w:tcW w:w="3109" w:type="dxa"/>
            <w:tcBorders>
              <w:top w:val="single" w:sz="4" w:space="0" w:color="auto"/>
              <w:bottom w:val="single" w:sz="4" w:space="0" w:color="auto"/>
              <w:right w:val="single" w:sz="4" w:space="0" w:color="auto"/>
            </w:tcBorders>
          </w:tcPr>
          <w:p w14:paraId="66E586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E7058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14:paraId="0707FE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8BA8FA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06.88</w:t>
            </w:r>
          </w:p>
        </w:tc>
      </w:tr>
      <w:tr w:rsidR="009F34DD" w:rsidRPr="008D6341" w14:paraId="73AD15A5" w14:textId="77777777" w:rsidTr="0065201F">
        <w:tc>
          <w:tcPr>
            <w:tcW w:w="3109" w:type="dxa"/>
            <w:tcBorders>
              <w:top w:val="single" w:sz="4" w:space="0" w:color="auto"/>
              <w:bottom w:val="single" w:sz="4" w:space="0" w:color="auto"/>
              <w:right w:val="single" w:sz="4" w:space="0" w:color="auto"/>
            </w:tcBorders>
          </w:tcPr>
          <w:p w14:paraId="25A196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Грозный (Северный)</w:t>
            </w:r>
          </w:p>
        </w:tc>
        <w:tc>
          <w:tcPr>
            <w:tcW w:w="2858" w:type="dxa"/>
            <w:tcBorders>
              <w:top w:val="single" w:sz="4" w:space="0" w:color="auto"/>
              <w:left w:val="single" w:sz="4" w:space="0" w:color="auto"/>
              <w:bottom w:val="single" w:sz="4" w:space="0" w:color="auto"/>
              <w:right w:val="single" w:sz="4" w:space="0" w:color="auto"/>
            </w:tcBorders>
          </w:tcPr>
          <w:p w14:paraId="431567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272732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25CE3AA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12.34</w:t>
            </w:r>
          </w:p>
        </w:tc>
      </w:tr>
      <w:tr w:rsidR="009F34DD" w:rsidRPr="008D6341" w14:paraId="7390D2AD" w14:textId="77777777" w:rsidTr="0065201F">
        <w:tc>
          <w:tcPr>
            <w:tcW w:w="3109" w:type="dxa"/>
            <w:tcBorders>
              <w:top w:val="single" w:sz="4" w:space="0" w:color="auto"/>
              <w:bottom w:val="single" w:sz="4" w:space="0" w:color="auto"/>
              <w:right w:val="single" w:sz="4" w:space="0" w:color="auto"/>
            </w:tcBorders>
          </w:tcPr>
          <w:p w14:paraId="52245A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7A6ED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39FB57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7A4992C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16.92</w:t>
            </w:r>
          </w:p>
        </w:tc>
      </w:tr>
      <w:tr w:rsidR="009F34DD" w:rsidRPr="008D6341" w14:paraId="50AF6E0A" w14:textId="77777777" w:rsidTr="0065201F">
        <w:tc>
          <w:tcPr>
            <w:tcW w:w="3109" w:type="dxa"/>
            <w:tcBorders>
              <w:top w:val="single" w:sz="4" w:space="0" w:color="auto"/>
              <w:bottom w:val="single" w:sz="4" w:space="0" w:color="auto"/>
              <w:right w:val="single" w:sz="4" w:space="0" w:color="auto"/>
            </w:tcBorders>
          </w:tcPr>
          <w:p w14:paraId="15EF36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15143F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44E797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03A79FF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29.60</w:t>
            </w:r>
          </w:p>
        </w:tc>
      </w:tr>
      <w:tr w:rsidR="009F34DD" w:rsidRPr="008D6341" w14:paraId="5E685592" w14:textId="77777777" w:rsidTr="0065201F">
        <w:tc>
          <w:tcPr>
            <w:tcW w:w="3109" w:type="dxa"/>
            <w:tcBorders>
              <w:top w:val="single" w:sz="4" w:space="0" w:color="auto"/>
              <w:bottom w:val="single" w:sz="4" w:space="0" w:color="auto"/>
              <w:right w:val="single" w:sz="4" w:space="0" w:color="auto"/>
            </w:tcBorders>
          </w:tcPr>
          <w:p w14:paraId="751D43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EBE3A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62E2C1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3016312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49.73</w:t>
            </w:r>
          </w:p>
        </w:tc>
      </w:tr>
      <w:tr w:rsidR="009F34DD" w:rsidRPr="008D6341" w14:paraId="71D47ABE" w14:textId="77777777" w:rsidTr="0065201F">
        <w:tc>
          <w:tcPr>
            <w:tcW w:w="3109" w:type="dxa"/>
            <w:tcBorders>
              <w:top w:val="single" w:sz="4" w:space="0" w:color="auto"/>
              <w:bottom w:val="single" w:sz="4" w:space="0" w:color="auto"/>
              <w:right w:val="single" w:sz="4" w:space="0" w:color="auto"/>
            </w:tcBorders>
          </w:tcPr>
          <w:p w14:paraId="63A7A8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20801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783E06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7E8C924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49.12</w:t>
            </w:r>
          </w:p>
        </w:tc>
      </w:tr>
      <w:tr w:rsidR="009F34DD" w:rsidRPr="008D6341" w14:paraId="78531B88" w14:textId="77777777" w:rsidTr="0065201F">
        <w:tc>
          <w:tcPr>
            <w:tcW w:w="3109" w:type="dxa"/>
            <w:tcBorders>
              <w:top w:val="single" w:sz="4" w:space="0" w:color="auto"/>
              <w:bottom w:val="single" w:sz="4" w:space="0" w:color="auto"/>
              <w:right w:val="single" w:sz="4" w:space="0" w:color="auto"/>
            </w:tcBorders>
          </w:tcPr>
          <w:p w14:paraId="7F75B9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2675F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32D3D8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042E1E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32.32</w:t>
            </w:r>
          </w:p>
        </w:tc>
      </w:tr>
      <w:tr w:rsidR="009F34DD" w:rsidRPr="008D6341" w14:paraId="5086446C" w14:textId="77777777" w:rsidTr="0065201F">
        <w:tc>
          <w:tcPr>
            <w:tcW w:w="3109" w:type="dxa"/>
            <w:tcBorders>
              <w:top w:val="single" w:sz="4" w:space="0" w:color="auto"/>
              <w:bottom w:val="single" w:sz="4" w:space="0" w:color="auto"/>
              <w:right w:val="single" w:sz="4" w:space="0" w:color="auto"/>
            </w:tcBorders>
          </w:tcPr>
          <w:p w14:paraId="275436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64CDF7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4C970C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59B6AFE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32.13</w:t>
            </w:r>
          </w:p>
        </w:tc>
      </w:tr>
      <w:tr w:rsidR="009F34DD" w:rsidRPr="008D6341" w14:paraId="0EC59543" w14:textId="77777777" w:rsidTr="0065201F">
        <w:tc>
          <w:tcPr>
            <w:tcW w:w="3109" w:type="dxa"/>
            <w:tcBorders>
              <w:top w:val="single" w:sz="4" w:space="0" w:color="auto"/>
              <w:bottom w:val="single" w:sz="4" w:space="0" w:color="auto"/>
              <w:right w:val="single" w:sz="4" w:space="0" w:color="auto"/>
            </w:tcBorders>
          </w:tcPr>
          <w:p w14:paraId="49FBBC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97A54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450CB8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1415435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23.35</w:t>
            </w:r>
          </w:p>
        </w:tc>
      </w:tr>
      <w:tr w:rsidR="009F34DD" w:rsidRPr="008D6341" w14:paraId="507F8B26" w14:textId="77777777" w:rsidTr="0065201F">
        <w:tc>
          <w:tcPr>
            <w:tcW w:w="3109" w:type="dxa"/>
            <w:tcBorders>
              <w:top w:val="single" w:sz="4" w:space="0" w:color="auto"/>
              <w:bottom w:val="single" w:sz="4" w:space="0" w:color="auto"/>
              <w:right w:val="single" w:sz="4" w:space="0" w:color="auto"/>
            </w:tcBorders>
          </w:tcPr>
          <w:p w14:paraId="4CFBDC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540ED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56F225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229886F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56.57</w:t>
            </w:r>
          </w:p>
        </w:tc>
      </w:tr>
      <w:tr w:rsidR="009F34DD" w:rsidRPr="008D6341" w14:paraId="6ACBDD09" w14:textId="77777777" w:rsidTr="0065201F">
        <w:tc>
          <w:tcPr>
            <w:tcW w:w="3109" w:type="dxa"/>
            <w:tcBorders>
              <w:top w:val="single" w:sz="4" w:space="0" w:color="auto"/>
              <w:bottom w:val="single" w:sz="4" w:space="0" w:color="auto"/>
              <w:right w:val="single" w:sz="4" w:space="0" w:color="auto"/>
            </w:tcBorders>
          </w:tcPr>
          <w:p w14:paraId="480A18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14:paraId="465DD5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14:paraId="18D6A9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7E219E8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26.82</w:t>
            </w:r>
          </w:p>
        </w:tc>
      </w:tr>
      <w:tr w:rsidR="009F34DD" w:rsidRPr="008D6341" w14:paraId="16CE373E" w14:textId="77777777" w:rsidTr="0065201F">
        <w:tc>
          <w:tcPr>
            <w:tcW w:w="3109" w:type="dxa"/>
            <w:tcBorders>
              <w:top w:val="single" w:sz="4" w:space="0" w:color="auto"/>
              <w:bottom w:val="single" w:sz="4" w:space="0" w:color="auto"/>
              <w:right w:val="single" w:sz="4" w:space="0" w:color="auto"/>
            </w:tcBorders>
          </w:tcPr>
          <w:p w14:paraId="29EB98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E439F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Алмерия</w:t>
            </w:r>
          </w:p>
        </w:tc>
        <w:tc>
          <w:tcPr>
            <w:tcW w:w="2285" w:type="dxa"/>
            <w:tcBorders>
              <w:top w:val="single" w:sz="4" w:space="0" w:color="auto"/>
              <w:left w:val="single" w:sz="4" w:space="0" w:color="auto"/>
              <w:bottom w:val="single" w:sz="4" w:space="0" w:color="auto"/>
              <w:right w:val="single" w:sz="4" w:space="0" w:color="auto"/>
            </w:tcBorders>
          </w:tcPr>
          <w:p w14:paraId="1338E5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8C55E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36.80</w:t>
            </w:r>
          </w:p>
        </w:tc>
      </w:tr>
      <w:tr w:rsidR="009F34DD" w:rsidRPr="008D6341" w14:paraId="2B0F4706" w14:textId="77777777" w:rsidTr="0065201F">
        <w:tc>
          <w:tcPr>
            <w:tcW w:w="3109" w:type="dxa"/>
            <w:tcBorders>
              <w:top w:val="single" w:sz="4" w:space="0" w:color="auto"/>
              <w:bottom w:val="single" w:sz="4" w:space="0" w:color="auto"/>
              <w:right w:val="single" w:sz="4" w:space="0" w:color="auto"/>
            </w:tcBorders>
          </w:tcPr>
          <w:p w14:paraId="002A0C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83EE4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Алмерия</w:t>
            </w:r>
          </w:p>
        </w:tc>
        <w:tc>
          <w:tcPr>
            <w:tcW w:w="2285" w:type="dxa"/>
            <w:tcBorders>
              <w:top w:val="single" w:sz="4" w:space="0" w:color="auto"/>
              <w:left w:val="single" w:sz="4" w:space="0" w:color="auto"/>
              <w:bottom w:val="single" w:sz="4" w:space="0" w:color="auto"/>
              <w:right w:val="single" w:sz="4" w:space="0" w:color="auto"/>
            </w:tcBorders>
          </w:tcPr>
          <w:p w14:paraId="4FC814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9D27C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11.39</w:t>
            </w:r>
          </w:p>
        </w:tc>
      </w:tr>
      <w:tr w:rsidR="009F34DD" w:rsidRPr="008D6341" w14:paraId="33677DCB" w14:textId="77777777" w:rsidTr="0065201F">
        <w:tc>
          <w:tcPr>
            <w:tcW w:w="3109" w:type="dxa"/>
            <w:tcBorders>
              <w:top w:val="single" w:sz="4" w:space="0" w:color="auto"/>
              <w:bottom w:val="single" w:sz="4" w:space="0" w:color="auto"/>
              <w:right w:val="single" w:sz="4" w:space="0" w:color="auto"/>
            </w:tcBorders>
          </w:tcPr>
          <w:p w14:paraId="04246A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40829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Алмерия</w:t>
            </w:r>
          </w:p>
        </w:tc>
        <w:tc>
          <w:tcPr>
            <w:tcW w:w="2285" w:type="dxa"/>
            <w:tcBorders>
              <w:top w:val="single" w:sz="4" w:space="0" w:color="auto"/>
              <w:left w:val="single" w:sz="4" w:space="0" w:color="auto"/>
              <w:bottom w:val="single" w:sz="4" w:space="0" w:color="auto"/>
              <w:right w:val="single" w:sz="4" w:space="0" w:color="auto"/>
            </w:tcBorders>
          </w:tcPr>
          <w:p w14:paraId="4823CE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20C151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12.23</w:t>
            </w:r>
          </w:p>
        </w:tc>
      </w:tr>
      <w:tr w:rsidR="009F34DD" w:rsidRPr="008D6341" w14:paraId="428C896A" w14:textId="77777777" w:rsidTr="0065201F">
        <w:tc>
          <w:tcPr>
            <w:tcW w:w="3109" w:type="dxa"/>
            <w:tcBorders>
              <w:top w:val="single" w:sz="4" w:space="0" w:color="auto"/>
              <w:bottom w:val="single" w:sz="4" w:space="0" w:color="auto"/>
              <w:right w:val="single" w:sz="4" w:space="0" w:color="auto"/>
            </w:tcBorders>
          </w:tcPr>
          <w:p w14:paraId="245198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95C27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Алмерия</w:t>
            </w:r>
          </w:p>
        </w:tc>
        <w:tc>
          <w:tcPr>
            <w:tcW w:w="2285" w:type="dxa"/>
            <w:tcBorders>
              <w:top w:val="single" w:sz="4" w:space="0" w:color="auto"/>
              <w:left w:val="single" w:sz="4" w:space="0" w:color="auto"/>
              <w:bottom w:val="single" w:sz="4" w:space="0" w:color="auto"/>
              <w:right w:val="single" w:sz="4" w:space="0" w:color="auto"/>
            </w:tcBorders>
          </w:tcPr>
          <w:p w14:paraId="0F7496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6C1595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11.50</w:t>
            </w:r>
          </w:p>
        </w:tc>
      </w:tr>
      <w:tr w:rsidR="009F34DD" w:rsidRPr="008D6341" w14:paraId="59E66919" w14:textId="77777777" w:rsidTr="0065201F">
        <w:tc>
          <w:tcPr>
            <w:tcW w:w="3109" w:type="dxa"/>
            <w:tcBorders>
              <w:top w:val="single" w:sz="4" w:space="0" w:color="auto"/>
              <w:bottom w:val="single" w:sz="4" w:space="0" w:color="auto"/>
              <w:right w:val="single" w:sz="4" w:space="0" w:color="auto"/>
            </w:tcBorders>
          </w:tcPr>
          <w:p w14:paraId="24806D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DE9C7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Амман (Квин Алия)</w:t>
            </w:r>
          </w:p>
        </w:tc>
        <w:tc>
          <w:tcPr>
            <w:tcW w:w="2285" w:type="dxa"/>
            <w:tcBorders>
              <w:top w:val="single" w:sz="4" w:space="0" w:color="auto"/>
              <w:left w:val="single" w:sz="4" w:space="0" w:color="auto"/>
              <w:bottom w:val="single" w:sz="4" w:space="0" w:color="auto"/>
              <w:right w:val="single" w:sz="4" w:space="0" w:color="auto"/>
            </w:tcBorders>
          </w:tcPr>
          <w:p w14:paraId="3CA28C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14:paraId="42E803C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22.03</w:t>
            </w:r>
          </w:p>
        </w:tc>
      </w:tr>
      <w:tr w:rsidR="009F34DD" w:rsidRPr="008D6341" w14:paraId="024A591F" w14:textId="77777777" w:rsidTr="0065201F">
        <w:tc>
          <w:tcPr>
            <w:tcW w:w="3109" w:type="dxa"/>
            <w:tcBorders>
              <w:top w:val="single" w:sz="4" w:space="0" w:color="auto"/>
              <w:bottom w:val="single" w:sz="4" w:space="0" w:color="auto"/>
              <w:right w:val="single" w:sz="4" w:space="0" w:color="auto"/>
            </w:tcBorders>
          </w:tcPr>
          <w:p w14:paraId="775AC2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FE710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Амстердам (Скипхол)</w:t>
            </w:r>
          </w:p>
        </w:tc>
        <w:tc>
          <w:tcPr>
            <w:tcW w:w="2285" w:type="dxa"/>
            <w:tcBorders>
              <w:top w:val="single" w:sz="4" w:space="0" w:color="auto"/>
              <w:left w:val="single" w:sz="4" w:space="0" w:color="auto"/>
              <w:bottom w:val="single" w:sz="4" w:space="0" w:color="auto"/>
              <w:right w:val="single" w:sz="4" w:space="0" w:color="auto"/>
            </w:tcBorders>
          </w:tcPr>
          <w:p w14:paraId="0E6C8C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Нидерландов (далее - Нидерланды)</w:t>
            </w:r>
          </w:p>
        </w:tc>
        <w:tc>
          <w:tcPr>
            <w:tcW w:w="1530" w:type="dxa"/>
            <w:tcBorders>
              <w:top w:val="single" w:sz="4" w:space="0" w:color="auto"/>
              <w:left w:val="single" w:sz="4" w:space="0" w:color="auto"/>
              <w:bottom w:val="single" w:sz="4" w:space="0" w:color="auto"/>
            </w:tcBorders>
          </w:tcPr>
          <w:p w14:paraId="7552BDD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52.27</w:t>
            </w:r>
          </w:p>
        </w:tc>
      </w:tr>
      <w:tr w:rsidR="009F34DD" w:rsidRPr="008D6341" w14:paraId="609E8B9A" w14:textId="77777777" w:rsidTr="0065201F">
        <w:tc>
          <w:tcPr>
            <w:tcW w:w="3109" w:type="dxa"/>
            <w:tcBorders>
              <w:top w:val="single" w:sz="4" w:space="0" w:color="auto"/>
              <w:bottom w:val="single" w:sz="4" w:space="0" w:color="auto"/>
              <w:right w:val="single" w:sz="4" w:space="0" w:color="auto"/>
            </w:tcBorders>
          </w:tcPr>
          <w:p w14:paraId="7949B6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BF3ED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Амстердам (Скипхол)</w:t>
            </w:r>
          </w:p>
        </w:tc>
        <w:tc>
          <w:tcPr>
            <w:tcW w:w="2285" w:type="dxa"/>
            <w:tcBorders>
              <w:top w:val="single" w:sz="4" w:space="0" w:color="auto"/>
              <w:left w:val="single" w:sz="4" w:space="0" w:color="auto"/>
              <w:bottom w:val="single" w:sz="4" w:space="0" w:color="auto"/>
              <w:right w:val="single" w:sz="4" w:space="0" w:color="auto"/>
            </w:tcBorders>
          </w:tcPr>
          <w:p w14:paraId="77F739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Нидерланды</w:t>
            </w:r>
          </w:p>
        </w:tc>
        <w:tc>
          <w:tcPr>
            <w:tcW w:w="1530" w:type="dxa"/>
            <w:tcBorders>
              <w:top w:val="single" w:sz="4" w:space="0" w:color="auto"/>
              <w:left w:val="single" w:sz="4" w:space="0" w:color="auto"/>
              <w:bottom w:val="single" w:sz="4" w:space="0" w:color="auto"/>
            </w:tcBorders>
          </w:tcPr>
          <w:p w14:paraId="625B38C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27.61</w:t>
            </w:r>
          </w:p>
        </w:tc>
      </w:tr>
      <w:tr w:rsidR="009F34DD" w:rsidRPr="008D6341" w14:paraId="1E034767" w14:textId="77777777" w:rsidTr="0065201F">
        <w:tc>
          <w:tcPr>
            <w:tcW w:w="3109" w:type="dxa"/>
            <w:tcBorders>
              <w:top w:val="single" w:sz="4" w:space="0" w:color="auto"/>
              <w:bottom w:val="single" w:sz="4" w:space="0" w:color="auto"/>
              <w:right w:val="single" w:sz="4" w:space="0" w:color="auto"/>
            </w:tcBorders>
          </w:tcPr>
          <w:p w14:paraId="3D5E74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B9CBF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Амстердам (Скипхол)</w:t>
            </w:r>
          </w:p>
        </w:tc>
        <w:tc>
          <w:tcPr>
            <w:tcW w:w="2285" w:type="dxa"/>
            <w:tcBorders>
              <w:top w:val="single" w:sz="4" w:space="0" w:color="auto"/>
              <w:left w:val="single" w:sz="4" w:space="0" w:color="auto"/>
              <w:bottom w:val="single" w:sz="4" w:space="0" w:color="auto"/>
              <w:right w:val="single" w:sz="4" w:space="0" w:color="auto"/>
            </w:tcBorders>
          </w:tcPr>
          <w:p w14:paraId="777A4E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Нидерланды</w:t>
            </w:r>
          </w:p>
        </w:tc>
        <w:tc>
          <w:tcPr>
            <w:tcW w:w="1530" w:type="dxa"/>
            <w:tcBorders>
              <w:top w:val="single" w:sz="4" w:space="0" w:color="auto"/>
              <w:left w:val="single" w:sz="4" w:space="0" w:color="auto"/>
              <w:bottom w:val="single" w:sz="4" w:space="0" w:color="auto"/>
            </w:tcBorders>
          </w:tcPr>
          <w:p w14:paraId="2A30679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07.20</w:t>
            </w:r>
          </w:p>
        </w:tc>
      </w:tr>
      <w:tr w:rsidR="009F34DD" w:rsidRPr="008D6341" w14:paraId="4EE08AAF" w14:textId="77777777" w:rsidTr="0065201F">
        <w:tc>
          <w:tcPr>
            <w:tcW w:w="3109" w:type="dxa"/>
            <w:tcBorders>
              <w:top w:val="single" w:sz="4" w:space="0" w:color="auto"/>
              <w:bottom w:val="single" w:sz="4" w:space="0" w:color="auto"/>
              <w:right w:val="single" w:sz="4" w:space="0" w:color="auto"/>
            </w:tcBorders>
          </w:tcPr>
          <w:p w14:paraId="7ED706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A28B1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Андижан</w:t>
            </w:r>
          </w:p>
        </w:tc>
        <w:tc>
          <w:tcPr>
            <w:tcW w:w="2285" w:type="dxa"/>
            <w:tcBorders>
              <w:top w:val="single" w:sz="4" w:space="0" w:color="auto"/>
              <w:left w:val="single" w:sz="4" w:space="0" w:color="auto"/>
              <w:bottom w:val="single" w:sz="4" w:space="0" w:color="auto"/>
              <w:right w:val="single" w:sz="4" w:space="0" w:color="auto"/>
            </w:tcBorders>
          </w:tcPr>
          <w:p w14:paraId="261D50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Узбекистан (далее - Узбекистан)</w:t>
            </w:r>
          </w:p>
        </w:tc>
        <w:tc>
          <w:tcPr>
            <w:tcW w:w="1530" w:type="dxa"/>
            <w:tcBorders>
              <w:top w:val="single" w:sz="4" w:space="0" w:color="auto"/>
              <w:left w:val="single" w:sz="4" w:space="0" w:color="auto"/>
              <w:bottom w:val="single" w:sz="4" w:space="0" w:color="auto"/>
            </w:tcBorders>
          </w:tcPr>
          <w:p w14:paraId="4DA85C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32.05</w:t>
            </w:r>
          </w:p>
        </w:tc>
      </w:tr>
      <w:tr w:rsidR="009F34DD" w:rsidRPr="008D6341" w14:paraId="042883C8" w14:textId="77777777" w:rsidTr="0065201F">
        <w:tc>
          <w:tcPr>
            <w:tcW w:w="3109" w:type="dxa"/>
            <w:tcBorders>
              <w:top w:val="single" w:sz="4" w:space="0" w:color="auto"/>
              <w:bottom w:val="single" w:sz="4" w:space="0" w:color="auto"/>
              <w:right w:val="single" w:sz="4" w:space="0" w:color="auto"/>
            </w:tcBorders>
          </w:tcPr>
          <w:p w14:paraId="173530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E889E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Андижан</w:t>
            </w:r>
          </w:p>
        </w:tc>
        <w:tc>
          <w:tcPr>
            <w:tcW w:w="2285" w:type="dxa"/>
            <w:tcBorders>
              <w:top w:val="single" w:sz="4" w:space="0" w:color="auto"/>
              <w:left w:val="single" w:sz="4" w:space="0" w:color="auto"/>
              <w:bottom w:val="single" w:sz="4" w:space="0" w:color="auto"/>
              <w:right w:val="single" w:sz="4" w:space="0" w:color="auto"/>
            </w:tcBorders>
          </w:tcPr>
          <w:p w14:paraId="0A2634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76BE78A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53.72</w:t>
            </w:r>
          </w:p>
        </w:tc>
      </w:tr>
      <w:tr w:rsidR="009F34DD" w:rsidRPr="008D6341" w14:paraId="72E1EB5E" w14:textId="77777777" w:rsidTr="0065201F">
        <w:tc>
          <w:tcPr>
            <w:tcW w:w="3109" w:type="dxa"/>
            <w:tcBorders>
              <w:top w:val="single" w:sz="4" w:space="0" w:color="auto"/>
              <w:bottom w:val="single" w:sz="4" w:space="0" w:color="auto"/>
              <w:right w:val="single" w:sz="4" w:space="0" w:color="auto"/>
            </w:tcBorders>
          </w:tcPr>
          <w:p w14:paraId="215437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36EB54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Андижан</w:t>
            </w:r>
          </w:p>
        </w:tc>
        <w:tc>
          <w:tcPr>
            <w:tcW w:w="2285" w:type="dxa"/>
            <w:tcBorders>
              <w:top w:val="single" w:sz="4" w:space="0" w:color="auto"/>
              <w:left w:val="single" w:sz="4" w:space="0" w:color="auto"/>
              <w:bottom w:val="single" w:sz="4" w:space="0" w:color="auto"/>
              <w:right w:val="single" w:sz="4" w:space="0" w:color="auto"/>
            </w:tcBorders>
          </w:tcPr>
          <w:p w14:paraId="7D1C7D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48FB7C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34.93</w:t>
            </w:r>
          </w:p>
        </w:tc>
      </w:tr>
      <w:tr w:rsidR="009F34DD" w:rsidRPr="008D6341" w14:paraId="062C846D" w14:textId="77777777" w:rsidTr="0065201F">
        <w:tc>
          <w:tcPr>
            <w:tcW w:w="3109" w:type="dxa"/>
            <w:tcBorders>
              <w:top w:val="single" w:sz="4" w:space="0" w:color="auto"/>
              <w:bottom w:val="single" w:sz="4" w:space="0" w:color="auto"/>
              <w:right w:val="single" w:sz="4" w:space="0" w:color="auto"/>
            </w:tcBorders>
          </w:tcPr>
          <w:p w14:paraId="600F59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7F11F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Анкара (Есенбога)</w:t>
            </w:r>
          </w:p>
        </w:tc>
        <w:tc>
          <w:tcPr>
            <w:tcW w:w="2285" w:type="dxa"/>
            <w:tcBorders>
              <w:top w:val="single" w:sz="4" w:space="0" w:color="auto"/>
              <w:left w:val="single" w:sz="4" w:space="0" w:color="auto"/>
              <w:bottom w:val="single" w:sz="4" w:space="0" w:color="auto"/>
              <w:right w:val="single" w:sz="4" w:space="0" w:color="auto"/>
            </w:tcBorders>
          </w:tcPr>
          <w:p w14:paraId="084840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Турецкая Республика (далее - Турция)</w:t>
            </w:r>
          </w:p>
        </w:tc>
        <w:tc>
          <w:tcPr>
            <w:tcW w:w="1530" w:type="dxa"/>
            <w:tcBorders>
              <w:top w:val="single" w:sz="4" w:space="0" w:color="auto"/>
              <w:left w:val="single" w:sz="4" w:space="0" w:color="auto"/>
              <w:bottom w:val="single" w:sz="4" w:space="0" w:color="auto"/>
            </w:tcBorders>
          </w:tcPr>
          <w:p w14:paraId="56E40F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33.87</w:t>
            </w:r>
          </w:p>
        </w:tc>
      </w:tr>
      <w:tr w:rsidR="009F34DD" w:rsidRPr="008D6341" w14:paraId="392DD571" w14:textId="77777777" w:rsidTr="0065201F">
        <w:tc>
          <w:tcPr>
            <w:tcW w:w="3109" w:type="dxa"/>
            <w:tcBorders>
              <w:top w:val="single" w:sz="4" w:space="0" w:color="auto"/>
              <w:bottom w:val="single" w:sz="4" w:space="0" w:color="auto"/>
              <w:right w:val="single" w:sz="4" w:space="0" w:color="auto"/>
            </w:tcBorders>
          </w:tcPr>
          <w:p w14:paraId="74E0EF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74542A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Анкара (Есенбога)</w:t>
            </w:r>
          </w:p>
        </w:tc>
        <w:tc>
          <w:tcPr>
            <w:tcW w:w="2285" w:type="dxa"/>
            <w:tcBorders>
              <w:top w:val="single" w:sz="4" w:space="0" w:color="auto"/>
              <w:left w:val="single" w:sz="4" w:space="0" w:color="auto"/>
              <w:bottom w:val="single" w:sz="4" w:space="0" w:color="auto"/>
              <w:right w:val="single" w:sz="4" w:space="0" w:color="auto"/>
            </w:tcBorders>
          </w:tcPr>
          <w:p w14:paraId="5BFCD3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D4F604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58.63</w:t>
            </w:r>
          </w:p>
        </w:tc>
      </w:tr>
      <w:tr w:rsidR="009F34DD" w:rsidRPr="008D6341" w14:paraId="19F68362" w14:textId="77777777" w:rsidTr="0065201F">
        <w:tc>
          <w:tcPr>
            <w:tcW w:w="3109" w:type="dxa"/>
            <w:tcBorders>
              <w:top w:val="single" w:sz="4" w:space="0" w:color="auto"/>
              <w:bottom w:val="single" w:sz="4" w:space="0" w:color="auto"/>
              <w:right w:val="single" w:sz="4" w:space="0" w:color="auto"/>
            </w:tcBorders>
          </w:tcPr>
          <w:p w14:paraId="2E6232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84112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Анкона (Фальконара)</w:t>
            </w:r>
          </w:p>
        </w:tc>
        <w:tc>
          <w:tcPr>
            <w:tcW w:w="2285" w:type="dxa"/>
            <w:tcBorders>
              <w:top w:val="single" w:sz="4" w:space="0" w:color="auto"/>
              <w:left w:val="single" w:sz="4" w:space="0" w:color="auto"/>
              <w:bottom w:val="single" w:sz="4" w:space="0" w:color="auto"/>
              <w:right w:val="single" w:sz="4" w:space="0" w:color="auto"/>
            </w:tcBorders>
          </w:tcPr>
          <w:p w14:paraId="436593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Итальянская Республика (далее - Италия)</w:t>
            </w:r>
          </w:p>
        </w:tc>
        <w:tc>
          <w:tcPr>
            <w:tcW w:w="1530" w:type="dxa"/>
            <w:tcBorders>
              <w:top w:val="single" w:sz="4" w:space="0" w:color="auto"/>
              <w:left w:val="single" w:sz="4" w:space="0" w:color="auto"/>
              <w:bottom w:val="single" w:sz="4" w:space="0" w:color="auto"/>
            </w:tcBorders>
          </w:tcPr>
          <w:p w14:paraId="2AEB24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22.40</w:t>
            </w:r>
          </w:p>
        </w:tc>
      </w:tr>
      <w:tr w:rsidR="009F34DD" w:rsidRPr="008D6341" w14:paraId="2008691B" w14:textId="77777777" w:rsidTr="0065201F">
        <w:tc>
          <w:tcPr>
            <w:tcW w:w="3109" w:type="dxa"/>
            <w:tcBorders>
              <w:top w:val="single" w:sz="4" w:space="0" w:color="auto"/>
              <w:bottom w:val="single" w:sz="4" w:space="0" w:color="auto"/>
              <w:right w:val="single" w:sz="4" w:space="0" w:color="auto"/>
            </w:tcBorders>
          </w:tcPr>
          <w:p w14:paraId="211B04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14:paraId="2476F1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Анкоридж (Тед Стивенс)</w:t>
            </w:r>
          </w:p>
        </w:tc>
        <w:tc>
          <w:tcPr>
            <w:tcW w:w="2285" w:type="dxa"/>
            <w:tcBorders>
              <w:top w:val="single" w:sz="4" w:space="0" w:color="auto"/>
              <w:left w:val="single" w:sz="4" w:space="0" w:color="auto"/>
              <w:bottom w:val="single" w:sz="4" w:space="0" w:color="auto"/>
              <w:right w:val="single" w:sz="4" w:space="0" w:color="auto"/>
            </w:tcBorders>
          </w:tcPr>
          <w:p w14:paraId="0224AE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Соединенные Штаты Америки (далее - США)</w:t>
            </w:r>
          </w:p>
        </w:tc>
        <w:tc>
          <w:tcPr>
            <w:tcW w:w="1530" w:type="dxa"/>
            <w:tcBorders>
              <w:top w:val="single" w:sz="4" w:space="0" w:color="auto"/>
              <w:left w:val="single" w:sz="4" w:space="0" w:color="auto"/>
              <w:bottom w:val="single" w:sz="4" w:space="0" w:color="auto"/>
            </w:tcBorders>
          </w:tcPr>
          <w:p w14:paraId="543568F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46.88</w:t>
            </w:r>
          </w:p>
        </w:tc>
      </w:tr>
      <w:tr w:rsidR="009F34DD" w:rsidRPr="008D6341" w14:paraId="20FC3BD8" w14:textId="77777777" w:rsidTr="0065201F">
        <w:tc>
          <w:tcPr>
            <w:tcW w:w="3109" w:type="dxa"/>
            <w:tcBorders>
              <w:top w:val="single" w:sz="4" w:space="0" w:color="auto"/>
              <w:bottom w:val="single" w:sz="4" w:space="0" w:color="auto"/>
              <w:right w:val="single" w:sz="4" w:space="0" w:color="auto"/>
            </w:tcBorders>
          </w:tcPr>
          <w:p w14:paraId="7DB503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Абакан</w:t>
            </w:r>
          </w:p>
        </w:tc>
        <w:tc>
          <w:tcPr>
            <w:tcW w:w="2858" w:type="dxa"/>
            <w:tcBorders>
              <w:top w:val="single" w:sz="4" w:space="0" w:color="auto"/>
              <w:left w:val="single" w:sz="4" w:space="0" w:color="auto"/>
              <w:bottom w:val="single" w:sz="4" w:space="0" w:color="auto"/>
              <w:right w:val="single" w:sz="4" w:space="0" w:color="auto"/>
            </w:tcBorders>
          </w:tcPr>
          <w:p w14:paraId="244401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5FE8B0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7CC15C3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46.60</w:t>
            </w:r>
          </w:p>
        </w:tc>
      </w:tr>
      <w:tr w:rsidR="009F34DD" w:rsidRPr="008D6341" w14:paraId="2171F002" w14:textId="77777777" w:rsidTr="0065201F">
        <w:tc>
          <w:tcPr>
            <w:tcW w:w="3109" w:type="dxa"/>
            <w:tcBorders>
              <w:top w:val="single" w:sz="4" w:space="0" w:color="auto"/>
              <w:bottom w:val="single" w:sz="4" w:space="0" w:color="auto"/>
              <w:right w:val="single" w:sz="4" w:space="0" w:color="auto"/>
            </w:tcBorders>
          </w:tcPr>
          <w:p w14:paraId="0790A3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52D9DA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0A90BA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D52ED9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51.15</w:t>
            </w:r>
          </w:p>
        </w:tc>
      </w:tr>
      <w:tr w:rsidR="009F34DD" w:rsidRPr="008D6341" w14:paraId="43B73CE6" w14:textId="77777777" w:rsidTr="0065201F">
        <w:tc>
          <w:tcPr>
            <w:tcW w:w="3109" w:type="dxa"/>
            <w:tcBorders>
              <w:top w:val="single" w:sz="4" w:space="0" w:color="auto"/>
              <w:bottom w:val="single" w:sz="4" w:space="0" w:color="auto"/>
              <w:right w:val="single" w:sz="4" w:space="0" w:color="auto"/>
            </w:tcBorders>
          </w:tcPr>
          <w:p w14:paraId="2B1146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14:paraId="50BA66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1A0691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91347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54.61</w:t>
            </w:r>
          </w:p>
        </w:tc>
      </w:tr>
      <w:tr w:rsidR="009F34DD" w:rsidRPr="008D6341" w14:paraId="1E12F8E4" w14:textId="77777777" w:rsidTr="0065201F">
        <w:tc>
          <w:tcPr>
            <w:tcW w:w="3109" w:type="dxa"/>
            <w:tcBorders>
              <w:top w:val="single" w:sz="4" w:space="0" w:color="auto"/>
              <w:bottom w:val="single" w:sz="4" w:space="0" w:color="auto"/>
              <w:right w:val="single" w:sz="4" w:space="0" w:color="auto"/>
            </w:tcBorders>
          </w:tcPr>
          <w:p w14:paraId="67A815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365A2A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3C1A6B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C9012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31.54</w:t>
            </w:r>
          </w:p>
        </w:tc>
      </w:tr>
      <w:tr w:rsidR="009F34DD" w:rsidRPr="008D6341" w14:paraId="4307FB20" w14:textId="77777777" w:rsidTr="0065201F">
        <w:tc>
          <w:tcPr>
            <w:tcW w:w="3109" w:type="dxa"/>
            <w:tcBorders>
              <w:top w:val="single" w:sz="4" w:space="0" w:color="auto"/>
              <w:bottom w:val="single" w:sz="4" w:space="0" w:color="auto"/>
              <w:right w:val="single" w:sz="4" w:space="0" w:color="auto"/>
            </w:tcBorders>
          </w:tcPr>
          <w:p w14:paraId="58E2F1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14:paraId="156927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7E1D88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E08CF5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68.59</w:t>
            </w:r>
          </w:p>
        </w:tc>
      </w:tr>
      <w:tr w:rsidR="009F34DD" w:rsidRPr="008D6341" w14:paraId="76091AFF" w14:textId="77777777" w:rsidTr="0065201F">
        <w:tc>
          <w:tcPr>
            <w:tcW w:w="3109" w:type="dxa"/>
            <w:tcBorders>
              <w:top w:val="single" w:sz="4" w:space="0" w:color="auto"/>
              <w:bottom w:val="single" w:sz="4" w:space="0" w:color="auto"/>
              <w:right w:val="single" w:sz="4" w:space="0" w:color="auto"/>
            </w:tcBorders>
          </w:tcPr>
          <w:p w14:paraId="2439DA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14:paraId="5A7BC0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589BE6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FED19F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04.44</w:t>
            </w:r>
          </w:p>
        </w:tc>
      </w:tr>
      <w:tr w:rsidR="009F34DD" w:rsidRPr="008D6341" w14:paraId="4F40D35B" w14:textId="77777777" w:rsidTr="0065201F">
        <w:tc>
          <w:tcPr>
            <w:tcW w:w="3109" w:type="dxa"/>
            <w:tcBorders>
              <w:top w:val="single" w:sz="4" w:space="0" w:color="auto"/>
              <w:bottom w:val="single" w:sz="4" w:space="0" w:color="auto"/>
              <w:right w:val="single" w:sz="4" w:space="0" w:color="auto"/>
            </w:tcBorders>
          </w:tcPr>
          <w:p w14:paraId="565DB0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14:paraId="635983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7C2564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196BF9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64.16</w:t>
            </w:r>
          </w:p>
        </w:tc>
      </w:tr>
      <w:tr w:rsidR="009F34DD" w:rsidRPr="008D6341" w14:paraId="3913D9B5" w14:textId="77777777" w:rsidTr="0065201F">
        <w:tc>
          <w:tcPr>
            <w:tcW w:w="3109" w:type="dxa"/>
            <w:tcBorders>
              <w:top w:val="single" w:sz="4" w:space="0" w:color="auto"/>
              <w:bottom w:val="single" w:sz="4" w:space="0" w:color="auto"/>
              <w:right w:val="single" w:sz="4" w:space="0" w:color="auto"/>
            </w:tcBorders>
          </w:tcPr>
          <w:p w14:paraId="04F919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Брянск</w:t>
            </w:r>
          </w:p>
        </w:tc>
        <w:tc>
          <w:tcPr>
            <w:tcW w:w="2858" w:type="dxa"/>
            <w:tcBorders>
              <w:top w:val="single" w:sz="4" w:space="0" w:color="auto"/>
              <w:left w:val="single" w:sz="4" w:space="0" w:color="auto"/>
              <w:bottom w:val="single" w:sz="4" w:space="0" w:color="auto"/>
              <w:right w:val="single" w:sz="4" w:space="0" w:color="auto"/>
            </w:tcBorders>
          </w:tcPr>
          <w:p w14:paraId="6347F2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5A3764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A07D21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07.96</w:t>
            </w:r>
          </w:p>
        </w:tc>
      </w:tr>
      <w:tr w:rsidR="009F34DD" w:rsidRPr="008D6341" w14:paraId="2EB03400" w14:textId="77777777" w:rsidTr="0065201F">
        <w:tc>
          <w:tcPr>
            <w:tcW w:w="3109" w:type="dxa"/>
            <w:tcBorders>
              <w:top w:val="single" w:sz="4" w:space="0" w:color="auto"/>
              <w:bottom w:val="single" w:sz="4" w:space="0" w:color="auto"/>
              <w:right w:val="single" w:sz="4" w:space="0" w:color="auto"/>
            </w:tcBorders>
          </w:tcPr>
          <w:p w14:paraId="4993B9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Владикавказ (Беслан)</w:t>
            </w:r>
          </w:p>
        </w:tc>
        <w:tc>
          <w:tcPr>
            <w:tcW w:w="2858" w:type="dxa"/>
            <w:tcBorders>
              <w:top w:val="single" w:sz="4" w:space="0" w:color="auto"/>
              <w:left w:val="single" w:sz="4" w:space="0" w:color="auto"/>
              <w:bottom w:val="single" w:sz="4" w:space="0" w:color="auto"/>
              <w:right w:val="single" w:sz="4" w:space="0" w:color="auto"/>
            </w:tcBorders>
          </w:tcPr>
          <w:p w14:paraId="433913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7FB281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7E160A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46.01</w:t>
            </w:r>
          </w:p>
        </w:tc>
      </w:tr>
      <w:tr w:rsidR="009F34DD" w:rsidRPr="008D6341" w14:paraId="4746753F" w14:textId="77777777" w:rsidTr="0065201F">
        <w:tc>
          <w:tcPr>
            <w:tcW w:w="3109" w:type="dxa"/>
            <w:tcBorders>
              <w:top w:val="single" w:sz="4" w:space="0" w:color="auto"/>
              <w:bottom w:val="single" w:sz="4" w:space="0" w:color="auto"/>
              <w:right w:val="single" w:sz="4" w:space="0" w:color="auto"/>
            </w:tcBorders>
          </w:tcPr>
          <w:p w14:paraId="38C79E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5D1369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4CB39B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16553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51.65</w:t>
            </w:r>
          </w:p>
        </w:tc>
      </w:tr>
      <w:tr w:rsidR="009F34DD" w:rsidRPr="008D6341" w14:paraId="0285A0E1" w14:textId="77777777" w:rsidTr="0065201F">
        <w:tc>
          <w:tcPr>
            <w:tcW w:w="3109" w:type="dxa"/>
            <w:tcBorders>
              <w:top w:val="single" w:sz="4" w:space="0" w:color="auto"/>
              <w:bottom w:val="single" w:sz="4" w:space="0" w:color="auto"/>
              <w:right w:val="single" w:sz="4" w:space="0" w:color="auto"/>
            </w:tcBorders>
          </w:tcPr>
          <w:p w14:paraId="750CD4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083B01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5AB065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C2F6D6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13.25</w:t>
            </w:r>
          </w:p>
        </w:tc>
      </w:tr>
      <w:tr w:rsidR="009F34DD" w:rsidRPr="008D6341" w14:paraId="0A0FC287" w14:textId="77777777" w:rsidTr="0065201F">
        <w:tc>
          <w:tcPr>
            <w:tcW w:w="3109" w:type="dxa"/>
            <w:tcBorders>
              <w:top w:val="single" w:sz="4" w:space="0" w:color="auto"/>
              <w:bottom w:val="single" w:sz="4" w:space="0" w:color="auto"/>
              <w:right w:val="single" w:sz="4" w:space="0" w:color="auto"/>
            </w:tcBorders>
          </w:tcPr>
          <w:p w14:paraId="5B7986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02F36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0E4C51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0E847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73.46</w:t>
            </w:r>
          </w:p>
        </w:tc>
      </w:tr>
      <w:tr w:rsidR="009F34DD" w:rsidRPr="008D6341" w14:paraId="1F299CED" w14:textId="77777777" w:rsidTr="0065201F">
        <w:tc>
          <w:tcPr>
            <w:tcW w:w="3109" w:type="dxa"/>
            <w:tcBorders>
              <w:top w:val="single" w:sz="4" w:space="0" w:color="auto"/>
              <w:bottom w:val="single" w:sz="4" w:space="0" w:color="auto"/>
              <w:right w:val="single" w:sz="4" w:space="0" w:color="auto"/>
            </w:tcBorders>
          </w:tcPr>
          <w:p w14:paraId="19A677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2251CD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374499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DD067C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54.71</w:t>
            </w:r>
          </w:p>
        </w:tc>
      </w:tr>
      <w:tr w:rsidR="009F34DD" w:rsidRPr="008D6341" w14:paraId="37E81314" w14:textId="77777777" w:rsidTr="0065201F">
        <w:tc>
          <w:tcPr>
            <w:tcW w:w="3109" w:type="dxa"/>
            <w:tcBorders>
              <w:top w:val="single" w:sz="4" w:space="0" w:color="auto"/>
              <w:bottom w:val="single" w:sz="4" w:space="0" w:color="auto"/>
              <w:right w:val="single" w:sz="4" w:space="0" w:color="auto"/>
            </w:tcBorders>
          </w:tcPr>
          <w:p w14:paraId="1A75F7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3AB62C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79E544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B83BC9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67.42</w:t>
            </w:r>
          </w:p>
        </w:tc>
      </w:tr>
      <w:tr w:rsidR="009F34DD" w:rsidRPr="008D6341" w14:paraId="6988D422" w14:textId="77777777" w:rsidTr="0065201F">
        <w:tc>
          <w:tcPr>
            <w:tcW w:w="3109" w:type="dxa"/>
            <w:tcBorders>
              <w:top w:val="single" w:sz="4" w:space="0" w:color="auto"/>
              <w:bottom w:val="single" w:sz="4" w:space="0" w:color="auto"/>
              <w:right w:val="single" w:sz="4" w:space="0" w:color="auto"/>
            </w:tcBorders>
          </w:tcPr>
          <w:p w14:paraId="5D30AE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2FABBB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6A445A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B4E651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05.54</w:t>
            </w:r>
          </w:p>
        </w:tc>
      </w:tr>
      <w:tr w:rsidR="009F34DD" w:rsidRPr="008D6341" w14:paraId="7A33DB90" w14:textId="77777777" w:rsidTr="0065201F">
        <w:tc>
          <w:tcPr>
            <w:tcW w:w="3109" w:type="dxa"/>
            <w:tcBorders>
              <w:top w:val="single" w:sz="4" w:space="0" w:color="auto"/>
              <w:bottom w:val="single" w:sz="4" w:space="0" w:color="auto"/>
              <w:right w:val="single" w:sz="4" w:space="0" w:color="auto"/>
            </w:tcBorders>
          </w:tcPr>
          <w:p w14:paraId="413EFF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28E497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64838E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5FD1C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42.37</w:t>
            </w:r>
          </w:p>
        </w:tc>
      </w:tr>
      <w:tr w:rsidR="009F34DD" w:rsidRPr="008D6341" w14:paraId="5B3B632E" w14:textId="77777777" w:rsidTr="0065201F">
        <w:tc>
          <w:tcPr>
            <w:tcW w:w="3109" w:type="dxa"/>
            <w:tcBorders>
              <w:top w:val="single" w:sz="4" w:space="0" w:color="auto"/>
              <w:bottom w:val="single" w:sz="4" w:space="0" w:color="auto"/>
              <w:right w:val="single" w:sz="4" w:space="0" w:color="auto"/>
            </w:tcBorders>
          </w:tcPr>
          <w:p w14:paraId="327B0D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35C136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505D27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0C25B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27.59</w:t>
            </w:r>
          </w:p>
        </w:tc>
      </w:tr>
      <w:tr w:rsidR="009F34DD" w:rsidRPr="008D6341" w14:paraId="68F11E27" w14:textId="77777777" w:rsidTr="0065201F">
        <w:tc>
          <w:tcPr>
            <w:tcW w:w="3109" w:type="dxa"/>
            <w:tcBorders>
              <w:top w:val="single" w:sz="4" w:space="0" w:color="auto"/>
              <w:bottom w:val="single" w:sz="4" w:space="0" w:color="auto"/>
              <w:right w:val="single" w:sz="4" w:space="0" w:color="auto"/>
            </w:tcBorders>
          </w:tcPr>
          <w:p w14:paraId="1058C7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38DA55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2B13FB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8B73EC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47.06</w:t>
            </w:r>
          </w:p>
        </w:tc>
      </w:tr>
      <w:tr w:rsidR="009F34DD" w:rsidRPr="008D6341" w14:paraId="77F299C4" w14:textId="77777777" w:rsidTr="0065201F">
        <w:tc>
          <w:tcPr>
            <w:tcW w:w="3109" w:type="dxa"/>
            <w:tcBorders>
              <w:top w:val="single" w:sz="4" w:space="0" w:color="auto"/>
              <w:bottom w:val="single" w:sz="4" w:space="0" w:color="auto"/>
              <w:right w:val="single" w:sz="4" w:space="0" w:color="auto"/>
            </w:tcBorders>
          </w:tcPr>
          <w:p w14:paraId="051EBC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Курск (Восточный)</w:t>
            </w:r>
          </w:p>
        </w:tc>
        <w:tc>
          <w:tcPr>
            <w:tcW w:w="2858" w:type="dxa"/>
            <w:tcBorders>
              <w:top w:val="single" w:sz="4" w:space="0" w:color="auto"/>
              <w:left w:val="single" w:sz="4" w:space="0" w:color="auto"/>
              <w:bottom w:val="single" w:sz="4" w:space="0" w:color="auto"/>
              <w:right w:val="single" w:sz="4" w:space="0" w:color="auto"/>
            </w:tcBorders>
          </w:tcPr>
          <w:p w14:paraId="0737F7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0911A4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4F2F6C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09.42</w:t>
            </w:r>
          </w:p>
        </w:tc>
      </w:tr>
      <w:tr w:rsidR="009F34DD" w:rsidRPr="008D6341" w14:paraId="560BA254" w14:textId="77777777" w:rsidTr="0065201F">
        <w:tc>
          <w:tcPr>
            <w:tcW w:w="3109" w:type="dxa"/>
            <w:tcBorders>
              <w:top w:val="single" w:sz="4" w:space="0" w:color="auto"/>
              <w:bottom w:val="single" w:sz="4" w:space="0" w:color="auto"/>
              <w:right w:val="single" w:sz="4" w:space="0" w:color="auto"/>
            </w:tcBorders>
          </w:tcPr>
          <w:p w14:paraId="3101F4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14:paraId="32FE8C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6A4F72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4F56AB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70.69</w:t>
            </w:r>
          </w:p>
        </w:tc>
      </w:tr>
      <w:tr w:rsidR="009F34DD" w:rsidRPr="008D6341" w14:paraId="44961F5A" w14:textId="77777777" w:rsidTr="0065201F">
        <w:tc>
          <w:tcPr>
            <w:tcW w:w="3109" w:type="dxa"/>
            <w:tcBorders>
              <w:top w:val="single" w:sz="4" w:space="0" w:color="auto"/>
              <w:bottom w:val="single" w:sz="4" w:space="0" w:color="auto"/>
              <w:right w:val="single" w:sz="4" w:space="0" w:color="auto"/>
            </w:tcBorders>
          </w:tcPr>
          <w:p w14:paraId="175F65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41B3A8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245B5E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0414F9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39.90</w:t>
            </w:r>
          </w:p>
        </w:tc>
      </w:tr>
      <w:tr w:rsidR="009F34DD" w:rsidRPr="008D6341" w14:paraId="429D045B" w14:textId="77777777" w:rsidTr="0065201F">
        <w:tc>
          <w:tcPr>
            <w:tcW w:w="3109" w:type="dxa"/>
            <w:tcBorders>
              <w:top w:val="single" w:sz="4" w:space="0" w:color="auto"/>
              <w:bottom w:val="single" w:sz="4" w:space="0" w:color="auto"/>
              <w:right w:val="single" w:sz="4" w:space="0" w:color="auto"/>
            </w:tcBorders>
          </w:tcPr>
          <w:p w14:paraId="4E3DA9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EAD72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4EFFD4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787DFA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27.73</w:t>
            </w:r>
          </w:p>
        </w:tc>
      </w:tr>
      <w:tr w:rsidR="009F34DD" w:rsidRPr="008D6341" w14:paraId="630690AF" w14:textId="77777777" w:rsidTr="0065201F">
        <w:tc>
          <w:tcPr>
            <w:tcW w:w="3109" w:type="dxa"/>
            <w:tcBorders>
              <w:top w:val="single" w:sz="4" w:space="0" w:color="auto"/>
              <w:bottom w:val="single" w:sz="4" w:space="0" w:color="auto"/>
              <w:right w:val="single" w:sz="4" w:space="0" w:color="auto"/>
            </w:tcBorders>
          </w:tcPr>
          <w:p w14:paraId="1CBCF1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783B8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3347FA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B6D814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27.33</w:t>
            </w:r>
          </w:p>
        </w:tc>
      </w:tr>
      <w:tr w:rsidR="009F34DD" w:rsidRPr="008D6341" w14:paraId="7F922759" w14:textId="77777777" w:rsidTr="0065201F">
        <w:tc>
          <w:tcPr>
            <w:tcW w:w="3109" w:type="dxa"/>
            <w:tcBorders>
              <w:top w:val="single" w:sz="4" w:space="0" w:color="auto"/>
              <w:bottom w:val="single" w:sz="4" w:space="0" w:color="auto"/>
              <w:right w:val="single" w:sz="4" w:space="0" w:color="auto"/>
            </w:tcBorders>
          </w:tcPr>
          <w:p w14:paraId="0DE973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FFECF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7D6B61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B90081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29.17</w:t>
            </w:r>
          </w:p>
        </w:tc>
      </w:tr>
      <w:tr w:rsidR="009F34DD" w:rsidRPr="008D6341" w14:paraId="0C4AE378" w14:textId="77777777" w:rsidTr="0065201F">
        <w:tc>
          <w:tcPr>
            <w:tcW w:w="3109" w:type="dxa"/>
            <w:tcBorders>
              <w:top w:val="single" w:sz="4" w:space="0" w:color="auto"/>
              <w:bottom w:val="single" w:sz="4" w:space="0" w:color="auto"/>
              <w:right w:val="single" w:sz="4" w:space="0" w:color="auto"/>
            </w:tcBorders>
          </w:tcPr>
          <w:p w14:paraId="24FC83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14:paraId="065B52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787BF8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70455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57.92</w:t>
            </w:r>
          </w:p>
        </w:tc>
      </w:tr>
      <w:tr w:rsidR="009F34DD" w:rsidRPr="008D6341" w14:paraId="33B3BDD0" w14:textId="77777777" w:rsidTr="0065201F">
        <w:tc>
          <w:tcPr>
            <w:tcW w:w="3109" w:type="dxa"/>
            <w:tcBorders>
              <w:top w:val="single" w:sz="4" w:space="0" w:color="auto"/>
              <w:bottom w:val="single" w:sz="4" w:space="0" w:color="auto"/>
              <w:right w:val="single" w:sz="4" w:space="0" w:color="auto"/>
            </w:tcBorders>
          </w:tcPr>
          <w:p w14:paraId="300525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Нальчик</w:t>
            </w:r>
          </w:p>
        </w:tc>
        <w:tc>
          <w:tcPr>
            <w:tcW w:w="2858" w:type="dxa"/>
            <w:tcBorders>
              <w:top w:val="single" w:sz="4" w:space="0" w:color="auto"/>
              <w:left w:val="single" w:sz="4" w:space="0" w:color="auto"/>
              <w:bottom w:val="single" w:sz="4" w:space="0" w:color="auto"/>
              <w:right w:val="single" w:sz="4" w:space="0" w:color="auto"/>
            </w:tcBorders>
          </w:tcPr>
          <w:p w14:paraId="507E33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147BD5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DC4D88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42.08</w:t>
            </w:r>
          </w:p>
        </w:tc>
      </w:tr>
      <w:tr w:rsidR="009F34DD" w:rsidRPr="008D6341" w14:paraId="66800423" w14:textId="77777777" w:rsidTr="0065201F">
        <w:tc>
          <w:tcPr>
            <w:tcW w:w="3109" w:type="dxa"/>
            <w:tcBorders>
              <w:top w:val="single" w:sz="4" w:space="0" w:color="auto"/>
              <w:bottom w:val="single" w:sz="4" w:space="0" w:color="auto"/>
              <w:right w:val="single" w:sz="4" w:space="0" w:color="auto"/>
            </w:tcBorders>
          </w:tcPr>
          <w:p w14:paraId="118597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4D0B1E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3EAE20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91E9D2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79.95</w:t>
            </w:r>
          </w:p>
        </w:tc>
      </w:tr>
      <w:tr w:rsidR="009F34DD" w:rsidRPr="008D6341" w14:paraId="322CA29E" w14:textId="77777777" w:rsidTr="0065201F">
        <w:tc>
          <w:tcPr>
            <w:tcW w:w="3109" w:type="dxa"/>
            <w:tcBorders>
              <w:top w:val="single" w:sz="4" w:space="0" w:color="auto"/>
              <w:bottom w:val="single" w:sz="4" w:space="0" w:color="auto"/>
              <w:right w:val="single" w:sz="4" w:space="0" w:color="auto"/>
            </w:tcBorders>
          </w:tcPr>
          <w:p w14:paraId="582B8F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1A2090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6E5D38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94EE17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35.83</w:t>
            </w:r>
          </w:p>
        </w:tc>
      </w:tr>
      <w:tr w:rsidR="009F34DD" w:rsidRPr="008D6341" w14:paraId="4729E773" w14:textId="77777777" w:rsidTr="0065201F">
        <w:tc>
          <w:tcPr>
            <w:tcW w:w="3109" w:type="dxa"/>
            <w:tcBorders>
              <w:top w:val="single" w:sz="4" w:space="0" w:color="auto"/>
              <w:bottom w:val="single" w:sz="4" w:space="0" w:color="auto"/>
              <w:right w:val="single" w:sz="4" w:space="0" w:color="auto"/>
            </w:tcBorders>
          </w:tcPr>
          <w:p w14:paraId="756762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14:paraId="1A29D1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51537B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ABB1BE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34.83</w:t>
            </w:r>
          </w:p>
        </w:tc>
      </w:tr>
      <w:tr w:rsidR="009F34DD" w:rsidRPr="008D6341" w14:paraId="69357D9D" w14:textId="77777777" w:rsidTr="0065201F">
        <w:tc>
          <w:tcPr>
            <w:tcW w:w="3109" w:type="dxa"/>
            <w:tcBorders>
              <w:top w:val="single" w:sz="4" w:space="0" w:color="auto"/>
              <w:bottom w:val="single" w:sz="4" w:space="0" w:color="auto"/>
              <w:right w:val="single" w:sz="4" w:space="0" w:color="auto"/>
            </w:tcBorders>
          </w:tcPr>
          <w:p w14:paraId="2DA0F6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132330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47FFAB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66203B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39.41</w:t>
            </w:r>
          </w:p>
        </w:tc>
      </w:tr>
      <w:tr w:rsidR="009F34DD" w:rsidRPr="008D6341" w14:paraId="18323699" w14:textId="77777777" w:rsidTr="0065201F">
        <w:tc>
          <w:tcPr>
            <w:tcW w:w="3109" w:type="dxa"/>
            <w:tcBorders>
              <w:top w:val="single" w:sz="4" w:space="0" w:color="auto"/>
              <w:bottom w:val="single" w:sz="4" w:space="0" w:color="auto"/>
              <w:right w:val="single" w:sz="4" w:space="0" w:color="auto"/>
            </w:tcBorders>
          </w:tcPr>
          <w:p w14:paraId="4420CC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395AA3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653125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97C14A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30.76</w:t>
            </w:r>
          </w:p>
        </w:tc>
      </w:tr>
      <w:tr w:rsidR="009F34DD" w:rsidRPr="008D6341" w14:paraId="313E411F" w14:textId="77777777" w:rsidTr="0065201F">
        <w:tc>
          <w:tcPr>
            <w:tcW w:w="3109" w:type="dxa"/>
            <w:tcBorders>
              <w:top w:val="single" w:sz="4" w:space="0" w:color="auto"/>
              <w:bottom w:val="single" w:sz="4" w:space="0" w:color="auto"/>
              <w:right w:val="single" w:sz="4" w:space="0" w:color="auto"/>
            </w:tcBorders>
          </w:tcPr>
          <w:p w14:paraId="596547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1D8144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034087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DA8D69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67.53</w:t>
            </w:r>
          </w:p>
        </w:tc>
      </w:tr>
      <w:tr w:rsidR="009F34DD" w:rsidRPr="008D6341" w14:paraId="203AC0E8" w14:textId="77777777" w:rsidTr="0065201F">
        <w:tc>
          <w:tcPr>
            <w:tcW w:w="3109" w:type="dxa"/>
            <w:tcBorders>
              <w:top w:val="single" w:sz="4" w:space="0" w:color="auto"/>
              <w:bottom w:val="single" w:sz="4" w:space="0" w:color="auto"/>
              <w:right w:val="single" w:sz="4" w:space="0" w:color="auto"/>
            </w:tcBorders>
          </w:tcPr>
          <w:p w14:paraId="3C5504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Орск</w:t>
            </w:r>
          </w:p>
        </w:tc>
        <w:tc>
          <w:tcPr>
            <w:tcW w:w="2858" w:type="dxa"/>
            <w:tcBorders>
              <w:top w:val="single" w:sz="4" w:space="0" w:color="auto"/>
              <w:left w:val="single" w:sz="4" w:space="0" w:color="auto"/>
              <w:bottom w:val="single" w:sz="4" w:space="0" w:color="auto"/>
              <w:right w:val="single" w:sz="4" w:space="0" w:color="auto"/>
            </w:tcBorders>
          </w:tcPr>
          <w:p w14:paraId="24ABAB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68CEFF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81C497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69.73</w:t>
            </w:r>
          </w:p>
        </w:tc>
      </w:tr>
      <w:tr w:rsidR="009F34DD" w:rsidRPr="008D6341" w14:paraId="76AF8E56" w14:textId="77777777" w:rsidTr="0065201F">
        <w:tc>
          <w:tcPr>
            <w:tcW w:w="3109" w:type="dxa"/>
            <w:tcBorders>
              <w:top w:val="single" w:sz="4" w:space="0" w:color="auto"/>
              <w:bottom w:val="single" w:sz="4" w:space="0" w:color="auto"/>
              <w:right w:val="single" w:sz="4" w:space="0" w:color="auto"/>
            </w:tcBorders>
          </w:tcPr>
          <w:p w14:paraId="09074E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786DF7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2DABC8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230015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72.33</w:t>
            </w:r>
          </w:p>
        </w:tc>
      </w:tr>
      <w:tr w:rsidR="009F34DD" w:rsidRPr="008D6341" w14:paraId="33206A23" w14:textId="77777777" w:rsidTr="0065201F">
        <w:tc>
          <w:tcPr>
            <w:tcW w:w="3109" w:type="dxa"/>
            <w:tcBorders>
              <w:top w:val="single" w:sz="4" w:space="0" w:color="auto"/>
              <w:bottom w:val="single" w:sz="4" w:space="0" w:color="auto"/>
              <w:right w:val="single" w:sz="4" w:space="0" w:color="auto"/>
            </w:tcBorders>
          </w:tcPr>
          <w:p w14:paraId="47F47A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090C1A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305BBB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A3D778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40.48</w:t>
            </w:r>
          </w:p>
        </w:tc>
      </w:tr>
      <w:tr w:rsidR="009F34DD" w:rsidRPr="008D6341" w14:paraId="366165CB" w14:textId="77777777" w:rsidTr="0065201F">
        <w:tc>
          <w:tcPr>
            <w:tcW w:w="3109" w:type="dxa"/>
            <w:tcBorders>
              <w:top w:val="single" w:sz="4" w:space="0" w:color="auto"/>
              <w:bottom w:val="single" w:sz="4" w:space="0" w:color="auto"/>
              <w:right w:val="single" w:sz="4" w:space="0" w:color="auto"/>
            </w:tcBorders>
          </w:tcPr>
          <w:p w14:paraId="7D949B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92249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436886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C09933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65.15</w:t>
            </w:r>
          </w:p>
        </w:tc>
      </w:tr>
      <w:tr w:rsidR="009F34DD" w:rsidRPr="008D6341" w14:paraId="5E114AAA" w14:textId="77777777" w:rsidTr="0065201F">
        <w:tc>
          <w:tcPr>
            <w:tcW w:w="3109" w:type="dxa"/>
            <w:tcBorders>
              <w:top w:val="single" w:sz="4" w:space="0" w:color="auto"/>
              <w:bottom w:val="single" w:sz="4" w:space="0" w:color="auto"/>
              <w:right w:val="single" w:sz="4" w:space="0" w:color="auto"/>
            </w:tcBorders>
          </w:tcPr>
          <w:p w14:paraId="518AFB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BD202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22AE21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D5A58E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17.50</w:t>
            </w:r>
          </w:p>
        </w:tc>
      </w:tr>
      <w:tr w:rsidR="009F34DD" w:rsidRPr="008D6341" w14:paraId="7BB39BEB" w14:textId="77777777" w:rsidTr="0065201F">
        <w:tc>
          <w:tcPr>
            <w:tcW w:w="3109" w:type="dxa"/>
            <w:tcBorders>
              <w:top w:val="single" w:sz="4" w:space="0" w:color="auto"/>
              <w:bottom w:val="single" w:sz="4" w:space="0" w:color="auto"/>
              <w:right w:val="single" w:sz="4" w:space="0" w:color="auto"/>
            </w:tcBorders>
          </w:tcPr>
          <w:p w14:paraId="586A57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14:paraId="029EC6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202AE6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8C72A6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59.29</w:t>
            </w:r>
          </w:p>
        </w:tc>
      </w:tr>
      <w:tr w:rsidR="009F34DD" w:rsidRPr="008D6341" w14:paraId="11B4C577" w14:textId="77777777" w:rsidTr="0065201F">
        <w:tc>
          <w:tcPr>
            <w:tcW w:w="3109" w:type="dxa"/>
            <w:tcBorders>
              <w:top w:val="single" w:sz="4" w:space="0" w:color="auto"/>
              <w:bottom w:val="single" w:sz="4" w:space="0" w:color="auto"/>
              <w:right w:val="single" w:sz="4" w:space="0" w:color="auto"/>
            </w:tcBorders>
          </w:tcPr>
          <w:p w14:paraId="34717E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00FCD5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7EA675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2FB673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79.31</w:t>
            </w:r>
          </w:p>
        </w:tc>
      </w:tr>
      <w:tr w:rsidR="009F34DD" w:rsidRPr="008D6341" w14:paraId="196BAC8E" w14:textId="77777777" w:rsidTr="0065201F">
        <w:tc>
          <w:tcPr>
            <w:tcW w:w="3109" w:type="dxa"/>
            <w:tcBorders>
              <w:top w:val="single" w:sz="4" w:space="0" w:color="auto"/>
              <w:bottom w:val="single" w:sz="4" w:space="0" w:color="auto"/>
              <w:right w:val="single" w:sz="4" w:space="0" w:color="auto"/>
            </w:tcBorders>
          </w:tcPr>
          <w:p w14:paraId="5F0817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14:paraId="546A6A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1195E2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E2B2D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74.53</w:t>
            </w:r>
          </w:p>
        </w:tc>
      </w:tr>
      <w:tr w:rsidR="009F34DD" w:rsidRPr="008D6341" w14:paraId="2CD0656B" w14:textId="77777777" w:rsidTr="0065201F">
        <w:tc>
          <w:tcPr>
            <w:tcW w:w="3109" w:type="dxa"/>
            <w:tcBorders>
              <w:top w:val="single" w:sz="4" w:space="0" w:color="auto"/>
              <w:bottom w:val="single" w:sz="4" w:space="0" w:color="auto"/>
              <w:right w:val="single" w:sz="4" w:space="0" w:color="auto"/>
            </w:tcBorders>
          </w:tcPr>
          <w:p w14:paraId="52C787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4BB355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39E47F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E0D3C5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81.79</w:t>
            </w:r>
          </w:p>
        </w:tc>
      </w:tr>
      <w:tr w:rsidR="009F34DD" w:rsidRPr="008D6341" w14:paraId="6237E20E" w14:textId="77777777" w:rsidTr="0065201F">
        <w:tc>
          <w:tcPr>
            <w:tcW w:w="3109" w:type="dxa"/>
            <w:tcBorders>
              <w:top w:val="single" w:sz="4" w:space="0" w:color="auto"/>
              <w:bottom w:val="single" w:sz="4" w:space="0" w:color="auto"/>
              <w:right w:val="single" w:sz="4" w:space="0" w:color="auto"/>
            </w:tcBorders>
          </w:tcPr>
          <w:p w14:paraId="51CF79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1F82CB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77C230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FCB383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75.48</w:t>
            </w:r>
          </w:p>
        </w:tc>
      </w:tr>
      <w:tr w:rsidR="009F34DD" w:rsidRPr="008D6341" w14:paraId="03500ECE" w14:textId="77777777" w:rsidTr="0065201F">
        <w:tc>
          <w:tcPr>
            <w:tcW w:w="3109" w:type="dxa"/>
            <w:tcBorders>
              <w:top w:val="single" w:sz="4" w:space="0" w:color="auto"/>
              <w:bottom w:val="single" w:sz="4" w:space="0" w:color="auto"/>
              <w:right w:val="single" w:sz="4" w:space="0" w:color="auto"/>
            </w:tcBorders>
          </w:tcPr>
          <w:p w14:paraId="14E811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14:paraId="25FCA9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68FF24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F39B1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37.10</w:t>
            </w:r>
          </w:p>
        </w:tc>
      </w:tr>
      <w:tr w:rsidR="009F34DD" w:rsidRPr="008D6341" w14:paraId="656C7742" w14:textId="77777777" w:rsidTr="0065201F">
        <w:tc>
          <w:tcPr>
            <w:tcW w:w="3109" w:type="dxa"/>
            <w:tcBorders>
              <w:top w:val="single" w:sz="4" w:space="0" w:color="auto"/>
              <w:bottom w:val="single" w:sz="4" w:space="0" w:color="auto"/>
              <w:right w:val="single" w:sz="4" w:space="0" w:color="auto"/>
            </w:tcBorders>
          </w:tcPr>
          <w:p w14:paraId="3154B2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Ульяновск (Восточный)</w:t>
            </w:r>
          </w:p>
        </w:tc>
        <w:tc>
          <w:tcPr>
            <w:tcW w:w="2858" w:type="dxa"/>
            <w:tcBorders>
              <w:top w:val="single" w:sz="4" w:space="0" w:color="auto"/>
              <w:left w:val="single" w:sz="4" w:space="0" w:color="auto"/>
              <w:bottom w:val="single" w:sz="4" w:space="0" w:color="auto"/>
              <w:right w:val="single" w:sz="4" w:space="0" w:color="auto"/>
            </w:tcBorders>
          </w:tcPr>
          <w:p w14:paraId="194DE5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5C61B1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AF3C8D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65.57</w:t>
            </w:r>
          </w:p>
        </w:tc>
      </w:tr>
      <w:tr w:rsidR="009F34DD" w:rsidRPr="008D6341" w14:paraId="3C893750" w14:textId="77777777" w:rsidTr="0065201F">
        <w:tc>
          <w:tcPr>
            <w:tcW w:w="3109" w:type="dxa"/>
            <w:tcBorders>
              <w:top w:val="single" w:sz="4" w:space="0" w:color="auto"/>
              <w:bottom w:val="single" w:sz="4" w:space="0" w:color="auto"/>
              <w:right w:val="single" w:sz="4" w:space="0" w:color="auto"/>
            </w:tcBorders>
          </w:tcPr>
          <w:p w14:paraId="0D27FD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523C13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65B918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8FBBCD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68.30</w:t>
            </w:r>
          </w:p>
        </w:tc>
      </w:tr>
      <w:tr w:rsidR="009F34DD" w:rsidRPr="008D6341" w14:paraId="24788948" w14:textId="77777777" w:rsidTr="0065201F">
        <w:tc>
          <w:tcPr>
            <w:tcW w:w="3109" w:type="dxa"/>
            <w:tcBorders>
              <w:top w:val="single" w:sz="4" w:space="0" w:color="auto"/>
              <w:bottom w:val="single" w:sz="4" w:space="0" w:color="auto"/>
              <w:right w:val="single" w:sz="4" w:space="0" w:color="auto"/>
            </w:tcBorders>
          </w:tcPr>
          <w:p w14:paraId="771BC7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7FBDEE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347AFD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D63B08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89.59</w:t>
            </w:r>
          </w:p>
        </w:tc>
      </w:tr>
      <w:tr w:rsidR="009F34DD" w:rsidRPr="008D6341" w14:paraId="3EC3F0A6" w14:textId="77777777" w:rsidTr="0065201F">
        <w:tc>
          <w:tcPr>
            <w:tcW w:w="3109" w:type="dxa"/>
            <w:tcBorders>
              <w:top w:val="single" w:sz="4" w:space="0" w:color="auto"/>
              <w:bottom w:val="single" w:sz="4" w:space="0" w:color="auto"/>
              <w:right w:val="single" w:sz="4" w:space="0" w:color="auto"/>
            </w:tcBorders>
          </w:tcPr>
          <w:p w14:paraId="3F375F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14:paraId="4A53E0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0EE64E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44E66A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78.10</w:t>
            </w:r>
          </w:p>
        </w:tc>
      </w:tr>
      <w:tr w:rsidR="009F34DD" w:rsidRPr="008D6341" w14:paraId="7C192E39" w14:textId="77777777" w:rsidTr="0065201F">
        <w:tc>
          <w:tcPr>
            <w:tcW w:w="3109" w:type="dxa"/>
            <w:tcBorders>
              <w:top w:val="single" w:sz="4" w:space="0" w:color="auto"/>
              <w:bottom w:val="single" w:sz="4" w:space="0" w:color="auto"/>
              <w:right w:val="single" w:sz="4" w:space="0" w:color="auto"/>
            </w:tcBorders>
          </w:tcPr>
          <w:p w14:paraId="7DF3F9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Чебоксары</w:t>
            </w:r>
          </w:p>
        </w:tc>
        <w:tc>
          <w:tcPr>
            <w:tcW w:w="2858" w:type="dxa"/>
            <w:tcBorders>
              <w:top w:val="single" w:sz="4" w:space="0" w:color="auto"/>
              <w:left w:val="single" w:sz="4" w:space="0" w:color="auto"/>
              <w:bottom w:val="single" w:sz="4" w:space="0" w:color="auto"/>
              <w:right w:val="single" w:sz="4" w:space="0" w:color="auto"/>
            </w:tcBorders>
          </w:tcPr>
          <w:p w14:paraId="13A665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718C05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3B1EE8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67.44</w:t>
            </w:r>
          </w:p>
        </w:tc>
      </w:tr>
      <w:tr w:rsidR="009F34DD" w:rsidRPr="008D6341" w14:paraId="09622A71" w14:textId="77777777" w:rsidTr="0065201F">
        <w:tc>
          <w:tcPr>
            <w:tcW w:w="3109" w:type="dxa"/>
            <w:tcBorders>
              <w:top w:val="single" w:sz="4" w:space="0" w:color="auto"/>
              <w:bottom w:val="single" w:sz="4" w:space="0" w:color="auto"/>
              <w:right w:val="single" w:sz="4" w:space="0" w:color="auto"/>
            </w:tcBorders>
          </w:tcPr>
          <w:p w14:paraId="6D0F37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7BDE2C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154F3B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BB853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73.12</w:t>
            </w:r>
          </w:p>
        </w:tc>
      </w:tr>
      <w:tr w:rsidR="009F34DD" w:rsidRPr="008D6341" w14:paraId="5AD8F198" w14:textId="77777777" w:rsidTr="0065201F">
        <w:tc>
          <w:tcPr>
            <w:tcW w:w="3109" w:type="dxa"/>
            <w:tcBorders>
              <w:top w:val="single" w:sz="4" w:space="0" w:color="auto"/>
              <w:bottom w:val="single" w:sz="4" w:space="0" w:color="auto"/>
              <w:right w:val="single" w:sz="4" w:space="0" w:color="auto"/>
            </w:tcBorders>
          </w:tcPr>
          <w:p w14:paraId="1602F1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14:paraId="0A0589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118046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119EE5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52.66</w:t>
            </w:r>
          </w:p>
        </w:tc>
      </w:tr>
      <w:tr w:rsidR="009F34DD" w:rsidRPr="008D6341" w14:paraId="52B52E3D" w14:textId="77777777" w:rsidTr="0065201F">
        <w:tc>
          <w:tcPr>
            <w:tcW w:w="3109" w:type="dxa"/>
            <w:tcBorders>
              <w:top w:val="single" w:sz="4" w:space="0" w:color="auto"/>
              <w:bottom w:val="single" w:sz="4" w:space="0" w:color="auto"/>
              <w:right w:val="single" w:sz="4" w:space="0" w:color="auto"/>
            </w:tcBorders>
          </w:tcPr>
          <w:p w14:paraId="4FB92F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0E59B0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14:paraId="21D09E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B4A769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87.98</w:t>
            </w:r>
          </w:p>
        </w:tc>
      </w:tr>
      <w:tr w:rsidR="009F34DD" w:rsidRPr="008D6341" w14:paraId="5CE5A527" w14:textId="77777777" w:rsidTr="0065201F">
        <w:tc>
          <w:tcPr>
            <w:tcW w:w="3109" w:type="dxa"/>
            <w:tcBorders>
              <w:top w:val="single" w:sz="4" w:space="0" w:color="auto"/>
              <w:bottom w:val="single" w:sz="4" w:space="0" w:color="auto"/>
              <w:right w:val="single" w:sz="4" w:space="0" w:color="auto"/>
            </w:tcBorders>
          </w:tcPr>
          <w:p w14:paraId="0BBBC5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D9E77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14:paraId="0348E8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F1DFFA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65.00</w:t>
            </w:r>
          </w:p>
        </w:tc>
      </w:tr>
      <w:tr w:rsidR="009F34DD" w:rsidRPr="008D6341" w14:paraId="2B4A3586" w14:textId="77777777" w:rsidTr="0065201F">
        <w:tc>
          <w:tcPr>
            <w:tcW w:w="3109" w:type="dxa"/>
            <w:tcBorders>
              <w:top w:val="single" w:sz="4" w:space="0" w:color="auto"/>
              <w:bottom w:val="single" w:sz="4" w:space="0" w:color="auto"/>
              <w:right w:val="single" w:sz="4" w:space="0" w:color="auto"/>
            </w:tcBorders>
          </w:tcPr>
          <w:p w14:paraId="70FDA0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D0FF9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14:paraId="78D604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57EC4A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20.97</w:t>
            </w:r>
          </w:p>
        </w:tc>
      </w:tr>
      <w:tr w:rsidR="009F34DD" w:rsidRPr="008D6341" w14:paraId="627F9FDD" w14:textId="77777777" w:rsidTr="0065201F">
        <w:tc>
          <w:tcPr>
            <w:tcW w:w="3109" w:type="dxa"/>
            <w:tcBorders>
              <w:top w:val="single" w:sz="4" w:space="0" w:color="auto"/>
              <w:bottom w:val="single" w:sz="4" w:space="0" w:color="auto"/>
              <w:right w:val="single" w:sz="4" w:space="0" w:color="auto"/>
            </w:tcBorders>
          </w:tcPr>
          <w:p w14:paraId="58F411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65AA6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14:paraId="7EABD6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2158B0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21.46</w:t>
            </w:r>
          </w:p>
        </w:tc>
      </w:tr>
      <w:tr w:rsidR="009F34DD" w:rsidRPr="008D6341" w14:paraId="1191AACA" w14:textId="77777777" w:rsidTr="0065201F">
        <w:tc>
          <w:tcPr>
            <w:tcW w:w="3109" w:type="dxa"/>
            <w:tcBorders>
              <w:top w:val="single" w:sz="4" w:space="0" w:color="auto"/>
              <w:bottom w:val="single" w:sz="4" w:space="0" w:color="auto"/>
              <w:right w:val="single" w:sz="4" w:space="0" w:color="auto"/>
            </w:tcBorders>
          </w:tcPr>
          <w:p w14:paraId="5524BD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D7928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14:paraId="2C1F44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68258B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22.27</w:t>
            </w:r>
          </w:p>
        </w:tc>
      </w:tr>
      <w:tr w:rsidR="009F34DD" w:rsidRPr="008D6341" w14:paraId="5AB74423" w14:textId="77777777" w:rsidTr="0065201F">
        <w:tc>
          <w:tcPr>
            <w:tcW w:w="3109" w:type="dxa"/>
            <w:tcBorders>
              <w:top w:val="single" w:sz="4" w:space="0" w:color="auto"/>
              <w:bottom w:val="single" w:sz="4" w:space="0" w:color="auto"/>
              <w:right w:val="single" w:sz="4" w:space="0" w:color="auto"/>
            </w:tcBorders>
          </w:tcPr>
          <w:p w14:paraId="1C51C0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074392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14:paraId="4659A3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7F3B01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63.33</w:t>
            </w:r>
          </w:p>
        </w:tc>
      </w:tr>
      <w:tr w:rsidR="009F34DD" w:rsidRPr="008D6341" w14:paraId="0627F2C0" w14:textId="77777777" w:rsidTr="0065201F">
        <w:tc>
          <w:tcPr>
            <w:tcW w:w="3109" w:type="dxa"/>
            <w:tcBorders>
              <w:top w:val="single" w:sz="4" w:space="0" w:color="auto"/>
              <w:bottom w:val="single" w:sz="4" w:space="0" w:color="auto"/>
              <w:right w:val="single" w:sz="4" w:space="0" w:color="auto"/>
            </w:tcBorders>
          </w:tcPr>
          <w:p w14:paraId="43BDCE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39C72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14:paraId="03DE17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A4A0ED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17.91</w:t>
            </w:r>
          </w:p>
        </w:tc>
      </w:tr>
      <w:tr w:rsidR="009F34DD" w:rsidRPr="008D6341" w14:paraId="615DFB4D" w14:textId="77777777" w:rsidTr="0065201F">
        <w:tc>
          <w:tcPr>
            <w:tcW w:w="3109" w:type="dxa"/>
            <w:tcBorders>
              <w:top w:val="single" w:sz="4" w:space="0" w:color="auto"/>
              <w:bottom w:val="single" w:sz="4" w:space="0" w:color="auto"/>
              <w:right w:val="single" w:sz="4" w:space="0" w:color="auto"/>
            </w:tcBorders>
          </w:tcPr>
          <w:p w14:paraId="45985C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Грозный (Северный)</w:t>
            </w:r>
          </w:p>
        </w:tc>
        <w:tc>
          <w:tcPr>
            <w:tcW w:w="2858" w:type="dxa"/>
            <w:tcBorders>
              <w:top w:val="single" w:sz="4" w:space="0" w:color="auto"/>
              <w:left w:val="single" w:sz="4" w:space="0" w:color="auto"/>
              <w:bottom w:val="single" w:sz="4" w:space="0" w:color="auto"/>
              <w:right w:val="single" w:sz="4" w:space="0" w:color="auto"/>
            </w:tcBorders>
          </w:tcPr>
          <w:p w14:paraId="0120C5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61410D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17A6497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14.73</w:t>
            </w:r>
          </w:p>
        </w:tc>
      </w:tr>
      <w:tr w:rsidR="009F34DD" w:rsidRPr="008D6341" w14:paraId="674751E4" w14:textId="77777777" w:rsidTr="0065201F">
        <w:tc>
          <w:tcPr>
            <w:tcW w:w="3109" w:type="dxa"/>
            <w:tcBorders>
              <w:top w:val="single" w:sz="4" w:space="0" w:color="auto"/>
              <w:bottom w:val="single" w:sz="4" w:space="0" w:color="auto"/>
              <w:right w:val="single" w:sz="4" w:space="0" w:color="auto"/>
            </w:tcBorders>
          </w:tcPr>
          <w:p w14:paraId="6D7EB0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03F94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12285B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313C098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33.69</w:t>
            </w:r>
          </w:p>
        </w:tc>
      </w:tr>
      <w:tr w:rsidR="009F34DD" w:rsidRPr="008D6341" w14:paraId="3750378D" w14:textId="77777777" w:rsidTr="0065201F">
        <w:tc>
          <w:tcPr>
            <w:tcW w:w="3109" w:type="dxa"/>
            <w:tcBorders>
              <w:top w:val="single" w:sz="4" w:space="0" w:color="auto"/>
              <w:bottom w:val="single" w:sz="4" w:space="0" w:color="auto"/>
              <w:right w:val="single" w:sz="4" w:space="0" w:color="auto"/>
            </w:tcBorders>
          </w:tcPr>
          <w:p w14:paraId="361D98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28781B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22C08C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4FCE459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62.25</w:t>
            </w:r>
          </w:p>
        </w:tc>
      </w:tr>
      <w:tr w:rsidR="009F34DD" w:rsidRPr="008D6341" w14:paraId="45E880DC" w14:textId="77777777" w:rsidTr="0065201F">
        <w:tc>
          <w:tcPr>
            <w:tcW w:w="3109" w:type="dxa"/>
            <w:tcBorders>
              <w:top w:val="single" w:sz="4" w:space="0" w:color="auto"/>
              <w:bottom w:val="single" w:sz="4" w:space="0" w:color="auto"/>
              <w:right w:val="single" w:sz="4" w:space="0" w:color="auto"/>
            </w:tcBorders>
          </w:tcPr>
          <w:p w14:paraId="1B6FEE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302022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5BD532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1CFA35A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66.22</w:t>
            </w:r>
          </w:p>
        </w:tc>
      </w:tr>
      <w:tr w:rsidR="009F34DD" w:rsidRPr="008D6341" w14:paraId="3AB71B06" w14:textId="77777777" w:rsidTr="0065201F">
        <w:tc>
          <w:tcPr>
            <w:tcW w:w="3109" w:type="dxa"/>
            <w:tcBorders>
              <w:top w:val="single" w:sz="4" w:space="0" w:color="auto"/>
              <w:bottom w:val="single" w:sz="4" w:space="0" w:color="auto"/>
              <w:right w:val="single" w:sz="4" w:space="0" w:color="auto"/>
            </w:tcBorders>
          </w:tcPr>
          <w:p w14:paraId="03A45F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3E400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6CEEC0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1E5840B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67.46</w:t>
            </w:r>
          </w:p>
        </w:tc>
      </w:tr>
      <w:tr w:rsidR="009F34DD" w:rsidRPr="008D6341" w14:paraId="219D44F9" w14:textId="77777777" w:rsidTr="0065201F">
        <w:tc>
          <w:tcPr>
            <w:tcW w:w="3109" w:type="dxa"/>
            <w:tcBorders>
              <w:top w:val="single" w:sz="4" w:space="0" w:color="auto"/>
              <w:bottom w:val="single" w:sz="4" w:space="0" w:color="auto"/>
              <w:right w:val="single" w:sz="4" w:space="0" w:color="auto"/>
            </w:tcBorders>
          </w:tcPr>
          <w:p w14:paraId="1D9482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56539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776848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76BF3D3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66.85</w:t>
            </w:r>
          </w:p>
        </w:tc>
      </w:tr>
      <w:tr w:rsidR="009F34DD" w:rsidRPr="008D6341" w14:paraId="0CE671F4" w14:textId="77777777" w:rsidTr="0065201F">
        <w:tc>
          <w:tcPr>
            <w:tcW w:w="3109" w:type="dxa"/>
            <w:tcBorders>
              <w:top w:val="single" w:sz="4" w:space="0" w:color="auto"/>
              <w:bottom w:val="single" w:sz="4" w:space="0" w:color="auto"/>
              <w:right w:val="single" w:sz="4" w:space="0" w:color="auto"/>
            </w:tcBorders>
          </w:tcPr>
          <w:p w14:paraId="296BC9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70B80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7F3AB9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0AEEF98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67.33</w:t>
            </w:r>
          </w:p>
        </w:tc>
      </w:tr>
      <w:tr w:rsidR="009F34DD" w:rsidRPr="008D6341" w14:paraId="4C7A92A9" w14:textId="77777777" w:rsidTr="0065201F">
        <w:tc>
          <w:tcPr>
            <w:tcW w:w="3109" w:type="dxa"/>
            <w:tcBorders>
              <w:top w:val="single" w:sz="4" w:space="0" w:color="auto"/>
              <w:bottom w:val="single" w:sz="4" w:space="0" w:color="auto"/>
              <w:right w:val="single" w:sz="4" w:space="0" w:color="auto"/>
            </w:tcBorders>
          </w:tcPr>
          <w:p w14:paraId="7FAE57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E7051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15FF07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73D1A38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48.44</w:t>
            </w:r>
          </w:p>
        </w:tc>
      </w:tr>
      <w:tr w:rsidR="009F34DD" w:rsidRPr="008D6341" w14:paraId="1801F3E2" w14:textId="77777777" w:rsidTr="0065201F">
        <w:tc>
          <w:tcPr>
            <w:tcW w:w="3109" w:type="dxa"/>
            <w:tcBorders>
              <w:top w:val="single" w:sz="4" w:space="0" w:color="auto"/>
              <w:bottom w:val="single" w:sz="4" w:space="0" w:color="auto"/>
              <w:right w:val="single" w:sz="4" w:space="0" w:color="auto"/>
            </w:tcBorders>
          </w:tcPr>
          <w:p w14:paraId="15592E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195B59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60843B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4BF1D84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23.46</w:t>
            </w:r>
          </w:p>
        </w:tc>
      </w:tr>
      <w:tr w:rsidR="009F34DD" w:rsidRPr="008D6341" w14:paraId="7C7545D2" w14:textId="77777777" w:rsidTr="0065201F">
        <w:tc>
          <w:tcPr>
            <w:tcW w:w="3109" w:type="dxa"/>
            <w:tcBorders>
              <w:top w:val="single" w:sz="4" w:space="0" w:color="auto"/>
              <w:bottom w:val="single" w:sz="4" w:space="0" w:color="auto"/>
              <w:right w:val="single" w:sz="4" w:space="0" w:color="auto"/>
            </w:tcBorders>
          </w:tcPr>
          <w:p w14:paraId="1DF5D6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7B2F1B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5932DE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0F85009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11.23</w:t>
            </w:r>
          </w:p>
        </w:tc>
      </w:tr>
      <w:tr w:rsidR="009F34DD" w:rsidRPr="008D6341" w14:paraId="6C831B5B" w14:textId="77777777" w:rsidTr="0065201F">
        <w:tc>
          <w:tcPr>
            <w:tcW w:w="3109" w:type="dxa"/>
            <w:tcBorders>
              <w:top w:val="single" w:sz="4" w:space="0" w:color="auto"/>
              <w:bottom w:val="single" w:sz="4" w:space="0" w:color="auto"/>
              <w:right w:val="single" w:sz="4" w:space="0" w:color="auto"/>
            </w:tcBorders>
          </w:tcPr>
          <w:p w14:paraId="3A0491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C57AA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14:paraId="2A2CE6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17993B4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74.92</w:t>
            </w:r>
          </w:p>
        </w:tc>
      </w:tr>
      <w:tr w:rsidR="009F34DD" w:rsidRPr="008D6341" w14:paraId="3B43C363" w14:textId="77777777" w:rsidTr="0065201F">
        <w:tc>
          <w:tcPr>
            <w:tcW w:w="3109" w:type="dxa"/>
            <w:tcBorders>
              <w:top w:val="single" w:sz="4" w:space="0" w:color="auto"/>
              <w:bottom w:val="single" w:sz="4" w:space="0" w:color="auto"/>
              <w:right w:val="single" w:sz="4" w:space="0" w:color="auto"/>
            </w:tcBorders>
          </w:tcPr>
          <w:p w14:paraId="7CBD5D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7C1A9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Атланта (Хартсфилд-Джексон)</w:t>
            </w:r>
          </w:p>
        </w:tc>
        <w:tc>
          <w:tcPr>
            <w:tcW w:w="2285" w:type="dxa"/>
            <w:tcBorders>
              <w:top w:val="single" w:sz="4" w:space="0" w:color="auto"/>
              <w:left w:val="single" w:sz="4" w:space="0" w:color="auto"/>
              <w:bottom w:val="single" w:sz="4" w:space="0" w:color="auto"/>
              <w:right w:val="single" w:sz="4" w:space="0" w:color="auto"/>
            </w:tcBorders>
          </w:tcPr>
          <w:p w14:paraId="2B9144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7EF9411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06.85</w:t>
            </w:r>
          </w:p>
        </w:tc>
      </w:tr>
      <w:tr w:rsidR="009F34DD" w:rsidRPr="008D6341" w14:paraId="21647738" w14:textId="77777777" w:rsidTr="0065201F">
        <w:tc>
          <w:tcPr>
            <w:tcW w:w="3109" w:type="dxa"/>
            <w:tcBorders>
              <w:top w:val="single" w:sz="4" w:space="0" w:color="auto"/>
              <w:bottom w:val="single" w:sz="4" w:space="0" w:color="auto"/>
              <w:right w:val="single" w:sz="4" w:space="0" w:color="auto"/>
            </w:tcBorders>
          </w:tcPr>
          <w:p w14:paraId="31AB7C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ACCF0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Атырау</w:t>
            </w:r>
          </w:p>
        </w:tc>
        <w:tc>
          <w:tcPr>
            <w:tcW w:w="2285" w:type="dxa"/>
            <w:tcBorders>
              <w:top w:val="single" w:sz="4" w:space="0" w:color="auto"/>
              <w:left w:val="single" w:sz="4" w:space="0" w:color="auto"/>
              <w:bottom w:val="single" w:sz="4" w:space="0" w:color="auto"/>
              <w:right w:val="single" w:sz="4" w:space="0" w:color="auto"/>
            </w:tcBorders>
          </w:tcPr>
          <w:p w14:paraId="433791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45E5F13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72.79</w:t>
            </w:r>
          </w:p>
        </w:tc>
      </w:tr>
      <w:tr w:rsidR="009F34DD" w:rsidRPr="008D6341" w14:paraId="6E0FA4B4" w14:textId="77777777" w:rsidTr="0065201F">
        <w:tc>
          <w:tcPr>
            <w:tcW w:w="3109" w:type="dxa"/>
            <w:tcBorders>
              <w:top w:val="single" w:sz="4" w:space="0" w:color="auto"/>
              <w:bottom w:val="single" w:sz="4" w:space="0" w:color="auto"/>
              <w:right w:val="single" w:sz="4" w:space="0" w:color="auto"/>
            </w:tcBorders>
          </w:tcPr>
          <w:p w14:paraId="263E72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4C77C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14:paraId="34093D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178B04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50.64</w:t>
            </w:r>
          </w:p>
        </w:tc>
      </w:tr>
      <w:tr w:rsidR="009F34DD" w:rsidRPr="008D6341" w14:paraId="1D29D47F" w14:textId="77777777" w:rsidTr="0065201F">
        <w:tc>
          <w:tcPr>
            <w:tcW w:w="3109" w:type="dxa"/>
            <w:tcBorders>
              <w:top w:val="single" w:sz="4" w:space="0" w:color="auto"/>
              <w:bottom w:val="single" w:sz="4" w:space="0" w:color="auto"/>
              <w:right w:val="single" w:sz="4" w:space="0" w:color="auto"/>
            </w:tcBorders>
          </w:tcPr>
          <w:p w14:paraId="692E72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5EA40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14:paraId="76C414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B59C0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21.64</w:t>
            </w:r>
          </w:p>
        </w:tc>
      </w:tr>
      <w:tr w:rsidR="009F34DD" w:rsidRPr="008D6341" w14:paraId="7967BC7F" w14:textId="77777777" w:rsidTr="0065201F">
        <w:tc>
          <w:tcPr>
            <w:tcW w:w="3109" w:type="dxa"/>
            <w:tcBorders>
              <w:top w:val="single" w:sz="4" w:space="0" w:color="auto"/>
              <w:bottom w:val="single" w:sz="4" w:space="0" w:color="auto"/>
              <w:right w:val="single" w:sz="4" w:space="0" w:color="auto"/>
            </w:tcBorders>
          </w:tcPr>
          <w:p w14:paraId="68C9C5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FB750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14:paraId="56AA3D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BF5A27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22.18</w:t>
            </w:r>
          </w:p>
        </w:tc>
      </w:tr>
      <w:tr w:rsidR="009F34DD" w:rsidRPr="008D6341" w14:paraId="2C74B813" w14:textId="77777777" w:rsidTr="0065201F">
        <w:tc>
          <w:tcPr>
            <w:tcW w:w="3109" w:type="dxa"/>
            <w:tcBorders>
              <w:top w:val="single" w:sz="4" w:space="0" w:color="auto"/>
              <w:bottom w:val="single" w:sz="4" w:space="0" w:color="auto"/>
              <w:right w:val="single" w:sz="4" w:space="0" w:color="auto"/>
            </w:tcBorders>
          </w:tcPr>
          <w:p w14:paraId="1BB756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3819B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14:paraId="7E3648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392A9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22.95</w:t>
            </w:r>
          </w:p>
        </w:tc>
      </w:tr>
      <w:tr w:rsidR="009F34DD" w:rsidRPr="008D6341" w14:paraId="65384A1F" w14:textId="77777777" w:rsidTr="0065201F">
        <w:tc>
          <w:tcPr>
            <w:tcW w:w="3109" w:type="dxa"/>
            <w:tcBorders>
              <w:top w:val="single" w:sz="4" w:space="0" w:color="auto"/>
              <w:bottom w:val="single" w:sz="4" w:space="0" w:color="auto"/>
              <w:right w:val="single" w:sz="4" w:space="0" w:color="auto"/>
            </w:tcBorders>
          </w:tcPr>
          <w:p w14:paraId="14C67B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D8F26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14:paraId="17B845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352A95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37.02</w:t>
            </w:r>
          </w:p>
        </w:tc>
      </w:tr>
      <w:tr w:rsidR="009F34DD" w:rsidRPr="008D6341" w14:paraId="6FF689CA" w14:textId="77777777" w:rsidTr="0065201F">
        <w:tc>
          <w:tcPr>
            <w:tcW w:w="3109" w:type="dxa"/>
            <w:tcBorders>
              <w:top w:val="single" w:sz="4" w:space="0" w:color="auto"/>
              <w:bottom w:val="single" w:sz="4" w:space="0" w:color="auto"/>
              <w:right w:val="single" w:sz="4" w:space="0" w:color="auto"/>
            </w:tcBorders>
          </w:tcPr>
          <w:p w14:paraId="3B8072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9AF16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14:paraId="5CFA1F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2897FC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17.97</w:t>
            </w:r>
          </w:p>
        </w:tc>
      </w:tr>
      <w:tr w:rsidR="009F34DD" w:rsidRPr="008D6341" w14:paraId="6E5D622A" w14:textId="77777777" w:rsidTr="0065201F">
        <w:tc>
          <w:tcPr>
            <w:tcW w:w="3109" w:type="dxa"/>
            <w:tcBorders>
              <w:top w:val="single" w:sz="4" w:space="0" w:color="auto"/>
              <w:bottom w:val="single" w:sz="4" w:space="0" w:color="auto"/>
              <w:right w:val="single" w:sz="4" w:space="0" w:color="auto"/>
            </w:tcBorders>
          </w:tcPr>
          <w:p w14:paraId="60110E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9685E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Ашгабат</w:t>
            </w:r>
          </w:p>
        </w:tc>
        <w:tc>
          <w:tcPr>
            <w:tcW w:w="2285" w:type="dxa"/>
            <w:tcBorders>
              <w:top w:val="single" w:sz="4" w:space="0" w:color="auto"/>
              <w:left w:val="single" w:sz="4" w:space="0" w:color="auto"/>
              <w:bottom w:val="single" w:sz="4" w:space="0" w:color="auto"/>
              <w:right w:val="single" w:sz="4" w:space="0" w:color="auto"/>
            </w:tcBorders>
          </w:tcPr>
          <w:p w14:paraId="03F9DF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Туркменистан</w:t>
            </w:r>
          </w:p>
        </w:tc>
        <w:tc>
          <w:tcPr>
            <w:tcW w:w="1530" w:type="dxa"/>
            <w:tcBorders>
              <w:top w:val="single" w:sz="4" w:space="0" w:color="auto"/>
              <w:left w:val="single" w:sz="4" w:space="0" w:color="auto"/>
              <w:bottom w:val="single" w:sz="4" w:space="0" w:color="auto"/>
            </w:tcBorders>
          </w:tcPr>
          <w:p w14:paraId="23EDA19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58.46</w:t>
            </w:r>
          </w:p>
        </w:tc>
      </w:tr>
      <w:tr w:rsidR="009F34DD" w:rsidRPr="008D6341" w14:paraId="3F3DAF20" w14:textId="77777777" w:rsidTr="0065201F">
        <w:tc>
          <w:tcPr>
            <w:tcW w:w="3109" w:type="dxa"/>
            <w:tcBorders>
              <w:top w:val="single" w:sz="4" w:space="0" w:color="auto"/>
              <w:bottom w:val="single" w:sz="4" w:space="0" w:color="auto"/>
              <w:right w:val="single" w:sz="4" w:space="0" w:color="auto"/>
            </w:tcBorders>
          </w:tcPr>
          <w:p w14:paraId="0F8BE1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45938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Ашгабат</w:t>
            </w:r>
          </w:p>
        </w:tc>
        <w:tc>
          <w:tcPr>
            <w:tcW w:w="2285" w:type="dxa"/>
            <w:tcBorders>
              <w:top w:val="single" w:sz="4" w:space="0" w:color="auto"/>
              <w:left w:val="single" w:sz="4" w:space="0" w:color="auto"/>
              <w:bottom w:val="single" w:sz="4" w:space="0" w:color="auto"/>
              <w:right w:val="single" w:sz="4" w:space="0" w:color="auto"/>
            </w:tcBorders>
          </w:tcPr>
          <w:p w14:paraId="6DD332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Туркменистан</w:t>
            </w:r>
          </w:p>
        </w:tc>
        <w:tc>
          <w:tcPr>
            <w:tcW w:w="1530" w:type="dxa"/>
            <w:tcBorders>
              <w:top w:val="single" w:sz="4" w:space="0" w:color="auto"/>
              <w:left w:val="single" w:sz="4" w:space="0" w:color="auto"/>
              <w:bottom w:val="single" w:sz="4" w:space="0" w:color="auto"/>
            </w:tcBorders>
          </w:tcPr>
          <w:p w14:paraId="5A35064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67.35</w:t>
            </w:r>
          </w:p>
        </w:tc>
      </w:tr>
      <w:tr w:rsidR="009F34DD" w:rsidRPr="008D6341" w14:paraId="285B0F47" w14:textId="77777777" w:rsidTr="0065201F">
        <w:tc>
          <w:tcPr>
            <w:tcW w:w="3109" w:type="dxa"/>
            <w:tcBorders>
              <w:top w:val="single" w:sz="4" w:space="0" w:color="auto"/>
              <w:bottom w:val="single" w:sz="4" w:space="0" w:color="auto"/>
              <w:right w:val="single" w:sz="4" w:space="0" w:color="auto"/>
            </w:tcBorders>
          </w:tcPr>
          <w:p w14:paraId="3C742B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FAFF5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Аяччо (Наполеон Бонапарт)</w:t>
            </w:r>
          </w:p>
        </w:tc>
        <w:tc>
          <w:tcPr>
            <w:tcW w:w="2285" w:type="dxa"/>
            <w:tcBorders>
              <w:top w:val="single" w:sz="4" w:space="0" w:color="auto"/>
              <w:left w:val="single" w:sz="4" w:space="0" w:color="auto"/>
              <w:bottom w:val="single" w:sz="4" w:space="0" w:color="auto"/>
              <w:right w:val="single" w:sz="4" w:space="0" w:color="auto"/>
            </w:tcBorders>
          </w:tcPr>
          <w:p w14:paraId="2C6B5A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Французская Республика (далее - Франция)</w:t>
            </w:r>
          </w:p>
        </w:tc>
        <w:tc>
          <w:tcPr>
            <w:tcW w:w="1530" w:type="dxa"/>
            <w:tcBorders>
              <w:top w:val="single" w:sz="4" w:space="0" w:color="auto"/>
              <w:left w:val="single" w:sz="4" w:space="0" w:color="auto"/>
              <w:bottom w:val="single" w:sz="4" w:space="0" w:color="auto"/>
            </w:tcBorders>
          </w:tcPr>
          <w:p w14:paraId="2D797A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16.07</w:t>
            </w:r>
          </w:p>
        </w:tc>
      </w:tr>
      <w:tr w:rsidR="009F34DD" w:rsidRPr="008D6341" w14:paraId="7680C795" w14:textId="77777777" w:rsidTr="0065201F">
        <w:tc>
          <w:tcPr>
            <w:tcW w:w="3109" w:type="dxa"/>
            <w:tcBorders>
              <w:top w:val="single" w:sz="4" w:space="0" w:color="auto"/>
              <w:bottom w:val="single" w:sz="4" w:space="0" w:color="auto"/>
              <w:right w:val="single" w:sz="4" w:space="0" w:color="auto"/>
            </w:tcBorders>
          </w:tcPr>
          <w:p w14:paraId="4865E2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7B0E0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Байконур (Крайний)</w:t>
            </w:r>
          </w:p>
        </w:tc>
        <w:tc>
          <w:tcPr>
            <w:tcW w:w="2285" w:type="dxa"/>
            <w:tcBorders>
              <w:top w:val="single" w:sz="4" w:space="0" w:color="auto"/>
              <w:left w:val="single" w:sz="4" w:space="0" w:color="auto"/>
              <w:bottom w:val="single" w:sz="4" w:space="0" w:color="auto"/>
              <w:right w:val="single" w:sz="4" w:space="0" w:color="auto"/>
            </w:tcBorders>
          </w:tcPr>
          <w:p w14:paraId="27AE52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65A498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48.68</w:t>
            </w:r>
          </w:p>
        </w:tc>
      </w:tr>
      <w:tr w:rsidR="009F34DD" w:rsidRPr="008D6341" w14:paraId="22697ACF" w14:textId="77777777" w:rsidTr="0065201F">
        <w:tc>
          <w:tcPr>
            <w:tcW w:w="3109" w:type="dxa"/>
            <w:tcBorders>
              <w:top w:val="single" w:sz="4" w:space="0" w:color="auto"/>
              <w:bottom w:val="single" w:sz="4" w:space="0" w:color="auto"/>
              <w:right w:val="single" w:sz="4" w:space="0" w:color="auto"/>
            </w:tcBorders>
          </w:tcPr>
          <w:p w14:paraId="457590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4A380B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6311AA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Азербайджанская Республика (далее - Азербайджан)</w:t>
            </w:r>
          </w:p>
        </w:tc>
        <w:tc>
          <w:tcPr>
            <w:tcW w:w="1530" w:type="dxa"/>
            <w:tcBorders>
              <w:top w:val="single" w:sz="4" w:space="0" w:color="auto"/>
              <w:left w:val="single" w:sz="4" w:space="0" w:color="auto"/>
              <w:bottom w:val="single" w:sz="4" w:space="0" w:color="auto"/>
            </w:tcBorders>
          </w:tcPr>
          <w:p w14:paraId="37D5DC1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92.12</w:t>
            </w:r>
          </w:p>
        </w:tc>
      </w:tr>
      <w:tr w:rsidR="009F34DD" w:rsidRPr="008D6341" w14:paraId="4D240B1E" w14:textId="77777777" w:rsidTr="0065201F">
        <w:tc>
          <w:tcPr>
            <w:tcW w:w="3109" w:type="dxa"/>
            <w:tcBorders>
              <w:top w:val="single" w:sz="4" w:space="0" w:color="auto"/>
              <w:bottom w:val="single" w:sz="4" w:space="0" w:color="auto"/>
              <w:right w:val="single" w:sz="4" w:space="0" w:color="auto"/>
            </w:tcBorders>
          </w:tcPr>
          <w:p w14:paraId="439914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14:paraId="62C24E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535AE8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61A3348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26.02</w:t>
            </w:r>
          </w:p>
        </w:tc>
      </w:tr>
      <w:tr w:rsidR="009F34DD" w:rsidRPr="008D6341" w14:paraId="05694DB3" w14:textId="77777777" w:rsidTr="0065201F">
        <w:tc>
          <w:tcPr>
            <w:tcW w:w="3109" w:type="dxa"/>
            <w:tcBorders>
              <w:top w:val="single" w:sz="4" w:space="0" w:color="auto"/>
              <w:bottom w:val="single" w:sz="4" w:space="0" w:color="auto"/>
              <w:right w:val="single" w:sz="4" w:space="0" w:color="auto"/>
            </w:tcBorders>
          </w:tcPr>
          <w:p w14:paraId="7ACB6E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958B8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0B9D4E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2CCE679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34.88</w:t>
            </w:r>
          </w:p>
        </w:tc>
      </w:tr>
      <w:tr w:rsidR="009F34DD" w:rsidRPr="008D6341" w14:paraId="43961502" w14:textId="77777777" w:rsidTr="0065201F">
        <w:tc>
          <w:tcPr>
            <w:tcW w:w="3109" w:type="dxa"/>
            <w:tcBorders>
              <w:top w:val="single" w:sz="4" w:space="0" w:color="auto"/>
              <w:bottom w:val="single" w:sz="4" w:space="0" w:color="auto"/>
              <w:right w:val="single" w:sz="4" w:space="0" w:color="auto"/>
            </w:tcBorders>
          </w:tcPr>
          <w:p w14:paraId="33D67B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46596F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7025A1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6EB227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40.16</w:t>
            </w:r>
          </w:p>
        </w:tc>
      </w:tr>
      <w:tr w:rsidR="009F34DD" w:rsidRPr="008D6341" w14:paraId="7C5ED94B" w14:textId="77777777" w:rsidTr="0065201F">
        <w:tc>
          <w:tcPr>
            <w:tcW w:w="3109" w:type="dxa"/>
            <w:tcBorders>
              <w:top w:val="single" w:sz="4" w:space="0" w:color="auto"/>
              <w:bottom w:val="single" w:sz="4" w:space="0" w:color="auto"/>
              <w:right w:val="single" w:sz="4" w:space="0" w:color="auto"/>
            </w:tcBorders>
          </w:tcPr>
          <w:p w14:paraId="6FB0CC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6CB3CE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48F413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5689B7D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26.81</w:t>
            </w:r>
          </w:p>
        </w:tc>
      </w:tr>
      <w:tr w:rsidR="009F34DD" w:rsidRPr="008D6341" w14:paraId="613ACAE8" w14:textId="77777777" w:rsidTr="0065201F">
        <w:tc>
          <w:tcPr>
            <w:tcW w:w="3109" w:type="dxa"/>
            <w:tcBorders>
              <w:top w:val="single" w:sz="4" w:space="0" w:color="auto"/>
              <w:bottom w:val="single" w:sz="4" w:space="0" w:color="auto"/>
              <w:right w:val="single" w:sz="4" w:space="0" w:color="auto"/>
            </w:tcBorders>
          </w:tcPr>
          <w:p w14:paraId="5DC30D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1EF55F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465F2A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4BFA6D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83.48</w:t>
            </w:r>
          </w:p>
        </w:tc>
      </w:tr>
      <w:tr w:rsidR="009F34DD" w:rsidRPr="008D6341" w14:paraId="6EA4FF26" w14:textId="77777777" w:rsidTr="0065201F">
        <w:tc>
          <w:tcPr>
            <w:tcW w:w="3109" w:type="dxa"/>
            <w:tcBorders>
              <w:top w:val="single" w:sz="4" w:space="0" w:color="auto"/>
              <w:bottom w:val="single" w:sz="4" w:space="0" w:color="auto"/>
              <w:right w:val="single" w:sz="4" w:space="0" w:color="auto"/>
            </w:tcBorders>
          </w:tcPr>
          <w:p w14:paraId="278720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05FBFE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2F6B0C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38D56C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28.14</w:t>
            </w:r>
          </w:p>
        </w:tc>
      </w:tr>
      <w:tr w:rsidR="009F34DD" w:rsidRPr="008D6341" w14:paraId="6D517223" w14:textId="77777777" w:rsidTr="0065201F">
        <w:tc>
          <w:tcPr>
            <w:tcW w:w="3109" w:type="dxa"/>
            <w:tcBorders>
              <w:top w:val="single" w:sz="4" w:space="0" w:color="auto"/>
              <w:bottom w:val="single" w:sz="4" w:space="0" w:color="auto"/>
              <w:right w:val="single" w:sz="4" w:space="0" w:color="auto"/>
            </w:tcBorders>
          </w:tcPr>
          <w:p w14:paraId="4ADD43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2563FE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081FE9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4B50942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70.41</w:t>
            </w:r>
          </w:p>
        </w:tc>
      </w:tr>
      <w:tr w:rsidR="009F34DD" w:rsidRPr="008D6341" w14:paraId="0A58713C" w14:textId="77777777" w:rsidTr="0065201F">
        <w:tc>
          <w:tcPr>
            <w:tcW w:w="3109" w:type="dxa"/>
            <w:tcBorders>
              <w:top w:val="single" w:sz="4" w:space="0" w:color="auto"/>
              <w:bottom w:val="single" w:sz="4" w:space="0" w:color="auto"/>
              <w:right w:val="single" w:sz="4" w:space="0" w:color="auto"/>
            </w:tcBorders>
          </w:tcPr>
          <w:p w14:paraId="6894A9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A2C90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0AB433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3E34CAE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89.10</w:t>
            </w:r>
          </w:p>
        </w:tc>
      </w:tr>
      <w:tr w:rsidR="009F34DD" w:rsidRPr="008D6341" w14:paraId="4CB242E7" w14:textId="77777777" w:rsidTr="0065201F">
        <w:tc>
          <w:tcPr>
            <w:tcW w:w="3109" w:type="dxa"/>
            <w:tcBorders>
              <w:top w:val="single" w:sz="4" w:space="0" w:color="auto"/>
              <w:bottom w:val="single" w:sz="4" w:space="0" w:color="auto"/>
              <w:right w:val="single" w:sz="4" w:space="0" w:color="auto"/>
            </w:tcBorders>
          </w:tcPr>
          <w:p w14:paraId="7DFCCD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666BA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0E1601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7D4B4C1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88.87</w:t>
            </w:r>
          </w:p>
        </w:tc>
      </w:tr>
      <w:tr w:rsidR="009F34DD" w:rsidRPr="008D6341" w14:paraId="6AE9EF0D" w14:textId="77777777" w:rsidTr="0065201F">
        <w:tc>
          <w:tcPr>
            <w:tcW w:w="3109" w:type="dxa"/>
            <w:tcBorders>
              <w:top w:val="single" w:sz="4" w:space="0" w:color="auto"/>
              <w:bottom w:val="single" w:sz="4" w:space="0" w:color="auto"/>
              <w:right w:val="single" w:sz="4" w:space="0" w:color="auto"/>
            </w:tcBorders>
          </w:tcPr>
          <w:p w14:paraId="6DBD75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8462B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56F41F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6E5C6DB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89.22</w:t>
            </w:r>
          </w:p>
        </w:tc>
      </w:tr>
      <w:tr w:rsidR="009F34DD" w:rsidRPr="008D6341" w14:paraId="216BF5D8" w14:textId="77777777" w:rsidTr="0065201F">
        <w:tc>
          <w:tcPr>
            <w:tcW w:w="3109" w:type="dxa"/>
            <w:tcBorders>
              <w:top w:val="single" w:sz="4" w:space="0" w:color="auto"/>
              <w:bottom w:val="single" w:sz="4" w:space="0" w:color="auto"/>
              <w:right w:val="single" w:sz="4" w:space="0" w:color="auto"/>
            </w:tcBorders>
          </w:tcPr>
          <w:p w14:paraId="2B84C3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1F482B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2EAFBC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26E1043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55.80</w:t>
            </w:r>
          </w:p>
        </w:tc>
      </w:tr>
      <w:tr w:rsidR="009F34DD" w:rsidRPr="008D6341" w14:paraId="50954EE7" w14:textId="77777777" w:rsidTr="0065201F">
        <w:tc>
          <w:tcPr>
            <w:tcW w:w="3109" w:type="dxa"/>
            <w:tcBorders>
              <w:top w:val="single" w:sz="4" w:space="0" w:color="auto"/>
              <w:bottom w:val="single" w:sz="4" w:space="0" w:color="auto"/>
              <w:right w:val="single" w:sz="4" w:space="0" w:color="auto"/>
            </w:tcBorders>
          </w:tcPr>
          <w:p w14:paraId="45C331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6C60AA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536855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64A95E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88.03</w:t>
            </w:r>
          </w:p>
        </w:tc>
      </w:tr>
      <w:tr w:rsidR="009F34DD" w:rsidRPr="008D6341" w14:paraId="720DB1D0" w14:textId="77777777" w:rsidTr="0065201F">
        <w:tc>
          <w:tcPr>
            <w:tcW w:w="3109" w:type="dxa"/>
            <w:tcBorders>
              <w:top w:val="single" w:sz="4" w:space="0" w:color="auto"/>
              <w:bottom w:val="single" w:sz="4" w:space="0" w:color="auto"/>
              <w:right w:val="single" w:sz="4" w:space="0" w:color="auto"/>
            </w:tcBorders>
          </w:tcPr>
          <w:p w14:paraId="0B00D4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9D992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6AC3E6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7879C1D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31.16</w:t>
            </w:r>
          </w:p>
        </w:tc>
      </w:tr>
      <w:tr w:rsidR="009F34DD" w:rsidRPr="008D6341" w14:paraId="7847D4DB" w14:textId="77777777" w:rsidTr="0065201F">
        <w:tc>
          <w:tcPr>
            <w:tcW w:w="3109" w:type="dxa"/>
            <w:tcBorders>
              <w:top w:val="single" w:sz="4" w:space="0" w:color="auto"/>
              <w:bottom w:val="single" w:sz="4" w:space="0" w:color="auto"/>
              <w:right w:val="single" w:sz="4" w:space="0" w:color="auto"/>
            </w:tcBorders>
          </w:tcPr>
          <w:p w14:paraId="126B63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3CDA2D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190D4D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2E61C82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04.55</w:t>
            </w:r>
          </w:p>
        </w:tc>
      </w:tr>
      <w:tr w:rsidR="009F34DD" w:rsidRPr="008D6341" w14:paraId="6D8BEE13" w14:textId="77777777" w:rsidTr="0065201F">
        <w:tc>
          <w:tcPr>
            <w:tcW w:w="3109" w:type="dxa"/>
            <w:tcBorders>
              <w:top w:val="single" w:sz="4" w:space="0" w:color="auto"/>
              <w:bottom w:val="single" w:sz="4" w:space="0" w:color="auto"/>
              <w:right w:val="single" w:sz="4" w:space="0" w:color="auto"/>
            </w:tcBorders>
          </w:tcPr>
          <w:p w14:paraId="76BDD6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6BCFAA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18D8B5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4CAEEB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38.38</w:t>
            </w:r>
          </w:p>
        </w:tc>
      </w:tr>
      <w:tr w:rsidR="009F34DD" w:rsidRPr="008D6341" w14:paraId="0550EAD3" w14:textId="77777777" w:rsidTr="0065201F">
        <w:tc>
          <w:tcPr>
            <w:tcW w:w="3109" w:type="dxa"/>
            <w:tcBorders>
              <w:top w:val="single" w:sz="4" w:space="0" w:color="auto"/>
              <w:bottom w:val="single" w:sz="4" w:space="0" w:color="auto"/>
              <w:right w:val="single" w:sz="4" w:space="0" w:color="auto"/>
            </w:tcBorders>
          </w:tcPr>
          <w:p w14:paraId="2C3931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92A43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5576AB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449438B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85.32</w:t>
            </w:r>
          </w:p>
        </w:tc>
      </w:tr>
      <w:tr w:rsidR="009F34DD" w:rsidRPr="008D6341" w14:paraId="2AD79665" w14:textId="77777777" w:rsidTr="0065201F">
        <w:tc>
          <w:tcPr>
            <w:tcW w:w="3109" w:type="dxa"/>
            <w:tcBorders>
              <w:top w:val="single" w:sz="4" w:space="0" w:color="auto"/>
              <w:bottom w:val="single" w:sz="4" w:space="0" w:color="auto"/>
              <w:right w:val="single" w:sz="4" w:space="0" w:color="auto"/>
            </w:tcBorders>
          </w:tcPr>
          <w:p w14:paraId="0C4D5D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F05B7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696242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799381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91.81</w:t>
            </w:r>
          </w:p>
        </w:tc>
      </w:tr>
      <w:tr w:rsidR="009F34DD" w:rsidRPr="008D6341" w14:paraId="0E16E31D" w14:textId="77777777" w:rsidTr="0065201F">
        <w:tc>
          <w:tcPr>
            <w:tcW w:w="3109" w:type="dxa"/>
            <w:tcBorders>
              <w:top w:val="single" w:sz="4" w:space="0" w:color="auto"/>
              <w:bottom w:val="single" w:sz="4" w:space="0" w:color="auto"/>
              <w:right w:val="single" w:sz="4" w:space="0" w:color="auto"/>
            </w:tcBorders>
          </w:tcPr>
          <w:p w14:paraId="2BB17C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14:paraId="52F002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5C9C6F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786D24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82.95</w:t>
            </w:r>
          </w:p>
        </w:tc>
      </w:tr>
      <w:tr w:rsidR="009F34DD" w:rsidRPr="008D6341" w14:paraId="2A2CB9F6" w14:textId="77777777" w:rsidTr="0065201F">
        <w:tc>
          <w:tcPr>
            <w:tcW w:w="3109" w:type="dxa"/>
            <w:tcBorders>
              <w:top w:val="single" w:sz="4" w:space="0" w:color="auto"/>
              <w:bottom w:val="single" w:sz="4" w:space="0" w:color="auto"/>
              <w:right w:val="single" w:sz="4" w:space="0" w:color="auto"/>
            </w:tcBorders>
          </w:tcPr>
          <w:p w14:paraId="1F137F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4A0062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0BCF1E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23E1D81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54.04</w:t>
            </w:r>
          </w:p>
        </w:tc>
      </w:tr>
      <w:tr w:rsidR="009F34DD" w:rsidRPr="008D6341" w14:paraId="362A8C6C" w14:textId="77777777" w:rsidTr="0065201F">
        <w:tc>
          <w:tcPr>
            <w:tcW w:w="3109" w:type="dxa"/>
            <w:tcBorders>
              <w:top w:val="single" w:sz="4" w:space="0" w:color="auto"/>
              <w:bottom w:val="single" w:sz="4" w:space="0" w:color="auto"/>
              <w:right w:val="single" w:sz="4" w:space="0" w:color="auto"/>
            </w:tcBorders>
          </w:tcPr>
          <w:p w14:paraId="10E6DB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03853B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2948B9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660703D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40.11</w:t>
            </w:r>
          </w:p>
        </w:tc>
      </w:tr>
      <w:tr w:rsidR="009F34DD" w:rsidRPr="008D6341" w14:paraId="31669D7D" w14:textId="77777777" w:rsidTr="0065201F">
        <w:tc>
          <w:tcPr>
            <w:tcW w:w="3109" w:type="dxa"/>
            <w:tcBorders>
              <w:top w:val="single" w:sz="4" w:space="0" w:color="auto"/>
              <w:bottom w:val="single" w:sz="4" w:space="0" w:color="auto"/>
              <w:right w:val="single" w:sz="4" w:space="0" w:color="auto"/>
            </w:tcBorders>
          </w:tcPr>
          <w:p w14:paraId="1959CB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Уфа</w:t>
            </w:r>
          </w:p>
        </w:tc>
        <w:tc>
          <w:tcPr>
            <w:tcW w:w="2858" w:type="dxa"/>
            <w:tcBorders>
              <w:top w:val="single" w:sz="4" w:space="0" w:color="auto"/>
              <w:left w:val="single" w:sz="4" w:space="0" w:color="auto"/>
              <w:bottom w:val="single" w:sz="4" w:space="0" w:color="auto"/>
              <w:right w:val="single" w:sz="4" w:space="0" w:color="auto"/>
            </w:tcBorders>
          </w:tcPr>
          <w:p w14:paraId="24EA47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4ABDA0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67CCA86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24.15</w:t>
            </w:r>
          </w:p>
        </w:tc>
      </w:tr>
      <w:tr w:rsidR="009F34DD" w:rsidRPr="008D6341" w14:paraId="77E37E43" w14:textId="77777777" w:rsidTr="0065201F">
        <w:tc>
          <w:tcPr>
            <w:tcW w:w="3109" w:type="dxa"/>
            <w:tcBorders>
              <w:top w:val="single" w:sz="4" w:space="0" w:color="auto"/>
              <w:bottom w:val="single" w:sz="4" w:space="0" w:color="auto"/>
              <w:right w:val="single" w:sz="4" w:space="0" w:color="auto"/>
            </w:tcBorders>
          </w:tcPr>
          <w:p w14:paraId="48B4A5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14:paraId="553322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14:paraId="25CE84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7ECF75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50.82</w:t>
            </w:r>
          </w:p>
        </w:tc>
      </w:tr>
      <w:tr w:rsidR="009F34DD" w:rsidRPr="008D6341" w14:paraId="21747C1B" w14:textId="77777777" w:rsidTr="0065201F">
        <w:tc>
          <w:tcPr>
            <w:tcW w:w="3109" w:type="dxa"/>
            <w:tcBorders>
              <w:top w:val="single" w:sz="4" w:space="0" w:color="auto"/>
              <w:bottom w:val="single" w:sz="4" w:space="0" w:color="auto"/>
              <w:right w:val="single" w:sz="4" w:space="0" w:color="auto"/>
            </w:tcBorders>
          </w:tcPr>
          <w:p w14:paraId="6D6FC4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3D44A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14:paraId="324B9A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Индонезия (далее - Индонезия)</w:t>
            </w:r>
          </w:p>
        </w:tc>
        <w:tc>
          <w:tcPr>
            <w:tcW w:w="1530" w:type="dxa"/>
            <w:tcBorders>
              <w:top w:val="single" w:sz="4" w:space="0" w:color="auto"/>
              <w:left w:val="single" w:sz="4" w:space="0" w:color="auto"/>
              <w:bottom w:val="single" w:sz="4" w:space="0" w:color="auto"/>
            </w:tcBorders>
          </w:tcPr>
          <w:p w14:paraId="19710FB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03.61</w:t>
            </w:r>
          </w:p>
        </w:tc>
      </w:tr>
      <w:tr w:rsidR="009F34DD" w:rsidRPr="008D6341" w14:paraId="47E4375B" w14:textId="77777777" w:rsidTr="0065201F">
        <w:tc>
          <w:tcPr>
            <w:tcW w:w="3109" w:type="dxa"/>
            <w:tcBorders>
              <w:top w:val="single" w:sz="4" w:space="0" w:color="auto"/>
              <w:bottom w:val="single" w:sz="4" w:space="0" w:color="auto"/>
              <w:right w:val="single" w:sz="4" w:space="0" w:color="auto"/>
            </w:tcBorders>
          </w:tcPr>
          <w:p w14:paraId="0CC9DA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36C1A7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14:paraId="3E46F4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4320442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03.80</w:t>
            </w:r>
          </w:p>
        </w:tc>
      </w:tr>
      <w:tr w:rsidR="009F34DD" w:rsidRPr="008D6341" w14:paraId="6D3D1573" w14:textId="77777777" w:rsidTr="0065201F">
        <w:tc>
          <w:tcPr>
            <w:tcW w:w="3109" w:type="dxa"/>
            <w:tcBorders>
              <w:top w:val="single" w:sz="4" w:space="0" w:color="auto"/>
              <w:bottom w:val="single" w:sz="4" w:space="0" w:color="auto"/>
              <w:right w:val="single" w:sz="4" w:space="0" w:color="auto"/>
            </w:tcBorders>
          </w:tcPr>
          <w:p w14:paraId="192C83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5BACD0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14:paraId="0FD920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17B3F1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10.01</w:t>
            </w:r>
          </w:p>
        </w:tc>
      </w:tr>
      <w:tr w:rsidR="009F34DD" w:rsidRPr="008D6341" w14:paraId="0BA782C4" w14:textId="77777777" w:rsidTr="0065201F">
        <w:tc>
          <w:tcPr>
            <w:tcW w:w="3109" w:type="dxa"/>
            <w:tcBorders>
              <w:top w:val="single" w:sz="4" w:space="0" w:color="auto"/>
              <w:bottom w:val="single" w:sz="4" w:space="0" w:color="auto"/>
              <w:right w:val="single" w:sz="4" w:space="0" w:color="auto"/>
            </w:tcBorders>
          </w:tcPr>
          <w:p w14:paraId="5B6CCD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82774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14:paraId="1CB882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6D7A65F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09.96</w:t>
            </w:r>
          </w:p>
        </w:tc>
      </w:tr>
      <w:tr w:rsidR="009F34DD" w:rsidRPr="008D6341" w14:paraId="2B949900" w14:textId="77777777" w:rsidTr="0065201F">
        <w:tc>
          <w:tcPr>
            <w:tcW w:w="3109" w:type="dxa"/>
            <w:tcBorders>
              <w:top w:val="single" w:sz="4" w:space="0" w:color="auto"/>
              <w:bottom w:val="single" w:sz="4" w:space="0" w:color="auto"/>
              <w:right w:val="single" w:sz="4" w:space="0" w:color="auto"/>
            </w:tcBorders>
          </w:tcPr>
          <w:p w14:paraId="345043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63610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14:paraId="6333ED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5A19D1D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09.55</w:t>
            </w:r>
          </w:p>
        </w:tc>
      </w:tr>
      <w:tr w:rsidR="009F34DD" w:rsidRPr="008D6341" w14:paraId="02A47495" w14:textId="77777777" w:rsidTr="0065201F">
        <w:tc>
          <w:tcPr>
            <w:tcW w:w="3109" w:type="dxa"/>
            <w:tcBorders>
              <w:top w:val="single" w:sz="4" w:space="0" w:color="auto"/>
              <w:bottom w:val="single" w:sz="4" w:space="0" w:color="auto"/>
              <w:right w:val="single" w:sz="4" w:space="0" w:color="auto"/>
            </w:tcBorders>
          </w:tcPr>
          <w:p w14:paraId="7EBE51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650D2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14:paraId="459867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02BF5EC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10.03</w:t>
            </w:r>
          </w:p>
        </w:tc>
      </w:tr>
      <w:tr w:rsidR="009F34DD" w:rsidRPr="008D6341" w14:paraId="08A81CD0" w14:textId="77777777" w:rsidTr="0065201F">
        <w:tc>
          <w:tcPr>
            <w:tcW w:w="3109" w:type="dxa"/>
            <w:tcBorders>
              <w:top w:val="single" w:sz="4" w:space="0" w:color="auto"/>
              <w:bottom w:val="single" w:sz="4" w:space="0" w:color="auto"/>
              <w:right w:val="single" w:sz="4" w:space="0" w:color="auto"/>
            </w:tcBorders>
          </w:tcPr>
          <w:p w14:paraId="7A191B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0467D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14:paraId="1B4A68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10903E0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15.18</w:t>
            </w:r>
          </w:p>
        </w:tc>
      </w:tr>
      <w:tr w:rsidR="009F34DD" w:rsidRPr="008D6341" w14:paraId="4542B517" w14:textId="77777777" w:rsidTr="0065201F">
        <w:tc>
          <w:tcPr>
            <w:tcW w:w="3109" w:type="dxa"/>
            <w:tcBorders>
              <w:top w:val="single" w:sz="4" w:space="0" w:color="auto"/>
              <w:bottom w:val="single" w:sz="4" w:space="0" w:color="auto"/>
              <w:right w:val="single" w:sz="4" w:space="0" w:color="auto"/>
            </w:tcBorders>
          </w:tcPr>
          <w:p w14:paraId="346606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4918B7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14:paraId="545532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6372C6D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12.64</w:t>
            </w:r>
          </w:p>
        </w:tc>
      </w:tr>
      <w:tr w:rsidR="009F34DD" w:rsidRPr="008D6341" w14:paraId="11C58883" w14:textId="77777777" w:rsidTr="0065201F">
        <w:tc>
          <w:tcPr>
            <w:tcW w:w="3109" w:type="dxa"/>
            <w:tcBorders>
              <w:top w:val="single" w:sz="4" w:space="0" w:color="auto"/>
              <w:bottom w:val="single" w:sz="4" w:space="0" w:color="auto"/>
              <w:right w:val="single" w:sz="4" w:space="0" w:color="auto"/>
            </w:tcBorders>
          </w:tcPr>
          <w:p w14:paraId="2B2A19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Абакан</w:t>
            </w:r>
          </w:p>
        </w:tc>
        <w:tc>
          <w:tcPr>
            <w:tcW w:w="2858" w:type="dxa"/>
            <w:tcBorders>
              <w:top w:val="single" w:sz="4" w:space="0" w:color="auto"/>
              <w:left w:val="single" w:sz="4" w:space="0" w:color="auto"/>
              <w:bottom w:val="single" w:sz="4" w:space="0" w:color="auto"/>
              <w:right w:val="single" w:sz="4" w:space="0" w:color="auto"/>
            </w:tcBorders>
          </w:tcPr>
          <w:p w14:paraId="092BF3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761A50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Таиланд (далее - Таиланд)</w:t>
            </w:r>
          </w:p>
        </w:tc>
        <w:tc>
          <w:tcPr>
            <w:tcW w:w="1530" w:type="dxa"/>
            <w:tcBorders>
              <w:top w:val="single" w:sz="4" w:space="0" w:color="auto"/>
              <w:left w:val="single" w:sz="4" w:space="0" w:color="auto"/>
              <w:bottom w:val="single" w:sz="4" w:space="0" w:color="auto"/>
            </w:tcBorders>
          </w:tcPr>
          <w:p w14:paraId="6A992F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07.98</w:t>
            </w:r>
          </w:p>
        </w:tc>
      </w:tr>
      <w:tr w:rsidR="009F34DD" w:rsidRPr="008D6341" w14:paraId="5A60A5F5" w14:textId="77777777" w:rsidTr="0065201F">
        <w:tc>
          <w:tcPr>
            <w:tcW w:w="3109" w:type="dxa"/>
            <w:tcBorders>
              <w:top w:val="single" w:sz="4" w:space="0" w:color="auto"/>
              <w:bottom w:val="single" w:sz="4" w:space="0" w:color="auto"/>
              <w:right w:val="single" w:sz="4" w:space="0" w:color="auto"/>
            </w:tcBorders>
          </w:tcPr>
          <w:p w14:paraId="6212CC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063F0C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3BBF2B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FF80EE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45.46</w:t>
            </w:r>
          </w:p>
        </w:tc>
      </w:tr>
      <w:tr w:rsidR="009F34DD" w:rsidRPr="008D6341" w14:paraId="65BC1462" w14:textId="77777777" w:rsidTr="0065201F">
        <w:tc>
          <w:tcPr>
            <w:tcW w:w="3109" w:type="dxa"/>
            <w:tcBorders>
              <w:top w:val="single" w:sz="4" w:space="0" w:color="auto"/>
              <w:bottom w:val="single" w:sz="4" w:space="0" w:color="auto"/>
              <w:right w:val="single" w:sz="4" w:space="0" w:color="auto"/>
            </w:tcBorders>
          </w:tcPr>
          <w:p w14:paraId="48CB93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14:paraId="44E1AE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20FEC1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860D44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02.51</w:t>
            </w:r>
          </w:p>
        </w:tc>
      </w:tr>
      <w:tr w:rsidR="009F34DD" w:rsidRPr="008D6341" w14:paraId="520C4C48" w14:textId="77777777" w:rsidTr="0065201F">
        <w:tc>
          <w:tcPr>
            <w:tcW w:w="3109" w:type="dxa"/>
            <w:tcBorders>
              <w:top w:val="single" w:sz="4" w:space="0" w:color="auto"/>
              <w:bottom w:val="single" w:sz="4" w:space="0" w:color="auto"/>
              <w:right w:val="single" w:sz="4" w:space="0" w:color="auto"/>
            </w:tcBorders>
          </w:tcPr>
          <w:p w14:paraId="7B66F2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3761DA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40078C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C9A99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13.44</w:t>
            </w:r>
          </w:p>
        </w:tc>
      </w:tr>
      <w:tr w:rsidR="009F34DD" w:rsidRPr="008D6341" w14:paraId="5B70D59E" w14:textId="77777777" w:rsidTr="0065201F">
        <w:tc>
          <w:tcPr>
            <w:tcW w:w="3109" w:type="dxa"/>
            <w:tcBorders>
              <w:top w:val="single" w:sz="4" w:space="0" w:color="auto"/>
              <w:bottom w:val="single" w:sz="4" w:space="0" w:color="auto"/>
              <w:right w:val="single" w:sz="4" w:space="0" w:color="auto"/>
            </w:tcBorders>
          </w:tcPr>
          <w:p w14:paraId="3CD740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14:paraId="28C4AB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1BE2E2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A2653F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13.64</w:t>
            </w:r>
          </w:p>
        </w:tc>
      </w:tr>
      <w:tr w:rsidR="009F34DD" w:rsidRPr="008D6341" w14:paraId="7F249523" w14:textId="77777777" w:rsidTr="0065201F">
        <w:tc>
          <w:tcPr>
            <w:tcW w:w="3109" w:type="dxa"/>
            <w:tcBorders>
              <w:top w:val="single" w:sz="4" w:space="0" w:color="auto"/>
              <w:bottom w:val="single" w:sz="4" w:space="0" w:color="auto"/>
              <w:right w:val="single" w:sz="4" w:space="0" w:color="auto"/>
            </w:tcBorders>
          </w:tcPr>
          <w:p w14:paraId="12BFFD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Благовещенск (Игнатьево)</w:t>
            </w:r>
          </w:p>
        </w:tc>
        <w:tc>
          <w:tcPr>
            <w:tcW w:w="2858" w:type="dxa"/>
            <w:tcBorders>
              <w:top w:val="single" w:sz="4" w:space="0" w:color="auto"/>
              <w:left w:val="single" w:sz="4" w:space="0" w:color="auto"/>
              <w:bottom w:val="single" w:sz="4" w:space="0" w:color="auto"/>
              <w:right w:val="single" w:sz="4" w:space="0" w:color="auto"/>
            </w:tcBorders>
          </w:tcPr>
          <w:p w14:paraId="6A7BF8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30F778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0C9F76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00.32</w:t>
            </w:r>
          </w:p>
        </w:tc>
      </w:tr>
      <w:tr w:rsidR="009F34DD" w:rsidRPr="008D6341" w14:paraId="03841810" w14:textId="77777777" w:rsidTr="0065201F">
        <w:tc>
          <w:tcPr>
            <w:tcW w:w="3109" w:type="dxa"/>
            <w:tcBorders>
              <w:top w:val="single" w:sz="4" w:space="0" w:color="auto"/>
              <w:bottom w:val="single" w:sz="4" w:space="0" w:color="auto"/>
              <w:right w:val="single" w:sz="4" w:space="0" w:color="auto"/>
            </w:tcBorders>
          </w:tcPr>
          <w:p w14:paraId="397A49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14:paraId="236032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3C8E24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40A204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14.69</w:t>
            </w:r>
          </w:p>
        </w:tc>
      </w:tr>
      <w:tr w:rsidR="009F34DD" w:rsidRPr="008D6341" w14:paraId="3981CD87" w14:textId="77777777" w:rsidTr="0065201F">
        <w:tc>
          <w:tcPr>
            <w:tcW w:w="3109" w:type="dxa"/>
            <w:tcBorders>
              <w:top w:val="single" w:sz="4" w:space="0" w:color="auto"/>
              <w:bottom w:val="single" w:sz="4" w:space="0" w:color="auto"/>
              <w:right w:val="single" w:sz="4" w:space="0" w:color="auto"/>
            </w:tcBorders>
          </w:tcPr>
          <w:p w14:paraId="7D9BC4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5BE16A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71C9AC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0DA808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01.77</w:t>
            </w:r>
          </w:p>
        </w:tc>
      </w:tr>
      <w:tr w:rsidR="009F34DD" w:rsidRPr="008D6341" w14:paraId="25425781" w14:textId="77777777" w:rsidTr="0065201F">
        <w:tc>
          <w:tcPr>
            <w:tcW w:w="3109" w:type="dxa"/>
            <w:tcBorders>
              <w:top w:val="single" w:sz="4" w:space="0" w:color="auto"/>
              <w:bottom w:val="single" w:sz="4" w:space="0" w:color="auto"/>
              <w:right w:val="single" w:sz="4" w:space="0" w:color="auto"/>
            </w:tcBorders>
          </w:tcPr>
          <w:p w14:paraId="43B692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4E0C01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3DA88D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641CC2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09.27</w:t>
            </w:r>
          </w:p>
        </w:tc>
      </w:tr>
      <w:tr w:rsidR="009F34DD" w:rsidRPr="008D6341" w14:paraId="2AEEBA2E" w14:textId="77777777" w:rsidTr="0065201F">
        <w:tc>
          <w:tcPr>
            <w:tcW w:w="3109" w:type="dxa"/>
            <w:tcBorders>
              <w:top w:val="single" w:sz="4" w:space="0" w:color="auto"/>
              <w:bottom w:val="single" w:sz="4" w:space="0" w:color="auto"/>
              <w:right w:val="single" w:sz="4" w:space="0" w:color="auto"/>
            </w:tcBorders>
          </w:tcPr>
          <w:p w14:paraId="7D23A7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BCDCB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0110B5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9180E6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05.42</w:t>
            </w:r>
          </w:p>
        </w:tc>
      </w:tr>
      <w:tr w:rsidR="009F34DD" w:rsidRPr="008D6341" w14:paraId="5ACE141F" w14:textId="77777777" w:rsidTr="0065201F">
        <w:tc>
          <w:tcPr>
            <w:tcW w:w="3109" w:type="dxa"/>
            <w:tcBorders>
              <w:top w:val="single" w:sz="4" w:space="0" w:color="auto"/>
              <w:bottom w:val="single" w:sz="4" w:space="0" w:color="auto"/>
              <w:right w:val="single" w:sz="4" w:space="0" w:color="auto"/>
            </w:tcBorders>
          </w:tcPr>
          <w:p w14:paraId="23692D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1502BF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25764F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6DE57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05.53</w:t>
            </w:r>
          </w:p>
        </w:tc>
      </w:tr>
      <w:tr w:rsidR="009F34DD" w:rsidRPr="008D6341" w14:paraId="375B9308" w14:textId="77777777" w:rsidTr="0065201F">
        <w:tc>
          <w:tcPr>
            <w:tcW w:w="3109" w:type="dxa"/>
            <w:tcBorders>
              <w:top w:val="single" w:sz="4" w:space="0" w:color="auto"/>
              <w:bottom w:val="single" w:sz="4" w:space="0" w:color="auto"/>
              <w:right w:val="single" w:sz="4" w:space="0" w:color="auto"/>
            </w:tcBorders>
          </w:tcPr>
          <w:p w14:paraId="2EE6C3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65E02D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64472B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196E4BB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11.10</w:t>
            </w:r>
          </w:p>
        </w:tc>
      </w:tr>
      <w:tr w:rsidR="009F34DD" w:rsidRPr="008D6341" w14:paraId="03D46DCD" w14:textId="77777777" w:rsidTr="0065201F">
        <w:tc>
          <w:tcPr>
            <w:tcW w:w="3109" w:type="dxa"/>
            <w:tcBorders>
              <w:top w:val="single" w:sz="4" w:space="0" w:color="auto"/>
              <w:bottom w:val="single" w:sz="4" w:space="0" w:color="auto"/>
              <w:right w:val="single" w:sz="4" w:space="0" w:color="auto"/>
            </w:tcBorders>
          </w:tcPr>
          <w:p w14:paraId="4F2474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44A176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01423B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4EA192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13.36</w:t>
            </w:r>
          </w:p>
        </w:tc>
      </w:tr>
      <w:tr w:rsidR="009F34DD" w:rsidRPr="008D6341" w14:paraId="333F270D" w14:textId="77777777" w:rsidTr="0065201F">
        <w:tc>
          <w:tcPr>
            <w:tcW w:w="3109" w:type="dxa"/>
            <w:tcBorders>
              <w:top w:val="single" w:sz="4" w:space="0" w:color="auto"/>
              <w:bottom w:val="single" w:sz="4" w:space="0" w:color="auto"/>
              <w:right w:val="single" w:sz="4" w:space="0" w:color="auto"/>
            </w:tcBorders>
          </w:tcPr>
          <w:p w14:paraId="078514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1782D4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11165B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1B837B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12.29</w:t>
            </w:r>
          </w:p>
        </w:tc>
      </w:tr>
      <w:tr w:rsidR="009F34DD" w:rsidRPr="008D6341" w14:paraId="566FF511" w14:textId="77777777" w:rsidTr="0065201F">
        <w:tc>
          <w:tcPr>
            <w:tcW w:w="3109" w:type="dxa"/>
            <w:tcBorders>
              <w:top w:val="single" w:sz="4" w:space="0" w:color="auto"/>
              <w:bottom w:val="single" w:sz="4" w:space="0" w:color="auto"/>
              <w:right w:val="single" w:sz="4" w:space="0" w:color="auto"/>
            </w:tcBorders>
          </w:tcPr>
          <w:p w14:paraId="18C9EB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156D95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27FB1F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80301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13.29</w:t>
            </w:r>
          </w:p>
        </w:tc>
      </w:tr>
      <w:tr w:rsidR="009F34DD" w:rsidRPr="008D6341" w14:paraId="5CD4E84C" w14:textId="77777777" w:rsidTr="0065201F">
        <w:tc>
          <w:tcPr>
            <w:tcW w:w="3109" w:type="dxa"/>
            <w:tcBorders>
              <w:top w:val="single" w:sz="4" w:space="0" w:color="auto"/>
              <w:bottom w:val="single" w:sz="4" w:space="0" w:color="auto"/>
              <w:right w:val="single" w:sz="4" w:space="0" w:color="auto"/>
            </w:tcBorders>
          </w:tcPr>
          <w:p w14:paraId="201962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08F0DD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1B6939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EC1D35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08.58</w:t>
            </w:r>
          </w:p>
        </w:tc>
      </w:tr>
      <w:tr w:rsidR="009F34DD" w:rsidRPr="008D6341" w14:paraId="1A0DB0E6" w14:textId="77777777" w:rsidTr="0065201F">
        <w:tc>
          <w:tcPr>
            <w:tcW w:w="3109" w:type="dxa"/>
            <w:tcBorders>
              <w:top w:val="single" w:sz="4" w:space="0" w:color="auto"/>
              <w:bottom w:val="single" w:sz="4" w:space="0" w:color="auto"/>
              <w:right w:val="single" w:sz="4" w:space="0" w:color="auto"/>
            </w:tcBorders>
          </w:tcPr>
          <w:p w14:paraId="6EE0A0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A8B4E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0D6209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504892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14.11</w:t>
            </w:r>
          </w:p>
        </w:tc>
      </w:tr>
      <w:tr w:rsidR="009F34DD" w:rsidRPr="008D6341" w14:paraId="4156953A" w14:textId="77777777" w:rsidTr="0065201F">
        <w:tc>
          <w:tcPr>
            <w:tcW w:w="3109" w:type="dxa"/>
            <w:tcBorders>
              <w:top w:val="single" w:sz="4" w:space="0" w:color="auto"/>
              <w:bottom w:val="single" w:sz="4" w:space="0" w:color="auto"/>
              <w:right w:val="single" w:sz="4" w:space="0" w:color="auto"/>
            </w:tcBorders>
          </w:tcPr>
          <w:p w14:paraId="1A482F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E4CD0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43E8C6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414E9B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13.55</w:t>
            </w:r>
          </w:p>
        </w:tc>
      </w:tr>
      <w:tr w:rsidR="009F34DD" w:rsidRPr="008D6341" w14:paraId="0065BC6C" w14:textId="77777777" w:rsidTr="0065201F">
        <w:tc>
          <w:tcPr>
            <w:tcW w:w="3109" w:type="dxa"/>
            <w:tcBorders>
              <w:top w:val="single" w:sz="4" w:space="0" w:color="auto"/>
              <w:bottom w:val="single" w:sz="4" w:space="0" w:color="auto"/>
              <w:right w:val="single" w:sz="4" w:space="0" w:color="auto"/>
            </w:tcBorders>
          </w:tcPr>
          <w:p w14:paraId="31A7AF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8F395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03C9EB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451C7A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14.20</w:t>
            </w:r>
          </w:p>
        </w:tc>
      </w:tr>
      <w:tr w:rsidR="009F34DD" w:rsidRPr="008D6341" w14:paraId="4B554BA9" w14:textId="77777777" w:rsidTr="0065201F">
        <w:tc>
          <w:tcPr>
            <w:tcW w:w="3109" w:type="dxa"/>
            <w:tcBorders>
              <w:top w:val="single" w:sz="4" w:space="0" w:color="auto"/>
              <w:bottom w:val="single" w:sz="4" w:space="0" w:color="auto"/>
              <w:right w:val="single" w:sz="4" w:space="0" w:color="auto"/>
            </w:tcBorders>
          </w:tcPr>
          <w:p w14:paraId="59FA31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6E5788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2F1705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13D64E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26.48</w:t>
            </w:r>
          </w:p>
        </w:tc>
      </w:tr>
      <w:tr w:rsidR="009F34DD" w:rsidRPr="008D6341" w14:paraId="623B30E6" w14:textId="77777777" w:rsidTr="0065201F">
        <w:tc>
          <w:tcPr>
            <w:tcW w:w="3109" w:type="dxa"/>
            <w:tcBorders>
              <w:top w:val="single" w:sz="4" w:space="0" w:color="auto"/>
              <w:bottom w:val="single" w:sz="4" w:space="0" w:color="auto"/>
              <w:right w:val="single" w:sz="4" w:space="0" w:color="auto"/>
            </w:tcBorders>
          </w:tcPr>
          <w:p w14:paraId="224466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3518D5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14C590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A45C8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10.26</w:t>
            </w:r>
          </w:p>
        </w:tc>
      </w:tr>
      <w:tr w:rsidR="009F34DD" w:rsidRPr="008D6341" w14:paraId="53075842" w14:textId="77777777" w:rsidTr="0065201F">
        <w:tc>
          <w:tcPr>
            <w:tcW w:w="3109" w:type="dxa"/>
            <w:tcBorders>
              <w:top w:val="single" w:sz="4" w:space="0" w:color="auto"/>
              <w:bottom w:val="single" w:sz="4" w:space="0" w:color="auto"/>
              <w:right w:val="single" w:sz="4" w:space="0" w:color="auto"/>
            </w:tcBorders>
          </w:tcPr>
          <w:p w14:paraId="13CFD5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14:paraId="274EAD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10734C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23FC22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10.43</w:t>
            </w:r>
          </w:p>
        </w:tc>
      </w:tr>
      <w:tr w:rsidR="009F34DD" w:rsidRPr="008D6341" w14:paraId="6EBB9541" w14:textId="77777777" w:rsidTr="0065201F">
        <w:tc>
          <w:tcPr>
            <w:tcW w:w="3109" w:type="dxa"/>
            <w:tcBorders>
              <w:top w:val="single" w:sz="4" w:space="0" w:color="auto"/>
              <w:bottom w:val="single" w:sz="4" w:space="0" w:color="auto"/>
              <w:right w:val="single" w:sz="4" w:space="0" w:color="auto"/>
            </w:tcBorders>
          </w:tcPr>
          <w:p w14:paraId="5BD1C7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19EDA5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4CF04A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96B91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16.04</w:t>
            </w:r>
          </w:p>
        </w:tc>
      </w:tr>
      <w:tr w:rsidR="009F34DD" w:rsidRPr="008D6341" w14:paraId="026B0282" w14:textId="77777777" w:rsidTr="0065201F">
        <w:tc>
          <w:tcPr>
            <w:tcW w:w="3109" w:type="dxa"/>
            <w:tcBorders>
              <w:top w:val="single" w:sz="4" w:space="0" w:color="auto"/>
              <w:bottom w:val="single" w:sz="4" w:space="0" w:color="auto"/>
              <w:right w:val="single" w:sz="4" w:space="0" w:color="auto"/>
            </w:tcBorders>
          </w:tcPr>
          <w:p w14:paraId="2D59BF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67257E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248440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0BA34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25.40</w:t>
            </w:r>
          </w:p>
        </w:tc>
      </w:tr>
      <w:tr w:rsidR="009F34DD" w:rsidRPr="008D6341" w14:paraId="7D9B5A4A" w14:textId="77777777" w:rsidTr="0065201F">
        <w:tc>
          <w:tcPr>
            <w:tcW w:w="3109" w:type="dxa"/>
            <w:tcBorders>
              <w:top w:val="single" w:sz="4" w:space="0" w:color="auto"/>
              <w:bottom w:val="single" w:sz="4" w:space="0" w:color="auto"/>
              <w:right w:val="single" w:sz="4" w:space="0" w:color="auto"/>
            </w:tcBorders>
          </w:tcPr>
          <w:p w14:paraId="5E4BE2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2039A9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5F258C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E8E8BF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09.60</w:t>
            </w:r>
          </w:p>
        </w:tc>
      </w:tr>
      <w:tr w:rsidR="009F34DD" w:rsidRPr="008D6341" w14:paraId="22B80D9D" w14:textId="77777777" w:rsidTr="0065201F">
        <w:tc>
          <w:tcPr>
            <w:tcW w:w="3109" w:type="dxa"/>
            <w:tcBorders>
              <w:top w:val="single" w:sz="4" w:space="0" w:color="auto"/>
              <w:bottom w:val="single" w:sz="4" w:space="0" w:color="auto"/>
              <w:right w:val="single" w:sz="4" w:space="0" w:color="auto"/>
            </w:tcBorders>
          </w:tcPr>
          <w:p w14:paraId="4BE3BC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14:paraId="7AC338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2E5A0F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00D21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20.57</w:t>
            </w:r>
          </w:p>
        </w:tc>
      </w:tr>
      <w:tr w:rsidR="009F34DD" w:rsidRPr="008D6341" w14:paraId="5C76CAA8" w14:textId="77777777" w:rsidTr="0065201F">
        <w:tc>
          <w:tcPr>
            <w:tcW w:w="3109" w:type="dxa"/>
            <w:tcBorders>
              <w:top w:val="single" w:sz="4" w:space="0" w:color="auto"/>
              <w:bottom w:val="single" w:sz="4" w:space="0" w:color="auto"/>
              <w:right w:val="single" w:sz="4" w:space="0" w:color="auto"/>
            </w:tcBorders>
          </w:tcPr>
          <w:p w14:paraId="09EF09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324254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35BA6A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B822FF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13.87</w:t>
            </w:r>
          </w:p>
        </w:tc>
      </w:tr>
      <w:tr w:rsidR="009F34DD" w:rsidRPr="008D6341" w14:paraId="4B3FA582" w14:textId="77777777" w:rsidTr="0065201F">
        <w:tc>
          <w:tcPr>
            <w:tcW w:w="3109" w:type="dxa"/>
            <w:tcBorders>
              <w:top w:val="single" w:sz="4" w:space="0" w:color="auto"/>
              <w:bottom w:val="single" w:sz="4" w:space="0" w:color="auto"/>
              <w:right w:val="single" w:sz="4" w:space="0" w:color="auto"/>
            </w:tcBorders>
          </w:tcPr>
          <w:p w14:paraId="544964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E93EC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2BF177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98FC3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08.46</w:t>
            </w:r>
          </w:p>
        </w:tc>
      </w:tr>
      <w:tr w:rsidR="009F34DD" w:rsidRPr="008D6341" w14:paraId="68FB7F7B" w14:textId="77777777" w:rsidTr="0065201F">
        <w:tc>
          <w:tcPr>
            <w:tcW w:w="3109" w:type="dxa"/>
            <w:tcBorders>
              <w:top w:val="single" w:sz="4" w:space="0" w:color="auto"/>
              <w:bottom w:val="single" w:sz="4" w:space="0" w:color="auto"/>
              <w:right w:val="single" w:sz="4" w:space="0" w:color="auto"/>
            </w:tcBorders>
          </w:tcPr>
          <w:p w14:paraId="63BD58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1F32C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18F70A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85C537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20.64</w:t>
            </w:r>
          </w:p>
        </w:tc>
      </w:tr>
      <w:tr w:rsidR="009F34DD" w:rsidRPr="008D6341" w14:paraId="44352700" w14:textId="77777777" w:rsidTr="0065201F">
        <w:tc>
          <w:tcPr>
            <w:tcW w:w="3109" w:type="dxa"/>
            <w:tcBorders>
              <w:top w:val="single" w:sz="4" w:space="0" w:color="auto"/>
              <w:bottom w:val="single" w:sz="4" w:space="0" w:color="auto"/>
              <w:right w:val="single" w:sz="4" w:space="0" w:color="auto"/>
            </w:tcBorders>
          </w:tcPr>
          <w:p w14:paraId="13567D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782525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4427D4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70C76C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28.56</w:t>
            </w:r>
          </w:p>
        </w:tc>
      </w:tr>
      <w:tr w:rsidR="009F34DD" w:rsidRPr="008D6341" w14:paraId="30FE0943" w14:textId="77777777" w:rsidTr="0065201F">
        <w:tc>
          <w:tcPr>
            <w:tcW w:w="3109" w:type="dxa"/>
            <w:tcBorders>
              <w:top w:val="single" w:sz="4" w:space="0" w:color="auto"/>
              <w:bottom w:val="single" w:sz="4" w:space="0" w:color="auto"/>
              <w:right w:val="single" w:sz="4" w:space="0" w:color="auto"/>
            </w:tcBorders>
          </w:tcPr>
          <w:p w14:paraId="462617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3E51DE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65C702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1EA4BD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15.68</w:t>
            </w:r>
          </w:p>
        </w:tc>
      </w:tr>
      <w:tr w:rsidR="009F34DD" w:rsidRPr="008D6341" w14:paraId="648A3DA8" w14:textId="77777777" w:rsidTr="0065201F">
        <w:tc>
          <w:tcPr>
            <w:tcW w:w="3109" w:type="dxa"/>
            <w:tcBorders>
              <w:top w:val="single" w:sz="4" w:space="0" w:color="auto"/>
              <w:bottom w:val="single" w:sz="4" w:space="0" w:color="auto"/>
              <w:right w:val="single" w:sz="4" w:space="0" w:color="auto"/>
            </w:tcBorders>
          </w:tcPr>
          <w:p w14:paraId="1CB619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10F256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3BFDBD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10533E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32.61</w:t>
            </w:r>
          </w:p>
        </w:tc>
      </w:tr>
      <w:tr w:rsidR="009F34DD" w:rsidRPr="008D6341" w14:paraId="6B1C9F06" w14:textId="77777777" w:rsidTr="0065201F">
        <w:tc>
          <w:tcPr>
            <w:tcW w:w="3109" w:type="dxa"/>
            <w:tcBorders>
              <w:top w:val="single" w:sz="4" w:space="0" w:color="auto"/>
              <w:bottom w:val="single" w:sz="4" w:space="0" w:color="auto"/>
              <w:right w:val="single" w:sz="4" w:space="0" w:color="auto"/>
            </w:tcBorders>
          </w:tcPr>
          <w:p w14:paraId="266C31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14:paraId="1FB48C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6C8BDF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D0C47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07.65</w:t>
            </w:r>
          </w:p>
        </w:tc>
      </w:tr>
      <w:tr w:rsidR="009F34DD" w:rsidRPr="008D6341" w14:paraId="767BD53D" w14:textId="77777777" w:rsidTr="0065201F">
        <w:tc>
          <w:tcPr>
            <w:tcW w:w="3109" w:type="dxa"/>
            <w:tcBorders>
              <w:top w:val="single" w:sz="4" w:space="0" w:color="auto"/>
              <w:bottom w:val="single" w:sz="4" w:space="0" w:color="auto"/>
              <w:right w:val="single" w:sz="4" w:space="0" w:color="auto"/>
            </w:tcBorders>
          </w:tcPr>
          <w:p w14:paraId="440D8A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56793C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040D28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7CA49B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07.99</w:t>
            </w:r>
          </w:p>
        </w:tc>
      </w:tr>
      <w:tr w:rsidR="009F34DD" w:rsidRPr="008D6341" w14:paraId="73104314" w14:textId="77777777" w:rsidTr="0065201F">
        <w:tc>
          <w:tcPr>
            <w:tcW w:w="3109" w:type="dxa"/>
            <w:tcBorders>
              <w:top w:val="single" w:sz="4" w:space="0" w:color="auto"/>
              <w:bottom w:val="single" w:sz="4" w:space="0" w:color="auto"/>
              <w:right w:val="single" w:sz="4" w:space="0" w:color="auto"/>
            </w:tcBorders>
          </w:tcPr>
          <w:p w14:paraId="07B06F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16B1B8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3AF803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7B26D1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06.28</w:t>
            </w:r>
          </w:p>
        </w:tc>
      </w:tr>
      <w:tr w:rsidR="009F34DD" w:rsidRPr="008D6341" w14:paraId="6931A644" w14:textId="77777777" w:rsidTr="0065201F">
        <w:tc>
          <w:tcPr>
            <w:tcW w:w="3109" w:type="dxa"/>
            <w:tcBorders>
              <w:top w:val="single" w:sz="4" w:space="0" w:color="auto"/>
              <w:bottom w:val="single" w:sz="4" w:space="0" w:color="auto"/>
              <w:right w:val="single" w:sz="4" w:space="0" w:color="auto"/>
            </w:tcBorders>
          </w:tcPr>
          <w:p w14:paraId="51EA3E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2277B4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654933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44A15C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02.70</w:t>
            </w:r>
          </w:p>
        </w:tc>
      </w:tr>
      <w:tr w:rsidR="009F34DD" w:rsidRPr="008D6341" w14:paraId="6F192CB5" w14:textId="77777777" w:rsidTr="0065201F">
        <w:tc>
          <w:tcPr>
            <w:tcW w:w="3109" w:type="dxa"/>
            <w:tcBorders>
              <w:top w:val="single" w:sz="4" w:space="0" w:color="auto"/>
              <w:bottom w:val="single" w:sz="4" w:space="0" w:color="auto"/>
              <w:right w:val="single" w:sz="4" w:space="0" w:color="auto"/>
            </w:tcBorders>
          </w:tcPr>
          <w:p w14:paraId="30C463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Чита (Кадала)</w:t>
            </w:r>
          </w:p>
        </w:tc>
        <w:tc>
          <w:tcPr>
            <w:tcW w:w="2858" w:type="dxa"/>
            <w:tcBorders>
              <w:top w:val="single" w:sz="4" w:space="0" w:color="auto"/>
              <w:left w:val="single" w:sz="4" w:space="0" w:color="auto"/>
              <w:bottom w:val="single" w:sz="4" w:space="0" w:color="auto"/>
              <w:right w:val="single" w:sz="4" w:space="0" w:color="auto"/>
            </w:tcBorders>
          </w:tcPr>
          <w:p w14:paraId="79180C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2A9399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B7C6AC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16.16</w:t>
            </w:r>
          </w:p>
        </w:tc>
      </w:tr>
      <w:tr w:rsidR="009F34DD" w:rsidRPr="008D6341" w14:paraId="565DFB76" w14:textId="77777777" w:rsidTr="0065201F">
        <w:tc>
          <w:tcPr>
            <w:tcW w:w="3109" w:type="dxa"/>
            <w:tcBorders>
              <w:top w:val="single" w:sz="4" w:space="0" w:color="auto"/>
              <w:bottom w:val="single" w:sz="4" w:space="0" w:color="auto"/>
              <w:right w:val="single" w:sz="4" w:space="0" w:color="auto"/>
            </w:tcBorders>
          </w:tcPr>
          <w:p w14:paraId="33D502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0DCD03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0D149E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B09145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18.49</w:t>
            </w:r>
          </w:p>
        </w:tc>
      </w:tr>
      <w:tr w:rsidR="009F34DD" w:rsidRPr="008D6341" w14:paraId="130E7B1E" w14:textId="77777777" w:rsidTr="0065201F">
        <w:tc>
          <w:tcPr>
            <w:tcW w:w="3109" w:type="dxa"/>
            <w:tcBorders>
              <w:top w:val="single" w:sz="4" w:space="0" w:color="auto"/>
              <w:bottom w:val="single" w:sz="4" w:space="0" w:color="auto"/>
              <w:right w:val="single" w:sz="4" w:space="0" w:color="auto"/>
            </w:tcBorders>
          </w:tcPr>
          <w:p w14:paraId="6E84BD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7579E1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14:paraId="5FCF29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9894AF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22.56</w:t>
            </w:r>
          </w:p>
        </w:tc>
      </w:tr>
      <w:tr w:rsidR="009F34DD" w:rsidRPr="008D6341" w14:paraId="40DC91F0" w14:textId="77777777" w:rsidTr="0065201F">
        <w:tc>
          <w:tcPr>
            <w:tcW w:w="3109" w:type="dxa"/>
            <w:tcBorders>
              <w:top w:val="single" w:sz="4" w:space="0" w:color="auto"/>
              <w:bottom w:val="single" w:sz="4" w:space="0" w:color="auto"/>
              <w:right w:val="single" w:sz="4" w:space="0" w:color="auto"/>
            </w:tcBorders>
          </w:tcPr>
          <w:p w14:paraId="2D95F2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C7214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Бари (Палез Маши)</w:t>
            </w:r>
          </w:p>
        </w:tc>
        <w:tc>
          <w:tcPr>
            <w:tcW w:w="2285" w:type="dxa"/>
            <w:tcBorders>
              <w:top w:val="single" w:sz="4" w:space="0" w:color="auto"/>
              <w:left w:val="single" w:sz="4" w:space="0" w:color="auto"/>
              <w:bottom w:val="single" w:sz="4" w:space="0" w:color="auto"/>
              <w:right w:val="single" w:sz="4" w:space="0" w:color="auto"/>
            </w:tcBorders>
          </w:tcPr>
          <w:p w14:paraId="6F9634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07B2F9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22.10</w:t>
            </w:r>
          </w:p>
        </w:tc>
      </w:tr>
      <w:tr w:rsidR="009F34DD" w:rsidRPr="008D6341" w14:paraId="67F58C85" w14:textId="77777777" w:rsidTr="0065201F">
        <w:tc>
          <w:tcPr>
            <w:tcW w:w="3109" w:type="dxa"/>
            <w:tcBorders>
              <w:top w:val="single" w:sz="4" w:space="0" w:color="auto"/>
              <w:bottom w:val="single" w:sz="4" w:space="0" w:color="auto"/>
              <w:right w:val="single" w:sz="4" w:space="0" w:color="auto"/>
            </w:tcBorders>
          </w:tcPr>
          <w:p w14:paraId="68D769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2B0846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7793D0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CB9336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26.49</w:t>
            </w:r>
          </w:p>
        </w:tc>
      </w:tr>
      <w:tr w:rsidR="009F34DD" w:rsidRPr="008D6341" w14:paraId="4D3ECE0D" w14:textId="77777777" w:rsidTr="0065201F">
        <w:tc>
          <w:tcPr>
            <w:tcW w:w="3109" w:type="dxa"/>
            <w:tcBorders>
              <w:top w:val="single" w:sz="4" w:space="0" w:color="auto"/>
              <w:bottom w:val="single" w:sz="4" w:space="0" w:color="auto"/>
              <w:right w:val="single" w:sz="4" w:space="0" w:color="auto"/>
            </w:tcBorders>
          </w:tcPr>
          <w:p w14:paraId="521CBA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14:paraId="3330BD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6FDF0F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B61AD3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17.61</w:t>
            </w:r>
          </w:p>
        </w:tc>
      </w:tr>
      <w:tr w:rsidR="009F34DD" w:rsidRPr="008D6341" w14:paraId="4F2444B8" w14:textId="77777777" w:rsidTr="0065201F">
        <w:tc>
          <w:tcPr>
            <w:tcW w:w="3109" w:type="dxa"/>
            <w:tcBorders>
              <w:top w:val="single" w:sz="4" w:space="0" w:color="auto"/>
              <w:bottom w:val="single" w:sz="4" w:space="0" w:color="auto"/>
              <w:right w:val="single" w:sz="4" w:space="0" w:color="auto"/>
            </w:tcBorders>
          </w:tcPr>
          <w:p w14:paraId="7D73B5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14:paraId="5B18BE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5F50A1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3357ECC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35.06</w:t>
            </w:r>
          </w:p>
        </w:tc>
      </w:tr>
      <w:tr w:rsidR="009F34DD" w:rsidRPr="008D6341" w14:paraId="22B9C10B" w14:textId="77777777" w:rsidTr="0065201F">
        <w:tc>
          <w:tcPr>
            <w:tcW w:w="3109" w:type="dxa"/>
            <w:tcBorders>
              <w:top w:val="single" w:sz="4" w:space="0" w:color="auto"/>
              <w:bottom w:val="single" w:sz="4" w:space="0" w:color="auto"/>
              <w:right w:val="single" w:sz="4" w:space="0" w:color="auto"/>
            </w:tcBorders>
          </w:tcPr>
          <w:p w14:paraId="3D6D35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14:paraId="21A227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64D929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A0EBEC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02.51</w:t>
            </w:r>
          </w:p>
        </w:tc>
      </w:tr>
      <w:tr w:rsidR="009F34DD" w:rsidRPr="008D6341" w14:paraId="6BF5678B" w14:textId="77777777" w:rsidTr="0065201F">
        <w:tc>
          <w:tcPr>
            <w:tcW w:w="3109" w:type="dxa"/>
            <w:tcBorders>
              <w:top w:val="single" w:sz="4" w:space="0" w:color="auto"/>
              <w:bottom w:val="single" w:sz="4" w:space="0" w:color="auto"/>
              <w:right w:val="single" w:sz="4" w:space="0" w:color="auto"/>
            </w:tcBorders>
          </w:tcPr>
          <w:p w14:paraId="4B2F9A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7C4493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6DDD72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37A755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09.56</w:t>
            </w:r>
          </w:p>
        </w:tc>
      </w:tr>
      <w:tr w:rsidR="009F34DD" w:rsidRPr="008D6341" w14:paraId="75306D03" w14:textId="77777777" w:rsidTr="0065201F">
        <w:tc>
          <w:tcPr>
            <w:tcW w:w="3109" w:type="dxa"/>
            <w:tcBorders>
              <w:top w:val="single" w:sz="4" w:space="0" w:color="auto"/>
              <w:bottom w:val="single" w:sz="4" w:space="0" w:color="auto"/>
              <w:right w:val="single" w:sz="4" w:space="0" w:color="auto"/>
            </w:tcBorders>
          </w:tcPr>
          <w:p w14:paraId="40923B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450FEE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0F359E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72157C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18.12</w:t>
            </w:r>
          </w:p>
        </w:tc>
      </w:tr>
      <w:tr w:rsidR="009F34DD" w:rsidRPr="008D6341" w14:paraId="47CD4B09" w14:textId="77777777" w:rsidTr="0065201F">
        <w:tc>
          <w:tcPr>
            <w:tcW w:w="3109" w:type="dxa"/>
            <w:tcBorders>
              <w:top w:val="single" w:sz="4" w:space="0" w:color="auto"/>
              <w:bottom w:val="single" w:sz="4" w:space="0" w:color="auto"/>
              <w:right w:val="single" w:sz="4" w:space="0" w:color="auto"/>
            </w:tcBorders>
          </w:tcPr>
          <w:p w14:paraId="5DD30D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4B968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57FB10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5C37E3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41.62</w:t>
            </w:r>
          </w:p>
        </w:tc>
      </w:tr>
      <w:tr w:rsidR="009F34DD" w:rsidRPr="008D6341" w14:paraId="160D6A93" w14:textId="77777777" w:rsidTr="0065201F">
        <w:tc>
          <w:tcPr>
            <w:tcW w:w="3109" w:type="dxa"/>
            <w:tcBorders>
              <w:top w:val="single" w:sz="4" w:space="0" w:color="auto"/>
              <w:bottom w:val="single" w:sz="4" w:space="0" w:color="auto"/>
              <w:right w:val="single" w:sz="4" w:space="0" w:color="auto"/>
            </w:tcBorders>
          </w:tcPr>
          <w:p w14:paraId="29C470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701570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019AE3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2E15D1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63.94</w:t>
            </w:r>
          </w:p>
        </w:tc>
      </w:tr>
      <w:tr w:rsidR="009F34DD" w:rsidRPr="008D6341" w14:paraId="06EDB40B" w14:textId="77777777" w:rsidTr="0065201F">
        <w:tc>
          <w:tcPr>
            <w:tcW w:w="3109" w:type="dxa"/>
            <w:tcBorders>
              <w:top w:val="single" w:sz="4" w:space="0" w:color="auto"/>
              <w:bottom w:val="single" w:sz="4" w:space="0" w:color="auto"/>
              <w:right w:val="single" w:sz="4" w:space="0" w:color="auto"/>
            </w:tcBorders>
          </w:tcPr>
          <w:p w14:paraId="1BBE58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705875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0CA54D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3C8CF70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32.00</w:t>
            </w:r>
          </w:p>
        </w:tc>
      </w:tr>
      <w:tr w:rsidR="009F34DD" w:rsidRPr="008D6341" w14:paraId="47F1686F" w14:textId="77777777" w:rsidTr="0065201F">
        <w:tc>
          <w:tcPr>
            <w:tcW w:w="3109" w:type="dxa"/>
            <w:tcBorders>
              <w:top w:val="single" w:sz="4" w:space="0" w:color="auto"/>
              <w:bottom w:val="single" w:sz="4" w:space="0" w:color="auto"/>
              <w:right w:val="single" w:sz="4" w:space="0" w:color="auto"/>
            </w:tcBorders>
          </w:tcPr>
          <w:p w14:paraId="6820BE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4B289B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6FE5F5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3F4F89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03.79</w:t>
            </w:r>
          </w:p>
        </w:tc>
      </w:tr>
      <w:tr w:rsidR="009F34DD" w:rsidRPr="008D6341" w14:paraId="456C14A3" w14:textId="77777777" w:rsidTr="0065201F">
        <w:tc>
          <w:tcPr>
            <w:tcW w:w="3109" w:type="dxa"/>
            <w:tcBorders>
              <w:top w:val="single" w:sz="4" w:space="0" w:color="auto"/>
              <w:bottom w:val="single" w:sz="4" w:space="0" w:color="auto"/>
              <w:right w:val="single" w:sz="4" w:space="0" w:color="auto"/>
            </w:tcBorders>
          </w:tcPr>
          <w:p w14:paraId="134051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257ADA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751576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37833E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56.65</w:t>
            </w:r>
          </w:p>
        </w:tc>
      </w:tr>
      <w:tr w:rsidR="009F34DD" w:rsidRPr="008D6341" w14:paraId="6FED9749" w14:textId="77777777" w:rsidTr="0065201F">
        <w:tc>
          <w:tcPr>
            <w:tcW w:w="3109" w:type="dxa"/>
            <w:tcBorders>
              <w:top w:val="single" w:sz="4" w:space="0" w:color="auto"/>
              <w:bottom w:val="single" w:sz="4" w:space="0" w:color="auto"/>
              <w:right w:val="single" w:sz="4" w:space="0" w:color="auto"/>
            </w:tcBorders>
          </w:tcPr>
          <w:p w14:paraId="5E6084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37C395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654240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39B500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07.80</w:t>
            </w:r>
          </w:p>
        </w:tc>
      </w:tr>
      <w:tr w:rsidR="009F34DD" w:rsidRPr="008D6341" w14:paraId="03CEC468" w14:textId="77777777" w:rsidTr="0065201F">
        <w:tc>
          <w:tcPr>
            <w:tcW w:w="3109" w:type="dxa"/>
            <w:tcBorders>
              <w:top w:val="single" w:sz="4" w:space="0" w:color="auto"/>
              <w:bottom w:val="single" w:sz="4" w:space="0" w:color="auto"/>
              <w:right w:val="single" w:sz="4" w:space="0" w:color="auto"/>
            </w:tcBorders>
          </w:tcPr>
          <w:p w14:paraId="08D1B6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704B2E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0F54A9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3DEE8E1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58.89</w:t>
            </w:r>
          </w:p>
        </w:tc>
      </w:tr>
      <w:tr w:rsidR="009F34DD" w:rsidRPr="008D6341" w14:paraId="53061BFD" w14:textId="77777777" w:rsidTr="0065201F">
        <w:tc>
          <w:tcPr>
            <w:tcW w:w="3109" w:type="dxa"/>
            <w:tcBorders>
              <w:top w:val="single" w:sz="4" w:space="0" w:color="auto"/>
              <w:bottom w:val="single" w:sz="4" w:space="0" w:color="auto"/>
              <w:right w:val="single" w:sz="4" w:space="0" w:color="auto"/>
            </w:tcBorders>
          </w:tcPr>
          <w:p w14:paraId="2E5183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14:paraId="082AD4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6E158A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B77EE8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41.73</w:t>
            </w:r>
          </w:p>
        </w:tc>
      </w:tr>
      <w:tr w:rsidR="009F34DD" w:rsidRPr="008D6341" w14:paraId="40D1B2B3" w14:textId="77777777" w:rsidTr="0065201F">
        <w:tc>
          <w:tcPr>
            <w:tcW w:w="3109" w:type="dxa"/>
            <w:tcBorders>
              <w:top w:val="single" w:sz="4" w:space="0" w:color="auto"/>
              <w:bottom w:val="single" w:sz="4" w:space="0" w:color="auto"/>
              <w:right w:val="single" w:sz="4" w:space="0" w:color="auto"/>
            </w:tcBorders>
          </w:tcPr>
          <w:p w14:paraId="2C6C91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5C0A44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10E4D5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35EF85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15.73</w:t>
            </w:r>
          </w:p>
        </w:tc>
      </w:tr>
      <w:tr w:rsidR="009F34DD" w:rsidRPr="008D6341" w14:paraId="037C3699" w14:textId="77777777" w:rsidTr="0065201F">
        <w:tc>
          <w:tcPr>
            <w:tcW w:w="3109" w:type="dxa"/>
            <w:tcBorders>
              <w:top w:val="single" w:sz="4" w:space="0" w:color="auto"/>
              <w:bottom w:val="single" w:sz="4" w:space="0" w:color="auto"/>
              <w:right w:val="single" w:sz="4" w:space="0" w:color="auto"/>
            </w:tcBorders>
          </w:tcPr>
          <w:p w14:paraId="47C153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EB599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77D847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3F46356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13.53</w:t>
            </w:r>
          </w:p>
        </w:tc>
      </w:tr>
      <w:tr w:rsidR="009F34DD" w:rsidRPr="008D6341" w14:paraId="01E088ED" w14:textId="77777777" w:rsidTr="0065201F">
        <w:tc>
          <w:tcPr>
            <w:tcW w:w="3109" w:type="dxa"/>
            <w:tcBorders>
              <w:top w:val="single" w:sz="4" w:space="0" w:color="auto"/>
              <w:bottom w:val="single" w:sz="4" w:space="0" w:color="auto"/>
              <w:right w:val="single" w:sz="4" w:space="0" w:color="auto"/>
            </w:tcBorders>
          </w:tcPr>
          <w:p w14:paraId="4F472E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8C431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19A111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31FB14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14.74</w:t>
            </w:r>
          </w:p>
        </w:tc>
      </w:tr>
      <w:tr w:rsidR="009F34DD" w:rsidRPr="008D6341" w14:paraId="43804C77" w14:textId="77777777" w:rsidTr="0065201F">
        <w:tc>
          <w:tcPr>
            <w:tcW w:w="3109" w:type="dxa"/>
            <w:tcBorders>
              <w:top w:val="single" w:sz="4" w:space="0" w:color="auto"/>
              <w:bottom w:val="single" w:sz="4" w:space="0" w:color="auto"/>
              <w:right w:val="single" w:sz="4" w:space="0" w:color="auto"/>
            </w:tcBorders>
          </w:tcPr>
          <w:p w14:paraId="1DF18B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6927D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4CF715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3E1194A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13.86</w:t>
            </w:r>
          </w:p>
        </w:tc>
      </w:tr>
      <w:tr w:rsidR="009F34DD" w:rsidRPr="008D6341" w14:paraId="59458228" w14:textId="77777777" w:rsidTr="0065201F">
        <w:tc>
          <w:tcPr>
            <w:tcW w:w="3109" w:type="dxa"/>
            <w:tcBorders>
              <w:top w:val="single" w:sz="4" w:space="0" w:color="auto"/>
              <w:bottom w:val="single" w:sz="4" w:space="0" w:color="auto"/>
              <w:right w:val="single" w:sz="4" w:space="0" w:color="auto"/>
            </w:tcBorders>
          </w:tcPr>
          <w:p w14:paraId="2C0258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14:paraId="7117AB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3417E3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38E68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04.99</w:t>
            </w:r>
          </w:p>
        </w:tc>
      </w:tr>
      <w:tr w:rsidR="009F34DD" w:rsidRPr="008D6341" w14:paraId="52256418" w14:textId="77777777" w:rsidTr="0065201F">
        <w:tc>
          <w:tcPr>
            <w:tcW w:w="3109" w:type="dxa"/>
            <w:tcBorders>
              <w:top w:val="single" w:sz="4" w:space="0" w:color="auto"/>
              <w:bottom w:val="single" w:sz="4" w:space="0" w:color="auto"/>
              <w:right w:val="single" w:sz="4" w:space="0" w:color="auto"/>
            </w:tcBorders>
          </w:tcPr>
          <w:p w14:paraId="5A9F2D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279B69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103005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D40987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24.77</w:t>
            </w:r>
          </w:p>
        </w:tc>
      </w:tr>
      <w:tr w:rsidR="009F34DD" w:rsidRPr="008D6341" w14:paraId="7465AA19" w14:textId="77777777" w:rsidTr="0065201F">
        <w:tc>
          <w:tcPr>
            <w:tcW w:w="3109" w:type="dxa"/>
            <w:tcBorders>
              <w:top w:val="single" w:sz="4" w:space="0" w:color="auto"/>
              <w:bottom w:val="single" w:sz="4" w:space="0" w:color="auto"/>
              <w:right w:val="single" w:sz="4" w:space="0" w:color="auto"/>
            </w:tcBorders>
          </w:tcPr>
          <w:p w14:paraId="7F7DD1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18D23B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54332C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A42814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55.25</w:t>
            </w:r>
          </w:p>
        </w:tc>
      </w:tr>
      <w:tr w:rsidR="009F34DD" w:rsidRPr="008D6341" w14:paraId="2E881FB4" w14:textId="77777777" w:rsidTr="0065201F">
        <w:tc>
          <w:tcPr>
            <w:tcW w:w="3109" w:type="dxa"/>
            <w:tcBorders>
              <w:top w:val="single" w:sz="4" w:space="0" w:color="auto"/>
              <w:bottom w:val="single" w:sz="4" w:space="0" w:color="auto"/>
              <w:right w:val="single" w:sz="4" w:space="0" w:color="auto"/>
            </w:tcBorders>
          </w:tcPr>
          <w:p w14:paraId="7B3B7B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33F2C9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043532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7ED1D4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50.59</w:t>
            </w:r>
          </w:p>
        </w:tc>
      </w:tr>
      <w:tr w:rsidR="009F34DD" w:rsidRPr="008D6341" w14:paraId="18109355" w14:textId="77777777" w:rsidTr="0065201F">
        <w:tc>
          <w:tcPr>
            <w:tcW w:w="3109" w:type="dxa"/>
            <w:tcBorders>
              <w:top w:val="single" w:sz="4" w:space="0" w:color="auto"/>
              <w:bottom w:val="single" w:sz="4" w:space="0" w:color="auto"/>
              <w:right w:val="single" w:sz="4" w:space="0" w:color="auto"/>
            </w:tcBorders>
          </w:tcPr>
          <w:p w14:paraId="373515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0A7789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26D15B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8BD0FB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37.48</w:t>
            </w:r>
          </w:p>
        </w:tc>
      </w:tr>
      <w:tr w:rsidR="009F34DD" w:rsidRPr="008D6341" w14:paraId="52253C5A" w14:textId="77777777" w:rsidTr="0065201F">
        <w:tc>
          <w:tcPr>
            <w:tcW w:w="3109" w:type="dxa"/>
            <w:tcBorders>
              <w:top w:val="single" w:sz="4" w:space="0" w:color="auto"/>
              <w:bottom w:val="single" w:sz="4" w:space="0" w:color="auto"/>
              <w:right w:val="single" w:sz="4" w:space="0" w:color="auto"/>
            </w:tcBorders>
          </w:tcPr>
          <w:p w14:paraId="4EF0F2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0C81E1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6DBC13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341108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37.43</w:t>
            </w:r>
          </w:p>
        </w:tc>
      </w:tr>
      <w:tr w:rsidR="009F34DD" w:rsidRPr="008D6341" w14:paraId="0DAD4740" w14:textId="77777777" w:rsidTr="0065201F">
        <w:tc>
          <w:tcPr>
            <w:tcW w:w="3109" w:type="dxa"/>
            <w:tcBorders>
              <w:top w:val="single" w:sz="4" w:space="0" w:color="auto"/>
              <w:bottom w:val="single" w:sz="4" w:space="0" w:color="auto"/>
              <w:right w:val="single" w:sz="4" w:space="0" w:color="auto"/>
            </w:tcBorders>
          </w:tcPr>
          <w:p w14:paraId="798932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1F7437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487365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E0C6C8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02.52</w:t>
            </w:r>
          </w:p>
        </w:tc>
      </w:tr>
      <w:tr w:rsidR="009F34DD" w:rsidRPr="008D6341" w14:paraId="4E50229C" w14:textId="77777777" w:rsidTr="0065201F">
        <w:tc>
          <w:tcPr>
            <w:tcW w:w="3109" w:type="dxa"/>
            <w:tcBorders>
              <w:top w:val="single" w:sz="4" w:space="0" w:color="auto"/>
              <w:bottom w:val="single" w:sz="4" w:space="0" w:color="auto"/>
              <w:right w:val="single" w:sz="4" w:space="0" w:color="auto"/>
            </w:tcBorders>
          </w:tcPr>
          <w:p w14:paraId="4B9316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64D4F0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58277A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D9B6A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33.03</w:t>
            </w:r>
          </w:p>
        </w:tc>
      </w:tr>
      <w:tr w:rsidR="009F34DD" w:rsidRPr="008D6341" w14:paraId="0294AC40" w14:textId="77777777" w:rsidTr="0065201F">
        <w:tc>
          <w:tcPr>
            <w:tcW w:w="3109" w:type="dxa"/>
            <w:tcBorders>
              <w:top w:val="single" w:sz="4" w:space="0" w:color="auto"/>
              <w:bottom w:val="single" w:sz="4" w:space="0" w:color="auto"/>
              <w:right w:val="single" w:sz="4" w:space="0" w:color="auto"/>
            </w:tcBorders>
          </w:tcPr>
          <w:p w14:paraId="734C8A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A6348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2DEE9D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36269E5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09.59</w:t>
            </w:r>
          </w:p>
        </w:tc>
      </w:tr>
      <w:tr w:rsidR="009F34DD" w:rsidRPr="008D6341" w14:paraId="295D5644" w14:textId="77777777" w:rsidTr="0065201F">
        <w:tc>
          <w:tcPr>
            <w:tcW w:w="3109" w:type="dxa"/>
            <w:tcBorders>
              <w:top w:val="single" w:sz="4" w:space="0" w:color="auto"/>
              <w:bottom w:val="single" w:sz="4" w:space="0" w:color="auto"/>
              <w:right w:val="single" w:sz="4" w:space="0" w:color="auto"/>
            </w:tcBorders>
          </w:tcPr>
          <w:p w14:paraId="1CA0BB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5D4292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5E0588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54F96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49.26</w:t>
            </w:r>
          </w:p>
        </w:tc>
      </w:tr>
      <w:tr w:rsidR="009F34DD" w:rsidRPr="008D6341" w14:paraId="6988FAFE" w14:textId="77777777" w:rsidTr="0065201F">
        <w:tc>
          <w:tcPr>
            <w:tcW w:w="3109" w:type="dxa"/>
            <w:tcBorders>
              <w:top w:val="single" w:sz="4" w:space="0" w:color="auto"/>
              <w:bottom w:val="single" w:sz="4" w:space="0" w:color="auto"/>
              <w:right w:val="single" w:sz="4" w:space="0" w:color="auto"/>
            </w:tcBorders>
          </w:tcPr>
          <w:p w14:paraId="7CC33E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14:paraId="69447F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03D71D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E98733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34.44</w:t>
            </w:r>
          </w:p>
        </w:tc>
      </w:tr>
      <w:tr w:rsidR="009F34DD" w:rsidRPr="008D6341" w14:paraId="3643919C" w14:textId="77777777" w:rsidTr="0065201F">
        <w:tc>
          <w:tcPr>
            <w:tcW w:w="3109" w:type="dxa"/>
            <w:tcBorders>
              <w:top w:val="single" w:sz="4" w:space="0" w:color="auto"/>
              <w:bottom w:val="single" w:sz="4" w:space="0" w:color="auto"/>
              <w:right w:val="single" w:sz="4" w:space="0" w:color="auto"/>
            </w:tcBorders>
          </w:tcPr>
          <w:p w14:paraId="4711BF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0EE8F0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195FDB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D81591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55.93</w:t>
            </w:r>
          </w:p>
        </w:tc>
      </w:tr>
      <w:tr w:rsidR="009F34DD" w:rsidRPr="008D6341" w14:paraId="333E8BC1" w14:textId="77777777" w:rsidTr="0065201F">
        <w:tc>
          <w:tcPr>
            <w:tcW w:w="3109" w:type="dxa"/>
            <w:tcBorders>
              <w:top w:val="single" w:sz="4" w:space="0" w:color="auto"/>
              <w:bottom w:val="single" w:sz="4" w:space="0" w:color="auto"/>
              <w:right w:val="single" w:sz="4" w:space="0" w:color="auto"/>
            </w:tcBorders>
          </w:tcPr>
          <w:p w14:paraId="5935E7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0407FD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41A347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2FF709C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45.40</w:t>
            </w:r>
          </w:p>
        </w:tc>
      </w:tr>
      <w:tr w:rsidR="009F34DD" w:rsidRPr="008D6341" w14:paraId="6C12595A" w14:textId="77777777" w:rsidTr="0065201F">
        <w:tc>
          <w:tcPr>
            <w:tcW w:w="3109" w:type="dxa"/>
            <w:tcBorders>
              <w:top w:val="single" w:sz="4" w:space="0" w:color="auto"/>
              <w:bottom w:val="single" w:sz="4" w:space="0" w:color="auto"/>
              <w:right w:val="single" w:sz="4" w:space="0" w:color="auto"/>
            </w:tcBorders>
          </w:tcPr>
          <w:p w14:paraId="018446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4A7E54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6B7C9E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26E9A2A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38.82</w:t>
            </w:r>
          </w:p>
        </w:tc>
      </w:tr>
      <w:tr w:rsidR="009F34DD" w:rsidRPr="008D6341" w14:paraId="4A8BC97E" w14:textId="77777777" w:rsidTr="0065201F">
        <w:tc>
          <w:tcPr>
            <w:tcW w:w="3109" w:type="dxa"/>
            <w:tcBorders>
              <w:top w:val="single" w:sz="4" w:space="0" w:color="auto"/>
              <w:bottom w:val="single" w:sz="4" w:space="0" w:color="auto"/>
              <w:right w:val="single" w:sz="4" w:space="0" w:color="auto"/>
            </w:tcBorders>
          </w:tcPr>
          <w:p w14:paraId="16FACC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2E8CDF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6D5F5D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E9C3AE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72.12</w:t>
            </w:r>
          </w:p>
        </w:tc>
      </w:tr>
      <w:tr w:rsidR="009F34DD" w:rsidRPr="008D6341" w14:paraId="501C2B0C" w14:textId="77777777" w:rsidTr="0065201F">
        <w:tc>
          <w:tcPr>
            <w:tcW w:w="3109" w:type="dxa"/>
            <w:tcBorders>
              <w:top w:val="single" w:sz="4" w:space="0" w:color="auto"/>
              <w:bottom w:val="single" w:sz="4" w:space="0" w:color="auto"/>
              <w:right w:val="single" w:sz="4" w:space="0" w:color="auto"/>
            </w:tcBorders>
          </w:tcPr>
          <w:p w14:paraId="6FBDB5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5BD86C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14:paraId="18CBFD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4DB677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42.36</w:t>
            </w:r>
          </w:p>
        </w:tc>
      </w:tr>
      <w:tr w:rsidR="009F34DD" w:rsidRPr="008D6341" w14:paraId="07689820" w14:textId="77777777" w:rsidTr="0065201F">
        <w:tc>
          <w:tcPr>
            <w:tcW w:w="3109" w:type="dxa"/>
            <w:tcBorders>
              <w:top w:val="single" w:sz="4" w:space="0" w:color="auto"/>
              <w:bottom w:val="single" w:sz="4" w:space="0" w:color="auto"/>
              <w:right w:val="single" w:sz="4" w:space="0" w:color="auto"/>
            </w:tcBorders>
          </w:tcPr>
          <w:p w14:paraId="63AC52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4EFCF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Батуми</w:t>
            </w:r>
          </w:p>
        </w:tc>
        <w:tc>
          <w:tcPr>
            <w:tcW w:w="2285" w:type="dxa"/>
            <w:tcBorders>
              <w:top w:val="single" w:sz="4" w:space="0" w:color="auto"/>
              <w:left w:val="single" w:sz="4" w:space="0" w:color="auto"/>
              <w:bottom w:val="single" w:sz="4" w:space="0" w:color="auto"/>
              <w:right w:val="single" w:sz="4" w:space="0" w:color="auto"/>
            </w:tcBorders>
          </w:tcPr>
          <w:p w14:paraId="5F0367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14:paraId="2098224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89.16</w:t>
            </w:r>
          </w:p>
        </w:tc>
      </w:tr>
      <w:tr w:rsidR="009F34DD" w:rsidRPr="008D6341" w14:paraId="74D76DC1" w14:textId="77777777" w:rsidTr="0065201F">
        <w:tc>
          <w:tcPr>
            <w:tcW w:w="3109" w:type="dxa"/>
            <w:tcBorders>
              <w:top w:val="single" w:sz="4" w:space="0" w:color="auto"/>
              <w:bottom w:val="single" w:sz="4" w:space="0" w:color="auto"/>
              <w:right w:val="single" w:sz="4" w:space="0" w:color="auto"/>
            </w:tcBorders>
          </w:tcPr>
          <w:p w14:paraId="52A0C7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D0A16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14:paraId="0701DA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Бахрейн</w:t>
            </w:r>
          </w:p>
          <w:p w14:paraId="6D2ECA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(далее - Бахрейн)</w:t>
            </w:r>
          </w:p>
        </w:tc>
        <w:tc>
          <w:tcPr>
            <w:tcW w:w="1530" w:type="dxa"/>
            <w:tcBorders>
              <w:top w:val="single" w:sz="4" w:space="0" w:color="auto"/>
              <w:left w:val="single" w:sz="4" w:space="0" w:color="auto"/>
              <w:bottom w:val="single" w:sz="4" w:space="0" w:color="auto"/>
            </w:tcBorders>
          </w:tcPr>
          <w:p w14:paraId="372DD88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19.71</w:t>
            </w:r>
          </w:p>
        </w:tc>
      </w:tr>
      <w:tr w:rsidR="009F34DD" w:rsidRPr="008D6341" w14:paraId="00C77929" w14:textId="77777777" w:rsidTr="0065201F">
        <w:tc>
          <w:tcPr>
            <w:tcW w:w="3109" w:type="dxa"/>
            <w:tcBorders>
              <w:top w:val="single" w:sz="4" w:space="0" w:color="auto"/>
              <w:bottom w:val="single" w:sz="4" w:space="0" w:color="auto"/>
              <w:right w:val="single" w:sz="4" w:space="0" w:color="auto"/>
            </w:tcBorders>
          </w:tcPr>
          <w:p w14:paraId="079A7B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C7AF7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14:paraId="2473C2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Бахрейн</w:t>
            </w:r>
          </w:p>
        </w:tc>
        <w:tc>
          <w:tcPr>
            <w:tcW w:w="1530" w:type="dxa"/>
            <w:tcBorders>
              <w:top w:val="single" w:sz="4" w:space="0" w:color="auto"/>
              <w:left w:val="single" w:sz="4" w:space="0" w:color="auto"/>
              <w:bottom w:val="single" w:sz="4" w:space="0" w:color="auto"/>
            </w:tcBorders>
          </w:tcPr>
          <w:p w14:paraId="0803470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42.91</w:t>
            </w:r>
          </w:p>
        </w:tc>
      </w:tr>
      <w:tr w:rsidR="009F34DD" w:rsidRPr="008D6341" w14:paraId="49D8C8C1" w14:textId="77777777" w:rsidTr="0065201F">
        <w:tc>
          <w:tcPr>
            <w:tcW w:w="3109" w:type="dxa"/>
            <w:tcBorders>
              <w:top w:val="single" w:sz="4" w:space="0" w:color="auto"/>
              <w:bottom w:val="single" w:sz="4" w:space="0" w:color="auto"/>
              <w:right w:val="single" w:sz="4" w:space="0" w:color="auto"/>
            </w:tcBorders>
          </w:tcPr>
          <w:p w14:paraId="7F7FC9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4558E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14:paraId="4145D1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Бахрейн</w:t>
            </w:r>
          </w:p>
        </w:tc>
        <w:tc>
          <w:tcPr>
            <w:tcW w:w="1530" w:type="dxa"/>
            <w:tcBorders>
              <w:top w:val="single" w:sz="4" w:space="0" w:color="auto"/>
              <w:left w:val="single" w:sz="4" w:space="0" w:color="auto"/>
              <w:bottom w:val="single" w:sz="4" w:space="0" w:color="auto"/>
            </w:tcBorders>
          </w:tcPr>
          <w:p w14:paraId="2E74973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42.39</w:t>
            </w:r>
          </w:p>
        </w:tc>
      </w:tr>
      <w:tr w:rsidR="009F34DD" w:rsidRPr="008D6341" w14:paraId="222A0F57" w14:textId="77777777" w:rsidTr="0065201F">
        <w:tc>
          <w:tcPr>
            <w:tcW w:w="3109" w:type="dxa"/>
            <w:tcBorders>
              <w:top w:val="single" w:sz="4" w:space="0" w:color="auto"/>
              <w:bottom w:val="single" w:sz="4" w:space="0" w:color="auto"/>
              <w:right w:val="single" w:sz="4" w:space="0" w:color="auto"/>
            </w:tcBorders>
          </w:tcPr>
          <w:p w14:paraId="1C9A76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CBDCC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14:paraId="4862C3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Бахрейн</w:t>
            </w:r>
          </w:p>
        </w:tc>
        <w:tc>
          <w:tcPr>
            <w:tcW w:w="1530" w:type="dxa"/>
            <w:tcBorders>
              <w:top w:val="single" w:sz="4" w:space="0" w:color="auto"/>
              <w:left w:val="single" w:sz="4" w:space="0" w:color="auto"/>
              <w:bottom w:val="single" w:sz="4" w:space="0" w:color="auto"/>
            </w:tcBorders>
          </w:tcPr>
          <w:p w14:paraId="0FE3686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43.55</w:t>
            </w:r>
          </w:p>
        </w:tc>
      </w:tr>
      <w:tr w:rsidR="009F34DD" w:rsidRPr="008D6341" w14:paraId="2579A6D9" w14:textId="77777777" w:rsidTr="0065201F">
        <w:tc>
          <w:tcPr>
            <w:tcW w:w="3109" w:type="dxa"/>
            <w:tcBorders>
              <w:top w:val="single" w:sz="4" w:space="0" w:color="auto"/>
              <w:bottom w:val="single" w:sz="4" w:space="0" w:color="auto"/>
              <w:right w:val="single" w:sz="4" w:space="0" w:color="auto"/>
            </w:tcBorders>
          </w:tcPr>
          <w:p w14:paraId="429B4C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AC376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14:paraId="17B681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Бахрейн</w:t>
            </w:r>
          </w:p>
        </w:tc>
        <w:tc>
          <w:tcPr>
            <w:tcW w:w="1530" w:type="dxa"/>
            <w:tcBorders>
              <w:top w:val="single" w:sz="4" w:space="0" w:color="auto"/>
              <w:left w:val="single" w:sz="4" w:space="0" w:color="auto"/>
              <w:bottom w:val="single" w:sz="4" w:space="0" w:color="auto"/>
            </w:tcBorders>
          </w:tcPr>
          <w:p w14:paraId="4F91BF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06.95</w:t>
            </w:r>
          </w:p>
        </w:tc>
      </w:tr>
      <w:tr w:rsidR="009F34DD" w:rsidRPr="008D6341" w14:paraId="093500BD" w14:textId="77777777" w:rsidTr="0065201F">
        <w:tc>
          <w:tcPr>
            <w:tcW w:w="3109" w:type="dxa"/>
            <w:tcBorders>
              <w:top w:val="single" w:sz="4" w:space="0" w:color="auto"/>
              <w:bottom w:val="single" w:sz="4" w:space="0" w:color="auto"/>
              <w:right w:val="single" w:sz="4" w:space="0" w:color="auto"/>
            </w:tcBorders>
          </w:tcPr>
          <w:p w14:paraId="4702A3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B4584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14:paraId="44E83B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Ливанская Республика (далее - Ливан)</w:t>
            </w:r>
          </w:p>
        </w:tc>
        <w:tc>
          <w:tcPr>
            <w:tcW w:w="1530" w:type="dxa"/>
            <w:tcBorders>
              <w:top w:val="single" w:sz="4" w:space="0" w:color="auto"/>
              <w:left w:val="single" w:sz="4" w:space="0" w:color="auto"/>
              <w:bottom w:val="single" w:sz="4" w:space="0" w:color="auto"/>
            </w:tcBorders>
          </w:tcPr>
          <w:p w14:paraId="1C3A720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69.59</w:t>
            </w:r>
          </w:p>
        </w:tc>
      </w:tr>
      <w:tr w:rsidR="009F34DD" w:rsidRPr="008D6341" w14:paraId="6EBB862F" w14:textId="77777777" w:rsidTr="0065201F">
        <w:tc>
          <w:tcPr>
            <w:tcW w:w="3109" w:type="dxa"/>
            <w:tcBorders>
              <w:top w:val="single" w:sz="4" w:space="0" w:color="auto"/>
              <w:bottom w:val="single" w:sz="4" w:space="0" w:color="auto"/>
              <w:right w:val="single" w:sz="4" w:space="0" w:color="auto"/>
            </w:tcBorders>
          </w:tcPr>
          <w:p w14:paraId="5169FA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9C552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14:paraId="51E955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Ливан</w:t>
            </w:r>
          </w:p>
        </w:tc>
        <w:tc>
          <w:tcPr>
            <w:tcW w:w="1530" w:type="dxa"/>
            <w:tcBorders>
              <w:top w:val="single" w:sz="4" w:space="0" w:color="auto"/>
              <w:left w:val="single" w:sz="4" w:space="0" w:color="auto"/>
              <w:bottom w:val="single" w:sz="4" w:space="0" w:color="auto"/>
            </w:tcBorders>
          </w:tcPr>
          <w:p w14:paraId="7F9413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61.79</w:t>
            </w:r>
          </w:p>
        </w:tc>
      </w:tr>
      <w:tr w:rsidR="009F34DD" w:rsidRPr="008D6341" w14:paraId="4AB4DB13" w14:textId="77777777" w:rsidTr="0065201F">
        <w:tc>
          <w:tcPr>
            <w:tcW w:w="3109" w:type="dxa"/>
            <w:tcBorders>
              <w:top w:val="single" w:sz="4" w:space="0" w:color="auto"/>
              <w:bottom w:val="single" w:sz="4" w:space="0" w:color="auto"/>
              <w:right w:val="single" w:sz="4" w:space="0" w:color="auto"/>
            </w:tcBorders>
          </w:tcPr>
          <w:p w14:paraId="2B179D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409DA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14:paraId="490218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Ливан</w:t>
            </w:r>
          </w:p>
        </w:tc>
        <w:tc>
          <w:tcPr>
            <w:tcW w:w="1530" w:type="dxa"/>
            <w:tcBorders>
              <w:top w:val="single" w:sz="4" w:space="0" w:color="auto"/>
              <w:left w:val="single" w:sz="4" w:space="0" w:color="auto"/>
              <w:bottom w:val="single" w:sz="4" w:space="0" w:color="auto"/>
            </w:tcBorders>
          </w:tcPr>
          <w:p w14:paraId="707B714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61.21</w:t>
            </w:r>
          </w:p>
        </w:tc>
      </w:tr>
      <w:tr w:rsidR="009F34DD" w:rsidRPr="008D6341" w14:paraId="1569EB32" w14:textId="77777777" w:rsidTr="0065201F">
        <w:tc>
          <w:tcPr>
            <w:tcW w:w="3109" w:type="dxa"/>
            <w:tcBorders>
              <w:top w:val="single" w:sz="4" w:space="0" w:color="auto"/>
              <w:bottom w:val="single" w:sz="4" w:space="0" w:color="auto"/>
              <w:right w:val="single" w:sz="4" w:space="0" w:color="auto"/>
            </w:tcBorders>
          </w:tcPr>
          <w:p w14:paraId="174549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822DA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14:paraId="4C1B75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Ливан</w:t>
            </w:r>
          </w:p>
        </w:tc>
        <w:tc>
          <w:tcPr>
            <w:tcW w:w="1530" w:type="dxa"/>
            <w:tcBorders>
              <w:top w:val="single" w:sz="4" w:space="0" w:color="auto"/>
              <w:left w:val="single" w:sz="4" w:space="0" w:color="auto"/>
              <w:bottom w:val="single" w:sz="4" w:space="0" w:color="auto"/>
            </w:tcBorders>
          </w:tcPr>
          <w:p w14:paraId="547E896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62.36</w:t>
            </w:r>
          </w:p>
        </w:tc>
      </w:tr>
      <w:tr w:rsidR="009F34DD" w:rsidRPr="008D6341" w14:paraId="2AED4FF8" w14:textId="77777777" w:rsidTr="0065201F">
        <w:tc>
          <w:tcPr>
            <w:tcW w:w="3109" w:type="dxa"/>
            <w:tcBorders>
              <w:top w:val="single" w:sz="4" w:space="0" w:color="auto"/>
              <w:bottom w:val="single" w:sz="4" w:space="0" w:color="auto"/>
              <w:right w:val="single" w:sz="4" w:space="0" w:color="auto"/>
            </w:tcBorders>
          </w:tcPr>
          <w:p w14:paraId="1B7088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724E3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14:paraId="6D4673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Ливан</w:t>
            </w:r>
          </w:p>
        </w:tc>
        <w:tc>
          <w:tcPr>
            <w:tcW w:w="1530" w:type="dxa"/>
            <w:tcBorders>
              <w:top w:val="single" w:sz="4" w:space="0" w:color="auto"/>
              <w:left w:val="single" w:sz="4" w:space="0" w:color="auto"/>
              <w:bottom w:val="single" w:sz="4" w:space="0" w:color="auto"/>
            </w:tcBorders>
          </w:tcPr>
          <w:p w14:paraId="42DCC7E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60.12</w:t>
            </w:r>
          </w:p>
        </w:tc>
      </w:tr>
      <w:tr w:rsidR="009F34DD" w:rsidRPr="008D6341" w14:paraId="02A9BFD5" w14:textId="77777777" w:rsidTr="0065201F">
        <w:tc>
          <w:tcPr>
            <w:tcW w:w="3109" w:type="dxa"/>
            <w:tcBorders>
              <w:top w:val="single" w:sz="4" w:space="0" w:color="auto"/>
              <w:bottom w:val="single" w:sz="4" w:space="0" w:color="auto"/>
              <w:right w:val="single" w:sz="4" w:space="0" w:color="auto"/>
            </w:tcBorders>
          </w:tcPr>
          <w:p w14:paraId="6D21A4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EA800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14:paraId="4E2FA2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Сербия (далее - Сербия)</w:t>
            </w:r>
          </w:p>
        </w:tc>
        <w:tc>
          <w:tcPr>
            <w:tcW w:w="1530" w:type="dxa"/>
            <w:tcBorders>
              <w:top w:val="single" w:sz="4" w:space="0" w:color="auto"/>
              <w:left w:val="single" w:sz="4" w:space="0" w:color="auto"/>
              <w:bottom w:val="single" w:sz="4" w:space="0" w:color="auto"/>
            </w:tcBorders>
          </w:tcPr>
          <w:p w14:paraId="148663A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56.02</w:t>
            </w:r>
          </w:p>
        </w:tc>
      </w:tr>
      <w:tr w:rsidR="009F34DD" w:rsidRPr="008D6341" w14:paraId="6B6E565A" w14:textId="77777777" w:rsidTr="0065201F">
        <w:tc>
          <w:tcPr>
            <w:tcW w:w="3109" w:type="dxa"/>
            <w:tcBorders>
              <w:top w:val="single" w:sz="4" w:space="0" w:color="auto"/>
              <w:bottom w:val="single" w:sz="4" w:space="0" w:color="auto"/>
              <w:right w:val="single" w:sz="4" w:space="0" w:color="auto"/>
            </w:tcBorders>
          </w:tcPr>
          <w:p w14:paraId="453110C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65D06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14:paraId="39CF18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Сербия</w:t>
            </w:r>
          </w:p>
        </w:tc>
        <w:tc>
          <w:tcPr>
            <w:tcW w:w="1530" w:type="dxa"/>
            <w:tcBorders>
              <w:top w:val="single" w:sz="4" w:space="0" w:color="auto"/>
              <w:left w:val="single" w:sz="4" w:space="0" w:color="auto"/>
              <w:bottom w:val="single" w:sz="4" w:space="0" w:color="auto"/>
            </w:tcBorders>
          </w:tcPr>
          <w:p w14:paraId="58DB2D8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24.36</w:t>
            </w:r>
          </w:p>
        </w:tc>
      </w:tr>
      <w:tr w:rsidR="009F34DD" w:rsidRPr="008D6341" w14:paraId="32EA0EE8" w14:textId="77777777" w:rsidTr="0065201F">
        <w:tc>
          <w:tcPr>
            <w:tcW w:w="3109" w:type="dxa"/>
            <w:tcBorders>
              <w:top w:val="single" w:sz="4" w:space="0" w:color="auto"/>
              <w:bottom w:val="single" w:sz="4" w:space="0" w:color="auto"/>
              <w:right w:val="single" w:sz="4" w:space="0" w:color="auto"/>
            </w:tcBorders>
          </w:tcPr>
          <w:p w14:paraId="02F3B1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9E8CB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14:paraId="52D991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Сербия</w:t>
            </w:r>
          </w:p>
        </w:tc>
        <w:tc>
          <w:tcPr>
            <w:tcW w:w="1530" w:type="dxa"/>
            <w:tcBorders>
              <w:top w:val="single" w:sz="4" w:space="0" w:color="auto"/>
              <w:left w:val="single" w:sz="4" w:space="0" w:color="auto"/>
              <w:bottom w:val="single" w:sz="4" w:space="0" w:color="auto"/>
            </w:tcBorders>
          </w:tcPr>
          <w:p w14:paraId="7FA9DF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26.07</w:t>
            </w:r>
          </w:p>
        </w:tc>
      </w:tr>
      <w:tr w:rsidR="009F34DD" w:rsidRPr="008D6341" w14:paraId="16F3FD65" w14:textId="77777777" w:rsidTr="0065201F">
        <w:tc>
          <w:tcPr>
            <w:tcW w:w="3109" w:type="dxa"/>
            <w:tcBorders>
              <w:top w:val="single" w:sz="4" w:space="0" w:color="auto"/>
              <w:bottom w:val="single" w:sz="4" w:space="0" w:color="auto"/>
              <w:right w:val="single" w:sz="4" w:space="0" w:color="auto"/>
            </w:tcBorders>
          </w:tcPr>
          <w:p w14:paraId="584AAF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434E3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14:paraId="3BFD63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Сербия</w:t>
            </w:r>
          </w:p>
        </w:tc>
        <w:tc>
          <w:tcPr>
            <w:tcW w:w="1530" w:type="dxa"/>
            <w:tcBorders>
              <w:top w:val="single" w:sz="4" w:space="0" w:color="auto"/>
              <w:left w:val="single" w:sz="4" w:space="0" w:color="auto"/>
              <w:bottom w:val="single" w:sz="4" w:space="0" w:color="auto"/>
            </w:tcBorders>
          </w:tcPr>
          <w:p w14:paraId="02D3EB3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24.26</w:t>
            </w:r>
          </w:p>
        </w:tc>
      </w:tr>
      <w:tr w:rsidR="009F34DD" w:rsidRPr="008D6341" w14:paraId="5EB0CE05" w14:textId="77777777" w:rsidTr="0065201F">
        <w:tc>
          <w:tcPr>
            <w:tcW w:w="3109" w:type="dxa"/>
            <w:tcBorders>
              <w:top w:val="single" w:sz="4" w:space="0" w:color="auto"/>
              <w:bottom w:val="single" w:sz="4" w:space="0" w:color="auto"/>
              <w:right w:val="single" w:sz="4" w:space="0" w:color="auto"/>
            </w:tcBorders>
          </w:tcPr>
          <w:p w14:paraId="294CBF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0062DC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14:paraId="6BADC2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Сербия</w:t>
            </w:r>
          </w:p>
        </w:tc>
        <w:tc>
          <w:tcPr>
            <w:tcW w:w="1530" w:type="dxa"/>
            <w:tcBorders>
              <w:top w:val="single" w:sz="4" w:space="0" w:color="auto"/>
              <w:left w:val="single" w:sz="4" w:space="0" w:color="auto"/>
              <w:bottom w:val="single" w:sz="4" w:space="0" w:color="auto"/>
            </w:tcBorders>
          </w:tcPr>
          <w:p w14:paraId="03FEBD4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41.59</w:t>
            </w:r>
          </w:p>
        </w:tc>
      </w:tr>
      <w:tr w:rsidR="009F34DD" w:rsidRPr="008D6341" w14:paraId="134E8DF9" w14:textId="77777777" w:rsidTr="0065201F">
        <w:tc>
          <w:tcPr>
            <w:tcW w:w="3109" w:type="dxa"/>
            <w:tcBorders>
              <w:top w:val="single" w:sz="4" w:space="0" w:color="auto"/>
              <w:bottom w:val="single" w:sz="4" w:space="0" w:color="auto"/>
              <w:right w:val="single" w:sz="4" w:space="0" w:color="auto"/>
            </w:tcBorders>
          </w:tcPr>
          <w:p w14:paraId="3FDC85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9FE8B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Бергамо (Орио эл Серио)</w:t>
            </w:r>
          </w:p>
        </w:tc>
        <w:tc>
          <w:tcPr>
            <w:tcW w:w="2285" w:type="dxa"/>
            <w:tcBorders>
              <w:top w:val="single" w:sz="4" w:space="0" w:color="auto"/>
              <w:left w:val="single" w:sz="4" w:space="0" w:color="auto"/>
              <w:bottom w:val="single" w:sz="4" w:space="0" w:color="auto"/>
              <w:right w:val="single" w:sz="4" w:space="0" w:color="auto"/>
            </w:tcBorders>
          </w:tcPr>
          <w:p w14:paraId="054671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A86754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19.87</w:t>
            </w:r>
          </w:p>
        </w:tc>
      </w:tr>
      <w:tr w:rsidR="009F34DD" w:rsidRPr="008D6341" w14:paraId="3BD5A101" w14:textId="77777777" w:rsidTr="0065201F">
        <w:tc>
          <w:tcPr>
            <w:tcW w:w="3109" w:type="dxa"/>
            <w:tcBorders>
              <w:top w:val="single" w:sz="4" w:space="0" w:color="auto"/>
              <w:bottom w:val="single" w:sz="4" w:space="0" w:color="auto"/>
              <w:right w:val="single" w:sz="4" w:space="0" w:color="auto"/>
            </w:tcBorders>
          </w:tcPr>
          <w:p w14:paraId="47A947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41A5C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Берген (Флесланд)</w:t>
            </w:r>
          </w:p>
        </w:tc>
        <w:tc>
          <w:tcPr>
            <w:tcW w:w="2285" w:type="dxa"/>
            <w:tcBorders>
              <w:top w:val="single" w:sz="4" w:space="0" w:color="auto"/>
              <w:left w:val="single" w:sz="4" w:space="0" w:color="auto"/>
              <w:bottom w:val="single" w:sz="4" w:space="0" w:color="auto"/>
              <w:right w:val="single" w:sz="4" w:space="0" w:color="auto"/>
            </w:tcBorders>
          </w:tcPr>
          <w:p w14:paraId="426B18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Норвегия (далее - Норвегия)</w:t>
            </w:r>
          </w:p>
        </w:tc>
        <w:tc>
          <w:tcPr>
            <w:tcW w:w="1530" w:type="dxa"/>
            <w:tcBorders>
              <w:top w:val="single" w:sz="4" w:space="0" w:color="auto"/>
              <w:left w:val="single" w:sz="4" w:space="0" w:color="auto"/>
              <w:bottom w:val="single" w:sz="4" w:space="0" w:color="auto"/>
            </w:tcBorders>
          </w:tcPr>
          <w:p w14:paraId="219DBFD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32.78</w:t>
            </w:r>
          </w:p>
        </w:tc>
      </w:tr>
      <w:tr w:rsidR="009F34DD" w:rsidRPr="008D6341" w14:paraId="3D389E08" w14:textId="77777777" w:rsidTr="0065201F">
        <w:tc>
          <w:tcPr>
            <w:tcW w:w="3109" w:type="dxa"/>
            <w:tcBorders>
              <w:top w:val="single" w:sz="4" w:space="0" w:color="auto"/>
              <w:bottom w:val="single" w:sz="4" w:space="0" w:color="auto"/>
              <w:right w:val="single" w:sz="4" w:space="0" w:color="auto"/>
            </w:tcBorders>
          </w:tcPr>
          <w:p w14:paraId="0D8E6D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C0D40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14:paraId="1373CB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Федеративная Республика Германия (далее - Германия)</w:t>
            </w:r>
          </w:p>
        </w:tc>
        <w:tc>
          <w:tcPr>
            <w:tcW w:w="1530" w:type="dxa"/>
            <w:tcBorders>
              <w:top w:val="single" w:sz="4" w:space="0" w:color="auto"/>
              <w:left w:val="single" w:sz="4" w:space="0" w:color="auto"/>
              <w:bottom w:val="single" w:sz="4" w:space="0" w:color="auto"/>
            </w:tcBorders>
          </w:tcPr>
          <w:p w14:paraId="5C54D33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24.96</w:t>
            </w:r>
          </w:p>
        </w:tc>
      </w:tr>
      <w:tr w:rsidR="009F34DD" w:rsidRPr="008D6341" w14:paraId="7CD267B4" w14:textId="77777777" w:rsidTr="0065201F">
        <w:tc>
          <w:tcPr>
            <w:tcW w:w="3109" w:type="dxa"/>
            <w:tcBorders>
              <w:top w:val="single" w:sz="4" w:space="0" w:color="auto"/>
              <w:bottom w:val="single" w:sz="4" w:space="0" w:color="auto"/>
              <w:right w:val="single" w:sz="4" w:space="0" w:color="auto"/>
            </w:tcBorders>
          </w:tcPr>
          <w:p w14:paraId="40136E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48AA2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14:paraId="157751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1D87C6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26.88</w:t>
            </w:r>
          </w:p>
        </w:tc>
      </w:tr>
      <w:tr w:rsidR="009F34DD" w:rsidRPr="008D6341" w14:paraId="77D6A243" w14:textId="77777777" w:rsidTr="0065201F">
        <w:tc>
          <w:tcPr>
            <w:tcW w:w="3109" w:type="dxa"/>
            <w:tcBorders>
              <w:top w:val="single" w:sz="4" w:space="0" w:color="auto"/>
              <w:bottom w:val="single" w:sz="4" w:space="0" w:color="auto"/>
              <w:right w:val="single" w:sz="4" w:space="0" w:color="auto"/>
            </w:tcBorders>
          </w:tcPr>
          <w:p w14:paraId="2EE156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5CEE4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14:paraId="3D230E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04E59D7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26.10</w:t>
            </w:r>
          </w:p>
        </w:tc>
      </w:tr>
      <w:tr w:rsidR="009F34DD" w:rsidRPr="008D6341" w14:paraId="65C3BF44" w14:textId="77777777" w:rsidTr="0065201F">
        <w:tc>
          <w:tcPr>
            <w:tcW w:w="3109" w:type="dxa"/>
            <w:tcBorders>
              <w:top w:val="single" w:sz="4" w:space="0" w:color="auto"/>
              <w:bottom w:val="single" w:sz="4" w:space="0" w:color="auto"/>
              <w:right w:val="single" w:sz="4" w:space="0" w:color="auto"/>
            </w:tcBorders>
          </w:tcPr>
          <w:p w14:paraId="001BE1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48B3FE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14:paraId="3C4698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7B617B4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76.94</w:t>
            </w:r>
          </w:p>
        </w:tc>
      </w:tr>
      <w:tr w:rsidR="009F34DD" w:rsidRPr="008D6341" w14:paraId="55ACB6E2" w14:textId="77777777" w:rsidTr="0065201F">
        <w:tc>
          <w:tcPr>
            <w:tcW w:w="3109" w:type="dxa"/>
            <w:tcBorders>
              <w:top w:val="single" w:sz="4" w:space="0" w:color="auto"/>
              <w:bottom w:val="single" w:sz="4" w:space="0" w:color="auto"/>
              <w:right w:val="single" w:sz="4" w:space="0" w:color="auto"/>
            </w:tcBorders>
          </w:tcPr>
          <w:p w14:paraId="218D77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B2BAE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14:paraId="65C2C7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7C6F521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15.24</w:t>
            </w:r>
          </w:p>
        </w:tc>
      </w:tr>
      <w:tr w:rsidR="009F34DD" w:rsidRPr="008D6341" w14:paraId="5D697F8A" w14:textId="77777777" w:rsidTr="0065201F">
        <w:tc>
          <w:tcPr>
            <w:tcW w:w="3109" w:type="dxa"/>
            <w:tcBorders>
              <w:top w:val="single" w:sz="4" w:space="0" w:color="auto"/>
              <w:bottom w:val="single" w:sz="4" w:space="0" w:color="auto"/>
              <w:right w:val="single" w:sz="4" w:space="0" w:color="auto"/>
            </w:tcBorders>
          </w:tcPr>
          <w:p w14:paraId="5DF0F2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F909F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Берлин (Шенефельд)</w:t>
            </w:r>
          </w:p>
        </w:tc>
        <w:tc>
          <w:tcPr>
            <w:tcW w:w="2285" w:type="dxa"/>
            <w:tcBorders>
              <w:top w:val="single" w:sz="4" w:space="0" w:color="auto"/>
              <w:left w:val="single" w:sz="4" w:space="0" w:color="auto"/>
              <w:bottom w:val="single" w:sz="4" w:space="0" w:color="auto"/>
              <w:right w:val="single" w:sz="4" w:space="0" w:color="auto"/>
            </w:tcBorders>
          </w:tcPr>
          <w:p w14:paraId="6A33A2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59EFBE6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25.58</w:t>
            </w:r>
          </w:p>
        </w:tc>
      </w:tr>
      <w:tr w:rsidR="009F34DD" w:rsidRPr="008D6341" w14:paraId="10340809" w14:textId="77777777" w:rsidTr="0065201F">
        <w:tc>
          <w:tcPr>
            <w:tcW w:w="3109" w:type="dxa"/>
            <w:tcBorders>
              <w:top w:val="single" w:sz="4" w:space="0" w:color="auto"/>
              <w:bottom w:val="single" w:sz="4" w:space="0" w:color="auto"/>
              <w:right w:val="single" w:sz="4" w:space="0" w:color="auto"/>
            </w:tcBorders>
          </w:tcPr>
          <w:p w14:paraId="334EBB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E7A47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Берлин (Шенефельд)</w:t>
            </w:r>
          </w:p>
        </w:tc>
        <w:tc>
          <w:tcPr>
            <w:tcW w:w="2285" w:type="dxa"/>
            <w:tcBorders>
              <w:top w:val="single" w:sz="4" w:space="0" w:color="auto"/>
              <w:left w:val="single" w:sz="4" w:space="0" w:color="auto"/>
              <w:bottom w:val="single" w:sz="4" w:space="0" w:color="auto"/>
              <w:right w:val="single" w:sz="4" w:space="0" w:color="auto"/>
            </w:tcBorders>
          </w:tcPr>
          <w:p w14:paraId="641C9F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919072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38.33</w:t>
            </w:r>
          </w:p>
        </w:tc>
      </w:tr>
      <w:tr w:rsidR="009F34DD" w:rsidRPr="008D6341" w14:paraId="41772101" w14:textId="77777777" w:rsidTr="0065201F">
        <w:tc>
          <w:tcPr>
            <w:tcW w:w="3109" w:type="dxa"/>
            <w:tcBorders>
              <w:top w:val="single" w:sz="4" w:space="0" w:color="auto"/>
              <w:bottom w:val="single" w:sz="4" w:space="0" w:color="auto"/>
              <w:right w:val="single" w:sz="4" w:space="0" w:color="auto"/>
            </w:tcBorders>
          </w:tcPr>
          <w:p w14:paraId="372502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1EA7C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Берлин (Шенефельд)</w:t>
            </w:r>
          </w:p>
        </w:tc>
        <w:tc>
          <w:tcPr>
            <w:tcW w:w="2285" w:type="dxa"/>
            <w:tcBorders>
              <w:top w:val="single" w:sz="4" w:space="0" w:color="auto"/>
              <w:left w:val="single" w:sz="4" w:space="0" w:color="auto"/>
              <w:bottom w:val="single" w:sz="4" w:space="0" w:color="auto"/>
              <w:right w:val="single" w:sz="4" w:space="0" w:color="auto"/>
            </w:tcBorders>
          </w:tcPr>
          <w:p w14:paraId="3BC07D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6293217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51.31</w:t>
            </w:r>
          </w:p>
        </w:tc>
      </w:tr>
      <w:tr w:rsidR="009F34DD" w:rsidRPr="008D6341" w14:paraId="7C5A6750" w14:textId="77777777" w:rsidTr="0065201F">
        <w:tc>
          <w:tcPr>
            <w:tcW w:w="3109" w:type="dxa"/>
            <w:tcBorders>
              <w:top w:val="single" w:sz="4" w:space="0" w:color="auto"/>
              <w:bottom w:val="single" w:sz="4" w:space="0" w:color="auto"/>
              <w:right w:val="single" w:sz="4" w:space="0" w:color="auto"/>
            </w:tcBorders>
          </w:tcPr>
          <w:p w14:paraId="1239F0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3C23B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Берлин (Шенефельд)</w:t>
            </w:r>
          </w:p>
        </w:tc>
        <w:tc>
          <w:tcPr>
            <w:tcW w:w="2285" w:type="dxa"/>
            <w:tcBorders>
              <w:top w:val="single" w:sz="4" w:space="0" w:color="auto"/>
              <w:left w:val="single" w:sz="4" w:space="0" w:color="auto"/>
              <w:bottom w:val="single" w:sz="4" w:space="0" w:color="auto"/>
              <w:right w:val="single" w:sz="4" w:space="0" w:color="auto"/>
            </w:tcBorders>
          </w:tcPr>
          <w:p w14:paraId="5D822F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66699A8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22.76</w:t>
            </w:r>
          </w:p>
        </w:tc>
      </w:tr>
      <w:tr w:rsidR="009F34DD" w:rsidRPr="008D6341" w14:paraId="26C4F91A" w14:textId="77777777" w:rsidTr="0065201F">
        <w:tc>
          <w:tcPr>
            <w:tcW w:w="3109" w:type="dxa"/>
            <w:tcBorders>
              <w:top w:val="single" w:sz="4" w:space="0" w:color="auto"/>
              <w:bottom w:val="single" w:sz="4" w:space="0" w:color="auto"/>
              <w:right w:val="single" w:sz="4" w:space="0" w:color="auto"/>
            </w:tcBorders>
          </w:tcPr>
          <w:p w14:paraId="333A57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03527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724002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Киргизская Республика (далее - Кыргызстан)</w:t>
            </w:r>
          </w:p>
        </w:tc>
        <w:tc>
          <w:tcPr>
            <w:tcW w:w="1530" w:type="dxa"/>
            <w:tcBorders>
              <w:top w:val="single" w:sz="4" w:space="0" w:color="auto"/>
              <w:left w:val="single" w:sz="4" w:space="0" w:color="auto"/>
              <w:bottom w:val="single" w:sz="4" w:space="0" w:color="auto"/>
            </w:tcBorders>
          </w:tcPr>
          <w:p w14:paraId="1CBA00F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17.62</w:t>
            </w:r>
          </w:p>
        </w:tc>
      </w:tr>
      <w:tr w:rsidR="009F34DD" w:rsidRPr="008D6341" w14:paraId="5876AD08" w14:textId="77777777" w:rsidTr="0065201F">
        <w:tc>
          <w:tcPr>
            <w:tcW w:w="3109" w:type="dxa"/>
            <w:tcBorders>
              <w:top w:val="single" w:sz="4" w:space="0" w:color="auto"/>
              <w:bottom w:val="single" w:sz="4" w:space="0" w:color="auto"/>
              <w:right w:val="single" w:sz="4" w:space="0" w:color="auto"/>
            </w:tcBorders>
          </w:tcPr>
          <w:p w14:paraId="6D9512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0AED80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54721E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39143D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59.07</w:t>
            </w:r>
          </w:p>
        </w:tc>
      </w:tr>
      <w:tr w:rsidR="009F34DD" w:rsidRPr="008D6341" w14:paraId="55060DE2" w14:textId="77777777" w:rsidTr="0065201F">
        <w:tc>
          <w:tcPr>
            <w:tcW w:w="3109" w:type="dxa"/>
            <w:tcBorders>
              <w:top w:val="single" w:sz="4" w:space="0" w:color="auto"/>
              <w:bottom w:val="single" w:sz="4" w:space="0" w:color="auto"/>
              <w:right w:val="single" w:sz="4" w:space="0" w:color="auto"/>
            </w:tcBorders>
          </w:tcPr>
          <w:p w14:paraId="5BD8E4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2AB644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2D7943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20115C1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31.20</w:t>
            </w:r>
          </w:p>
        </w:tc>
      </w:tr>
      <w:tr w:rsidR="009F34DD" w:rsidRPr="008D6341" w14:paraId="13DD24F5" w14:textId="77777777" w:rsidTr="0065201F">
        <w:tc>
          <w:tcPr>
            <w:tcW w:w="3109" w:type="dxa"/>
            <w:tcBorders>
              <w:top w:val="single" w:sz="4" w:space="0" w:color="auto"/>
              <w:bottom w:val="single" w:sz="4" w:space="0" w:color="auto"/>
              <w:right w:val="single" w:sz="4" w:space="0" w:color="auto"/>
            </w:tcBorders>
          </w:tcPr>
          <w:p w14:paraId="644F6D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5633E4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1FD7C7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34148FC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29.31</w:t>
            </w:r>
          </w:p>
        </w:tc>
      </w:tr>
      <w:tr w:rsidR="009F34DD" w:rsidRPr="008D6341" w14:paraId="2A030663" w14:textId="77777777" w:rsidTr="0065201F">
        <w:tc>
          <w:tcPr>
            <w:tcW w:w="3109" w:type="dxa"/>
            <w:tcBorders>
              <w:top w:val="single" w:sz="4" w:space="0" w:color="auto"/>
              <w:bottom w:val="single" w:sz="4" w:space="0" w:color="auto"/>
              <w:right w:val="single" w:sz="4" w:space="0" w:color="auto"/>
            </w:tcBorders>
          </w:tcPr>
          <w:p w14:paraId="25DF86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0B2659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593C71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7ED7707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42.58</w:t>
            </w:r>
          </w:p>
        </w:tc>
      </w:tr>
      <w:tr w:rsidR="009F34DD" w:rsidRPr="008D6341" w14:paraId="3398CAC0" w14:textId="77777777" w:rsidTr="0065201F">
        <w:tc>
          <w:tcPr>
            <w:tcW w:w="3109" w:type="dxa"/>
            <w:tcBorders>
              <w:top w:val="single" w:sz="4" w:space="0" w:color="auto"/>
              <w:bottom w:val="single" w:sz="4" w:space="0" w:color="auto"/>
              <w:right w:val="single" w:sz="4" w:space="0" w:color="auto"/>
            </w:tcBorders>
          </w:tcPr>
          <w:p w14:paraId="5118C6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E8121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7AFCBB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4CBAC15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33.54</w:t>
            </w:r>
          </w:p>
        </w:tc>
      </w:tr>
      <w:tr w:rsidR="009F34DD" w:rsidRPr="008D6341" w14:paraId="176DBDF0" w14:textId="77777777" w:rsidTr="0065201F">
        <w:tc>
          <w:tcPr>
            <w:tcW w:w="3109" w:type="dxa"/>
            <w:tcBorders>
              <w:top w:val="single" w:sz="4" w:space="0" w:color="auto"/>
              <w:bottom w:val="single" w:sz="4" w:space="0" w:color="auto"/>
              <w:right w:val="single" w:sz="4" w:space="0" w:color="auto"/>
            </w:tcBorders>
          </w:tcPr>
          <w:p w14:paraId="07A709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E33E1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175231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473A020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32.51</w:t>
            </w:r>
          </w:p>
        </w:tc>
      </w:tr>
      <w:tr w:rsidR="009F34DD" w:rsidRPr="008D6341" w14:paraId="01A66C2E" w14:textId="77777777" w:rsidTr="0065201F">
        <w:tc>
          <w:tcPr>
            <w:tcW w:w="3109" w:type="dxa"/>
            <w:tcBorders>
              <w:top w:val="single" w:sz="4" w:space="0" w:color="auto"/>
              <w:bottom w:val="single" w:sz="4" w:space="0" w:color="auto"/>
              <w:right w:val="single" w:sz="4" w:space="0" w:color="auto"/>
            </w:tcBorders>
          </w:tcPr>
          <w:p w14:paraId="681C54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1DF31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0A6CE2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0E30CF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33.77</w:t>
            </w:r>
          </w:p>
        </w:tc>
      </w:tr>
      <w:tr w:rsidR="009F34DD" w:rsidRPr="008D6341" w14:paraId="561964B5" w14:textId="77777777" w:rsidTr="0065201F">
        <w:tc>
          <w:tcPr>
            <w:tcW w:w="3109" w:type="dxa"/>
            <w:tcBorders>
              <w:top w:val="single" w:sz="4" w:space="0" w:color="auto"/>
              <w:bottom w:val="single" w:sz="4" w:space="0" w:color="auto"/>
              <w:right w:val="single" w:sz="4" w:space="0" w:color="auto"/>
            </w:tcBorders>
          </w:tcPr>
          <w:p w14:paraId="6890DE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18B2D5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1FB14D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6FE5988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30.08</w:t>
            </w:r>
          </w:p>
        </w:tc>
      </w:tr>
      <w:tr w:rsidR="009F34DD" w:rsidRPr="008D6341" w14:paraId="40820DD9" w14:textId="77777777" w:rsidTr="0065201F">
        <w:tc>
          <w:tcPr>
            <w:tcW w:w="3109" w:type="dxa"/>
            <w:tcBorders>
              <w:top w:val="single" w:sz="4" w:space="0" w:color="auto"/>
              <w:bottom w:val="single" w:sz="4" w:space="0" w:color="auto"/>
              <w:right w:val="single" w:sz="4" w:space="0" w:color="auto"/>
            </w:tcBorders>
          </w:tcPr>
          <w:p w14:paraId="273962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5F8D2D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461456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1542D8C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08.06</w:t>
            </w:r>
          </w:p>
        </w:tc>
      </w:tr>
      <w:tr w:rsidR="009F34DD" w:rsidRPr="008D6341" w14:paraId="3AD2B5F6" w14:textId="77777777" w:rsidTr="0065201F">
        <w:tc>
          <w:tcPr>
            <w:tcW w:w="3109" w:type="dxa"/>
            <w:tcBorders>
              <w:top w:val="single" w:sz="4" w:space="0" w:color="auto"/>
              <w:bottom w:val="single" w:sz="4" w:space="0" w:color="auto"/>
              <w:right w:val="single" w:sz="4" w:space="0" w:color="auto"/>
            </w:tcBorders>
          </w:tcPr>
          <w:p w14:paraId="585A1E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144AC7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13D9EF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2AB9F40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28.33</w:t>
            </w:r>
          </w:p>
        </w:tc>
      </w:tr>
      <w:tr w:rsidR="009F34DD" w:rsidRPr="008D6341" w14:paraId="58F819F8" w14:textId="77777777" w:rsidTr="0065201F">
        <w:tc>
          <w:tcPr>
            <w:tcW w:w="3109" w:type="dxa"/>
            <w:tcBorders>
              <w:top w:val="single" w:sz="4" w:space="0" w:color="auto"/>
              <w:bottom w:val="single" w:sz="4" w:space="0" w:color="auto"/>
              <w:right w:val="single" w:sz="4" w:space="0" w:color="auto"/>
            </w:tcBorders>
          </w:tcPr>
          <w:p w14:paraId="409B71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66DE5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611550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09C4AB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58.46</w:t>
            </w:r>
          </w:p>
        </w:tc>
      </w:tr>
      <w:tr w:rsidR="009F34DD" w:rsidRPr="008D6341" w14:paraId="644F669E" w14:textId="77777777" w:rsidTr="0065201F">
        <w:tc>
          <w:tcPr>
            <w:tcW w:w="3109" w:type="dxa"/>
            <w:tcBorders>
              <w:top w:val="single" w:sz="4" w:space="0" w:color="auto"/>
              <w:bottom w:val="single" w:sz="4" w:space="0" w:color="auto"/>
              <w:right w:val="single" w:sz="4" w:space="0" w:color="auto"/>
            </w:tcBorders>
          </w:tcPr>
          <w:p w14:paraId="410935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1966C8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1724A7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742FAEB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39.39</w:t>
            </w:r>
          </w:p>
        </w:tc>
      </w:tr>
      <w:tr w:rsidR="009F34DD" w:rsidRPr="008D6341" w14:paraId="156A341A" w14:textId="77777777" w:rsidTr="0065201F">
        <w:tc>
          <w:tcPr>
            <w:tcW w:w="3109" w:type="dxa"/>
            <w:tcBorders>
              <w:top w:val="single" w:sz="4" w:space="0" w:color="auto"/>
              <w:bottom w:val="single" w:sz="4" w:space="0" w:color="auto"/>
              <w:right w:val="single" w:sz="4" w:space="0" w:color="auto"/>
            </w:tcBorders>
          </w:tcPr>
          <w:p w14:paraId="5520B3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6287E3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14:paraId="122037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78EC1EE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09.38</w:t>
            </w:r>
          </w:p>
        </w:tc>
      </w:tr>
      <w:tr w:rsidR="009F34DD" w:rsidRPr="008D6341" w14:paraId="1212C0FF" w14:textId="77777777" w:rsidTr="0065201F">
        <w:tc>
          <w:tcPr>
            <w:tcW w:w="3109" w:type="dxa"/>
            <w:tcBorders>
              <w:top w:val="single" w:sz="4" w:space="0" w:color="auto"/>
              <w:bottom w:val="single" w:sz="4" w:space="0" w:color="auto"/>
              <w:right w:val="single" w:sz="4" w:space="0" w:color="auto"/>
            </w:tcBorders>
          </w:tcPr>
          <w:p w14:paraId="265D75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A6348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Бове-Тиль</w:t>
            </w:r>
          </w:p>
        </w:tc>
        <w:tc>
          <w:tcPr>
            <w:tcW w:w="2285" w:type="dxa"/>
            <w:tcBorders>
              <w:top w:val="single" w:sz="4" w:space="0" w:color="auto"/>
              <w:left w:val="single" w:sz="4" w:space="0" w:color="auto"/>
              <w:bottom w:val="single" w:sz="4" w:space="0" w:color="auto"/>
              <w:right w:val="single" w:sz="4" w:space="0" w:color="auto"/>
            </w:tcBorders>
          </w:tcPr>
          <w:p w14:paraId="7DEED9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4F1C77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16.87</w:t>
            </w:r>
          </w:p>
        </w:tc>
      </w:tr>
      <w:tr w:rsidR="009F34DD" w:rsidRPr="008D6341" w14:paraId="640FCC5B" w14:textId="77777777" w:rsidTr="0065201F">
        <w:tc>
          <w:tcPr>
            <w:tcW w:w="3109" w:type="dxa"/>
            <w:tcBorders>
              <w:top w:val="single" w:sz="4" w:space="0" w:color="auto"/>
              <w:bottom w:val="single" w:sz="4" w:space="0" w:color="auto"/>
              <w:right w:val="single" w:sz="4" w:space="0" w:color="auto"/>
            </w:tcBorders>
          </w:tcPr>
          <w:p w14:paraId="7482BD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6A1EB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Бове-Тиль</w:t>
            </w:r>
          </w:p>
        </w:tc>
        <w:tc>
          <w:tcPr>
            <w:tcW w:w="2285" w:type="dxa"/>
            <w:tcBorders>
              <w:top w:val="single" w:sz="4" w:space="0" w:color="auto"/>
              <w:left w:val="single" w:sz="4" w:space="0" w:color="auto"/>
              <w:bottom w:val="single" w:sz="4" w:space="0" w:color="auto"/>
              <w:right w:val="single" w:sz="4" w:space="0" w:color="auto"/>
            </w:tcBorders>
          </w:tcPr>
          <w:p w14:paraId="1CCA00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0C8EF9B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17.96</w:t>
            </w:r>
          </w:p>
        </w:tc>
      </w:tr>
      <w:tr w:rsidR="009F34DD" w:rsidRPr="008D6341" w14:paraId="03EBF711" w14:textId="77777777" w:rsidTr="0065201F">
        <w:tc>
          <w:tcPr>
            <w:tcW w:w="3109" w:type="dxa"/>
            <w:tcBorders>
              <w:top w:val="single" w:sz="4" w:space="0" w:color="auto"/>
              <w:bottom w:val="single" w:sz="4" w:space="0" w:color="auto"/>
              <w:right w:val="single" w:sz="4" w:space="0" w:color="auto"/>
            </w:tcBorders>
          </w:tcPr>
          <w:p w14:paraId="4D1FB3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42A73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Бове-Тиль</w:t>
            </w:r>
          </w:p>
        </w:tc>
        <w:tc>
          <w:tcPr>
            <w:tcW w:w="2285" w:type="dxa"/>
            <w:tcBorders>
              <w:top w:val="single" w:sz="4" w:space="0" w:color="auto"/>
              <w:left w:val="single" w:sz="4" w:space="0" w:color="auto"/>
              <w:bottom w:val="single" w:sz="4" w:space="0" w:color="auto"/>
              <w:right w:val="single" w:sz="4" w:space="0" w:color="auto"/>
            </w:tcBorders>
          </w:tcPr>
          <w:p w14:paraId="7BAA97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5A72DF4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16.55</w:t>
            </w:r>
          </w:p>
        </w:tc>
      </w:tr>
      <w:tr w:rsidR="009F34DD" w:rsidRPr="008D6341" w14:paraId="007A2AC3" w14:textId="77777777" w:rsidTr="0065201F">
        <w:tc>
          <w:tcPr>
            <w:tcW w:w="3109" w:type="dxa"/>
            <w:tcBorders>
              <w:top w:val="single" w:sz="4" w:space="0" w:color="auto"/>
              <w:bottom w:val="single" w:sz="4" w:space="0" w:color="auto"/>
              <w:right w:val="single" w:sz="4" w:space="0" w:color="auto"/>
            </w:tcBorders>
          </w:tcPr>
          <w:p w14:paraId="0E7205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475BB6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14:paraId="24811A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7E1E77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50.77</w:t>
            </w:r>
          </w:p>
        </w:tc>
      </w:tr>
      <w:tr w:rsidR="009F34DD" w:rsidRPr="008D6341" w14:paraId="68C0C546" w14:textId="77777777" w:rsidTr="0065201F">
        <w:tc>
          <w:tcPr>
            <w:tcW w:w="3109" w:type="dxa"/>
            <w:tcBorders>
              <w:top w:val="single" w:sz="4" w:space="0" w:color="auto"/>
              <w:bottom w:val="single" w:sz="4" w:space="0" w:color="auto"/>
              <w:right w:val="single" w:sz="4" w:space="0" w:color="auto"/>
            </w:tcBorders>
          </w:tcPr>
          <w:p w14:paraId="69C71C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69C89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14:paraId="0E6250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CC8A72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27.21</w:t>
            </w:r>
          </w:p>
        </w:tc>
      </w:tr>
      <w:tr w:rsidR="009F34DD" w:rsidRPr="008D6341" w14:paraId="6E65D8FF" w14:textId="77777777" w:rsidTr="0065201F">
        <w:tc>
          <w:tcPr>
            <w:tcW w:w="3109" w:type="dxa"/>
            <w:tcBorders>
              <w:top w:val="single" w:sz="4" w:space="0" w:color="auto"/>
              <w:bottom w:val="single" w:sz="4" w:space="0" w:color="auto"/>
              <w:right w:val="single" w:sz="4" w:space="0" w:color="auto"/>
            </w:tcBorders>
          </w:tcPr>
          <w:p w14:paraId="465D0D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AD930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14:paraId="792A05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C2E11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26.75</w:t>
            </w:r>
          </w:p>
        </w:tc>
      </w:tr>
      <w:tr w:rsidR="009F34DD" w:rsidRPr="008D6341" w14:paraId="7C72E54E" w14:textId="77777777" w:rsidTr="0065201F">
        <w:tc>
          <w:tcPr>
            <w:tcW w:w="3109" w:type="dxa"/>
            <w:tcBorders>
              <w:top w:val="single" w:sz="4" w:space="0" w:color="auto"/>
              <w:bottom w:val="single" w:sz="4" w:space="0" w:color="auto"/>
              <w:right w:val="single" w:sz="4" w:space="0" w:color="auto"/>
            </w:tcBorders>
          </w:tcPr>
          <w:p w14:paraId="544294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93DCD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14:paraId="7308B7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07465D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28.67</w:t>
            </w:r>
          </w:p>
        </w:tc>
      </w:tr>
      <w:tr w:rsidR="009F34DD" w:rsidRPr="008D6341" w14:paraId="7C99D188" w14:textId="77777777" w:rsidTr="0065201F">
        <w:tc>
          <w:tcPr>
            <w:tcW w:w="3109" w:type="dxa"/>
            <w:tcBorders>
              <w:top w:val="single" w:sz="4" w:space="0" w:color="auto"/>
              <w:bottom w:val="single" w:sz="4" w:space="0" w:color="auto"/>
              <w:right w:val="single" w:sz="4" w:space="0" w:color="auto"/>
            </w:tcBorders>
          </w:tcPr>
          <w:p w14:paraId="5ED3CE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7E97BE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14:paraId="1E6C62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F0D4EE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36.71</w:t>
            </w:r>
          </w:p>
        </w:tc>
      </w:tr>
      <w:tr w:rsidR="009F34DD" w:rsidRPr="008D6341" w14:paraId="0E015684" w14:textId="77777777" w:rsidTr="0065201F">
        <w:tc>
          <w:tcPr>
            <w:tcW w:w="3109" w:type="dxa"/>
            <w:tcBorders>
              <w:top w:val="single" w:sz="4" w:space="0" w:color="auto"/>
              <w:bottom w:val="single" w:sz="4" w:space="0" w:color="auto"/>
              <w:right w:val="single" w:sz="4" w:space="0" w:color="auto"/>
            </w:tcBorders>
          </w:tcPr>
          <w:p w14:paraId="34083C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B1067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14:paraId="7F53DF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FA87E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17.63</w:t>
            </w:r>
          </w:p>
        </w:tc>
      </w:tr>
      <w:tr w:rsidR="009F34DD" w:rsidRPr="008D6341" w14:paraId="20F86668" w14:textId="77777777" w:rsidTr="0065201F">
        <w:tc>
          <w:tcPr>
            <w:tcW w:w="3109" w:type="dxa"/>
            <w:tcBorders>
              <w:top w:val="single" w:sz="4" w:space="0" w:color="auto"/>
              <w:bottom w:val="single" w:sz="4" w:space="0" w:color="auto"/>
              <w:right w:val="single" w:sz="4" w:space="0" w:color="auto"/>
            </w:tcBorders>
          </w:tcPr>
          <w:p w14:paraId="6460CE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0EF7D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Болонья (Борго Панигале)</w:t>
            </w:r>
          </w:p>
        </w:tc>
        <w:tc>
          <w:tcPr>
            <w:tcW w:w="2285" w:type="dxa"/>
            <w:tcBorders>
              <w:top w:val="single" w:sz="4" w:space="0" w:color="auto"/>
              <w:left w:val="single" w:sz="4" w:space="0" w:color="auto"/>
              <w:bottom w:val="single" w:sz="4" w:space="0" w:color="auto"/>
              <w:right w:val="single" w:sz="4" w:space="0" w:color="auto"/>
            </w:tcBorders>
          </w:tcPr>
          <w:p w14:paraId="2EAF10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D26B4F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19.09</w:t>
            </w:r>
          </w:p>
        </w:tc>
      </w:tr>
      <w:tr w:rsidR="009F34DD" w:rsidRPr="008D6341" w14:paraId="5B166BD4" w14:textId="77777777" w:rsidTr="0065201F">
        <w:tc>
          <w:tcPr>
            <w:tcW w:w="3109" w:type="dxa"/>
            <w:tcBorders>
              <w:top w:val="single" w:sz="4" w:space="0" w:color="auto"/>
              <w:bottom w:val="single" w:sz="4" w:space="0" w:color="auto"/>
              <w:right w:val="single" w:sz="4" w:space="0" w:color="auto"/>
            </w:tcBorders>
          </w:tcPr>
          <w:p w14:paraId="747D69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A57F0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 xml:space="preserve">Болонья (Борго </w:t>
            </w:r>
            <w:r w:rsidRPr="008D6341">
              <w:rPr>
                <w:rFonts w:ascii="Times New Roman CYR" w:hAnsi="Times New Roman CYR" w:cs="Times New Roman CYR"/>
              </w:rPr>
              <w:lastRenderedPageBreak/>
              <w:t>Панигале)</w:t>
            </w:r>
          </w:p>
        </w:tc>
        <w:tc>
          <w:tcPr>
            <w:tcW w:w="2285" w:type="dxa"/>
            <w:tcBorders>
              <w:top w:val="single" w:sz="4" w:space="0" w:color="auto"/>
              <w:left w:val="single" w:sz="4" w:space="0" w:color="auto"/>
              <w:bottom w:val="single" w:sz="4" w:space="0" w:color="auto"/>
              <w:right w:val="single" w:sz="4" w:space="0" w:color="auto"/>
            </w:tcBorders>
          </w:tcPr>
          <w:p w14:paraId="6AAB32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Италия</w:t>
            </w:r>
          </w:p>
        </w:tc>
        <w:tc>
          <w:tcPr>
            <w:tcW w:w="1530" w:type="dxa"/>
            <w:tcBorders>
              <w:top w:val="single" w:sz="4" w:space="0" w:color="auto"/>
              <w:left w:val="single" w:sz="4" w:space="0" w:color="auto"/>
              <w:bottom w:val="single" w:sz="4" w:space="0" w:color="auto"/>
            </w:tcBorders>
          </w:tcPr>
          <w:p w14:paraId="44B7D29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18.78</w:t>
            </w:r>
          </w:p>
        </w:tc>
      </w:tr>
      <w:tr w:rsidR="009F34DD" w:rsidRPr="008D6341" w14:paraId="66A71EBD" w14:textId="77777777" w:rsidTr="0065201F">
        <w:tc>
          <w:tcPr>
            <w:tcW w:w="3109" w:type="dxa"/>
            <w:tcBorders>
              <w:top w:val="single" w:sz="4" w:space="0" w:color="auto"/>
              <w:bottom w:val="single" w:sz="4" w:space="0" w:color="auto"/>
              <w:right w:val="single" w:sz="4" w:space="0" w:color="auto"/>
            </w:tcBorders>
          </w:tcPr>
          <w:p w14:paraId="06338B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283D4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Братислава (М.Р. Штефаник)</w:t>
            </w:r>
          </w:p>
        </w:tc>
        <w:tc>
          <w:tcPr>
            <w:tcW w:w="2285" w:type="dxa"/>
            <w:tcBorders>
              <w:top w:val="single" w:sz="4" w:space="0" w:color="auto"/>
              <w:left w:val="single" w:sz="4" w:space="0" w:color="auto"/>
              <w:bottom w:val="single" w:sz="4" w:space="0" w:color="auto"/>
              <w:right w:val="single" w:sz="4" w:space="0" w:color="auto"/>
            </w:tcBorders>
          </w:tcPr>
          <w:p w14:paraId="167492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Словацкая Республика</w:t>
            </w:r>
          </w:p>
          <w:p w14:paraId="1128BE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(далее - Словакия)</w:t>
            </w:r>
          </w:p>
        </w:tc>
        <w:tc>
          <w:tcPr>
            <w:tcW w:w="1530" w:type="dxa"/>
            <w:tcBorders>
              <w:top w:val="single" w:sz="4" w:space="0" w:color="auto"/>
              <w:left w:val="single" w:sz="4" w:space="0" w:color="auto"/>
              <w:bottom w:val="single" w:sz="4" w:space="0" w:color="auto"/>
            </w:tcBorders>
          </w:tcPr>
          <w:p w14:paraId="631CE5C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60.85</w:t>
            </w:r>
          </w:p>
        </w:tc>
      </w:tr>
      <w:tr w:rsidR="009F34DD" w:rsidRPr="008D6341" w14:paraId="7D416C15" w14:textId="77777777" w:rsidTr="0065201F">
        <w:tc>
          <w:tcPr>
            <w:tcW w:w="3109" w:type="dxa"/>
            <w:tcBorders>
              <w:top w:val="single" w:sz="4" w:space="0" w:color="auto"/>
              <w:bottom w:val="single" w:sz="4" w:space="0" w:color="auto"/>
              <w:right w:val="single" w:sz="4" w:space="0" w:color="auto"/>
            </w:tcBorders>
          </w:tcPr>
          <w:p w14:paraId="34531B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3583A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Братислава (М.Р. Штефаник)</w:t>
            </w:r>
          </w:p>
        </w:tc>
        <w:tc>
          <w:tcPr>
            <w:tcW w:w="2285" w:type="dxa"/>
            <w:tcBorders>
              <w:top w:val="single" w:sz="4" w:space="0" w:color="auto"/>
              <w:left w:val="single" w:sz="4" w:space="0" w:color="auto"/>
              <w:bottom w:val="single" w:sz="4" w:space="0" w:color="auto"/>
              <w:right w:val="single" w:sz="4" w:space="0" w:color="auto"/>
            </w:tcBorders>
          </w:tcPr>
          <w:p w14:paraId="1AC50A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14:paraId="141ED0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25.82</w:t>
            </w:r>
          </w:p>
        </w:tc>
      </w:tr>
      <w:tr w:rsidR="009F34DD" w:rsidRPr="008D6341" w14:paraId="4E4ADF88" w14:textId="77777777" w:rsidTr="0065201F">
        <w:tc>
          <w:tcPr>
            <w:tcW w:w="3109" w:type="dxa"/>
            <w:tcBorders>
              <w:top w:val="single" w:sz="4" w:space="0" w:color="auto"/>
              <w:bottom w:val="single" w:sz="4" w:space="0" w:color="auto"/>
              <w:right w:val="single" w:sz="4" w:space="0" w:color="auto"/>
            </w:tcBorders>
          </w:tcPr>
          <w:p w14:paraId="51DC61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EA7B9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Братислава (М.Р. Штефаник)</w:t>
            </w:r>
          </w:p>
        </w:tc>
        <w:tc>
          <w:tcPr>
            <w:tcW w:w="2285" w:type="dxa"/>
            <w:tcBorders>
              <w:top w:val="single" w:sz="4" w:space="0" w:color="auto"/>
              <w:left w:val="single" w:sz="4" w:space="0" w:color="auto"/>
              <w:bottom w:val="single" w:sz="4" w:space="0" w:color="auto"/>
              <w:right w:val="single" w:sz="4" w:space="0" w:color="auto"/>
            </w:tcBorders>
          </w:tcPr>
          <w:p w14:paraId="539251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14:paraId="2F5797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27.45</w:t>
            </w:r>
          </w:p>
        </w:tc>
      </w:tr>
      <w:tr w:rsidR="009F34DD" w:rsidRPr="008D6341" w14:paraId="61CC106D" w14:textId="77777777" w:rsidTr="0065201F">
        <w:tc>
          <w:tcPr>
            <w:tcW w:w="3109" w:type="dxa"/>
            <w:tcBorders>
              <w:top w:val="single" w:sz="4" w:space="0" w:color="auto"/>
              <w:bottom w:val="single" w:sz="4" w:space="0" w:color="auto"/>
              <w:right w:val="single" w:sz="4" w:space="0" w:color="auto"/>
            </w:tcBorders>
          </w:tcPr>
          <w:p w14:paraId="296E50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80E69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Братислава (М.Р. Штефаник)</w:t>
            </w:r>
          </w:p>
        </w:tc>
        <w:tc>
          <w:tcPr>
            <w:tcW w:w="2285" w:type="dxa"/>
            <w:tcBorders>
              <w:top w:val="single" w:sz="4" w:space="0" w:color="auto"/>
              <w:left w:val="single" w:sz="4" w:space="0" w:color="auto"/>
              <w:bottom w:val="single" w:sz="4" w:space="0" w:color="auto"/>
              <w:right w:val="single" w:sz="4" w:space="0" w:color="auto"/>
            </w:tcBorders>
          </w:tcPr>
          <w:p w14:paraId="2BE908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14:paraId="26067BE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25.81</w:t>
            </w:r>
          </w:p>
        </w:tc>
      </w:tr>
      <w:tr w:rsidR="009F34DD" w:rsidRPr="008D6341" w14:paraId="14EAD688" w14:textId="77777777" w:rsidTr="0065201F">
        <w:tc>
          <w:tcPr>
            <w:tcW w:w="3109" w:type="dxa"/>
            <w:tcBorders>
              <w:top w:val="single" w:sz="4" w:space="0" w:color="auto"/>
              <w:bottom w:val="single" w:sz="4" w:space="0" w:color="auto"/>
              <w:right w:val="single" w:sz="4" w:space="0" w:color="auto"/>
            </w:tcBorders>
          </w:tcPr>
          <w:p w14:paraId="6C9F18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E82F1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Бремен</w:t>
            </w:r>
          </w:p>
        </w:tc>
        <w:tc>
          <w:tcPr>
            <w:tcW w:w="2285" w:type="dxa"/>
            <w:tcBorders>
              <w:top w:val="single" w:sz="4" w:space="0" w:color="auto"/>
              <w:left w:val="single" w:sz="4" w:space="0" w:color="auto"/>
              <w:bottom w:val="single" w:sz="4" w:space="0" w:color="auto"/>
              <w:right w:val="single" w:sz="4" w:space="0" w:color="auto"/>
            </w:tcBorders>
          </w:tcPr>
          <w:p w14:paraId="708231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DA02CF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23.55</w:t>
            </w:r>
          </w:p>
        </w:tc>
      </w:tr>
      <w:tr w:rsidR="009F34DD" w:rsidRPr="008D6341" w14:paraId="2D6FED50" w14:textId="77777777" w:rsidTr="0065201F">
        <w:tc>
          <w:tcPr>
            <w:tcW w:w="3109" w:type="dxa"/>
            <w:tcBorders>
              <w:top w:val="single" w:sz="4" w:space="0" w:color="auto"/>
              <w:bottom w:val="single" w:sz="4" w:space="0" w:color="auto"/>
              <w:right w:val="single" w:sz="4" w:space="0" w:color="auto"/>
            </w:tcBorders>
          </w:tcPr>
          <w:p w14:paraId="1034D3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59399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Брест</w:t>
            </w:r>
          </w:p>
        </w:tc>
        <w:tc>
          <w:tcPr>
            <w:tcW w:w="2285" w:type="dxa"/>
            <w:tcBorders>
              <w:top w:val="single" w:sz="4" w:space="0" w:color="auto"/>
              <w:left w:val="single" w:sz="4" w:space="0" w:color="auto"/>
              <w:bottom w:val="single" w:sz="4" w:space="0" w:color="auto"/>
              <w:right w:val="single" w:sz="4" w:space="0" w:color="auto"/>
            </w:tcBorders>
          </w:tcPr>
          <w:p w14:paraId="1A7037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Беларусь (далее - Беларусь)</w:t>
            </w:r>
          </w:p>
        </w:tc>
        <w:tc>
          <w:tcPr>
            <w:tcW w:w="1530" w:type="dxa"/>
            <w:tcBorders>
              <w:top w:val="single" w:sz="4" w:space="0" w:color="auto"/>
              <w:left w:val="single" w:sz="4" w:space="0" w:color="auto"/>
              <w:bottom w:val="single" w:sz="4" w:space="0" w:color="auto"/>
            </w:tcBorders>
          </w:tcPr>
          <w:p w14:paraId="5E20DA9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42.38</w:t>
            </w:r>
          </w:p>
        </w:tc>
      </w:tr>
      <w:tr w:rsidR="009F34DD" w:rsidRPr="008D6341" w14:paraId="6BE8E29A" w14:textId="77777777" w:rsidTr="0065201F">
        <w:tc>
          <w:tcPr>
            <w:tcW w:w="3109" w:type="dxa"/>
            <w:tcBorders>
              <w:top w:val="single" w:sz="4" w:space="0" w:color="auto"/>
              <w:bottom w:val="single" w:sz="4" w:space="0" w:color="auto"/>
              <w:right w:val="single" w:sz="4" w:space="0" w:color="auto"/>
            </w:tcBorders>
          </w:tcPr>
          <w:p w14:paraId="39EFF0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4FB80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Брисбен</w:t>
            </w:r>
          </w:p>
        </w:tc>
        <w:tc>
          <w:tcPr>
            <w:tcW w:w="2285" w:type="dxa"/>
            <w:tcBorders>
              <w:top w:val="single" w:sz="4" w:space="0" w:color="auto"/>
              <w:left w:val="single" w:sz="4" w:space="0" w:color="auto"/>
              <w:bottom w:val="single" w:sz="4" w:space="0" w:color="auto"/>
              <w:right w:val="single" w:sz="4" w:space="0" w:color="auto"/>
            </w:tcBorders>
          </w:tcPr>
          <w:p w14:paraId="7F883E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14:paraId="28DAC5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16.71</w:t>
            </w:r>
          </w:p>
        </w:tc>
      </w:tr>
      <w:tr w:rsidR="009F34DD" w:rsidRPr="008D6341" w14:paraId="274EF558" w14:textId="77777777" w:rsidTr="0065201F">
        <w:tc>
          <w:tcPr>
            <w:tcW w:w="3109" w:type="dxa"/>
            <w:tcBorders>
              <w:top w:val="single" w:sz="4" w:space="0" w:color="auto"/>
              <w:bottom w:val="single" w:sz="4" w:space="0" w:color="auto"/>
              <w:right w:val="single" w:sz="4" w:space="0" w:color="auto"/>
            </w:tcBorders>
          </w:tcPr>
          <w:p w14:paraId="604A1A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5DF7B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Брисбен</w:t>
            </w:r>
          </w:p>
        </w:tc>
        <w:tc>
          <w:tcPr>
            <w:tcW w:w="2285" w:type="dxa"/>
            <w:tcBorders>
              <w:top w:val="single" w:sz="4" w:space="0" w:color="auto"/>
              <w:left w:val="single" w:sz="4" w:space="0" w:color="auto"/>
              <w:bottom w:val="single" w:sz="4" w:space="0" w:color="auto"/>
              <w:right w:val="single" w:sz="4" w:space="0" w:color="auto"/>
            </w:tcBorders>
          </w:tcPr>
          <w:p w14:paraId="39A0F9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14:paraId="6F8DA06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07.11</w:t>
            </w:r>
          </w:p>
        </w:tc>
      </w:tr>
      <w:tr w:rsidR="009F34DD" w:rsidRPr="008D6341" w14:paraId="5E128ED7" w14:textId="77777777" w:rsidTr="0065201F">
        <w:tc>
          <w:tcPr>
            <w:tcW w:w="3109" w:type="dxa"/>
            <w:tcBorders>
              <w:top w:val="single" w:sz="4" w:space="0" w:color="auto"/>
              <w:bottom w:val="single" w:sz="4" w:space="0" w:color="auto"/>
              <w:right w:val="single" w:sz="4" w:space="0" w:color="auto"/>
            </w:tcBorders>
          </w:tcPr>
          <w:p w14:paraId="1B2702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2A006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Брисбен</w:t>
            </w:r>
          </w:p>
        </w:tc>
        <w:tc>
          <w:tcPr>
            <w:tcW w:w="2285" w:type="dxa"/>
            <w:tcBorders>
              <w:top w:val="single" w:sz="4" w:space="0" w:color="auto"/>
              <w:left w:val="single" w:sz="4" w:space="0" w:color="auto"/>
              <w:bottom w:val="single" w:sz="4" w:space="0" w:color="auto"/>
              <w:right w:val="single" w:sz="4" w:space="0" w:color="auto"/>
            </w:tcBorders>
          </w:tcPr>
          <w:p w14:paraId="103330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14:paraId="16CD53B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06.80</w:t>
            </w:r>
          </w:p>
        </w:tc>
      </w:tr>
      <w:tr w:rsidR="009F34DD" w:rsidRPr="008D6341" w14:paraId="27044068" w14:textId="77777777" w:rsidTr="0065201F">
        <w:tc>
          <w:tcPr>
            <w:tcW w:w="3109" w:type="dxa"/>
            <w:tcBorders>
              <w:top w:val="single" w:sz="4" w:space="0" w:color="auto"/>
              <w:bottom w:val="single" w:sz="4" w:space="0" w:color="auto"/>
              <w:right w:val="single" w:sz="4" w:space="0" w:color="auto"/>
            </w:tcBorders>
          </w:tcPr>
          <w:p w14:paraId="08FEC0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03535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Брисбен</w:t>
            </w:r>
          </w:p>
        </w:tc>
        <w:tc>
          <w:tcPr>
            <w:tcW w:w="2285" w:type="dxa"/>
            <w:tcBorders>
              <w:top w:val="single" w:sz="4" w:space="0" w:color="auto"/>
              <w:left w:val="single" w:sz="4" w:space="0" w:color="auto"/>
              <w:bottom w:val="single" w:sz="4" w:space="0" w:color="auto"/>
              <w:right w:val="single" w:sz="4" w:space="0" w:color="auto"/>
            </w:tcBorders>
          </w:tcPr>
          <w:p w14:paraId="045CFD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14:paraId="7E7D467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07.16</w:t>
            </w:r>
          </w:p>
        </w:tc>
      </w:tr>
      <w:tr w:rsidR="009F34DD" w:rsidRPr="008D6341" w14:paraId="3F8715F0" w14:textId="77777777" w:rsidTr="0065201F">
        <w:tc>
          <w:tcPr>
            <w:tcW w:w="3109" w:type="dxa"/>
            <w:tcBorders>
              <w:top w:val="single" w:sz="4" w:space="0" w:color="auto"/>
              <w:bottom w:val="single" w:sz="4" w:space="0" w:color="auto"/>
              <w:right w:val="single" w:sz="4" w:space="0" w:color="auto"/>
            </w:tcBorders>
          </w:tcPr>
          <w:p w14:paraId="6927AA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1BA41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Брно (Тураны)</w:t>
            </w:r>
          </w:p>
        </w:tc>
        <w:tc>
          <w:tcPr>
            <w:tcW w:w="2285" w:type="dxa"/>
            <w:tcBorders>
              <w:top w:val="single" w:sz="4" w:space="0" w:color="auto"/>
              <w:left w:val="single" w:sz="4" w:space="0" w:color="auto"/>
              <w:bottom w:val="single" w:sz="4" w:space="0" w:color="auto"/>
              <w:right w:val="single" w:sz="4" w:space="0" w:color="auto"/>
            </w:tcBorders>
          </w:tcPr>
          <w:p w14:paraId="51790B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Чешская Республика (далее - Чехия)</w:t>
            </w:r>
          </w:p>
        </w:tc>
        <w:tc>
          <w:tcPr>
            <w:tcW w:w="1530" w:type="dxa"/>
            <w:tcBorders>
              <w:top w:val="single" w:sz="4" w:space="0" w:color="auto"/>
              <w:left w:val="single" w:sz="4" w:space="0" w:color="auto"/>
              <w:bottom w:val="single" w:sz="4" w:space="0" w:color="auto"/>
            </w:tcBorders>
          </w:tcPr>
          <w:p w14:paraId="2BBE531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26.40</w:t>
            </w:r>
          </w:p>
        </w:tc>
      </w:tr>
      <w:tr w:rsidR="009F34DD" w:rsidRPr="008D6341" w14:paraId="2B091216" w14:textId="77777777" w:rsidTr="0065201F">
        <w:tc>
          <w:tcPr>
            <w:tcW w:w="3109" w:type="dxa"/>
            <w:tcBorders>
              <w:top w:val="single" w:sz="4" w:space="0" w:color="auto"/>
              <w:bottom w:val="single" w:sz="4" w:space="0" w:color="auto"/>
              <w:right w:val="single" w:sz="4" w:space="0" w:color="auto"/>
            </w:tcBorders>
          </w:tcPr>
          <w:p w14:paraId="3C617D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32953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Брно (Тураны)</w:t>
            </w:r>
          </w:p>
        </w:tc>
        <w:tc>
          <w:tcPr>
            <w:tcW w:w="2285" w:type="dxa"/>
            <w:tcBorders>
              <w:top w:val="single" w:sz="4" w:space="0" w:color="auto"/>
              <w:left w:val="single" w:sz="4" w:space="0" w:color="auto"/>
              <w:bottom w:val="single" w:sz="4" w:space="0" w:color="auto"/>
              <w:right w:val="single" w:sz="4" w:space="0" w:color="auto"/>
            </w:tcBorders>
          </w:tcPr>
          <w:p w14:paraId="637B03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0154BDF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28.03</w:t>
            </w:r>
          </w:p>
        </w:tc>
      </w:tr>
      <w:tr w:rsidR="009F34DD" w:rsidRPr="008D6341" w14:paraId="525B0D26" w14:textId="77777777" w:rsidTr="0065201F">
        <w:tc>
          <w:tcPr>
            <w:tcW w:w="3109" w:type="dxa"/>
            <w:tcBorders>
              <w:top w:val="single" w:sz="4" w:space="0" w:color="auto"/>
              <w:bottom w:val="single" w:sz="4" w:space="0" w:color="auto"/>
              <w:right w:val="single" w:sz="4" w:space="0" w:color="auto"/>
            </w:tcBorders>
          </w:tcPr>
          <w:p w14:paraId="1607AF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FF43B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Брно (Тураны)</w:t>
            </w:r>
          </w:p>
        </w:tc>
        <w:tc>
          <w:tcPr>
            <w:tcW w:w="2285" w:type="dxa"/>
            <w:tcBorders>
              <w:top w:val="single" w:sz="4" w:space="0" w:color="auto"/>
              <w:left w:val="single" w:sz="4" w:space="0" w:color="auto"/>
              <w:bottom w:val="single" w:sz="4" w:space="0" w:color="auto"/>
              <w:right w:val="single" w:sz="4" w:space="0" w:color="auto"/>
            </w:tcBorders>
          </w:tcPr>
          <w:p w14:paraId="179882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50C5E12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08.65</w:t>
            </w:r>
          </w:p>
        </w:tc>
      </w:tr>
      <w:tr w:rsidR="009F34DD" w:rsidRPr="008D6341" w14:paraId="5D31DE0B" w14:textId="77777777" w:rsidTr="0065201F">
        <w:tc>
          <w:tcPr>
            <w:tcW w:w="3109" w:type="dxa"/>
            <w:tcBorders>
              <w:top w:val="single" w:sz="4" w:space="0" w:color="auto"/>
              <w:bottom w:val="single" w:sz="4" w:space="0" w:color="auto"/>
              <w:right w:val="single" w:sz="4" w:space="0" w:color="auto"/>
            </w:tcBorders>
          </w:tcPr>
          <w:p w14:paraId="0A145A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9D8FA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Брюссель (Националь)</w:t>
            </w:r>
          </w:p>
        </w:tc>
        <w:tc>
          <w:tcPr>
            <w:tcW w:w="2285" w:type="dxa"/>
            <w:tcBorders>
              <w:top w:val="single" w:sz="4" w:space="0" w:color="auto"/>
              <w:left w:val="single" w:sz="4" w:space="0" w:color="auto"/>
              <w:bottom w:val="single" w:sz="4" w:space="0" w:color="auto"/>
              <w:right w:val="single" w:sz="4" w:space="0" w:color="auto"/>
            </w:tcBorders>
          </w:tcPr>
          <w:p w14:paraId="2404CD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Бельгия (далее - Бельгия)</w:t>
            </w:r>
          </w:p>
        </w:tc>
        <w:tc>
          <w:tcPr>
            <w:tcW w:w="1530" w:type="dxa"/>
            <w:tcBorders>
              <w:top w:val="single" w:sz="4" w:space="0" w:color="auto"/>
              <w:left w:val="single" w:sz="4" w:space="0" w:color="auto"/>
              <w:bottom w:val="single" w:sz="4" w:space="0" w:color="auto"/>
            </w:tcBorders>
          </w:tcPr>
          <w:p w14:paraId="6759056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18.26</w:t>
            </w:r>
          </w:p>
        </w:tc>
      </w:tr>
      <w:tr w:rsidR="009F34DD" w:rsidRPr="008D6341" w14:paraId="49BEA6A3" w14:textId="77777777" w:rsidTr="0065201F">
        <w:tc>
          <w:tcPr>
            <w:tcW w:w="3109" w:type="dxa"/>
            <w:tcBorders>
              <w:top w:val="single" w:sz="4" w:space="0" w:color="auto"/>
              <w:bottom w:val="single" w:sz="4" w:space="0" w:color="auto"/>
              <w:right w:val="single" w:sz="4" w:space="0" w:color="auto"/>
            </w:tcBorders>
          </w:tcPr>
          <w:p w14:paraId="5D2035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7B9B8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Брюссель (Националь)</w:t>
            </w:r>
          </w:p>
        </w:tc>
        <w:tc>
          <w:tcPr>
            <w:tcW w:w="2285" w:type="dxa"/>
            <w:tcBorders>
              <w:top w:val="single" w:sz="4" w:space="0" w:color="auto"/>
              <w:left w:val="single" w:sz="4" w:space="0" w:color="auto"/>
              <w:bottom w:val="single" w:sz="4" w:space="0" w:color="auto"/>
              <w:right w:val="single" w:sz="4" w:space="0" w:color="auto"/>
            </w:tcBorders>
          </w:tcPr>
          <w:p w14:paraId="6AFAF0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Бельгия</w:t>
            </w:r>
          </w:p>
        </w:tc>
        <w:tc>
          <w:tcPr>
            <w:tcW w:w="1530" w:type="dxa"/>
            <w:tcBorders>
              <w:top w:val="single" w:sz="4" w:space="0" w:color="auto"/>
              <w:left w:val="single" w:sz="4" w:space="0" w:color="auto"/>
              <w:bottom w:val="single" w:sz="4" w:space="0" w:color="auto"/>
            </w:tcBorders>
          </w:tcPr>
          <w:p w14:paraId="37F193C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19.70</w:t>
            </w:r>
          </w:p>
        </w:tc>
      </w:tr>
      <w:tr w:rsidR="009F34DD" w:rsidRPr="008D6341" w14:paraId="15FF4098" w14:textId="77777777" w:rsidTr="0065201F">
        <w:tc>
          <w:tcPr>
            <w:tcW w:w="3109" w:type="dxa"/>
            <w:tcBorders>
              <w:top w:val="single" w:sz="4" w:space="0" w:color="auto"/>
              <w:bottom w:val="single" w:sz="4" w:space="0" w:color="auto"/>
              <w:right w:val="single" w:sz="4" w:space="0" w:color="auto"/>
            </w:tcBorders>
          </w:tcPr>
          <w:p w14:paraId="320B8C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011BA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Брюссель (Националь)</w:t>
            </w:r>
          </w:p>
        </w:tc>
        <w:tc>
          <w:tcPr>
            <w:tcW w:w="2285" w:type="dxa"/>
            <w:tcBorders>
              <w:top w:val="single" w:sz="4" w:space="0" w:color="auto"/>
              <w:left w:val="single" w:sz="4" w:space="0" w:color="auto"/>
              <w:bottom w:val="single" w:sz="4" w:space="0" w:color="auto"/>
              <w:right w:val="single" w:sz="4" w:space="0" w:color="auto"/>
            </w:tcBorders>
          </w:tcPr>
          <w:p w14:paraId="433B85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Бельгия</w:t>
            </w:r>
          </w:p>
        </w:tc>
        <w:tc>
          <w:tcPr>
            <w:tcW w:w="1530" w:type="dxa"/>
            <w:tcBorders>
              <w:top w:val="single" w:sz="4" w:space="0" w:color="auto"/>
              <w:left w:val="single" w:sz="4" w:space="0" w:color="auto"/>
              <w:bottom w:val="single" w:sz="4" w:space="0" w:color="auto"/>
            </w:tcBorders>
          </w:tcPr>
          <w:p w14:paraId="5D836D2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26.56</w:t>
            </w:r>
          </w:p>
        </w:tc>
      </w:tr>
      <w:tr w:rsidR="009F34DD" w:rsidRPr="008D6341" w14:paraId="402C5DA4" w14:textId="77777777" w:rsidTr="0065201F">
        <w:tc>
          <w:tcPr>
            <w:tcW w:w="3109" w:type="dxa"/>
            <w:tcBorders>
              <w:top w:val="single" w:sz="4" w:space="0" w:color="auto"/>
              <w:bottom w:val="single" w:sz="4" w:space="0" w:color="auto"/>
              <w:right w:val="single" w:sz="4" w:space="0" w:color="auto"/>
            </w:tcBorders>
          </w:tcPr>
          <w:p w14:paraId="7C5DCF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35E96C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Брюссель (Националь)</w:t>
            </w:r>
          </w:p>
        </w:tc>
        <w:tc>
          <w:tcPr>
            <w:tcW w:w="2285" w:type="dxa"/>
            <w:tcBorders>
              <w:top w:val="single" w:sz="4" w:space="0" w:color="auto"/>
              <w:left w:val="single" w:sz="4" w:space="0" w:color="auto"/>
              <w:bottom w:val="single" w:sz="4" w:space="0" w:color="auto"/>
              <w:right w:val="single" w:sz="4" w:space="0" w:color="auto"/>
            </w:tcBorders>
          </w:tcPr>
          <w:p w14:paraId="56F9B6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Бельгия</w:t>
            </w:r>
          </w:p>
        </w:tc>
        <w:tc>
          <w:tcPr>
            <w:tcW w:w="1530" w:type="dxa"/>
            <w:tcBorders>
              <w:top w:val="single" w:sz="4" w:space="0" w:color="auto"/>
              <w:left w:val="single" w:sz="4" w:space="0" w:color="auto"/>
              <w:bottom w:val="single" w:sz="4" w:space="0" w:color="auto"/>
            </w:tcBorders>
          </w:tcPr>
          <w:p w14:paraId="44DF28C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40.61</w:t>
            </w:r>
          </w:p>
        </w:tc>
      </w:tr>
      <w:tr w:rsidR="009F34DD" w:rsidRPr="008D6341" w14:paraId="7CB336D5" w14:textId="77777777" w:rsidTr="0065201F">
        <w:tc>
          <w:tcPr>
            <w:tcW w:w="3109" w:type="dxa"/>
            <w:tcBorders>
              <w:top w:val="single" w:sz="4" w:space="0" w:color="auto"/>
              <w:bottom w:val="single" w:sz="4" w:space="0" w:color="auto"/>
              <w:right w:val="single" w:sz="4" w:space="0" w:color="auto"/>
            </w:tcBorders>
          </w:tcPr>
          <w:p w14:paraId="011146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EC5BD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14:paraId="52F060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14:paraId="6AB6AA6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62.92</w:t>
            </w:r>
          </w:p>
        </w:tc>
      </w:tr>
      <w:tr w:rsidR="009F34DD" w:rsidRPr="008D6341" w14:paraId="3372B1D9" w14:textId="77777777" w:rsidTr="0065201F">
        <w:tc>
          <w:tcPr>
            <w:tcW w:w="3109" w:type="dxa"/>
            <w:tcBorders>
              <w:top w:val="single" w:sz="4" w:space="0" w:color="auto"/>
              <w:bottom w:val="single" w:sz="4" w:space="0" w:color="auto"/>
              <w:right w:val="single" w:sz="4" w:space="0" w:color="auto"/>
            </w:tcBorders>
          </w:tcPr>
          <w:p w14:paraId="024B83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5F875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14:paraId="47C9B4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14:paraId="202E836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31.05</w:t>
            </w:r>
          </w:p>
        </w:tc>
      </w:tr>
      <w:tr w:rsidR="009F34DD" w:rsidRPr="008D6341" w14:paraId="5AF837B6" w14:textId="77777777" w:rsidTr="0065201F">
        <w:tc>
          <w:tcPr>
            <w:tcW w:w="3109" w:type="dxa"/>
            <w:tcBorders>
              <w:top w:val="single" w:sz="4" w:space="0" w:color="auto"/>
              <w:bottom w:val="single" w:sz="4" w:space="0" w:color="auto"/>
              <w:right w:val="single" w:sz="4" w:space="0" w:color="auto"/>
            </w:tcBorders>
          </w:tcPr>
          <w:p w14:paraId="521D9F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580EB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14:paraId="4DE9BA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14:paraId="1AA585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31.39</w:t>
            </w:r>
          </w:p>
        </w:tc>
      </w:tr>
      <w:tr w:rsidR="009F34DD" w:rsidRPr="008D6341" w14:paraId="44B1AF45" w14:textId="77777777" w:rsidTr="0065201F">
        <w:tc>
          <w:tcPr>
            <w:tcW w:w="3109" w:type="dxa"/>
            <w:tcBorders>
              <w:top w:val="single" w:sz="4" w:space="0" w:color="auto"/>
              <w:bottom w:val="single" w:sz="4" w:space="0" w:color="auto"/>
              <w:right w:val="single" w:sz="4" w:space="0" w:color="auto"/>
            </w:tcBorders>
          </w:tcPr>
          <w:p w14:paraId="7F7E1F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483B3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14:paraId="6B7D95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14:paraId="4BEC562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26.79</w:t>
            </w:r>
          </w:p>
        </w:tc>
      </w:tr>
      <w:tr w:rsidR="009F34DD" w:rsidRPr="008D6341" w14:paraId="5AD93995" w14:textId="77777777" w:rsidTr="0065201F">
        <w:tc>
          <w:tcPr>
            <w:tcW w:w="3109" w:type="dxa"/>
            <w:tcBorders>
              <w:top w:val="single" w:sz="4" w:space="0" w:color="auto"/>
              <w:bottom w:val="single" w:sz="4" w:space="0" w:color="auto"/>
              <w:right w:val="single" w:sz="4" w:space="0" w:color="auto"/>
            </w:tcBorders>
          </w:tcPr>
          <w:p w14:paraId="6F9DBE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19416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14:paraId="793FCC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14:paraId="1F960F6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43.17</w:t>
            </w:r>
          </w:p>
        </w:tc>
      </w:tr>
      <w:tr w:rsidR="009F34DD" w:rsidRPr="008D6341" w14:paraId="5D63E946" w14:textId="77777777" w:rsidTr="0065201F">
        <w:tc>
          <w:tcPr>
            <w:tcW w:w="3109" w:type="dxa"/>
            <w:tcBorders>
              <w:top w:val="single" w:sz="4" w:space="0" w:color="auto"/>
              <w:bottom w:val="single" w:sz="4" w:space="0" w:color="auto"/>
              <w:right w:val="single" w:sz="4" w:space="0" w:color="auto"/>
            </w:tcBorders>
          </w:tcPr>
          <w:p w14:paraId="5A82E3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A52B5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14:paraId="020517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14:paraId="185A5B0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08.19</w:t>
            </w:r>
          </w:p>
        </w:tc>
      </w:tr>
      <w:tr w:rsidR="009F34DD" w:rsidRPr="008D6341" w14:paraId="27E8138E" w14:textId="77777777" w:rsidTr="0065201F">
        <w:tc>
          <w:tcPr>
            <w:tcW w:w="3109" w:type="dxa"/>
            <w:tcBorders>
              <w:top w:val="single" w:sz="4" w:space="0" w:color="auto"/>
              <w:bottom w:val="single" w:sz="4" w:space="0" w:color="auto"/>
              <w:right w:val="single" w:sz="4" w:space="0" w:color="auto"/>
            </w:tcBorders>
          </w:tcPr>
          <w:p w14:paraId="5CF914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5A8D6B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7E5756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Болгария (далее - Болгария)</w:t>
            </w:r>
          </w:p>
        </w:tc>
        <w:tc>
          <w:tcPr>
            <w:tcW w:w="1530" w:type="dxa"/>
            <w:tcBorders>
              <w:top w:val="single" w:sz="4" w:space="0" w:color="auto"/>
              <w:left w:val="single" w:sz="4" w:space="0" w:color="auto"/>
              <w:bottom w:val="single" w:sz="4" w:space="0" w:color="auto"/>
            </w:tcBorders>
          </w:tcPr>
          <w:p w14:paraId="77AFA20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55.85</w:t>
            </w:r>
          </w:p>
        </w:tc>
      </w:tr>
      <w:tr w:rsidR="009F34DD" w:rsidRPr="008D6341" w14:paraId="16D3F941" w14:textId="77777777" w:rsidTr="0065201F">
        <w:tc>
          <w:tcPr>
            <w:tcW w:w="3109" w:type="dxa"/>
            <w:tcBorders>
              <w:top w:val="single" w:sz="4" w:space="0" w:color="auto"/>
              <w:bottom w:val="single" w:sz="4" w:space="0" w:color="auto"/>
              <w:right w:val="single" w:sz="4" w:space="0" w:color="auto"/>
            </w:tcBorders>
          </w:tcPr>
          <w:p w14:paraId="0D42F1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C42F6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0FF0B8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20E1F07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61.13</w:t>
            </w:r>
          </w:p>
        </w:tc>
      </w:tr>
      <w:tr w:rsidR="009F34DD" w:rsidRPr="008D6341" w14:paraId="1B03B212" w14:textId="77777777" w:rsidTr="0065201F">
        <w:tc>
          <w:tcPr>
            <w:tcW w:w="3109" w:type="dxa"/>
            <w:tcBorders>
              <w:top w:val="single" w:sz="4" w:space="0" w:color="auto"/>
              <w:bottom w:val="single" w:sz="4" w:space="0" w:color="auto"/>
              <w:right w:val="single" w:sz="4" w:space="0" w:color="auto"/>
            </w:tcBorders>
          </w:tcPr>
          <w:p w14:paraId="5D0DE0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785DBC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3F0B82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379CF2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47.75</w:t>
            </w:r>
          </w:p>
        </w:tc>
      </w:tr>
      <w:tr w:rsidR="009F34DD" w:rsidRPr="008D6341" w14:paraId="571A9C87" w14:textId="77777777" w:rsidTr="0065201F">
        <w:tc>
          <w:tcPr>
            <w:tcW w:w="3109" w:type="dxa"/>
            <w:tcBorders>
              <w:top w:val="single" w:sz="4" w:space="0" w:color="auto"/>
              <w:bottom w:val="single" w:sz="4" w:space="0" w:color="auto"/>
              <w:right w:val="single" w:sz="4" w:space="0" w:color="auto"/>
            </w:tcBorders>
          </w:tcPr>
          <w:p w14:paraId="77D30A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764584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640078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010C7CC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77.07</w:t>
            </w:r>
          </w:p>
        </w:tc>
      </w:tr>
      <w:tr w:rsidR="009F34DD" w:rsidRPr="008D6341" w14:paraId="2F031AA1" w14:textId="77777777" w:rsidTr="0065201F">
        <w:tc>
          <w:tcPr>
            <w:tcW w:w="3109" w:type="dxa"/>
            <w:tcBorders>
              <w:top w:val="single" w:sz="4" w:space="0" w:color="auto"/>
              <w:bottom w:val="single" w:sz="4" w:space="0" w:color="auto"/>
              <w:right w:val="single" w:sz="4" w:space="0" w:color="auto"/>
            </w:tcBorders>
          </w:tcPr>
          <w:p w14:paraId="32F3CB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DD3A8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4C0261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125056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29.59</w:t>
            </w:r>
          </w:p>
        </w:tc>
      </w:tr>
      <w:tr w:rsidR="009F34DD" w:rsidRPr="008D6341" w14:paraId="0250759C" w14:textId="77777777" w:rsidTr="0065201F">
        <w:tc>
          <w:tcPr>
            <w:tcW w:w="3109" w:type="dxa"/>
            <w:tcBorders>
              <w:top w:val="single" w:sz="4" w:space="0" w:color="auto"/>
              <w:bottom w:val="single" w:sz="4" w:space="0" w:color="auto"/>
              <w:right w:val="single" w:sz="4" w:space="0" w:color="auto"/>
            </w:tcBorders>
          </w:tcPr>
          <w:p w14:paraId="252152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A6310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158D80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708D93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30.35</w:t>
            </w:r>
          </w:p>
        </w:tc>
      </w:tr>
      <w:tr w:rsidR="009F34DD" w:rsidRPr="008D6341" w14:paraId="105D9101" w14:textId="77777777" w:rsidTr="0065201F">
        <w:tc>
          <w:tcPr>
            <w:tcW w:w="3109" w:type="dxa"/>
            <w:tcBorders>
              <w:top w:val="single" w:sz="4" w:space="0" w:color="auto"/>
              <w:bottom w:val="single" w:sz="4" w:space="0" w:color="auto"/>
              <w:right w:val="single" w:sz="4" w:space="0" w:color="auto"/>
            </w:tcBorders>
          </w:tcPr>
          <w:p w14:paraId="63BC81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1B606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4F32C5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69DAF7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31.17</w:t>
            </w:r>
          </w:p>
        </w:tc>
      </w:tr>
      <w:tr w:rsidR="009F34DD" w:rsidRPr="008D6341" w14:paraId="32DD54D1" w14:textId="77777777" w:rsidTr="0065201F">
        <w:tc>
          <w:tcPr>
            <w:tcW w:w="3109" w:type="dxa"/>
            <w:tcBorders>
              <w:top w:val="single" w:sz="4" w:space="0" w:color="auto"/>
              <w:bottom w:val="single" w:sz="4" w:space="0" w:color="auto"/>
              <w:right w:val="single" w:sz="4" w:space="0" w:color="auto"/>
            </w:tcBorders>
          </w:tcPr>
          <w:p w14:paraId="70909A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767D16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37C7B2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03140A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72.99</w:t>
            </w:r>
          </w:p>
        </w:tc>
      </w:tr>
      <w:tr w:rsidR="009F34DD" w:rsidRPr="008D6341" w14:paraId="1F773168" w14:textId="77777777" w:rsidTr="0065201F">
        <w:tc>
          <w:tcPr>
            <w:tcW w:w="3109" w:type="dxa"/>
            <w:tcBorders>
              <w:top w:val="single" w:sz="4" w:space="0" w:color="auto"/>
              <w:bottom w:val="single" w:sz="4" w:space="0" w:color="auto"/>
              <w:right w:val="single" w:sz="4" w:space="0" w:color="auto"/>
            </w:tcBorders>
          </w:tcPr>
          <w:p w14:paraId="700BAC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0AD321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60B30B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4FD0FC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74.19</w:t>
            </w:r>
          </w:p>
        </w:tc>
      </w:tr>
      <w:tr w:rsidR="009F34DD" w:rsidRPr="008D6341" w14:paraId="5A2A9834" w14:textId="77777777" w:rsidTr="0065201F">
        <w:tc>
          <w:tcPr>
            <w:tcW w:w="3109" w:type="dxa"/>
            <w:tcBorders>
              <w:top w:val="single" w:sz="4" w:space="0" w:color="auto"/>
              <w:bottom w:val="single" w:sz="4" w:space="0" w:color="auto"/>
              <w:right w:val="single" w:sz="4" w:space="0" w:color="auto"/>
            </w:tcBorders>
          </w:tcPr>
          <w:p w14:paraId="3AAF22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6BCFFE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255C00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5591EC7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57.41</w:t>
            </w:r>
          </w:p>
        </w:tc>
      </w:tr>
      <w:tr w:rsidR="009F34DD" w:rsidRPr="008D6341" w14:paraId="35FDADA8" w14:textId="77777777" w:rsidTr="0065201F">
        <w:tc>
          <w:tcPr>
            <w:tcW w:w="3109" w:type="dxa"/>
            <w:tcBorders>
              <w:top w:val="single" w:sz="4" w:space="0" w:color="auto"/>
              <w:bottom w:val="single" w:sz="4" w:space="0" w:color="auto"/>
              <w:right w:val="single" w:sz="4" w:space="0" w:color="auto"/>
            </w:tcBorders>
          </w:tcPr>
          <w:p w14:paraId="2F1DFB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2C444E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538781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108E166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07.00</w:t>
            </w:r>
          </w:p>
        </w:tc>
      </w:tr>
      <w:tr w:rsidR="009F34DD" w:rsidRPr="008D6341" w14:paraId="04109EFB" w14:textId="77777777" w:rsidTr="0065201F">
        <w:tc>
          <w:tcPr>
            <w:tcW w:w="3109" w:type="dxa"/>
            <w:tcBorders>
              <w:top w:val="single" w:sz="4" w:space="0" w:color="auto"/>
              <w:bottom w:val="single" w:sz="4" w:space="0" w:color="auto"/>
              <w:right w:val="single" w:sz="4" w:space="0" w:color="auto"/>
            </w:tcBorders>
          </w:tcPr>
          <w:p w14:paraId="5FFBC9C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97845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761BF0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28DB672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47.48</w:t>
            </w:r>
          </w:p>
        </w:tc>
      </w:tr>
      <w:tr w:rsidR="009F34DD" w:rsidRPr="008D6341" w14:paraId="3BF9AF39" w14:textId="77777777" w:rsidTr="0065201F">
        <w:tc>
          <w:tcPr>
            <w:tcW w:w="3109" w:type="dxa"/>
            <w:tcBorders>
              <w:top w:val="single" w:sz="4" w:space="0" w:color="auto"/>
              <w:bottom w:val="single" w:sz="4" w:space="0" w:color="auto"/>
              <w:right w:val="single" w:sz="4" w:space="0" w:color="auto"/>
            </w:tcBorders>
          </w:tcPr>
          <w:p w14:paraId="0CAFC0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D8911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1E6B67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1971C0A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23.14</w:t>
            </w:r>
          </w:p>
        </w:tc>
      </w:tr>
      <w:tr w:rsidR="009F34DD" w:rsidRPr="008D6341" w14:paraId="3A8F1E1C" w14:textId="77777777" w:rsidTr="0065201F">
        <w:tc>
          <w:tcPr>
            <w:tcW w:w="3109" w:type="dxa"/>
            <w:tcBorders>
              <w:top w:val="single" w:sz="4" w:space="0" w:color="auto"/>
              <w:bottom w:val="single" w:sz="4" w:space="0" w:color="auto"/>
              <w:right w:val="single" w:sz="4" w:space="0" w:color="auto"/>
            </w:tcBorders>
          </w:tcPr>
          <w:p w14:paraId="74C3F9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1D4D03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2E9BDA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2C28F6C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69.54</w:t>
            </w:r>
          </w:p>
        </w:tc>
      </w:tr>
      <w:tr w:rsidR="009F34DD" w:rsidRPr="008D6341" w14:paraId="06FCCAF0" w14:textId="77777777" w:rsidTr="0065201F">
        <w:tc>
          <w:tcPr>
            <w:tcW w:w="3109" w:type="dxa"/>
            <w:tcBorders>
              <w:top w:val="single" w:sz="4" w:space="0" w:color="auto"/>
              <w:bottom w:val="single" w:sz="4" w:space="0" w:color="auto"/>
              <w:right w:val="single" w:sz="4" w:space="0" w:color="auto"/>
            </w:tcBorders>
          </w:tcPr>
          <w:p w14:paraId="1F82E3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7B5AA7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5FEB1F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5A26364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55.89</w:t>
            </w:r>
          </w:p>
        </w:tc>
      </w:tr>
      <w:tr w:rsidR="009F34DD" w:rsidRPr="008D6341" w14:paraId="09DE07C0" w14:textId="77777777" w:rsidTr="0065201F">
        <w:tc>
          <w:tcPr>
            <w:tcW w:w="3109" w:type="dxa"/>
            <w:tcBorders>
              <w:top w:val="single" w:sz="4" w:space="0" w:color="auto"/>
              <w:bottom w:val="single" w:sz="4" w:space="0" w:color="auto"/>
              <w:right w:val="single" w:sz="4" w:space="0" w:color="auto"/>
            </w:tcBorders>
          </w:tcPr>
          <w:p w14:paraId="2B0212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09985C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352DEB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3DABFB8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64.30</w:t>
            </w:r>
          </w:p>
        </w:tc>
      </w:tr>
      <w:tr w:rsidR="009F34DD" w:rsidRPr="008D6341" w14:paraId="46D909AC" w14:textId="77777777" w:rsidTr="0065201F">
        <w:tc>
          <w:tcPr>
            <w:tcW w:w="3109" w:type="dxa"/>
            <w:tcBorders>
              <w:top w:val="single" w:sz="4" w:space="0" w:color="auto"/>
              <w:bottom w:val="single" w:sz="4" w:space="0" w:color="auto"/>
              <w:right w:val="single" w:sz="4" w:space="0" w:color="auto"/>
            </w:tcBorders>
          </w:tcPr>
          <w:p w14:paraId="25DBF4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Череповец</w:t>
            </w:r>
          </w:p>
        </w:tc>
        <w:tc>
          <w:tcPr>
            <w:tcW w:w="2858" w:type="dxa"/>
            <w:tcBorders>
              <w:top w:val="single" w:sz="4" w:space="0" w:color="auto"/>
              <w:left w:val="single" w:sz="4" w:space="0" w:color="auto"/>
              <w:bottom w:val="single" w:sz="4" w:space="0" w:color="auto"/>
              <w:right w:val="single" w:sz="4" w:space="0" w:color="auto"/>
            </w:tcBorders>
          </w:tcPr>
          <w:p w14:paraId="0247F1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14:paraId="1D0911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7FDFC6C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42.51</w:t>
            </w:r>
          </w:p>
        </w:tc>
      </w:tr>
      <w:tr w:rsidR="009F34DD" w:rsidRPr="008D6341" w14:paraId="6B95923B" w14:textId="77777777" w:rsidTr="0065201F">
        <w:tc>
          <w:tcPr>
            <w:tcW w:w="3109" w:type="dxa"/>
            <w:tcBorders>
              <w:top w:val="single" w:sz="4" w:space="0" w:color="auto"/>
              <w:bottom w:val="single" w:sz="4" w:space="0" w:color="auto"/>
              <w:right w:val="single" w:sz="4" w:space="0" w:color="auto"/>
            </w:tcBorders>
          </w:tcPr>
          <w:p w14:paraId="0F54D5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448D0E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Бусан (Гимхэ)</w:t>
            </w:r>
          </w:p>
        </w:tc>
        <w:tc>
          <w:tcPr>
            <w:tcW w:w="2285" w:type="dxa"/>
            <w:tcBorders>
              <w:top w:val="single" w:sz="4" w:space="0" w:color="auto"/>
              <w:left w:val="single" w:sz="4" w:space="0" w:color="auto"/>
              <w:bottom w:val="single" w:sz="4" w:space="0" w:color="auto"/>
              <w:right w:val="single" w:sz="4" w:space="0" w:color="auto"/>
            </w:tcBorders>
          </w:tcPr>
          <w:p w14:paraId="726831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2235233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22.30</w:t>
            </w:r>
          </w:p>
        </w:tc>
      </w:tr>
      <w:tr w:rsidR="009F34DD" w:rsidRPr="008D6341" w14:paraId="3B1FF031" w14:textId="77777777" w:rsidTr="0065201F">
        <w:tc>
          <w:tcPr>
            <w:tcW w:w="3109" w:type="dxa"/>
            <w:tcBorders>
              <w:top w:val="single" w:sz="4" w:space="0" w:color="auto"/>
              <w:bottom w:val="single" w:sz="4" w:space="0" w:color="auto"/>
              <w:right w:val="single" w:sz="4" w:space="0" w:color="auto"/>
            </w:tcBorders>
          </w:tcPr>
          <w:p w14:paraId="6417CE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060BC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Бухара</w:t>
            </w:r>
          </w:p>
        </w:tc>
        <w:tc>
          <w:tcPr>
            <w:tcW w:w="2285" w:type="dxa"/>
            <w:tcBorders>
              <w:top w:val="single" w:sz="4" w:space="0" w:color="auto"/>
              <w:left w:val="single" w:sz="4" w:space="0" w:color="auto"/>
              <w:bottom w:val="single" w:sz="4" w:space="0" w:color="auto"/>
              <w:right w:val="single" w:sz="4" w:space="0" w:color="auto"/>
            </w:tcBorders>
          </w:tcPr>
          <w:p w14:paraId="1A3626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2A668C4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36.59</w:t>
            </w:r>
          </w:p>
        </w:tc>
      </w:tr>
      <w:tr w:rsidR="009F34DD" w:rsidRPr="008D6341" w14:paraId="6FC89379" w14:textId="77777777" w:rsidTr="0065201F">
        <w:tc>
          <w:tcPr>
            <w:tcW w:w="3109" w:type="dxa"/>
            <w:tcBorders>
              <w:top w:val="single" w:sz="4" w:space="0" w:color="auto"/>
              <w:bottom w:val="single" w:sz="4" w:space="0" w:color="auto"/>
              <w:right w:val="single" w:sz="4" w:space="0" w:color="auto"/>
            </w:tcBorders>
          </w:tcPr>
          <w:p w14:paraId="534E4B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DB4A8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Бухара</w:t>
            </w:r>
          </w:p>
        </w:tc>
        <w:tc>
          <w:tcPr>
            <w:tcW w:w="2285" w:type="dxa"/>
            <w:tcBorders>
              <w:top w:val="single" w:sz="4" w:space="0" w:color="auto"/>
              <w:left w:val="single" w:sz="4" w:space="0" w:color="auto"/>
              <w:bottom w:val="single" w:sz="4" w:space="0" w:color="auto"/>
              <w:right w:val="single" w:sz="4" w:space="0" w:color="auto"/>
            </w:tcBorders>
          </w:tcPr>
          <w:p w14:paraId="16AD44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038D82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28.25</w:t>
            </w:r>
          </w:p>
        </w:tc>
      </w:tr>
      <w:tr w:rsidR="009F34DD" w:rsidRPr="008D6341" w14:paraId="6BDCFBE8" w14:textId="77777777" w:rsidTr="0065201F">
        <w:tc>
          <w:tcPr>
            <w:tcW w:w="3109" w:type="dxa"/>
            <w:tcBorders>
              <w:top w:val="single" w:sz="4" w:space="0" w:color="auto"/>
              <w:bottom w:val="single" w:sz="4" w:space="0" w:color="auto"/>
              <w:right w:val="single" w:sz="4" w:space="0" w:color="auto"/>
            </w:tcBorders>
          </w:tcPr>
          <w:p w14:paraId="7CCE84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9B304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Бухара</w:t>
            </w:r>
          </w:p>
        </w:tc>
        <w:tc>
          <w:tcPr>
            <w:tcW w:w="2285" w:type="dxa"/>
            <w:tcBorders>
              <w:top w:val="single" w:sz="4" w:space="0" w:color="auto"/>
              <w:left w:val="single" w:sz="4" w:space="0" w:color="auto"/>
              <w:bottom w:val="single" w:sz="4" w:space="0" w:color="auto"/>
              <w:right w:val="single" w:sz="4" w:space="0" w:color="auto"/>
            </w:tcBorders>
          </w:tcPr>
          <w:p w14:paraId="03B416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2EC58DC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59.00</w:t>
            </w:r>
          </w:p>
        </w:tc>
      </w:tr>
      <w:tr w:rsidR="009F34DD" w:rsidRPr="008D6341" w14:paraId="50452172" w14:textId="77777777" w:rsidTr="0065201F">
        <w:tc>
          <w:tcPr>
            <w:tcW w:w="3109" w:type="dxa"/>
            <w:tcBorders>
              <w:top w:val="single" w:sz="4" w:space="0" w:color="auto"/>
              <w:bottom w:val="single" w:sz="4" w:space="0" w:color="auto"/>
              <w:right w:val="single" w:sz="4" w:space="0" w:color="auto"/>
            </w:tcBorders>
          </w:tcPr>
          <w:p w14:paraId="17B8F3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D6A4D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14:paraId="622B42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14:paraId="30A8A1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62.69</w:t>
            </w:r>
          </w:p>
        </w:tc>
      </w:tr>
      <w:tr w:rsidR="009F34DD" w:rsidRPr="008D6341" w14:paraId="5FA0093E" w14:textId="77777777" w:rsidTr="0065201F">
        <w:tc>
          <w:tcPr>
            <w:tcW w:w="3109" w:type="dxa"/>
            <w:tcBorders>
              <w:top w:val="single" w:sz="4" w:space="0" w:color="auto"/>
              <w:bottom w:val="single" w:sz="4" w:space="0" w:color="auto"/>
              <w:right w:val="single" w:sz="4" w:space="0" w:color="auto"/>
            </w:tcBorders>
          </w:tcPr>
          <w:p w14:paraId="0720E6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42E55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14:paraId="5097F1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14:paraId="701E90A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32.64</w:t>
            </w:r>
          </w:p>
        </w:tc>
      </w:tr>
      <w:tr w:rsidR="009F34DD" w:rsidRPr="008D6341" w14:paraId="57F439C0" w14:textId="77777777" w:rsidTr="0065201F">
        <w:tc>
          <w:tcPr>
            <w:tcW w:w="3109" w:type="dxa"/>
            <w:tcBorders>
              <w:top w:val="single" w:sz="4" w:space="0" w:color="auto"/>
              <w:bottom w:val="single" w:sz="4" w:space="0" w:color="auto"/>
              <w:right w:val="single" w:sz="4" w:space="0" w:color="auto"/>
            </w:tcBorders>
          </w:tcPr>
          <w:p w14:paraId="198F80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14ABE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14:paraId="1B6BFD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14:paraId="18F3B1A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33.35</w:t>
            </w:r>
          </w:p>
        </w:tc>
      </w:tr>
      <w:tr w:rsidR="009F34DD" w:rsidRPr="008D6341" w14:paraId="4554336A" w14:textId="77777777" w:rsidTr="0065201F">
        <w:tc>
          <w:tcPr>
            <w:tcW w:w="3109" w:type="dxa"/>
            <w:tcBorders>
              <w:top w:val="single" w:sz="4" w:space="0" w:color="auto"/>
              <w:bottom w:val="single" w:sz="4" w:space="0" w:color="auto"/>
              <w:right w:val="single" w:sz="4" w:space="0" w:color="auto"/>
            </w:tcBorders>
          </w:tcPr>
          <w:p w14:paraId="4F5856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B0B12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14:paraId="42D245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14:paraId="17AF90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34.35</w:t>
            </w:r>
          </w:p>
        </w:tc>
      </w:tr>
      <w:tr w:rsidR="009F34DD" w:rsidRPr="008D6341" w14:paraId="68D40D24" w14:textId="77777777" w:rsidTr="0065201F">
        <w:tc>
          <w:tcPr>
            <w:tcW w:w="3109" w:type="dxa"/>
            <w:tcBorders>
              <w:top w:val="single" w:sz="4" w:space="0" w:color="auto"/>
              <w:bottom w:val="single" w:sz="4" w:space="0" w:color="auto"/>
              <w:right w:val="single" w:sz="4" w:space="0" w:color="auto"/>
            </w:tcBorders>
          </w:tcPr>
          <w:p w14:paraId="4A4542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E243F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14:paraId="2FAFA7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14:paraId="00B6332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48.90</w:t>
            </w:r>
          </w:p>
        </w:tc>
      </w:tr>
      <w:tr w:rsidR="009F34DD" w:rsidRPr="008D6341" w14:paraId="6BF53373" w14:textId="77777777" w:rsidTr="0065201F">
        <w:tc>
          <w:tcPr>
            <w:tcW w:w="3109" w:type="dxa"/>
            <w:tcBorders>
              <w:top w:val="single" w:sz="4" w:space="0" w:color="auto"/>
              <w:bottom w:val="single" w:sz="4" w:space="0" w:color="auto"/>
              <w:right w:val="single" w:sz="4" w:space="0" w:color="auto"/>
            </w:tcBorders>
          </w:tcPr>
          <w:p w14:paraId="2A0918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A0F76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Валенсия</w:t>
            </w:r>
          </w:p>
        </w:tc>
        <w:tc>
          <w:tcPr>
            <w:tcW w:w="2285" w:type="dxa"/>
            <w:tcBorders>
              <w:top w:val="single" w:sz="4" w:space="0" w:color="auto"/>
              <w:left w:val="single" w:sz="4" w:space="0" w:color="auto"/>
              <w:bottom w:val="single" w:sz="4" w:space="0" w:color="auto"/>
              <w:right w:val="single" w:sz="4" w:space="0" w:color="auto"/>
            </w:tcBorders>
          </w:tcPr>
          <w:p w14:paraId="7E40E9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B461DE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13.43</w:t>
            </w:r>
          </w:p>
        </w:tc>
      </w:tr>
      <w:tr w:rsidR="009F34DD" w:rsidRPr="008D6341" w14:paraId="4769C2B7" w14:textId="77777777" w:rsidTr="0065201F">
        <w:tc>
          <w:tcPr>
            <w:tcW w:w="3109" w:type="dxa"/>
            <w:tcBorders>
              <w:top w:val="single" w:sz="4" w:space="0" w:color="auto"/>
              <w:bottom w:val="single" w:sz="4" w:space="0" w:color="auto"/>
              <w:right w:val="single" w:sz="4" w:space="0" w:color="auto"/>
            </w:tcBorders>
          </w:tcPr>
          <w:p w14:paraId="38C3C6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9A302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Варадеро (Жуан Г. Гомез)</w:t>
            </w:r>
          </w:p>
        </w:tc>
        <w:tc>
          <w:tcPr>
            <w:tcW w:w="2285" w:type="dxa"/>
            <w:tcBorders>
              <w:top w:val="single" w:sz="4" w:space="0" w:color="auto"/>
              <w:left w:val="single" w:sz="4" w:space="0" w:color="auto"/>
              <w:bottom w:val="single" w:sz="4" w:space="0" w:color="auto"/>
              <w:right w:val="single" w:sz="4" w:space="0" w:color="auto"/>
            </w:tcBorders>
          </w:tcPr>
          <w:p w14:paraId="0DB423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Куба</w:t>
            </w:r>
          </w:p>
          <w:p w14:paraId="52C4AF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(далее - Куба)</w:t>
            </w:r>
          </w:p>
        </w:tc>
        <w:tc>
          <w:tcPr>
            <w:tcW w:w="1530" w:type="dxa"/>
            <w:tcBorders>
              <w:top w:val="single" w:sz="4" w:space="0" w:color="auto"/>
              <w:left w:val="single" w:sz="4" w:space="0" w:color="auto"/>
              <w:bottom w:val="single" w:sz="4" w:space="0" w:color="auto"/>
            </w:tcBorders>
          </w:tcPr>
          <w:p w14:paraId="5E99A55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06.72</w:t>
            </w:r>
          </w:p>
        </w:tc>
      </w:tr>
      <w:tr w:rsidR="009F34DD" w:rsidRPr="008D6341" w14:paraId="232F7507" w14:textId="77777777" w:rsidTr="0065201F">
        <w:tc>
          <w:tcPr>
            <w:tcW w:w="3109" w:type="dxa"/>
            <w:tcBorders>
              <w:top w:val="single" w:sz="4" w:space="0" w:color="auto"/>
              <w:bottom w:val="single" w:sz="4" w:space="0" w:color="auto"/>
              <w:right w:val="single" w:sz="4" w:space="0" w:color="auto"/>
            </w:tcBorders>
          </w:tcPr>
          <w:p w14:paraId="3F5FCF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9B4E0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Варадеро (Жуан Г. Гомез)</w:t>
            </w:r>
          </w:p>
        </w:tc>
        <w:tc>
          <w:tcPr>
            <w:tcW w:w="2285" w:type="dxa"/>
            <w:tcBorders>
              <w:top w:val="single" w:sz="4" w:space="0" w:color="auto"/>
              <w:left w:val="single" w:sz="4" w:space="0" w:color="auto"/>
              <w:bottom w:val="single" w:sz="4" w:space="0" w:color="auto"/>
              <w:right w:val="single" w:sz="4" w:space="0" w:color="auto"/>
            </w:tcBorders>
          </w:tcPr>
          <w:p w14:paraId="0B1CB6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Куба</w:t>
            </w:r>
          </w:p>
        </w:tc>
        <w:tc>
          <w:tcPr>
            <w:tcW w:w="1530" w:type="dxa"/>
            <w:tcBorders>
              <w:top w:val="single" w:sz="4" w:space="0" w:color="auto"/>
              <w:left w:val="single" w:sz="4" w:space="0" w:color="auto"/>
              <w:bottom w:val="single" w:sz="4" w:space="0" w:color="auto"/>
            </w:tcBorders>
          </w:tcPr>
          <w:p w14:paraId="6796E72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07.16</w:t>
            </w:r>
          </w:p>
        </w:tc>
      </w:tr>
      <w:tr w:rsidR="009F34DD" w:rsidRPr="008D6341" w14:paraId="3BD322FF" w14:textId="77777777" w:rsidTr="0065201F">
        <w:tc>
          <w:tcPr>
            <w:tcW w:w="3109" w:type="dxa"/>
            <w:tcBorders>
              <w:top w:val="single" w:sz="4" w:space="0" w:color="auto"/>
              <w:bottom w:val="single" w:sz="4" w:space="0" w:color="auto"/>
              <w:right w:val="single" w:sz="4" w:space="0" w:color="auto"/>
            </w:tcBorders>
          </w:tcPr>
          <w:p w14:paraId="6EA952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0D0D0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Варадеро (Жуан Г. Гомез)</w:t>
            </w:r>
          </w:p>
        </w:tc>
        <w:tc>
          <w:tcPr>
            <w:tcW w:w="2285" w:type="dxa"/>
            <w:tcBorders>
              <w:top w:val="single" w:sz="4" w:space="0" w:color="auto"/>
              <w:left w:val="single" w:sz="4" w:space="0" w:color="auto"/>
              <w:bottom w:val="single" w:sz="4" w:space="0" w:color="auto"/>
              <w:right w:val="single" w:sz="4" w:space="0" w:color="auto"/>
            </w:tcBorders>
          </w:tcPr>
          <w:p w14:paraId="15D115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Куба</w:t>
            </w:r>
          </w:p>
        </w:tc>
        <w:tc>
          <w:tcPr>
            <w:tcW w:w="1530" w:type="dxa"/>
            <w:tcBorders>
              <w:top w:val="single" w:sz="4" w:space="0" w:color="auto"/>
              <w:left w:val="single" w:sz="4" w:space="0" w:color="auto"/>
              <w:bottom w:val="single" w:sz="4" w:space="0" w:color="auto"/>
            </w:tcBorders>
          </w:tcPr>
          <w:p w14:paraId="1127B83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06.64</w:t>
            </w:r>
          </w:p>
        </w:tc>
      </w:tr>
      <w:tr w:rsidR="009F34DD" w:rsidRPr="008D6341" w14:paraId="2352B385" w14:textId="77777777" w:rsidTr="0065201F">
        <w:tc>
          <w:tcPr>
            <w:tcW w:w="3109" w:type="dxa"/>
            <w:tcBorders>
              <w:top w:val="single" w:sz="4" w:space="0" w:color="auto"/>
              <w:bottom w:val="single" w:sz="4" w:space="0" w:color="auto"/>
              <w:right w:val="single" w:sz="4" w:space="0" w:color="auto"/>
            </w:tcBorders>
          </w:tcPr>
          <w:p w14:paraId="2DF264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70B66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Варадеро (Жуан Г. Гомез)</w:t>
            </w:r>
          </w:p>
        </w:tc>
        <w:tc>
          <w:tcPr>
            <w:tcW w:w="2285" w:type="dxa"/>
            <w:tcBorders>
              <w:top w:val="single" w:sz="4" w:space="0" w:color="auto"/>
              <w:left w:val="single" w:sz="4" w:space="0" w:color="auto"/>
              <w:bottom w:val="single" w:sz="4" w:space="0" w:color="auto"/>
              <w:right w:val="single" w:sz="4" w:space="0" w:color="auto"/>
            </w:tcBorders>
          </w:tcPr>
          <w:p w14:paraId="1B57F5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Куба</w:t>
            </w:r>
          </w:p>
        </w:tc>
        <w:tc>
          <w:tcPr>
            <w:tcW w:w="1530" w:type="dxa"/>
            <w:tcBorders>
              <w:top w:val="single" w:sz="4" w:space="0" w:color="auto"/>
              <w:left w:val="single" w:sz="4" w:space="0" w:color="auto"/>
              <w:bottom w:val="single" w:sz="4" w:space="0" w:color="auto"/>
            </w:tcBorders>
          </w:tcPr>
          <w:p w14:paraId="1866302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02.60</w:t>
            </w:r>
          </w:p>
        </w:tc>
      </w:tr>
      <w:tr w:rsidR="009F34DD" w:rsidRPr="008D6341" w14:paraId="387A752A" w14:textId="77777777" w:rsidTr="0065201F">
        <w:tc>
          <w:tcPr>
            <w:tcW w:w="3109" w:type="dxa"/>
            <w:tcBorders>
              <w:top w:val="single" w:sz="4" w:space="0" w:color="auto"/>
              <w:bottom w:val="single" w:sz="4" w:space="0" w:color="auto"/>
              <w:right w:val="single" w:sz="4" w:space="0" w:color="auto"/>
            </w:tcBorders>
          </w:tcPr>
          <w:p w14:paraId="36BDBD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281202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55E7DF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3B72A6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33.07</w:t>
            </w:r>
          </w:p>
        </w:tc>
      </w:tr>
      <w:tr w:rsidR="009F34DD" w:rsidRPr="008D6341" w14:paraId="4E505595" w14:textId="77777777" w:rsidTr="0065201F">
        <w:tc>
          <w:tcPr>
            <w:tcW w:w="3109" w:type="dxa"/>
            <w:tcBorders>
              <w:top w:val="single" w:sz="4" w:space="0" w:color="auto"/>
              <w:bottom w:val="single" w:sz="4" w:space="0" w:color="auto"/>
              <w:right w:val="single" w:sz="4" w:space="0" w:color="auto"/>
            </w:tcBorders>
          </w:tcPr>
          <w:p w14:paraId="4CEDA6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54155E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52CD13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206142E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18.50</w:t>
            </w:r>
          </w:p>
        </w:tc>
      </w:tr>
      <w:tr w:rsidR="009F34DD" w:rsidRPr="008D6341" w14:paraId="1D4FE2AD" w14:textId="77777777" w:rsidTr="0065201F">
        <w:tc>
          <w:tcPr>
            <w:tcW w:w="3109" w:type="dxa"/>
            <w:tcBorders>
              <w:top w:val="single" w:sz="4" w:space="0" w:color="auto"/>
              <w:bottom w:val="single" w:sz="4" w:space="0" w:color="auto"/>
              <w:right w:val="single" w:sz="4" w:space="0" w:color="auto"/>
            </w:tcBorders>
          </w:tcPr>
          <w:p w14:paraId="7AF021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94C91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396F38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7ACCC9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62.69</w:t>
            </w:r>
          </w:p>
        </w:tc>
      </w:tr>
      <w:tr w:rsidR="009F34DD" w:rsidRPr="008D6341" w14:paraId="4F12E364" w14:textId="77777777" w:rsidTr="0065201F">
        <w:tc>
          <w:tcPr>
            <w:tcW w:w="3109" w:type="dxa"/>
            <w:tcBorders>
              <w:top w:val="single" w:sz="4" w:space="0" w:color="auto"/>
              <w:bottom w:val="single" w:sz="4" w:space="0" w:color="auto"/>
              <w:right w:val="single" w:sz="4" w:space="0" w:color="auto"/>
            </w:tcBorders>
          </w:tcPr>
          <w:p w14:paraId="1CB7DA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54421C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074B28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6953CE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49.44</w:t>
            </w:r>
          </w:p>
        </w:tc>
      </w:tr>
      <w:tr w:rsidR="009F34DD" w:rsidRPr="008D6341" w14:paraId="78C072AD" w14:textId="77777777" w:rsidTr="0065201F">
        <w:tc>
          <w:tcPr>
            <w:tcW w:w="3109" w:type="dxa"/>
            <w:tcBorders>
              <w:top w:val="single" w:sz="4" w:space="0" w:color="auto"/>
              <w:bottom w:val="single" w:sz="4" w:space="0" w:color="auto"/>
              <w:right w:val="single" w:sz="4" w:space="0" w:color="auto"/>
            </w:tcBorders>
          </w:tcPr>
          <w:p w14:paraId="22AA43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78F7EC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5A372E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11F82C1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09.79</w:t>
            </w:r>
          </w:p>
        </w:tc>
      </w:tr>
      <w:tr w:rsidR="009F34DD" w:rsidRPr="008D6341" w14:paraId="7E2A0372" w14:textId="77777777" w:rsidTr="0065201F">
        <w:tc>
          <w:tcPr>
            <w:tcW w:w="3109" w:type="dxa"/>
            <w:tcBorders>
              <w:top w:val="single" w:sz="4" w:space="0" w:color="auto"/>
              <w:bottom w:val="single" w:sz="4" w:space="0" w:color="auto"/>
              <w:right w:val="single" w:sz="4" w:space="0" w:color="auto"/>
            </w:tcBorders>
          </w:tcPr>
          <w:p w14:paraId="09FC4E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2F5CAE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119437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7E1EC9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78.18</w:t>
            </w:r>
          </w:p>
        </w:tc>
      </w:tr>
      <w:tr w:rsidR="009F34DD" w:rsidRPr="008D6341" w14:paraId="7F5D6490" w14:textId="77777777" w:rsidTr="0065201F">
        <w:tc>
          <w:tcPr>
            <w:tcW w:w="3109" w:type="dxa"/>
            <w:tcBorders>
              <w:top w:val="single" w:sz="4" w:space="0" w:color="auto"/>
              <w:bottom w:val="single" w:sz="4" w:space="0" w:color="auto"/>
              <w:right w:val="single" w:sz="4" w:space="0" w:color="auto"/>
            </w:tcBorders>
          </w:tcPr>
          <w:p w14:paraId="2CD324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B2189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10A9C7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5C45DDD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31.09</w:t>
            </w:r>
          </w:p>
        </w:tc>
      </w:tr>
      <w:tr w:rsidR="009F34DD" w:rsidRPr="008D6341" w14:paraId="6E82AEA7" w14:textId="77777777" w:rsidTr="0065201F">
        <w:tc>
          <w:tcPr>
            <w:tcW w:w="3109" w:type="dxa"/>
            <w:tcBorders>
              <w:top w:val="single" w:sz="4" w:space="0" w:color="auto"/>
              <w:bottom w:val="single" w:sz="4" w:space="0" w:color="auto"/>
              <w:right w:val="single" w:sz="4" w:space="0" w:color="auto"/>
            </w:tcBorders>
          </w:tcPr>
          <w:p w14:paraId="3CE7DD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61AF5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734391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021EB14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31.88</w:t>
            </w:r>
          </w:p>
        </w:tc>
      </w:tr>
      <w:tr w:rsidR="009F34DD" w:rsidRPr="008D6341" w14:paraId="70277C05" w14:textId="77777777" w:rsidTr="0065201F">
        <w:tc>
          <w:tcPr>
            <w:tcW w:w="3109" w:type="dxa"/>
            <w:tcBorders>
              <w:top w:val="single" w:sz="4" w:space="0" w:color="auto"/>
              <w:bottom w:val="single" w:sz="4" w:space="0" w:color="auto"/>
              <w:right w:val="single" w:sz="4" w:space="0" w:color="auto"/>
            </w:tcBorders>
          </w:tcPr>
          <w:p w14:paraId="267324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A52A9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403EB8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4136D8C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32.71</w:t>
            </w:r>
          </w:p>
        </w:tc>
      </w:tr>
      <w:tr w:rsidR="009F34DD" w:rsidRPr="008D6341" w14:paraId="611A41F0" w14:textId="77777777" w:rsidTr="0065201F">
        <w:tc>
          <w:tcPr>
            <w:tcW w:w="3109" w:type="dxa"/>
            <w:tcBorders>
              <w:top w:val="single" w:sz="4" w:space="0" w:color="auto"/>
              <w:bottom w:val="single" w:sz="4" w:space="0" w:color="auto"/>
              <w:right w:val="single" w:sz="4" w:space="0" w:color="auto"/>
            </w:tcBorders>
          </w:tcPr>
          <w:p w14:paraId="35CDC6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323E37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17DFDD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0253BA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45.97</w:t>
            </w:r>
          </w:p>
        </w:tc>
      </w:tr>
      <w:tr w:rsidR="009F34DD" w:rsidRPr="008D6341" w14:paraId="71554B08" w14:textId="77777777" w:rsidTr="0065201F">
        <w:tc>
          <w:tcPr>
            <w:tcW w:w="3109" w:type="dxa"/>
            <w:tcBorders>
              <w:top w:val="single" w:sz="4" w:space="0" w:color="auto"/>
              <w:bottom w:val="single" w:sz="4" w:space="0" w:color="auto"/>
              <w:right w:val="single" w:sz="4" w:space="0" w:color="auto"/>
            </w:tcBorders>
          </w:tcPr>
          <w:p w14:paraId="47607C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B8652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4B2757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3F45BC4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75.39</w:t>
            </w:r>
          </w:p>
        </w:tc>
      </w:tr>
      <w:tr w:rsidR="009F34DD" w:rsidRPr="008D6341" w14:paraId="167C8D5F" w14:textId="77777777" w:rsidTr="0065201F">
        <w:tc>
          <w:tcPr>
            <w:tcW w:w="3109" w:type="dxa"/>
            <w:tcBorders>
              <w:top w:val="single" w:sz="4" w:space="0" w:color="auto"/>
              <w:bottom w:val="single" w:sz="4" w:space="0" w:color="auto"/>
              <w:right w:val="single" w:sz="4" w:space="0" w:color="auto"/>
            </w:tcBorders>
          </w:tcPr>
          <w:p w14:paraId="702C5E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7125D0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52B5A9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1E434A0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71.30</w:t>
            </w:r>
          </w:p>
        </w:tc>
      </w:tr>
      <w:tr w:rsidR="009F34DD" w:rsidRPr="008D6341" w14:paraId="2BE588C4" w14:textId="77777777" w:rsidTr="0065201F">
        <w:tc>
          <w:tcPr>
            <w:tcW w:w="3109" w:type="dxa"/>
            <w:tcBorders>
              <w:top w:val="single" w:sz="4" w:space="0" w:color="auto"/>
              <w:bottom w:val="single" w:sz="4" w:space="0" w:color="auto"/>
              <w:right w:val="single" w:sz="4" w:space="0" w:color="auto"/>
            </w:tcBorders>
          </w:tcPr>
          <w:p w14:paraId="434835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4430AE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1A9E5A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480611C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58.11</w:t>
            </w:r>
          </w:p>
        </w:tc>
      </w:tr>
      <w:tr w:rsidR="009F34DD" w:rsidRPr="008D6341" w14:paraId="2F1E8E2E" w14:textId="77777777" w:rsidTr="0065201F">
        <w:tc>
          <w:tcPr>
            <w:tcW w:w="3109" w:type="dxa"/>
            <w:tcBorders>
              <w:top w:val="single" w:sz="4" w:space="0" w:color="auto"/>
              <w:bottom w:val="single" w:sz="4" w:space="0" w:color="auto"/>
              <w:right w:val="single" w:sz="4" w:space="0" w:color="auto"/>
            </w:tcBorders>
          </w:tcPr>
          <w:p w14:paraId="1FBC8F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1FE8B2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3D0C64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1F7A3A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59.05</w:t>
            </w:r>
          </w:p>
        </w:tc>
      </w:tr>
      <w:tr w:rsidR="009F34DD" w:rsidRPr="008D6341" w14:paraId="3FF2962E" w14:textId="77777777" w:rsidTr="0065201F">
        <w:tc>
          <w:tcPr>
            <w:tcW w:w="3109" w:type="dxa"/>
            <w:tcBorders>
              <w:top w:val="single" w:sz="4" w:space="0" w:color="auto"/>
              <w:bottom w:val="single" w:sz="4" w:space="0" w:color="auto"/>
              <w:right w:val="single" w:sz="4" w:space="0" w:color="auto"/>
            </w:tcBorders>
          </w:tcPr>
          <w:p w14:paraId="424146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5D3ECE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4D9618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1246C4A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07.40</w:t>
            </w:r>
          </w:p>
        </w:tc>
      </w:tr>
      <w:tr w:rsidR="009F34DD" w:rsidRPr="008D6341" w14:paraId="3554C519" w14:textId="77777777" w:rsidTr="0065201F">
        <w:tc>
          <w:tcPr>
            <w:tcW w:w="3109" w:type="dxa"/>
            <w:tcBorders>
              <w:top w:val="single" w:sz="4" w:space="0" w:color="auto"/>
              <w:bottom w:val="single" w:sz="4" w:space="0" w:color="auto"/>
              <w:right w:val="single" w:sz="4" w:space="0" w:color="auto"/>
            </w:tcBorders>
          </w:tcPr>
          <w:p w14:paraId="58782A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5143D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447FFC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7CFDF2B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49.12</w:t>
            </w:r>
          </w:p>
        </w:tc>
      </w:tr>
      <w:tr w:rsidR="009F34DD" w:rsidRPr="008D6341" w14:paraId="42D1E9CD" w14:textId="77777777" w:rsidTr="0065201F">
        <w:tc>
          <w:tcPr>
            <w:tcW w:w="3109" w:type="dxa"/>
            <w:tcBorders>
              <w:top w:val="single" w:sz="4" w:space="0" w:color="auto"/>
              <w:bottom w:val="single" w:sz="4" w:space="0" w:color="auto"/>
              <w:right w:val="single" w:sz="4" w:space="0" w:color="auto"/>
            </w:tcBorders>
          </w:tcPr>
          <w:p w14:paraId="101A24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5F81D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2A98EB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477DDE9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24.08</w:t>
            </w:r>
          </w:p>
        </w:tc>
      </w:tr>
      <w:tr w:rsidR="009F34DD" w:rsidRPr="008D6341" w14:paraId="481B6AAE" w14:textId="77777777" w:rsidTr="0065201F">
        <w:tc>
          <w:tcPr>
            <w:tcW w:w="3109" w:type="dxa"/>
            <w:tcBorders>
              <w:top w:val="single" w:sz="4" w:space="0" w:color="auto"/>
              <w:bottom w:val="single" w:sz="4" w:space="0" w:color="auto"/>
              <w:right w:val="single" w:sz="4" w:space="0" w:color="auto"/>
            </w:tcBorders>
          </w:tcPr>
          <w:p w14:paraId="0A0343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14:paraId="3A36D5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649CCF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6EC9A06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40.06</w:t>
            </w:r>
          </w:p>
        </w:tc>
      </w:tr>
      <w:tr w:rsidR="009F34DD" w:rsidRPr="008D6341" w14:paraId="79BD8510" w14:textId="77777777" w:rsidTr="0065201F">
        <w:tc>
          <w:tcPr>
            <w:tcW w:w="3109" w:type="dxa"/>
            <w:tcBorders>
              <w:top w:val="single" w:sz="4" w:space="0" w:color="auto"/>
              <w:bottom w:val="single" w:sz="4" w:space="0" w:color="auto"/>
              <w:right w:val="single" w:sz="4" w:space="0" w:color="auto"/>
            </w:tcBorders>
          </w:tcPr>
          <w:p w14:paraId="5ED878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14:paraId="318D87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1D8EA1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03D7680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29.46</w:t>
            </w:r>
          </w:p>
        </w:tc>
      </w:tr>
      <w:tr w:rsidR="009F34DD" w:rsidRPr="008D6341" w14:paraId="47643B24" w14:textId="77777777" w:rsidTr="0065201F">
        <w:tc>
          <w:tcPr>
            <w:tcW w:w="3109" w:type="dxa"/>
            <w:tcBorders>
              <w:top w:val="single" w:sz="4" w:space="0" w:color="auto"/>
              <w:bottom w:val="single" w:sz="4" w:space="0" w:color="auto"/>
              <w:right w:val="single" w:sz="4" w:space="0" w:color="auto"/>
            </w:tcBorders>
          </w:tcPr>
          <w:p w14:paraId="76A6B8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74FE83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6313CE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09EF964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70.96</w:t>
            </w:r>
          </w:p>
        </w:tc>
      </w:tr>
      <w:tr w:rsidR="009F34DD" w:rsidRPr="008D6341" w14:paraId="3E8A7756" w14:textId="77777777" w:rsidTr="0065201F">
        <w:tc>
          <w:tcPr>
            <w:tcW w:w="3109" w:type="dxa"/>
            <w:tcBorders>
              <w:top w:val="single" w:sz="4" w:space="0" w:color="auto"/>
              <w:bottom w:val="single" w:sz="4" w:space="0" w:color="auto"/>
              <w:right w:val="single" w:sz="4" w:space="0" w:color="auto"/>
            </w:tcBorders>
          </w:tcPr>
          <w:p w14:paraId="6B3DB3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392617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0571DC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7C32A9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57.48</w:t>
            </w:r>
          </w:p>
        </w:tc>
      </w:tr>
      <w:tr w:rsidR="009F34DD" w:rsidRPr="008D6341" w14:paraId="5A71ECDF" w14:textId="77777777" w:rsidTr="0065201F">
        <w:tc>
          <w:tcPr>
            <w:tcW w:w="3109" w:type="dxa"/>
            <w:tcBorders>
              <w:top w:val="single" w:sz="4" w:space="0" w:color="auto"/>
              <w:bottom w:val="single" w:sz="4" w:space="0" w:color="auto"/>
              <w:right w:val="single" w:sz="4" w:space="0" w:color="auto"/>
            </w:tcBorders>
          </w:tcPr>
          <w:p w14:paraId="6110EE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619460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14:paraId="143810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45E0C1A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63.20</w:t>
            </w:r>
          </w:p>
        </w:tc>
      </w:tr>
      <w:tr w:rsidR="009F34DD" w:rsidRPr="008D6341" w14:paraId="56BD1920" w14:textId="77777777" w:rsidTr="0065201F">
        <w:tc>
          <w:tcPr>
            <w:tcW w:w="3109" w:type="dxa"/>
            <w:tcBorders>
              <w:top w:val="single" w:sz="4" w:space="0" w:color="auto"/>
              <w:bottom w:val="single" w:sz="4" w:space="0" w:color="auto"/>
              <w:right w:val="single" w:sz="4" w:space="0" w:color="auto"/>
            </w:tcBorders>
          </w:tcPr>
          <w:p w14:paraId="5F9912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E6BBE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Варшава (Шопен)</w:t>
            </w:r>
          </w:p>
        </w:tc>
        <w:tc>
          <w:tcPr>
            <w:tcW w:w="2285" w:type="dxa"/>
            <w:tcBorders>
              <w:top w:val="single" w:sz="4" w:space="0" w:color="auto"/>
              <w:left w:val="single" w:sz="4" w:space="0" w:color="auto"/>
              <w:bottom w:val="single" w:sz="4" w:space="0" w:color="auto"/>
              <w:right w:val="single" w:sz="4" w:space="0" w:color="auto"/>
            </w:tcBorders>
          </w:tcPr>
          <w:p w14:paraId="566D32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Польша (далее - Польша)</w:t>
            </w:r>
          </w:p>
        </w:tc>
        <w:tc>
          <w:tcPr>
            <w:tcW w:w="1530" w:type="dxa"/>
            <w:tcBorders>
              <w:top w:val="single" w:sz="4" w:space="0" w:color="auto"/>
              <w:left w:val="single" w:sz="4" w:space="0" w:color="auto"/>
              <w:bottom w:val="single" w:sz="4" w:space="0" w:color="auto"/>
            </w:tcBorders>
          </w:tcPr>
          <w:p w14:paraId="3628CF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36.40</w:t>
            </w:r>
          </w:p>
        </w:tc>
      </w:tr>
      <w:tr w:rsidR="009F34DD" w:rsidRPr="008D6341" w14:paraId="1DB25BAB" w14:textId="77777777" w:rsidTr="0065201F">
        <w:tc>
          <w:tcPr>
            <w:tcW w:w="3109" w:type="dxa"/>
            <w:tcBorders>
              <w:top w:val="single" w:sz="4" w:space="0" w:color="auto"/>
              <w:bottom w:val="single" w:sz="4" w:space="0" w:color="auto"/>
              <w:right w:val="single" w:sz="4" w:space="0" w:color="auto"/>
            </w:tcBorders>
          </w:tcPr>
          <w:p w14:paraId="2F79C7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DED22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Варшава (Шопен)</w:t>
            </w:r>
          </w:p>
        </w:tc>
        <w:tc>
          <w:tcPr>
            <w:tcW w:w="2285" w:type="dxa"/>
            <w:tcBorders>
              <w:top w:val="single" w:sz="4" w:space="0" w:color="auto"/>
              <w:left w:val="single" w:sz="4" w:space="0" w:color="auto"/>
              <w:bottom w:val="single" w:sz="4" w:space="0" w:color="auto"/>
              <w:right w:val="single" w:sz="4" w:space="0" w:color="auto"/>
            </w:tcBorders>
          </w:tcPr>
          <w:p w14:paraId="3D439C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Польша</w:t>
            </w:r>
          </w:p>
        </w:tc>
        <w:tc>
          <w:tcPr>
            <w:tcW w:w="1530" w:type="dxa"/>
            <w:tcBorders>
              <w:top w:val="single" w:sz="4" w:space="0" w:color="auto"/>
              <w:left w:val="single" w:sz="4" w:space="0" w:color="auto"/>
              <w:bottom w:val="single" w:sz="4" w:space="0" w:color="auto"/>
            </w:tcBorders>
          </w:tcPr>
          <w:p w14:paraId="65C6FBA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12.38</w:t>
            </w:r>
          </w:p>
        </w:tc>
      </w:tr>
      <w:tr w:rsidR="009F34DD" w:rsidRPr="008D6341" w14:paraId="20D35C9C" w14:textId="77777777" w:rsidTr="0065201F">
        <w:tc>
          <w:tcPr>
            <w:tcW w:w="3109" w:type="dxa"/>
            <w:tcBorders>
              <w:top w:val="single" w:sz="4" w:space="0" w:color="auto"/>
              <w:bottom w:val="single" w:sz="4" w:space="0" w:color="auto"/>
              <w:right w:val="single" w:sz="4" w:space="0" w:color="auto"/>
            </w:tcBorders>
          </w:tcPr>
          <w:p w14:paraId="5E7362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B9A59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Вашингтон (Даллес)</w:t>
            </w:r>
          </w:p>
        </w:tc>
        <w:tc>
          <w:tcPr>
            <w:tcW w:w="2285" w:type="dxa"/>
            <w:tcBorders>
              <w:top w:val="single" w:sz="4" w:space="0" w:color="auto"/>
              <w:left w:val="single" w:sz="4" w:space="0" w:color="auto"/>
              <w:bottom w:val="single" w:sz="4" w:space="0" w:color="auto"/>
              <w:right w:val="single" w:sz="4" w:space="0" w:color="auto"/>
            </w:tcBorders>
          </w:tcPr>
          <w:p w14:paraId="3B5EEC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4390B09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10.47</w:t>
            </w:r>
          </w:p>
        </w:tc>
      </w:tr>
      <w:tr w:rsidR="009F34DD" w:rsidRPr="008D6341" w14:paraId="0F535163" w14:textId="77777777" w:rsidTr="0065201F">
        <w:tc>
          <w:tcPr>
            <w:tcW w:w="3109" w:type="dxa"/>
            <w:tcBorders>
              <w:top w:val="single" w:sz="4" w:space="0" w:color="auto"/>
              <w:bottom w:val="single" w:sz="4" w:space="0" w:color="auto"/>
              <w:right w:val="single" w:sz="4" w:space="0" w:color="auto"/>
            </w:tcBorders>
          </w:tcPr>
          <w:p w14:paraId="679498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AB0F9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Вашингтон (Даллес)</w:t>
            </w:r>
          </w:p>
        </w:tc>
        <w:tc>
          <w:tcPr>
            <w:tcW w:w="2285" w:type="dxa"/>
            <w:tcBorders>
              <w:top w:val="single" w:sz="4" w:space="0" w:color="auto"/>
              <w:left w:val="single" w:sz="4" w:space="0" w:color="auto"/>
              <w:bottom w:val="single" w:sz="4" w:space="0" w:color="auto"/>
              <w:right w:val="single" w:sz="4" w:space="0" w:color="auto"/>
            </w:tcBorders>
          </w:tcPr>
          <w:p w14:paraId="02547A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7DFDDEA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08.09</w:t>
            </w:r>
          </w:p>
        </w:tc>
      </w:tr>
      <w:tr w:rsidR="009F34DD" w:rsidRPr="008D6341" w14:paraId="491EC457" w14:textId="77777777" w:rsidTr="0065201F">
        <w:tc>
          <w:tcPr>
            <w:tcW w:w="3109" w:type="dxa"/>
            <w:tcBorders>
              <w:top w:val="single" w:sz="4" w:space="0" w:color="auto"/>
              <w:bottom w:val="single" w:sz="4" w:space="0" w:color="auto"/>
              <w:right w:val="single" w:sz="4" w:space="0" w:color="auto"/>
            </w:tcBorders>
          </w:tcPr>
          <w:p w14:paraId="0A660D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82736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14:paraId="6367B2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Австрийская Республика (далее - Австрия)</w:t>
            </w:r>
          </w:p>
        </w:tc>
        <w:tc>
          <w:tcPr>
            <w:tcW w:w="1530" w:type="dxa"/>
            <w:tcBorders>
              <w:top w:val="single" w:sz="4" w:space="0" w:color="auto"/>
              <w:left w:val="single" w:sz="4" w:space="0" w:color="auto"/>
              <w:bottom w:val="single" w:sz="4" w:space="0" w:color="auto"/>
            </w:tcBorders>
          </w:tcPr>
          <w:p w14:paraId="1C3F72A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60.01</w:t>
            </w:r>
          </w:p>
        </w:tc>
      </w:tr>
      <w:tr w:rsidR="009F34DD" w:rsidRPr="008D6341" w14:paraId="4CFF5D3A" w14:textId="77777777" w:rsidTr="0065201F">
        <w:tc>
          <w:tcPr>
            <w:tcW w:w="3109" w:type="dxa"/>
            <w:tcBorders>
              <w:top w:val="single" w:sz="4" w:space="0" w:color="auto"/>
              <w:bottom w:val="single" w:sz="4" w:space="0" w:color="auto"/>
              <w:right w:val="single" w:sz="4" w:space="0" w:color="auto"/>
            </w:tcBorders>
          </w:tcPr>
          <w:p w14:paraId="3C5F1C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27D999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14:paraId="61D5A9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5CE15E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13.38</w:t>
            </w:r>
          </w:p>
        </w:tc>
      </w:tr>
      <w:tr w:rsidR="009F34DD" w:rsidRPr="008D6341" w14:paraId="1EA967ED" w14:textId="77777777" w:rsidTr="0065201F">
        <w:tc>
          <w:tcPr>
            <w:tcW w:w="3109" w:type="dxa"/>
            <w:tcBorders>
              <w:top w:val="single" w:sz="4" w:space="0" w:color="auto"/>
              <w:bottom w:val="single" w:sz="4" w:space="0" w:color="auto"/>
              <w:right w:val="single" w:sz="4" w:space="0" w:color="auto"/>
            </w:tcBorders>
          </w:tcPr>
          <w:p w14:paraId="7BA86A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6FABD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14:paraId="5C32E3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275262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25.18</w:t>
            </w:r>
          </w:p>
        </w:tc>
      </w:tr>
      <w:tr w:rsidR="009F34DD" w:rsidRPr="008D6341" w14:paraId="78286C03" w14:textId="77777777" w:rsidTr="0065201F">
        <w:tc>
          <w:tcPr>
            <w:tcW w:w="3109" w:type="dxa"/>
            <w:tcBorders>
              <w:top w:val="single" w:sz="4" w:space="0" w:color="auto"/>
              <w:bottom w:val="single" w:sz="4" w:space="0" w:color="auto"/>
              <w:right w:val="single" w:sz="4" w:space="0" w:color="auto"/>
            </w:tcBorders>
          </w:tcPr>
          <w:p w14:paraId="6404BC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4BD66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14:paraId="11106D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3E48566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26.77</w:t>
            </w:r>
          </w:p>
        </w:tc>
      </w:tr>
      <w:tr w:rsidR="009F34DD" w:rsidRPr="008D6341" w14:paraId="40FCDEBF" w14:textId="77777777" w:rsidTr="0065201F">
        <w:tc>
          <w:tcPr>
            <w:tcW w:w="3109" w:type="dxa"/>
            <w:tcBorders>
              <w:top w:val="single" w:sz="4" w:space="0" w:color="auto"/>
              <w:bottom w:val="single" w:sz="4" w:space="0" w:color="auto"/>
              <w:right w:val="single" w:sz="4" w:space="0" w:color="auto"/>
            </w:tcBorders>
          </w:tcPr>
          <w:p w14:paraId="41C495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DB44D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14:paraId="791FCA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53B4250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25.18</w:t>
            </w:r>
          </w:p>
        </w:tc>
      </w:tr>
      <w:tr w:rsidR="009F34DD" w:rsidRPr="008D6341" w14:paraId="0792CB1B" w14:textId="77777777" w:rsidTr="0065201F">
        <w:tc>
          <w:tcPr>
            <w:tcW w:w="3109" w:type="dxa"/>
            <w:tcBorders>
              <w:top w:val="single" w:sz="4" w:space="0" w:color="auto"/>
              <w:bottom w:val="single" w:sz="4" w:space="0" w:color="auto"/>
              <w:right w:val="single" w:sz="4" w:space="0" w:color="auto"/>
            </w:tcBorders>
          </w:tcPr>
          <w:p w14:paraId="3FFA2C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7B898E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14:paraId="673A1A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3B069BC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04.43</w:t>
            </w:r>
          </w:p>
        </w:tc>
      </w:tr>
      <w:tr w:rsidR="009F34DD" w:rsidRPr="008D6341" w14:paraId="5BE9E474" w14:textId="77777777" w:rsidTr="0065201F">
        <w:tc>
          <w:tcPr>
            <w:tcW w:w="3109" w:type="dxa"/>
            <w:tcBorders>
              <w:top w:val="single" w:sz="4" w:space="0" w:color="auto"/>
              <w:bottom w:val="single" w:sz="4" w:space="0" w:color="auto"/>
              <w:right w:val="single" w:sz="4" w:space="0" w:color="auto"/>
            </w:tcBorders>
          </w:tcPr>
          <w:p w14:paraId="25868B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5B2B0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14:paraId="232FE1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7EE2BFE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08.07</w:t>
            </w:r>
          </w:p>
        </w:tc>
      </w:tr>
      <w:tr w:rsidR="009F34DD" w:rsidRPr="008D6341" w14:paraId="458C8C37" w14:textId="77777777" w:rsidTr="0065201F">
        <w:tc>
          <w:tcPr>
            <w:tcW w:w="3109" w:type="dxa"/>
            <w:tcBorders>
              <w:top w:val="single" w:sz="4" w:space="0" w:color="auto"/>
              <w:bottom w:val="single" w:sz="4" w:space="0" w:color="auto"/>
              <w:right w:val="single" w:sz="4" w:space="0" w:color="auto"/>
            </w:tcBorders>
          </w:tcPr>
          <w:p w14:paraId="36EE0B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14:paraId="654129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14:paraId="0FDC6A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15E677B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14.94</w:t>
            </w:r>
          </w:p>
        </w:tc>
      </w:tr>
      <w:tr w:rsidR="009F34DD" w:rsidRPr="008D6341" w14:paraId="4915D6A9" w14:textId="77777777" w:rsidTr="0065201F">
        <w:tc>
          <w:tcPr>
            <w:tcW w:w="3109" w:type="dxa"/>
            <w:tcBorders>
              <w:top w:val="single" w:sz="4" w:space="0" w:color="auto"/>
              <w:bottom w:val="single" w:sz="4" w:space="0" w:color="auto"/>
              <w:right w:val="single" w:sz="4" w:space="0" w:color="auto"/>
            </w:tcBorders>
          </w:tcPr>
          <w:p w14:paraId="3BEBEB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64C1FE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14:paraId="0158C4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457589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61.30</w:t>
            </w:r>
          </w:p>
        </w:tc>
      </w:tr>
      <w:tr w:rsidR="009F34DD" w:rsidRPr="008D6341" w14:paraId="1BE152CE" w14:textId="77777777" w:rsidTr="0065201F">
        <w:tc>
          <w:tcPr>
            <w:tcW w:w="3109" w:type="dxa"/>
            <w:tcBorders>
              <w:top w:val="single" w:sz="4" w:space="0" w:color="auto"/>
              <w:bottom w:val="single" w:sz="4" w:space="0" w:color="auto"/>
              <w:right w:val="single" w:sz="4" w:space="0" w:color="auto"/>
            </w:tcBorders>
          </w:tcPr>
          <w:p w14:paraId="65D8FA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01DF3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14:paraId="2810FE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2EF22E2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18.62</w:t>
            </w:r>
          </w:p>
        </w:tc>
      </w:tr>
      <w:tr w:rsidR="009F34DD" w:rsidRPr="008D6341" w14:paraId="5FBAC055" w14:textId="77777777" w:rsidTr="0065201F">
        <w:tc>
          <w:tcPr>
            <w:tcW w:w="3109" w:type="dxa"/>
            <w:tcBorders>
              <w:top w:val="single" w:sz="4" w:space="0" w:color="auto"/>
              <w:bottom w:val="single" w:sz="4" w:space="0" w:color="auto"/>
              <w:right w:val="single" w:sz="4" w:space="0" w:color="auto"/>
            </w:tcBorders>
          </w:tcPr>
          <w:p w14:paraId="2E326B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F3FA1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14:paraId="271F2A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1A4F0E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21.26</w:t>
            </w:r>
          </w:p>
        </w:tc>
      </w:tr>
      <w:tr w:rsidR="009F34DD" w:rsidRPr="008D6341" w14:paraId="21DE4C4A" w14:textId="77777777" w:rsidTr="0065201F">
        <w:tc>
          <w:tcPr>
            <w:tcW w:w="3109" w:type="dxa"/>
            <w:tcBorders>
              <w:top w:val="single" w:sz="4" w:space="0" w:color="auto"/>
              <w:bottom w:val="single" w:sz="4" w:space="0" w:color="auto"/>
              <w:right w:val="single" w:sz="4" w:space="0" w:color="auto"/>
            </w:tcBorders>
          </w:tcPr>
          <w:p w14:paraId="1A7164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B350A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14:paraId="0CD53E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BD693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19.98</w:t>
            </w:r>
          </w:p>
        </w:tc>
      </w:tr>
      <w:tr w:rsidR="009F34DD" w:rsidRPr="008D6341" w14:paraId="7AE5ED43" w14:textId="77777777" w:rsidTr="0065201F">
        <w:tc>
          <w:tcPr>
            <w:tcW w:w="3109" w:type="dxa"/>
            <w:tcBorders>
              <w:top w:val="single" w:sz="4" w:space="0" w:color="auto"/>
              <w:bottom w:val="single" w:sz="4" w:space="0" w:color="auto"/>
              <w:right w:val="single" w:sz="4" w:space="0" w:color="auto"/>
            </w:tcBorders>
          </w:tcPr>
          <w:p w14:paraId="68217F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6831FD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14:paraId="60C879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5FAA0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34.56</w:t>
            </w:r>
          </w:p>
        </w:tc>
      </w:tr>
      <w:tr w:rsidR="009F34DD" w:rsidRPr="008D6341" w14:paraId="28B1E163" w14:textId="77777777" w:rsidTr="0065201F">
        <w:tc>
          <w:tcPr>
            <w:tcW w:w="3109" w:type="dxa"/>
            <w:tcBorders>
              <w:top w:val="single" w:sz="4" w:space="0" w:color="auto"/>
              <w:bottom w:val="single" w:sz="4" w:space="0" w:color="auto"/>
              <w:right w:val="single" w:sz="4" w:space="0" w:color="auto"/>
            </w:tcBorders>
          </w:tcPr>
          <w:p w14:paraId="61CC24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F9BFB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14:paraId="4E1B60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B53CB7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06.40</w:t>
            </w:r>
          </w:p>
        </w:tc>
      </w:tr>
      <w:tr w:rsidR="009F34DD" w:rsidRPr="008D6341" w14:paraId="77744CAE" w14:textId="77777777" w:rsidTr="0065201F">
        <w:tc>
          <w:tcPr>
            <w:tcW w:w="3109" w:type="dxa"/>
            <w:tcBorders>
              <w:top w:val="single" w:sz="4" w:space="0" w:color="auto"/>
              <w:bottom w:val="single" w:sz="4" w:space="0" w:color="auto"/>
              <w:right w:val="single" w:sz="4" w:space="0" w:color="auto"/>
            </w:tcBorders>
          </w:tcPr>
          <w:p w14:paraId="4B2053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223D8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Венеция (Тревизо)</w:t>
            </w:r>
          </w:p>
        </w:tc>
        <w:tc>
          <w:tcPr>
            <w:tcW w:w="2285" w:type="dxa"/>
            <w:tcBorders>
              <w:top w:val="single" w:sz="4" w:space="0" w:color="auto"/>
              <w:left w:val="single" w:sz="4" w:space="0" w:color="auto"/>
              <w:bottom w:val="single" w:sz="4" w:space="0" w:color="auto"/>
              <w:right w:val="single" w:sz="4" w:space="0" w:color="auto"/>
            </w:tcBorders>
          </w:tcPr>
          <w:p w14:paraId="243E9A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0A7264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21.28</w:t>
            </w:r>
          </w:p>
        </w:tc>
      </w:tr>
      <w:tr w:rsidR="009F34DD" w:rsidRPr="008D6341" w14:paraId="5B449AAC" w14:textId="77777777" w:rsidTr="0065201F">
        <w:tc>
          <w:tcPr>
            <w:tcW w:w="3109" w:type="dxa"/>
            <w:tcBorders>
              <w:top w:val="single" w:sz="4" w:space="0" w:color="auto"/>
              <w:bottom w:val="single" w:sz="4" w:space="0" w:color="auto"/>
              <w:right w:val="single" w:sz="4" w:space="0" w:color="auto"/>
            </w:tcBorders>
          </w:tcPr>
          <w:p w14:paraId="43AE95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BB253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Веньден</w:t>
            </w:r>
          </w:p>
        </w:tc>
        <w:tc>
          <w:tcPr>
            <w:tcW w:w="2285" w:type="dxa"/>
            <w:tcBorders>
              <w:top w:val="single" w:sz="4" w:space="0" w:color="auto"/>
              <w:left w:val="single" w:sz="4" w:space="0" w:color="auto"/>
              <w:bottom w:val="single" w:sz="4" w:space="0" w:color="auto"/>
              <w:right w:val="single" w:sz="4" w:space="0" w:color="auto"/>
            </w:tcBorders>
          </w:tcPr>
          <w:p w14:paraId="233BA8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Китайская Народная Республика (далее - Китай)</w:t>
            </w:r>
          </w:p>
        </w:tc>
        <w:tc>
          <w:tcPr>
            <w:tcW w:w="1530" w:type="dxa"/>
            <w:tcBorders>
              <w:top w:val="single" w:sz="4" w:space="0" w:color="auto"/>
              <w:left w:val="single" w:sz="4" w:space="0" w:color="auto"/>
              <w:bottom w:val="single" w:sz="4" w:space="0" w:color="auto"/>
            </w:tcBorders>
          </w:tcPr>
          <w:p w14:paraId="42C003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60.88</w:t>
            </w:r>
          </w:p>
        </w:tc>
      </w:tr>
      <w:tr w:rsidR="009F34DD" w:rsidRPr="008D6341" w14:paraId="76ACC84C" w14:textId="77777777" w:rsidTr="0065201F">
        <w:tc>
          <w:tcPr>
            <w:tcW w:w="3109" w:type="dxa"/>
            <w:tcBorders>
              <w:top w:val="single" w:sz="4" w:space="0" w:color="auto"/>
              <w:bottom w:val="single" w:sz="4" w:space="0" w:color="auto"/>
              <w:right w:val="single" w:sz="4" w:space="0" w:color="auto"/>
            </w:tcBorders>
          </w:tcPr>
          <w:p w14:paraId="71EE8D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7ACD4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Веньден</w:t>
            </w:r>
          </w:p>
        </w:tc>
        <w:tc>
          <w:tcPr>
            <w:tcW w:w="2285" w:type="dxa"/>
            <w:tcBorders>
              <w:top w:val="single" w:sz="4" w:space="0" w:color="auto"/>
              <w:left w:val="single" w:sz="4" w:space="0" w:color="auto"/>
              <w:bottom w:val="single" w:sz="4" w:space="0" w:color="auto"/>
              <w:right w:val="single" w:sz="4" w:space="0" w:color="auto"/>
            </w:tcBorders>
          </w:tcPr>
          <w:p w14:paraId="6C6596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050612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60.69</w:t>
            </w:r>
          </w:p>
        </w:tc>
      </w:tr>
      <w:tr w:rsidR="009F34DD" w:rsidRPr="008D6341" w14:paraId="20703F04" w14:textId="77777777" w:rsidTr="0065201F">
        <w:tc>
          <w:tcPr>
            <w:tcW w:w="3109" w:type="dxa"/>
            <w:tcBorders>
              <w:top w:val="single" w:sz="4" w:space="0" w:color="auto"/>
              <w:bottom w:val="single" w:sz="4" w:space="0" w:color="auto"/>
              <w:right w:val="single" w:sz="4" w:space="0" w:color="auto"/>
            </w:tcBorders>
          </w:tcPr>
          <w:p w14:paraId="5D8CFA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46D3A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Веньден</w:t>
            </w:r>
          </w:p>
        </w:tc>
        <w:tc>
          <w:tcPr>
            <w:tcW w:w="2285" w:type="dxa"/>
            <w:tcBorders>
              <w:top w:val="single" w:sz="4" w:space="0" w:color="auto"/>
              <w:left w:val="single" w:sz="4" w:space="0" w:color="auto"/>
              <w:bottom w:val="single" w:sz="4" w:space="0" w:color="auto"/>
              <w:right w:val="single" w:sz="4" w:space="0" w:color="auto"/>
            </w:tcBorders>
          </w:tcPr>
          <w:p w14:paraId="6D6AC2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3B0CB3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60.75</w:t>
            </w:r>
          </w:p>
        </w:tc>
      </w:tr>
      <w:tr w:rsidR="009F34DD" w:rsidRPr="008D6341" w14:paraId="1F038D0C" w14:textId="77777777" w:rsidTr="0065201F">
        <w:tc>
          <w:tcPr>
            <w:tcW w:w="3109" w:type="dxa"/>
            <w:tcBorders>
              <w:top w:val="single" w:sz="4" w:space="0" w:color="auto"/>
              <w:bottom w:val="single" w:sz="4" w:space="0" w:color="auto"/>
              <w:right w:val="single" w:sz="4" w:space="0" w:color="auto"/>
            </w:tcBorders>
          </w:tcPr>
          <w:p w14:paraId="0D2E4D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4723B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14:paraId="6D58C2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139BC9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51.26</w:t>
            </w:r>
          </w:p>
        </w:tc>
      </w:tr>
      <w:tr w:rsidR="009F34DD" w:rsidRPr="008D6341" w14:paraId="6EF1E580" w14:textId="77777777" w:rsidTr="0065201F">
        <w:tc>
          <w:tcPr>
            <w:tcW w:w="3109" w:type="dxa"/>
            <w:tcBorders>
              <w:top w:val="single" w:sz="4" w:space="0" w:color="auto"/>
              <w:bottom w:val="single" w:sz="4" w:space="0" w:color="auto"/>
              <w:right w:val="single" w:sz="4" w:space="0" w:color="auto"/>
            </w:tcBorders>
          </w:tcPr>
          <w:p w14:paraId="6646C9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4B489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14:paraId="5D17F8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BA473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19.06</w:t>
            </w:r>
          </w:p>
        </w:tc>
      </w:tr>
      <w:tr w:rsidR="009F34DD" w:rsidRPr="008D6341" w14:paraId="5CCE4CC4" w14:textId="77777777" w:rsidTr="0065201F">
        <w:tc>
          <w:tcPr>
            <w:tcW w:w="3109" w:type="dxa"/>
            <w:tcBorders>
              <w:top w:val="single" w:sz="4" w:space="0" w:color="auto"/>
              <w:bottom w:val="single" w:sz="4" w:space="0" w:color="auto"/>
              <w:right w:val="single" w:sz="4" w:space="0" w:color="auto"/>
            </w:tcBorders>
          </w:tcPr>
          <w:p w14:paraId="50FE54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7F561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14:paraId="2BB595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03C85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20.34</w:t>
            </w:r>
          </w:p>
        </w:tc>
      </w:tr>
      <w:tr w:rsidR="009F34DD" w:rsidRPr="008D6341" w14:paraId="654A40E2" w14:textId="77777777" w:rsidTr="0065201F">
        <w:tc>
          <w:tcPr>
            <w:tcW w:w="3109" w:type="dxa"/>
            <w:tcBorders>
              <w:top w:val="single" w:sz="4" w:space="0" w:color="auto"/>
              <w:bottom w:val="single" w:sz="4" w:space="0" w:color="auto"/>
              <w:right w:val="single" w:sz="4" w:space="0" w:color="auto"/>
            </w:tcBorders>
          </w:tcPr>
          <w:p w14:paraId="7163DC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F04CC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14:paraId="161CA7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445D00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19.13</w:t>
            </w:r>
          </w:p>
        </w:tc>
      </w:tr>
      <w:tr w:rsidR="009F34DD" w:rsidRPr="008D6341" w14:paraId="2BE75493" w14:textId="77777777" w:rsidTr="0065201F">
        <w:tc>
          <w:tcPr>
            <w:tcW w:w="3109" w:type="dxa"/>
            <w:tcBorders>
              <w:top w:val="single" w:sz="4" w:space="0" w:color="auto"/>
              <w:bottom w:val="single" w:sz="4" w:space="0" w:color="auto"/>
              <w:right w:val="single" w:sz="4" w:space="0" w:color="auto"/>
            </w:tcBorders>
          </w:tcPr>
          <w:p w14:paraId="6CA7FB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036C83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14:paraId="750C6A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86A951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03.46</w:t>
            </w:r>
          </w:p>
        </w:tc>
      </w:tr>
      <w:tr w:rsidR="009F34DD" w:rsidRPr="008D6341" w14:paraId="7C03AAC0" w14:textId="77777777" w:rsidTr="0065201F">
        <w:tc>
          <w:tcPr>
            <w:tcW w:w="3109" w:type="dxa"/>
            <w:tcBorders>
              <w:top w:val="single" w:sz="4" w:space="0" w:color="auto"/>
              <w:bottom w:val="single" w:sz="4" w:space="0" w:color="auto"/>
              <w:right w:val="single" w:sz="4" w:space="0" w:color="auto"/>
            </w:tcBorders>
          </w:tcPr>
          <w:p w14:paraId="64A459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00C61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14:paraId="460049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414C6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42.53</w:t>
            </w:r>
          </w:p>
        </w:tc>
      </w:tr>
      <w:tr w:rsidR="009F34DD" w:rsidRPr="008D6341" w14:paraId="31529A31" w14:textId="77777777" w:rsidTr="0065201F">
        <w:tc>
          <w:tcPr>
            <w:tcW w:w="3109" w:type="dxa"/>
            <w:tcBorders>
              <w:top w:val="single" w:sz="4" w:space="0" w:color="auto"/>
              <w:bottom w:val="single" w:sz="4" w:space="0" w:color="auto"/>
              <w:right w:val="single" w:sz="4" w:space="0" w:color="auto"/>
            </w:tcBorders>
          </w:tcPr>
          <w:p w14:paraId="33BA72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12B433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14:paraId="2622FD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27598BB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48.70</w:t>
            </w:r>
          </w:p>
        </w:tc>
      </w:tr>
      <w:tr w:rsidR="009F34DD" w:rsidRPr="008D6341" w14:paraId="79905B1D" w14:textId="77777777" w:rsidTr="0065201F">
        <w:tc>
          <w:tcPr>
            <w:tcW w:w="3109" w:type="dxa"/>
            <w:tcBorders>
              <w:top w:val="single" w:sz="4" w:space="0" w:color="auto"/>
              <w:bottom w:val="single" w:sz="4" w:space="0" w:color="auto"/>
              <w:right w:val="single" w:sz="4" w:space="0" w:color="auto"/>
            </w:tcBorders>
          </w:tcPr>
          <w:p w14:paraId="48F21D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B5127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Вильнюс</w:t>
            </w:r>
          </w:p>
        </w:tc>
        <w:tc>
          <w:tcPr>
            <w:tcW w:w="2285" w:type="dxa"/>
            <w:tcBorders>
              <w:top w:val="single" w:sz="4" w:space="0" w:color="auto"/>
              <w:left w:val="single" w:sz="4" w:space="0" w:color="auto"/>
              <w:bottom w:val="single" w:sz="4" w:space="0" w:color="auto"/>
              <w:right w:val="single" w:sz="4" w:space="0" w:color="auto"/>
            </w:tcBorders>
          </w:tcPr>
          <w:p w14:paraId="436A36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Литовская Республика (далее - Литва)</w:t>
            </w:r>
          </w:p>
        </w:tc>
        <w:tc>
          <w:tcPr>
            <w:tcW w:w="1530" w:type="dxa"/>
            <w:tcBorders>
              <w:top w:val="single" w:sz="4" w:space="0" w:color="auto"/>
              <w:left w:val="single" w:sz="4" w:space="0" w:color="auto"/>
              <w:bottom w:val="single" w:sz="4" w:space="0" w:color="auto"/>
            </w:tcBorders>
          </w:tcPr>
          <w:p w14:paraId="5CB07BF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83.75</w:t>
            </w:r>
          </w:p>
        </w:tc>
      </w:tr>
      <w:tr w:rsidR="009F34DD" w:rsidRPr="008D6341" w14:paraId="0B9F3211" w14:textId="77777777" w:rsidTr="0065201F">
        <w:tc>
          <w:tcPr>
            <w:tcW w:w="3109" w:type="dxa"/>
            <w:tcBorders>
              <w:top w:val="single" w:sz="4" w:space="0" w:color="auto"/>
              <w:bottom w:val="single" w:sz="4" w:space="0" w:color="auto"/>
              <w:right w:val="single" w:sz="4" w:space="0" w:color="auto"/>
            </w:tcBorders>
          </w:tcPr>
          <w:p w14:paraId="320464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D7FB5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Вильнюс</w:t>
            </w:r>
          </w:p>
        </w:tc>
        <w:tc>
          <w:tcPr>
            <w:tcW w:w="2285" w:type="dxa"/>
            <w:tcBorders>
              <w:top w:val="single" w:sz="4" w:space="0" w:color="auto"/>
              <w:left w:val="single" w:sz="4" w:space="0" w:color="auto"/>
              <w:bottom w:val="single" w:sz="4" w:space="0" w:color="auto"/>
              <w:right w:val="single" w:sz="4" w:space="0" w:color="auto"/>
            </w:tcBorders>
          </w:tcPr>
          <w:p w14:paraId="576F04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Литва</w:t>
            </w:r>
          </w:p>
        </w:tc>
        <w:tc>
          <w:tcPr>
            <w:tcW w:w="1530" w:type="dxa"/>
            <w:tcBorders>
              <w:top w:val="single" w:sz="4" w:space="0" w:color="auto"/>
              <w:left w:val="single" w:sz="4" w:space="0" w:color="auto"/>
              <w:bottom w:val="single" w:sz="4" w:space="0" w:color="auto"/>
            </w:tcBorders>
          </w:tcPr>
          <w:p w14:paraId="590764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51.68</w:t>
            </w:r>
          </w:p>
        </w:tc>
      </w:tr>
      <w:tr w:rsidR="009F34DD" w:rsidRPr="008D6341" w14:paraId="598D5C92" w14:textId="77777777" w:rsidTr="0065201F">
        <w:tc>
          <w:tcPr>
            <w:tcW w:w="3109" w:type="dxa"/>
            <w:tcBorders>
              <w:top w:val="single" w:sz="4" w:space="0" w:color="auto"/>
              <w:bottom w:val="single" w:sz="4" w:space="0" w:color="auto"/>
              <w:right w:val="single" w:sz="4" w:space="0" w:color="auto"/>
            </w:tcBorders>
          </w:tcPr>
          <w:p w14:paraId="75507F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C2818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Вильнюс</w:t>
            </w:r>
          </w:p>
        </w:tc>
        <w:tc>
          <w:tcPr>
            <w:tcW w:w="2285" w:type="dxa"/>
            <w:tcBorders>
              <w:top w:val="single" w:sz="4" w:space="0" w:color="auto"/>
              <w:left w:val="single" w:sz="4" w:space="0" w:color="auto"/>
              <w:bottom w:val="single" w:sz="4" w:space="0" w:color="auto"/>
              <w:right w:val="single" w:sz="4" w:space="0" w:color="auto"/>
            </w:tcBorders>
          </w:tcPr>
          <w:p w14:paraId="193B18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Литва</w:t>
            </w:r>
          </w:p>
        </w:tc>
        <w:tc>
          <w:tcPr>
            <w:tcW w:w="1530" w:type="dxa"/>
            <w:tcBorders>
              <w:top w:val="single" w:sz="4" w:space="0" w:color="auto"/>
              <w:left w:val="single" w:sz="4" w:space="0" w:color="auto"/>
              <w:bottom w:val="single" w:sz="4" w:space="0" w:color="auto"/>
            </w:tcBorders>
          </w:tcPr>
          <w:p w14:paraId="0B305DD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52.11</w:t>
            </w:r>
          </w:p>
        </w:tc>
      </w:tr>
      <w:tr w:rsidR="009F34DD" w:rsidRPr="008D6341" w14:paraId="3B1E42EE" w14:textId="77777777" w:rsidTr="0065201F">
        <w:tc>
          <w:tcPr>
            <w:tcW w:w="3109" w:type="dxa"/>
            <w:tcBorders>
              <w:top w:val="single" w:sz="4" w:space="0" w:color="auto"/>
              <w:bottom w:val="single" w:sz="4" w:space="0" w:color="auto"/>
              <w:right w:val="single" w:sz="4" w:space="0" w:color="auto"/>
            </w:tcBorders>
          </w:tcPr>
          <w:p w14:paraId="1F2527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F76B5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Винница (Гавришевка)</w:t>
            </w:r>
          </w:p>
        </w:tc>
        <w:tc>
          <w:tcPr>
            <w:tcW w:w="2285" w:type="dxa"/>
            <w:tcBorders>
              <w:top w:val="single" w:sz="4" w:space="0" w:color="auto"/>
              <w:left w:val="single" w:sz="4" w:space="0" w:color="auto"/>
              <w:bottom w:val="single" w:sz="4" w:space="0" w:color="auto"/>
              <w:right w:val="single" w:sz="4" w:space="0" w:color="auto"/>
            </w:tcBorders>
          </w:tcPr>
          <w:p w14:paraId="382691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3A99D8C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51.90</w:t>
            </w:r>
          </w:p>
        </w:tc>
      </w:tr>
      <w:tr w:rsidR="009F34DD" w:rsidRPr="008D6341" w14:paraId="2815CB08" w14:textId="77777777" w:rsidTr="0065201F">
        <w:tc>
          <w:tcPr>
            <w:tcW w:w="3109" w:type="dxa"/>
            <w:tcBorders>
              <w:top w:val="single" w:sz="4" w:space="0" w:color="auto"/>
              <w:bottom w:val="single" w:sz="4" w:space="0" w:color="auto"/>
              <w:right w:val="single" w:sz="4" w:space="0" w:color="auto"/>
            </w:tcBorders>
          </w:tcPr>
          <w:p w14:paraId="12FA68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2B9606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Вэйхай (Дешуп)</w:t>
            </w:r>
          </w:p>
        </w:tc>
        <w:tc>
          <w:tcPr>
            <w:tcW w:w="2285" w:type="dxa"/>
            <w:tcBorders>
              <w:top w:val="single" w:sz="4" w:space="0" w:color="auto"/>
              <w:left w:val="single" w:sz="4" w:space="0" w:color="auto"/>
              <w:bottom w:val="single" w:sz="4" w:space="0" w:color="auto"/>
              <w:right w:val="single" w:sz="4" w:space="0" w:color="auto"/>
            </w:tcBorders>
          </w:tcPr>
          <w:p w14:paraId="358943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6DF3411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19.12</w:t>
            </w:r>
          </w:p>
        </w:tc>
      </w:tr>
      <w:tr w:rsidR="009F34DD" w:rsidRPr="008D6341" w14:paraId="708D1FAC" w14:textId="77777777" w:rsidTr="0065201F">
        <w:tc>
          <w:tcPr>
            <w:tcW w:w="3109" w:type="dxa"/>
            <w:tcBorders>
              <w:top w:val="single" w:sz="4" w:space="0" w:color="auto"/>
              <w:bottom w:val="single" w:sz="4" w:space="0" w:color="auto"/>
              <w:right w:val="single" w:sz="4" w:space="0" w:color="auto"/>
            </w:tcBorders>
          </w:tcPr>
          <w:p w14:paraId="671AAF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5BD21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Габала</w:t>
            </w:r>
          </w:p>
        </w:tc>
        <w:tc>
          <w:tcPr>
            <w:tcW w:w="2285" w:type="dxa"/>
            <w:tcBorders>
              <w:top w:val="single" w:sz="4" w:space="0" w:color="auto"/>
              <w:left w:val="single" w:sz="4" w:space="0" w:color="auto"/>
              <w:bottom w:val="single" w:sz="4" w:space="0" w:color="auto"/>
              <w:right w:val="single" w:sz="4" w:space="0" w:color="auto"/>
            </w:tcBorders>
          </w:tcPr>
          <w:p w14:paraId="43B986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3F6DC0E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97.36</w:t>
            </w:r>
          </w:p>
        </w:tc>
      </w:tr>
      <w:tr w:rsidR="009F34DD" w:rsidRPr="008D6341" w14:paraId="72ED8538" w14:textId="77777777" w:rsidTr="0065201F">
        <w:tc>
          <w:tcPr>
            <w:tcW w:w="3109" w:type="dxa"/>
            <w:tcBorders>
              <w:top w:val="single" w:sz="4" w:space="0" w:color="auto"/>
              <w:bottom w:val="single" w:sz="4" w:space="0" w:color="auto"/>
              <w:right w:val="single" w:sz="4" w:space="0" w:color="auto"/>
            </w:tcBorders>
          </w:tcPr>
          <w:p w14:paraId="710502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84062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Гавана (Хосе Марти)</w:t>
            </w:r>
          </w:p>
        </w:tc>
        <w:tc>
          <w:tcPr>
            <w:tcW w:w="2285" w:type="dxa"/>
            <w:tcBorders>
              <w:top w:val="single" w:sz="4" w:space="0" w:color="auto"/>
              <w:left w:val="single" w:sz="4" w:space="0" w:color="auto"/>
              <w:bottom w:val="single" w:sz="4" w:space="0" w:color="auto"/>
              <w:right w:val="single" w:sz="4" w:space="0" w:color="auto"/>
            </w:tcBorders>
          </w:tcPr>
          <w:p w14:paraId="091ECC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Куба</w:t>
            </w:r>
          </w:p>
        </w:tc>
        <w:tc>
          <w:tcPr>
            <w:tcW w:w="1530" w:type="dxa"/>
            <w:tcBorders>
              <w:top w:val="single" w:sz="4" w:space="0" w:color="auto"/>
              <w:left w:val="single" w:sz="4" w:space="0" w:color="auto"/>
              <w:bottom w:val="single" w:sz="4" w:space="0" w:color="auto"/>
            </w:tcBorders>
          </w:tcPr>
          <w:p w14:paraId="7D9908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08.35</w:t>
            </w:r>
          </w:p>
        </w:tc>
      </w:tr>
      <w:tr w:rsidR="009F34DD" w:rsidRPr="008D6341" w14:paraId="405082F2" w14:textId="77777777" w:rsidTr="0065201F">
        <w:tc>
          <w:tcPr>
            <w:tcW w:w="3109" w:type="dxa"/>
            <w:tcBorders>
              <w:top w:val="single" w:sz="4" w:space="0" w:color="auto"/>
              <w:bottom w:val="single" w:sz="4" w:space="0" w:color="auto"/>
              <w:right w:val="single" w:sz="4" w:space="0" w:color="auto"/>
            </w:tcBorders>
          </w:tcPr>
          <w:p w14:paraId="1D1CA9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F9063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14:paraId="1135A9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52C08F9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60.73</w:t>
            </w:r>
          </w:p>
        </w:tc>
      </w:tr>
      <w:tr w:rsidR="009F34DD" w:rsidRPr="008D6341" w14:paraId="6AC868EA" w14:textId="77777777" w:rsidTr="0065201F">
        <w:tc>
          <w:tcPr>
            <w:tcW w:w="3109" w:type="dxa"/>
            <w:tcBorders>
              <w:top w:val="single" w:sz="4" w:space="0" w:color="auto"/>
              <w:bottom w:val="single" w:sz="4" w:space="0" w:color="auto"/>
              <w:right w:val="single" w:sz="4" w:space="0" w:color="auto"/>
            </w:tcBorders>
          </w:tcPr>
          <w:p w14:paraId="6BBC4C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1D02C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14:paraId="1A3BE4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06C5BBF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33.73</w:t>
            </w:r>
          </w:p>
        </w:tc>
      </w:tr>
      <w:tr w:rsidR="009F34DD" w:rsidRPr="008D6341" w14:paraId="2976B658" w14:textId="77777777" w:rsidTr="0065201F">
        <w:tc>
          <w:tcPr>
            <w:tcW w:w="3109" w:type="dxa"/>
            <w:tcBorders>
              <w:top w:val="single" w:sz="4" w:space="0" w:color="auto"/>
              <w:bottom w:val="single" w:sz="4" w:space="0" w:color="auto"/>
              <w:right w:val="single" w:sz="4" w:space="0" w:color="auto"/>
            </w:tcBorders>
          </w:tcPr>
          <w:p w14:paraId="256DBA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DA0D2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14:paraId="1DC89C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433274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35.46</w:t>
            </w:r>
          </w:p>
        </w:tc>
      </w:tr>
      <w:tr w:rsidR="009F34DD" w:rsidRPr="008D6341" w14:paraId="6542DEDC" w14:textId="77777777" w:rsidTr="0065201F">
        <w:tc>
          <w:tcPr>
            <w:tcW w:w="3109" w:type="dxa"/>
            <w:tcBorders>
              <w:top w:val="single" w:sz="4" w:space="0" w:color="auto"/>
              <w:bottom w:val="single" w:sz="4" w:space="0" w:color="auto"/>
              <w:right w:val="single" w:sz="4" w:space="0" w:color="auto"/>
            </w:tcBorders>
          </w:tcPr>
          <w:p w14:paraId="4A3E28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DB240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14:paraId="4A506B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0A471D7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33.55</w:t>
            </w:r>
          </w:p>
        </w:tc>
      </w:tr>
      <w:tr w:rsidR="009F34DD" w:rsidRPr="008D6341" w14:paraId="7444DB67" w14:textId="77777777" w:rsidTr="0065201F">
        <w:tc>
          <w:tcPr>
            <w:tcW w:w="3109" w:type="dxa"/>
            <w:tcBorders>
              <w:top w:val="single" w:sz="4" w:space="0" w:color="auto"/>
              <w:bottom w:val="single" w:sz="4" w:space="0" w:color="auto"/>
              <w:right w:val="single" w:sz="4" w:space="0" w:color="auto"/>
            </w:tcBorders>
          </w:tcPr>
          <w:p w14:paraId="516C7C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49EA9D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14:paraId="48ADC7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DC406C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71.70</w:t>
            </w:r>
          </w:p>
        </w:tc>
      </w:tr>
      <w:tr w:rsidR="009F34DD" w:rsidRPr="008D6341" w14:paraId="487DA018" w14:textId="77777777" w:rsidTr="0065201F">
        <w:tc>
          <w:tcPr>
            <w:tcW w:w="3109" w:type="dxa"/>
            <w:tcBorders>
              <w:top w:val="single" w:sz="4" w:space="0" w:color="auto"/>
              <w:bottom w:val="single" w:sz="4" w:space="0" w:color="auto"/>
              <w:right w:val="single" w:sz="4" w:space="0" w:color="auto"/>
            </w:tcBorders>
          </w:tcPr>
          <w:p w14:paraId="10A1F9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30F9F3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14:paraId="000A41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482C99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47.67</w:t>
            </w:r>
          </w:p>
        </w:tc>
      </w:tr>
      <w:tr w:rsidR="009F34DD" w:rsidRPr="008D6341" w14:paraId="2340D4B7" w14:textId="77777777" w:rsidTr="0065201F">
        <w:tc>
          <w:tcPr>
            <w:tcW w:w="3109" w:type="dxa"/>
            <w:tcBorders>
              <w:top w:val="single" w:sz="4" w:space="0" w:color="auto"/>
              <w:bottom w:val="single" w:sz="4" w:space="0" w:color="auto"/>
              <w:right w:val="single" w:sz="4" w:space="0" w:color="auto"/>
            </w:tcBorders>
          </w:tcPr>
          <w:p w14:paraId="16739D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C6277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14:paraId="1885EE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65204D4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09.02</w:t>
            </w:r>
          </w:p>
        </w:tc>
      </w:tr>
      <w:tr w:rsidR="009F34DD" w:rsidRPr="008D6341" w14:paraId="30F6F82A" w14:textId="77777777" w:rsidTr="0065201F">
        <w:tc>
          <w:tcPr>
            <w:tcW w:w="3109" w:type="dxa"/>
            <w:tcBorders>
              <w:top w:val="single" w:sz="4" w:space="0" w:color="auto"/>
              <w:bottom w:val="single" w:sz="4" w:space="0" w:color="auto"/>
              <w:right w:val="single" w:sz="4" w:space="0" w:color="auto"/>
            </w:tcBorders>
          </w:tcPr>
          <w:p w14:paraId="092D2E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54A6E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14:paraId="337816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107528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59.25</w:t>
            </w:r>
          </w:p>
        </w:tc>
      </w:tr>
      <w:tr w:rsidR="009F34DD" w:rsidRPr="008D6341" w14:paraId="4BD66302" w14:textId="77777777" w:rsidTr="0065201F">
        <w:tc>
          <w:tcPr>
            <w:tcW w:w="3109" w:type="dxa"/>
            <w:tcBorders>
              <w:top w:val="single" w:sz="4" w:space="0" w:color="auto"/>
              <w:bottom w:val="single" w:sz="4" w:space="0" w:color="auto"/>
              <w:right w:val="single" w:sz="4" w:space="0" w:color="auto"/>
            </w:tcBorders>
          </w:tcPr>
          <w:p w14:paraId="0D9B30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5982F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14:paraId="0A713F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592626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33.10</w:t>
            </w:r>
          </w:p>
        </w:tc>
      </w:tr>
      <w:tr w:rsidR="009F34DD" w:rsidRPr="008D6341" w14:paraId="6BC0405E" w14:textId="77777777" w:rsidTr="0065201F">
        <w:tc>
          <w:tcPr>
            <w:tcW w:w="3109" w:type="dxa"/>
            <w:tcBorders>
              <w:top w:val="single" w:sz="4" w:space="0" w:color="auto"/>
              <w:bottom w:val="single" w:sz="4" w:space="0" w:color="auto"/>
              <w:right w:val="single" w:sz="4" w:space="0" w:color="auto"/>
            </w:tcBorders>
          </w:tcPr>
          <w:p w14:paraId="7AA130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4C0F5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14:paraId="498E65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76E289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34.58</w:t>
            </w:r>
          </w:p>
        </w:tc>
      </w:tr>
      <w:tr w:rsidR="009F34DD" w:rsidRPr="008D6341" w14:paraId="504D73CC" w14:textId="77777777" w:rsidTr="0065201F">
        <w:tc>
          <w:tcPr>
            <w:tcW w:w="3109" w:type="dxa"/>
            <w:tcBorders>
              <w:top w:val="single" w:sz="4" w:space="0" w:color="auto"/>
              <w:bottom w:val="single" w:sz="4" w:space="0" w:color="auto"/>
              <w:right w:val="single" w:sz="4" w:space="0" w:color="auto"/>
            </w:tcBorders>
          </w:tcPr>
          <w:p w14:paraId="497241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F4870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14:paraId="590CAD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56748CE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33.42</w:t>
            </w:r>
          </w:p>
        </w:tc>
      </w:tr>
      <w:tr w:rsidR="009F34DD" w:rsidRPr="008D6341" w14:paraId="1945A821" w14:textId="77777777" w:rsidTr="0065201F">
        <w:tc>
          <w:tcPr>
            <w:tcW w:w="3109" w:type="dxa"/>
            <w:tcBorders>
              <w:top w:val="single" w:sz="4" w:space="0" w:color="auto"/>
              <w:bottom w:val="single" w:sz="4" w:space="0" w:color="auto"/>
              <w:right w:val="single" w:sz="4" w:space="0" w:color="auto"/>
            </w:tcBorders>
          </w:tcPr>
          <w:p w14:paraId="46602D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72C62F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14:paraId="380600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5947243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70.31</w:t>
            </w:r>
          </w:p>
        </w:tc>
      </w:tr>
      <w:tr w:rsidR="009F34DD" w:rsidRPr="008D6341" w14:paraId="58035434" w14:textId="77777777" w:rsidTr="0065201F">
        <w:tc>
          <w:tcPr>
            <w:tcW w:w="3109" w:type="dxa"/>
            <w:tcBorders>
              <w:top w:val="single" w:sz="4" w:space="0" w:color="auto"/>
              <w:bottom w:val="single" w:sz="4" w:space="0" w:color="auto"/>
              <w:right w:val="single" w:sz="4" w:space="0" w:color="auto"/>
            </w:tcBorders>
          </w:tcPr>
          <w:p w14:paraId="204FB2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2C7C37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14:paraId="3464E7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1E0244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65.59</w:t>
            </w:r>
          </w:p>
        </w:tc>
      </w:tr>
      <w:tr w:rsidR="009F34DD" w:rsidRPr="008D6341" w14:paraId="0F0C6729" w14:textId="77777777" w:rsidTr="0065201F">
        <w:tc>
          <w:tcPr>
            <w:tcW w:w="3109" w:type="dxa"/>
            <w:tcBorders>
              <w:top w:val="single" w:sz="4" w:space="0" w:color="auto"/>
              <w:bottom w:val="single" w:sz="4" w:space="0" w:color="auto"/>
              <w:right w:val="single" w:sz="4" w:space="0" w:color="auto"/>
            </w:tcBorders>
          </w:tcPr>
          <w:p w14:paraId="12C230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EB833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14:paraId="3B8BB6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79D582E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08.43</w:t>
            </w:r>
          </w:p>
        </w:tc>
      </w:tr>
      <w:tr w:rsidR="009F34DD" w:rsidRPr="008D6341" w14:paraId="24ACBA1A" w14:textId="77777777" w:rsidTr="0065201F">
        <w:tc>
          <w:tcPr>
            <w:tcW w:w="3109" w:type="dxa"/>
            <w:tcBorders>
              <w:top w:val="single" w:sz="4" w:space="0" w:color="auto"/>
              <w:bottom w:val="single" w:sz="4" w:space="0" w:color="auto"/>
              <w:right w:val="single" w:sz="4" w:space="0" w:color="auto"/>
            </w:tcBorders>
          </w:tcPr>
          <w:p w14:paraId="69DE58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1E4C1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14:paraId="0FDFBF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5BA3C6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48.64</w:t>
            </w:r>
          </w:p>
        </w:tc>
      </w:tr>
      <w:tr w:rsidR="009F34DD" w:rsidRPr="008D6341" w14:paraId="13F3155B" w14:textId="77777777" w:rsidTr="0065201F">
        <w:tc>
          <w:tcPr>
            <w:tcW w:w="3109" w:type="dxa"/>
            <w:tcBorders>
              <w:top w:val="single" w:sz="4" w:space="0" w:color="auto"/>
              <w:bottom w:val="single" w:sz="4" w:space="0" w:color="auto"/>
              <w:right w:val="single" w:sz="4" w:space="0" w:color="auto"/>
            </w:tcBorders>
          </w:tcPr>
          <w:p w14:paraId="116C3A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FFEF7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14:paraId="735C73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CDA0B5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17.50</w:t>
            </w:r>
          </w:p>
        </w:tc>
      </w:tr>
      <w:tr w:rsidR="009F34DD" w:rsidRPr="008D6341" w14:paraId="24873B38" w14:textId="77777777" w:rsidTr="0065201F">
        <w:tc>
          <w:tcPr>
            <w:tcW w:w="3109" w:type="dxa"/>
            <w:tcBorders>
              <w:top w:val="single" w:sz="4" w:space="0" w:color="auto"/>
              <w:bottom w:val="single" w:sz="4" w:space="0" w:color="auto"/>
              <w:right w:val="single" w:sz="4" w:space="0" w:color="auto"/>
            </w:tcBorders>
          </w:tcPr>
          <w:p w14:paraId="6F86EF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699C2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14:paraId="73C8F6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FA2D3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18.69</w:t>
            </w:r>
          </w:p>
        </w:tc>
      </w:tr>
      <w:tr w:rsidR="009F34DD" w:rsidRPr="008D6341" w14:paraId="7A48D2D2" w14:textId="77777777" w:rsidTr="0065201F">
        <w:tc>
          <w:tcPr>
            <w:tcW w:w="3109" w:type="dxa"/>
            <w:tcBorders>
              <w:top w:val="single" w:sz="4" w:space="0" w:color="auto"/>
              <w:bottom w:val="single" w:sz="4" w:space="0" w:color="auto"/>
              <w:right w:val="single" w:sz="4" w:space="0" w:color="auto"/>
            </w:tcBorders>
          </w:tcPr>
          <w:p w14:paraId="72F78E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E1B6B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14:paraId="1CE5CE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74201B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17.58</w:t>
            </w:r>
          </w:p>
        </w:tc>
      </w:tr>
      <w:tr w:rsidR="009F34DD" w:rsidRPr="008D6341" w14:paraId="0B89129B" w14:textId="77777777" w:rsidTr="0065201F">
        <w:tc>
          <w:tcPr>
            <w:tcW w:w="3109" w:type="dxa"/>
            <w:tcBorders>
              <w:top w:val="single" w:sz="4" w:space="0" w:color="auto"/>
              <w:bottom w:val="single" w:sz="4" w:space="0" w:color="auto"/>
              <w:right w:val="single" w:sz="4" w:space="0" w:color="auto"/>
            </w:tcBorders>
          </w:tcPr>
          <w:p w14:paraId="56CCC0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080090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14:paraId="18C51C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CED02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03.19</w:t>
            </w:r>
          </w:p>
        </w:tc>
      </w:tr>
      <w:tr w:rsidR="009F34DD" w:rsidRPr="008D6341" w14:paraId="23526B3C" w14:textId="77777777" w:rsidTr="0065201F">
        <w:tc>
          <w:tcPr>
            <w:tcW w:w="3109" w:type="dxa"/>
            <w:tcBorders>
              <w:top w:val="single" w:sz="4" w:space="0" w:color="auto"/>
              <w:bottom w:val="single" w:sz="4" w:space="0" w:color="auto"/>
              <w:right w:val="single" w:sz="4" w:space="0" w:color="auto"/>
            </w:tcBorders>
          </w:tcPr>
          <w:p w14:paraId="249B7D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C1E22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14:paraId="2B19C6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6ED293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31.26</w:t>
            </w:r>
          </w:p>
        </w:tc>
      </w:tr>
      <w:tr w:rsidR="009F34DD" w:rsidRPr="008D6341" w14:paraId="2B706C35" w14:textId="77777777" w:rsidTr="0065201F">
        <w:tc>
          <w:tcPr>
            <w:tcW w:w="3109" w:type="dxa"/>
            <w:tcBorders>
              <w:top w:val="single" w:sz="4" w:space="0" w:color="auto"/>
              <w:bottom w:val="single" w:sz="4" w:space="0" w:color="auto"/>
              <w:right w:val="single" w:sz="4" w:space="0" w:color="auto"/>
            </w:tcBorders>
          </w:tcPr>
          <w:p w14:paraId="2BE8B1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8E466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Гетеборг (Ландветтер)</w:t>
            </w:r>
          </w:p>
        </w:tc>
        <w:tc>
          <w:tcPr>
            <w:tcW w:w="2285" w:type="dxa"/>
            <w:tcBorders>
              <w:top w:val="single" w:sz="4" w:space="0" w:color="auto"/>
              <w:left w:val="single" w:sz="4" w:space="0" w:color="auto"/>
              <w:bottom w:val="single" w:sz="4" w:space="0" w:color="auto"/>
              <w:right w:val="single" w:sz="4" w:space="0" w:color="auto"/>
            </w:tcBorders>
          </w:tcPr>
          <w:p w14:paraId="0D3181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Швеция (далее - Швеция)</w:t>
            </w:r>
          </w:p>
        </w:tc>
        <w:tc>
          <w:tcPr>
            <w:tcW w:w="1530" w:type="dxa"/>
            <w:tcBorders>
              <w:top w:val="single" w:sz="4" w:space="0" w:color="auto"/>
              <w:left w:val="single" w:sz="4" w:space="0" w:color="auto"/>
              <w:bottom w:val="single" w:sz="4" w:space="0" w:color="auto"/>
            </w:tcBorders>
          </w:tcPr>
          <w:p w14:paraId="3F4A96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41.80</w:t>
            </w:r>
          </w:p>
        </w:tc>
      </w:tr>
      <w:tr w:rsidR="009F34DD" w:rsidRPr="008D6341" w14:paraId="539FC809" w14:textId="77777777" w:rsidTr="0065201F">
        <w:tc>
          <w:tcPr>
            <w:tcW w:w="3109" w:type="dxa"/>
            <w:tcBorders>
              <w:top w:val="single" w:sz="4" w:space="0" w:color="auto"/>
              <w:bottom w:val="single" w:sz="4" w:space="0" w:color="auto"/>
              <w:right w:val="single" w:sz="4" w:space="0" w:color="auto"/>
            </w:tcBorders>
          </w:tcPr>
          <w:p w14:paraId="12F3EC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2CA43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Гетеборг (Ландветтер)</w:t>
            </w:r>
          </w:p>
        </w:tc>
        <w:tc>
          <w:tcPr>
            <w:tcW w:w="2285" w:type="dxa"/>
            <w:tcBorders>
              <w:top w:val="single" w:sz="4" w:space="0" w:color="auto"/>
              <w:left w:val="single" w:sz="4" w:space="0" w:color="auto"/>
              <w:bottom w:val="single" w:sz="4" w:space="0" w:color="auto"/>
              <w:right w:val="single" w:sz="4" w:space="0" w:color="auto"/>
            </w:tcBorders>
          </w:tcPr>
          <w:p w14:paraId="147AD3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14:paraId="4709877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43.46</w:t>
            </w:r>
          </w:p>
        </w:tc>
      </w:tr>
      <w:tr w:rsidR="009F34DD" w:rsidRPr="008D6341" w14:paraId="596F1793" w14:textId="77777777" w:rsidTr="0065201F">
        <w:tc>
          <w:tcPr>
            <w:tcW w:w="3109" w:type="dxa"/>
            <w:tcBorders>
              <w:top w:val="single" w:sz="4" w:space="0" w:color="auto"/>
              <w:bottom w:val="single" w:sz="4" w:space="0" w:color="auto"/>
              <w:right w:val="single" w:sz="4" w:space="0" w:color="auto"/>
            </w:tcBorders>
          </w:tcPr>
          <w:p w14:paraId="33C9E4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34643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Гетеборг (Ландветтер)</w:t>
            </w:r>
          </w:p>
        </w:tc>
        <w:tc>
          <w:tcPr>
            <w:tcW w:w="2285" w:type="dxa"/>
            <w:tcBorders>
              <w:top w:val="single" w:sz="4" w:space="0" w:color="auto"/>
              <w:left w:val="single" w:sz="4" w:space="0" w:color="auto"/>
              <w:bottom w:val="single" w:sz="4" w:space="0" w:color="auto"/>
              <w:right w:val="single" w:sz="4" w:space="0" w:color="auto"/>
            </w:tcBorders>
          </w:tcPr>
          <w:p w14:paraId="1987B8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14:paraId="06BE9BE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41.29</w:t>
            </w:r>
          </w:p>
        </w:tc>
      </w:tr>
      <w:tr w:rsidR="009F34DD" w:rsidRPr="008D6341" w14:paraId="63BA6359" w14:textId="77777777" w:rsidTr="0065201F">
        <w:tc>
          <w:tcPr>
            <w:tcW w:w="3109" w:type="dxa"/>
            <w:tcBorders>
              <w:top w:val="single" w:sz="4" w:space="0" w:color="auto"/>
              <w:bottom w:val="single" w:sz="4" w:space="0" w:color="auto"/>
              <w:right w:val="single" w:sz="4" w:space="0" w:color="auto"/>
            </w:tcBorders>
          </w:tcPr>
          <w:p w14:paraId="15E840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9FFC0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Гетеборг (Ландветтер)</w:t>
            </w:r>
          </w:p>
        </w:tc>
        <w:tc>
          <w:tcPr>
            <w:tcW w:w="2285" w:type="dxa"/>
            <w:tcBorders>
              <w:top w:val="single" w:sz="4" w:space="0" w:color="auto"/>
              <w:left w:val="single" w:sz="4" w:space="0" w:color="auto"/>
              <w:bottom w:val="single" w:sz="4" w:space="0" w:color="auto"/>
              <w:right w:val="single" w:sz="4" w:space="0" w:color="auto"/>
            </w:tcBorders>
          </w:tcPr>
          <w:p w14:paraId="339533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14:paraId="7DDEB45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21.93</w:t>
            </w:r>
          </w:p>
        </w:tc>
      </w:tr>
      <w:tr w:rsidR="009F34DD" w:rsidRPr="008D6341" w14:paraId="551C5232" w14:textId="77777777" w:rsidTr="0065201F">
        <w:tc>
          <w:tcPr>
            <w:tcW w:w="3109" w:type="dxa"/>
            <w:tcBorders>
              <w:top w:val="single" w:sz="4" w:space="0" w:color="auto"/>
              <w:bottom w:val="single" w:sz="4" w:space="0" w:color="auto"/>
              <w:right w:val="single" w:sz="4" w:space="0" w:color="auto"/>
            </w:tcBorders>
          </w:tcPr>
          <w:p w14:paraId="008228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14:paraId="1C4813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1411C1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Индия (далее - Индия)</w:t>
            </w:r>
          </w:p>
        </w:tc>
        <w:tc>
          <w:tcPr>
            <w:tcW w:w="1530" w:type="dxa"/>
            <w:tcBorders>
              <w:top w:val="single" w:sz="4" w:space="0" w:color="auto"/>
              <w:left w:val="single" w:sz="4" w:space="0" w:color="auto"/>
              <w:bottom w:val="single" w:sz="4" w:space="0" w:color="auto"/>
            </w:tcBorders>
          </w:tcPr>
          <w:p w14:paraId="082A2D6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22.68</w:t>
            </w:r>
          </w:p>
        </w:tc>
      </w:tr>
      <w:tr w:rsidR="009F34DD" w:rsidRPr="008D6341" w14:paraId="4A6A3A79" w14:textId="77777777" w:rsidTr="0065201F">
        <w:tc>
          <w:tcPr>
            <w:tcW w:w="3109" w:type="dxa"/>
            <w:tcBorders>
              <w:top w:val="single" w:sz="4" w:space="0" w:color="auto"/>
              <w:bottom w:val="single" w:sz="4" w:space="0" w:color="auto"/>
              <w:right w:val="single" w:sz="4" w:space="0" w:color="auto"/>
            </w:tcBorders>
          </w:tcPr>
          <w:p w14:paraId="3A8A29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173B4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2EDFC6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59C735D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06.71</w:t>
            </w:r>
          </w:p>
        </w:tc>
      </w:tr>
      <w:tr w:rsidR="009F34DD" w:rsidRPr="008D6341" w14:paraId="4E970BF2" w14:textId="77777777" w:rsidTr="0065201F">
        <w:tc>
          <w:tcPr>
            <w:tcW w:w="3109" w:type="dxa"/>
            <w:tcBorders>
              <w:top w:val="single" w:sz="4" w:space="0" w:color="auto"/>
              <w:bottom w:val="single" w:sz="4" w:space="0" w:color="auto"/>
              <w:right w:val="single" w:sz="4" w:space="0" w:color="auto"/>
            </w:tcBorders>
          </w:tcPr>
          <w:p w14:paraId="68520F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2F3B79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179EFC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4957F67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04.85</w:t>
            </w:r>
          </w:p>
        </w:tc>
      </w:tr>
      <w:tr w:rsidR="009F34DD" w:rsidRPr="008D6341" w14:paraId="430A5B12" w14:textId="77777777" w:rsidTr="0065201F">
        <w:tc>
          <w:tcPr>
            <w:tcW w:w="3109" w:type="dxa"/>
            <w:tcBorders>
              <w:top w:val="single" w:sz="4" w:space="0" w:color="auto"/>
              <w:bottom w:val="single" w:sz="4" w:space="0" w:color="auto"/>
              <w:right w:val="single" w:sz="4" w:space="0" w:color="auto"/>
            </w:tcBorders>
          </w:tcPr>
          <w:p w14:paraId="13B21F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3361E5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4DB3D9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07BB99D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14.38</w:t>
            </w:r>
          </w:p>
        </w:tc>
      </w:tr>
      <w:tr w:rsidR="009F34DD" w:rsidRPr="008D6341" w14:paraId="3CF6CFE4" w14:textId="77777777" w:rsidTr="0065201F">
        <w:tc>
          <w:tcPr>
            <w:tcW w:w="3109" w:type="dxa"/>
            <w:tcBorders>
              <w:top w:val="single" w:sz="4" w:space="0" w:color="auto"/>
              <w:bottom w:val="single" w:sz="4" w:space="0" w:color="auto"/>
              <w:right w:val="single" w:sz="4" w:space="0" w:color="auto"/>
            </w:tcBorders>
          </w:tcPr>
          <w:p w14:paraId="7F54AC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6E71AC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19E1B5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030A4B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12.42</w:t>
            </w:r>
          </w:p>
        </w:tc>
      </w:tr>
      <w:tr w:rsidR="009F34DD" w:rsidRPr="008D6341" w14:paraId="7B98E82F" w14:textId="77777777" w:rsidTr="0065201F">
        <w:tc>
          <w:tcPr>
            <w:tcW w:w="3109" w:type="dxa"/>
            <w:tcBorders>
              <w:top w:val="single" w:sz="4" w:space="0" w:color="auto"/>
              <w:bottom w:val="single" w:sz="4" w:space="0" w:color="auto"/>
              <w:right w:val="single" w:sz="4" w:space="0" w:color="auto"/>
            </w:tcBorders>
          </w:tcPr>
          <w:p w14:paraId="639223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7860A6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2EF277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26D2AF3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18.45</w:t>
            </w:r>
          </w:p>
        </w:tc>
      </w:tr>
      <w:tr w:rsidR="009F34DD" w:rsidRPr="008D6341" w14:paraId="7654ADFE" w14:textId="77777777" w:rsidTr="0065201F">
        <w:tc>
          <w:tcPr>
            <w:tcW w:w="3109" w:type="dxa"/>
            <w:tcBorders>
              <w:top w:val="single" w:sz="4" w:space="0" w:color="auto"/>
              <w:bottom w:val="single" w:sz="4" w:space="0" w:color="auto"/>
              <w:right w:val="single" w:sz="4" w:space="0" w:color="auto"/>
            </w:tcBorders>
          </w:tcPr>
          <w:p w14:paraId="341042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6EC27A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35DA17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0AC9AF3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17.20</w:t>
            </w:r>
          </w:p>
        </w:tc>
      </w:tr>
      <w:tr w:rsidR="009F34DD" w:rsidRPr="008D6341" w14:paraId="0805A701" w14:textId="77777777" w:rsidTr="0065201F">
        <w:tc>
          <w:tcPr>
            <w:tcW w:w="3109" w:type="dxa"/>
            <w:tcBorders>
              <w:top w:val="single" w:sz="4" w:space="0" w:color="auto"/>
              <w:bottom w:val="single" w:sz="4" w:space="0" w:color="auto"/>
              <w:right w:val="single" w:sz="4" w:space="0" w:color="auto"/>
            </w:tcBorders>
          </w:tcPr>
          <w:p w14:paraId="29A3EC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0B979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367C2E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5521AD6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31.02</w:t>
            </w:r>
          </w:p>
        </w:tc>
      </w:tr>
      <w:tr w:rsidR="009F34DD" w:rsidRPr="008D6341" w14:paraId="1DF2372A" w14:textId="77777777" w:rsidTr="0065201F">
        <w:tc>
          <w:tcPr>
            <w:tcW w:w="3109" w:type="dxa"/>
            <w:tcBorders>
              <w:top w:val="single" w:sz="4" w:space="0" w:color="auto"/>
              <w:bottom w:val="single" w:sz="4" w:space="0" w:color="auto"/>
              <w:right w:val="single" w:sz="4" w:space="0" w:color="auto"/>
            </w:tcBorders>
          </w:tcPr>
          <w:p w14:paraId="5BE484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8B7BE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6C1619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26D6EA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31.91</w:t>
            </w:r>
          </w:p>
        </w:tc>
      </w:tr>
      <w:tr w:rsidR="009F34DD" w:rsidRPr="008D6341" w14:paraId="18FBFE83" w14:textId="77777777" w:rsidTr="0065201F">
        <w:tc>
          <w:tcPr>
            <w:tcW w:w="3109" w:type="dxa"/>
            <w:tcBorders>
              <w:top w:val="single" w:sz="4" w:space="0" w:color="auto"/>
              <w:bottom w:val="single" w:sz="4" w:space="0" w:color="auto"/>
              <w:right w:val="single" w:sz="4" w:space="0" w:color="auto"/>
            </w:tcBorders>
          </w:tcPr>
          <w:p w14:paraId="703B02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22D604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0767FE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3BADE3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19.82</w:t>
            </w:r>
          </w:p>
        </w:tc>
      </w:tr>
      <w:tr w:rsidR="009F34DD" w:rsidRPr="008D6341" w14:paraId="4A126D11" w14:textId="77777777" w:rsidTr="0065201F">
        <w:tc>
          <w:tcPr>
            <w:tcW w:w="3109" w:type="dxa"/>
            <w:tcBorders>
              <w:top w:val="single" w:sz="4" w:space="0" w:color="auto"/>
              <w:bottom w:val="single" w:sz="4" w:space="0" w:color="auto"/>
              <w:right w:val="single" w:sz="4" w:space="0" w:color="auto"/>
            </w:tcBorders>
          </w:tcPr>
          <w:p w14:paraId="165F96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6C1D54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3C489E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49046E9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09.76</w:t>
            </w:r>
          </w:p>
        </w:tc>
      </w:tr>
      <w:tr w:rsidR="009F34DD" w:rsidRPr="008D6341" w14:paraId="12FA6AFB" w14:textId="77777777" w:rsidTr="0065201F">
        <w:tc>
          <w:tcPr>
            <w:tcW w:w="3109" w:type="dxa"/>
            <w:tcBorders>
              <w:top w:val="single" w:sz="4" w:space="0" w:color="auto"/>
              <w:bottom w:val="single" w:sz="4" w:space="0" w:color="auto"/>
              <w:right w:val="single" w:sz="4" w:space="0" w:color="auto"/>
            </w:tcBorders>
          </w:tcPr>
          <w:p w14:paraId="3FEF0E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510A33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0F65F0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54C7E0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02.86</w:t>
            </w:r>
          </w:p>
        </w:tc>
      </w:tr>
      <w:tr w:rsidR="009F34DD" w:rsidRPr="008D6341" w14:paraId="4445C390" w14:textId="77777777" w:rsidTr="0065201F">
        <w:tc>
          <w:tcPr>
            <w:tcW w:w="3109" w:type="dxa"/>
            <w:tcBorders>
              <w:top w:val="single" w:sz="4" w:space="0" w:color="auto"/>
              <w:bottom w:val="single" w:sz="4" w:space="0" w:color="auto"/>
              <w:right w:val="single" w:sz="4" w:space="0" w:color="auto"/>
            </w:tcBorders>
          </w:tcPr>
          <w:p w14:paraId="2BE6D2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5123CF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65DA7A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09A9704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15.37</w:t>
            </w:r>
          </w:p>
        </w:tc>
      </w:tr>
      <w:tr w:rsidR="009F34DD" w:rsidRPr="008D6341" w14:paraId="6C5723C4" w14:textId="77777777" w:rsidTr="0065201F">
        <w:tc>
          <w:tcPr>
            <w:tcW w:w="3109" w:type="dxa"/>
            <w:tcBorders>
              <w:top w:val="single" w:sz="4" w:space="0" w:color="auto"/>
              <w:bottom w:val="single" w:sz="4" w:space="0" w:color="auto"/>
              <w:right w:val="single" w:sz="4" w:space="0" w:color="auto"/>
            </w:tcBorders>
          </w:tcPr>
          <w:p w14:paraId="436C4E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2D15AA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333295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369E27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19.57</w:t>
            </w:r>
          </w:p>
        </w:tc>
      </w:tr>
      <w:tr w:rsidR="009F34DD" w:rsidRPr="008D6341" w14:paraId="5C771DFA" w14:textId="77777777" w:rsidTr="0065201F">
        <w:tc>
          <w:tcPr>
            <w:tcW w:w="3109" w:type="dxa"/>
            <w:tcBorders>
              <w:top w:val="single" w:sz="4" w:space="0" w:color="auto"/>
              <w:bottom w:val="single" w:sz="4" w:space="0" w:color="auto"/>
              <w:right w:val="single" w:sz="4" w:space="0" w:color="auto"/>
            </w:tcBorders>
          </w:tcPr>
          <w:p w14:paraId="660412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5388C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258518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7E09E3D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11.20</w:t>
            </w:r>
          </w:p>
        </w:tc>
      </w:tr>
      <w:tr w:rsidR="009F34DD" w:rsidRPr="008D6341" w14:paraId="0CAC49F5" w14:textId="77777777" w:rsidTr="0065201F">
        <w:tc>
          <w:tcPr>
            <w:tcW w:w="3109" w:type="dxa"/>
            <w:tcBorders>
              <w:top w:val="single" w:sz="4" w:space="0" w:color="auto"/>
              <w:bottom w:val="single" w:sz="4" w:space="0" w:color="auto"/>
              <w:right w:val="single" w:sz="4" w:space="0" w:color="auto"/>
            </w:tcBorders>
          </w:tcPr>
          <w:p w14:paraId="60C5DC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1A375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16DC1B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151CCB3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38.62</w:t>
            </w:r>
          </w:p>
        </w:tc>
      </w:tr>
      <w:tr w:rsidR="009F34DD" w:rsidRPr="008D6341" w14:paraId="2CE1B550" w14:textId="77777777" w:rsidTr="0065201F">
        <w:tc>
          <w:tcPr>
            <w:tcW w:w="3109" w:type="dxa"/>
            <w:tcBorders>
              <w:top w:val="single" w:sz="4" w:space="0" w:color="auto"/>
              <w:bottom w:val="single" w:sz="4" w:space="0" w:color="auto"/>
              <w:right w:val="single" w:sz="4" w:space="0" w:color="auto"/>
            </w:tcBorders>
          </w:tcPr>
          <w:p w14:paraId="489DFB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6FB69F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4C0A80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49F0906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15.68</w:t>
            </w:r>
          </w:p>
        </w:tc>
      </w:tr>
      <w:tr w:rsidR="009F34DD" w:rsidRPr="008D6341" w14:paraId="690B1992" w14:textId="77777777" w:rsidTr="0065201F">
        <w:tc>
          <w:tcPr>
            <w:tcW w:w="3109" w:type="dxa"/>
            <w:tcBorders>
              <w:top w:val="single" w:sz="4" w:space="0" w:color="auto"/>
              <w:bottom w:val="single" w:sz="4" w:space="0" w:color="auto"/>
              <w:right w:val="single" w:sz="4" w:space="0" w:color="auto"/>
            </w:tcBorders>
          </w:tcPr>
          <w:p w14:paraId="69F580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0A4AB3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6EC97A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42704B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08.48</w:t>
            </w:r>
          </w:p>
        </w:tc>
      </w:tr>
      <w:tr w:rsidR="009F34DD" w:rsidRPr="008D6341" w14:paraId="359B6101" w14:textId="77777777" w:rsidTr="0065201F">
        <w:tc>
          <w:tcPr>
            <w:tcW w:w="3109" w:type="dxa"/>
            <w:tcBorders>
              <w:top w:val="single" w:sz="4" w:space="0" w:color="auto"/>
              <w:bottom w:val="single" w:sz="4" w:space="0" w:color="auto"/>
              <w:right w:val="single" w:sz="4" w:space="0" w:color="auto"/>
            </w:tcBorders>
          </w:tcPr>
          <w:p w14:paraId="69E0E8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7456B1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14:paraId="3CD472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3D4906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03.39</w:t>
            </w:r>
          </w:p>
        </w:tc>
      </w:tr>
      <w:tr w:rsidR="009F34DD" w:rsidRPr="008D6341" w14:paraId="395D00CD" w14:textId="77777777" w:rsidTr="0065201F">
        <w:tc>
          <w:tcPr>
            <w:tcW w:w="3109" w:type="dxa"/>
            <w:tcBorders>
              <w:top w:val="single" w:sz="4" w:space="0" w:color="auto"/>
              <w:bottom w:val="single" w:sz="4" w:space="0" w:color="auto"/>
              <w:right w:val="single" w:sz="4" w:space="0" w:color="auto"/>
            </w:tcBorders>
          </w:tcPr>
          <w:p w14:paraId="24E531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07BA98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Гомель</w:t>
            </w:r>
          </w:p>
        </w:tc>
        <w:tc>
          <w:tcPr>
            <w:tcW w:w="2285" w:type="dxa"/>
            <w:tcBorders>
              <w:top w:val="single" w:sz="4" w:space="0" w:color="auto"/>
              <w:left w:val="single" w:sz="4" w:space="0" w:color="auto"/>
              <w:bottom w:val="single" w:sz="4" w:space="0" w:color="auto"/>
              <w:right w:val="single" w:sz="4" w:space="0" w:color="auto"/>
            </w:tcBorders>
          </w:tcPr>
          <w:p w14:paraId="1C8AF3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199D0F3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98.71</w:t>
            </w:r>
          </w:p>
        </w:tc>
      </w:tr>
      <w:tr w:rsidR="009F34DD" w:rsidRPr="008D6341" w14:paraId="67D647C1" w14:textId="77777777" w:rsidTr="0065201F">
        <w:tc>
          <w:tcPr>
            <w:tcW w:w="3109" w:type="dxa"/>
            <w:tcBorders>
              <w:top w:val="single" w:sz="4" w:space="0" w:color="auto"/>
              <w:bottom w:val="single" w:sz="4" w:space="0" w:color="auto"/>
              <w:right w:val="single" w:sz="4" w:space="0" w:color="auto"/>
            </w:tcBorders>
          </w:tcPr>
          <w:p w14:paraId="3FF49A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Новый Уренгой</w:t>
            </w:r>
          </w:p>
        </w:tc>
        <w:tc>
          <w:tcPr>
            <w:tcW w:w="2858" w:type="dxa"/>
            <w:tcBorders>
              <w:top w:val="single" w:sz="4" w:space="0" w:color="auto"/>
              <w:left w:val="single" w:sz="4" w:space="0" w:color="auto"/>
              <w:bottom w:val="single" w:sz="4" w:space="0" w:color="auto"/>
              <w:right w:val="single" w:sz="4" w:space="0" w:color="auto"/>
            </w:tcBorders>
          </w:tcPr>
          <w:p w14:paraId="25CBAB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Гомель</w:t>
            </w:r>
          </w:p>
        </w:tc>
        <w:tc>
          <w:tcPr>
            <w:tcW w:w="2285" w:type="dxa"/>
            <w:tcBorders>
              <w:top w:val="single" w:sz="4" w:space="0" w:color="auto"/>
              <w:left w:val="single" w:sz="4" w:space="0" w:color="auto"/>
              <w:bottom w:val="single" w:sz="4" w:space="0" w:color="auto"/>
              <w:right w:val="single" w:sz="4" w:space="0" w:color="auto"/>
            </w:tcBorders>
          </w:tcPr>
          <w:p w14:paraId="1171EC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5A7F7C7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98.83</w:t>
            </w:r>
          </w:p>
        </w:tc>
      </w:tr>
      <w:tr w:rsidR="009F34DD" w:rsidRPr="008D6341" w14:paraId="2A0023A8" w14:textId="77777777" w:rsidTr="0065201F">
        <w:tc>
          <w:tcPr>
            <w:tcW w:w="3109" w:type="dxa"/>
            <w:tcBorders>
              <w:top w:val="single" w:sz="4" w:space="0" w:color="auto"/>
              <w:bottom w:val="single" w:sz="4" w:space="0" w:color="auto"/>
              <w:right w:val="single" w:sz="4" w:space="0" w:color="auto"/>
            </w:tcBorders>
          </w:tcPr>
          <w:p w14:paraId="228B9A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Ноябрьск</w:t>
            </w:r>
          </w:p>
        </w:tc>
        <w:tc>
          <w:tcPr>
            <w:tcW w:w="2858" w:type="dxa"/>
            <w:tcBorders>
              <w:top w:val="single" w:sz="4" w:space="0" w:color="auto"/>
              <w:left w:val="single" w:sz="4" w:space="0" w:color="auto"/>
              <w:bottom w:val="single" w:sz="4" w:space="0" w:color="auto"/>
              <w:right w:val="single" w:sz="4" w:space="0" w:color="auto"/>
            </w:tcBorders>
          </w:tcPr>
          <w:p w14:paraId="60A922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Гомель</w:t>
            </w:r>
          </w:p>
        </w:tc>
        <w:tc>
          <w:tcPr>
            <w:tcW w:w="2285" w:type="dxa"/>
            <w:tcBorders>
              <w:top w:val="single" w:sz="4" w:space="0" w:color="auto"/>
              <w:left w:val="single" w:sz="4" w:space="0" w:color="auto"/>
              <w:bottom w:val="single" w:sz="4" w:space="0" w:color="auto"/>
              <w:right w:val="single" w:sz="4" w:space="0" w:color="auto"/>
            </w:tcBorders>
          </w:tcPr>
          <w:p w14:paraId="5394CA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0E38898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98.75</w:t>
            </w:r>
          </w:p>
        </w:tc>
      </w:tr>
      <w:tr w:rsidR="009F34DD" w:rsidRPr="008D6341" w14:paraId="0E4806C5" w14:textId="77777777" w:rsidTr="0065201F">
        <w:tc>
          <w:tcPr>
            <w:tcW w:w="3109" w:type="dxa"/>
            <w:tcBorders>
              <w:top w:val="single" w:sz="4" w:space="0" w:color="auto"/>
              <w:bottom w:val="single" w:sz="4" w:space="0" w:color="auto"/>
              <w:right w:val="single" w:sz="4" w:space="0" w:color="auto"/>
            </w:tcBorders>
          </w:tcPr>
          <w:p w14:paraId="6264BF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4E0B83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14:paraId="2AB61F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Специальный административный район Гонконг Китайской Народной Республики (далее - Гонконг)</w:t>
            </w:r>
          </w:p>
        </w:tc>
        <w:tc>
          <w:tcPr>
            <w:tcW w:w="1530" w:type="dxa"/>
            <w:tcBorders>
              <w:top w:val="single" w:sz="4" w:space="0" w:color="auto"/>
              <w:left w:val="single" w:sz="4" w:space="0" w:color="auto"/>
              <w:bottom w:val="single" w:sz="4" w:space="0" w:color="auto"/>
            </w:tcBorders>
          </w:tcPr>
          <w:p w14:paraId="27F21CC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07.38</w:t>
            </w:r>
          </w:p>
        </w:tc>
      </w:tr>
      <w:tr w:rsidR="009F34DD" w:rsidRPr="008D6341" w14:paraId="6A309F98" w14:textId="77777777" w:rsidTr="0065201F">
        <w:tc>
          <w:tcPr>
            <w:tcW w:w="3109" w:type="dxa"/>
            <w:tcBorders>
              <w:top w:val="single" w:sz="4" w:space="0" w:color="auto"/>
              <w:bottom w:val="single" w:sz="4" w:space="0" w:color="auto"/>
              <w:right w:val="single" w:sz="4" w:space="0" w:color="auto"/>
            </w:tcBorders>
          </w:tcPr>
          <w:p w14:paraId="7C3877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D5405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14:paraId="3B7567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14:paraId="220663D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36.91</w:t>
            </w:r>
          </w:p>
        </w:tc>
      </w:tr>
      <w:tr w:rsidR="009F34DD" w:rsidRPr="008D6341" w14:paraId="142B7E97" w14:textId="77777777" w:rsidTr="0065201F">
        <w:tc>
          <w:tcPr>
            <w:tcW w:w="3109" w:type="dxa"/>
            <w:tcBorders>
              <w:top w:val="single" w:sz="4" w:space="0" w:color="auto"/>
              <w:bottom w:val="single" w:sz="4" w:space="0" w:color="auto"/>
              <w:right w:val="single" w:sz="4" w:space="0" w:color="auto"/>
            </w:tcBorders>
          </w:tcPr>
          <w:p w14:paraId="666773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29C3AA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14:paraId="5274FB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14:paraId="6CD721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07.60</w:t>
            </w:r>
          </w:p>
        </w:tc>
      </w:tr>
      <w:tr w:rsidR="009F34DD" w:rsidRPr="008D6341" w14:paraId="77EAD575" w14:textId="77777777" w:rsidTr="0065201F">
        <w:tc>
          <w:tcPr>
            <w:tcW w:w="3109" w:type="dxa"/>
            <w:tcBorders>
              <w:top w:val="single" w:sz="4" w:space="0" w:color="auto"/>
              <w:bottom w:val="single" w:sz="4" w:space="0" w:color="auto"/>
              <w:right w:val="single" w:sz="4" w:space="0" w:color="auto"/>
            </w:tcBorders>
          </w:tcPr>
          <w:p w14:paraId="63A42E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CA0DD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14:paraId="32597C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14:paraId="2E185E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55.86</w:t>
            </w:r>
          </w:p>
        </w:tc>
      </w:tr>
      <w:tr w:rsidR="009F34DD" w:rsidRPr="008D6341" w14:paraId="337049A4" w14:textId="77777777" w:rsidTr="0065201F">
        <w:tc>
          <w:tcPr>
            <w:tcW w:w="3109" w:type="dxa"/>
            <w:tcBorders>
              <w:top w:val="single" w:sz="4" w:space="0" w:color="auto"/>
              <w:bottom w:val="single" w:sz="4" w:space="0" w:color="auto"/>
              <w:right w:val="single" w:sz="4" w:space="0" w:color="auto"/>
            </w:tcBorders>
          </w:tcPr>
          <w:p w14:paraId="070BD8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C73D4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14:paraId="32B40C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14:paraId="404508D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55.71</w:t>
            </w:r>
          </w:p>
        </w:tc>
      </w:tr>
      <w:tr w:rsidR="009F34DD" w:rsidRPr="008D6341" w14:paraId="55101B30" w14:textId="77777777" w:rsidTr="0065201F">
        <w:tc>
          <w:tcPr>
            <w:tcW w:w="3109" w:type="dxa"/>
            <w:tcBorders>
              <w:top w:val="single" w:sz="4" w:space="0" w:color="auto"/>
              <w:bottom w:val="single" w:sz="4" w:space="0" w:color="auto"/>
              <w:right w:val="single" w:sz="4" w:space="0" w:color="auto"/>
            </w:tcBorders>
          </w:tcPr>
          <w:p w14:paraId="75C5DA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26B2D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14:paraId="24B000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14:paraId="0F05300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55.64</w:t>
            </w:r>
          </w:p>
        </w:tc>
      </w:tr>
      <w:tr w:rsidR="009F34DD" w:rsidRPr="008D6341" w14:paraId="49F56DA5" w14:textId="77777777" w:rsidTr="0065201F">
        <w:tc>
          <w:tcPr>
            <w:tcW w:w="3109" w:type="dxa"/>
            <w:tcBorders>
              <w:top w:val="single" w:sz="4" w:space="0" w:color="auto"/>
              <w:bottom w:val="single" w:sz="4" w:space="0" w:color="auto"/>
              <w:right w:val="single" w:sz="4" w:space="0" w:color="auto"/>
            </w:tcBorders>
          </w:tcPr>
          <w:p w14:paraId="65EFE5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F41F4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14:paraId="6041FB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14:paraId="5E53A53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26.29</w:t>
            </w:r>
          </w:p>
        </w:tc>
      </w:tr>
      <w:tr w:rsidR="009F34DD" w:rsidRPr="008D6341" w14:paraId="2211142F" w14:textId="77777777" w:rsidTr="0065201F">
        <w:tc>
          <w:tcPr>
            <w:tcW w:w="3109" w:type="dxa"/>
            <w:tcBorders>
              <w:top w:val="single" w:sz="4" w:space="0" w:color="auto"/>
              <w:bottom w:val="single" w:sz="4" w:space="0" w:color="auto"/>
              <w:right w:val="single" w:sz="4" w:space="0" w:color="auto"/>
            </w:tcBorders>
          </w:tcPr>
          <w:p w14:paraId="677C1D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F8FE0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14:paraId="6D98A3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14:paraId="13CFB2F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11.54</w:t>
            </w:r>
          </w:p>
        </w:tc>
      </w:tr>
      <w:tr w:rsidR="009F34DD" w:rsidRPr="008D6341" w14:paraId="77373352" w14:textId="77777777" w:rsidTr="0065201F">
        <w:tc>
          <w:tcPr>
            <w:tcW w:w="3109" w:type="dxa"/>
            <w:tcBorders>
              <w:top w:val="single" w:sz="4" w:space="0" w:color="auto"/>
              <w:bottom w:val="single" w:sz="4" w:space="0" w:color="auto"/>
              <w:right w:val="single" w:sz="4" w:space="0" w:color="auto"/>
            </w:tcBorders>
          </w:tcPr>
          <w:p w14:paraId="044004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2707C8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14:paraId="70B279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14:paraId="09E026A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09.04</w:t>
            </w:r>
          </w:p>
        </w:tc>
      </w:tr>
      <w:tr w:rsidR="009F34DD" w:rsidRPr="008D6341" w14:paraId="544EF192" w14:textId="77777777" w:rsidTr="0065201F">
        <w:tc>
          <w:tcPr>
            <w:tcW w:w="3109" w:type="dxa"/>
            <w:tcBorders>
              <w:top w:val="single" w:sz="4" w:space="0" w:color="auto"/>
              <w:bottom w:val="single" w:sz="4" w:space="0" w:color="auto"/>
              <w:right w:val="single" w:sz="4" w:space="0" w:color="auto"/>
            </w:tcBorders>
          </w:tcPr>
          <w:p w14:paraId="1BB8D7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D3086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Гран Канария</w:t>
            </w:r>
          </w:p>
        </w:tc>
        <w:tc>
          <w:tcPr>
            <w:tcW w:w="2285" w:type="dxa"/>
            <w:tcBorders>
              <w:top w:val="single" w:sz="4" w:space="0" w:color="auto"/>
              <w:left w:val="single" w:sz="4" w:space="0" w:color="auto"/>
              <w:bottom w:val="single" w:sz="4" w:space="0" w:color="auto"/>
              <w:right w:val="single" w:sz="4" w:space="0" w:color="auto"/>
            </w:tcBorders>
          </w:tcPr>
          <w:p w14:paraId="69B1E6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8E5D5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08.59</w:t>
            </w:r>
          </w:p>
        </w:tc>
      </w:tr>
      <w:tr w:rsidR="009F34DD" w:rsidRPr="008D6341" w14:paraId="77D92D4E" w14:textId="77777777" w:rsidTr="0065201F">
        <w:tc>
          <w:tcPr>
            <w:tcW w:w="3109" w:type="dxa"/>
            <w:tcBorders>
              <w:top w:val="single" w:sz="4" w:space="0" w:color="auto"/>
              <w:bottom w:val="single" w:sz="4" w:space="0" w:color="auto"/>
              <w:right w:val="single" w:sz="4" w:space="0" w:color="auto"/>
            </w:tcBorders>
          </w:tcPr>
          <w:p w14:paraId="739663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B7DA4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Гран Канария</w:t>
            </w:r>
          </w:p>
        </w:tc>
        <w:tc>
          <w:tcPr>
            <w:tcW w:w="2285" w:type="dxa"/>
            <w:tcBorders>
              <w:top w:val="single" w:sz="4" w:space="0" w:color="auto"/>
              <w:left w:val="single" w:sz="4" w:space="0" w:color="auto"/>
              <w:bottom w:val="single" w:sz="4" w:space="0" w:color="auto"/>
              <w:right w:val="single" w:sz="4" w:space="0" w:color="auto"/>
            </w:tcBorders>
          </w:tcPr>
          <w:p w14:paraId="4E14F9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5A1B63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08.08</w:t>
            </w:r>
          </w:p>
        </w:tc>
      </w:tr>
      <w:tr w:rsidR="009F34DD" w:rsidRPr="008D6341" w14:paraId="217D9099" w14:textId="77777777" w:rsidTr="0065201F">
        <w:tc>
          <w:tcPr>
            <w:tcW w:w="3109" w:type="dxa"/>
            <w:tcBorders>
              <w:top w:val="single" w:sz="4" w:space="0" w:color="auto"/>
              <w:bottom w:val="single" w:sz="4" w:space="0" w:color="auto"/>
              <w:right w:val="single" w:sz="4" w:space="0" w:color="auto"/>
            </w:tcBorders>
          </w:tcPr>
          <w:p w14:paraId="61ABFF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E8115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Гренобль (Сент Жойрс)</w:t>
            </w:r>
          </w:p>
        </w:tc>
        <w:tc>
          <w:tcPr>
            <w:tcW w:w="2285" w:type="dxa"/>
            <w:tcBorders>
              <w:top w:val="single" w:sz="4" w:space="0" w:color="auto"/>
              <w:left w:val="single" w:sz="4" w:space="0" w:color="auto"/>
              <w:bottom w:val="single" w:sz="4" w:space="0" w:color="auto"/>
              <w:right w:val="single" w:sz="4" w:space="0" w:color="auto"/>
            </w:tcBorders>
          </w:tcPr>
          <w:p w14:paraId="592A06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3C40EA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46.85</w:t>
            </w:r>
          </w:p>
        </w:tc>
      </w:tr>
      <w:tr w:rsidR="009F34DD" w:rsidRPr="008D6341" w14:paraId="31F5FD0E" w14:textId="77777777" w:rsidTr="0065201F">
        <w:tc>
          <w:tcPr>
            <w:tcW w:w="3109" w:type="dxa"/>
            <w:tcBorders>
              <w:top w:val="single" w:sz="4" w:space="0" w:color="auto"/>
              <w:bottom w:val="single" w:sz="4" w:space="0" w:color="auto"/>
              <w:right w:val="single" w:sz="4" w:space="0" w:color="auto"/>
            </w:tcBorders>
          </w:tcPr>
          <w:p w14:paraId="6920FF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1EEC5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Гренобль (Сент Жойрс)</w:t>
            </w:r>
          </w:p>
        </w:tc>
        <w:tc>
          <w:tcPr>
            <w:tcW w:w="2285" w:type="dxa"/>
            <w:tcBorders>
              <w:top w:val="single" w:sz="4" w:space="0" w:color="auto"/>
              <w:left w:val="single" w:sz="4" w:space="0" w:color="auto"/>
              <w:bottom w:val="single" w:sz="4" w:space="0" w:color="auto"/>
              <w:right w:val="single" w:sz="4" w:space="0" w:color="auto"/>
            </w:tcBorders>
          </w:tcPr>
          <w:p w14:paraId="301D7B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76262F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16.50</w:t>
            </w:r>
          </w:p>
        </w:tc>
      </w:tr>
      <w:tr w:rsidR="009F34DD" w:rsidRPr="008D6341" w14:paraId="33FC8AB3" w14:textId="77777777" w:rsidTr="0065201F">
        <w:tc>
          <w:tcPr>
            <w:tcW w:w="3109" w:type="dxa"/>
            <w:tcBorders>
              <w:top w:val="single" w:sz="4" w:space="0" w:color="auto"/>
              <w:bottom w:val="single" w:sz="4" w:space="0" w:color="auto"/>
              <w:right w:val="single" w:sz="4" w:space="0" w:color="auto"/>
            </w:tcBorders>
          </w:tcPr>
          <w:p w14:paraId="44F9CC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E1B3F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Гренобль (Сент Жойрс)</w:t>
            </w:r>
          </w:p>
        </w:tc>
        <w:tc>
          <w:tcPr>
            <w:tcW w:w="2285" w:type="dxa"/>
            <w:tcBorders>
              <w:top w:val="single" w:sz="4" w:space="0" w:color="auto"/>
              <w:left w:val="single" w:sz="4" w:space="0" w:color="auto"/>
              <w:bottom w:val="single" w:sz="4" w:space="0" w:color="auto"/>
              <w:right w:val="single" w:sz="4" w:space="0" w:color="auto"/>
            </w:tcBorders>
          </w:tcPr>
          <w:p w14:paraId="367055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0E9CE4A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17.61</w:t>
            </w:r>
          </w:p>
        </w:tc>
      </w:tr>
      <w:tr w:rsidR="009F34DD" w:rsidRPr="008D6341" w14:paraId="649B1D9A" w14:textId="77777777" w:rsidTr="0065201F">
        <w:tc>
          <w:tcPr>
            <w:tcW w:w="3109" w:type="dxa"/>
            <w:tcBorders>
              <w:top w:val="single" w:sz="4" w:space="0" w:color="auto"/>
              <w:bottom w:val="single" w:sz="4" w:space="0" w:color="auto"/>
              <w:right w:val="single" w:sz="4" w:space="0" w:color="auto"/>
            </w:tcBorders>
          </w:tcPr>
          <w:p w14:paraId="7A61B9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20571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Гренобль (Сент Жойрс)</w:t>
            </w:r>
          </w:p>
        </w:tc>
        <w:tc>
          <w:tcPr>
            <w:tcW w:w="2285" w:type="dxa"/>
            <w:tcBorders>
              <w:top w:val="single" w:sz="4" w:space="0" w:color="auto"/>
              <w:left w:val="single" w:sz="4" w:space="0" w:color="auto"/>
              <w:bottom w:val="single" w:sz="4" w:space="0" w:color="auto"/>
              <w:right w:val="single" w:sz="4" w:space="0" w:color="auto"/>
            </w:tcBorders>
          </w:tcPr>
          <w:p w14:paraId="75F181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4CF16AC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16.61</w:t>
            </w:r>
          </w:p>
        </w:tc>
      </w:tr>
      <w:tr w:rsidR="009F34DD" w:rsidRPr="008D6341" w14:paraId="13C0EB78" w14:textId="77777777" w:rsidTr="0065201F">
        <w:tc>
          <w:tcPr>
            <w:tcW w:w="3109" w:type="dxa"/>
            <w:tcBorders>
              <w:top w:val="single" w:sz="4" w:space="0" w:color="auto"/>
              <w:bottom w:val="single" w:sz="4" w:space="0" w:color="auto"/>
              <w:right w:val="single" w:sz="4" w:space="0" w:color="auto"/>
            </w:tcBorders>
          </w:tcPr>
          <w:p w14:paraId="2DCB82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361DA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Гренобль (Сент Жойрс)</w:t>
            </w:r>
          </w:p>
        </w:tc>
        <w:tc>
          <w:tcPr>
            <w:tcW w:w="2285" w:type="dxa"/>
            <w:tcBorders>
              <w:top w:val="single" w:sz="4" w:space="0" w:color="auto"/>
              <w:left w:val="single" w:sz="4" w:space="0" w:color="auto"/>
              <w:bottom w:val="single" w:sz="4" w:space="0" w:color="auto"/>
              <w:right w:val="single" w:sz="4" w:space="0" w:color="auto"/>
            </w:tcBorders>
          </w:tcPr>
          <w:p w14:paraId="0BF9FA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100465C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37.74</w:t>
            </w:r>
          </w:p>
        </w:tc>
      </w:tr>
      <w:tr w:rsidR="009F34DD" w:rsidRPr="008D6341" w14:paraId="10E5AC6A" w14:textId="77777777" w:rsidTr="0065201F">
        <w:tc>
          <w:tcPr>
            <w:tcW w:w="3109" w:type="dxa"/>
            <w:tcBorders>
              <w:top w:val="single" w:sz="4" w:space="0" w:color="auto"/>
              <w:bottom w:val="single" w:sz="4" w:space="0" w:color="auto"/>
              <w:right w:val="single" w:sz="4" w:space="0" w:color="auto"/>
            </w:tcBorders>
          </w:tcPr>
          <w:p w14:paraId="6B1617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49854A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Гродно</w:t>
            </w:r>
          </w:p>
        </w:tc>
        <w:tc>
          <w:tcPr>
            <w:tcW w:w="2285" w:type="dxa"/>
            <w:tcBorders>
              <w:top w:val="single" w:sz="4" w:space="0" w:color="auto"/>
              <w:left w:val="single" w:sz="4" w:space="0" w:color="auto"/>
              <w:bottom w:val="single" w:sz="4" w:space="0" w:color="auto"/>
              <w:right w:val="single" w:sz="4" w:space="0" w:color="auto"/>
            </w:tcBorders>
          </w:tcPr>
          <w:p w14:paraId="198559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2BCDCAB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44.57</w:t>
            </w:r>
          </w:p>
        </w:tc>
      </w:tr>
      <w:tr w:rsidR="009F34DD" w:rsidRPr="008D6341" w14:paraId="51435577" w14:textId="77777777" w:rsidTr="0065201F">
        <w:tc>
          <w:tcPr>
            <w:tcW w:w="3109" w:type="dxa"/>
            <w:tcBorders>
              <w:top w:val="single" w:sz="4" w:space="0" w:color="auto"/>
              <w:bottom w:val="single" w:sz="4" w:space="0" w:color="auto"/>
              <w:right w:val="single" w:sz="4" w:space="0" w:color="auto"/>
            </w:tcBorders>
          </w:tcPr>
          <w:p w14:paraId="561416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BA69A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Гродно</w:t>
            </w:r>
          </w:p>
        </w:tc>
        <w:tc>
          <w:tcPr>
            <w:tcW w:w="2285" w:type="dxa"/>
            <w:tcBorders>
              <w:top w:val="single" w:sz="4" w:space="0" w:color="auto"/>
              <w:left w:val="single" w:sz="4" w:space="0" w:color="auto"/>
              <w:bottom w:val="single" w:sz="4" w:space="0" w:color="auto"/>
              <w:right w:val="single" w:sz="4" w:space="0" w:color="auto"/>
            </w:tcBorders>
          </w:tcPr>
          <w:p w14:paraId="218F4B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115051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46.18</w:t>
            </w:r>
          </w:p>
        </w:tc>
      </w:tr>
      <w:tr w:rsidR="009F34DD" w:rsidRPr="008D6341" w14:paraId="7B6023B0" w14:textId="77777777" w:rsidTr="0065201F">
        <w:tc>
          <w:tcPr>
            <w:tcW w:w="3109" w:type="dxa"/>
            <w:tcBorders>
              <w:top w:val="single" w:sz="4" w:space="0" w:color="auto"/>
              <w:bottom w:val="single" w:sz="4" w:space="0" w:color="auto"/>
              <w:right w:val="single" w:sz="4" w:space="0" w:color="auto"/>
            </w:tcBorders>
          </w:tcPr>
          <w:p w14:paraId="1F3290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1F052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Гроссето</w:t>
            </w:r>
          </w:p>
        </w:tc>
        <w:tc>
          <w:tcPr>
            <w:tcW w:w="2285" w:type="dxa"/>
            <w:tcBorders>
              <w:top w:val="single" w:sz="4" w:space="0" w:color="auto"/>
              <w:left w:val="single" w:sz="4" w:space="0" w:color="auto"/>
              <w:bottom w:val="single" w:sz="4" w:space="0" w:color="auto"/>
              <w:right w:val="single" w:sz="4" w:space="0" w:color="auto"/>
            </w:tcBorders>
          </w:tcPr>
          <w:p w14:paraId="2B9FEB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121DE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18.73</w:t>
            </w:r>
          </w:p>
        </w:tc>
      </w:tr>
      <w:tr w:rsidR="009F34DD" w:rsidRPr="008D6341" w14:paraId="5C4E039A" w14:textId="77777777" w:rsidTr="0065201F">
        <w:tc>
          <w:tcPr>
            <w:tcW w:w="3109" w:type="dxa"/>
            <w:tcBorders>
              <w:top w:val="single" w:sz="4" w:space="0" w:color="auto"/>
              <w:bottom w:val="single" w:sz="4" w:space="0" w:color="auto"/>
              <w:right w:val="single" w:sz="4" w:space="0" w:color="auto"/>
            </w:tcBorders>
          </w:tcPr>
          <w:p w14:paraId="32461A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Благовещенск (Игнатьево)</w:t>
            </w:r>
          </w:p>
        </w:tc>
        <w:tc>
          <w:tcPr>
            <w:tcW w:w="2858" w:type="dxa"/>
            <w:tcBorders>
              <w:top w:val="single" w:sz="4" w:space="0" w:color="auto"/>
              <w:left w:val="single" w:sz="4" w:space="0" w:color="auto"/>
              <w:bottom w:val="single" w:sz="4" w:space="0" w:color="auto"/>
              <w:right w:val="single" w:sz="4" w:space="0" w:color="auto"/>
            </w:tcBorders>
          </w:tcPr>
          <w:p w14:paraId="46710C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14:paraId="79EB5F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55B0021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27.57</w:t>
            </w:r>
          </w:p>
        </w:tc>
      </w:tr>
      <w:tr w:rsidR="009F34DD" w:rsidRPr="008D6341" w14:paraId="402B4EE0" w14:textId="77777777" w:rsidTr="0065201F">
        <w:tc>
          <w:tcPr>
            <w:tcW w:w="3109" w:type="dxa"/>
            <w:tcBorders>
              <w:top w:val="single" w:sz="4" w:space="0" w:color="auto"/>
              <w:bottom w:val="single" w:sz="4" w:space="0" w:color="auto"/>
              <w:right w:val="single" w:sz="4" w:space="0" w:color="auto"/>
            </w:tcBorders>
          </w:tcPr>
          <w:p w14:paraId="37ED08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1B6A3E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14:paraId="55E6F8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18D1B57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12.05</w:t>
            </w:r>
          </w:p>
        </w:tc>
      </w:tr>
      <w:tr w:rsidR="009F34DD" w:rsidRPr="008D6341" w14:paraId="212905FD" w14:textId="77777777" w:rsidTr="0065201F">
        <w:tc>
          <w:tcPr>
            <w:tcW w:w="3109" w:type="dxa"/>
            <w:tcBorders>
              <w:top w:val="single" w:sz="4" w:space="0" w:color="auto"/>
              <w:bottom w:val="single" w:sz="4" w:space="0" w:color="auto"/>
              <w:right w:val="single" w:sz="4" w:space="0" w:color="auto"/>
            </w:tcBorders>
          </w:tcPr>
          <w:p w14:paraId="587DCD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Петропавловск-Камчатский (Елизово)</w:t>
            </w:r>
          </w:p>
        </w:tc>
        <w:tc>
          <w:tcPr>
            <w:tcW w:w="2858" w:type="dxa"/>
            <w:tcBorders>
              <w:top w:val="single" w:sz="4" w:space="0" w:color="auto"/>
              <w:left w:val="single" w:sz="4" w:space="0" w:color="auto"/>
              <w:bottom w:val="single" w:sz="4" w:space="0" w:color="auto"/>
              <w:right w:val="single" w:sz="4" w:space="0" w:color="auto"/>
            </w:tcBorders>
          </w:tcPr>
          <w:p w14:paraId="6D4197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14:paraId="085BB2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40CD5B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29.98</w:t>
            </w:r>
          </w:p>
        </w:tc>
      </w:tr>
      <w:tr w:rsidR="009F34DD" w:rsidRPr="008D6341" w14:paraId="77BF12A6" w14:textId="77777777" w:rsidTr="0065201F">
        <w:tc>
          <w:tcPr>
            <w:tcW w:w="3109" w:type="dxa"/>
            <w:tcBorders>
              <w:top w:val="single" w:sz="4" w:space="0" w:color="auto"/>
              <w:bottom w:val="single" w:sz="4" w:space="0" w:color="auto"/>
              <w:right w:val="single" w:sz="4" w:space="0" w:color="auto"/>
            </w:tcBorders>
          </w:tcPr>
          <w:p w14:paraId="3DD77F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0F4200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14:paraId="720C9E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693029C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19.40</w:t>
            </w:r>
          </w:p>
        </w:tc>
      </w:tr>
      <w:tr w:rsidR="009F34DD" w:rsidRPr="008D6341" w14:paraId="41FC29B5" w14:textId="77777777" w:rsidTr="0065201F">
        <w:tc>
          <w:tcPr>
            <w:tcW w:w="3109" w:type="dxa"/>
            <w:tcBorders>
              <w:top w:val="single" w:sz="4" w:space="0" w:color="auto"/>
              <w:bottom w:val="single" w:sz="4" w:space="0" w:color="auto"/>
              <w:right w:val="single" w:sz="4" w:space="0" w:color="auto"/>
            </w:tcBorders>
          </w:tcPr>
          <w:p w14:paraId="783B71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1B7763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14:paraId="4E288A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0462163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03.87</w:t>
            </w:r>
          </w:p>
        </w:tc>
      </w:tr>
      <w:tr w:rsidR="009F34DD" w:rsidRPr="008D6341" w14:paraId="4FD5061A" w14:textId="77777777" w:rsidTr="0065201F">
        <w:tc>
          <w:tcPr>
            <w:tcW w:w="3109" w:type="dxa"/>
            <w:tcBorders>
              <w:top w:val="single" w:sz="4" w:space="0" w:color="auto"/>
              <w:bottom w:val="single" w:sz="4" w:space="0" w:color="auto"/>
              <w:right w:val="single" w:sz="4" w:space="0" w:color="auto"/>
            </w:tcBorders>
          </w:tcPr>
          <w:p w14:paraId="01D8CE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581BA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Гуанчжоу (Байюань)</w:t>
            </w:r>
          </w:p>
        </w:tc>
        <w:tc>
          <w:tcPr>
            <w:tcW w:w="2285" w:type="dxa"/>
            <w:tcBorders>
              <w:top w:val="single" w:sz="4" w:space="0" w:color="auto"/>
              <w:left w:val="single" w:sz="4" w:space="0" w:color="auto"/>
              <w:bottom w:val="single" w:sz="4" w:space="0" w:color="auto"/>
              <w:right w:val="single" w:sz="4" w:space="0" w:color="auto"/>
            </w:tcBorders>
          </w:tcPr>
          <w:p w14:paraId="0CD043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CB250D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56.70</w:t>
            </w:r>
          </w:p>
        </w:tc>
      </w:tr>
      <w:tr w:rsidR="009F34DD" w:rsidRPr="008D6341" w14:paraId="3A82EC28" w14:textId="77777777" w:rsidTr="0065201F">
        <w:tc>
          <w:tcPr>
            <w:tcW w:w="3109" w:type="dxa"/>
            <w:tcBorders>
              <w:top w:val="single" w:sz="4" w:space="0" w:color="auto"/>
              <w:bottom w:val="single" w:sz="4" w:space="0" w:color="auto"/>
              <w:right w:val="single" w:sz="4" w:space="0" w:color="auto"/>
            </w:tcBorders>
          </w:tcPr>
          <w:p w14:paraId="3A57E8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98A62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Гуанчжоу (Байюань)</w:t>
            </w:r>
          </w:p>
        </w:tc>
        <w:tc>
          <w:tcPr>
            <w:tcW w:w="2285" w:type="dxa"/>
            <w:tcBorders>
              <w:top w:val="single" w:sz="4" w:space="0" w:color="auto"/>
              <w:left w:val="single" w:sz="4" w:space="0" w:color="auto"/>
              <w:bottom w:val="single" w:sz="4" w:space="0" w:color="auto"/>
              <w:right w:val="single" w:sz="4" w:space="0" w:color="auto"/>
            </w:tcBorders>
          </w:tcPr>
          <w:p w14:paraId="2D02EE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648E19D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27.12</w:t>
            </w:r>
          </w:p>
        </w:tc>
      </w:tr>
      <w:tr w:rsidR="009F34DD" w:rsidRPr="008D6341" w14:paraId="624F9CCC" w14:textId="77777777" w:rsidTr="0065201F">
        <w:tc>
          <w:tcPr>
            <w:tcW w:w="3109" w:type="dxa"/>
            <w:tcBorders>
              <w:top w:val="single" w:sz="4" w:space="0" w:color="auto"/>
              <w:bottom w:val="single" w:sz="4" w:space="0" w:color="auto"/>
              <w:right w:val="single" w:sz="4" w:space="0" w:color="auto"/>
            </w:tcBorders>
          </w:tcPr>
          <w:p w14:paraId="4BAA8F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9447B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Гюмри</w:t>
            </w:r>
          </w:p>
        </w:tc>
        <w:tc>
          <w:tcPr>
            <w:tcW w:w="2285" w:type="dxa"/>
            <w:tcBorders>
              <w:top w:val="single" w:sz="4" w:space="0" w:color="auto"/>
              <w:left w:val="single" w:sz="4" w:space="0" w:color="auto"/>
              <w:bottom w:val="single" w:sz="4" w:space="0" w:color="auto"/>
              <w:right w:val="single" w:sz="4" w:space="0" w:color="auto"/>
            </w:tcBorders>
          </w:tcPr>
          <w:p w14:paraId="0333A4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Армения (далее - Армения)</w:t>
            </w:r>
          </w:p>
        </w:tc>
        <w:tc>
          <w:tcPr>
            <w:tcW w:w="1530" w:type="dxa"/>
            <w:tcBorders>
              <w:top w:val="single" w:sz="4" w:space="0" w:color="auto"/>
              <w:left w:val="single" w:sz="4" w:space="0" w:color="auto"/>
              <w:bottom w:val="single" w:sz="4" w:space="0" w:color="auto"/>
            </w:tcBorders>
          </w:tcPr>
          <w:p w14:paraId="6F27BB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85.71</w:t>
            </w:r>
          </w:p>
        </w:tc>
      </w:tr>
      <w:tr w:rsidR="009F34DD" w:rsidRPr="008D6341" w14:paraId="061B2FEA" w14:textId="77777777" w:rsidTr="0065201F">
        <w:tc>
          <w:tcPr>
            <w:tcW w:w="3109" w:type="dxa"/>
            <w:tcBorders>
              <w:top w:val="single" w:sz="4" w:space="0" w:color="auto"/>
              <w:bottom w:val="single" w:sz="4" w:space="0" w:color="auto"/>
              <w:right w:val="single" w:sz="4" w:space="0" w:color="auto"/>
            </w:tcBorders>
          </w:tcPr>
          <w:p w14:paraId="233F23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84143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Гюмри</w:t>
            </w:r>
          </w:p>
        </w:tc>
        <w:tc>
          <w:tcPr>
            <w:tcW w:w="2285" w:type="dxa"/>
            <w:tcBorders>
              <w:top w:val="single" w:sz="4" w:space="0" w:color="auto"/>
              <w:left w:val="single" w:sz="4" w:space="0" w:color="auto"/>
              <w:bottom w:val="single" w:sz="4" w:space="0" w:color="auto"/>
              <w:right w:val="single" w:sz="4" w:space="0" w:color="auto"/>
            </w:tcBorders>
          </w:tcPr>
          <w:p w14:paraId="0AB574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6E4FCA9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85.43</w:t>
            </w:r>
          </w:p>
        </w:tc>
      </w:tr>
      <w:tr w:rsidR="009F34DD" w:rsidRPr="008D6341" w14:paraId="0BB0354D" w14:textId="77777777" w:rsidTr="0065201F">
        <w:tc>
          <w:tcPr>
            <w:tcW w:w="3109" w:type="dxa"/>
            <w:tcBorders>
              <w:top w:val="single" w:sz="4" w:space="0" w:color="auto"/>
              <w:bottom w:val="single" w:sz="4" w:space="0" w:color="auto"/>
              <w:right w:val="single" w:sz="4" w:space="0" w:color="auto"/>
            </w:tcBorders>
          </w:tcPr>
          <w:p w14:paraId="5C09D4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02F46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Гюмри</w:t>
            </w:r>
          </w:p>
        </w:tc>
        <w:tc>
          <w:tcPr>
            <w:tcW w:w="2285" w:type="dxa"/>
            <w:tcBorders>
              <w:top w:val="single" w:sz="4" w:space="0" w:color="auto"/>
              <w:left w:val="single" w:sz="4" w:space="0" w:color="auto"/>
              <w:bottom w:val="single" w:sz="4" w:space="0" w:color="auto"/>
              <w:right w:val="single" w:sz="4" w:space="0" w:color="auto"/>
            </w:tcBorders>
          </w:tcPr>
          <w:p w14:paraId="30B591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4097695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86.06</w:t>
            </w:r>
          </w:p>
        </w:tc>
      </w:tr>
      <w:tr w:rsidR="009F34DD" w:rsidRPr="008D6341" w14:paraId="6FB6787D" w14:textId="77777777" w:rsidTr="0065201F">
        <w:tc>
          <w:tcPr>
            <w:tcW w:w="3109" w:type="dxa"/>
            <w:tcBorders>
              <w:top w:val="single" w:sz="4" w:space="0" w:color="auto"/>
              <w:bottom w:val="single" w:sz="4" w:space="0" w:color="auto"/>
              <w:right w:val="single" w:sz="4" w:space="0" w:color="auto"/>
            </w:tcBorders>
          </w:tcPr>
          <w:p w14:paraId="01F97B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5B04B8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Гюмри</w:t>
            </w:r>
          </w:p>
        </w:tc>
        <w:tc>
          <w:tcPr>
            <w:tcW w:w="2285" w:type="dxa"/>
            <w:tcBorders>
              <w:top w:val="single" w:sz="4" w:space="0" w:color="auto"/>
              <w:left w:val="single" w:sz="4" w:space="0" w:color="auto"/>
              <w:bottom w:val="single" w:sz="4" w:space="0" w:color="auto"/>
              <w:right w:val="single" w:sz="4" w:space="0" w:color="auto"/>
            </w:tcBorders>
          </w:tcPr>
          <w:p w14:paraId="5F269A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66FF6AF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71.37</w:t>
            </w:r>
          </w:p>
        </w:tc>
      </w:tr>
      <w:tr w:rsidR="009F34DD" w:rsidRPr="008D6341" w14:paraId="5235441C" w14:textId="77777777" w:rsidTr="0065201F">
        <w:tc>
          <w:tcPr>
            <w:tcW w:w="3109" w:type="dxa"/>
            <w:tcBorders>
              <w:top w:val="single" w:sz="4" w:space="0" w:color="auto"/>
              <w:bottom w:val="single" w:sz="4" w:space="0" w:color="auto"/>
              <w:right w:val="single" w:sz="4" w:space="0" w:color="auto"/>
            </w:tcBorders>
          </w:tcPr>
          <w:p w14:paraId="463944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E07B9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Гянджа</w:t>
            </w:r>
          </w:p>
        </w:tc>
        <w:tc>
          <w:tcPr>
            <w:tcW w:w="2285" w:type="dxa"/>
            <w:tcBorders>
              <w:top w:val="single" w:sz="4" w:space="0" w:color="auto"/>
              <w:left w:val="single" w:sz="4" w:space="0" w:color="auto"/>
              <w:bottom w:val="single" w:sz="4" w:space="0" w:color="auto"/>
              <w:right w:val="single" w:sz="4" w:space="0" w:color="auto"/>
            </w:tcBorders>
          </w:tcPr>
          <w:p w14:paraId="2971B7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0AA760B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98.14</w:t>
            </w:r>
          </w:p>
        </w:tc>
      </w:tr>
      <w:tr w:rsidR="009F34DD" w:rsidRPr="008D6341" w14:paraId="4D66A060" w14:textId="77777777" w:rsidTr="0065201F">
        <w:tc>
          <w:tcPr>
            <w:tcW w:w="3109" w:type="dxa"/>
            <w:tcBorders>
              <w:top w:val="single" w:sz="4" w:space="0" w:color="auto"/>
              <w:bottom w:val="single" w:sz="4" w:space="0" w:color="auto"/>
              <w:right w:val="single" w:sz="4" w:space="0" w:color="auto"/>
            </w:tcBorders>
          </w:tcPr>
          <w:p w14:paraId="6082CF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56E69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Гянджа</w:t>
            </w:r>
          </w:p>
        </w:tc>
        <w:tc>
          <w:tcPr>
            <w:tcW w:w="2285" w:type="dxa"/>
            <w:tcBorders>
              <w:top w:val="single" w:sz="4" w:space="0" w:color="auto"/>
              <w:left w:val="single" w:sz="4" w:space="0" w:color="auto"/>
              <w:bottom w:val="single" w:sz="4" w:space="0" w:color="auto"/>
              <w:right w:val="single" w:sz="4" w:space="0" w:color="auto"/>
            </w:tcBorders>
          </w:tcPr>
          <w:p w14:paraId="47CC37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0068BE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99.14</w:t>
            </w:r>
          </w:p>
        </w:tc>
      </w:tr>
      <w:tr w:rsidR="009F34DD" w:rsidRPr="008D6341" w14:paraId="76E0C3BF" w14:textId="77777777" w:rsidTr="0065201F">
        <w:tc>
          <w:tcPr>
            <w:tcW w:w="3109" w:type="dxa"/>
            <w:tcBorders>
              <w:top w:val="single" w:sz="4" w:space="0" w:color="auto"/>
              <w:bottom w:val="single" w:sz="4" w:space="0" w:color="auto"/>
              <w:right w:val="single" w:sz="4" w:space="0" w:color="auto"/>
            </w:tcBorders>
          </w:tcPr>
          <w:p w14:paraId="752353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675867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Гянджа</w:t>
            </w:r>
          </w:p>
        </w:tc>
        <w:tc>
          <w:tcPr>
            <w:tcW w:w="2285" w:type="dxa"/>
            <w:tcBorders>
              <w:top w:val="single" w:sz="4" w:space="0" w:color="auto"/>
              <w:left w:val="single" w:sz="4" w:space="0" w:color="auto"/>
              <w:bottom w:val="single" w:sz="4" w:space="0" w:color="auto"/>
              <w:right w:val="single" w:sz="4" w:space="0" w:color="auto"/>
            </w:tcBorders>
          </w:tcPr>
          <w:p w14:paraId="458DF5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7213A65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29.38</w:t>
            </w:r>
          </w:p>
        </w:tc>
      </w:tr>
      <w:tr w:rsidR="009F34DD" w:rsidRPr="008D6341" w14:paraId="5AC0FC16" w14:textId="77777777" w:rsidTr="0065201F">
        <w:tc>
          <w:tcPr>
            <w:tcW w:w="3109" w:type="dxa"/>
            <w:tcBorders>
              <w:top w:val="single" w:sz="4" w:space="0" w:color="auto"/>
              <w:bottom w:val="single" w:sz="4" w:space="0" w:color="auto"/>
              <w:right w:val="single" w:sz="4" w:space="0" w:color="auto"/>
            </w:tcBorders>
          </w:tcPr>
          <w:p w14:paraId="27C271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988D9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Гянджа</w:t>
            </w:r>
          </w:p>
        </w:tc>
        <w:tc>
          <w:tcPr>
            <w:tcW w:w="2285" w:type="dxa"/>
            <w:tcBorders>
              <w:top w:val="single" w:sz="4" w:space="0" w:color="auto"/>
              <w:left w:val="single" w:sz="4" w:space="0" w:color="auto"/>
              <w:bottom w:val="single" w:sz="4" w:space="0" w:color="auto"/>
              <w:right w:val="single" w:sz="4" w:space="0" w:color="auto"/>
            </w:tcBorders>
          </w:tcPr>
          <w:p w14:paraId="4208E3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6A15A0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99.67</w:t>
            </w:r>
          </w:p>
        </w:tc>
      </w:tr>
      <w:tr w:rsidR="009F34DD" w:rsidRPr="008D6341" w14:paraId="493379E0" w14:textId="77777777" w:rsidTr="0065201F">
        <w:tc>
          <w:tcPr>
            <w:tcW w:w="3109" w:type="dxa"/>
            <w:tcBorders>
              <w:top w:val="single" w:sz="4" w:space="0" w:color="auto"/>
              <w:bottom w:val="single" w:sz="4" w:space="0" w:color="auto"/>
              <w:right w:val="single" w:sz="4" w:space="0" w:color="auto"/>
            </w:tcBorders>
          </w:tcPr>
          <w:p w14:paraId="3893B4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58185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Дакар (Леопольд Седар Сенгор)</w:t>
            </w:r>
          </w:p>
        </w:tc>
        <w:tc>
          <w:tcPr>
            <w:tcW w:w="2285" w:type="dxa"/>
            <w:tcBorders>
              <w:top w:val="single" w:sz="4" w:space="0" w:color="auto"/>
              <w:left w:val="single" w:sz="4" w:space="0" w:color="auto"/>
              <w:bottom w:val="single" w:sz="4" w:space="0" w:color="auto"/>
              <w:right w:val="single" w:sz="4" w:space="0" w:color="auto"/>
            </w:tcBorders>
          </w:tcPr>
          <w:p w14:paraId="24E752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Сенегал</w:t>
            </w:r>
          </w:p>
        </w:tc>
        <w:tc>
          <w:tcPr>
            <w:tcW w:w="1530" w:type="dxa"/>
            <w:tcBorders>
              <w:top w:val="single" w:sz="4" w:space="0" w:color="auto"/>
              <w:left w:val="single" w:sz="4" w:space="0" w:color="auto"/>
              <w:bottom w:val="single" w:sz="4" w:space="0" w:color="auto"/>
            </w:tcBorders>
          </w:tcPr>
          <w:p w14:paraId="594864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06.43</w:t>
            </w:r>
          </w:p>
        </w:tc>
      </w:tr>
      <w:tr w:rsidR="009F34DD" w:rsidRPr="008D6341" w14:paraId="7BA262CB" w14:textId="77777777" w:rsidTr="0065201F">
        <w:tc>
          <w:tcPr>
            <w:tcW w:w="3109" w:type="dxa"/>
            <w:tcBorders>
              <w:top w:val="single" w:sz="4" w:space="0" w:color="auto"/>
              <w:bottom w:val="single" w:sz="4" w:space="0" w:color="auto"/>
              <w:right w:val="single" w:sz="4" w:space="0" w:color="auto"/>
            </w:tcBorders>
          </w:tcPr>
          <w:p w14:paraId="56D76B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21507B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14:paraId="27A2D0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C16A41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07.78</w:t>
            </w:r>
          </w:p>
        </w:tc>
      </w:tr>
      <w:tr w:rsidR="009F34DD" w:rsidRPr="008D6341" w14:paraId="3A67156C" w14:textId="77777777" w:rsidTr="0065201F">
        <w:tc>
          <w:tcPr>
            <w:tcW w:w="3109" w:type="dxa"/>
            <w:tcBorders>
              <w:top w:val="single" w:sz="4" w:space="0" w:color="auto"/>
              <w:bottom w:val="single" w:sz="4" w:space="0" w:color="auto"/>
              <w:right w:val="single" w:sz="4" w:space="0" w:color="auto"/>
            </w:tcBorders>
          </w:tcPr>
          <w:p w14:paraId="1FB4EE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7B2B75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14:paraId="4D4C9D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F513B9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13.16</w:t>
            </w:r>
          </w:p>
        </w:tc>
      </w:tr>
      <w:tr w:rsidR="009F34DD" w:rsidRPr="008D6341" w14:paraId="147F9CDA" w14:textId="77777777" w:rsidTr="0065201F">
        <w:tc>
          <w:tcPr>
            <w:tcW w:w="3109" w:type="dxa"/>
            <w:tcBorders>
              <w:top w:val="single" w:sz="4" w:space="0" w:color="auto"/>
              <w:bottom w:val="single" w:sz="4" w:space="0" w:color="auto"/>
              <w:right w:val="single" w:sz="4" w:space="0" w:color="auto"/>
            </w:tcBorders>
          </w:tcPr>
          <w:p w14:paraId="1FADB1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5879F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14:paraId="1EFA4D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3815AA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64.40</w:t>
            </w:r>
          </w:p>
        </w:tc>
      </w:tr>
      <w:tr w:rsidR="009F34DD" w:rsidRPr="008D6341" w14:paraId="12D08A57" w14:textId="77777777" w:rsidTr="0065201F">
        <w:tc>
          <w:tcPr>
            <w:tcW w:w="3109" w:type="dxa"/>
            <w:tcBorders>
              <w:top w:val="single" w:sz="4" w:space="0" w:color="auto"/>
              <w:bottom w:val="single" w:sz="4" w:space="0" w:color="auto"/>
              <w:right w:val="single" w:sz="4" w:space="0" w:color="auto"/>
            </w:tcBorders>
          </w:tcPr>
          <w:p w14:paraId="7EB105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81BA3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14:paraId="0769E4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46431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64.20</w:t>
            </w:r>
          </w:p>
        </w:tc>
      </w:tr>
      <w:tr w:rsidR="009F34DD" w:rsidRPr="008D6341" w14:paraId="34FB2FAB" w14:textId="77777777" w:rsidTr="0065201F">
        <w:tc>
          <w:tcPr>
            <w:tcW w:w="3109" w:type="dxa"/>
            <w:tcBorders>
              <w:top w:val="single" w:sz="4" w:space="0" w:color="auto"/>
              <w:bottom w:val="single" w:sz="4" w:space="0" w:color="auto"/>
              <w:right w:val="single" w:sz="4" w:space="0" w:color="auto"/>
            </w:tcBorders>
          </w:tcPr>
          <w:p w14:paraId="6557DC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6B15E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14:paraId="0D8FBB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E0D081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64.30</w:t>
            </w:r>
          </w:p>
        </w:tc>
      </w:tr>
      <w:tr w:rsidR="009F34DD" w:rsidRPr="008D6341" w14:paraId="783E45BF" w14:textId="77777777" w:rsidTr="0065201F">
        <w:tc>
          <w:tcPr>
            <w:tcW w:w="3109" w:type="dxa"/>
            <w:tcBorders>
              <w:top w:val="single" w:sz="4" w:space="0" w:color="auto"/>
              <w:bottom w:val="single" w:sz="4" w:space="0" w:color="auto"/>
              <w:right w:val="single" w:sz="4" w:space="0" w:color="auto"/>
            </w:tcBorders>
          </w:tcPr>
          <w:p w14:paraId="236095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4B543C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14:paraId="7999FF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3EDE38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20.59</w:t>
            </w:r>
          </w:p>
        </w:tc>
      </w:tr>
      <w:tr w:rsidR="009F34DD" w:rsidRPr="008D6341" w14:paraId="644D8436" w14:textId="77777777" w:rsidTr="0065201F">
        <w:tc>
          <w:tcPr>
            <w:tcW w:w="3109" w:type="dxa"/>
            <w:tcBorders>
              <w:top w:val="single" w:sz="4" w:space="0" w:color="auto"/>
              <w:bottom w:val="single" w:sz="4" w:space="0" w:color="auto"/>
              <w:right w:val="single" w:sz="4" w:space="0" w:color="auto"/>
            </w:tcBorders>
          </w:tcPr>
          <w:p w14:paraId="0806A7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026111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14:paraId="60F508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365D29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51.39</w:t>
            </w:r>
          </w:p>
        </w:tc>
      </w:tr>
      <w:tr w:rsidR="009F34DD" w:rsidRPr="008D6341" w14:paraId="58E0CAA8" w14:textId="77777777" w:rsidTr="0065201F">
        <w:tc>
          <w:tcPr>
            <w:tcW w:w="3109" w:type="dxa"/>
            <w:tcBorders>
              <w:top w:val="single" w:sz="4" w:space="0" w:color="auto"/>
              <w:bottom w:val="single" w:sz="4" w:space="0" w:color="auto"/>
              <w:right w:val="single" w:sz="4" w:space="0" w:color="auto"/>
            </w:tcBorders>
          </w:tcPr>
          <w:p w14:paraId="0CD5E7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0529A7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14:paraId="29FEE9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34AD52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60.91</w:t>
            </w:r>
          </w:p>
        </w:tc>
      </w:tr>
      <w:tr w:rsidR="009F34DD" w:rsidRPr="008D6341" w14:paraId="4B3199B1" w14:textId="77777777" w:rsidTr="0065201F">
        <w:tc>
          <w:tcPr>
            <w:tcW w:w="3109" w:type="dxa"/>
            <w:tcBorders>
              <w:top w:val="single" w:sz="4" w:space="0" w:color="auto"/>
              <w:bottom w:val="single" w:sz="4" w:space="0" w:color="auto"/>
              <w:right w:val="single" w:sz="4" w:space="0" w:color="auto"/>
            </w:tcBorders>
          </w:tcPr>
          <w:p w14:paraId="42CB68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071C5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14:paraId="77B10B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Сирийская Арабская Республика (далее - Сирия)</w:t>
            </w:r>
          </w:p>
        </w:tc>
        <w:tc>
          <w:tcPr>
            <w:tcW w:w="1530" w:type="dxa"/>
            <w:tcBorders>
              <w:top w:val="single" w:sz="4" w:space="0" w:color="auto"/>
              <w:left w:val="single" w:sz="4" w:space="0" w:color="auto"/>
              <w:bottom w:val="single" w:sz="4" w:space="0" w:color="auto"/>
            </w:tcBorders>
          </w:tcPr>
          <w:p w14:paraId="5E179EB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69.75</w:t>
            </w:r>
          </w:p>
        </w:tc>
      </w:tr>
      <w:tr w:rsidR="009F34DD" w:rsidRPr="008D6341" w14:paraId="1B2FAC87" w14:textId="77777777" w:rsidTr="0065201F">
        <w:tc>
          <w:tcPr>
            <w:tcW w:w="3109" w:type="dxa"/>
            <w:tcBorders>
              <w:top w:val="single" w:sz="4" w:space="0" w:color="auto"/>
              <w:bottom w:val="single" w:sz="4" w:space="0" w:color="auto"/>
              <w:right w:val="single" w:sz="4" w:space="0" w:color="auto"/>
            </w:tcBorders>
          </w:tcPr>
          <w:p w14:paraId="48E1FD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0D0C8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14:paraId="04B72B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Сирия</w:t>
            </w:r>
          </w:p>
        </w:tc>
        <w:tc>
          <w:tcPr>
            <w:tcW w:w="1530" w:type="dxa"/>
            <w:tcBorders>
              <w:top w:val="single" w:sz="4" w:space="0" w:color="auto"/>
              <w:left w:val="single" w:sz="4" w:space="0" w:color="auto"/>
              <w:bottom w:val="single" w:sz="4" w:space="0" w:color="auto"/>
            </w:tcBorders>
          </w:tcPr>
          <w:p w14:paraId="020F2C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60.76</w:t>
            </w:r>
          </w:p>
        </w:tc>
      </w:tr>
      <w:tr w:rsidR="009F34DD" w:rsidRPr="008D6341" w14:paraId="65CD702C" w14:textId="77777777" w:rsidTr="0065201F">
        <w:tc>
          <w:tcPr>
            <w:tcW w:w="3109" w:type="dxa"/>
            <w:tcBorders>
              <w:top w:val="single" w:sz="4" w:space="0" w:color="auto"/>
              <w:bottom w:val="single" w:sz="4" w:space="0" w:color="auto"/>
              <w:right w:val="single" w:sz="4" w:space="0" w:color="auto"/>
            </w:tcBorders>
          </w:tcPr>
          <w:p w14:paraId="0EFA65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717A1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14:paraId="209C8B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Сирия</w:t>
            </w:r>
          </w:p>
        </w:tc>
        <w:tc>
          <w:tcPr>
            <w:tcW w:w="1530" w:type="dxa"/>
            <w:tcBorders>
              <w:top w:val="single" w:sz="4" w:space="0" w:color="auto"/>
              <w:left w:val="single" w:sz="4" w:space="0" w:color="auto"/>
              <w:bottom w:val="single" w:sz="4" w:space="0" w:color="auto"/>
            </w:tcBorders>
          </w:tcPr>
          <w:p w14:paraId="30AC874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60.24</w:t>
            </w:r>
          </w:p>
        </w:tc>
      </w:tr>
      <w:tr w:rsidR="009F34DD" w:rsidRPr="008D6341" w14:paraId="3AD7432D" w14:textId="77777777" w:rsidTr="0065201F">
        <w:tc>
          <w:tcPr>
            <w:tcW w:w="3109" w:type="dxa"/>
            <w:tcBorders>
              <w:top w:val="single" w:sz="4" w:space="0" w:color="auto"/>
              <w:bottom w:val="single" w:sz="4" w:space="0" w:color="auto"/>
              <w:right w:val="single" w:sz="4" w:space="0" w:color="auto"/>
            </w:tcBorders>
          </w:tcPr>
          <w:p w14:paraId="155544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33531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14:paraId="2AB1CF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Сирия</w:t>
            </w:r>
          </w:p>
        </w:tc>
        <w:tc>
          <w:tcPr>
            <w:tcW w:w="1530" w:type="dxa"/>
            <w:tcBorders>
              <w:top w:val="single" w:sz="4" w:space="0" w:color="auto"/>
              <w:left w:val="single" w:sz="4" w:space="0" w:color="auto"/>
              <w:bottom w:val="single" w:sz="4" w:space="0" w:color="auto"/>
            </w:tcBorders>
          </w:tcPr>
          <w:p w14:paraId="027E1AD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61.34</w:t>
            </w:r>
          </w:p>
        </w:tc>
      </w:tr>
      <w:tr w:rsidR="009F34DD" w:rsidRPr="008D6341" w14:paraId="25E87195" w14:textId="77777777" w:rsidTr="0065201F">
        <w:tc>
          <w:tcPr>
            <w:tcW w:w="3109" w:type="dxa"/>
            <w:tcBorders>
              <w:top w:val="single" w:sz="4" w:space="0" w:color="auto"/>
              <w:bottom w:val="single" w:sz="4" w:space="0" w:color="auto"/>
              <w:right w:val="single" w:sz="4" w:space="0" w:color="auto"/>
            </w:tcBorders>
          </w:tcPr>
          <w:p w14:paraId="6F38F6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74B20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14:paraId="183C23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Сирия</w:t>
            </w:r>
          </w:p>
        </w:tc>
        <w:tc>
          <w:tcPr>
            <w:tcW w:w="1530" w:type="dxa"/>
            <w:tcBorders>
              <w:top w:val="single" w:sz="4" w:space="0" w:color="auto"/>
              <w:left w:val="single" w:sz="4" w:space="0" w:color="auto"/>
              <w:bottom w:val="single" w:sz="4" w:space="0" w:color="auto"/>
            </w:tcBorders>
          </w:tcPr>
          <w:p w14:paraId="5630B6F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60.00</w:t>
            </w:r>
          </w:p>
        </w:tc>
      </w:tr>
      <w:tr w:rsidR="009F34DD" w:rsidRPr="008D6341" w14:paraId="23656CC6" w14:textId="77777777" w:rsidTr="0065201F">
        <w:tc>
          <w:tcPr>
            <w:tcW w:w="3109" w:type="dxa"/>
            <w:tcBorders>
              <w:top w:val="single" w:sz="4" w:space="0" w:color="auto"/>
              <w:bottom w:val="single" w:sz="4" w:space="0" w:color="auto"/>
              <w:right w:val="single" w:sz="4" w:space="0" w:color="auto"/>
            </w:tcBorders>
          </w:tcPr>
          <w:p w14:paraId="615A36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5CD756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Дананг</w:t>
            </w:r>
          </w:p>
        </w:tc>
        <w:tc>
          <w:tcPr>
            <w:tcW w:w="2285" w:type="dxa"/>
            <w:tcBorders>
              <w:top w:val="single" w:sz="4" w:space="0" w:color="auto"/>
              <w:left w:val="single" w:sz="4" w:space="0" w:color="auto"/>
              <w:bottom w:val="single" w:sz="4" w:space="0" w:color="auto"/>
              <w:right w:val="single" w:sz="4" w:space="0" w:color="auto"/>
            </w:tcBorders>
          </w:tcPr>
          <w:p w14:paraId="4C16A4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Социалистическая Республика Вьетнам</w:t>
            </w:r>
          </w:p>
          <w:p w14:paraId="1BBD75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(далее - Вьетнам)</w:t>
            </w:r>
          </w:p>
        </w:tc>
        <w:tc>
          <w:tcPr>
            <w:tcW w:w="1530" w:type="dxa"/>
            <w:tcBorders>
              <w:top w:val="single" w:sz="4" w:space="0" w:color="auto"/>
              <w:left w:val="single" w:sz="4" w:space="0" w:color="auto"/>
              <w:bottom w:val="single" w:sz="4" w:space="0" w:color="auto"/>
            </w:tcBorders>
          </w:tcPr>
          <w:p w14:paraId="4E40B4D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05.88</w:t>
            </w:r>
          </w:p>
        </w:tc>
      </w:tr>
      <w:tr w:rsidR="009F34DD" w:rsidRPr="008D6341" w14:paraId="20A1F027" w14:textId="77777777" w:rsidTr="0065201F">
        <w:tc>
          <w:tcPr>
            <w:tcW w:w="3109" w:type="dxa"/>
            <w:tcBorders>
              <w:top w:val="single" w:sz="4" w:space="0" w:color="auto"/>
              <w:bottom w:val="single" w:sz="4" w:space="0" w:color="auto"/>
              <w:right w:val="single" w:sz="4" w:space="0" w:color="auto"/>
            </w:tcBorders>
          </w:tcPr>
          <w:p w14:paraId="050AC0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087EF6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Дананг</w:t>
            </w:r>
          </w:p>
        </w:tc>
        <w:tc>
          <w:tcPr>
            <w:tcW w:w="2285" w:type="dxa"/>
            <w:tcBorders>
              <w:top w:val="single" w:sz="4" w:space="0" w:color="auto"/>
              <w:left w:val="single" w:sz="4" w:space="0" w:color="auto"/>
              <w:bottom w:val="single" w:sz="4" w:space="0" w:color="auto"/>
              <w:right w:val="single" w:sz="4" w:space="0" w:color="auto"/>
            </w:tcBorders>
          </w:tcPr>
          <w:p w14:paraId="09CFDB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062DA86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13.67</w:t>
            </w:r>
          </w:p>
        </w:tc>
      </w:tr>
      <w:tr w:rsidR="009F34DD" w:rsidRPr="008D6341" w14:paraId="2CC03A1F" w14:textId="77777777" w:rsidTr="0065201F">
        <w:tc>
          <w:tcPr>
            <w:tcW w:w="3109" w:type="dxa"/>
            <w:tcBorders>
              <w:top w:val="single" w:sz="4" w:space="0" w:color="auto"/>
              <w:bottom w:val="single" w:sz="4" w:space="0" w:color="auto"/>
              <w:right w:val="single" w:sz="4" w:space="0" w:color="auto"/>
            </w:tcBorders>
          </w:tcPr>
          <w:p w14:paraId="7F86CA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710A01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Дананг</w:t>
            </w:r>
          </w:p>
        </w:tc>
        <w:tc>
          <w:tcPr>
            <w:tcW w:w="2285" w:type="dxa"/>
            <w:tcBorders>
              <w:top w:val="single" w:sz="4" w:space="0" w:color="auto"/>
              <w:left w:val="single" w:sz="4" w:space="0" w:color="auto"/>
              <w:bottom w:val="single" w:sz="4" w:space="0" w:color="auto"/>
              <w:right w:val="single" w:sz="4" w:space="0" w:color="auto"/>
            </w:tcBorders>
          </w:tcPr>
          <w:p w14:paraId="27E45B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7E8AC54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16.04</w:t>
            </w:r>
          </w:p>
        </w:tc>
      </w:tr>
      <w:tr w:rsidR="009F34DD" w:rsidRPr="008D6341" w14:paraId="11BA1A07" w14:textId="77777777" w:rsidTr="0065201F">
        <w:tc>
          <w:tcPr>
            <w:tcW w:w="3109" w:type="dxa"/>
            <w:tcBorders>
              <w:top w:val="single" w:sz="4" w:space="0" w:color="auto"/>
              <w:bottom w:val="single" w:sz="4" w:space="0" w:color="auto"/>
              <w:right w:val="single" w:sz="4" w:space="0" w:color="auto"/>
            </w:tcBorders>
          </w:tcPr>
          <w:p w14:paraId="658289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14:paraId="5BE5F1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Дананг</w:t>
            </w:r>
          </w:p>
        </w:tc>
        <w:tc>
          <w:tcPr>
            <w:tcW w:w="2285" w:type="dxa"/>
            <w:tcBorders>
              <w:top w:val="single" w:sz="4" w:space="0" w:color="auto"/>
              <w:left w:val="single" w:sz="4" w:space="0" w:color="auto"/>
              <w:bottom w:val="single" w:sz="4" w:space="0" w:color="auto"/>
              <w:right w:val="single" w:sz="4" w:space="0" w:color="auto"/>
            </w:tcBorders>
          </w:tcPr>
          <w:p w14:paraId="1F5D4F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59B50C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08.24</w:t>
            </w:r>
          </w:p>
        </w:tc>
      </w:tr>
      <w:tr w:rsidR="009F34DD" w:rsidRPr="008D6341" w14:paraId="1CC8BED5" w14:textId="77777777" w:rsidTr="0065201F">
        <w:tc>
          <w:tcPr>
            <w:tcW w:w="3109" w:type="dxa"/>
            <w:tcBorders>
              <w:top w:val="single" w:sz="4" w:space="0" w:color="auto"/>
              <w:bottom w:val="single" w:sz="4" w:space="0" w:color="auto"/>
              <w:right w:val="single" w:sz="4" w:space="0" w:color="auto"/>
            </w:tcBorders>
          </w:tcPr>
          <w:p w14:paraId="2B853F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1DF44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14:paraId="5D4D8E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035631F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09.38</w:t>
            </w:r>
          </w:p>
        </w:tc>
      </w:tr>
      <w:tr w:rsidR="009F34DD" w:rsidRPr="008D6341" w14:paraId="5D81B237" w14:textId="77777777" w:rsidTr="0065201F">
        <w:tc>
          <w:tcPr>
            <w:tcW w:w="3109" w:type="dxa"/>
            <w:tcBorders>
              <w:top w:val="single" w:sz="4" w:space="0" w:color="auto"/>
              <w:bottom w:val="single" w:sz="4" w:space="0" w:color="auto"/>
              <w:right w:val="single" w:sz="4" w:space="0" w:color="auto"/>
            </w:tcBorders>
          </w:tcPr>
          <w:p w14:paraId="5C4DB7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C9456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14:paraId="51C2BC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36B51F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23.01</w:t>
            </w:r>
          </w:p>
        </w:tc>
      </w:tr>
      <w:tr w:rsidR="009F34DD" w:rsidRPr="008D6341" w14:paraId="6AA7BC5D" w14:textId="77777777" w:rsidTr="0065201F">
        <w:tc>
          <w:tcPr>
            <w:tcW w:w="3109" w:type="dxa"/>
            <w:tcBorders>
              <w:top w:val="single" w:sz="4" w:space="0" w:color="auto"/>
              <w:bottom w:val="single" w:sz="4" w:space="0" w:color="auto"/>
              <w:right w:val="single" w:sz="4" w:space="0" w:color="auto"/>
            </w:tcBorders>
          </w:tcPr>
          <w:p w14:paraId="539EC9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DB7B8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14:paraId="5C3BDA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7F473AC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22.21</w:t>
            </w:r>
          </w:p>
        </w:tc>
      </w:tr>
      <w:tr w:rsidR="009F34DD" w:rsidRPr="008D6341" w14:paraId="7DD3B808" w14:textId="77777777" w:rsidTr="0065201F">
        <w:tc>
          <w:tcPr>
            <w:tcW w:w="3109" w:type="dxa"/>
            <w:tcBorders>
              <w:top w:val="single" w:sz="4" w:space="0" w:color="auto"/>
              <w:bottom w:val="single" w:sz="4" w:space="0" w:color="auto"/>
              <w:right w:val="single" w:sz="4" w:space="0" w:color="auto"/>
            </w:tcBorders>
          </w:tcPr>
          <w:p w14:paraId="3FF219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5BE66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14:paraId="347282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27FBB1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23.11</w:t>
            </w:r>
          </w:p>
        </w:tc>
      </w:tr>
      <w:tr w:rsidR="009F34DD" w:rsidRPr="008D6341" w14:paraId="29DE9AC5" w14:textId="77777777" w:rsidTr="0065201F">
        <w:tc>
          <w:tcPr>
            <w:tcW w:w="3109" w:type="dxa"/>
            <w:tcBorders>
              <w:top w:val="single" w:sz="4" w:space="0" w:color="auto"/>
              <w:bottom w:val="single" w:sz="4" w:space="0" w:color="auto"/>
              <w:right w:val="single" w:sz="4" w:space="0" w:color="auto"/>
            </w:tcBorders>
          </w:tcPr>
          <w:p w14:paraId="3E4805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6C0D2C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14:paraId="506E7F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3A2148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16.23</w:t>
            </w:r>
          </w:p>
        </w:tc>
      </w:tr>
      <w:tr w:rsidR="009F34DD" w:rsidRPr="008D6341" w14:paraId="564E5E8C" w14:textId="77777777" w:rsidTr="0065201F">
        <w:tc>
          <w:tcPr>
            <w:tcW w:w="3109" w:type="dxa"/>
            <w:tcBorders>
              <w:top w:val="single" w:sz="4" w:space="0" w:color="auto"/>
              <w:bottom w:val="single" w:sz="4" w:space="0" w:color="auto"/>
              <w:right w:val="single" w:sz="4" w:space="0" w:color="auto"/>
            </w:tcBorders>
          </w:tcPr>
          <w:p w14:paraId="5BE43C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5DE938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14:paraId="57399A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57E3B97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11.69</w:t>
            </w:r>
          </w:p>
        </w:tc>
      </w:tr>
      <w:tr w:rsidR="009F34DD" w:rsidRPr="008D6341" w14:paraId="52489664" w14:textId="77777777" w:rsidTr="0065201F">
        <w:tc>
          <w:tcPr>
            <w:tcW w:w="3109" w:type="dxa"/>
            <w:tcBorders>
              <w:top w:val="single" w:sz="4" w:space="0" w:color="auto"/>
              <w:bottom w:val="single" w:sz="4" w:space="0" w:color="auto"/>
              <w:right w:val="single" w:sz="4" w:space="0" w:color="auto"/>
            </w:tcBorders>
          </w:tcPr>
          <w:p w14:paraId="178DFE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D6FCF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Джакарта (Сукарно-Хатта)</w:t>
            </w:r>
          </w:p>
        </w:tc>
        <w:tc>
          <w:tcPr>
            <w:tcW w:w="2285" w:type="dxa"/>
            <w:tcBorders>
              <w:top w:val="single" w:sz="4" w:space="0" w:color="auto"/>
              <w:left w:val="single" w:sz="4" w:space="0" w:color="auto"/>
              <w:bottom w:val="single" w:sz="4" w:space="0" w:color="auto"/>
              <w:right w:val="single" w:sz="4" w:space="0" w:color="auto"/>
            </w:tcBorders>
          </w:tcPr>
          <w:p w14:paraId="058576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6C2493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03.90</w:t>
            </w:r>
          </w:p>
        </w:tc>
      </w:tr>
      <w:tr w:rsidR="009F34DD" w:rsidRPr="008D6341" w14:paraId="0EBE5B47" w14:textId="77777777" w:rsidTr="0065201F">
        <w:tc>
          <w:tcPr>
            <w:tcW w:w="3109" w:type="dxa"/>
            <w:tcBorders>
              <w:top w:val="single" w:sz="4" w:space="0" w:color="auto"/>
              <w:bottom w:val="single" w:sz="4" w:space="0" w:color="auto"/>
              <w:right w:val="single" w:sz="4" w:space="0" w:color="auto"/>
            </w:tcBorders>
          </w:tcPr>
          <w:p w14:paraId="45BE5A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2ACBB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Джакарта (Сукарно-Хатта)</w:t>
            </w:r>
          </w:p>
        </w:tc>
        <w:tc>
          <w:tcPr>
            <w:tcW w:w="2285" w:type="dxa"/>
            <w:tcBorders>
              <w:top w:val="single" w:sz="4" w:space="0" w:color="auto"/>
              <w:left w:val="single" w:sz="4" w:space="0" w:color="auto"/>
              <w:bottom w:val="single" w:sz="4" w:space="0" w:color="auto"/>
              <w:right w:val="single" w:sz="4" w:space="0" w:color="auto"/>
            </w:tcBorders>
          </w:tcPr>
          <w:p w14:paraId="27B1C8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6A530A4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15.84</w:t>
            </w:r>
          </w:p>
        </w:tc>
      </w:tr>
      <w:tr w:rsidR="009F34DD" w:rsidRPr="008D6341" w14:paraId="62AE3F82" w14:textId="77777777" w:rsidTr="0065201F">
        <w:tc>
          <w:tcPr>
            <w:tcW w:w="3109" w:type="dxa"/>
            <w:tcBorders>
              <w:top w:val="single" w:sz="4" w:space="0" w:color="auto"/>
              <w:bottom w:val="single" w:sz="4" w:space="0" w:color="auto"/>
              <w:right w:val="single" w:sz="4" w:space="0" w:color="auto"/>
            </w:tcBorders>
          </w:tcPr>
          <w:p w14:paraId="37C074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D453E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Джакарта (Сукарно-Хатта)</w:t>
            </w:r>
          </w:p>
        </w:tc>
        <w:tc>
          <w:tcPr>
            <w:tcW w:w="2285" w:type="dxa"/>
            <w:tcBorders>
              <w:top w:val="single" w:sz="4" w:space="0" w:color="auto"/>
              <w:left w:val="single" w:sz="4" w:space="0" w:color="auto"/>
              <w:bottom w:val="single" w:sz="4" w:space="0" w:color="auto"/>
              <w:right w:val="single" w:sz="4" w:space="0" w:color="auto"/>
            </w:tcBorders>
          </w:tcPr>
          <w:p w14:paraId="1469CB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39A3F9A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15.56</w:t>
            </w:r>
          </w:p>
        </w:tc>
      </w:tr>
      <w:tr w:rsidR="009F34DD" w:rsidRPr="008D6341" w14:paraId="5A7DCB52" w14:textId="77777777" w:rsidTr="0065201F">
        <w:tc>
          <w:tcPr>
            <w:tcW w:w="3109" w:type="dxa"/>
            <w:tcBorders>
              <w:top w:val="single" w:sz="4" w:space="0" w:color="auto"/>
              <w:bottom w:val="single" w:sz="4" w:space="0" w:color="auto"/>
              <w:right w:val="single" w:sz="4" w:space="0" w:color="auto"/>
            </w:tcBorders>
          </w:tcPr>
          <w:p w14:paraId="51C73A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30972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Джакарта (Сукарно-Хатта)</w:t>
            </w:r>
          </w:p>
        </w:tc>
        <w:tc>
          <w:tcPr>
            <w:tcW w:w="2285" w:type="dxa"/>
            <w:tcBorders>
              <w:top w:val="single" w:sz="4" w:space="0" w:color="auto"/>
              <w:left w:val="single" w:sz="4" w:space="0" w:color="auto"/>
              <w:bottom w:val="single" w:sz="4" w:space="0" w:color="auto"/>
              <w:right w:val="single" w:sz="4" w:space="0" w:color="auto"/>
            </w:tcBorders>
          </w:tcPr>
          <w:p w14:paraId="7C79E0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14:paraId="6AA1C13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16.22</w:t>
            </w:r>
          </w:p>
        </w:tc>
      </w:tr>
      <w:tr w:rsidR="009F34DD" w:rsidRPr="008D6341" w14:paraId="59491739" w14:textId="77777777" w:rsidTr="0065201F">
        <w:tc>
          <w:tcPr>
            <w:tcW w:w="3109" w:type="dxa"/>
            <w:tcBorders>
              <w:top w:val="single" w:sz="4" w:space="0" w:color="auto"/>
              <w:bottom w:val="single" w:sz="4" w:space="0" w:color="auto"/>
              <w:right w:val="single" w:sz="4" w:space="0" w:color="auto"/>
            </w:tcBorders>
          </w:tcPr>
          <w:p w14:paraId="26EDE4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F52A9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Джерба (Зарзис)</w:t>
            </w:r>
          </w:p>
        </w:tc>
        <w:tc>
          <w:tcPr>
            <w:tcW w:w="2285" w:type="dxa"/>
            <w:tcBorders>
              <w:top w:val="single" w:sz="4" w:space="0" w:color="auto"/>
              <w:left w:val="single" w:sz="4" w:space="0" w:color="auto"/>
              <w:bottom w:val="single" w:sz="4" w:space="0" w:color="auto"/>
              <w:right w:val="single" w:sz="4" w:space="0" w:color="auto"/>
            </w:tcBorders>
          </w:tcPr>
          <w:p w14:paraId="714536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Тунисская Республика (далее - Тунис)</w:t>
            </w:r>
          </w:p>
        </w:tc>
        <w:tc>
          <w:tcPr>
            <w:tcW w:w="1530" w:type="dxa"/>
            <w:tcBorders>
              <w:top w:val="single" w:sz="4" w:space="0" w:color="auto"/>
              <w:left w:val="single" w:sz="4" w:space="0" w:color="auto"/>
              <w:bottom w:val="single" w:sz="4" w:space="0" w:color="auto"/>
            </w:tcBorders>
          </w:tcPr>
          <w:p w14:paraId="073D649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15.09</w:t>
            </w:r>
          </w:p>
        </w:tc>
      </w:tr>
      <w:tr w:rsidR="009F34DD" w:rsidRPr="008D6341" w14:paraId="6F37053A" w14:textId="77777777" w:rsidTr="0065201F">
        <w:tc>
          <w:tcPr>
            <w:tcW w:w="3109" w:type="dxa"/>
            <w:tcBorders>
              <w:top w:val="single" w:sz="4" w:space="0" w:color="auto"/>
              <w:bottom w:val="single" w:sz="4" w:space="0" w:color="auto"/>
              <w:right w:val="single" w:sz="4" w:space="0" w:color="auto"/>
            </w:tcBorders>
          </w:tcPr>
          <w:p w14:paraId="640CD7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BA6A6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Джерба (Зарзис)</w:t>
            </w:r>
          </w:p>
        </w:tc>
        <w:tc>
          <w:tcPr>
            <w:tcW w:w="2285" w:type="dxa"/>
            <w:tcBorders>
              <w:top w:val="single" w:sz="4" w:space="0" w:color="auto"/>
              <w:left w:val="single" w:sz="4" w:space="0" w:color="auto"/>
              <w:bottom w:val="single" w:sz="4" w:space="0" w:color="auto"/>
              <w:right w:val="single" w:sz="4" w:space="0" w:color="auto"/>
            </w:tcBorders>
          </w:tcPr>
          <w:p w14:paraId="235999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3F5D09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15.39</w:t>
            </w:r>
          </w:p>
        </w:tc>
      </w:tr>
      <w:tr w:rsidR="009F34DD" w:rsidRPr="008D6341" w14:paraId="4CD7E5FE" w14:textId="77777777" w:rsidTr="0065201F">
        <w:tc>
          <w:tcPr>
            <w:tcW w:w="3109" w:type="dxa"/>
            <w:tcBorders>
              <w:top w:val="single" w:sz="4" w:space="0" w:color="auto"/>
              <w:bottom w:val="single" w:sz="4" w:space="0" w:color="auto"/>
              <w:right w:val="single" w:sz="4" w:space="0" w:color="auto"/>
            </w:tcBorders>
          </w:tcPr>
          <w:p w14:paraId="2CD06D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2F7ED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Джерба (Зарзис)</w:t>
            </w:r>
          </w:p>
        </w:tc>
        <w:tc>
          <w:tcPr>
            <w:tcW w:w="2285" w:type="dxa"/>
            <w:tcBorders>
              <w:top w:val="single" w:sz="4" w:space="0" w:color="auto"/>
              <w:left w:val="single" w:sz="4" w:space="0" w:color="auto"/>
              <w:bottom w:val="single" w:sz="4" w:space="0" w:color="auto"/>
              <w:right w:val="single" w:sz="4" w:space="0" w:color="auto"/>
            </w:tcBorders>
          </w:tcPr>
          <w:p w14:paraId="0C64BE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0FEE87A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03.95</w:t>
            </w:r>
          </w:p>
        </w:tc>
      </w:tr>
      <w:tr w:rsidR="009F34DD" w:rsidRPr="008D6341" w14:paraId="59072896" w14:textId="77777777" w:rsidTr="0065201F">
        <w:tc>
          <w:tcPr>
            <w:tcW w:w="3109" w:type="dxa"/>
            <w:tcBorders>
              <w:top w:val="single" w:sz="4" w:space="0" w:color="auto"/>
              <w:bottom w:val="single" w:sz="4" w:space="0" w:color="auto"/>
              <w:right w:val="single" w:sz="4" w:space="0" w:color="auto"/>
            </w:tcBorders>
          </w:tcPr>
          <w:p w14:paraId="119F1B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FF138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Джидда (Кинг Абдул Азиз)</w:t>
            </w:r>
          </w:p>
        </w:tc>
        <w:tc>
          <w:tcPr>
            <w:tcW w:w="2285" w:type="dxa"/>
            <w:tcBorders>
              <w:top w:val="single" w:sz="4" w:space="0" w:color="auto"/>
              <w:left w:val="single" w:sz="4" w:space="0" w:color="auto"/>
              <w:bottom w:val="single" w:sz="4" w:space="0" w:color="auto"/>
              <w:right w:val="single" w:sz="4" w:space="0" w:color="auto"/>
            </w:tcBorders>
          </w:tcPr>
          <w:p w14:paraId="040EBA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Саудовская Аравия (далее - Саудовская Аравия)</w:t>
            </w:r>
          </w:p>
        </w:tc>
        <w:tc>
          <w:tcPr>
            <w:tcW w:w="1530" w:type="dxa"/>
            <w:tcBorders>
              <w:top w:val="single" w:sz="4" w:space="0" w:color="auto"/>
              <w:left w:val="single" w:sz="4" w:space="0" w:color="auto"/>
              <w:bottom w:val="single" w:sz="4" w:space="0" w:color="auto"/>
            </w:tcBorders>
          </w:tcPr>
          <w:p w14:paraId="44284C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40.34</w:t>
            </w:r>
          </w:p>
        </w:tc>
      </w:tr>
      <w:tr w:rsidR="009F34DD" w:rsidRPr="008D6341" w14:paraId="10800CFD" w14:textId="77777777" w:rsidTr="0065201F">
        <w:tc>
          <w:tcPr>
            <w:tcW w:w="3109" w:type="dxa"/>
            <w:tcBorders>
              <w:top w:val="single" w:sz="4" w:space="0" w:color="auto"/>
              <w:bottom w:val="single" w:sz="4" w:space="0" w:color="auto"/>
              <w:right w:val="single" w:sz="4" w:space="0" w:color="auto"/>
            </w:tcBorders>
          </w:tcPr>
          <w:p w14:paraId="02ACEC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EF1BF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Днепропетровск</w:t>
            </w:r>
          </w:p>
        </w:tc>
        <w:tc>
          <w:tcPr>
            <w:tcW w:w="2285" w:type="dxa"/>
            <w:tcBorders>
              <w:top w:val="single" w:sz="4" w:space="0" w:color="auto"/>
              <w:left w:val="single" w:sz="4" w:space="0" w:color="auto"/>
              <w:bottom w:val="single" w:sz="4" w:space="0" w:color="auto"/>
              <w:right w:val="single" w:sz="4" w:space="0" w:color="auto"/>
            </w:tcBorders>
          </w:tcPr>
          <w:p w14:paraId="5B3967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443DC37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72.02</w:t>
            </w:r>
          </w:p>
        </w:tc>
      </w:tr>
      <w:tr w:rsidR="009F34DD" w:rsidRPr="008D6341" w14:paraId="3382F2DD" w14:textId="77777777" w:rsidTr="0065201F">
        <w:tc>
          <w:tcPr>
            <w:tcW w:w="3109" w:type="dxa"/>
            <w:tcBorders>
              <w:top w:val="single" w:sz="4" w:space="0" w:color="auto"/>
              <w:bottom w:val="single" w:sz="4" w:space="0" w:color="auto"/>
              <w:right w:val="single" w:sz="4" w:space="0" w:color="auto"/>
            </w:tcBorders>
          </w:tcPr>
          <w:p w14:paraId="1B7F03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2AAAB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Днепропетровск</w:t>
            </w:r>
          </w:p>
        </w:tc>
        <w:tc>
          <w:tcPr>
            <w:tcW w:w="2285" w:type="dxa"/>
            <w:tcBorders>
              <w:top w:val="single" w:sz="4" w:space="0" w:color="auto"/>
              <w:left w:val="single" w:sz="4" w:space="0" w:color="auto"/>
              <w:bottom w:val="single" w:sz="4" w:space="0" w:color="auto"/>
              <w:right w:val="single" w:sz="4" w:space="0" w:color="auto"/>
            </w:tcBorders>
          </w:tcPr>
          <w:p w14:paraId="1889A2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3237D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73.78</w:t>
            </w:r>
          </w:p>
        </w:tc>
      </w:tr>
      <w:tr w:rsidR="009F34DD" w:rsidRPr="008D6341" w14:paraId="327012E7" w14:textId="77777777" w:rsidTr="0065201F">
        <w:tc>
          <w:tcPr>
            <w:tcW w:w="3109" w:type="dxa"/>
            <w:tcBorders>
              <w:top w:val="single" w:sz="4" w:space="0" w:color="auto"/>
              <w:bottom w:val="single" w:sz="4" w:space="0" w:color="auto"/>
              <w:right w:val="single" w:sz="4" w:space="0" w:color="auto"/>
            </w:tcBorders>
          </w:tcPr>
          <w:p w14:paraId="41ABC6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5ECE6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Доха</w:t>
            </w:r>
          </w:p>
        </w:tc>
        <w:tc>
          <w:tcPr>
            <w:tcW w:w="2285" w:type="dxa"/>
            <w:tcBorders>
              <w:top w:val="single" w:sz="4" w:space="0" w:color="auto"/>
              <w:left w:val="single" w:sz="4" w:space="0" w:color="auto"/>
              <w:bottom w:val="single" w:sz="4" w:space="0" w:color="auto"/>
              <w:right w:val="single" w:sz="4" w:space="0" w:color="auto"/>
            </w:tcBorders>
          </w:tcPr>
          <w:p w14:paraId="1C6280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Государство Катар (далее - Катар)</w:t>
            </w:r>
          </w:p>
        </w:tc>
        <w:tc>
          <w:tcPr>
            <w:tcW w:w="1530" w:type="dxa"/>
            <w:tcBorders>
              <w:top w:val="single" w:sz="4" w:space="0" w:color="auto"/>
              <w:left w:val="single" w:sz="4" w:space="0" w:color="auto"/>
              <w:bottom w:val="single" w:sz="4" w:space="0" w:color="auto"/>
            </w:tcBorders>
          </w:tcPr>
          <w:p w14:paraId="09DE5B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19.20</w:t>
            </w:r>
          </w:p>
        </w:tc>
      </w:tr>
      <w:tr w:rsidR="009F34DD" w:rsidRPr="008D6341" w14:paraId="2BCD8F81" w14:textId="77777777" w:rsidTr="0065201F">
        <w:tc>
          <w:tcPr>
            <w:tcW w:w="3109" w:type="dxa"/>
            <w:tcBorders>
              <w:top w:val="single" w:sz="4" w:space="0" w:color="auto"/>
              <w:bottom w:val="single" w:sz="4" w:space="0" w:color="auto"/>
              <w:right w:val="single" w:sz="4" w:space="0" w:color="auto"/>
            </w:tcBorders>
          </w:tcPr>
          <w:p w14:paraId="109208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D6E34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Доха</w:t>
            </w:r>
          </w:p>
        </w:tc>
        <w:tc>
          <w:tcPr>
            <w:tcW w:w="2285" w:type="dxa"/>
            <w:tcBorders>
              <w:top w:val="single" w:sz="4" w:space="0" w:color="auto"/>
              <w:left w:val="single" w:sz="4" w:space="0" w:color="auto"/>
              <w:bottom w:val="single" w:sz="4" w:space="0" w:color="auto"/>
              <w:right w:val="single" w:sz="4" w:space="0" w:color="auto"/>
            </w:tcBorders>
          </w:tcPr>
          <w:p w14:paraId="17E9DD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Катар</w:t>
            </w:r>
          </w:p>
        </w:tc>
        <w:tc>
          <w:tcPr>
            <w:tcW w:w="1530" w:type="dxa"/>
            <w:tcBorders>
              <w:top w:val="single" w:sz="4" w:space="0" w:color="auto"/>
              <w:left w:val="single" w:sz="4" w:space="0" w:color="auto"/>
              <w:bottom w:val="single" w:sz="4" w:space="0" w:color="auto"/>
            </w:tcBorders>
          </w:tcPr>
          <w:p w14:paraId="01EAE7D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41.33</w:t>
            </w:r>
          </w:p>
        </w:tc>
      </w:tr>
      <w:tr w:rsidR="009F34DD" w:rsidRPr="008D6341" w14:paraId="743B3C4A" w14:textId="77777777" w:rsidTr="0065201F">
        <w:tc>
          <w:tcPr>
            <w:tcW w:w="3109" w:type="dxa"/>
            <w:tcBorders>
              <w:top w:val="single" w:sz="4" w:space="0" w:color="auto"/>
              <w:bottom w:val="single" w:sz="4" w:space="0" w:color="auto"/>
              <w:right w:val="single" w:sz="4" w:space="0" w:color="auto"/>
            </w:tcBorders>
          </w:tcPr>
          <w:p w14:paraId="080724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514FA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Доха</w:t>
            </w:r>
          </w:p>
        </w:tc>
        <w:tc>
          <w:tcPr>
            <w:tcW w:w="2285" w:type="dxa"/>
            <w:tcBorders>
              <w:top w:val="single" w:sz="4" w:space="0" w:color="auto"/>
              <w:left w:val="single" w:sz="4" w:space="0" w:color="auto"/>
              <w:bottom w:val="single" w:sz="4" w:space="0" w:color="auto"/>
              <w:right w:val="single" w:sz="4" w:space="0" w:color="auto"/>
            </w:tcBorders>
          </w:tcPr>
          <w:p w14:paraId="60C881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Катар</w:t>
            </w:r>
          </w:p>
        </w:tc>
        <w:tc>
          <w:tcPr>
            <w:tcW w:w="1530" w:type="dxa"/>
            <w:tcBorders>
              <w:top w:val="single" w:sz="4" w:space="0" w:color="auto"/>
              <w:left w:val="single" w:sz="4" w:space="0" w:color="auto"/>
              <w:bottom w:val="single" w:sz="4" w:space="0" w:color="auto"/>
            </w:tcBorders>
          </w:tcPr>
          <w:p w14:paraId="0712B8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40.82</w:t>
            </w:r>
          </w:p>
        </w:tc>
      </w:tr>
      <w:tr w:rsidR="009F34DD" w:rsidRPr="008D6341" w14:paraId="513C641D" w14:textId="77777777" w:rsidTr="0065201F">
        <w:tc>
          <w:tcPr>
            <w:tcW w:w="3109" w:type="dxa"/>
            <w:tcBorders>
              <w:top w:val="single" w:sz="4" w:space="0" w:color="auto"/>
              <w:bottom w:val="single" w:sz="4" w:space="0" w:color="auto"/>
              <w:right w:val="single" w:sz="4" w:space="0" w:color="auto"/>
            </w:tcBorders>
          </w:tcPr>
          <w:p w14:paraId="1F84D0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53715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Доха</w:t>
            </w:r>
          </w:p>
        </w:tc>
        <w:tc>
          <w:tcPr>
            <w:tcW w:w="2285" w:type="dxa"/>
            <w:tcBorders>
              <w:top w:val="single" w:sz="4" w:space="0" w:color="auto"/>
              <w:left w:val="single" w:sz="4" w:space="0" w:color="auto"/>
              <w:bottom w:val="single" w:sz="4" w:space="0" w:color="auto"/>
              <w:right w:val="single" w:sz="4" w:space="0" w:color="auto"/>
            </w:tcBorders>
          </w:tcPr>
          <w:p w14:paraId="6D3244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Катар</w:t>
            </w:r>
          </w:p>
        </w:tc>
        <w:tc>
          <w:tcPr>
            <w:tcW w:w="1530" w:type="dxa"/>
            <w:tcBorders>
              <w:top w:val="single" w:sz="4" w:space="0" w:color="auto"/>
              <w:left w:val="single" w:sz="4" w:space="0" w:color="auto"/>
              <w:bottom w:val="single" w:sz="4" w:space="0" w:color="auto"/>
            </w:tcBorders>
          </w:tcPr>
          <w:p w14:paraId="3C7E382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06.70</w:t>
            </w:r>
          </w:p>
        </w:tc>
      </w:tr>
      <w:tr w:rsidR="009F34DD" w:rsidRPr="008D6341" w14:paraId="1132CDD1" w14:textId="77777777" w:rsidTr="0065201F">
        <w:tc>
          <w:tcPr>
            <w:tcW w:w="3109" w:type="dxa"/>
            <w:tcBorders>
              <w:top w:val="single" w:sz="4" w:space="0" w:color="auto"/>
              <w:bottom w:val="single" w:sz="4" w:space="0" w:color="auto"/>
              <w:right w:val="single" w:sz="4" w:space="0" w:color="auto"/>
            </w:tcBorders>
          </w:tcPr>
          <w:p w14:paraId="14D99E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BAB18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Дрезден</w:t>
            </w:r>
          </w:p>
        </w:tc>
        <w:tc>
          <w:tcPr>
            <w:tcW w:w="2285" w:type="dxa"/>
            <w:tcBorders>
              <w:top w:val="single" w:sz="4" w:space="0" w:color="auto"/>
              <w:left w:val="single" w:sz="4" w:space="0" w:color="auto"/>
              <w:bottom w:val="single" w:sz="4" w:space="0" w:color="auto"/>
              <w:right w:val="single" w:sz="4" w:space="0" w:color="auto"/>
            </w:tcBorders>
          </w:tcPr>
          <w:p w14:paraId="6DD85C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069AD8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24.42</w:t>
            </w:r>
          </w:p>
        </w:tc>
      </w:tr>
      <w:tr w:rsidR="009F34DD" w:rsidRPr="008D6341" w14:paraId="36D84B47" w14:textId="77777777" w:rsidTr="0065201F">
        <w:tc>
          <w:tcPr>
            <w:tcW w:w="3109" w:type="dxa"/>
            <w:tcBorders>
              <w:top w:val="single" w:sz="4" w:space="0" w:color="auto"/>
              <w:bottom w:val="single" w:sz="4" w:space="0" w:color="auto"/>
              <w:right w:val="single" w:sz="4" w:space="0" w:color="auto"/>
            </w:tcBorders>
          </w:tcPr>
          <w:p w14:paraId="650E80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85624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Дрезден</w:t>
            </w:r>
          </w:p>
        </w:tc>
        <w:tc>
          <w:tcPr>
            <w:tcW w:w="2285" w:type="dxa"/>
            <w:tcBorders>
              <w:top w:val="single" w:sz="4" w:space="0" w:color="auto"/>
              <w:left w:val="single" w:sz="4" w:space="0" w:color="auto"/>
              <w:bottom w:val="single" w:sz="4" w:space="0" w:color="auto"/>
              <w:right w:val="single" w:sz="4" w:space="0" w:color="auto"/>
            </w:tcBorders>
          </w:tcPr>
          <w:p w14:paraId="1BB45A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70F6604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24.75</w:t>
            </w:r>
          </w:p>
        </w:tc>
      </w:tr>
      <w:tr w:rsidR="009F34DD" w:rsidRPr="008D6341" w14:paraId="11ED42A5" w14:textId="77777777" w:rsidTr="0065201F">
        <w:tc>
          <w:tcPr>
            <w:tcW w:w="3109" w:type="dxa"/>
            <w:tcBorders>
              <w:top w:val="single" w:sz="4" w:space="0" w:color="auto"/>
              <w:bottom w:val="single" w:sz="4" w:space="0" w:color="auto"/>
              <w:right w:val="single" w:sz="4" w:space="0" w:color="auto"/>
            </w:tcBorders>
          </w:tcPr>
          <w:p w14:paraId="22CCA1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F5713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Дрезден</w:t>
            </w:r>
          </w:p>
        </w:tc>
        <w:tc>
          <w:tcPr>
            <w:tcW w:w="2285" w:type="dxa"/>
            <w:tcBorders>
              <w:top w:val="single" w:sz="4" w:space="0" w:color="auto"/>
              <w:left w:val="single" w:sz="4" w:space="0" w:color="auto"/>
              <w:bottom w:val="single" w:sz="4" w:space="0" w:color="auto"/>
              <w:right w:val="single" w:sz="4" w:space="0" w:color="auto"/>
            </w:tcBorders>
          </w:tcPr>
          <w:p w14:paraId="6A97B1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588F70F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15.72</w:t>
            </w:r>
          </w:p>
        </w:tc>
      </w:tr>
      <w:tr w:rsidR="009F34DD" w:rsidRPr="008D6341" w14:paraId="6605F9BB" w14:textId="77777777" w:rsidTr="0065201F">
        <w:tc>
          <w:tcPr>
            <w:tcW w:w="3109" w:type="dxa"/>
            <w:tcBorders>
              <w:top w:val="single" w:sz="4" w:space="0" w:color="auto"/>
              <w:bottom w:val="single" w:sz="4" w:space="0" w:color="auto"/>
              <w:right w:val="single" w:sz="4" w:space="0" w:color="auto"/>
            </w:tcBorders>
          </w:tcPr>
          <w:p w14:paraId="56226D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01BDDB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6BA7C4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1E3157E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56.29</w:t>
            </w:r>
          </w:p>
        </w:tc>
      </w:tr>
      <w:tr w:rsidR="009F34DD" w:rsidRPr="008D6341" w14:paraId="53327FDB" w14:textId="77777777" w:rsidTr="0065201F">
        <w:tc>
          <w:tcPr>
            <w:tcW w:w="3109" w:type="dxa"/>
            <w:tcBorders>
              <w:top w:val="single" w:sz="4" w:space="0" w:color="auto"/>
              <w:bottom w:val="single" w:sz="4" w:space="0" w:color="auto"/>
              <w:right w:val="single" w:sz="4" w:space="0" w:color="auto"/>
            </w:tcBorders>
          </w:tcPr>
          <w:p w14:paraId="0E4A59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555259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534885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203CAF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30.62</w:t>
            </w:r>
          </w:p>
        </w:tc>
      </w:tr>
      <w:tr w:rsidR="009F34DD" w:rsidRPr="008D6341" w14:paraId="2521025C" w14:textId="77777777" w:rsidTr="0065201F">
        <w:tc>
          <w:tcPr>
            <w:tcW w:w="3109" w:type="dxa"/>
            <w:tcBorders>
              <w:top w:val="single" w:sz="4" w:space="0" w:color="auto"/>
              <w:bottom w:val="single" w:sz="4" w:space="0" w:color="auto"/>
              <w:right w:val="single" w:sz="4" w:space="0" w:color="auto"/>
            </w:tcBorders>
          </w:tcPr>
          <w:p w14:paraId="535FC9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CC5F9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71EE6F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6349E69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19.47</w:t>
            </w:r>
          </w:p>
        </w:tc>
      </w:tr>
      <w:tr w:rsidR="009F34DD" w:rsidRPr="008D6341" w14:paraId="1EA7F7F2" w14:textId="77777777" w:rsidTr="0065201F">
        <w:tc>
          <w:tcPr>
            <w:tcW w:w="3109" w:type="dxa"/>
            <w:tcBorders>
              <w:top w:val="single" w:sz="4" w:space="0" w:color="auto"/>
              <w:bottom w:val="single" w:sz="4" w:space="0" w:color="auto"/>
              <w:right w:val="single" w:sz="4" w:space="0" w:color="auto"/>
            </w:tcBorders>
          </w:tcPr>
          <w:p w14:paraId="7E6437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65AF06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06925A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7B10F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13.23</w:t>
            </w:r>
          </w:p>
        </w:tc>
      </w:tr>
      <w:tr w:rsidR="009F34DD" w:rsidRPr="008D6341" w14:paraId="6A19F73B" w14:textId="77777777" w:rsidTr="0065201F">
        <w:tc>
          <w:tcPr>
            <w:tcW w:w="3109" w:type="dxa"/>
            <w:tcBorders>
              <w:top w:val="single" w:sz="4" w:space="0" w:color="auto"/>
              <w:bottom w:val="single" w:sz="4" w:space="0" w:color="auto"/>
              <w:right w:val="single" w:sz="4" w:space="0" w:color="auto"/>
            </w:tcBorders>
          </w:tcPr>
          <w:p w14:paraId="2CDFD4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21E75D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43EDA5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0EF863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14.21</w:t>
            </w:r>
          </w:p>
        </w:tc>
      </w:tr>
      <w:tr w:rsidR="009F34DD" w:rsidRPr="008D6341" w14:paraId="5FF5C7C5" w14:textId="77777777" w:rsidTr="0065201F">
        <w:tc>
          <w:tcPr>
            <w:tcW w:w="3109" w:type="dxa"/>
            <w:tcBorders>
              <w:top w:val="single" w:sz="4" w:space="0" w:color="auto"/>
              <w:bottom w:val="single" w:sz="4" w:space="0" w:color="auto"/>
              <w:right w:val="single" w:sz="4" w:space="0" w:color="auto"/>
            </w:tcBorders>
          </w:tcPr>
          <w:p w14:paraId="012E76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6E723A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2F3303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531ECEF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08.98</w:t>
            </w:r>
          </w:p>
        </w:tc>
      </w:tr>
      <w:tr w:rsidR="009F34DD" w:rsidRPr="008D6341" w14:paraId="5B4FC461" w14:textId="77777777" w:rsidTr="0065201F">
        <w:tc>
          <w:tcPr>
            <w:tcW w:w="3109" w:type="dxa"/>
            <w:tcBorders>
              <w:top w:val="single" w:sz="4" w:space="0" w:color="auto"/>
              <w:bottom w:val="single" w:sz="4" w:space="0" w:color="auto"/>
              <w:right w:val="single" w:sz="4" w:space="0" w:color="auto"/>
            </w:tcBorders>
          </w:tcPr>
          <w:p w14:paraId="72FDB0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09709E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4080DF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2B0AE06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21.73</w:t>
            </w:r>
          </w:p>
        </w:tc>
      </w:tr>
      <w:tr w:rsidR="009F34DD" w:rsidRPr="008D6341" w14:paraId="13DEBB3E" w14:textId="77777777" w:rsidTr="0065201F">
        <w:tc>
          <w:tcPr>
            <w:tcW w:w="3109" w:type="dxa"/>
            <w:tcBorders>
              <w:top w:val="single" w:sz="4" w:space="0" w:color="auto"/>
              <w:bottom w:val="single" w:sz="4" w:space="0" w:color="auto"/>
              <w:right w:val="single" w:sz="4" w:space="0" w:color="auto"/>
            </w:tcBorders>
          </w:tcPr>
          <w:p w14:paraId="1E2DAB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5925E8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1E4683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1227972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21.84</w:t>
            </w:r>
          </w:p>
        </w:tc>
      </w:tr>
      <w:tr w:rsidR="009F34DD" w:rsidRPr="008D6341" w14:paraId="09C53922" w14:textId="77777777" w:rsidTr="0065201F">
        <w:tc>
          <w:tcPr>
            <w:tcW w:w="3109" w:type="dxa"/>
            <w:tcBorders>
              <w:top w:val="single" w:sz="4" w:space="0" w:color="auto"/>
              <w:bottom w:val="single" w:sz="4" w:space="0" w:color="auto"/>
              <w:right w:val="single" w:sz="4" w:space="0" w:color="auto"/>
            </w:tcBorders>
          </w:tcPr>
          <w:p w14:paraId="62C1E7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3DEF3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5B42D9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2EA84E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46.61</w:t>
            </w:r>
          </w:p>
        </w:tc>
      </w:tr>
      <w:tr w:rsidR="009F34DD" w:rsidRPr="008D6341" w14:paraId="52FBF556" w14:textId="77777777" w:rsidTr="0065201F">
        <w:tc>
          <w:tcPr>
            <w:tcW w:w="3109" w:type="dxa"/>
            <w:tcBorders>
              <w:top w:val="single" w:sz="4" w:space="0" w:color="auto"/>
              <w:bottom w:val="single" w:sz="4" w:space="0" w:color="auto"/>
              <w:right w:val="single" w:sz="4" w:space="0" w:color="auto"/>
            </w:tcBorders>
          </w:tcPr>
          <w:p w14:paraId="6E2D8C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47D22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2F92FC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4DB0FD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46.00</w:t>
            </w:r>
          </w:p>
        </w:tc>
      </w:tr>
      <w:tr w:rsidR="009F34DD" w:rsidRPr="008D6341" w14:paraId="6B83C8B4" w14:textId="77777777" w:rsidTr="0065201F">
        <w:tc>
          <w:tcPr>
            <w:tcW w:w="3109" w:type="dxa"/>
            <w:tcBorders>
              <w:top w:val="single" w:sz="4" w:space="0" w:color="auto"/>
              <w:bottom w:val="single" w:sz="4" w:space="0" w:color="auto"/>
              <w:right w:val="single" w:sz="4" w:space="0" w:color="auto"/>
            </w:tcBorders>
          </w:tcPr>
          <w:p w14:paraId="26FFC7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D990C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338FD4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2FD723C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47.00</w:t>
            </w:r>
          </w:p>
        </w:tc>
      </w:tr>
      <w:tr w:rsidR="009F34DD" w:rsidRPr="008D6341" w14:paraId="46D85D82" w14:textId="77777777" w:rsidTr="0065201F">
        <w:tc>
          <w:tcPr>
            <w:tcW w:w="3109" w:type="dxa"/>
            <w:tcBorders>
              <w:top w:val="single" w:sz="4" w:space="0" w:color="auto"/>
              <w:bottom w:val="single" w:sz="4" w:space="0" w:color="auto"/>
              <w:right w:val="single" w:sz="4" w:space="0" w:color="auto"/>
            </w:tcBorders>
          </w:tcPr>
          <w:p w14:paraId="39B78B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5171FB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1CDCE9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61EC71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46.32</w:t>
            </w:r>
          </w:p>
        </w:tc>
      </w:tr>
      <w:tr w:rsidR="009F34DD" w:rsidRPr="008D6341" w14:paraId="4A328DEC" w14:textId="77777777" w:rsidTr="0065201F">
        <w:tc>
          <w:tcPr>
            <w:tcW w:w="3109" w:type="dxa"/>
            <w:tcBorders>
              <w:top w:val="single" w:sz="4" w:space="0" w:color="auto"/>
              <w:bottom w:val="single" w:sz="4" w:space="0" w:color="auto"/>
              <w:right w:val="single" w:sz="4" w:space="0" w:color="auto"/>
            </w:tcBorders>
          </w:tcPr>
          <w:p w14:paraId="75882F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0496E5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2BF27F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111769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10.52</w:t>
            </w:r>
          </w:p>
        </w:tc>
      </w:tr>
      <w:tr w:rsidR="009F34DD" w:rsidRPr="008D6341" w14:paraId="4AD30239" w14:textId="77777777" w:rsidTr="0065201F">
        <w:tc>
          <w:tcPr>
            <w:tcW w:w="3109" w:type="dxa"/>
            <w:tcBorders>
              <w:top w:val="single" w:sz="4" w:space="0" w:color="auto"/>
              <w:bottom w:val="single" w:sz="4" w:space="0" w:color="auto"/>
              <w:right w:val="single" w:sz="4" w:space="0" w:color="auto"/>
            </w:tcBorders>
          </w:tcPr>
          <w:p w14:paraId="107B6E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6A586C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5D35F3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79D711C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02.95</w:t>
            </w:r>
          </w:p>
        </w:tc>
      </w:tr>
      <w:tr w:rsidR="009F34DD" w:rsidRPr="008D6341" w14:paraId="4C0D3585" w14:textId="77777777" w:rsidTr="0065201F">
        <w:tc>
          <w:tcPr>
            <w:tcW w:w="3109" w:type="dxa"/>
            <w:tcBorders>
              <w:top w:val="single" w:sz="4" w:space="0" w:color="auto"/>
              <w:bottom w:val="single" w:sz="4" w:space="0" w:color="auto"/>
              <w:right w:val="single" w:sz="4" w:space="0" w:color="auto"/>
            </w:tcBorders>
          </w:tcPr>
          <w:p w14:paraId="1C091E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24DA33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61E53D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26AF38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04.23</w:t>
            </w:r>
          </w:p>
        </w:tc>
      </w:tr>
      <w:tr w:rsidR="009F34DD" w:rsidRPr="008D6341" w14:paraId="1E4A2D36" w14:textId="77777777" w:rsidTr="0065201F">
        <w:tc>
          <w:tcPr>
            <w:tcW w:w="3109" w:type="dxa"/>
            <w:tcBorders>
              <w:top w:val="single" w:sz="4" w:space="0" w:color="auto"/>
              <w:bottom w:val="single" w:sz="4" w:space="0" w:color="auto"/>
              <w:right w:val="single" w:sz="4" w:space="0" w:color="auto"/>
            </w:tcBorders>
          </w:tcPr>
          <w:p w14:paraId="31CB00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53F1C3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7CDE2F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72C583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20.98</w:t>
            </w:r>
          </w:p>
        </w:tc>
      </w:tr>
      <w:tr w:rsidR="009F34DD" w:rsidRPr="008D6341" w14:paraId="40DA97AA" w14:textId="77777777" w:rsidTr="0065201F">
        <w:tc>
          <w:tcPr>
            <w:tcW w:w="3109" w:type="dxa"/>
            <w:tcBorders>
              <w:top w:val="single" w:sz="4" w:space="0" w:color="auto"/>
              <w:bottom w:val="single" w:sz="4" w:space="0" w:color="auto"/>
              <w:right w:val="single" w:sz="4" w:space="0" w:color="auto"/>
            </w:tcBorders>
          </w:tcPr>
          <w:p w14:paraId="1EB532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2852E6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0F515F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FBC963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19.74</w:t>
            </w:r>
          </w:p>
        </w:tc>
      </w:tr>
      <w:tr w:rsidR="009F34DD" w:rsidRPr="008D6341" w14:paraId="06715DC7" w14:textId="77777777" w:rsidTr="0065201F">
        <w:tc>
          <w:tcPr>
            <w:tcW w:w="3109" w:type="dxa"/>
            <w:tcBorders>
              <w:top w:val="single" w:sz="4" w:space="0" w:color="auto"/>
              <w:bottom w:val="single" w:sz="4" w:space="0" w:color="auto"/>
              <w:right w:val="single" w:sz="4" w:space="0" w:color="auto"/>
            </w:tcBorders>
          </w:tcPr>
          <w:p w14:paraId="1CF921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C8C2B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487288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6CFB798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06.65</w:t>
            </w:r>
          </w:p>
        </w:tc>
      </w:tr>
      <w:tr w:rsidR="009F34DD" w:rsidRPr="008D6341" w14:paraId="1D806DE1" w14:textId="77777777" w:rsidTr="0065201F">
        <w:tc>
          <w:tcPr>
            <w:tcW w:w="3109" w:type="dxa"/>
            <w:tcBorders>
              <w:top w:val="single" w:sz="4" w:space="0" w:color="auto"/>
              <w:bottom w:val="single" w:sz="4" w:space="0" w:color="auto"/>
              <w:right w:val="single" w:sz="4" w:space="0" w:color="auto"/>
            </w:tcBorders>
          </w:tcPr>
          <w:p w14:paraId="46273D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A81CA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10372F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014800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54.43</w:t>
            </w:r>
          </w:p>
        </w:tc>
      </w:tr>
      <w:tr w:rsidR="009F34DD" w:rsidRPr="008D6341" w14:paraId="38F8D873" w14:textId="77777777" w:rsidTr="0065201F">
        <w:tc>
          <w:tcPr>
            <w:tcW w:w="3109" w:type="dxa"/>
            <w:tcBorders>
              <w:top w:val="single" w:sz="4" w:space="0" w:color="auto"/>
              <w:bottom w:val="single" w:sz="4" w:space="0" w:color="auto"/>
              <w:right w:val="single" w:sz="4" w:space="0" w:color="auto"/>
            </w:tcBorders>
          </w:tcPr>
          <w:p w14:paraId="630402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14:paraId="2BDAA6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7E411F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236D73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05.97</w:t>
            </w:r>
          </w:p>
        </w:tc>
      </w:tr>
      <w:tr w:rsidR="009F34DD" w:rsidRPr="008D6341" w14:paraId="4821568D" w14:textId="77777777" w:rsidTr="0065201F">
        <w:tc>
          <w:tcPr>
            <w:tcW w:w="3109" w:type="dxa"/>
            <w:tcBorders>
              <w:top w:val="single" w:sz="4" w:space="0" w:color="auto"/>
              <w:bottom w:val="single" w:sz="4" w:space="0" w:color="auto"/>
              <w:right w:val="single" w:sz="4" w:space="0" w:color="auto"/>
            </w:tcBorders>
          </w:tcPr>
          <w:p w14:paraId="3D9497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0876C7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4FD5EC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5CCD397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22.34</w:t>
            </w:r>
          </w:p>
        </w:tc>
      </w:tr>
      <w:tr w:rsidR="009F34DD" w:rsidRPr="008D6341" w14:paraId="38149B13" w14:textId="77777777" w:rsidTr="0065201F">
        <w:tc>
          <w:tcPr>
            <w:tcW w:w="3109" w:type="dxa"/>
            <w:tcBorders>
              <w:top w:val="single" w:sz="4" w:space="0" w:color="auto"/>
              <w:bottom w:val="single" w:sz="4" w:space="0" w:color="auto"/>
              <w:right w:val="single" w:sz="4" w:space="0" w:color="auto"/>
            </w:tcBorders>
          </w:tcPr>
          <w:p w14:paraId="420249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6CC690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189A56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73F9253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07.77</w:t>
            </w:r>
          </w:p>
        </w:tc>
      </w:tr>
      <w:tr w:rsidR="009F34DD" w:rsidRPr="008D6341" w14:paraId="1C484006" w14:textId="77777777" w:rsidTr="0065201F">
        <w:tc>
          <w:tcPr>
            <w:tcW w:w="3109" w:type="dxa"/>
            <w:tcBorders>
              <w:top w:val="single" w:sz="4" w:space="0" w:color="auto"/>
              <w:bottom w:val="single" w:sz="4" w:space="0" w:color="auto"/>
              <w:right w:val="single" w:sz="4" w:space="0" w:color="auto"/>
            </w:tcBorders>
          </w:tcPr>
          <w:p w14:paraId="098DEC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Уфа</w:t>
            </w:r>
          </w:p>
        </w:tc>
        <w:tc>
          <w:tcPr>
            <w:tcW w:w="2858" w:type="dxa"/>
            <w:tcBorders>
              <w:top w:val="single" w:sz="4" w:space="0" w:color="auto"/>
              <w:left w:val="single" w:sz="4" w:space="0" w:color="auto"/>
              <w:bottom w:val="single" w:sz="4" w:space="0" w:color="auto"/>
              <w:right w:val="single" w:sz="4" w:space="0" w:color="auto"/>
            </w:tcBorders>
          </w:tcPr>
          <w:p w14:paraId="24B54C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5A41B8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2640BAB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12.38</w:t>
            </w:r>
          </w:p>
        </w:tc>
      </w:tr>
      <w:tr w:rsidR="009F34DD" w:rsidRPr="008D6341" w14:paraId="11512783" w14:textId="77777777" w:rsidTr="0065201F">
        <w:tc>
          <w:tcPr>
            <w:tcW w:w="3109" w:type="dxa"/>
            <w:tcBorders>
              <w:top w:val="single" w:sz="4" w:space="0" w:color="auto"/>
              <w:bottom w:val="single" w:sz="4" w:space="0" w:color="auto"/>
              <w:right w:val="single" w:sz="4" w:space="0" w:color="auto"/>
            </w:tcBorders>
          </w:tcPr>
          <w:p w14:paraId="1ACCE0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40CC67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14:paraId="7CBC1D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57D13E5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04.58</w:t>
            </w:r>
          </w:p>
        </w:tc>
      </w:tr>
      <w:tr w:rsidR="009F34DD" w:rsidRPr="008D6341" w14:paraId="5B66B7C4" w14:textId="77777777" w:rsidTr="0065201F">
        <w:tc>
          <w:tcPr>
            <w:tcW w:w="3109" w:type="dxa"/>
            <w:tcBorders>
              <w:top w:val="single" w:sz="4" w:space="0" w:color="auto"/>
              <w:bottom w:val="single" w:sz="4" w:space="0" w:color="auto"/>
              <w:right w:val="single" w:sz="4" w:space="0" w:color="auto"/>
            </w:tcBorders>
          </w:tcPr>
          <w:p w14:paraId="71657D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D9B81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14:paraId="31C7A8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14:paraId="5396CD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49.38</w:t>
            </w:r>
          </w:p>
        </w:tc>
      </w:tr>
      <w:tr w:rsidR="009F34DD" w:rsidRPr="008D6341" w14:paraId="625C781D" w14:textId="77777777" w:rsidTr="0065201F">
        <w:tc>
          <w:tcPr>
            <w:tcW w:w="3109" w:type="dxa"/>
            <w:tcBorders>
              <w:top w:val="single" w:sz="4" w:space="0" w:color="auto"/>
              <w:bottom w:val="single" w:sz="4" w:space="0" w:color="auto"/>
              <w:right w:val="single" w:sz="4" w:space="0" w:color="auto"/>
            </w:tcBorders>
          </w:tcPr>
          <w:p w14:paraId="0EA4BC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0E66C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14:paraId="02E899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14:paraId="30665F2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21.38</w:t>
            </w:r>
          </w:p>
        </w:tc>
      </w:tr>
      <w:tr w:rsidR="009F34DD" w:rsidRPr="008D6341" w14:paraId="65C8E700" w14:textId="77777777" w:rsidTr="0065201F">
        <w:tc>
          <w:tcPr>
            <w:tcW w:w="3109" w:type="dxa"/>
            <w:tcBorders>
              <w:top w:val="single" w:sz="4" w:space="0" w:color="auto"/>
              <w:bottom w:val="single" w:sz="4" w:space="0" w:color="auto"/>
              <w:right w:val="single" w:sz="4" w:space="0" w:color="auto"/>
            </w:tcBorders>
          </w:tcPr>
          <w:p w14:paraId="1078DC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7AD57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14:paraId="1FFE01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14:paraId="6E9BB0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22.64</w:t>
            </w:r>
          </w:p>
        </w:tc>
      </w:tr>
      <w:tr w:rsidR="009F34DD" w:rsidRPr="008D6341" w14:paraId="0D508400" w14:textId="77777777" w:rsidTr="0065201F">
        <w:tc>
          <w:tcPr>
            <w:tcW w:w="3109" w:type="dxa"/>
            <w:tcBorders>
              <w:top w:val="single" w:sz="4" w:space="0" w:color="auto"/>
              <w:bottom w:val="single" w:sz="4" w:space="0" w:color="auto"/>
              <w:right w:val="single" w:sz="4" w:space="0" w:color="auto"/>
            </w:tcBorders>
          </w:tcPr>
          <w:p w14:paraId="6752CC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E75B0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14:paraId="340E31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14:paraId="1F97602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21.35</w:t>
            </w:r>
          </w:p>
        </w:tc>
      </w:tr>
      <w:tr w:rsidR="009F34DD" w:rsidRPr="008D6341" w14:paraId="38D5B95A" w14:textId="77777777" w:rsidTr="0065201F">
        <w:tc>
          <w:tcPr>
            <w:tcW w:w="3109" w:type="dxa"/>
            <w:tcBorders>
              <w:top w:val="single" w:sz="4" w:space="0" w:color="auto"/>
              <w:bottom w:val="single" w:sz="4" w:space="0" w:color="auto"/>
              <w:right w:val="single" w:sz="4" w:space="0" w:color="auto"/>
            </w:tcBorders>
          </w:tcPr>
          <w:p w14:paraId="64E4A0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31F150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14:paraId="11B90F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14:paraId="039CFE5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44.18</w:t>
            </w:r>
          </w:p>
        </w:tc>
      </w:tr>
      <w:tr w:rsidR="009F34DD" w:rsidRPr="008D6341" w14:paraId="383B7966" w14:textId="77777777" w:rsidTr="0065201F">
        <w:tc>
          <w:tcPr>
            <w:tcW w:w="3109" w:type="dxa"/>
            <w:tcBorders>
              <w:top w:val="single" w:sz="4" w:space="0" w:color="auto"/>
              <w:bottom w:val="single" w:sz="4" w:space="0" w:color="auto"/>
              <w:right w:val="single" w:sz="4" w:space="0" w:color="auto"/>
            </w:tcBorders>
          </w:tcPr>
          <w:p w14:paraId="7A348D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D2774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14:paraId="7DBE6B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Хорватия (далее - Хорватия)</w:t>
            </w:r>
          </w:p>
        </w:tc>
        <w:tc>
          <w:tcPr>
            <w:tcW w:w="1530" w:type="dxa"/>
            <w:tcBorders>
              <w:top w:val="single" w:sz="4" w:space="0" w:color="auto"/>
              <w:left w:val="single" w:sz="4" w:space="0" w:color="auto"/>
              <w:bottom w:val="single" w:sz="4" w:space="0" w:color="auto"/>
            </w:tcBorders>
          </w:tcPr>
          <w:p w14:paraId="0D3152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51.22</w:t>
            </w:r>
          </w:p>
        </w:tc>
      </w:tr>
      <w:tr w:rsidR="009F34DD" w:rsidRPr="008D6341" w14:paraId="46810C68" w14:textId="77777777" w:rsidTr="0065201F">
        <w:tc>
          <w:tcPr>
            <w:tcW w:w="3109" w:type="dxa"/>
            <w:tcBorders>
              <w:top w:val="single" w:sz="4" w:space="0" w:color="auto"/>
              <w:bottom w:val="single" w:sz="4" w:space="0" w:color="auto"/>
              <w:right w:val="single" w:sz="4" w:space="0" w:color="auto"/>
            </w:tcBorders>
          </w:tcPr>
          <w:p w14:paraId="5CAD1D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85214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14:paraId="7FDC66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45541A4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23.93</w:t>
            </w:r>
          </w:p>
        </w:tc>
      </w:tr>
      <w:tr w:rsidR="009F34DD" w:rsidRPr="008D6341" w14:paraId="6E352220" w14:textId="77777777" w:rsidTr="0065201F">
        <w:tc>
          <w:tcPr>
            <w:tcW w:w="3109" w:type="dxa"/>
            <w:tcBorders>
              <w:top w:val="single" w:sz="4" w:space="0" w:color="auto"/>
              <w:bottom w:val="single" w:sz="4" w:space="0" w:color="auto"/>
              <w:right w:val="single" w:sz="4" w:space="0" w:color="auto"/>
            </w:tcBorders>
          </w:tcPr>
          <w:p w14:paraId="5FC5B9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F7823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14:paraId="7EE6C7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76852D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24.30</w:t>
            </w:r>
          </w:p>
        </w:tc>
      </w:tr>
      <w:tr w:rsidR="009F34DD" w:rsidRPr="008D6341" w14:paraId="60854731" w14:textId="77777777" w:rsidTr="0065201F">
        <w:tc>
          <w:tcPr>
            <w:tcW w:w="3109" w:type="dxa"/>
            <w:tcBorders>
              <w:top w:val="single" w:sz="4" w:space="0" w:color="auto"/>
              <w:bottom w:val="single" w:sz="4" w:space="0" w:color="auto"/>
              <w:right w:val="single" w:sz="4" w:space="0" w:color="auto"/>
            </w:tcBorders>
          </w:tcPr>
          <w:p w14:paraId="076B2A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54380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14:paraId="799275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02B7CEC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25.42</w:t>
            </w:r>
          </w:p>
        </w:tc>
      </w:tr>
      <w:tr w:rsidR="009F34DD" w:rsidRPr="008D6341" w14:paraId="3859C49A" w14:textId="77777777" w:rsidTr="0065201F">
        <w:tc>
          <w:tcPr>
            <w:tcW w:w="3109" w:type="dxa"/>
            <w:tcBorders>
              <w:top w:val="single" w:sz="4" w:space="0" w:color="auto"/>
              <w:bottom w:val="single" w:sz="4" w:space="0" w:color="auto"/>
              <w:right w:val="single" w:sz="4" w:space="0" w:color="auto"/>
            </w:tcBorders>
          </w:tcPr>
          <w:p w14:paraId="74090F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1AB3C7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14:paraId="7DE6C3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18F98B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33.92</w:t>
            </w:r>
          </w:p>
        </w:tc>
      </w:tr>
      <w:tr w:rsidR="009F34DD" w:rsidRPr="008D6341" w14:paraId="648ACA86" w14:textId="77777777" w:rsidTr="0065201F">
        <w:tc>
          <w:tcPr>
            <w:tcW w:w="3109" w:type="dxa"/>
            <w:tcBorders>
              <w:top w:val="single" w:sz="4" w:space="0" w:color="auto"/>
              <w:bottom w:val="single" w:sz="4" w:space="0" w:color="auto"/>
              <w:right w:val="single" w:sz="4" w:space="0" w:color="auto"/>
            </w:tcBorders>
          </w:tcPr>
          <w:p w14:paraId="66D81A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0B729A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14:paraId="46A7B1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2A5A480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48.11</w:t>
            </w:r>
          </w:p>
        </w:tc>
      </w:tr>
      <w:tr w:rsidR="009F34DD" w:rsidRPr="008D6341" w14:paraId="1F645FC0" w14:textId="77777777" w:rsidTr="0065201F">
        <w:tc>
          <w:tcPr>
            <w:tcW w:w="3109" w:type="dxa"/>
            <w:tcBorders>
              <w:top w:val="single" w:sz="4" w:space="0" w:color="auto"/>
              <w:bottom w:val="single" w:sz="4" w:space="0" w:color="auto"/>
              <w:right w:val="single" w:sz="4" w:space="0" w:color="auto"/>
            </w:tcBorders>
          </w:tcPr>
          <w:p w14:paraId="3B8872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C9ED5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14:paraId="7468C0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71B3F25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37.16</w:t>
            </w:r>
          </w:p>
        </w:tc>
      </w:tr>
      <w:tr w:rsidR="009F34DD" w:rsidRPr="008D6341" w14:paraId="07DC17E3" w14:textId="77777777" w:rsidTr="0065201F">
        <w:tc>
          <w:tcPr>
            <w:tcW w:w="3109" w:type="dxa"/>
            <w:tcBorders>
              <w:top w:val="single" w:sz="4" w:space="0" w:color="auto"/>
              <w:bottom w:val="single" w:sz="4" w:space="0" w:color="auto"/>
              <w:right w:val="single" w:sz="4" w:space="0" w:color="auto"/>
            </w:tcBorders>
          </w:tcPr>
          <w:p w14:paraId="68BA1D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70A55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72780F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Таджикистан (далее - Таджикистан)</w:t>
            </w:r>
          </w:p>
        </w:tc>
        <w:tc>
          <w:tcPr>
            <w:tcW w:w="1530" w:type="dxa"/>
            <w:tcBorders>
              <w:top w:val="single" w:sz="4" w:space="0" w:color="auto"/>
              <w:left w:val="single" w:sz="4" w:space="0" w:color="auto"/>
              <w:bottom w:val="single" w:sz="4" w:space="0" w:color="auto"/>
            </w:tcBorders>
          </w:tcPr>
          <w:p w14:paraId="030592C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15.07</w:t>
            </w:r>
          </w:p>
        </w:tc>
      </w:tr>
      <w:tr w:rsidR="009F34DD" w:rsidRPr="008D6341" w14:paraId="0DC7919B" w14:textId="77777777" w:rsidTr="0065201F">
        <w:tc>
          <w:tcPr>
            <w:tcW w:w="3109" w:type="dxa"/>
            <w:tcBorders>
              <w:top w:val="single" w:sz="4" w:space="0" w:color="auto"/>
              <w:bottom w:val="single" w:sz="4" w:space="0" w:color="auto"/>
              <w:right w:val="single" w:sz="4" w:space="0" w:color="auto"/>
            </w:tcBorders>
          </w:tcPr>
          <w:p w14:paraId="218D19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3D0B25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6FA9CA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5FC46E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46.13</w:t>
            </w:r>
          </w:p>
        </w:tc>
      </w:tr>
      <w:tr w:rsidR="009F34DD" w:rsidRPr="008D6341" w14:paraId="71D184A1" w14:textId="77777777" w:rsidTr="0065201F">
        <w:tc>
          <w:tcPr>
            <w:tcW w:w="3109" w:type="dxa"/>
            <w:tcBorders>
              <w:top w:val="single" w:sz="4" w:space="0" w:color="auto"/>
              <w:bottom w:val="single" w:sz="4" w:space="0" w:color="auto"/>
              <w:right w:val="single" w:sz="4" w:space="0" w:color="auto"/>
            </w:tcBorders>
          </w:tcPr>
          <w:p w14:paraId="3C29AB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25B065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7B2C5E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704067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29.74</w:t>
            </w:r>
          </w:p>
        </w:tc>
      </w:tr>
      <w:tr w:rsidR="009F34DD" w:rsidRPr="008D6341" w14:paraId="5EF31238" w14:textId="77777777" w:rsidTr="0065201F">
        <w:tc>
          <w:tcPr>
            <w:tcW w:w="3109" w:type="dxa"/>
            <w:tcBorders>
              <w:top w:val="single" w:sz="4" w:space="0" w:color="auto"/>
              <w:bottom w:val="single" w:sz="4" w:space="0" w:color="auto"/>
              <w:right w:val="single" w:sz="4" w:space="0" w:color="auto"/>
            </w:tcBorders>
          </w:tcPr>
          <w:p w14:paraId="0DDA10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01C322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3619D6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18430A6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31.49</w:t>
            </w:r>
          </w:p>
        </w:tc>
      </w:tr>
      <w:tr w:rsidR="009F34DD" w:rsidRPr="008D6341" w14:paraId="61982074" w14:textId="77777777" w:rsidTr="0065201F">
        <w:tc>
          <w:tcPr>
            <w:tcW w:w="3109" w:type="dxa"/>
            <w:tcBorders>
              <w:top w:val="single" w:sz="4" w:space="0" w:color="auto"/>
              <w:bottom w:val="single" w:sz="4" w:space="0" w:color="auto"/>
              <w:right w:val="single" w:sz="4" w:space="0" w:color="auto"/>
            </w:tcBorders>
          </w:tcPr>
          <w:p w14:paraId="2E0ED1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098414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2B204D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114365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23.08</w:t>
            </w:r>
          </w:p>
        </w:tc>
      </w:tr>
      <w:tr w:rsidR="009F34DD" w:rsidRPr="008D6341" w14:paraId="61123A19" w14:textId="77777777" w:rsidTr="0065201F">
        <w:tc>
          <w:tcPr>
            <w:tcW w:w="3109" w:type="dxa"/>
            <w:tcBorders>
              <w:top w:val="single" w:sz="4" w:space="0" w:color="auto"/>
              <w:bottom w:val="single" w:sz="4" w:space="0" w:color="auto"/>
              <w:right w:val="single" w:sz="4" w:space="0" w:color="auto"/>
            </w:tcBorders>
          </w:tcPr>
          <w:p w14:paraId="2421F2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54E17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5FF52F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5C37BB1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33.32</w:t>
            </w:r>
          </w:p>
        </w:tc>
      </w:tr>
      <w:tr w:rsidR="009F34DD" w:rsidRPr="008D6341" w14:paraId="6EB99A01" w14:textId="77777777" w:rsidTr="0065201F">
        <w:tc>
          <w:tcPr>
            <w:tcW w:w="3109" w:type="dxa"/>
            <w:tcBorders>
              <w:top w:val="single" w:sz="4" w:space="0" w:color="auto"/>
              <w:bottom w:val="single" w:sz="4" w:space="0" w:color="auto"/>
              <w:right w:val="single" w:sz="4" w:space="0" w:color="auto"/>
            </w:tcBorders>
          </w:tcPr>
          <w:p w14:paraId="134BC6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D1921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281A45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12E4CD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32.31</w:t>
            </w:r>
          </w:p>
        </w:tc>
      </w:tr>
      <w:tr w:rsidR="009F34DD" w:rsidRPr="008D6341" w14:paraId="5F3E2771" w14:textId="77777777" w:rsidTr="0065201F">
        <w:tc>
          <w:tcPr>
            <w:tcW w:w="3109" w:type="dxa"/>
            <w:tcBorders>
              <w:top w:val="single" w:sz="4" w:space="0" w:color="auto"/>
              <w:bottom w:val="single" w:sz="4" w:space="0" w:color="auto"/>
              <w:right w:val="single" w:sz="4" w:space="0" w:color="auto"/>
            </w:tcBorders>
          </w:tcPr>
          <w:p w14:paraId="6155FD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AEE72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68BDDA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56859F5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20.80</w:t>
            </w:r>
          </w:p>
        </w:tc>
      </w:tr>
      <w:tr w:rsidR="009F34DD" w:rsidRPr="008D6341" w14:paraId="1F8B99E9" w14:textId="77777777" w:rsidTr="0065201F">
        <w:tc>
          <w:tcPr>
            <w:tcW w:w="3109" w:type="dxa"/>
            <w:tcBorders>
              <w:top w:val="single" w:sz="4" w:space="0" w:color="auto"/>
              <w:bottom w:val="single" w:sz="4" w:space="0" w:color="auto"/>
              <w:right w:val="single" w:sz="4" w:space="0" w:color="auto"/>
            </w:tcBorders>
          </w:tcPr>
          <w:p w14:paraId="6E7BF0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23BE49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561E84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6BC5D5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05.76</w:t>
            </w:r>
          </w:p>
        </w:tc>
      </w:tr>
      <w:tr w:rsidR="009F34DD" w:rsidRPr="008D6341" w14:paraId="46C9A566" w14:textId="77777777" w:rsidTr="0065201F">
        <w:tc>
          <w:tcPr>
            <w:tcW w:w="3109" w:type="dxa"/>
            <w:tcBorders>
              <w:top w:val="single" w:sz="4" w:space="0" w:color="auto"/>
              <w:bottom w:val="single" w:sz="4" w:space="0" w:color="auto"/>
              <w:right w:val="single" w:sz="4" w:space="0" w:color="auto"/>
            </w:tcBorders>
          </w:tcPr>
          <w:p w14:paraId="499C44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0AEBA0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0C810E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4E16410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06.93</w:t>
            </w:r>
          </w:p>
        </w:tc>
      </w:tr>
      <w:tr w:rsidR="009F34DD" w:rsidRPr="008D6341" w14:paraId="765D3641" w14:textId="77777777" w:rsidTr="0065201F">
        <w:tc>
          <w:tcPr>
            <w:tcW w:w="3109" w:type="dxa"/>
            <w:tcBorders>
              <w:top w:val="single" w:sz="4" w:space="0" w:color="auto"/>
              <w:bottom w:val="single" w:sz="4" w:space="0" w:color="auto"/>
              <w:right w:val="single" w:sz="4" w:space="0" w:color="auto"/>
            </w:tcBorders>
          </w:tcPr>
          <w:p w14:paraId="40DB1D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3109D9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61DD98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0D32F13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25.26</w:t>
            </w:r>
          </w:p>
        </w:tc>
      </w:tr>
      <w:tr w:rsidR="009F34DD" w:rsidRPr="008D6341" w14:paraId="33D2C6EA" w14:textId="77777777" w:rsidTr="0065201F">
        <w:tc>
          <w:tcPr>
            <w:tcW w:w="3109" w:type="dxa"/>
            <w:tcBorders>
              <w:top w:val="single" w:sz="4" w:space="0" w:color="auto"/>
              <w:bottom w:val="single" w:sz="4" w:space="0" w:color="auto"/>
              <w:right w:val="single" w:sz="4" w:space="0" w:color="auto"/>
            </w:tcBorders>
          </w:tcPr>
          <w:p w14:paraId="70F742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8CFDD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39757D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6B5195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24.15</w:t>
            </w:r>
          </w:p>
        </w:tc>
      </w:tr>
      <w:tr w:rsidR="009F34DD" w:rsidRPr="008D6341" w14:paraId="76257DFA" w14:textId="77777777" w:rsidTr="0065201F">
        <w:tc>
          <w:tcPr>
            <w:tcW w:w="3109" w:type="dxa"/>
            <w:tcBorders>
              <w:top w:val="single" w:sz="4" w:space="0" w:color="auto"/>
              <w:bottom w:val="single" w:sz="4" w:space="0" w:color="auto"/>
              <w:right w:val="single" w:sz="4" w:space="0" w:color="auto"/>
            </w:tcBorders>
          </w:tcPr>
          <w:p w14:paraId="3825D4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E4A96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2E7D5F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1AB3934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53.55</w:t>
            </w:r>
          </w:p>
        </w:tc>
      </w:tr>
      <w:tr w:rsidR="009F34DD" w:rsidRPr="008D6341" w14:paraId="27318929" w14:textId="77777777" w:rsidTr="0065201F">
        <w:tc>
          <w:tcPr>
            <w:tcW w:w="3109" w:type="dxa"/>
            <w:tcBorders>
              <w:top w:val="single" w:sz="4" w:space="0" w:color="auto"/>
              <w:bottom w:val="single" w:sz="4" w:space="0" w:color="auto"/>
              <w:right w:val="single" w:sz="4" w:space="0" w:color="auto"/>
            </w:tcBorders>
          </w:tcPr>
          <w:p w14:paraId="175EDD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2D6BFB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22AA0C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70C0956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31.35</w:t>
            </w:r>
          </w:p>
        </w:tc>
      </w:tr>
      <w:tr w:rsidR="009F34DD" w:rsidRPr="008D6341" w14:paraId="0F9984DF" w14:textId="77777777" w:rsidTr="0065201F">
        <w:tc>
          <w:tcPr>
            <w:tcW w:w="3109" w:type="dxa"/>
            <w:tcBorders>
              <w:top w:val="single" w:sz="4" w:space="0" w:color="auto"/>
              <w:bottom w:val="single" w:sz="4" w:space="0" w:color="auto"/>
              <w:right w:val="single" w:sz="4" w:space="0" w:color="auto"/>
            </w:tcBorders>
          </w:tcPr>
          <w:p w14:paraId="3267A8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4DB684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6DF477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5690E47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19.34</w:t>
            </w:r>
          </w:p>
        </w:tc>
      </w:tr>
      <w:tr w:rsidR="009F34DD" w:rsidRPr="008D6341" w14:paraId="7C8DCA6B" w14:textId="77777777" w:rsidTr="0065201F">
        <w:tc>
          <w:tcPr>
            <w:tcW w:w="3109" w:type="dxa"/>
            <w:tcBorders>
              <w:top w:val="single" w:sz="4" w:space="0" w:color="auto"/>
              <w:bottom w:val="single" w:sz="4" w:space="0" w:color="auto"/>
              <w:right w:val="single" w:sz="4" w:space="0" w:color="auto"/>
            </w:tcBorders>
          </w:tcPr>
          <w:p w14:paraId="0F8B18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6628AD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14:paraId="41905F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5AB8BF3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07.97</w:t>
            </w:r>
          </w:p>
        </w:tc>
      </w:tr>
      <w:tr w:rsidR="009F34DD" w:rsidRPr="008D6341" w14:paraId="5AD0CB91" w14:textId="77777777" w:rsidTr="0065201F">
        <w:tc>
          <w:tcPr>
            <w:tcW w:w="3109" w:type="dxa"/>
            <w:tcBorders>
              <w:top w:val="single" w:sz="4" w:space="0" w:color="auto"/>
              <w:bottom w:val="single" w:sz="4" w:space="0" w:color="auto"/>
              <w:right w:val="single" w:sz="4" w:space="0" w:color="auto"/>
            </w:tcBorders>
          </w:tcPr>
          <w:p w14:paraId="669B78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7572B2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4C27CD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E0D99C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67.93</w:t>
            </w:r>
          </w:p>
        </w:tc>
      </w:tr>
      <w:tr w:rsidR="009F34DD" w:rsidRPr="008D6341" w14:paraId="49462947" w14:textId="77777777" w:rsidTr="0065201F">
        <w:tc>
          <w:tcPr>
            <w:tcW w:w="3109" w:type="dxa"/>
            <w:tcBorders>
              <w:top w:val="single" w:sz="4" w:space="0" w:color="auto"/>
              <w:bottom w:val="single" w:sz="4" w:space="0" w:color="auto"/>
              <w:right w:val="single" w:sz="4" w:space="0" w:color="auto"/>
            </w:tcBorders>
          </w:tcPr>
          <w:p w14:paraId="171E71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605CC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277483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BD72F8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55.18</w:t>
            </w:r>
          </w:p>
        </w:tc>
      </w:tr>
      <w:tr w:rsidR="009F34DD" w:rsidRPr="008D6341" w14:paraId="75C5C525" w14:textId="77777777" w:rsidTr="0065201F">
        <w:tc>
          <w:tcPr>
            <w:tcW w:w="3109" w:type="dxa"/>
            <w:tcBorders>
              <w:top w:val="single" w:sz="4" w:space="0" w:color="auto"/>
              <w:bottom w:val="single" w:sz="4" w:space="0" w:color="auto"/>
              <w:right w:val="single" w:sz="4" w:space="0" w:color="auto"/>
            </w:tcBorders>
          </w:tcPr>
          <w:p w14:paraId="23AA52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8212E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0C0F02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6CD1C5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19.30</w:t>
            </w:r>
          </w:p>
        </w:tc>
      </w:tr>
      <w:tr w:rsidR="009F34DD" w:rsidRPr="008D6341" w14:paraId="619B11DD" w14:textId="77777777" w:rsidTr="0065201F">
        <w:tc>
          <w:tcPr>
            <w:tcW w:w="3109" w:type="dxa"/>
            <w:tcBorders>
              <w:top w:val="single" w:sz="4" w:space="0" w:color="auto"/>
              <w:bottom w:val="single" w:sz="4" w:space="0" w:color="auto"/>
              <w:right w:val="single" w:sz="4" w:space="0" w:color="auto"/>
            </w:tcBorders>
          </w:tcPr>
          <w:p w14:paraId="3F2900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303E8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67F434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1E8B507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20.88</w:t>
            </w:r>
          </w:p>
        </w:tc>
      </w:tr>
      <w:tr w:rsidR="009F34DD" w:rsidRPr="008D6341" w14:paraId="4F92DC49" w14:textId="77777777" w:rsidTr="0065201F">
        <w:tc>
          <w:tcPr>
            <w:tcW w:w="3109" w:type="dxa"/>
            <w:tcBorders>
              <w:top w:val="single" w:sz="4" w:space="0" w:color="auto"/>
              <w:bottom w:val="single" w:sz="4" w:space="0" w:color="auto"/>
              <w:right w:val="single" w:sz="4" w:space="0" w:color="auto"/>
            </w:tcBorders>
          </w:tcPr>
          <w:p w14:paraId="150938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DC1ED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33B537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A0C292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28.63</w:t>
            </w:r>
          </w:p>
        </w:tc>
      </w:tr>
      <w:tr w:rsidR="009F34DD" w:rsidRPr="008D6341" w14:paraId="4DCCEF01" w14:textId="77777777" w:rsidTr="0065201F">
        <w:tc>
          <w:tcPr>
            <w:tcW w:w="3109" w:type="dxa"/>
            <w:tcBorders>
              <w:top w:val="single" w:sz="4" w:space="0" w:color="auto"/>
              <w:bottom w:val="single" w:sz="4" w:space="0" w:color="auto"/>
              <w:right w:val="single" w:sz="4" w:space="0" w:color="auto"/>
            </w:tcBorders>
          </w:tcPr>
          <w:p w14:paraId="5019BB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0641CF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25D205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0523E9C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66.79</w:t>
            </w:r>
          </w:p>
        </w:tc>
      </w:tr>
      <w:tr w:rsidR="009F34DD" w:rsidRPr="008D6341" w14:paraId="17DCB55B" w14:textId="77777777" w:rsidTr="0065201F">
        <w:tc>
          <w:tcPr>
            <w:tcW w:w="3109" w:type="dxa"/>
            <w:tcBorders>
              <w:top w:val="single" w:sz="4" w:space="0" w:color="auto"/>
              <w:bottom w:val="single" w:sz="4" w:space="0" w:color="auto"/>
              <w:right w:val="single" w:sz="4" w:space="0" w:color="auto"/>
            </w:tcBorders>
          </w:tcPr>
          <w:p w14:paraId="49F9E6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130DE2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16AB7C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BD3CFE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63.21</w:t>
            </w:r>
          </w:p>
        </w:tc>
      </w:tr>
      <w:tr w:rsidR="009F34DD" w:rsidRPr="008D6341" w14:paraId="544167B9" w14:textId="77777777" w:rsidTr="0065201F">
        <w:tc>
          <w:tcPr>
            <w:tcW w:w="3109" w:type="dxa"/>
            <w:tcBorders>
              <w:top w:val="single" w:sz="4" w:space="0" w:color="auto"/>
              <w:bottom w:val="single" w:sz="4" w:space="0" w:color="auto"/>
              <w:right w:val="single" w:sz="4" w:space="0" w:color="auto"/>
            </w:tcBorders>
          </w:tcPr>
          <w:p w14:paraId="09261A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15C090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1767D2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05100FF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50.48</w:t>
            </w:r>
          </w:p>
        </w:tc>
      </w:tr>
      <w:tr w:rsidR="009F34DD" w:rsidRPr="008D6341" w14:paraId="6A365A0A" w14:textId="77777777" w:rsidTr="0065201F">
        <w:tc>
          <w:tcPr>
            <w:tcW w:w="3109" w:type="dxa"/>
            <w:tcBorders>
              <w:top w:val="single" w:sz="4" w:space="0" w:color="auto"/>
              <w:bottom w:val="single" w:sz="4" w:space="0" w:color="auto"/>
              <w:right w:val="single" w:sz="4" w:space="0" w:color="auto"/>
            </w:tcBorders>
          </w:tcPr>
          <w:p w14:paraId="6C34FA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78469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3DD8AD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C7B88A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07.28</w:t>
            </w:r>
          </w:p>
        </w:tc>
      </w:tr>
      <w:tr w:rsidR="009F34DD" w:rsidRPr="008D6341" w14:paraId="06B1B578" w14:textId="77777777" w:rsidTr="0065201F">
        <w:tc>
          <w:tcPr>
            <w:tcW w:w="3109" w:type="dxa"/>
            <w:tcBorders>
              <w:top w:val="single" w:sz="4" w:space="0" w:color="auto"/>
              <w:bottom w:val="single" w:sz="4" w:space="0" w:color="auto"/>
              <w:right w:val="single" w:sz="4" w:space="0" w:color="auto"/>
            </w:tcBorders>
          </w:tcPr>
          <w:p w14:paraId="422916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3D563F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14:paraId="30C985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E16AB2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56.87</w:t>
            </w:r>
          </w:p>
        </w:tc>
      </w:tr>
      <w:tr w:rsidR="009F34DD" w:rsidRPr="008D6341" w14:paraId="43D9D73B" w14:textId="77777777" w:rsidTr="0065201F">
        <w:tc>
          <w:tcPr>
            <w:tcW w:w="3109" w:type="dxa"/>
            <w:tcBorders>
              <w:top w:val="single" w:sz="4" w:space="0" w:color="auto"/>
              <w:bottom w:val="single" w:sz="4" w:space="0" w:color="auto"/>
              <w:right w:val="single" w:sz="4" w:space="0" w:color="auto"/>
            </w:tcBorders>
          </w:tcPr>
          <w:p w14:paraId="6A8B61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14:paraId="00184E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3F781A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7DABD36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47.26</w:t>
            </w:r>
          </w:p>
        </w:tc>
      </w:tr>
      <w:tr w:rsidR="009F34DD" w:rsidRPr="008D6341" w14:paraId="5AA166B9" w14:textId="77777777" w:rsidTr="0065201F">
        <w:tc>
          <w:tcPr>
            <w:tcW w:w="3109" w:type="dxa"/>
            <w:tcBorders>
              <w:top w:val="single" w:sz="4" w:space="0" w:color="auto"/>
              <w:bottom w:val="single" w:sz="4" w:space="0" w:color="auto"/>
              <w:right w:val="single" w:sz="4" w:space="0" w:color="auto"/>
            </w:tcBorders>
          </w:tcPr>
          <w:p w14:paraId="1722D0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2DB5A3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2C3E43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6B9F558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68.47</w:t>
            </w:r>
          </w:p>
        </w:tc>
      </w:tr>
      <w:tr w:rsidR="009F34DD" w:rsidRPr="008D6341" w14:paraId="6AC6DFA5" w14:textId="77777777" w:rsidTr="0065201F">
        <w:tc>
          <w:tcPr>
            <w:tcW w:w="3109" w:type="dxa"/>
            <w:tcBorders>
              <w:top w:val="single" w:sz="4" w:space="0" w:color="auto"/>
              <w:bottom w:val="single" w:sz="4" w:space="0" w:color="auto"/>
              <w:right w:val="single" w:sz="4" w:space="0" w:color="auto"/>
            </w:tcBorders>
          </w:tcPr>
          <w:p w14:paraId="7CEEAE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6B9944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71E6D4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3F6A443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76.28</w:t>
            </w:r>
          </w:p>
        </w:tc>
      </w:tr>
      <w:tr w:rsidR="009F34DD" w:rsidRPr="008D6341" w14:paraId="683EB5B9" w14:textId="77777777" w:rsidTr="0065201F">
        <w:tc>
          <w:tcPr>
            <w:tcW w:w="3109" w:type="dxa"/>
            <w:tcBorders>
              <w:top w:val="single" w:sz="4" w:space="0" w:color="auto"/>
              <w:bottom w:val="single" w:sz="4" w:space="0" w:color="auto"/>
              <w:right w:val="single" w:sz="4" w:space="0" w:color="auto"/>
            </w:tcBorders>
          </w:tcPr>
          <w:p w14:paraId="6A7EA0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6E3D7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3DD087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03E44BD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42.42</w:t>
            </w:r>
          </w:p>
        </w:tc>
      </w:tr>
      <w:tr w:rsidR="009F34DD" w:rsidRPr="008D6341" w14:paraId="7A402234" w14:textId="77777777" w:rsidTr="0065201F">
        <w:tc>
          <w:tcPr>
            <w:tcW w:w="3109" w:type="dxa"/>
            <w:tcBorders>
              <w:top w:val="single" w:sz="4" w:space="0" w:color="auto"/>
              <w:bottom w:val="single" w:sz="4" w:space="0" w:color="auto"/>
              <w:right w:val="single" w:sz="4" w:space="0" w:color="auto"/>
            </w:tcBorders>
          </w:tcPr>
          <w:p w14:paraId="48CE57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2F051B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720941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6811499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41.91</w:t>
            </w:r>
          </w:p>
        </w:tc>
      </w:tr>
      <w:tr w:rsidR="009F34DD" w:rsidRPr="008D6341" w14:paraId="4E1775C3" w14:textId="77777777" w:rsidTr="0065201F">
        <w:tc>
          <w:tcPr>
            <w:tcW w:w="3109" w:type="dxa"/>
            <w:tcBorders>
              <w:top w:val="single" w:sz="4" w:space="0" w:color="auto"/>
              <w:bottom w:val="single" w:sz="4" w:space="0" w:color="auto"/>
              <w:right w:val="single" w:sz="4" w:space="0" w:color="auto"/>
            </w:tcBorders>
          </w:tcPr>
          <w:p w14:paraId="096D1F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3A6304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03C2F2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68DBAA0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84.02</w:t>
            </w:r>
          </w:p>
        </w:tc>
      </w:tr>
      <w:tr w:rsidR="009F34DD" w:rsidRPr="008D6341" w14:paraId="2C110211" w14:textId="77777777" w:rsidTr="0065201F">
        <w:tc>
          <w:tcPr>
            <w:tcW w:w="3109" w:type="dxa"/>
            <w:tcBorders>
              <w:top w:val="single" w:sz="4" w:space="0" w:color="auto"/>
              <w:bottom w:val="single" w:sz="4" w:space="0" w:color="auto"/>
              <w:right w:val="single" w:sz="4" w:space="0" w:color="auto"/>
            </w:tcBorders>
          </w:tcPr>
          <w:p w14:paraId="750D86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22F8E2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4107D1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63FAEAD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45.95</w:t>
            </w:r>
          </w:p>
        </w:tc>
      </w:tr>
      <w:tr w:rsidR="009F34DD" w:rsidRPr="008D6341" w14:paraId="3CDAB8CA" w14:textId="77777777" w:rsidTr="0065201F">
        <w:tc>
          <w:tcPr>
            <w:tcW w:w="3109" w:type="dxa"/>
            <w:tcBorders>
              <w:top w:val="single" w:sz="4" w:space="0" w:color="auto"/>
              <w:bottom w:val="single" w:sz="4" w:space="0" w:color="auto"/>
              <w:right w:val="single" w:sz="4" w:space="0" w:color="auto"/>
            </w:tcBorders>
          </w:tcPr>
          <w:p w14:paraId="238921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5EDA68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7BE453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016C8FF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39.50</w:t>
            </w:r>
          </w:p>
        </w:tc>
      </w:tr>
      <w:tr w:rsidR="009F34DD" w:rsidRPr="008D6341" w14:paraId="6C4B4E8A" w14:textId="77777777" w:rsidTr="0065201F">
        <w:tc>
          <w:tcPr>
            <w:tcW w:w="3109" w:type="dxa"/>
            <w:tcBorders>
              <w:top w:val="single" w:sz="4" w:space="0" w:color="auto"/>
              <w:bottom w:val="single" w:sz="4" w:space="0" w:color="auto"/>
              <w:right w:val="single" w:sz="4" w:space="0" w:color="auto"/>
            </w:tcBorders>
          </w:tcPr>
          <w:p w14:paraId="2DEFE5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6748A1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685E55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060441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31.26</w:t>
            </w:r>
          </w:p>
        </w:tc>
      </w:tr>
      <w:tr w:rsidR="009F34DD" w:rsidRPr="008D6341" w14:paraId="770786DA" w14:textId="77777777" w:rsidTr="0065201F">
        <w:tc>
          <w:tcPr>
            <w:tcW w:w="3109" w:type="dxa"/>
            <w:tcBorders>
              <w:top w:val="single" w:sz="4" w:space="0" w:color="auto"/>
              <w:bottom w:val="single" w:sz="4" w:space="0" w:color="auto"/>
              <w:right w:val="single" w:sz="4" w:space="0" w:color="auto"/>
            </w:tcBorders>
          </w:tcPr>
          <w:p w14:paraId="2010FD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6CF15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116D26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2375BE0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82.09</w:t>
            </w:r>
          </w:p>
        </w:tc>
      </w:tr>
      <w:tr w:rsidR="009F34DD" w:rsidRPr="008D6341" w14:paraId="2A345B99" w14:textId="77777777" w:rsidTr="0065201F">
        <w:tc>
          <w:tcPr>
            <w:tcW w:w="3109" w:type="dxa"/>
            <w:tcBorders>
              <w:top w:val="single" w:sz="4" w:space="0" w:color="auto"/>
              <w:bottom w:val="single" w:sz="4" w:space="0" w:color="auto"/>
              <w:right w:val="single" w:sz="4" w:space="0" w:color="auto"/>
            </w:tcBorders>
          </w:tcPr>
          <w:p w14:paraId="76CD4C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CFD06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51DDC6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441D117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81.75</w:t>
            </w:r>
          </w:p>
        </w:tc>
      </w:tr>
      <w:tr w:rsidR="009F34DD" w:rsidRPr="008D6341" w14:paraId="031E7C2D" w14:textId="77777777" w:rsidTr="0065201F">
        <w:tc>
          <w:tcPr>
            <w:tcW w:w="3109" w:type="dxa"/>
            <w:tcBorders>
              <w:top w:val="single" w:sz="4" w:space="0" w:color="auto"/>
              <w:bottom w:val="single" w:sz="4" w:space="0" w:color="auto"/>
              <w:right w:val="single" w:sz="4" w:space="0" w:color="auto"/>
            </w:tcBorders>
          </w:tcPr>
          <w:p w14:paraId="35AAD4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597A2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5551D1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3ECE159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82.49</w:t>
            </w:r>
          </w:p>
        </w:tc>
      </w:tr>
      <w:tr w:rsidR="009F34DD" w:rsidRPr="008D6341" w14:paraId="4279E17D" w14:textId="77777777" w:rsidTr="0065201F">
        <w:tc>
          <w:tcPr>
            <w:tcW w:w="3109" w:type="dxa"/>
            <w:tcBorders>
              <w:top w:val="single" w:sz="4" w:space="0" w:color="auto"/>
              <w:bottom w:val="single" w:sz="4" w:space="0" w:color="auto"/>
              <w:right w:val="single" w:sz="4" w:space="0" w:color="auto"/>
            </w:tcBorders>
          </w:tcPr>
          <w:p w14:paraId="438E80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4CEB14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717AED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13F1E8B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93.65</w:t>
            </w:r>
          </w:p>
        </w:tc>
      </w:tr>
      <w:tr w:rsidR="009F34DD" w:rsidRPr="008D6341" w14:paraId="258B0912" w14:textId="77777777" w:rsidTr="0065201F">
        <w:tc>
          <w:tcPr>
            <w:tcW w:w="3109" w:type="dxa"/>
            <w:tcBorders>
              <w:top w:val="single" w:sz="4" w:space="0" w:color="auto"/>
              <w:bottom w:val="single" w:sz="4" w:space="0" w:color="auto"/>
              <w:right w:val="single" w:sz="4" w:space="0" w:color="auto"/>
            </w:tcBorders>
          </w:tcPr>
          <w:p w14:paraId="58CC61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33D4F7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0C36D4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2E7A513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94.58</w:t>
            </w:r>
          </w:p>
        </w:tc>
      </w:tr>
      <w:tr w:rsidR="009F34DD" w:rsidRPr="008D6341" w14:paraId="19EA6D4A" w14:textId="77777777" w:rsidTr="0065201F">
        <w:tc>
          <w:tcPr>
            <w:tcW w:w="3109" w:type="dxa"/>
            <w:tcBorders>
              <w:top w:val="single" w:sz="4" w:space="0" w:color="auto"/>
              <w:bottom w:val="single" w:sz="4" w:space="0" w:color="auto"/>
              <w:right w:val="single" w:sz="4" w:space="0" w:color="auto"/>
            </w:tcBorders>
          </w:tcPr>
          <w:p w14:paraId="61E7B9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11CBF0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57E0D9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68081A6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27.90</w:t>
            </w:r>
          </w:p>
        </w:tc>
      </w:tr>
      <w:tr w:rsidR="009F34DD" w:rsidRPr="008D6341" w14:paraId="7E3BC2E1" w14:textId="77777777" w:rsidTr="0065201F">
        <w:tc>
          <w:tcPr>
            <w:tcW w:w="3109" w:type="dxa"/>
            <w:tcBorders>
              <w:top w:val="single" w:sz="4" w:space="0" w:color="auto"/>
              <w:bottom w:val="single" w:sz="4" w:space="0" w:color="auto"/>
              <w:right w:val="single" w:sz="4" w:space="0" w:color="auto"/>
            </w:tcBorders>
          </w:tcPr>
          <w:p w14:paraId="516F71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3B5D19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7DB7D5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108CA2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13.02</w:t>
            </w:r>
          </w:p>
        </w:tc>
      </w:tr>
      <w:tr w:rsidR="009F34DD" w:rsidRPr="008D6341" w14:paraId="5B01B8CF" w14:textId="77777777" w:rsidTr="0065201F">
        <w:tc>
          <w:tcPr>
            <w:tcW w:w="3109" w:type="dxa"/>
            <w:tcBorders>
              <w:top w:val="single" w:sz="4" w:space="0" w:color="auto"/>
              <w:bottom w:val="single" w:sz="4" w:space="0" w:color="auto"/>
              <w:right w:val="single" w:sz="4" w:space="0" w:color="auto"/>
            </w:tcBorders>
          </w:tcPr>
          <w:p w14:paraId="55B040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65A943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298218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7EF368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46.94</w:t>
            </w:r>
          </w:p>
        </w:tc>
      </w:tr>
      <w:tr w:rsidR="009F34DD" w:rsidRPr="008D6341" w14:paraId="439C4683" w14:textId="77777777" w:rsidTr="0065201F">
        <w:tc>
          <w:tcPr>
            <w:tcW w:w="3109" w:type="dxa"/>
            <w:tcBorders>
              <w:top w:val="single" w:sz="4" w:space="0" w:color="auto"/>
              <w:bottom w:val="single" w:sz="4" w:space="0" w:color="auto"/>
              <w:right w:val="single" w:sz="4" w:space="0" w:color="auto"/>
            </w:tcBorders>
          </w:tcPr>
          <w:p w14:paraId="6C1BD2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026B9C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7567DD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2CAEA92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63.57</w:t>
            </w:r>
          </w:p>
        </w:tc>
      </w:tr>
      <w:tr w:rsidR="009F34DD" w:rsidRPr="008D6341" w14:paraId="08662C49" w14:textId="77777777" w:rsidTr="0065201F">
        <w:tc>
          <w:tcPr>
            <w:tcW w:w="3109" w:type="dxa"/>
            <w:tcBorders>
              <w:top w:val="single" w:sz="4" w:space="0" w:color="auto"/>
              <w:bottom w:val="single" w:sz="4" w:space="0" w:color="auto"/>
              <w:right w:val="single" w:sz="4" w:space="0" w:color="auto"/>
            </w:tcBorders>
          </w:tcPr>
          <w:p w14:paraId="5D49E7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73F56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53D7DF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1B9A456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82.76</w:t>
            </w:r>
          </w:p>
        </w:tc>
      </w:tr>
      <w:tr w:rsidR="009F34DD" w:rsidRPr="008D6341" w14:paraId="64038EDC" w14:textId="77777777" w:rsidTr="0065201F">
        <w:tc>
          <w:tcPr>
            <w:tcW w:w="3109" w:type="dxa"/>
            <w:tcBorders>
              <w:top w:val="single" w:sz="4" w:space="0" w:color="auto"/>
              <w:bottom w:val="single" w:sz="4" w:space="0" w:color="auto"/>
              <w:right w:val="single" w:sz="4" w:space="0" w:color="auto"/>
            </w:tcBorders>
          </w:tcPr>
          <w:p w14:paraId="52BD9D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F4290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47A3B7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6EB9ABD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86.58</w:t>
            </w:r>
          </w:p>
        </w:tc>
      </w:tr>
      <w:tr w:rsidR="009F34DD" w:rsidRPr="008D6341" w14:paraId="05EA597F" w14:textId="77777777" w:rsidTr="0065201F">
        <w:tc>
          <w:tcPr>
            <w:tcW w:w="3109" w:type="dxa"/>
            <w:tcBorders>
              <w:top w:val="single" w:sz="4" w:space="0" w:color="auto"/>
              <w:bottom w:val="single" w:sz="4" w:space="0" w:color="auto"/>
              <w:right w:val="single" w:sz="4" w:space="0" w:color="auto"/>
            </w:tcBorders>
          </w:tcPr>
          <w:p w14:paraId="778C69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14:paraId="60C032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4850BD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5C74BFA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77.13</w:t>
            </w:r>
          </w:p>
        </w:tc>
      </w:tr>
      <w:tr w:rsidR="009F34DD" w:rsidRPr="008D6341" w14:paraId="423C8B40" w14:textId="77777777" w:rsidTr="0065201F">
        <w:tc>
          <w:tcPr>
            <w:tcW w:w="3109" w:type="dxa"/>
            <w:tcBorders>
              <w:top w:val="single" w:sz="4" w:space="0" w:color="auto"/>
              <w:bottom w:val="single" w:sz="4" w:space="0" w:color="auto"/>
              <w:right w:val="single" w:sz="4" w:space="0" w:color="auto"/>
            </w:tcBorders>
          </w:tcPr>
          <w:p w14:paraId="0A7804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14:paraId="39421E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38916D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3E1EE4C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09.80</w:t>
            </w:r>
          </w:p>
        </w:tc>
      </w:tr>
      <w:tr w:rsidR="009F34DD" w:rsidRPr="008D6341" w14:paraId="51B845F1" w14:textId="77777777" w:rsidTr="0065201F">
        <w:tc>
          <w:tcPr>
            <w:tcW w:w="3109" w:type="dxa"/>
            <w:tcBorders>
              <w:top w:val="single" w:sz="4" w:space="0" w:color="auto"/>
              <w:bottom w:val="single" w:sz="4" w:space="0" w:color="auto"/>
              <w:right w:val="single" w:sz="4" w:space="0" w:color="auto"/>
            </w:tcBorders>
          </w:tcPr>
          <w:p w14:paraId="27B6FC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3213DD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3F302F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368CC6E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57.43</w:t>
            </w:r>
          </w:p>
        </w:tc>
      </w:tr>
      <w:tr w:rsidR="009F34DD" w:rsidRPr="008D6341" w14:paraId="49E999AD" w14:textId="77777777" w:rsidTr="0065201F">
        <w:tc>
          <w:tcPr>
            <w:tcW w:w="3109" w:type="dxa"/>
            <w:tcBorders>
              <w:top w:val="single" w:sz="4" w:space="0" w:color="auto"/>
              <w:bottom w:val="single" w:sz="4" w:space="0" w:color="auto"/>
              <w:right w:val="single" w:sz="4" w:space="0" w:color="auto"/>
            </w:tcBorders>
          </w:tcPr>
          <w:p w14:paraId="256012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71A745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391127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6214901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35.78</w:t>
            </w:r>
          </w:p>
        </w:tc>
      </w:tr>
      <w:tr w:rsidR="009F34DD" w:rsidRPr="008D6341" w14:paraId="37C36FC9" w14:textId="77777777" w:rsidTr="0065201F">
        <w:tc>
          <w:tcPr>
            <w:tcW w:w="3109" w:type="dxa"/>
            <w:tcBorders>
              <w:top w:val="single" w:sz="4" w:space="0" w:color="auto"/>
              <w:bottom w:val="single" w:sz="4" w:space="0" w:color="auto"/>
              <w:right w:val="single" w:sz="4" w:space="0" w:color="auto"/>
            </w:tcBorders>
          </w:tcPr>
          <w:p w14:paraId="21B966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60976E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2C6D36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74D202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87.29</w:t>
            </w:r>
          </w:p>
        </w:tc>
      </w:tr>
      <w:tr w:rsidR="009F34DD" w:rsidRPr="008D6341" w14:paraId="032CDC7F" w14:textId="77777777" w:rsidTr="0065201F">
        <w:tc>
          <w:tcPr>
            <w:tcW w:w="3109" w:type="dxa"/>
            <w:tcBorders>
              <w:top w:val="single" w:sz="4" w:space="0" w:color="auto"/>
              <w:bottom w:val="single" w:sz="4" w:space="0" w:color="auto"/>
              <w:right w:val="single" w:sz="4" w:space="0" w:color="auto"/>
            </w:tcBorders>
          </w:tcPr>
          <w:p w14:paraId="5FA433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396172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14:paraId="6A6857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14:paraId="3FFDB5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38.22</w:t>
            </w:r>
          </w:p>
        </w:tc>
      </w:tr>
      <w:tr w:rsidR="009F34DD" w:rsidRPr="008D6341" w14:paraId="35CFCA73" w14:textId="77777777" w:rsidTr="0065201F">
        <w:tc>
          <w:tcPr>
            <w:tcW w:w="3109" w:type="dxa"/>
            <w:tcBorders>
              <w:top w:val="single" w:sz="4" w:space="0" w:color="auto"/>
              <w:bottom w:val="single" w:sz="4" w:space="0" w:color="auto"/>
              <w:right w:val="single" w:sz="4" w:space="0" w:color="auto"/>
            </w:tcBorders>
          </w:tcPr>
          <w:p w14:paraId="6B1397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9B37E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Женева</w:t>
            </w:r>
          </w:p>
        </w:tc>
        <w:tc>
          <w:tcPr>
            <w:tcW w:w="2285" w:type="dxa"/>
            <w:tcBorders>
              <w:top w:val="single" w:sz="4" w:space="0" w:color="auto"/>
              <w:left w:val="single" w:sz="4" w:space="0" w:color="auto"/>
              <w:bottom w:val="single" w:sz="4" w:space="0" w:color="auto"/>
              <w:right w:val="single" w:sz="4" w:space="0" w:color="auto"/>
            </w:tcBorders>
          </w:tcPr>
          <w:p w14:paraId="261BE0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Швейцарская Конфедерация (далее - Швейцария)</w:t>
            </w:r>
          </w:p>
        </w:tc>
        <w:tc>
          <w:tcPr>
            <w:tcW w:w="1530" w:type="dxa"/>
            <w:tcBorders>
              <w:top w:val="single" w:sz="4" w:space="0" w:color="auto"/>
              <w:left w:val="single" w:sz="4" w:space="0" w:color="auto"/>
              <w:bottom w:val="single" w:sz="4" w:space="0" w:color="auto"/>
            </w:tcBorders>
          </w:tcPr>
          <w:p w14:paraId="167587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18.39</w:t>
            </w:r>
          </w:p>
        </w:tc>
      </w:tr>
      <w:tr w:rsidR="009F34DD" w:rsidRPr="008D6341" w14:paraId="64A4A54E" w14:textId="77777777" w:rsidTr="0065201F">
        <w:tc>
          <w:tcPr>
            <w:tcW w:w="3109" w:type="dxa"/>
            <w:tcBorders>
              <w:top w:val="single" w:sz="4" w:space="0" w:color="auto"/>
              <w:bottom w:val="single" w:sz="4" w:space="0" w:color="auto"/>
              <w:right w:val="single" w:sz="4" w:space="0" w:color="auto"/>
            </w:tcBorders>
          </w:tcPr>
          <w:p w14:paraId="7F9676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A46DC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Женева</w:t>
            </w:r>
          </w:p>
        </w:tc>
        <w:tc>
          <w:tcPr>
            <w:tcW w:w="2285" w:type="dxa"/>
            <w:tcBorders>
              <w:top w:val="single" w:sz="4" w:space="0" w:color="auto"/>
              <w:left w:val="single" w:sz="4" w:space="0" w:color="auto"/>
              <w:bottom w:val="single" w:sz="4" w:space="0" w:color="auto"/>
              <w:right w:val="single" w:sz="4" w:space="0" w:color="auto"/>
            </w:tcBorders>
          </w:tcPr>
          <w:p w14:paraId="1B7D15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14:paraId="28BC8E1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17.36</w:t>
            </w:r>
          </w:p>
        </w:tc>
      </w:tr>
      <w:tr w:rsidR="009F34DD" w:rsidRPr="008D6341" w14:paraId="435DA5AA" w14:textId="77777777" w:rsidTr="0065201F">
        <w:tc>
          <w:tcPr>
            <w:tcW w:w="3109" w:type="dxa"/>
            <w:tcBorders>
              <w:top w:val="single" w:sz="4" w:space="0" w:color="auto"/>
              <w:bottom w:val="single" w:sz="4" w:space="0" w:color="auto"/>
              <w:right w:val="single" w:sz="4" w:space="0" w:color="auto"/>
            </w:tcBorders>
          </w:tcPr>
          <w:p w14:paraId="1B6699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A0B2B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Женева</w:t>
            </w:r>
          </w:p>
        </w:tc>
        <w:tc>
          <w:tcPr>
            <w:tcW w:w="2285" w:type="dxa"/>
            <w:tcBorders>
              <w:top w:val="single" w:sz="4" w:space="0" w:color="auto"/>
              <w:left w:val="single" w:sz="4" w:space="0" w:color="auto"/>
              <w:bottom w:val="single" w:sz="4" w:space="0" w:color="auto"/>
              <w:right w:val="single" w:sz="4" w:space="0" w:color="auto"/>
            </w:tcBorders>
          </w:tcPr>
          <w:p w14:paraId="298D86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14:paraId="3570CC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38.95</w:t>
            </w:r>
          </w:p>
        </w:tc>
      </w:tr>
      <w:tr w:rsidR="009F34DD" w:rsidRPr="008D6341" w14:paraId="7D8DE356" w14:textId="77777777" w:rsidTr="0065201F">
        <w:tc>
          <w:tcPr>
            <w:tcW w:w="3109" w:type="dxa"/>
            <w:tcBorders>
              <w:top w:val="single" w:sz="4" w:space="0" w:color="auto"/>
              <w:bottom w:val="single" w:sz="4" w:space="0" w:color="auto"/>
              <w:right w:val="single" w:sz="4" w:space="0" w:color="auto"/>
            </w:tcBorders>
          </w:tcPr>
          <w:p w14:paraId="7AA951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CA21D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Женева</w:t>
            </w:r>
          </w:p>
        </w:tc>
        <w:tc>
          <w:tcPr>
            <w:tcW w:w="2285" w:type="dxa"/>
            <w:tcBorders>
              <w:top w:val="single" w:sz="4" w:space="0" w:color="auto"/>
              <w:left w:val="single" w:sz="4" w:space="0" w:color="auto"/>
              <w:bottom w:val="single" w:sz="4" w:space="0" w:color="auto"/>
              <w:right w:val="single" w:sz="4" w:space="0" w:color="auto"/>
            </w:tcBorders>
          </w:tcPr>
          <w:p w14:paraId="0249AF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14:paraId="5FDB5D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10.14</w:t>
            </w:r>
          </w:p>
        </w:tc>
      </w:tr>
      <w:tr w:rsidR="009F34DD" w:rsidRPr="008D6341" w14:paraId="4FFCCA6E" w14:textId="77777777" w:rsidTr="0065201F">
        <w:tc>
          <w:tcPr>
            <w:tcW w:w="3109" w:type="dxa"/>
            <w:tcBorders>
              <w:top w:val="single" w:sz="4" w:space="0" w:color="auto"/>
              <w:bottom w:val="single" w:sz="4" w:space="0" w:color="auto"/>
              <w:right w:val="single" w:sz="4" w:space="0" w:color="auto"/>
            </w:tcBorders>
          </w:tcPr>
          <w:p w14:paraId="475757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CCE1D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Жерона</w:t>
            </w:r>
          </w:p>
        </w:tc>
        <w:tc>
          <w:tcPr>
            <w:tcW w:w="2285" w:type="dxa"/>
            <w:tcBorders>
              <w:top w:val="single" w:sz="4" w:space="0" w:color="auto"/>
              <w:left w:val="single" w:sz="4" w:space="0" w:color="auto"/>
              <w:bottom w:val="single" w:sz="4" w:space="0" w:color="auto"/>
              <w:right w:val="single" w:sz="4" w:space="0" w:color="auto"/>
            </w:tcBorders>
          </w:tcPr>
          <w:p w14:paraId="0A5AB6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50C329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16.63</w:t>
            </w:r>
          </w:p>
        </w:tc>
      </w:tr>
      <w:tr w:rsidR="009F34DD" w:rsidRPr="008D6341" w14:paraId="7F7FB333" w14:textId="77777777" w:rsidTr="0065201F">
        <w:tc>
          <w:tcPr>
            <w:tcW w:w="3109" w:type="dxa"/>
            <w:tcBorders>
              <w:top w:val="single" w:sz="4" w:space="0" w:color="auto"/>
              <w:bottom w:val="single" w:sz="4" w:space="0" w:color="auto"/>
              <w:right w:val="single" w:sz="4" w:space="0" w:color="auto"/>
            </w:tcBorders>
          </w:tcPr>
          <w:p w14:paraId="2FEEAB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2255B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14:paraId="1E25E4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2EB8B83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52.74</w:t>
            </w:r>
          </w:p>
        </w:tc>
      </w:tr>
      <w:tr w:rsidR="009F34DD" w:rsidRPr="008D6341" w14:paraId="65CA134F" w14:textId="77777777" w:rsidTr="0065201F">
        <w:tc>
          <w:tcPr>
            <w:tcW w:w="3109" w:type="dxa"/>
            <w:tcBorders>
              <w:top w:val="single" w:sz="4" w:space="0" w:color="auto"/>
              <w:bottom w:val="single" w:sz="4" w:space="0" w:color="auto"/>
              <w:right w:val="single" w:sz="4" w:space="0" w:color="auto"/>
            </w:tcBorders>
          </w:tcPr>
          <w:p w14:paraId="610AA5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07F41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14:paraId="5CF866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4082678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22.40</w:t>
            </w:r>
          </w:p>
        </w:tc>
      </w:tr>
      <w:tr w:rsidR="009F34DD" w:rsidRPr="008D6341" w14:paraId="52899DCC" w14:textId="77777777" w:rsidTr="0065201F">
        <w:tc>
          <w:tcPr>
            <w:tcW w:w="3109" w:type="dxa"/>
            <w:tcBorders>
              <w:top w:val="single" w:sz="4" w:space="0" w:color="auto"/>
              <w:bottom w:val="single" w:sz="4" w:space="0" w:color="auto"/>
              <w:right w:val="single" w:sz="4" w:space="0" w:color="auto"/>
            </w:tcBorders>
          </w:tcPr>
          <w:p w14:paraId="1453AE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94D73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14:paraId="5B5E55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4CF79E8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23.91</w:t>
            </w:r>
          </w:p>
        </w:tc>
      </w:tr>
      <w:tr w:rsidR="009F34DD" w:rsidRPr="008D6341" w14:paraId="6EA83A5F" w14:textId="77777777" w:rsidTr="0065201F">
        <w:tc>
          <w:tcPr>
            <w:tcW w:w="3109" w:type="dxa"/>
            <w:tcBorders>
              <w:top w:val="single" w:sz="4" w:space="0" w:color="auto"/>
              <w:bottom w:val="single" w:sz="4" w:space="0" w:color="auto"/>
              <w:right w:val="single" w:sz="4" w:space="0" w:color="auto"/>
            </w:tcBorders>
          </w:tcPr>
          <w:p w14:paraId="047785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849A3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14:paraId="3C0D30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610A994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22.40</w:t>
            </w:r>
          </w:p>
        </w:tc>
      </w:tr>
      <w:tr w:rsidR="009F34DD" w:rsidRPr="008D6341" w14:paraId="0FC90CE9" w14:textId="77777777" w:rsidTr="0065201F">
        <w:tc>
          <w:tcPr>
            <w:tcW w:w="3109" w:type="dxa"/>
            <w:tcBorders>
              <w:top w:val="single" w:sz="4" w:space="0" w:color="auto"/>
              <w:bottom w:val="single" w:sz="4" w:space="0" w:color="auto"/>
              <w:right w:val="single" w:sz="4" w:space="0" w:color="auto"/>
            </w:tcBorders>
          </w:tcPr>
          <w:p w14:paraId="46D444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84466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14:paraId="532098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2498AA4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38.04</w:t>
            </w:r>
          </w:p>
        </w:tc>
      </w:tr>
      <w:tr w:rsidR="009F34DD" w:rsidRPr="008D6341" w14:paraId="3113E652" w14:textId="77777777" w:rsidTr="0065201F">
        <w:tc>
          <w:tcPr>
            <w:tcW w:w="3109" w:type="dxa"/>
            <w:tcBorders>
              <w:top w:val="single" w:sz="4" w:space="0" w:color="auto"/>
              <w:bottom w:val="single" w:sz="4" w:space="0" w:color="auto"/>
              <w:right w:val="single" w:sz="4" w:space="0" w:color="auto"/>
            </w:tcBorders>
          </w:tcPr>
          <w:p w14:paraId="2F00F3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27A15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Задар (Земуник)</w:t>
            </w:r>
          </w:p>
        </w:tc>
        <w:tc>
          <w:tcPr>
            <w:tcW w:w="2285" w:type="dxa"/>
            <w:tcBorders>
              <w:top w:val="single" w:sz="4" w:space="0" w:color="auto"/>
              <w:left w:val="single" w:sz="4" w:space="0" w:color="auto"/>
              <w:bottom w:val="single" w:sz="4" w:space="0" w:color="auto"/>
              <w:right w:val="single" w:sz="4" w:space="0" w:color="auto"/>
            </w:tcBorders>
          </w:tcPr>
          <w:p w14:paraId="3087F0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6A21E32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23.69</w:t>
            </w:r>
          </w:p>
        </w:tc>
      </w:tr>
      <w:tr w:rsidR="009F34DD" w:rsidRPr="008D6341" w14:paraId="48FAE020" w14:textId="77777777" w:rsidTr="0065201F">
        <w:tc>
          <w:tcPr>
            <w:tcW w:w="3109" w:type="dxa"/>
            <w:tcBorders>
              <w:top w:val="single" w:sz="4" w:space="0" w:color="auto"/>
              <w:bottom w:val="single" w:sz="4" w:space="0" w:color="auto"/>
              <w:right w:val="single" w:sz="4" w:space="0" w:color="auto"/>
            </w:tcBorders>
          </w:tcPr>
          <w:p w14:paraId="6377B6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2A116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Задар (Земуник)</w:t>
            </w:r>
          </w:p>
        </w:tc>
        <w:tc>
          <w:tcPr>
            <w:tcW w:w="2285" w:type="dxa"/>
            <w:tcBorders>
              <w:top w:val="single" w:sz="4" w:space="0" w:color="auto"/>
              <w:left w:val="single" w:sz="4" w:space="0" w:color="auto"/>
              <w:bottom w:val="single" w:sz="4" w:space="0" w:color="auto"/>
              <w:right w:val="single" w:sz="4" w:space="0" w:color="auto"/>
            </w:tcBorders>
          </w:tcPr>
          <w:p w14:paraId="78F2C4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145CD8E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24.05</w:t>
            </w:r>
          </w:p>
        </w:tc>
      </w:tr>
      <w:tr w:rsidR="009F34DD" w:rsidRPr="008D6341" w14:paraId="7223CF77" w14:textId="77777777" w:rsidTr="0065201F">
        <w:tc>
          <w:tcPr>
            <w:tcW w:w="3109" w:type="dxa"/>
            <w:tcBorders>
              <w:top w:val="single" w:sz="4" w:space="0" w:color="auto"/>
              <w:bottom w:val="single" w:sz="4" w:space="0" w:color="auto"/>
              <w:right w:val="single" w:sz="4" w:space="0" w:color="auto"/>
            </w:tcBorders>
          </w:tcPr>
          <w:p w14:paraId="5B7518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630F7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Закинтос (Дионисиос Соломос)</w:t>
            </w:r>
          </w:p>
        </w:tc>
        <w:tc>
          <w:tcPr>
            <w:tcW w:w="2285" w:type="dxa"/>
            <w:tcBorders>
              <w:top w:val="single" w:sz="4" w:space="0" w:color="auto"/>
              <w:left w:val="single" w:sz="4" w:space="0" w:color="auto"/>
              <w:bottom w:val="single" w:sz="4" w:space="0" w:color="auto"/>
              <w:right w:val="single" w:sz="4" w:space="0" w:color="auto"/>
            </w:tcBorders>
          </w:tcPr>
          <w:p w14:paraId="0F9184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CA2F1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20.42</w:t>
            </w:r>
          </w:p>
        </w:tc>
      </w:tr>
      <w:tr w:rsidR="009F34DD" w:rsidRPr="008D6341" w14:paraId="51AB7350" w14:textId="77777777" w:rsidTr="0065201F">
        <w:tc>
          <w:tcPr>
            <w:tcW w:w="3109" w:type="dxa"/>
            <w:tcBorders>
              <w:top w:val="single" w:sz="4" w:space="0" w:color="auto"/>
              <w:bottom w:val="single" w:sz="4" w:space="0" w:color="auto"/>
              <w:right w:val="single" w:sz="4" w:space="0" w:color="auto"/>
            </w:tcBorders>
          </w:tcPr>
          <w:p w14:paraId="62DB01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6DCA7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Закинтос (Дионисиос Соломос)</w:t>
            </w:r>
          </w:p>
        </w:tc>
        <w:tc>
          <w:tcPr>
            <w:tcW w:w="2285" w:type="dxa"/>
            <w:tcBorders>
              <w:top w:val="single" w:sz="4" w:space="0" w:color="auto"/>
              <w:left w:val="single" w:sz="4" w:space="0" w:color="auto"/>
              <w:bottom w:val="single" w:sz="4" w:space="0" w:color="auto"/>
              <w:right w:val="single" w:sz="4" w:space="0" w:color="auto"/>
            </w:tcBorders>
          </w:tcPr>
          <w:p w14:paraId="5A1AC4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FFA556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20.86</w:t>
            </w:r>
          </w:p>
        </w:tc>
      </w:tr>
      <w:tr w:rsidR="009F34DD" w:rsidRPr="008D6341" w14:paraId="642F5DE2" w14:textId="77777777" w:rsidTr="0065201F">
        <w:tc>
          <w:tcPr>
            <w:tcW w:w="3109" w:type="dxa"/>
            <w:tcBorders>
              <w:top w:val="single" w:sz="4" w:space="0" w:color="auto"/>
              <w:bottom w:val="single" w:sz="4" w:space="0" w:color="auto"/>
              <w:right w:val="single" w:sz="4" w:space="0" w:color="auto"/>
            </w:tcBorders>
          </w:tcPr>
          <w:p w14:paraId="397399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2D6C0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Закинтос (Дионисиос Соломос)</w:t>
            </w:r>
          </w:p>
        </w:tc>
        <w:tc>
          <w:tcPr>
            <w:tcW w:w="2285" w:type="dxa"/>
            <w:tcBorders>
              <w:top w:val="single" w:sz="4" w:space="0" w:color="auto"/>
              <w:left w:val="single" w:sz="4" w:space="0" w:color="auto"/>
              <w:bottom w:val="single" w:sz="4" w:space="0" w:color="auto"/>
              <w:right w:val="single" w:sz="4" w:space="0" w:color="auto"/>
            </w:tcBorders>
          </w:tcPr>
          <w:p w14:paraId="239414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2E69D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17.54</w:t>
            </w:r>
          </w:p>
        </w:tc>
      </w:tr>
      <w:tr w:rsidR="009F34DD" w:rsidRPr="008D6341" w14:paraId="5B3B5103" w14:textId="77777777" w:rsidTr="0065201F">
        <w:tc>
          <w:tcPr>
            <w:tcW w:w="3109" w:type="dxa"/>
            <w:tcBorders>
              <w:top w:val="single" w:sz="4" w:space="0" w:color="auto"/>
              <w:bottom w:val="single" w:sz="4" w:space="0" w:color="auto"/>
              <w:right w:val="single" w:sz="4" w:space="0" w:color="auto"/>
            </w:tcBorders>
          </w:tcPr>
          <w:p w14:paraId="08319F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2B8B1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14:paraId="328BB5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34AFE6F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55.72</w:t>
            </w:r>
          </w:p>
        </w:tc>
      </w:tr>
      <w:tr w:rsidR="009F34DD" w:rsidRPr="008D6341" w14:paraId="682B32FB" w14:textId="77777777" w:rsidTr="0065201F">
        <w:tc>
          <w:tcPr>
            <w:tcW w:w="3109" w:type="dxa"/>
            <w:tcBorders>
              <w:top w:val="single" w:sz="4" w:space="0" w:color="auto"/>
              <w:bottom w:val="single" w:sz="4" w:space="0" w:color="auto"/>
              <w:right w:val="single" w:sz="4" w:space="0" w:color="auto"/>
            </w:tcBorders>
          </w:tcPr>
          <w:p w14:paraId="0D9FD9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863FA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14:paraId="3E99F8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33EB626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22.05</w:t>
            </w:r>
          </w:p>
        </w:tc>
      </w:tr>
      <w:tr w:rsidR="009F34DD" w:rsidRPr="008D6341" w14:paraId="6DD6E5A2" w14:textId="77777777" w:rsidTr="0065201F">
        <w:tc>
          <w:tcPr>
            <w:tcW w:w="3109" w:type="dxa"/>
            <w:tcBorders>
              <w:top w:val="single" w:sz="4" w:space="0" w:color="auto"/>
              <w:bottom w:val="single" w:sz="4" w:space="0" w:color="auto"/>
              <w:right w:val="single" w:sz="4" w:space="0" w:color="auto"/>
            </w:tcBorders>
          </w:tcPr>
          <w:p w14:paraId="5C4FA3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62ED1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14:paraId="7D2293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3286863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23.46</w:t>
            </w:r>
          </w:p>
        </w:tc>
      </w:tr>
      <w:tr w:rsidR="009F34DD" w:rsidRPr="008D6341" w14:paraId="258AF8C1" w14:textId="77777777" w:rsidTr="0065201F">
        <w:tc>
          <w:tcPr>
            <w:tcW w:w="3109" w:type="dxa"/>
            <w:tcBorders>
              <w:top w:val="single" w:sz="4" w:space="0" w:color="auto"/>
              <w:bottom w:val="single" w:sz="4" w:space="0" w:color="auto"/>
              <w:right w:val="single" w:sz="4" w:space="0" w:color="auto"/>
            </w:tcBorders>
          </w:tcPr>
          <w:p w14:paraId="68345D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C0350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14:paraId="662289C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560C00E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22.12</w:t>
            </w:r>
          </w:p>
        </w:tc>
      </w:tr>
      <w:tr w:rsidR="009F34DD" w:rsidRPr="008D6341" w14:paraId="56334D30" w14:textId="77777777" w:rsidTr="0065201F">
        <w:tc>
          <w:tcPr>
            <w:tcW w:w="3109" w:type="dxa"/>
            <w:tcBorders>
              <w:top w:val="single" w:sz="4" w:space="0" w:color="auto"/>
              <w:bottom w:val="single" w:sz="4" w:space="0" w:color="auto"/>
              <w:right w:val="single" w:sz="4" w:space="0" w:color="auto"/>
            </w:tcBorders>
          </w:tcPr>
          <w:p w14:paraId="5F75DA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746B1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14:paraId="7E151A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0AAE27A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46.86</w:t>
            </w:r>
          </w:p>
        </w:tc>
      </w:tr>
      <w:tr w:rsidR="009F34DD" w:rsidRPr="008D6341" w14:paraId="61BA3DFF" w14:textId="77777777" w:rsidTr="0065201F">
        <w:tc>
          <w:tcPr>
            <w:tcW w:w="3109" w:type="dxa"/>
            <w:tcBorders>
              <w:top w:val="single" w:sz="4" w:space="0" w:color="auto"/>
              <w:bottom w:val="single" w:sz="4" w:space="0" w:color="auto"/>
              <w:right w:val="single" w:sz="4" w:space="0" w:color="auto"/>
            </w:tcBorders>
          </w:tcPr>
          <w:p w14:paraId="092514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E8BED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14:paraId="092942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0EDA24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11.54</w:t>
            </w:r>
          </w:p>
        </w:tc>
      </w:tr>
      <w:tr w:rsidR="009F34DD" w:rsidRPr="008D6341" w14:paraId="70A14D8E" w14:textId="77777777" w:rsidTr="0065201F">
        <w:tc>
          <w:tcPr>
            <w:tcW w:w="3109" w:type="dxa"/>
            <w:tcBorders>
              <w:top w:val="single" w:sz="4" w:space="0" w:color="auto"/>
              <w:bottom w:val="single" w:sz="4" w:space="0" w:color="auto"/>
              <w:right w:val="single" w:sz="4" w:space="0" w:color="auto"/>
            </w:tcBorders>
          </w:tcPr>
          <w:p w14:paraId="40E93F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F3A84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Ивано-Франковск</w:t>
            </w:r>
          </w:p>
        </w:tc>
        <w:tc>
          <w:tcPr>
            <w:tcW w:w="2285" w:type="dxa"/>
            <w:tcBorders>
              <w:top w:val="single" w:sz="4" w:space="0" w:color="auto"/>
              <w:left w:val="single" w:sz="4" w:space="0" w:color="auto"/>
              <w:bottom w:val="single" w:sz="4" w:space="0" w:color="auto"/>
              <w:right w:val="single" w:sz="4" w:space="0" w:color="auto"/>
            </w:tcBorders>
          </w:tcPr>
          <w:p w14:paraId="12F5AA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5A25B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42.03</w:t>
            </w:r>
          </w:p>
        </w:tc>
      </w:tr>
      <w:tr w:rsidR="009F34DD" w:rsidRPr="008D6341" w14:paraId="0C78FCB3" w14:textId="77777777" w:rsidTr="0065201F">
        <w:tc>
          <w:tcPr>
            <w:tcW w:w="3109" w:type="dxa"/>
            <w:tcBorders>
              <w:top w:val="single" w:sz="4" w:space="0" w:color="auto"/>
              <w:bottom w:val="single" w:sz="4" w:space="0" w:color="auto"/>
              <w:right w:val="single" w:sz="4" w:space="0" w:color="auto"/>
            </w:tcBorders>
          </w:tcPr>
          <w:p w14:paraId="772931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25731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Ивано-Франковск</w:t>
            </w:r>
          </w:p>
        </w:tc>
        <w:tc>
          <w:tcPr>
            <w:tcW w:w="2285" w:type="dxa"/>
            <w:tcBorders>
              <w:top w:val="single" w:sz="4" w:space="0" w:color="auto"/>
              <w:left w:val="single" w:sz="4" w:space="0" w:color="auto"/>
              <w:bottom w:val="single" w:sz="4" w:space="0" w:color="auto"/>
              <w:right w:val="single" w:sz="4" w:space="0" w:color="auto"/>
            </w:tcBorders>
          </w:tcPr>
          <w:p w14:paraId="661D37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9F80F8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42.38</w:t>
            </w:r>
          </w:p>
        </w:tc>
      </w:tr>
      <w:tr w:rsidR="009F34DD" w:rsidRPr="008D6341" w14:paraId="111C0C52" w14:textId="77777777" w:rsidTr="0065201F">
        <w:tc>
          <w:tcPr>
            <w:tcW w:w="3109" w:type="dxa"/>
            <w:tcBorders>
              <w:top w:val="single" w:sz="4" w:space="0" w:color="auto"/>
              <w:bottom w:val="single" w:sz="4" w:space="0" w:color="auto"/>
              <w:right w:val="single" w:sz="4" w:space="0" w:color="auto"/>
            </w:tcBorders>
          </w:tcPr>
          <w:p w14:paraId="188311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735F2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Ивиса</w:t>
            </w:r>
          </w:p>
        </w:tc>
        <w:tc>
          <w:tcPr>
            <w:tcW w:w="2285" w:type="dxa"/>
            <w:tcBorders>
              <w:top w:val="single" w:sz="4" w:space="0" w:color="auto"/>
              <w:left w:val="single" w:sz="4" w:space="0" w:color="auto"/>
              <w:bottom w:val="single" w:sz="4" w:space="0" w:color="auto"/>
              <w:right w:val="single" w:sz="4" w:space="0" w:color="auto"/>
            </w:tcBorders>
          </w:tcPr>
          <w:p w14:paraId="6BB2DF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826BC8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11.93</w:t>
            </w:r>
          </w:p>
        </w:tc>
      </w:tr>
      <w:tr w:rsidR="009F34DD" w:rsidRPr="008D6341" w14:paraId="0AB30210" w14:textId="77777777" w:rsidTr="0065201F">
        <w:tc>
          <w:tcPr>
            <w:tcW w:w="3109" w:type="dxa"/>
            <w:tcBorders>
              <w:top w:val="single" w:sz="4" w:space="0" w:color="auto"/>
              <w:bottom w:val="single" w:sz="4" w:space="0" w:color="auto"/>
              <w:right w:val="single" w:sz="4" w:space="0" w:color="auto"/>
            </w:tcBorders>
          </w:tcPr>
          <w:p w14:paraId="7C1167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2CADE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Ивиса</w:t>
            </w:r>
          </w:p>
        </w:tc>
        <w:tc>
          <w:tcPr>
            <w:tcW w:w="2285" w:type="dxa"/>
            <w:tcBorders>
              <w:top w:val="single" w:sz="4" w:space="0" w:color="auto"/>
              <w:left w:val="single" w:sz="4" w:space="0" w:color="auto"/>
              <w:bottom w:val="single" w:sz="4" w:space="0" w:color="auto"/>
              <w:right w:val="single" w:sz="4" w:space="0" w:color="auto"/>
            </w:tcBorders>
          </w:tcPr>
          <w:p w14:paraId="7BB980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67111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13.67</w:t>
            </w:r>
          </w:p>
        </w:tc>
      </w:tr>
      <w:tr w:rsidR="009F34DD" w:rsidRPr="008D6341" w14:paraId="17FFB883" w14:textId="77777777" w:rsidTr="0065201F">
        <w:tc>
          <w:tcPr>
            <w:tcW w:w="3109" w:type="dxa"/>
            <w:tcBorders>
              <w:top w:val="single" w:sz="4" w:space="0" w:color="auto"/>
              <w:bottom w:val="single" w:sz="4" w:space="0" w:color="auto"/>
              <w:right w:val="single" w:sz="4" w:space="0" w:color="auto"/>
            </w:tcBorders>
          </w:tcPr>
          <w:p w14:paraId="1062CF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39CF35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14:paraId="5D3F76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6C112E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47.25</w:t>
            </w:r>
          </w:p>
        </w:tc>
      </w:tr>
      <w:tr w:rsidR="009F34DD" w:rsidRPr="008D6341" w14:paraId="13DE7E91" w14:textId="77777777" w:rsidTr="0065201F">
        <w:tc>
          <w:tcPr>
            <w:tcW w:w="3109" w:type="dxa"/>
            <w:tcBorders>
              <w:top w:val="single" w:sz="4" w:space="0" w:color="auto"/>
              <w:bottom w:val="single" w:sz="4" w:space="0" w:color="auto"/>
              <w:right w:val="single" w:sz="4" w:space="0" w:color="auto"/>
            </w:tcBorders>
          </w:tcPr>
          <w:p w14:paraId="485625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BF203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14:paraId="7E7DF2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0DDB11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53.94</w:t>
            </w:r>
          </w:p>
        </w:tc>
      </w:tr>
      <w:tr w:rsidR="009F34DD" w:rsidRPr="008D6341" w14:paraId="0717AD47" w14:textId="77777777" w:rsidTr="0065201F">
        <w:tc>
          <w:tcPr>
            <w:tcW w:w="3109" w:type="dxa"/>
            <w:tcBorders>
              <w:top w:val="single" w:sz="4" w:space="0" w:color="auto"/>
              <w:bottom w:val="single" w:sz="4" w:space="0" w:color="auto"/>
              <w:right w:val="single" w:sz="4" w:space="0" w:color="auto"/>
            </w:tcBorders>
          </w:tcPr>
          <w:p w14:paraId="59AA4C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54B83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14:paraId="6D028C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5DE2AA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28.64</w:t>
            </w:r>
          </w:p>
        </w:tc>
      </w:tr>
      <w:tr w:rsidR="009F34DD" w:rsidRPr="008D6341" w14:paraId="25466629" w14:textId="77777777" w:rsidTr="0065201F">
        <w:tc>
          <w:tcPr>
            <w:tcW w:w="3109" w:type="dxa"/>
            <w:tcBorders>
              <w:top w:val="single" w:sz="4" w:space="0" w:color="auto"/>
              <w:bottom w:val="single" w:sz="4" w:space="0" w:color="auto"/>
              <w:right w:val="single" w:sz="4" w:space="0" w:color="auto"/>
            </w:tcBorders>
          </w:tcPr>
          <w:p w14:paraId="325F37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9DCAC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14:paraId="71D0AF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DEFD8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28.12</w:t>
            </w:r>
          </w:p>
        </w:tc>
      </w:tr>
      <w:tr w:rsidR="009F34DD" w:rsidRPr="008D6341" w14:paraId="0C90D9CF" w14:textId="77777777" w:rsidTr="0065201F">
        <w:tc>
          <w:tcPr>
            <w:tcW w:w="3109" w:type="dxa"/>
            <w:tcBorders>
              <w:top w:val="single" w:sz="4" w:space="0" w:color="auto"/>
              <w:bottom w:val="single" w:sz="4" w:space="0" w:color="auto"/>
              <w:right w:val="single" w:sz="4" w:space="0" w:color="auto"/>
            </w:tcBorders>
          </w:tcPr>
          <w:p w14:paraId="18CA04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92C67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14:paraId="578853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405C63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30.11</w:t>
            </w:r>
          </w:p>
        </w:tc>
      </w:tr>
      <w:tr w:rsidR="009F34DD" w:rsidRPr="008D6341" w14:paraId="241F1B08" w14:textId="77777777" w:rsidTr="0065201F">
        <w:tc>
          <w:tcPr>
            <w:tcW w:w="3109" w:type="dxa"/>
            <w:tcBorders>
              <w:top w:val="single" w:sz="4" w:space="0" w:color="auto"/>
              <w:bottom w:val="single" w:sz="4" w:space="0" w:color="auto"/>
              <w:right w:val="single" w:sz="4" w:space="0" w:color="auto"/>
            </w:tcBorders>
          </w:tcPr>
          <w:p w14:paraId="2C00A0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2F24F6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14:paraId="3812FC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B7A0BA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78.89</w:t>
            </w:r>
          </w:p>
        </w:tc>
      </w:tr>
      <w:tr w:rsidR="009F34DD" w:rsidRPr="008D6341" w14:paraId="13A4C754" w14:textId="77777777" w:rsidTr="0065201F">
        <w:tc>
          <w:tcPr>
            <w:tcW w:w="3109" w:type="dxa"/>
            <w:tcBorders>
              <w:top w:val="single" w:sz="4" w:space="0" w:color="auto"/>
              <w:bottom w:val="single" w:sz="4" w:space="0" w:color="auto"/>
              <w:right w:val="single" w:sz="4" w:space="0" w:color="auto"/>
            </w:tcBorders>
          </w:tcPr>
          <w:p w14:paraId="585CCF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B89D5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14:paraId="71D16E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A9BBCC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40.19</w:t>
            </w:r>
          </w:p>
        </w:tc>
      </w:tr>
      <w:tr w:rsidR="009F34DD" w:rsidRPr="008D6341" w14:paraId="40587515" w14:textId="77777777" w:rsidTr="0065201F">
        <w:tc>
          <w:tcPr>
            <w:tcW w:w="3109" w:type="dxa"/>
            <w:tcBorders>
              <w:top w:val="single" w:sz="4" w:space="0" w:color="auto"/>
              <w:bottom w:val="single" w:sz="4" w:space="0" w:color="auto"/>
              <w:right w:val="single" w:sz="4" w:space="0" w:color="auto"/>
            </w:tcBorders>
          </w:tcPr>
          <w:p w14:paraId="337F90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FC8CE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14:paraId="15A12B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30B376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18.54</w:t>
            </w:r>
          </w:p>
        </w:tc>
      </w:tr>
      <w:tr w:rsidR="009F34DD" w:rsidRPr="008D6341" w14:paraId="2C7ED9AB" w14:textId="77777777" w:rsidTr="0065201F">
        <w:tc>
          <w:tcPr>
            <w:tcW w:w="3109" w:type="dxa"/>
            <w:tcBorders>
              <w:top w:val="single" w:sz="4" w:space="0" w:color="auto"/>
              <w:bottom w:val="single" w:sz="4" w:space="0" w:color="auto"/>
              <w:right w:val="single" w:sz="4" w:space="0" w:color="auto"/>
            </w:tcBorders>
          </w:tcPr>
          <w:p w14:paraId="1C906F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C082B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Инсбрук</w:t>
            </w:r>
          </w:p>
        </w:tc>
        <w:tc>
          <w:tcPr>
            <w:tcW w:w="2285" w:type="dxa"/>
            <w:tcBorders>
              <w:top w:val="single" w:sz="4" w:space="0" w:color="auto"/>
              <w:left w:val="single" w:sz="4" w:space="0" w:color="auto"/>
              <w:bottom w:val="single" w:sz="4" w:space="0" w:color="auto"/>
              <w:right w:val="single" w:sz="4" w:space="0" w:color="auto"/>
            </w:tcBorders>
          </w:tcPr>
          <w:p w14:paraId="1066E0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55B56F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20.56</w:t>
            </w:r>
          </w:p>
        </w:tc>
      </w:tr>
      <w:tr w:rsidR="009F34DD" w:rsidRPr="008D6341" w14:paraId="47B75A14" w14:textId="77777777" w:rsidTr="0065201F">
        <w:tc>
          <w:tcPr>
            <w:tcW w:w="3109" w:type="dxa"/>
            <w:tcBorders>
              <w:top w:val="single" w:sz="4" w:space="0" w:color="auto"/>
              <w:bottom w:val="single" w:sz="4" w:space="0" w:color="auto"/>
              <w:right w:val="single" w:sz="4" w:space="0" w:color="auto"/>
            </w:tcBorders>
          </w:tcPr>
          <w:p w14:paraId="197151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B50C0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Инсбрук</w:t>
            </w:r>
          </w:p>
        </w:tc>
        <w:tc>
          <w:tcPr>
            <w:tcW w:w="2285" w:type="dxa"/>
            <w:tcBorders>
              <w:top w:val="single" w:sz="4" w:space="0" w:color="auto"/>
              <w:left w:val="single" w:sz="4" w:space="0" w:color="auto"/>
              <w:bottom w:val="single" w:sz="4" w:space="0" w:color="auto"/>
              <w:right w:val="single" w:sz="4" w:space="0" w:color="auto"/>
            </w:tcBorders>
          </w:tcPr>
          <w:p w14:paraId="53FB3A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67F89D4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21.90</w:t>
            </w:r>
          </w:p>
        </w:tc>
      </w:tr>
      <w:tr w:rsidR="009F34DD" w:rsidRPr="008D6341" w14:paraId="07971AF6" w14:textId="77777777" w:rsidTr="0065201F">
        <w:tc>
          <w:tcPr>
            <w:tcW w:w="3109" w:type="dxa"/>
            <w:tcBorders>
              <w:top w:val="single" w:sz="4" w:space="0" w:color="auto"/>
              <w:bottom w:val="single" w:sz="4" w:space="0" w:color="auto"/>
              <w:right w:val="single" w:sz="4" w:space="0" w:color="auto"/>
            </w:tcBorders>
          </w:tcPr>
          <w:p w14:paraId="600799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E9B23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Инсбрук</w:t>
            </w:r>
          </w:p>
        </w:tc>
        <w:tc>
          <w:tcPr>
            <w:tcW w:w="2285" w:type="dxa"/>
            <w:tcBorders>
              <w:top w:val="single" w:sz="4" w:space="0" w:color="auto"/>
              <w:left w:val="single" w:sz="4" w:space="0" w:color="auto"/>
              <w:bottom w:val="single" w:sz="4" w:space="0" w:color="auto"/>
              <w:right w:val="single" w:sz="4" w:space="0" w:color="auto"/>
            </w:tcBorders>
          </w:tcPr>
          <w:p w14:paraId="40AE88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02C9824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20.65</w:t>
            </w:r>
          </w:p>
        </w:tc>
      </w:tr>
      <w:tr w:rsidR="009F34DD" w:rsidRPr="008D6341" w14:paraId="6143AD20" w14:textId="77777777" w:rsidTr="0065201F">
        <w:tc>
          <w:tcPr>
            <w:tcW w:w="3109" w:type="dxa"/>
            <w:tcBorders>
              <w:top w:val="single" w:sz="4" w:space="0" w:color="auto"/>
              <w:bottom w:val="single" w:sz="4" w:space="0" w:color="auto"/>
              <w:right w:val="single" w:sz="4" w:space="0" w:color="auto"/>
            </w:tcBorders>
          </w:tcPr>
          <w:p w14:paraId="4AF201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14182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Инсбрук</w:t>
            </w:r>
          </w:p>
        </w:tc>
        <w:tc>
          <w:tcPr>
            <w:tcW w:w="2285" w:type="dxa"/>
            <w:tcBorders>
              <w:top w:val="single" w:sz="4" w:space="0" w:color="auto"/>
              <w:left w:val="single" w:sz="4" w:space="0" w:color="auto"/>
              <w:bottom w:val="single" w:sz="4" w:space="0" w:color="auto"/>
              <w:right w:val="single" w:sz="4" w:space="0" w:color="auto"/>
            </w:tcBorders>
          </w:tcPr>
          <w:p w14:paraId="093F66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14:paraId="603B62A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06.82</w:t>
            </w:r>
          </w:p>
        </w:tc>
      </w:tr>
      <w:tr w:rsidR="009F34DD" w:rsidRPr="008D6341" w14:paraId="4B2D58BF" w14:textId="77777777" w:rsidTr="0065201F">
        <w:tc>
          <w:tcPr>
            <w:tcW w:w="3109" w:type="dxa"/>
            <w:tcBorders>
              <w:top w:val="single" w:sz="4" w:space="0" w:color="auto"/>
              <w:bottom w:val="single" w:sz="4" w:space="0" w:color="auto"/>
              <w:right w:val="single" w:sz="4" w:space="0" w:color="auto"/>
            </w:tcBorders>
          </w:tcPr>
          <w:p w14:paraId="7C55A1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7C1CF0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7D4874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FA4AA7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47.16</w:t>
            </w:r>
          </w:p>
        </w:tc>
      </w:tr>
      <w:tr w:rsidR="009F34DD" w:rsidRPr="008D6341" w14:paraId="77E5F561" w14:textId="77777777" w:rsidTr="0065201F">
        <w:tc>
          <w:tcPr>
            <w:tcW w:w="3109" w:type="dxa"/>
            <w:tcBorders>
              <w:top w:val="single" w:sz="4" w:space="0" w:color="auto"/>
              <w:bottom w:val="single" w:sz="4" w:space="0" w:color="auto"/>
              <w:right w:val="single" w:sz="4" w:space="0" w:color="auto"/>
            </w:tcBorders>
          </w:tcPr>
          <w:p w14:paraId="25B281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4C1893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65F033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B041D5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28.39</w:t>
            </w:r>
          </w:p>
        </w:tc>
      </w:tr>
      <w:tr w:rsidR="009F34DD" w:rsidRPr="008D6341" w14:paraId="5D5D187C" w14:textId="77777777" w:rsidTr="0065201F">
        <w:tc>
          <w:tcPr>
            <w:tcW w:w="3109" w:type="dxa"/>
            <w:tcBorders>
              <w:top w:val="single" w:sz="4" w:space="0" w:color="auto"/>
              <w:bottom w:val="single" w:sz="4" w:space="0" w:color="auto"/>
              <w:right w:val="single" w:sz="4" w:space="0" w:color="auto"/>
            </w:tcBorders>
          </w:tcPr>
          <w:p w14:paraId="4C0390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14:paraId="3FCE98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73B177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A42525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38.63</w:t>
            </w:r>
          </w:p>
        </w:tc>
      </w:tr>
      <w:tr w:rsidR="009F34DD" w:rsidRPr="008D6341" w14:paraId="3A7284E9" w14:textId="77777777" w:rsidTr="0065201F">
        <w:tc>
          <w:tcPr>
            <w:tcW w:w="3109" w:type="dxa"/>
            <w:tcBorders>
              <w:top w:val="single" w:sz="4" w:space="0" w:color="auto"/>
              <w:bottom w:val="single" w:sz="4" w:space="0" w:color="auto"/>
              <w:right w:val="single" w:sz="4" w:space="0" w:color="auto"/>
            </w:tcBorders>
          </w:tcPr>
          <w:p w14:paraId="578141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14:paraId="14B176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772045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2C1B9D6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03.67</w:t>
            </w:r>
          </w:p>
        </w:tc>
      </w:tr>
      <w:tr w:rsidR="009F34DD" w:rsidRPr="008D6341" w14:paraId="467F40DC" w14:textId="77777777" w:rsidTr="0065201F">
        <w:tc>
          <w:tcPr>
            <w:tcW w:w="3109" w:type="dxa"/>
            <w:tcBorders>
              <w:top w:val="single" w:sz="4" w:space="0" w:color="auto"/>
              <w:bottom w:val="single" w:sz="4" w:space="0" w:color="auto"/>
              <w:right w:val="single" w:sz="4" w:space="0" w:color="auto"/>
            </w:tcBorders>
          </w:tcPr>
          <w:p w14:paraId="5661A8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7B7F7A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64962F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0BABA0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40.97</w:t>
            </w:r>
          </w:p>
        </w:tc>
      </w:tr>
      <w:tr w:rsidR="009F34DD" w:rsidRPr="008D6341" w14:paraId="6FA464CB" w14:textId="77777777" w:rsidTr="0065201F">
        <w:tc>
          <w:tcPr>
            <w:tcW w:w="3109" w:type="dxa"/>
            <w:tcBorders>
              <w:top w:val="single" w:sz="4" w:space="0" w:color="auto"/>
              <w:bottom w:val="single" w:sz="4" w:space="0" w:color="auto"/>
              <w:right w:val="single" w:sz="4" w:space="0" w:color="auto"/>
            </w:tcBorders>
          </w:tcPr>
          <w:p w14:paraId="1AE819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551DAA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6E25D3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C1E40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11.04</w:t>
            </w:r>
          </w:p>
        </w:tc>
      </w:tr>
      <w:tr w:rsidR="009F34DD" w:rsidRPr="008D6341" w14:paraId="251048D7" w14:textId="77777777" w:rsidTr="0065201F">
        <w:tc>
          <w:tcPr>
            <w:tcW w:w="3109" w:type="dxa"/>
            <w:tcBorders>
              <w:top w:val="single" w:sz="4" w:space="0" w:color="auto"/>
              <w:bottom w:val="single" w:sz="4" w:space="0" w:color="auto"/>
              <w:right w:val="single" w:sz="4" w:space="0" w:color="auto"/>
            </w:tcBorders>
          </w:tcPr>
          <w:p w14:paraId="10BBBD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D5543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1B1A1B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39C0F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48.41</w:t>
            </w:r>
          </w:p>
        </w:tc>
      </w:tr>
      <w:tr w:rsidR="009F34DD" w:rsidRPr="008D6341" w14:paraId="02F947FD" w14:textId="77777777" w:rsidTr="0065201F">
        <w:tc>
          <w:tcPr>
            <w:tcW w:w="3109" w:type="dxa"/>
            <w:tcBorders>
              <w:top w:val="single" w:sz="4" w:space="0" w:color="auto"/>
              <w:bottom w:val="single" w:sz="4" w:space="0" w:color="auto"/>
              <w:right w:val="single" w:sz="4" w:space="0" w:color="auto"/>
            </w:tcBorders>
          </w:tcPr>
          <w:p w14:paraId="7CC720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7E29F7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2AF86B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746676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50.46</w:t>
            </w:r>
          </w:p>
        </w:tc>
      </w:tr>
      <w:tr w:rsidR="009F34DD" w:rsidRPr="008D6341" w14:paraId="5AFDA2BB" w14:textId="77777777" w:rsidTr="0065201F">
        <w:tc>
          <w:tcPr>
            <w:tcW w:w="3109" w:type="dxa"/>
            <w:tcBorders>
              <w:top w:val="single" w:sz="4" w:space="0" w:color="auto"/>
              <w:bottom w:val="single" w:sz="4" w:space="0" w:color="auto"/>
              <w:right w:val="single" w:sz="4" w:space="0" w:color="auto"/>
            </w:tcBorders>
          </w:tcPr>
          <w:p w14:paraId="304B74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59C21A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0686B2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889D6A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58.10</w:t>
            </w:r>
          </w:p>
        </w:tc>
      </w:tr>
      <w:tr w:rsidR="009F34DD" w:rsidRPr="008D6341" w14:paraId="0F4FD96E" w14:textId="77777777" w:rsidTr="0065201F">
        <w:tc>
          <w:tcPr>
            <w:tcW w:w="3109" w:type="dxa"/>
            <w:tcBorders>
              <w:top w:val="single" w:sz="4" w:space="0" w:color="auto"/>
              <w:bottom w:val="single" w:sz="4" w:space="0" w:color="auto"/>
              <w:right w:val="single" w:sz="4" w:space="0" w:color="auto"/>
            </w:tcBorders>
          </w:tcPr>
          <w:p w14:paraId="4F58D1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1D7389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7463F4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9A1CD5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38.36</w:t>
            </w:r>
          </w:p>
        </w:tc>
      </w:tr>
      <w:tr w:rsidR="009F34DD" w:rsidRPr="008D6341" w14:paraId="5380327C" w14:textId="77777777" w:rsidTr="0065201F">
        <w:tc>
          <w:tcPr>
            <w:tcW w:w="3109" w:type="dxa"/>
            <w:tcBorders>
              <w:top w:val="single" w:sz="4" w:space="0" w:color="auto"/>
              <w:bottom w:val="single" w:sz="4" w:space="0" w:color="auto"/>
              <w:right w:val="single" w:sz="4" w:space="0" w:color="auto"/>
            </w:tcBorders>
          </w:tcPr>
          <w:p w14:paraId="0554FB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283C3E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2A23AC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58BE94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19.73</w:t>
            </w:r>
          </w:p>
        </w:tc>
      </w:tr>
      <w:tr w:rsidR="009F34DD" w:rsidRPr="008D6341" w14:paraId="453059D7" w14:textId="77777777" w:rsidTr="0065201F">
        <w:tc>
          <w:tcPr>
            <w:tcW w:w="3109" w:type="dxa"/>
            <w:tcBorders>
              <w:top w:val="single" w:sz="4" w:space="0" w:color="auto"/>
              <w:bottom w:val="single" w:sz="4" w:space="0" w:color="auto"/>
              <w:right w:val="single" w:sz="4" w:space="0" w:color="auto"/>
            </w:tcBorders>
          </w:tcPr>
          <w:p w14:paraId="781DB1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261CA4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33DF5E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B48715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42.98</w:t>
            </w:r>
          </w:p>
        </w:tc>
      </w:tr>
      <w:tr w:rsidR="009F34DD" w:rsidRPr="008D6341" w14:paraId="37175E7D" w14:textId="77777777" w:rsidTr="0065201F">
        <w:tc>
          <w:tcPr>
            <w:tcW w:w="3109" w:type="dxa"/>
            <w:tcBorders>
              <w:top w:val="single" w:sz="4" w:space="0" w:color="auto"/>
              <w:bottom w:val="single" w:sz="4" w:space="0" w:color="auto"/>
              <w:right w:val="single" w:sz="4" w:space="0" w:color="auto"/>
            </w:tcBorders>
          </w:tcPr>
          <w:p w14:paraId="6AF35B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14:paraId="14F818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0CC346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A6E5DF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60.72</w:t>
            </w:r>
          </w:p>
        </w:tc>
      </w:tr>
      <w:tr w:rsidR="009F34DD" w:rsidRPr="008D6341" w14:paraId="7588F62B" w14:textId="77777777" w:rsidTr="0065201F">
        <w:tc>
          <w:tcPr>
            <w:tcW w:w="3109" w:type="dxa"/>
            <w:tcBorders>
              <w:top w:val="single" w:sz="4" w:space="0" w:color="auto"/>
              <w:bottom w:val="single" w:sz="4" w:space="0" w:color="auto"/>
              <w:right w:val="single" w:sz="4" w:space="0" w:color="auto"/>
            </w:tcBorders>
          </w:tcPr>
          <w:p w14:paraId="1690BD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49B434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215629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17EB8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28.95</w:t>
            </w:r>
          </w:p>
        </w:tc>
      </w:tr>
      <w:tr w:rsidR="009F34DD" w:rsidRPr="008D6341" w14:paraId="5D634A3D" w14:textId="77777777" w:rsidTr="0065201F">
        <w:tc>
          <w:tcPr>
            <w:tcW w:w="3109" w:type="dxa"/>
            <w:tcBorders>
              <w:top w:val="single" w:sz="4" w:space="0" w:color="auto"/>
              <w:bottom w:val="single" w:sz="4" w:space="0" w:color="auto"/>
              <w:right w:val="single" w:sz="4" w:space="0" w:color="auto"/>
            </w:tcBorders>
          </w:tcPr>
          <w:p w14:paraId="2258D7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56020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13DDB8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C0315A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24.33</w:t>
            </w:r>
          </w:p>
        </w:tc>
      </w:tr>
      <w:tr w:rsidR="009F34DD" w:rsidRPr="008D6341" w14:paraId="572B7CDC" w14:textId="77777777" w:rsidTr="0065201F">
        <w:tc>
          <w:tcPr>
            <w:tcW w:w="3109" w:type="dxa"/>
            <w:tcBorders>
              <w:top w:val="single" w:sz="4" w:space="0" w:color="auto"/>
              <w:bottom w:val="single" w:sz="4" w:space="0" w:color="auto"/>
              <w:right w:val="single" w:sz="4" w:space="0" w:color="auto"/>
            </w:tcBorders>
          </w:tcPr>
          <w:p w14:paraId="4523EF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EA557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7808A2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E49255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20.10</w:t>
            </w:r>
          </w:p>
        </w:tc>
      </w:tr>
      <w:tr w:rsidR="009F34DD" w:rsidRPr="008D6341" w14:paraId="4FEE9BCB" w14:textId="77777777" w:rsidTr="0065201F">
        <w:tc>
          <w:tcPr>
            <w:tcW w:w="3109" w:type="dxa"/>
            <w:tcBorders>
              <w:top w:val="single" w:sz="4" w:space="0" w:color="auto"/>
              <w:bottom w:val="single" w:sz="4" w:space="0" w:color="auto"/>
              <w:right w:val="single" w:sz="4" w:space="0" w:color="auto"/>
            </w:tcBorders>
          </w:tcPr>
          <w:p w14:paraId="3A61EB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9963B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737DBD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9E98DB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20.78</w:t>
            </w:r>
          </w:p>
        </w:tc>
      </w:tr>
      <w:tr w:rsidR="009F34DD" w:rsidRPr="008D6341" w14:paraId="562F5C5D" w14:textId="77777777" w:rsidTr="0065201F">
        <w:tc>
          <w:tcPr>
            <w:tcW w:w="3109" w:type="dxa"/>
            <w:tcBorders>
              <w:top w:val="single" w:sz="4" w:space="0" w:color="auto"/>
              <w:bottom w:val="single" w:sz="4" w:space="0" w:color="auto"/>
              <w:right w:val="single" w:sz="4" w:space="0" w:color="auto"/>
            </w:tcBorders>
          </w:tcPr>
          <w:p w14:paraId="0FDB8D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14:paraId="74C93C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 xml:space="preserve">Ираклион (Никос </w:t>
            </w:r>
            <w:r w:rsidRPr="008D6341">
              <w:rPr>
                <w:rFonts w:ascii="Times New Roman CYR" w:hAnsi="Times New Roman CYR" w:cs="Times New Roman CYR"/>
              </w:rPr>
              <w:lastRenderedPageBreak/>
              <w:t>Казантзакис)</w:t>
            </w:r>
          </w:p>
        </w:tc>
        <w:tc>
          <w:tcPr>
            <w:tcW w:w="2285" w:type="dxa"/>
            <w:tcBorders>
              <w:top w:val="single" w:sz="4" w:space="0" w:color="auto"/>
              <w:left w:val="single" w:sz="4" w:space="0" w:color="auto"/>
              <w:bottom w:val="single" w:sz="4" w:space="0" w:color="auto"/>
              <w:right w:val="single" w:sz="4" w:space="0" w:color="auto"/>
            </w:tcBorders>
          </w:tcPr>
          <w:p w14:paraId="672AD5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Греция</w:t>
            </w:r>
          </w:p>
        </w:tc>
        <w:tc>
          <w:tcPr>
            <w:tcW w:w="1530" w:type="dxa"/>
            <w:tcBorders>
              <w:top w:val="single" w:sz="4" w:space="0" w:color="auto"/>
              <w:left w:val="single" w:sz="4" w:space="0" w:color="auto"/>
              <w:bottom w:val="single" w:sz="4" w:space="0" w:color="auto"/>
            </w:tcBorders>
          </w:tcPr>
          <w:p w14:paraId="7143EED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38.65</w:t>
            </w:r>
          </w:p>
        </w:tc>
      </w:tr>
      <w:tr w:rsidR="009F34DD" w:rsidRPr="008D6341" w14:paraId="5906FA52" w14:textId="77777777" w:rsidTr="0065201F">
        <w:tc>
          <w:tcPr>
            <w:tcW w:w="3109" w:type="dxa"/>
            <w:tcBorders>
              <w:top w:val="single" w:sz="4" w:space="0" w:color="auto"/>
              <w:bottom w:val="single" w:sz="4" w:space="0" w:color="auto"/>
              <w:right w:val="single" w:sz="4" w:space="0" w:color="auto"/>
            </w:tcBorders>
          </w:tcPr>
          <w:p w14:paraId="71F752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Нижневартовск</w:t>
            </w:r>
          </w:p>
        </w:tc>
        <w:tc>
          <w:tcPr>
            <w:tcW w:w="2858" w:type="dxa"/>
            <w:tcBorders>
              <w:top w:val="single" w:sz="4" w:space="0" w:color="auto"/>
              <w:left w:val="single" w:sz="4" w:space="0" w:color="auto"/>
              <w:bottom w:val="single" w:sz="4" w:space="0" w:color="auto"/>
              <w:right w:val="single" w:sz="4" w:space="0" w:color="auto"/>
            </w:tcBorders>
          </w:tcPr>
          <w:p w14:paraId="38155B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2669F6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A13148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72.39</w:t>
            </w:r>
          </w:p>
        </w:tc>
      </w:tr>
      <w:tr w:rsidR="009F34DD" w:rsidRPr="008D6341" w14:paraId="0033CC33" w14:textId="77777777" w:rsidTr="0065201F">
        <w:tc>
          <w:tcPr>
            <w:tcW w:w="3109" w:type="dxa"/>
            <w:tcBorders>
              <w:top w:val="single" w:sz="4" w:space="0" w:color="auto"/>
              <w:bottom w:val="single" w:sz="4" w:space="0" w:color="auto"/>
              <w:right w:val="single" w:sz="4" w:space="0" w:color="auto"/>
            </w:tcBorders>
          </w:tcPr>
          <w:p w14:paraId="7BBE0A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44B82E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68D528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473F96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29.58</w:t>
            </w:r>
          </w:p>
        </w:tc>
      </w:tr>
      <w:tr w:rsidR="009F34DD" w:rsidRPr="008D6341" w14:paraId="6EF397B5" w14:textId="77777777" w:rsidTr="0065201F">
        <w:tc>
          <w:tcPr>
            <w:tcW w:w="3109" w:type="dxa"/>
            <w:tcBorders>
              <w:top w:val="single" w:sz="4" w:space="0" w:color="auto"/>
              <w:bottom w:val="single" w:sz="4" w:space="0" w:color="auto"/>
              <w:right w:val="single" w:sz="4" w:space="0" w:color="auto"/>
            </w:tcBorders>
          </w:tcPr>
          <w:p w14:paraId="5E2D63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0E5298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11ABD6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863926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35.50</w:t>
            </w:r>
          </w:p>
        </w:tc>
      </w:tr>
      <w:tr w:rsidR="009F34DD" w:rsidRPr="008D6341" w14:paraId="7F01A67C" w14:textId="77777777" w:rsidTr="0065201F">
        <w:tc>
          <w:tcPr>
            <w:tcW w:w="3109" w:type="dxa"/>
            <w:tcBorders>
              <w:top w:val="single" w:sz="4" w:space="0" w:color="auto"/>
              <w:bottom w:val="single" w:sz="4" w:space="0" w:color="auto"/>
              <w:right w:val="single" w:sz="4" w:space="0" w:color="auto"/>
            </w:tcBorders>
          </w:tcPr>
          <w:p w14:paraId="121000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0AEA51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5A4320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C3882E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69.42</w:t>
            </w:r>
          </w:p>
        </w:tc>
      </w:tr>
      <w:tr w:rsidR="009F34DD" w:rsidRPr="008D6341" w14:paraId="29F8584C" w14:textId="77777777" w:rsidTr="0065201F">
        <w:tc>
          <w:tcPr>
            <w:tcW w:w="3109" w:type="dxa"/>
            <w:tcBorders>
              <w:top w:val="single" w:sz="4" w:space="0" w:color="auto"/>
              <w:bottom w:val="single" w:sz="4" w:space="0" w:color="auto"/>
              <w:right w:val="single" w:sz="4" w:space="0" w:color="auto"/>
            </w:tcBorders>
          </w:tcPr>
          <w:p w14:paraId="7D5CDE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6ECEE8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12B1A1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37CE8B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57.01</w:t>
            </w:r>
          </w:p>
        </w:tc>
      </w:tr>
      <w:tr w:rsidR="009F34DD" w:rsidRPr="008D6341" w14:paraId="66B85F3E" w14:textId="77777777" w:rsidTr="0065201F">
        <w:tc>
          <w:tcPr>
            <w:tcW w:w="3109" w:type="dxa"/>
            <w:tcBorders>
              <w:top w:val="single" w:sz="4" w:space="0" w:color="auto"/>
              <w:bottom w:val="single" w:sz="4" w:space="0" w:color="auto"/>
              <w:right w:val="single" w:sz="4" w:space="0" w:color="auto"/>
            </w:tcBorders>
          </w:tcPr>
          <w:p w14:paraId="37602E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7FEC9A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32E031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DC4ECA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44.34</w:t>
            </w:r>
          </w:p>
        </w:tc>
      </w:tr>
      <w:tr w:rsidR="009F34DD" w:rsidRPr="008D6341" w14:paraId="34D49332" w14:textId="77777777" w:rsidTr="0065201F">
        <w:tc>
          <w:tcPr>
            <w:tcW w:w="3109" w:type="dxa"/>
            <w:tcBorders>
              <w:top w:val="single" w:sz="4" w:space="0" w:color="auto"/>
              <w:bottom w:val="single" w:sz="4" w:space="0" w:color="auto"/>
              <w:right w:val="single" w:sz="4" w:space="0" w:color="auto"/>
            </w:tcBorders>
          </w:tcPr>
          <w:p w14:paraId="4A2AC8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666572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5CF119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285DE2D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30.85</w:t>
            </w:r>
          </w:p>
        </w:tc>
      </w:tr>
      <w:tr w:rsidR="009F34DD" w:rsidRPr="008D6341" w14:paraId="1CFE8132" w14:textId="77777777" w:rsidTr="0065201F">
        <w:tc>
          <w:tcPr>
            <w:tcW w:w="3109" w:type="dxa"/>
            <w:tcBorders>
              <w:top w:val="single" w:sz="4" w:space="0" w:color="auto"/>
              <w:bottom w:val="single" w:sz="4" w:space="0" w:color="auto"/>
              <w:right w:val="single" w:sz="4" w:space="0" w:color="auto"/>
            </w:tcBorders>
          </w:tcPr>
          <w:p w14:paraId="5A1FC2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0F70B5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71E4DE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441D7B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54.04</w:t>
            </w:r>
          </w:p>
        </w:tc>
      </w:tr>
      <w:tr w:rsidR="009F34DD" w:rsidRPr="008D6341" w14:paraId="547C3BD5" w14:textId="77777777" w:rsidTr="0065201F">
        <w:tc>
          <w:tcPr>
            <w:tcW w:w="3109" w:type="dxa"/>
            <w:tcBorders>
              <w:top w:val="single" w:sz="4" w:space="0" w:color="auto"/>
              <w:bottom w:val="single" w:sz="4" w:space="0" w:color="auto"/>
              <w:right w:val="single" w:sz="4" w:space="0" w:color="auto"/>
            </w:tcBorders>
          </w:tcPr>
          <w:p w14:paraId="6AAF27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C9190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575047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DC5488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16.23</w:t>
            </w:r>
          </w:p>
        </w:tc>
      </w:tr>
      <w:tr w:rsidR="009F34DD" w:rsidRPr="008D6341" w14:paraId="1F1AA18B" w14:textId="77777777" w:rsidTr="0065201F">
        <w:tc>
          <w:tcPr>
            <w:tcW w:w="3109" w:type="dxa"/>
            <w:tcBorders>
              <w:top w:val="single" w:sz="4" w:space="0" w:color="auto"/>
              <w:bottom w:val="single" w:sz="4" w:space="0" w:color="auto"/>
              <w:right w:val="single" w:sz="4" w:space="0" w:color="auto"/>
            </w:tcBorders>
          </w:tcPr>
          <w:p w14:paraId="3D103D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331769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244499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6B52A0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71.70</w:t>
            </w:r>
          </w:p>
        </w:tc>
      </w:tr>
      <w:tr w:rsidR="009F34DD" w:rsidRPr="008D6341" w14:paraId="00C3EB73" w14:textId="77777777" w:rsidTr="0065201F">
        <w:tc>
          <w:tcPr>
            <w:tcW w:w="3109" w:type="dxa"/>
            <w:tcBorders>
              <w:top w:val="single" w:sz="4" w:space="0" w:color="auto"/>
              <w:bottom w:val="single" w:sz="4" w:space="0" w:color="auto"/>
              <w:right w:val="single" w:sz="4" w:space="0" w:color="auto"/>
            </w:tcBorders>
          </w:tcPr>
          <w:p w14:paraId="5BB418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14:paraId="270F75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17092D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61F105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44.42</w:t>
            </w:r>
          </w:p>
        </w:tc>
      </w:tr>
      <w:tr w:rsidR="009F34DD" w:rsidRPr="008D6341" w14:paraId="5ADD10E3" w14:textId="77777777" w:rsidTr="0065201F">
        <w:tc>
          <w:tcPr>
            <w:tcW w:w="3109" w:type="dxa"/>
            <w:tcBorders>
              <w:top w:val="single" w:sz="4" w:space="0" w:color="auto"/>
              <w:bottom w:val="single" w:sz="4" w:space="0" w:color="auto"/>
              <w:right w:val="single" w:sz="4" w:space="0" w:color="auto"/>
            </w:tcBorders>
          </w:tcPr>
          <w:p w14:paraId="772C53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7A8EFC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5A6A64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EA8554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74.08</w:t>
            </w:r>
          </w:p>
        </w:tc>
      </w:tr>
      <w:tr w:rsidR="009F34DD" w:rsidRPr="008D6341" w14:paraId="134D2B47" w14:textId="77777777" w:rsidTr="0065201F">
        <w:tc>
          <w:tcPr>
            <w:tcW w:w="3109" w:type="dxa"/>
            <w:tcBorders>
              <w:top w:val="single" w:sz="4" w:space="0" w:color="auto"/>
              <w:bottom w:val="single" w:sz="4" w:space="0" w:color="auto"/>
              <w:right w:val="single" w:sz="4" w:space="0" w:color="auto"/>
            </w:tcBorders>
          </w:tcPr>
          <w:p w14:paraId="6DDDAA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6BF07D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041CF7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64229D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66.72</w:t>
            </w:r>
          </w:p>
        </w:tc>
      </w:tr>
      <w:tr w:rsidR="009F34DD" w:rsidRPr="008D6341" w14:paraId="124AC333" w14:textId="77777777" w:rsidTr="0065201F">
        <w:tc>
          <w:tcPr>
            <w:tcW w:w="3109" w:type="dxa"/>
            <w:tcBorders>
              <w:top w:val="single" w:sz="4" w:space="0" w:color="auto"/>
              <w:bottom w:val="single" w:sz="4" w:space="0" w:color="auto"/>
              <w:right w:val="single" w:sz="4" w:space="0" w:color="auto"/>
            </w:tcBorders>
          </w:tcPr>
          <w:p w14:paraId="1281FF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203036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74B950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45A2B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59.94</w:t>
            </w:r>
          </w:p>
        </w:tc>
      </w:tr>
      <w:tr w:rsidR="009F34DD" w:rsidRPr="008D6341" w14:paraId="2F0F8442" w14:textId="77777777" w:rsidTr="0065201F">
        <w:tc>
          <w:tcPr>
            <w:tcW w:w="3109" w:type="dxa"/>
            <w:tcBorders>
              <w:top w:val="single" w:sz="4" w:space="0" w:color="auto"/>
              <w:bottom w:val="single" w:sz="4" w:space="0" w:color="auto"/>
              <w:right w:val="single" w:sz="4" w:space="0" w:color="auto"/>
            </w:tcBorders>
          </w:tcPr>
          <w:p w14:paraId="592F41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04E58B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14:paraId="7529B5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C150FE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63.73</w:t>
            </w:r>
          </w:p>
        </w:tc>
      </w:tr>
      <w:tr w:rsidR="009F34DD" w:rsidRPr="008D6341" w14:paraId="109E76BF" w14:textId="77777777" w:rsidTr="0065201F">
        <w:tc>
          <w:tcPr>
            <w:tcW w:w="3109" w:type="dxa"/>
            <w:tcBorders>
              <w:top w:val="single" w:sz="4" w:space="0" w:color="auto"/>
              <w:bottom w:val="single" w:sz="4" w:space="0" w:color="auto"/>
              <w:right w:val="single" w:sz="4" w:space="0" w:color="auto"/>
            </w:tcBorders>
          </w:tcPr>
          <w:p w14:paraId="015197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21D3E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14:paraId="26FDCC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Исламская Республика Пакистан (далее - Пакистан)</w:t>
            </w:r>
          </w:p>
        </w:tc>
        <w:tc>
          <w:tcPr>
            <w:tcW w:w="1530" w:type="dxa"/>
            <w:tcBorders>
              <w:top w:val="single" w:sz="4" w:space="0" w:color="auto"/>
              <w:left w:val="single" w:sz="4" w:space="0" w:color="auto"/>
              <w:bottom w:val="single" w:sz="4" w:space="0" w:color="auto"/>
            </w:tcBorders>
          </w:tcPr>
          <w:p w14:paraId="71882FC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27.27</w:t>
            </w:r>
          </w:p>
        </w:tc>
      </w:tr>
      <w:tr w:rsidR="009F34DD" w:rsidRPr="008D6341" w14:paraId="2D0EBD66" w14:textId="77777777" w:rsidTr="0065201F">
        <w:tc>
          <w:tcPr>
            <w:tcW w:w="3109" w:type="dxa"/>
            <w:tcBorders>
              <w:top w:val="single" w:sz="4" w:space="0" w:color="auto"/>
              <w:bottom w:val="single" w:sz="4" w:space="0" w:color="auto"/>
              <w:right w:val="single" w:sz="4" w:space="0" w:color="auto"/>
            </w:tcBorders>
          </w:tcPr>
          <w:p w14:paraId="2A3E40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12FC5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14:paraId="10BB75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0287C1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26.36</w:t>
            </w:r>
          </w:p>
        </w:tc>
      </w:tr>
      <w:tr w:rsidR="009F34DD" w:rsidRPr="008D6341" w14:paraId="376987D2" w14:textId="77777777" w:rsidTr="0065201F">
        <w:tc>
          <w:tcPr>
            <w:tcW w:w="3109" w:type="dxa"/>
            <w:tcBorders>
              <w:top w:val="single" w:sz="4" w:space="0" w:color="auto"/>
              <w:bottom w:val="single" w:sz="4" w:space="0" w:color="auto"/>
              <w:right w:val="single" w:sz="4" w:space="0" w:color="auto"/>
            </w:tcBorders>
          </w:tcPr>
          <w:p w14:paraId="2984CE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6F394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14:paraId="298EA7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60AF129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27.37</w:t>
            </w:r>
          </w:p>
        </w:tc>
      </w:tr>
      <w:tr w:rsidR="009F34DD" w:rsidRPr="008D6341" w14:paraId="17116411" w14:textId="77777777" w:rsidTr="0065201F">
        <w:tc>
          <w:tcPr>
            <w:tcW w:w="3109" w:type="dxa"/>
            <w:tcBorders>
              <w:top w:val="single" w:sz="4" w:space="0" w:color="auto"/>
              <w:bottom w:val="single" w:sz="4" w:space="0" w:color="auto"/>
              <w:right w:val="single" w:sz="4" w:space="0" w:color="auto"/>
            </w:tcBorders>
          </w:tcPr>
          <w:p w14:paraId="668C50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2FE683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14:paraId="3947A5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0CB501C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05.06</w:t>
            </w:r>
          </w:p>
        </w:tc>
      </w:tr>
      <w:tr w:rsidR="009F34DD" w:rsidRPr="008D6341" w14:paraId="46DD9E98" w14:textId="77777777" w:rsidTr="0065201F">
        <w:tc>
          <w:tcPr>
            <w:tcW w:w="3109" w:type="dxa"/>
            <w:tcBorders>
              <w:top w:val="single" w:sz="4" w:space="0" w:color="auto"/>
              <w:bottom w:val="single" w:sz="4" w:space="0" w:color="auto"/>
              <w:right w:val="single" w:sz="4" w:space="0" w:color="auto"/>
            </w:tcBorders>
          </w:tcPr>
          <w:p w14:paraId="1138AB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62895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14:paraId="1DF9CA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12DD179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18.50</w:t>
            </w:r>
          </w:p>
        </w:tc>
      </w:tr>
      <w:tr w:rsidR="009F34DD" w:rsidRPr="008D6341" w14:paraId="55055F40" w14:textId="77777777" w:rsidTr="0065201F">
        <w:tc>
          <w:tcPr>
            <w:tcW w:w="3109" w:type="dxa"/>
            <w:tcBorders>
              <w:top w:val="single" w:sz="4" w:space="0" w:color="auto"/>
              <w:bottom w:val="single" w:sz="4" w:space="0" w:color="auto"/>
              <w:right w:val="single" w:sz="4" w:space="0" w:color="auto"/>
            </w:tcBorders>
          </w:tcPr>
          <w:p w14:paraId="3F19F8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14:paraId="625755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14:paraId="4B7BAE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62D65EF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35.21</w:t>
            </w:r>
          </w:p>
        </w:tc>
      </w:tr>
      <w:tr w:rsidR="009F34DD" w:rsidRPr="008D6341" w14:paraId="49C55558" w14:textId="77777777" w:rsidTr="0065201F">
        <w:tc>
          <w:tcPr>
            <w:tcW w:w="3109" w:type="dxa"/>
            <w:tcBorders>
              <w:top w:val="single" w:sz="4" w:space="0" w:color="auto"/>
              <w:bottom w:val="single" w:sz="4" w:space="0" w:color="auto"/>
              <w:right w:val="single" w:sz="4" w:space="0" w:color="auto"/>
            </w:tcBorders>
          </w:tcPr>
          <w:p w14:paraId="4A2405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62ED0A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14:paraId="3AB050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191806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14.60</w:t>
            </w:r>
          </w:p>
        </w:tc>
      </w:tr>
      <w:tr w:rsidR="009F34DD" w:rsidRPr="008D6341" w14:paraId="1F50E141" w14:textId="77777777" w:rsidTr="0065201F">
        <w:tc>
          <w:tcPr>
            <w:tcW w:w="3109" w:type="dxa"/>
            <w:tcBorders>
              <w:top w:val="single" w:sz="4" w:space="0" w:color="auto"/>
              <w:bottom w:val="single" w:sz="4" w:space="0" w:color="auto"/>
              <w:right w:val="single" w:sz="4" w:space="0" w:color="auto"/>
            </w:tcBorders>
          </w:tcPr>
          <w:p w14:paraId="3267EE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84032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Кабул</w:t>
            </w:r>
          </w:p>
        </w:tc>
        <w:tc>
          <w:tcPr>
            <w:tcW w:w="2285" w:type="dxa"/>
            <w:tcBorders>
              <w:top w:val="single" w:sz="4" w:space="0" w:color="auto"/>
              <w:left w:val="single" w:sz="4" w:space="0" w:color="auto"/>
              <w:bottom w:val="single" w:sz="4" w:space="0" w:color="auto"/>
              <w:right w:val="single" w:sz="4" w:space="0" w:color="auto"/>
            </w:tcBorders>
          </w:tcPr>
          <w:p w14:paraId="31CBA8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Исламский Эмират Афганистан</w:t>
            </w:r>
          </w:p>
        </w:tc>
        <w:tc>
          <w:tcPr>
            <w:tcW w:w="1530" w:type="dxa"/>
            <w:tcBorders>
              <w:top w:val="single" w:sz="4" w:space="0" w:color="auto"/>
              <w:left w:val="single" w:sz="4" w:space="0" w:color="auto"/>
              <w:bottom w:val="single" w:sz="4" w:space="0" w:color="auto"/>
            </w:tcBorders>
          </w:tcPr>
          <w:p w14:paraId="6D10246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51.46</w:t>
            </w:r>
          </w:p>
        </w:tc>
      </w:tr>
      <w:tr w:rsidR="009F34DD" w:rsidRPr="008D6341" w14:paraId="107CEC9A" w14:textId="77777777" w:rsidTr="0065201F">
        <w:tc>
          <w:tcPr>
            <w:tcW w:w="3109" w:type="dxa"/>
            <w:tcBorders>
              <w:top w:val="single" w:sz="4" w:space="0" w:color="auto"/>
              <w:bottom w:val="single" w:sz="4" w:space="0" w:color="auto"/>
              <w:right w:val="single" w:sz="4" w:space="0" w:color="auto"/>
            </w:tcBorders>
          </w:tcPr>
          <w:p w14:paraId="7CDE34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397EE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Кавала (Мегас Александрос)</w:t>
            </w:r>
          </w:p>
        </w:tc>
        <w:tc>
          <w:tcPr>
            <w:tcW w:w="2285" w:type="dxa"/>
            <w:tcBorders>
              <w:top w:val="single" w:sz="4" w:space="0" w:color="auto"/>
              <w:left w:val="single" w:sz="4" w:space="0" w:color="auto"/>
              <w:bottom w:val="single" w:sz="4" w:space="0" w:color="auto"/>
              <w:right w:val="single" w:sz="4" w:space="0" w:color="auto"/>
            </w:tcBorders>
          </w:tcPr>
          <w:p w14:paraId="26AB1E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DBC6BB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26.86</w:t>
            </w:r>
          </w:p>
        </w:tc>
      </w:tr>
      <w:tr w:rsidR="009F34DD" w:rsidRPr="008D6341" w14:paraId="21F7E1BF" w14:textId="77777777" w:rsidTr="0065201F">
        <w:tc>
          <w:tcPr>
            <w:tcW w:w="3109" w:type="dxa"/>
            <w:tcBorders>
              <w:top w:val="single" w:sz="4" w:space="0" w:color="auto"/>
              <w:bottom w:val="single" w:sz="4" w:space="0" w:color="auto"/>
              <w:right w:val="single" w:sz="4" w:space="0" w:color="auto"/>
            </w:tcBorders>
          </w:tcPr>
          <w:p w14:paraId="238D8E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89B45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Каир</w:t>
            </w:r>
          </w:p>
        </w:tc>
        <w:tc>
          <w:tcPr>
            <w:tcW w:w="2285" w:type="dxa"/>
            <w:tcBorders>
              <w:top w:val="single" w:sz="4" w:space="0" w:color="auto"/>
              <w:left w:val="single" w:sz="4" w:space="0" w:color="auto"/>
              <w:bottom w:val="single" w:sz="4" w:space="0" w:color="auto"/>
              <w:right w:val="single" w:sz="4" w:space="0" w:color="auto"/>
            </w:tcBorders>
          </w:tcPr>
          <w:p w14:paraId="47B3DC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Арабская Республика Египет (далее - Египет)</w:t>
            </w:r>
          </w:p>
        </w:tc>
        <w:tc>
          <w:tcPr>
            <w:tcW w:w="1530" w:type="dxa"/>
            <w:tcBorders>
              <w:top w:val="single" w:sz="4" w:space="0" w:color="auto"/>
              <w:left w:val="single" w:sz="4" w:space="0" w:color="auto"/>
              <w:bottom w:val="single" w:sz="4" w:space="0" w:color="auto"/>
            </w:tcBorders>
          </w:tcPr>
          <w:p w14:paraId="5A26EA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20.63</w:t>
            </w:r>
          </w:p>
        </w:tc>
      </w:tr>
      <w:tr w:rsidR="009F34DD" w:rsidRPr="008D6341" w14:paraId="463E3DD2" w14:textId="77777777" w:rsidTr="0065201F">
        <w:tc>
          <w:tcPr>
            <w:tcW w:w="3109" w:type="dxa"/>
            <w:tcBorders>
              <w:top w:val="single" w:sz="4" w:space="0" w:color="auto"/>
              <w:bottom w:val="single" w:sz="4" w:space="0" w:color="auto"/>
              <w:right w:val="single" w:sz="4" w:space="0" w:color="auto"/>
            </w:tcBorders>
          </w:tcPr>
          <w:p w14:paraId="3D9C18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85E34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Каир</w:t>
            </w:r>
          </w:p>
        </w:tc>
        <w:tc>
          <w:tcPr>
            <w:tcW w:w="2285" w:type="dxa"/>
            <w:tcBorders>
              <w:top w:val="single" w:sz="4" w:space="0" w:color="auto"/>
              <w:left w:val="single" w:sz="4" w:space="0" w:color="auto"/>
              <w:bottom w:val="single" w:sz="4" w:space="0" w:color="auto"/>
              <w:right w:val="single" w:sz="4" w:space="0" w:color="auto"/>
            </w:tcBorders>
          </w:tcPr>
          <w:p w14:paraId="410AE8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5A7499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20.33</w:t>
            </w:r>
          </w:p>
        </w:tc>
      </w:tr>
      <w:tr w:rsidR="009F34DD" w:rsidRPr="008D6341" w14:paraId="0A018D50" w14:textId="77777777" w:rsidTr="0065201F">
        <w:tc>
          <w:tcPr>
            <w:tcW w:w="3109" w:type="dxa"/>
            <w:tcBorders>
              <w:top w:val="single" w:sz="4" w:space="0" w:color="auto"/>
              <w:bottom w:val="single" w:sz="4" w:space="0" w:color="auto"/>
              <w:right w:val="single" w:sz="4" w:space="0" w:color="auto"/>
            </w:tcBorders>
          </w:tcPr>
          <w:p w14:paraId="5CD679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AEDF6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Каир</w:t>
            </w:r>
          </w:p>
        </w:tc>
        <w:tc>
          <w:tcPr>
            <w:tcW w:w="2285" w:type="dxa"/>
            <w:tcBorders>
              <w:top w:val="single" w:sz="4" w:space="0" w:color="auto"/>
              <w:left w:val="single" w:sz="4" w:space="0" w:color="auto"/>
              <w:bottom w:val="single" w:sz="4" w:space="0" w:color="auto"/>
              <w:right w:val="single" w:sz="4" w:space="0" w:color="auto"/>
            </w:tcBorders>
          </w:tcPr>
          <w:p w14:paraId="060E01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269A59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21.80</w:t>
            </w:r>
          </w:p>
        </w:tc>
      </w:tr>
      <w:tr w:rsidR="009F34DD" w:rsidRPr="008D6341" w14:paraId="5A5B185E" w14:textId="77777777" w:rsidTr="0065201F">
        <w:tc>
          <w:tcPr>
            <w:tcW w:w="3109" w:type="dxa"/>
            <w:tcBorders>
              <w:top w:val="single" w:sz="4" w:space="0" w:color="auto"/>
              <w:bottom w:val="single" w:sz="4" w:space="0" w:color="auto"/>
              <w:right w:val="single" w:sz="4" w:space="0" w:color="auto"/>
            </w:tcBorders>
          </w:tcPr>
          <w:p w14:paraId="7896DD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EAFDA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Каламата</w:t>
            </w:r>
          </w:p>
        </w:tc>
        <w:tc>
          <w:tcPr>
            <w:tcW w:w="2285" w:type="dxa"/>
            <w:tcBorders>
              <w:top w:val="single" w:sz="4" w:space="0" w:color="auto"/>
              <w:left w:val="single" w:sz="4" w:space="0" w:color="auto"/>
              <w:bottom w:val="single" w:sz="4" w:space="0" w:color="auto"/>
              <w:right w:val="single" w:sz="4" w:space="0" w:color="auto"/>
            </w:tcBorders>
          </w:tcPr>
          <w:p w14:paraId="4B508C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C24C9B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48.04</w:t>
            </w:r>
          </w:p>
        </w:tc>
      </w:tr>
      <w:tr w:rsidR="009F34DD" w:rsidRPr="008D6341" w14:paraId="2678DAB1" w14:textId="77777777" w:rsidTr="0065201F">
        <w:tc>
          <w:tcPr>
            <w:tcW w:w="3109" w:type="dxa"/>
            <w:tcBorders>
              <w:top w:val="single" w:sz="4" w:space="0" w:color="auto"/>
              <w:bottom w:val="single" w:sz="4" w:space="0" w:color="auto"/>
              <w:right w:val="single" w:sz="4" w:space="0" w:color="auto"/>
            </w:tcBorders>
          </w:tcPr>
          <w:p w14:paraId="73C2B2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F45D4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Каламата</w:t>
            </w:r>
          </w:p>
        </w:tc>
        <w:tc>
          <w:tcPr>
            <w:tcW w:w="2285" w:type="dxa"/>
            <w:tcBorders>
              <w:top w:val="single" w:sz="4" w:space="0" w:color="auto"/>
              <w:left w:val="single" w:sz="4" w:space="0" w:color="auto"/>
              <w:bottom w:val="single" w:sz="4" w:space="0" w:color="auto"/>
              <w:right w:val="single" w:sz="4" w:space="0" w:color="auto"/>
            </w:tcBorders>
          </w:tcPr>
          <w:p w14:paraId="04F524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B80C7A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20.66</w:t>
            </w:r>
          </w:p>
        </w:tc>
      </w:tr>
      <w:tr w:rsidR="009F34DD" w:rsidRPr="008D6341" w14:paraId="04DABF9E" w14:textId="77777777" w:rsidTr="0065201F">
        <w:tc>
          <w:tcPr>
            <w:tcW w:w="3109" w:type="dxa"/>
            <w:tcBorders>
              <w:top w:val="single" w:sz="4" w:space="0" w:color="auto"/>
              <w:bottom w:val="single" w:sz="4" w:space="0" w:color="auto"/>
              <w:right w:val="single" w:sz="4" w:space="0" w:color="auto"/>
            </w:tcBorders>
          </w:tcPr>
          <w:p w14:paraId="056A7D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15EC4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Каламата</w:t>
            </w:r>
          </w:p>
        </w:tc>
        <w:tc>
          <w:tcPr>
            <w:tcW w:w="2285" w:type="dxa"/>
            <w:tcBorders>
              <w:top w:val="single" w:sz="4" w:space="0" w:color="auto"/>
              <w:left w:val="single" w:sz="4" w:space="0" w:color="auto"/>
              <w:bottom w:val="single" w:sz="4" w:space="0" w:color="auto"/>
              <w:right w:val="single" w:sz="4" w:space="0" w:color="auto"/>
            </w:tcBorders>
          </w:tcPr>
          <w:p w14:paraId="0B9E1F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C200E8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04.89</w:t>
            </w:r>
          </w:p>
        </w:tc>
      </w:tr>
      <w:tr w:rsidR="009F34DD" w:rsidRPr="008D6341" w14:paraId="7B5C6983" w14:textId="77777777" w:rsidTr="0065201F">
        <w:tc>
          <w:tcPr>
            <w:tcW w:w="3109" w:type="dxa"/>
            <w:tcBorders>
              <w:top w:val="single" w:sz="4" w:space="0" w:color="auto"/>
              <w:bottom w:val="single" w:sz="4" w:space="0" w:color="auto"/>
              <w:right w:val="single" w:sz="4" w:space="0" w:color="auto"/>
            </w:tcBorders>
          </w:tcPr>
          <w:p w14:paraId="56F5D1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2F6223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Калибо</w:t>
            </w:r>
          </w:p>
        </w:tc>
        <w:tc>
          <w:tcPr>
            <w:tcW w:w="2285" w:type="dxa"/>
            <w:tcBorders>
              <w:top w:val="single" w:sz="4" w:space="0" w:color="auto"/>
              <w:left w:val="single" w:sz="4" w:space="0" w:color="auto"/>
              <w:bottom w:val="single" w:sz="4" w:space="0" w:color="auto"/>
              <w:right w:val="single" w:sz="4" w:space="0" w:color="auto"/>
            </w:tcBorders>
          </w:tcPr>
          <w:p w14:paraId="62F084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Филиппины (далее - Филиппины)</w:t>
            </w:r>
          </w:p>
        </w:tc>
        <w:tc>
          <w:tcPr>
            <w:tcW w:w="1530" w:type="dxa"/>
            <w:tcBorders>
              <w:top w:val="single" w:sz="4" w:space="0" w:color="auto"/>
              <w:left w:val="single" w:sz="4" w:space="0" w:color="auto"/>
              <w:bottom w:val="single" w:sz="4" w:space="0" w:color="auto"/>
            </w:tcBorders>
          </w:tcPr>
          <w:p w14:paraId="401832A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19.74</w:t>
            </w:r>
          </w:p>
        </w:tc>
      </w:tr>
      <w:tr w:rsidR="009F34DD" w:rsidRPr="008D6341" w14:paraId="70C12D20" w14:textId="77777777" w:rsidTr="0065201F">
        <w:tc>
          <w:tcPr>
            <w:tcW w:w="3109" w:type="dxa"/>
            <w:tcBorders>
              <w:top w:val="single" w:sz="4" w:space="0" w:color="auto"/>
              <w:bottom w:val="single" w:sz="4" w:space="0" w:color="auto"/>
              <w:right w:val="single" w:sz="4" w:space="0" w:color="auto"/>
            </w:tcBorders>
          </w:tcPr>
          <w:p w14:paraId="2348CA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A9D44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14:paraId="3E5800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512AC47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07.21</w:t>
            </w:r>
          </w:p>
        </w:tc>
      </w:tr>
      <w:tr w:rsidR="009F34DD" w:rsidRPr="008D6341" w14:paraId="5CE7F7BE" w14:textId="77777777" w:rsidTr="0065201F">
        <w:tc>
          <w:tcPr>
            <w:tcW w:w="3109" w:type="dxa"/>
            <w:tcBorders>
              <w:top w:val="single" w:sz="4" w:space="0" w:color="auto"/>
              <w:bottom w:val="single" w:sz="4" w:space="0" w:color="auto"/>
              <w:right w:val="single" w:sz="4" w:space="0" w:color="auto"/>
            </w:tcBorders>
          </w:tcPr>
          <w:p w14:paraId="3DED21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D2C30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14:paraId="334BA8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787934B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18.07</w:t>
            </w:r>
          </w:p>
        </w:tc>
      </w:tr>
      <w:tr w:rsidR="009F34DD" w:rsidRPr="008D6341" w14:paraId="0F78F113" w14:textId="77777777" w:rsidTr="0065201F">
        <w:tc>
          <w:tcPr>
            <w:tcW w:w="3109" w:type="dxa"/>
            <w:tcBorders>
              <w:top w:val="single" w:sz="4" w:space="0" w:color="auto"/>
              <w:bottom w:val="single" w:sz="4" w:space="0" w:color="auto"/>
              <w:right w:val="single" w:sz="4" w:space="0" w:color="auto"/>
            </w:tcBorders>
          </w:tcPr>
          <w:p w14:paraId="4A1814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8E11D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14:paraId="0F24A6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0C0DFB9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17.39</w:t>
            </w:r>
          </w:p>
        </w:tc>
      </w:tr>
      <w:tr w:rsidR="009F34DD" w:rsidRPr="008D6341" w14:paraId="3A54CD53" w14:textId="77777777" w:rsidTr="0065201F">
        <w:tc>
          <w:tcPr>
            <w:tcW w:w="3109" w:type="dxa"/>
            <w:tcBorders>
              <w:top w:val="single" w:sz="4" w:space="0" w:color="auto"/>
              <w:bottom w:val="single" w:sz="4" w:space="0" w:color="auto"/>
              <w:right w:val="single" w:sz="4" w:space="0" w:color="auto"/>
            </w:tcBorders>
          </w:tcPr>
          <w:p w14:paraId="2DC521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EB601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14:paraId="2752A8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291589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18.17</w:t>
            </w:r>
          </w:p>
        </w:tc>
      </w:tr>
      <w:tr w:rsidR="009F34DD" w:rsidRPr="008D6341" w14:paraId="63152BB6" w14:textId="77777777" w:rsidTr="0065201F">
        <w:tc>
          <w:tcPr>
            <w:tcW w:w="3109" w:type="dxa"/>
            <w:tcBorders>
              <w:top w:val="single" w:sz="4" w:space="0" w:color="auto"/>
              <w:bottom w:val="single" w:sz="4" w:space="0" w:color="auto"/>
              <w:right w:val="single" w:sz="4" w:space="0" w:color="auto"/>
            </w:tcBorders>
          </w:tcPr>
          <w:p w14:paraId="6255BE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0E68A4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14:paraId="5F7ADF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07DDCD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04.48</w:t>
            </w:r>
          </w:p>
        </w:tc>
      </w:tr>
      <w:tr w:rsidR="009F34DD" w:rsidRPr="008D6341" w14:paraId="0C8A6311" w14:textId="77777777" w:rsidTr="0065201F">
        <w:tc>
          <w:tcPr>
            <w:tcW w:w="3109" w:type="dxa"/>
            <w:tcBorders>
              <w:top w:val="single" w:sz="4" w:space="0" w:color="auto"/>
              <w:bottom w:val="single" w:sz="4" w:space="0" w:color="auto"/>
              <w:right w:val="single" w:sz="4" w:space="0" w:color="auto"/>
            </w:tcBorders>
          </w:tcPr>
          <w:p w14:paraId="3E3AC2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F3DE8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Кальяри (Эльмас)</w:t>
            </w:r>
          </w:p>
        </w:tc>
        <w:tc>
          <w:tcPr>
            <w:tcW w:w="2285" w:type="dxa"/>
            <w:tcBorders>
              <w:top w:val="single" w:sz="4" w:space="0" w:color="auto"/>
              <w:left w:val="single" w:sz="4" w:space="0" w:color="auto"/>
              <w:bottom w:val="single" w:sz="4" w:space="0" w:color="auto"/>
              <w:right w:val="single" w:sz="4" w:space="0" w:color="auto"/>
            </w:tcBorders>
          </w:tcPr>
          <w:p w14:paraId="351AF9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6DB77A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41.28</w:t>
            </w:r>
          </w:p>
        </w:tc>
      </w:tr>
      <w:tr w:rsidR="009F34DD" w:rsidRPr="008D6341" w14:paraId="2F427C02" w14:textId="77777777" w:rsidTr="0065201F">
        <w:tc>
          <w:tcPr>
            <w:tcW w:w="3109" w:type="dxa"/>
            <w:tcBorders>
              <w:top w:val="single" w:sz="4" w:space="0" w:color="auto"/>
              <w:bottom w:val="single" w:sz="4" w:space="0" w:color="auto"/>
              <w:right w:val="single" w:sz="4" w:space="0" w:color="auto"/>
            </w:tcBorders>
          </w:tcPr>
          <w:p w14:paraId="340740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53E25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Кальяри (Эльмас)</w:t>
            </w:r>
          </w:p>
        </w:tc>
        <w:tc>
          <w:tcPr>
            <w:tcW w:w="2285" w:type="dxa"/>
            <w:tcBorders>
              <w:top w:val="single" w:sz="4" w:space="0" w:color="auto"/>
              <w:left w:val="single" w:sz="4" w:space="0" w:color="auto"/>
              <w:bottom w:val="single" w:sz="4" w:space="0" w:color="auto"/>
              <w:right w:val="single" w:sz="4" w:space="0" w:color="auto"/>
            </w:tcBorders>
          </w:tcPr>
          <w:p w14:paraId="0C3286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9697F3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17.26</w:t>
            </w:r>
          </w:p>
        </w:tc>
      </w:tr>
      <w:tr w:rsidR="009F34DD" w:rsidRPr="008D6341" w14:paraId="19220206" w14:textId="77777777" w:rsidTr="0065201F">
        <w:tc>
          <w:tcPr>
            <w:tcW w:w="3109" w:type="dxa"/>
            <w:tcBorders>
              <w:top w:val="single" w:sz="4" w:space="0" w:color="auto"/>
              <w:bottom w:val="single" w:sz="4" w:space="0" w:color="auto"/>
              <w:right w:val="single" w:sz="4" w:space="0" w:color="auto"/>
            </w:tcBorders>
          </w:tcPr>
          <w:p w14:paraId="249C2B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63BA2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Кальяри (Эльмас)</w:t>
            </w:r>
          </w:p>
        </w:tc>
        <w:tc>
          <w:tcPr>
            <w:tcW w:w="2285" w:type="dxa"/>
            <w:tcBorders>
              <w:top w:val="single" w:sz="4" w:space="0" w:color="auto"/>
              <w:left w:val="single" w:sz="4" w:space="0" w:color="auto"/>
              <w:bottom w:val="single" w:sz="4" w:space="0" w:color="auto"/>
              <w:right w:val="single" w:sz="4" w:space="0" w:color="auto"/>
            </w:tcBorders>
          </w:tcPr>
          <w:p w14:paraId="08DB02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4ECBD2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16.03</w:t>
            </w:r>
          </w:p>
        </w:tc>
      </w:tr>
      <w:tr w:rsidR="009F34DD" w:rsidRPr="008D6341" w14:paraId="5FD33C50" w14:textId="77777777" w:rsidTr="0065201F">
        <w:tc>
          <w:tcPr>
            <w:tcW w:w="3109" w:type="dxa"/>
            <w:tcBorders>
              <w:top w:val="single" w:sz="4" w:space="0" w:color="auto"/>
              <w:bottom w:val="single" w:sz="4" w:space="0" w:color="auto"/>
              <w:right w:val="single" w:sz="4" w:space="0" w:color="auto"/>
            </w:tcBorders>
          </w:tcPr>
          <w:p w14:paraId="48B46D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CCB79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Кальяри (Эльмас)</w:t>
            </w:r>
          </w:p>
        </w:tc>
        <w:tc>
          <w:tcPr>
            <w:tcW w:w="2285" w:type="dxa"/>
            <w:tcBorders>
              <w:top w:val="single" w:sz="4" w:space="0" w:color="auto"/>
              <w:left w:val="single" w:sz="4" w:space="0" w:color="auto"/>
              <w:bottom w:val="single" w:sz="4" w:space="0" w:color="auto"/>
              <w:right w:val="single" w:sz="4" w:space="0" w:color="auto"/>
            </w:tcBorders>
          </w:tcPr>
          <w:p w14:paraId="3509E6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7E0A2D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15.01</w:t>
            </w:r>
          </w:p>
        </w:tc>
      </w:tr>
      <w:tr w:rsidR="009F34DD" w:rsidRPr="008D6341" w14:paraId="1DFA7F59" w14:textId="77777777" w:rsidTr="0065201F">
        <w:tc>
          <w:tcPr>
            <w:tcW w:w="3109" w:type="dxa"/>
            <w:tcBorders>
              <w:top w:val="single" w:sz="4" w:space="0" w:color="auto"/>
              <w:bottom w:val="single" w:sz="4" w:space="0" w:color="auto"/>
              <w:right w:val="single" w:sz="4" w:space="0" w:color="auto"/>
            </w:tcBorders>
          </w:tcPr>
          <w:p w14:paraId="45BDA3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173EE8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635D8C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16D254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12.24</w:t>
            </w:r>
          </w:p>
        </w:tc>
      </w:tr>
      <w:tr w:rsidR="009F34DD" w:rsidRPr="008D6341" w14:paraId="7B0ED0B2" w14:textId="77777777" w:rsidTr="0065201F">
        <w:tc>
          <w:tcPr>
            <w:tcW w:w="3109" w:type="dxa"/>
            <w:tcBorders>
              <w:top w:val="single" w:sz="4" w:space="0" w:color="auto"/>
              <w:bottom w:val="single" w:sz="4" w:space="0" w:color="auto"/>
              <w:right w:val="single" w:sz="4" w:space="0" w:color="auto"/>
            </w:tcBorders>
          </w:tcPr>
          <w:p w14:paraId="2DF448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Благовещенск</w:t>
            </w:r>
          </w:p>
        </w:tc>
        <w:tc>
          <w:tcPr>
            <w:tcW w:w="2858" w:type="dxa"/>
            <w:tcBorders>
              <w:top w:val="single" w:sz="4" w:space="0" w:color="auto"/>
              <w:left w:val="single" w:sz="4" w:space="0" w:color="auto"/>
              <w:bottom w:val="single" w:sz="4" w:space="0" w:color="auto"/>
              <w:right w:val="single" w:sz="4" w:space="0" w:color="auto"/>
            </w:tcBorders>
          </w:tcPr>
          <w:p w14:paraId="0F9AE2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43F041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730DFF7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00.33</w:t>
            </w:r>
          </w:p>
        </w:tc>
      </w:tr>
      <w:tr w:rsidR="009F34DD" w:rsidRPr="008D6341" w14:paraId="2894776D" w14:textId="77777777" w:rsidTr="0065201F">
        <w:tc>
          <w:tcPr>
            <w:tcW w:w="3109" w:type="dxa"/>
            <w:tcBorders>
              <w:top w:val="single" w:sz="4" w:space="0" w:color="auto"/>
              <w:bottom w:val="single" w:sz="4" w:space="0" w:color="auto"/>
              <w:right w:val="single" w:sz="4" w:space="0" w:color="auto"/>
            </w:tcBorders>
          </w:tcPr>
          <w:p w14:paraId="026933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14:paraId="18F232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1E7BA6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08AB241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14.01</w:t>
            </w:r>
          </w:p>
        </w:tc>
      </w:tr>
      <w:tr w:rsidR="009F34DD" w:rsidRPr="008D6341" w14:paraId="252EC04B" w14:textId="77777777" w:rsidTr="0065201F">
        <w:tc>
          <w:tcPr>
            <w:tcW w:w="3109" w:type="dxa"/>
            <w:tcBorders>
              <w:top w:val="single" w:sz="4" w:space="0" w:color="auto"/>
              <w:bottom w:val="single" w:sz="4" w:space="0" w:color="auto"/>
              <w:right w:val="single" w:sz="4" w:space="0" w:color="auto"/>
            </w:tcBorders>
          </w:tcPr>
          <w:p w14:paraId="62B647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05EB38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2BD94B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4A2FC1E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01.91</w:t>
            </w:r>
          </w:p>
        </w:tc>
      </w:tr>
      <w:tr w:rsidR="009F34DD" w:rsidRPr="008D6341" w14:paraId="2CAEDD1F" w14:textId="77777777" w:rsidTr="0065201F">
        <w:tc>
          <w:tcPr>
            <w:tcW w:w="3109" w:type="dxa"/>
            <w:tcBorders>
              <w:top w:val="single" w:sz="4" w:space="0" w:color="auto"/>
              <w:bottom w:val="single" w:sz="4" w:space="0" w:color="auto"/>
              <w:right w:val="single" w:sz="4" w:space="0" w:color="auto"/>
            </w:tcBorders>
          </w:tcPr>
          <w:p w14:paraId="0D93BD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7C6E5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2465B9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6D7E988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32.80</w:t>
            </w:r>
          </w:p>
        </w:tc>
      </w:tr>
      <w:tr w:rsidR="009F34DD" w:rsidRPr="008D6341" w14:paraId="47C03521" w14:textId="77777777" w:rsidTr="0065201F">
        <w:tc>
          <w:tcPr>
            <w:tcW w:w="3109" w:type="dxa"/>
            <w:tcBorders>
              <w:top w:val="single" w:sz="4" w:space="0" w:color="auto"/>
              <w:bottom w:val="single" w:sz="4" w:space="0" w:color="auto"/>
              <w:right w:val="single" w:sz="4" w:space="0" w:color="auto"/>
            </w:tcBorders>
          </w:tcPr>
          <w:p w14:paraId="4B65B2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178A03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24C262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50437A8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05.80</w:t>
            </w:r>
          </w:p>
        </w:tc>
      </w:tr>
      <w:tr w:rsidR="009F34DD" w:rsidRPr="008D6341" w14:paraId="1C67A25B" w14:textId="77777777" w:rsidTr="0065201F">
        <w:tc>
          <w:tcPr>
            <w:tcW w:w="3109" w:type="dxa"/>
            <w:tcBorders>
              <w:top w:val="single" w:sz="4" w:space="0" w:color="auto"/>
              <w:bottom w:val="single" w:sz="4" w:space="0" w:color="auto"/>
              <w:right w:val="single" w:sz="4" w:space="0" w:color="auto"/>
            </w:tcBorders>
          </w:tcPr>
          <w:p w14:paraId="33C313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5DD586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63A5C7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69DE9E3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10.08</w:t>
            </w:r>
          </w:p>
        </w:tc>
      </w:tr>
      <w:tr w:rsidR="009F34DD" w:rsidRPr="008D6341" w14:paraId="63372774" w14:textId="77777777" w:rsidTr="0065201F">
        <w:tc>
          <w:tcPr>
            <w:tcW w:w="3109" w:type="dxa"/>
            <w:tcBorders>
              <w:top w:val="single" w:sz="4" w:space="0" w:color="auto"/>
              <w:bottom w:val="single" w:sz="4" w:space="0" w:color="auto"/>
              <w:right w:val="single" w:sz="4" w:space="0" w:color="auto"/>
            </w:tcBorders>
          </w:tcPr>
          <w:p w14:paraId="4ECC4D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0ECFD7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56781E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594265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12.28</w:t>
            </w:r>
          </w:p>
        </w:tc>
      </w:tr>
      <w:tr w:rsidR="009F34DD" w:rsidRPr="008D6341" w14:paraId="031FE0FC" w14:textId="77777777" w:rsidTr="0065201F">
        <w:tc>
          <w:tcPr>
            <w:tcW w:w="3109" w:type="dxa"/>
            <w:tcBorders>
              <w:top w:val="single" w:sz="4" w:space="0" w:color="auto"/>
              <w:bottom w:val="single" w:sz="4" w:space="0" w:color="auto"/>
              <w:right w:val="single" w:sz="4" w:space="0" w:color="auto"/>
            </w:tcBorders>
          </w:tcPr>
          <w:p w14:paraId="55F16D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29FCD1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630BDF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598FF7B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12.43</w:t>
            </w:r>
          </w:p>
        </w:tc>
      </w:tr>
      <w:tr w:rsidR="009F34DD" w:rsidRPr="008D6341" w14:paraId="1ADDEFF9" w14:textId="77777777" w:rsidTr="0065201F">
        <w:tc>
          <w:tcPr>
            <w:tcW w:w="3109" w:type="dxa"/>
            <w:tcBorders>
              <w:top w:val="single" w:sz="4" w:space="0" w:color="auto"/>
              <w:bottom w:val="single" w:sz="4" w:space="0" w:color="auto"/>
              <w:right w:val="single" w:sz="4" w:space="0" w:color="auto"/>
            </w:tcBorders>
          </w:tcPr>
          <w:p w14:paraId="7906D6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165CD3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023996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7650F54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07.63</w:t>
            </w:r>
          </w:p>
        </w:tc>
      </w:tr>
      <w:tr w:rsidR="009F34DD" w:rsidRPr="008D6341" w14:paraId="50C2D166" w14:textId="77777777" w:rsidTr="0065201F">
        <w:tc>
          <w:tcPr>
            <w:tcW w:w="3109" w:type="dxa"/>
            <w:tcBorders>
              <w:top w:val="single" w:sz="4" w:space="0" w:color="auto"/>
              <w:bottom w:val="single" w:sz="4" w:space="0" w:color="auto"/>
              <w:right w:val="single" w:sz="4" w:space="0" w:color="auto"/>
            </w:tcBorders>
          </w:tcPr>
          <w:p w14:paraId="4F4BEB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EA07C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5DD6BF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126F3E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12.37</w:t>
            </w:r>
          </w:p>
        </w:tc>
      </w:tr>
      <w:tr w:rsidR="009F34DD" w:rsidRPr="008D6341" w14:paraId="04F93B8B" w14:textId="77777777" w:rsidTr="0065201F">
        <w:tc>
          <w:tcPr>
            <w:tcW w:w="3109" w:type="dxa"/>
            <w:tcBorders>
              <w:top w:val="single" w:sz="4" w:space="0" w:color="auto"/>
              <w:bottom w:val="single" w:sz="4" w:space="0" w:color="auto"/>
              <w:right w:val="single" w:sz="4" w:space="0" w:color="auto"/>
            </w:tcBorders>
          </w:tcPr>
          <w:p w14:paraId="5CE81C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F90E0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040258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690F248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13.64</w:t>
            </w:r>
          </w:p>
        </w:tc>
      </w:tr>
      <w:tr w:rsidR="009F34DD" w:rsidRPr="008D6341" w14:paraId="091FD9F0" w14:textId="77777777" w:rsidTr="0065201F">
        <w:tc>
          <w:tcPr>
            <w:tcW w:w="3109" w:type="dxa"/>
            <w:tcBorders>
              <w:top w:val="single" w:sz="4" w:space="0" w:color="auto"/>
              <w:bottom w:val="single" w:sz="4" w:space="0" w:color="auto"/>
              <w:right w:val="single" w:sz="4" w:space="0" w:color="auto"/>
            </w:tcBorders>
          </w:tcPr>
          <w:p w14:paraId="686DF7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5DBF7F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167B9A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1EE3181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24.53</w:t>
            </w:r>
          </w:p>
        </w:tc>
      </w:tr>
      <w:tr w:rsidR="009F34DD" w:rsidRPr="008D6341" w14:paraId="5DC5280F" w14:textId="77777777" w:rsidTr="0065201F">
        <w:tc>
          <w:tcPr>
            <w:tcW w:w="3109" w:type="dxa"/>
            <w:tcBorders>
              <w:top w:val="single" w:sz="4" w:space="0" w:color="auto"/>
              <w:bottom w:val="single" w:sz="4" w:space="0" w:color="auto"/>
              <w:right w:val="single" w:sz="4" w:space="0" w:color="auto"/>
            </w:tcBorders>
          </w:tcPr>
          <w:p w14:paraId="25F88C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4B3D77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1029AE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2A0D5D6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13.94</w:t>
            </w:r>
          </w:p>
        </w:tc>
      </w:tr>
      <w:tr w:rsidR="009F34DD" w:rsidRPr="008D6341" w14:paraId="5D5061E1" w14:textId="77777777" w:rsidTr="0065201F">
        <w:tc>
          <w:tcPr>
            <w:tcW w:w="3109" w:type="dxa"/>
            <w:tcBorders>
              <w:top w:val="single" w:sz="4" w:space="0" w:color="auto"/>
              <w:bottom w:val="single" w:sz="4" w:space="0" w:color="auto"/>
              <w:right w:val="single" w:sz="4" w:space="0" w:color="auto"/>
            </w:tcBorders>
          </w:tcPr>
          <w:p w14:paraId="6F9EBA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14:paraId="3752FA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056F51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1AA594F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09.55</w:t>
            </w:r>
          </w:p>
        </w:tc>
      </w:tr>
      <w:tr w:rsidR="009F34DD" w:rsidRPr="008D6341" w14:paraId="65A10495" w14:textId="77777777" w:rsidTr="0065201F">
        <w:tc>
          <w:tcPr>
            <w:tcW w:w="3109" w:type="dxa"/>
            <w:tcBorders>
              <w:top w:val="single" w:sz="4" w:space="0" w:color="auto"/>
              <w:bottom w:val="single" w:sz="4" w:space="0" w:color="auto"/>
              <w:right w:val="single" w:sz="4" w:space="0" w:color="auto"/>
            </w:tcBorders>
          </w:tcPr>
          <w:p w14:paraId="6FC7DD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618E9B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36EE27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6961BD1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14.65</w:t>
            </w:r>
          </w:p>
        </w:tc>
      </w:tr>
      <w:tr w:rsidR="009F34DD" w:rsidRPr="008D6341" w14:paraId="099BB551" w14:textId="77777777" w:rsidTr="0065201F">
        <w:tc>
          <w:tcPr>
            <w:tcW w:w="3109" w:type="dxa"/>
            <w:tcBorders>
              <w:top w:val="single" w:sz="4" w:space="0" w:color="auto"/>
              <w:bottom w:val="single" w:sz="4" w:space="0" w:color="auto"/>
              <w:right w:val="single" w:sz="4" w:space="0" w:color="auto"/>
            </w:tcBorders>
          </w:tcPr>
          <w:p w14:paraId="6D39BC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5AFE2B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63C8D4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2A7C9CE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23.00</w:t>
            </w:r>
          </w:p>
        </w:tc>
      </w:tr>
      <w:tr w:rsidR="009F34DD" w:rsidRPr="008D6341" w14:paraId="203A4B84" w14:textId="77777777" w:rsidTr="0065201F">
        <w:tc>
          <w:tcPr>
            <w:tcW w:w="3109" w:type="dxa"/>
            <w:tcBorders>
              <w:top w:val="single" w:sz="4" w:space="0" w:color="auto"/>
              <w:bottom w:val="single" w:sz="4" w:space="0" w:color="auto"/>
              <w:right w:val="single" w:sz="4" w:space="0" w:color="auto"/>
            </w:tcBorders>
          </w:tcPr>
          <w:p w14:paraId="358799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2E2327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15A9B3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2A5880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01.92</w:t>
            </w:r>
          </w:p>
        </w:tc>
      </w:tr>
      <w:tr w:rsidR="009F34DD" w:rsidRPr="008D6341" w14:paraId="13B57423" w14:textId="77777777" w:rsidTr="0065201F">
        <w:tc>
          <w:tcPr>
            <w:tcW w:w="3109" w:type="dxa"/>
            <w:tcBorders>
              <w:top w:val="single" w:sz="4" w:space="0" w:color="auto"/>
              <w:bottom w:val="single" w:sz="4" w:space="0" w:color="auto"/>
              <w:right w:val="single" w:sz="4" w:space="0" w:color="auto"/>
            </w:tcBorders>
          </w:tcPr>
          <w:p w14:paraId="776FC2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158651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5CF7CF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29E3656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35.68</w:t>
            </w:r>
          </w:p>
        </w:tc>
      </w:tr>
      <w:tr w:rsidR="009F34DD" w:rsidRPr="008D6341" w14:paraId="60714993" w14:textId="77777777" w:rsidTr="0065201F">
        <w:tc>
          <w:tcPr>
            <w:tcW w:w="3109" w:type="dxa"/>
            <w:tcBorders>
              <w:top w:val="single" w:sz="4" w:space="0" w:color="auto"/>
              <w:bottom w:val="single" w:sz="4" w:space="0" w:color="auto"/>
              <w:right w:val="single" w:sz="4" w:space="0" w:color="auto"/>
            </w:tcBorders>
          </w:tcPr>
          <w:p w14:paraId="33352F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14:paraId="1A5E5C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310BE3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3034461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21.76</w:t>
            </w:r>
          </w:p>
        </w:tc>
      </w:tr>
      <w:tr w:rsidR="009F34DD" w:rsidRPr="008D6341" w14:paraId="378AF091" w14:textId="77777777" w:rsidTr="0065201F">
        <w:tc>
          <w:tcPr>
            <w:tcW w:w="3109" w:type="dxa"/>
            <w:tcBorders>
              <w:top w:val="single" w:sz="4" w:space="0" w:color="auto"/>
              <w:bottom w:val="single" w:sz="4" w:space="0" w:color="auto"/>
              <w:right w:val="single" w:sz="4" w:space="0" w:color="auto"/>
            </w:tcBorders>
          </w:tcPr>
          <w:p w14:paraId="752084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7B7CF6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04080D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440CBBB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12.46</w:t>
            </w:r>
          </w:p>
        </w:tc>
      </w:tr>
      <w:tr w:rsidR="009F34DD" w:rsidRPr="008D6341" w14:paraId="1572A91E" w14:textId="77777777" w:rsidTr="0065201F">
        <w:tc>
          <w:tcPr>
            <w:tcW w:w="3109" w:type="dxa"/>
            <w:tcBorders>
              <w:top w:val="single" w:sz="4" w:space="0" w:color="auto"/>
              <w:bottom w:val="single" w:sz="4" w:space="0" w:color="auto"/>
              <w:right w:val="single" w:sz="4" w:space="0" w:color="auto"/>
            </w:tcBorders>
          </w:tcPr>
          <w:p w14:paraId="683BB9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63FA1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621140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4AF433C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03.05</w:t>
            </w:r>
          </w:p>
        </w:tc>
      </w:tr>
      <w:tr w:rsidR="009F34DD" w:rsidRPr="008D6341" w14:paraId="342443B6" w14:textId="77777777" w:rsidTr="0065201F">
        <w:tc>
          <w:tcPr>
            <w:tcW w:w="3109" w:type="dxa"/>
            <w:tcBorders>
              <w:top w:val="single" w:sz="4" w:space="0" w:color="auto"/>
              <w:bottom w:val="single" w:sz="4" w:space="0" w:color="auto"/>
              <w:right w:val="single" w:sz="4" w:space="0" w:color="auto"/>
            </w:tcBorders>
          </w:tcPr>
          <w:p w14:paraId="6ACE9F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3BFE1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434CB5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70E8F5A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19.06</w:t>
            </w:r>
          </w:p>
        </w:tc>
      </w:tr>
      <w:tr w:rsidR="009F34DD" w:rsidRPr="008D6341" w14:paraId="6ED6A0E9" w14:textId="77777777" w:rsidTr="0065201F">
        <w:tc>
          <w:tcPr>
            <w:tcW w:w="3109" w:type="dxa"/>
            <w:tcBorders>
              <w:top w:val="single" w:sz="4" w:space="0" w:color="auto"/>
              <w:bottom w:val="single" w:sz="4" w:space="0" w:color="auto"/>
              <w:right w:val="single" w:sz="4" w:space="0" w:color="auto"/>
            </w:tcBorders>
          </w:tcPr>
          <w:p w14:paraId="6E465A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1C0458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6DB3D2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268C48E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26.43</w:t>
            </w:r>
          </w:p>
        </w:tc>
      </w:tr>
      <w:tr w:rsidR="009F34DD" w:rsidRPr="008D6341" w14:paraId="53DEAAA8" w14:textId="77777777" w:rsidTr="0065201F">
        <w:tc>
          <w:tcPr>
            <w:tcW w:w="3109" w:type="dxa"/>
            <w:tcBorders>
              <w:top w:val="single" w:sz="4" w:space="0" w:color="auto"/>
              <w:bottom w:val="single" w:sz="4" w:space="0" w:color="auto"/>
              <w:right w:val="single" w:sz="4" w:space="0" w:color="auto"/>
            </w:tcBorders>
          </w:tcPr>
          <w:p w14:paraId="3AE7EB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6E3ACF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6127E2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5216E86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14.45</w:t>
            </w:r>
          </w:p>
        </w:tc>
      </w:tr>
      <w:tr w:rsidR="009F34DD" w:rsidRPr="008D6341" w14:paraId="515B8064" w14:textId="77777777" w:rsidTr="0065201F">
        <w:tc>
          <w:tcPr>
            <w:tcW w:w="3109" w:type="dxa"/>
            <w:tcBorders>
              <w:top w:val="single" w:sz="4" w:space="0" w:color="auto"/>
              <w:bottom w:val="single" w:sz="4" w:space="0" w:color="auto"/>
              <w:right w:val="single" w:sz="4" w:space="0" w:color="auto"/>
            </w:tcBorders>
          </w:tcPr>
          <w:p w14:paraId="2045D6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324E8C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0A75D6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65B7A5A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19.06</w:t>
            </w:r>
          </w:p>
        </w:tc>
      </w:tr>
      <w:tr w:rsidR="009F34DD" w:rsidRPr="008D6341" w14:paraId="5CFD78FE" w14:textId="77777777" w:rsidTr="0065201F">
        <w:tc>
          <w:tcPr>
            <w:tcW w:w="3109" w:type="dxa"/>
            <w:tcBorders>
              <w:top w:val="single" w:sz="4" w:space="0" w:color="auto"/>
              <w:bottom w:val="single" w:sz="4" w:space="0" w:color="auto"/>
              <w:right w:val="single" w:sz="4" w:space="0" w:color="auto"/>
            </w:tcBorders>
          </w:tcPr>
          <w:p w14:paraId="3E594C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14:paraId="02C772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388A1C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2570371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07.40</w:t>
            </w:r>
          </w:p>
        </w:tc>
      </w:tr>
      <w:tr w:rsidR="009F34DD" w:rsidRPr="008D6341" w14:paraId="7F2BD010" w14:textId="77777777" w:rsidTr="0065201F">
        <w:tc>
          <w:tcPr>
            <w:tcW w:w="3109" w:type="dxa"/>
            <w:tcBorders>
              <w:top w:val="single" w:sz="4" w:space="0" w:color="auto"/>
              <w:bottom w:val="single" w:sz="4" w:space="0" w:color="auto"/>
              <w:right w:val="single" w:sz="4" w:space="0" w:color="auto"/>
            </w:tcBorders>
          </w:tcPr>
          <w:p w14:paraId="03177E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37660A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609B81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48C66C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05.94</w:t>
            </w:r>
          </w:p>
        </w:tc>
      </w:tr>
      <w:tr w:rsidR="009F34DD" w:rsidRPr="008D6341" w14:paraId="141892DD" w14:textId="77777777" w:rsidTr="0065201F">
        <w:tc>
          <w:tcPr>
            <w:tcW w:w="3109" w:type="dxa"/>
            <w:tcBorders>
              <w:top w:val="single" w:sz="4" w:space="0" w:color="auto"/>
              <w:bottom w:val="single" w:sz="4" w:space="0" w:color="auto"/>
              <w:right w:val="single" w:sz="4" w:space="0" w:color="auto"/>
            </w:tcBorders>
          </w:tcPr>
          <w:p w14:paraId="4ED9EF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19C5B4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50A5AD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7EFEE80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06.65</w:t>
            </w:r>
          </w:p>
        </w:tc>
      </w:tr>
      <w:tr w:rsidR="009F34DD" w:rsidRPr="008D6341" w14:paraId="62175744" w14:textId="77777777" w:rsidTr="0065201F">
        <w:tc>
          <w:tcPr>
            <w:tcW w:w="3109" w:type="dxa"/>
            <w:tcBorders>
              <w:top w:val="single" w:sz="4" w:space="0" w:color="auto"/>
              <w:bottom w:val="single" w:sz="4" w:space="0" w:color="auto"/>
              <w:right w:val="single" w:sz="4" w:space="0" w:color="auto"/>
            </w:tcBorders>
          </w:tcPr>
          <w:p w14:paraId="0DC6E9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230601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3868D3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2883C48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32.53</w:t>
            </w:r>
          </w:p>
        </w:tc>
      </w:tr>
      <w:tr w:rsidR="009F34DD" w:rsidRPr="008D6341" w14:paraId="7EBE9444" w14:textId="77777777" w:rsidTr="0065201F">
        <w:tc>
          <w:tcPr>
            <w:tcW w:w="3109" w:type="dxa"/>
            <w:tcBorders>
              <w:top w:val="single" w:sz="4" w:space="0" w:color="auto"/>
              <w:bottom w:val="single" w:sz="4" w:space="0" w:color="auto"/>
              <w:right w:val="single" w:sz="4" w:space="0" w:color="auto"/>
            </w:tcBorders>
          </w:tcPr>
          <w:p w14:paraId="347BBE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14:paraId="0A590B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15145E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498B440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15.95</w:t>
            </w:r>
          </w:p>
        </w:tc>
      </w:tr>
      <w:tr w:rsidR="009F34DD" w:rsidRPr="008D6341" w14:paraId="5EA430CE" w14:textId="77777777" w:rsidTr="0065201F">
        <w:tc>
          <w:tcPr>
            <w:tcW w:w="3109" w:type="dxa"/>
            <w:tcBorders>
              <w:top w:val="single" w:sz="4" w:space="0" w:color="auto"/>
              <w:bottom w:val="single" w:sz="4" w:space="0" w:color="auto"/>
              <w:right w:val="single" w:sz="4" w:space="0" w:color="auto"/>
            </w:tcBorders>
          </w:tcPr>
          <w:p w14:paraId="704AE3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041897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3E6F83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571BC01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02.89</w:t>
            </w:r>
          </w:p>
        </w:tc>
      </w:tr>
      <w:tr w:rsidR="009F34DD" w:rsidRPr="008D6341" w14:paraId="1B7BB93D" w14:textId="77777777" w:rsidTr="0065201F">
        <w:tc>
          <w:tcPr>
            <w:tcW w:w="3109" w:type="dxa"/>
            <w:tcBorders>
              <w:top w:val="single" w:sz="4" w:space="0" w:color="auto"/>
              <w:bottom w:val="single" w:sz="4" w:space="0" w:color="auto"/>
              <w:right w:val="single" w:sz="4" w:space="0" w:color="auto"/>
            </w:tcBorders>
          </w:tcPr>
          <w:p w14:paraId="5BF126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4D5EEA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14:paraId="4D4E36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4C9C191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22.73</w:t>
            </w:r>
          </w:p>
        </w:tc>
      </w:tr>
      <w:tr w:rsidR="009F34DD" w:rsidRPr="008D6341" w14:paraId="794EBF5C" w14:textId="77777777" w:rsidTr="0065201F">
        <w:tc>
          <w:tcPr>
            <w:tcW w:w="3109" w:type="dxa"/>
            <w:tcBorders>
              <w:top w:val="single" w:sz="4" w:space="0" w:color="auto"/>
              <w:bottom w:val="single" w:sz="4" w:space="0" w:color="auto"/>
              <w:right w:val="single" w:sz="4" w:space="0" w:color="auto"/>
            </w:tcBorders>
          </w:tcPr>
          <w:p w14:paraId="747E14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3F3CC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Канкун</w:t>
            </w:r>
          </w:p>
        </w:tc>
        <w:tc>
          <w:tcPr>
            <w:tcW w:w="2285" w:type="dxa"/>
            <w:tcBorders>
              <w:top w:val="single" w:sz="4" w:space="0" w:color="auto"/>
              <w:left w:val="single" w:sz="4" w:space="0" w:color="auto"/>
              <w:bottom w:val="single" w:sz="4" w:space="0" w:color="auto"/>
              <w:right w:val="single" w:sz="4" w:space="0" w:color="auto"/>
            </w:tcBorders>
          </w:tcPr>
          <w:p w14:paraId="5AFF4F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Мексиканские Соединенные Штаты (далее - Мексика)</w:t>
            </w:r>
          </w:p>
        </w:tc>
        <w:tc>
          <w:tcPr>
            <w:tcW w:w="1530" w:type="dxa"/>
            <w:tcBorders>
              <w:top w:val="single" w:sz="4" w:space="0" w:color="auto"/>
              <w:left w:val="single" w:sz="4" w:space="0" w:color="auto"/>
              <w:bottom w:val="single" w:sz="4" w:space="0" w:color="auto"/>
            </w:tcBorders>
          </w:tcPr>
          <w:p w14:paraId="0FA6491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08.19</w:t>
            </w:r>
          </w:p>
        </w:tc>
      </w:tr>
      <w:tr w:rsidR="009F34DD" w:rsidRPr="008D6341" w14:paraId="1FDE24A3" w14:textId="77777777" w:rsidTr="0065201F">
        <w:tc>
          <w:tcPr>
            <w:tcW w:w="3109" w:type="dxa"/>
            <w:tcBorders>
              <w:top w:val="single" w:sz="4" w:space="0" w:color="auto"/>
              <w:bottom w:val="single" w:sz="4" w:space="0" w:color="auto"/>
              <w:right w:val="single" w:sz="4" w:space="0" w:color="auto"/>
            </w:tcBorders>
          </w:tcPr>
          <w:p w14:paraId="5D101B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E0045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Канкун</w:t>
            </w:r>
          </w:p>
        </w:tc>
        <w:tc>
          <w:tcPr>
            <w:tcW w:w="2285" w:type="dxa"/>
            <w:tcBorders>
              <w:top w:val="single" w:sz="4" w:space="0" w:color="auto"/>
              <w:left w:val="single" w:sz="4" w:space="0" w:color="auto"/>
              <w:bottom w:val="single" w:sz="4" w:space="0" w:color="auto"/>
              <w:right w:val="single" w:sz="4" w:space="0" w:color="auto"/>
            </w:tcBorders>
          </w:tcPr>
          <w:p w14:paraId="7B69D1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Мексика</w:t>
            </w:r>
          </w:p>
        </w:tc>
        <w:tc>
          <w:tcPr>
            <w:tcW w:w="1530" w:type="dxa"/>
            <w:tcBorders>
              <w:top w:val="single" w:sz="4" w:space="0" w:color="auto"/>
              <w:left w:val="single" w:sz="4" w:space="0" w:color="auto"/>
              <w:bottom w:val="single" w:sz="4" w:space="0" w:color="auto"/>
            </w:tcBorders>
          </w:tcPr>
          <w:p w14:paraId="258FFCB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08.60</w:t>
            </w:r>
          </w:p>
        </w:tc>
      </w:tr>
      <w:tr w:rsidR="009F34DD" w:rsidRPr="008D6341" w14:paraId="38E311CA" w14:textId="77777777" w:rsidTr="0065201F">
        <w:tc>
          <w:tcPr>
            <w:tcW w:w="3109" w:type="dxa"/>
            <w:tcBorders>
              <w:top w:val="single" w:sz="4" w:space="0" w:color="auto"/>
              <w:bottom w:val="single" w:sz="4" w:space="0" w:color="auto"/>
              <w:right w:val="single" w:sz="4" w:space="0" w:color="auto"/>
            </w:tcBorders>
          </w:tcPr>
          <w:p w14:paraId="283051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0A96A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Канкун</w:t>
            </w:r>
          </w:p>
        </w:tc>
        <w:tc>
          <w:tcPr>
            <w:tcW w:w="2285" w:type="dxa"/>
            <w:tcBorders>
              <w:top w:val="single" w:sz="4" w:space="0" w:color="auto"/>
              <w:left w:val="single" w:sz="4" w:space="0" w:color="auto"/>
              <w:bottom w:val="single" w:sz="4" w:space="0" w:color="auto"/>
              <w:right w:val="single" w:sz="4" w:space="0" w:color="auto"/>
            </w:tcBorders>
          </w:tcPr>
          <w:p w14:paraId="5E6F31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Мексика</w:t>
            </w:r>
          </w:p>
        </w:tc>
        <w:tc>
          <w:tcPr>
            <w:tcW w:w="1530" w:type="dxa"/>
            <w:tcBorders>
              <w:top w:val="single" w:sz="4" w:space="0" w:color="auto"/>
              <w:left w:val="single" w:sz="4" w:space="0" w:color="auto"/>
              <w:bottom w:val="single" w:sz="4" w:space="0" w:color="auto"/>
            </w:tcBorders>
          </w:tcPr>
          <w:p w14:paraId="6ABEE8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08.01</w:t>
            </w:r>
          </w:p>
        </w:tc>
      </w:tr>
      <w:tr w:rsidR="009F34DD" w:rsidRPr="008D6341" w14:paraId="58F84C2A" w14:textId="77777777" w:rsidTr="0065201F">
        <w:tc>
          <w:tcPr>
            <w:tcW w:w="3109" w:type="dxa"/>
            <w:tcBorders>
              <w:top w:val="single" w:sz="4" w:space="0" w:color="auto"/>
              <w:bottom w:val="single" w:sz="4" w:space="0" w:color="auto"/>
              <w:right w:val="single" w:sz="4" w:space="0" w:color="auto"/>
            </w:tcBorders>
          </w:tcPr>
          <w:p w14:paraId="7A2E4C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D2EF8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Канкун</w:t>
            </w:r>
          </w:p>
        </w:tc>
        <w:tc>
          <w:tcPr>
            <w:tcW w:w="2285" w:type="dxa"/>
            <w:tcBorders>
              <w:top w:val="single" w:sz="4" w:space="0" w:color="auto"/>
              <w:left w:val="single" w:sz="4" w:space="0" w:color="auto"/>
              <w:bottom w:val="single" w:sz="4" w:space="0" w:color="auto"/>
              <w:right w:val="single" w:sz="4" w:space="0" w:color="auto"/>
            </w:tcBorders>
          </w:tcPr>
          <w:p w14:paraId="6DFB7A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Мексика</w:t>
            </w:r>
          </w:p>
        </w:tc>
        <w:tc>
          <w:tcPr>
            <w:tcW w:w="1530" w:type="dxa"/>
            <w:tcBorders>
              <w:top w:val="single" w:sz="4" w:space="0" w:color="auto"/>
              <w:left w:val="single" w:sz="4" w:space="0" w:color="auto"/>
              <w:bottom w:val="single" w:sz="4" w:space="0" w:color="auto"/>
            </w:tcBorders>
          </w:tcPr>
          <w:p w14:paraId="63A2007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02.48</w:t>
            </w:r>
          </w:p>
        </w:tc>
      </w:tr>
      <w:tr w:rsidR="009F34DD" w:rsidRPr="008D6341" w14:paraId="1D1A443F" w14:textId="77777777" w:rsidTr="0065201F">
        <w:tc>
          <w:tcPr>
            <w:tcW w:w="3109" w:type="dxa"/>
            <w:tcBorders>
              <w:top w:val="single" w:sz="4" w:space="0" w:color="auto"/>
              <w:bottom w:val="single" w:sz="4" w:space="0" w:color="auto"/>
              <w:right w:val="single" w:sz="4" w:space="0" w:color="auto"/>
            </w:tcBorders>
          </w:tcPr>
          <w:p w14:paraId="488EC1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7B24C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Караганда</w:t>
            </w:r>
          </w:p>
        </w:tc>
        <w:tc>
          <w:tcPr>
            <w:tcW w:w="2285" w:type="dxa"/>
            <w:tcBorders>
              <w:top w:val="single" w:sz="4" w:space="0" w:color="auto"/>
              <w:left w:val="single" w:sz="4" w:space="0" w:color="auto"/>
              <w:bottom w:val="single" w:sz="4" w:space="0" w:color="auto"/>
              <w:right w:val="single" w:sz="4" w:space="0" w:color="auto"/>
            </w:tcBorders>
          </w:tcPr>
          <w:p w14:paraId="7E272B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3FB4FB5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62.37</w:t>
            </w:r>
          </w:p>
        </w:tc>
      </w:tr>
      <w:tr w:rsidR="009F34DD" w:rsidRPr="008D6341" w14:paraId="61248204" w14:textId="77777777" w:rsidTr="0065201F">
        <w:tc>
          <w:tcPr>
            <w:tcW w:w="3109" w:type="dxa"/>
            <w:tcBorders>
              <w:top w:val="single" w:sz="4" w:space="0" w:color="auto"/>
              <w:bottom w:val="single" w:sz="4" w:space="0" w:color="auto"/>
              <w:right w:val="single" w:sz="4" w:space="0" w:color="auto"/>
            </w:tcBorders>
          </w:tcPr>
          <w:p w14:paraId="13B8D4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4CFDF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Караганда</w:t>
            </w:r>
          </w:p>
        </w:tc>
        <w:tc>
          <w:tcPr>
            <w:tcW w:w="2285" w:type="dxa"/>
            <w:tcBorders>
              <w:top w:val="single" w:sz="4" w:space="0" w:color="auto"/>
              <w:left w:val="single" w:sz="4" w:space="0" w:color="auto"/>
              <w:bottom w:val="single" w:sz="4" w:space="0" w:color="auto"/>
              <w:right w:val="single" w:sz="4" w:space="0" w:color="auto"/>
            </w:tcBorders>
          </w:tcPr>
          <w:p w14:paraId="25B579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3E0F044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61.76</w:t>
            </w:r>
          </w:p>
        </w:tc>
      </w:tr>
      <w:tr w:rsidR="009F34DD" w:rsidRPr="008D6341" w14:paraId="08F340B2" w14:textId="77777777" w:rsidTr="0065201F">
        <w:tc>
          <w:tcPr>
            <w:tcW w:w="3109" w:type="dxa"/>
            <w:tcBorders>
              <w:top w:val="single" w:sz="4" w:space="0" w:color="auto"/>
              <w:bottom w:val="single" w:sz="4" w:space="0" w:color="auto"/>
              <w:right w:val="single" w:sz="4" w:space="0" w:color="auto"/>
            </w:tcBorders>
          </w:tcPr>
          <w:p w14:paraId="509CCC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A56F2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Караганда</w:t>
            </w:r>
          </w:p>
        </w:tc>
        <w:tc>
          <w:tcPr>
            <w:tcW w:w="2285" w:type="dxa"/>
            <w:tcBorders>
              <w:top w:val="single" w:sz="4" w:space="0" w:color="auto"/>
              <w:left w:val="single" w:sz="4" w:space="0" w:color="auto"/>
              <w:bottom w:val="single" w:sz="4" w:space="0" w:color="auto"/>
              <w:right w:val="single" w:sz="4" w:space="0" w:color="auto"/>
            </w:tcBorders>
          </w:tcPr>
          <w:p w14:paraId="649D3A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7ED9EA0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62.21</w:t>
            </w:r>
          </w:p>
        </w:tc>
      </w:tr>
      <w:tr w:rsidR="009F34DD" w:rsidRPr="008D6341" w14:paraId="3311FE7D" w14:textId="77777777" w:rsidTr="0065201F">
        <w:tc>
          <w:tcPr>
            <w:tcW w:w="3109" w:type="dxa"/>
            <w:tcBorders>
              <w:top w:val="single" w:sz="4" w:space="0" w:color="auto"/>
              <w:bottom w:val="single" w:sz="4" w:space="0" w:color="auto"/>
              <w:right w:val="single" w:sz="4" w:space="0" w:color="auto"/>
            </w:tcBorders>
          </w:tcPr>
          <w:p w14:paraId="7705AA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F7584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Караганда</w:t>
            </w:r>
          </w:p>
        </w:tc>
        <w:tc>
          <w:tcPr>
            <w:tcW w:w="2285" w:type="dxa"/>
            <w:tcBorders>
              <w:top w:val="single" w:sz="4" w:space="0" w:color="auto"/>
              <w:left w:val="single" w:sz="4" w:space="0" w:color="auto"/>
              <w:bottom w:val="single" w:sz="4" w:space="0" w:color="auto"/>
              <w:right w:val="single" w:sz="4" w:space="0" w:color="auto"/>
            </w:tcBorders>
          </w:tcPr>
          <w:p w14:paraId="4A6499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1065F91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69.88</w:t>
            </w:r>
          </w:p>
        </w:tc>
      </w:tr>
      <w:tr w:rsidR="009F34DD" w:rsidRPr="008D6341" w14:paraId="076A51C4" w14:textId="77777777" w:rsidTr="0065201F">
        <w:tc>
          <w:tcPr>
            <w:tcW w:w="3109" w:type="dxa"/>
            <w:tcBorders>
              <w:top w:val="single" w:sz="4" w:space="0" w:color="auto"/>
              <w:bottom w:val="single" w:sz="4" w:space="0" w:color="auto"/>
              <w:right w:val="single" w:sz="4" w:space="0" w:color="auto"/>
            </w:tcBorders>
          </w:tcPr>
          <w:p w14:paraId="545CC3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5B381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14:paraId="528357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13BE525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08.88</w:t>
            </w:r>
          </w:p>
        </w:tc>
      </w:tr>
      <w:tr w:rsidR="009F34DD" w:rsidRPr="008D6341" w14:paraId="5F13453D" w14:textId="77777777" w:rsidTr="0065201F">
        <w:tc>
          <w:tcPr>
            <w:tcW w:w="3109" w:type="dxa"/>
            <w:tcBorders>
              <w:top w:val="single" w:sz="4" w:space="0" w:color="auto"/>
              <w:bottom w:val="single" w:sz="4" w:space="0" w:color="auto"/>
              <w:right w:val="single" w:sz="4" w:space="0" w:color="auto"/>
            </w:tcBorders>
          </w:tcPr>
          <w:p w14:paraId="14CF84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819FF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14:paraId="186FBB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1178B70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23.93</w:t>
            </w:r>
          </w:p>
        </w:tc>
      </w:tr>
      <w:tr w:rsidR="009F34DD" w:rsidRPr="008D6341" w14:paraId="7BFA175D" w14:textId="77777777" w:rsidTr="0065201F">
        <w:tc>
          <w:tcPr>
            <w:tcW w:w="3109" w:type="dxa"/>
            <w:tcBorders>
              <w:top w:val="single" w:sz="4" w:space="0" w:color="auto"/>
              <w:bottom w:val="single" w:sz="4" w:space="0" w:color="auto"/>
              <w:right w:val="single" w:sz="4" w:space="0" w:color="auto"/>
            </w:tcBorders>
          </w:tcPr>
          <w:p w14:paraId="015414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1B63A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14:paraId="16E86B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6D62A25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23.10</w:t>
            </w:r>
          </w:p>
        </w:tc>
      </w:tr>
      <w:tr w:rsidR="009F34DD" w:rsidRPr="008D6341" w14:paraId="30F058C0" w14:textId="77777777" w:rsidTr="0065201F">
        <w:tc>
          <w:tcPr>
            <w:tcW w:w="3109" w:type="dxa"/>
            <w:tcBorders>
              <w:top w:val="single" w:sz="4" w:space="0" w:color="auto"/>
              <w:bottom w:val="single" w:sz="4" w:space="0" w:color="auto"/>
              <w:right w:val="single" w:sz="4" w:space="0" w:color="auto"/>
            </w:tcBorders>
          </w:tcPr>
          <w:p w14:paraId="445F3E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4FAF2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14:paraId="7A3A14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212203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23.97</w:t>
            </w:r>
          </w:p>
        </w:tc>
      </w:tr>
      <w:tr w:rsidR="009F34DD" w:rsidRPr="008D6341" w14:paraId="2076EDE7" w14:textId="77777777" w:rsidTr="0065201F">
        <w:tc>
          <w:tcPr>
            <w:tcW w:w="3109" w:type="dxa"/>
            <w:tcBorders>
              <w:top w:val="single" w:sz="4" w:space="0" w:color="auto"/>
              <w:bottom w:val="single" w:sz="4" w:space="0" w:color="auto"/>
              <w:right w:val="single" w:sz="4" w:space="0" w:color="auto"/>
            </w:tcBorders>
          </w:tcPr>
          <w:p w14:paraId="0F898D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B0AFE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14:paraId="5FDB09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711A7E9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06.05</w:t>
            </w:r>
          </w:p>
        </w:tc>
      </w:tr>
      <w:tr w:rsidR="009F34DD" w:rsidRPr="008D6341" w14:paraId="361C74EA" w14:textId="77777777" w:rsidTr="0065201F">
        <w:tc>
          <w:tcPr>
            <w:tcW w:w="3109" w:type="dxa"/>
            <w:tcBorders>
              <w:top w:val="single" w:sz="4" w:space="0" w:color="auto"/>
              <w:bottom w:val="single" w:sz="4" w:space="0" w:color="auto"/>
              <w:right w:val="single" w:sz="4" w:space="0" w:color="auto"/>
            </w:tcBorders>
          </w:tcPr>
          <w:p w14:paraId="0D916D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F1E71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14:paraId="6DE932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264EBFA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58.68</w:t>
            </w:r>
          </w:p>
        </w:tc>
      </w:tr>
      <w:tr w:rsidR="009F34DD" w:rsidRPr="008D6341" w14:paraId="09009CE7" w14:textId="77777777" w:rsidTr="0065201F">
        <w:tc>
          <w:tcPr>
            <w:tcW w:w="3109" w:type="dxa"/>
            <w:tcBorders>
              <w:top w:val="single" w:sz="4" w:space="0" w:color="auto"/>
              <w:bottom w:val="single" w:sz="4" w:space="0" w:color="auto"/>
              <w:right w:val="single" w:sz="4" w:space="0" w:color="auto"/>
            </w:tcBorders>
          </w:tcPr>
          <w:p w14:paraId="7CBE14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32F82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14:paraId="70A617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2EE7ADB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23.97</w:t>
            </w:r>
          </w:p>
        </w:tc>
      </w:tr>
      <w:tr w:rsidR="009F34DD" w:rsidRPr="008D6341" w14:paraId="50FC7CE0" w14:textId="77777777" w:rsidTr="0065201F">
        <w:tc>
          <w:tcPr>
            <w:tcW w:w="3109" w:type="dxa"/>
            <w:tcBorders>
              <w:top w:val="single" w:sz="4" w:space="0" w:color="auto"/>
              <w:bottom w:val="single" w:sz="4" w:space="0" w:color="auto"/>
              <w:right w:val="single" w:sz="4" w:space="0" w:color="auto"/>
            </w:tcBorders>
          </w:tcPr>
          <w:p w14:paraId="779005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6B37EF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14:paraId="5BD8FC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2E4CBD0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48.84</w:t>
            </w:r>
          </w:p>
        </w:tc>
      </w:tr>
      <w:tr w:rsidR="009F34DD" w:rsidRPr="008D6341" w14:paraId="4E21E90E" w14:textId="77777777" w:rsidTr="0065201F">
        <w:tc>
          <w:tcPr>
            <w:tcW w:w="3109" w:type="dxa"/>
            <w:tcBorders>
              <w:top w:val="single" w:sz="4" w:space="0" w:color="auto"/>
              <w:bottom w:val="single" w:sz="4" w:space="0" w:color="auto"/>
              <w:right w:val="single" w:sz="4" w:space="0" w:color="auto"/>
            </w:tcBorders>
          </w:tcPr>
          <w:p w14:paraId="014F74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02A4F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14:paraId="524536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44460B0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13.14</w:t>
            </w:r>
          </w:p>
        </w:tc>
      </w:tr>
      <w:tr w:rsidR="009F34DD" w:rsidRPr="008D6341" w14:paraId="3D601726" w14:textId="77777777" w:rsidTr="0065201F">
        <w:tc>
          <w:tcPr>
            <w:tcW w:w="3109" w:type="dxa"/>
            <w:tcBorders>
              <w:top w:val="single" w:sz="4" w:space="0" w:color="auto"/>
              <w:bottom w:val="single" w:sz="4" w:space="0" w:color="auto"/>
              <w:right w:val="single" w:sz="4" w:space="0" w:color="auto"/>
            </w:tcBorders>
          </w:tcPr>
          <w:p w14:paraId="05F68B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5E6345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14:paraId="216CA0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5F543AC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61.47</w:t>
            </w:r>
          </w:p>
        </w:tc>
      </w:tr>
      <w:tr w:rsidR="009F34DD" w:rsidRPr="008D6341" w14:paraId="564A6F68" w14:textId="77777777" w:rsidTr="0065201F">
        <w:tc>
          <w:tcPr>
            <w:tcW w:w="3109" w:type="dxa"/>
            <w:tcBorders>
              <w:top w:val="single" w:sz="4" w:space="0" w:color="auto"/>
              <w:bottom w:val="single" w:sz="4" w:space="0" w:color="auto"/>
              <w:right w:val="single" w:sz="4" w:space="0" w:color="auto"/>
            </w:tcBorders>
          </w:tcPr>
          <w:p w14:paraId="2A64D6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98155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Карлсруэ (Баден-Баден)</w:t>
            </w:r>
          </w:p>
        </w:tc>
        <w:tc>
          <w:tcPr>
            <w:tcW w:w="2285" w:type="dxa"/>
            <w:tcBorders>
              <w:top w:val="single" w:sz="4" w:space="0" w:color="auto"/>
              <w:left w:val="single" w:sz="4" w:space="0" w:color="auto"/>
              <w:bottom w:val="single" w:sz="4" w:space="0" w:color="auto"/>
              <w:right w:val="single" w:sz="4" w:space="0" w:color="auto"/>
            </w:tcBorders>
          </w:tcPr>
          <w:p w14:paraId="71C0B3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08A5A8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20.80</w:t>
            </w:r>
          </w:p>
        </w:tc>
      </w:tr>
      <w:tr w:rsidR="009F34DD" w:rsidRPr="008D6341" w14:paraId="50FB1722" w14:textId="77777777" w:rsidTr="0065201F">
        <w:tc>
          <w:tcPr>
            <w:tcW w:w="3109" w:type="dxa"/>
            <w:tcBorders>
              <w:top w:val="single" w:sz="4" w:space="0" w:color="auto"/>
              <w:bottom w:val="single" w:sz="4" w:space="0" w:color="auto"/>
              <w:right w:val="single" w:sz="4" w:space="0" w:color="auto"/>
            </w:tcBorders>
          </w:tcPr>
          <w:p w14:paraId="00A0D0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47C26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Карлсруэ (Баден-Баден)</w:t>
            </w:r>
          </w:p>
        </w:tc>
        <w:tc>
          <w:tcPr>
            <w:tcW w:w="2285" w:type="dxa"/>
            <w:tcBorders>
              <w:top w:val="single" w:sz="4" w:space="0" w:color="auto"/>
              <w:left w:val="single" w:sz="4" w:space="0" w:color="auto"/>
              <w:bottom w:val="single" w:sz="4" w:space="0" w:color="auto"/>
              <w:right w:val="single" w:sz="4" w:space="0" w:color="auto"/>
            </w:tcBorders>
          </w:tcPr>
          <w:p w14:paraId="19E6BF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45A22E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27.86</w:t>
            </w:r>
          </w:p>
        </w:tc>
      </w:tr>
      <w:tr w:rsidR="009F34DD" w:rsidRPr="008D6341" w14:paraId="35DF1F24" w14:textId="77777777" w:rsidTr="0065201F">
        <w:tc>
          <w:tcPr>
            <w:tcW w:w="3109" w:type="dxa"/>
            <w:tcBorders>
              <w:top w:val="single" w:sz="4" w:space="0" w:color="auto"/>
              <w:bottom w:val="single" w:sz="4" w:space="0" w:color="auto"/>
              <w:right w:val="single" w:sz="4" w:space="0" w:color="auto"/>
            </w:tcBorders>
          </w:tcPr>
          <w:p w14:paraId="4BB34F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8FE3E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Карши</w:t>
            </w:r>
          </w:p>
        </w:tc>
        <w:tc>
          <w:tcPr>
            <w:tcW w:w="2285" w:type="dxa"/>
            <w:tcBorders>
              <w:top w:val="single" w:sz="4" w:space="0" w:color="auto"/>
              <w:left w:val="single" w:sz="4" w:space="0" w:color="auto"/>
              <w:bottom w:val="single" w:sz="4" w:space="0" w:color="auto"/>
              <w:right w:val="single" w:sz="4" w:space="0" w:color="auto"/>
            </w:tcBorders>
          </w:tcPr>
          <w:p w14:paraId="0CAF27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369CBB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56.35</w:t>
            </w:r>
          </w:p>
        </w:tc>
      </w:tr>
      <w:tr w:rsidR="009F34DD" w:rsidRPr="008D6341" w14:paraId="10F8E07E" w14:textId="77777777" w:rsidTr="0065201F">
        <w:tc>
          <w:tcPr>
            <w:tcW w:w="3109" w:type="dxa"/>
            <w:tcBorders>
              <w:top w:val="single" w:sz="4" w:space="0" w:color="auto"/>
              <w:bottom w:val="single" w:sz="4" w:space="0" w:color="auto"/>
              <w:right w:val="single" w:sz="4" w:space="0" w:color="auto"/>
            </w:tcBorders>
          </w:tcPr>
          <w:p w14:paraId="4BBA81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D05A6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Касабланка (Мохамед V)</w:t>
            </w:r>
          </w:p>
        </w:tc>
        <w:tc>
          <w:tcPr>
            <w:tcW w:w="2285" w:type="dxa"/>
            <w:tcBorders>
              <w:top w:val="single" w:sz="4" w:space="0" w:color="auto"/>
              <w:left w:val="single" w:sz="4" w:space="0" w:color="auto"/>
              <w:bottom w:val="single" w:sz="4" w:space="0" w:color="auto"/>
              <w:right w:val="single" w:sz="4" w:space="0" w:color="auto"/>
            </w:tcBorders>
          </w:tcPr>
          <w:p w14:paraId="6CDD92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14:paraId="0B387BF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11.28</w:t>
            </w:r>
          </w:p>
        </w:tc>
      </w:tr>
      <w:tr w:rsidR="009F34DD" w:rsidRPr="008D6341" w14:paraId="77520774" w14:textId="77777777" w:rsidTr="0065201F">
        <w:tc>
          <w:tcPr>
            <w:tcW w:w="3109" w:type="dxa"/>
            <w:tcBorders>
              <w:top w:val="single" w:sz="4" w:space="0" w:color="auto"/>
              <w:bottom w:val="single" w:sz="4" w:space="0" w:color="auto"/>
              <w:right w:val="single" w:sz="4" w:space="0" w:color="auto"/>
            </w:tcBorders>
          </w:tcPr>
          <w:p w14:paraId="36C8FD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7BFFB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Касабланка (Мохамед V)</w:t>
            </w:r>
          </w:p>
        </w:tc>
        <w:tc>
          <w:tcPr>
            <w:tcW w:w="2285" w:type="dxa"/>
            <w:tcBorders>
              <w:top w:val="single" w:sz="4" w:space="0" w:color="auto"/>
              <w:left w:val="single" w:sz="4" w:space="0" w:color="auto"/>
              <w:bottom w:val="single" w:sz="4" w:space="0" w:color="auto"/>
              <w:right w:val="single" w:sz="4" w:space="0" w:color="auto"/>
            </w:tcBorders>
          </w:tcPr>
          <w:p w14:paraId="7B0EED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14:paraId="06BC0D2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11.50</w:t>
            </w:r>
          </w:p>
        </w:tc>
      </w:tr>
      <w:tr w:rsidR="009F34DD" w:rsidRPr="008D6341" w14:paraId="645D92B9" w14:textId="77777777" w:rsidTr="0065201F">
        <w:tc>
          <w:tcPr>
            <w:tcW w:w="3109" w:type="dxa"/>
            <w:tcBorders>
              <w:top w:val="single" w:sz="4" w:space="0" w:color="auto"/>
              <w:bottom w:val="single" w:sz="4" w:space="0" w:color="auto"/>
              <w:right w:val="single" w:sz="4" w:space="0" w:color="auto"/>
            </w:tcBorders>
          </w:tcPr>
          <w:p w14:paraId="20F4EF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F8FB7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Касабланка (Мохамед V)</w:t>
            </w:r>
          </w:p>
        </w:tc>
        <w:tc>
          <w:tcPr>
            <w:tcW w:w="2285" w:type="dxa"/>
            <w:tcBorders>
              <w:top w:val="single" w:sz="4" w:space="0" w:color="auto"/>
              <w:left w:val="single" w:sz="4" w:space="0" w:color="auto"/>
              <w:bottom w:val="single" w:sz="4" w:space="0" w:color="auto"/>
              <w:right w:val="single" w:sz="4" w:space="0" w:color="auto"/>
            </w:tcBorders>
          </w:tcPr>
          <w:p w14:paraId="7777C9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14:paraId="4983E7B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12.12</w:t>
            </w:r>
          </w:p>
        </w:tc>
      </w:tr>
      <w:tr w:rsidR="009F34DD" w:rsidRPr="008D6341" w14:paraId="2529022F" w14:textId="77777777" w:rsidTr="0065201F">
        <w:tc>
          <w:tcPr>
            <w:tcW w:w="3109" w:type="dxa"/>
            <w:tcBorders>
              <w:top w:val="single" w:sz="4" w:space="0" w:color="auto"/>
              <w:bottom w:val="single" w:sz="4" w:space="0" w:color="auto"/>
              <w:right w:val="single" w:sz="4" w:space="0" w:color="auto"/>
            </w:tcBorders>
          </w:tcPr>
          <w:p w14:paraId="74D2C0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4298A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14:paraId="58A489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B4A1C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18.23</w:t>
            </w:r>
          </w:p>
        </w:tc>
      </w:tr>
      <w:tr w:rsidR="009F34DD" w:rsidRPr="008D6341" w14:paraId="3F2D0461" w14:textId="77777777" w:rsidTr="0065201F">
        <w:tc>
          <w:tcPr>
            <w:tcW w:w="3109" w:type="dxa"/>
            <w:tcBorders>
              <w:top w:val="single" w:sz="4" w:space="0" w:color="auto"/>
              <w:bottom w:val="single" w:sz="4" w:space="0" w:color="auto"/>
              <w:right w:val="single" w:sz="4" w:space="0" w:color="auto"/>
            </w:tcBorders>
          </w:tcPr>
          <w:p w14:paraId="314592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5087E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14:paraId="41EB2D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62D33E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18.61</w:t>
            </w:r>
          </w:p>
        </w:tc>
      </w:tr>
      <w:tr w:rsidR="009F34DD" w:rsidRPr="008D6341" w14:paraId="122D8F55" w14:textId="77777777" w:rsidTr="0065201F">
        <w:tc>
          <w:tcPr>
            <w:tcW w:w="3109" w:type="dxa"/>
            <w:tcBorders>
              <w:top w:val="single" w:sz="4" w:space="0" w:color="auto"/>
              <w:bottom w:val="single" w:sz="4" w:space="0" w:color="auto"/>
              <w:right w:val="single" w:sz="4" w:space="0" w:color="auto"/>
            </w:tcBorders>
          </w:tcPr>
          <w:p w14:paraId="3D0DC0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3A292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14:paraId="1EE418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2F8812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19.43</w:t>
            </w:r>
          </w:p>
        </w:tc>
      </w:tr>
      <w:tr w:rsidR="009F34DD" w:rsidRPr="008D6341" w14:paraId="1F2304B6" w14:textId="77777777" w:rsidTr="0065201F">
        <w:tc>
          <w:tcPr>
            <w:tcW w:w="3109" w:type="dxa"/>
            <w:tcBorders>
              <w:top w:val="single" w:sz="4" w:space="0" w:color="auto"/>
              <w:bottom w:val="single" w:sz="4" w:space="0" w:color="auto"/>
              <w:right w:val="single" w:sz="4" w:space="0" w:color="auto"/>
            </w:tcBorders>
          </w:tcPr>
          <w:p w14:paraId="78E05A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52001A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14:paraId="691359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26517C8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05.14</w:t>
            </w:r>
          </w:p>
        </w:tc>
      </w:tr>
      <w:tr w:rsidR="009F34DD" w:rsidRPr="008D6341" w14:paraId="62711968" w14:textId="77777777" w:rsidTr="0065201F">
        <w:tc>
          <w:tcPr>
            <w:tcW w:w="3109" w:type="dxa"/>
            <w:tcBorders>
              <w:top w:val="single" w:sz="4" w:space="0" w:color="auto"/>
              <w:bottom w:val="single" w:sz="4" w:space="0" w:color="auto"/>
              <w:right w:val="single" w:sz="4" w:space="0" w:color="auto"/>
            </w:tcBorders>
          </w:tcPr>
          <w:p w14:paraId="1D7880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2E2B1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14:paraId="3DBDA3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2F40C27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04.68</w:t>
            </w:r>
          </w:p>
        </w:tc>
      </w:tr>
      <w:tr w:rsidR="009F34DD" w:rsidRPr="008D6341" w14:paraId="7B079338" w14:textId="77777777" w:rsidTr="0065201F">
        <w:tc>
          <w:tcPr>
            <w:tcW w:w="3109" w:type="dxa"/>
            <w:tcBorders>
              <w:top w:val="single" w:sz="4" w:space="0" w:color="auto"/>
              <w:bottom w:val="single" w:sz="4" w:space="0" w:color="auto"/>
              <w:right w:val="single" w:sz="4" w:space="0" w:color="auto"/>
            </w:tcBorders>
          </w:tcPr>
          <w:p w14:paraId="27E8A4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2F1A2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Каяани</w:t>
            </w:r>
          </w:p>
        </w:tc>
        <w:tc>
          <w:tcPr>
            <w:tcW w:w="2285" w:type="dxa"/>
            <w:tcBorders>
              <w:top w:val="single" w:sz="4" w:space="0" w:color="auto"/>
              <w:left w:val="single" w:sz="4" w:space="0" w:color="auto"/>
              <w:bottom w:val="single" w:sz="4" w:space="0" w:color="auto"/>
              <w:right w:val="single" w:sz="4" w:space="0" w:color="auto"/>
            </w:tcBorders>
          </w:tcPr>
          <w:p w14:paraId="2B019E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Финляндская Республика (далее - Финляндия)</w:t>
            </w:r>
          </w:p>
        </w:tc>
        <w:tc>
          <w:tcPr>
            <w:tcW w:w="1530" w:type="dxa"/>
            <w:tcBorders>
              <w:top w:val="single" w:sz="4" w:space="0" w:color="auto"/>
              <w:left w:val="single" w:sz="4" w:space="0" w:color="auto"/>
              <w:bottom w:val="single" w:sz="4" w:space="0" w:color="auto"/>
            </w:tcBorders>
          </w:tcPr>
          <w:p w14:paraId="782D404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76.62</w:t>
            </w:r>
          </w:p>
        </w:tc>
      </w:tr>
      <w:tr w:rsidR="009F34DD" w:rsidRPr="008D6341" w14:paraId="5F040044" w14:textId="77777777" w:rsidTr="0065201F">
        <w:tc>
          <w:tcPr>
            <w:tcW w:w="3109" w:type="dxa"/>
            <w:tcBorders>
              <w:top w:val="single" w:sz="4" w:space="0" w:color="auto"/>
              <w:bottom w:val="single" w:sz="4" w:space="0" w:color="auto"/>
              <w:right w:val="single" w:sz="4" w:space="0" w:color="auto"/>
            </w:tcBorders>
          </w:tcPr>
          <w:p w14:paraId="6CA7CA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C1BCC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14:paraId="519076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E2BBD2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53.10</w:t>
            </w:r>
          </w:p>
        </w:tc>
      </w:tr>
      <w:tr w:rsidR="009F34DD" w:rsidRPr="008D6341" w14:paraId="68DA0E06" w14:textId="77777777" w:rsidTr="0065201F">
        <w:tc>
          <w:tcPr>
            <w:tcW w:w="3109" w:type="dxa"/>
            <w:tcBorders>
              <w:top w:val="single" w:sz="4" w:space="0" w:color="auto"/>
              <w:bottom w:val="single" w:sz="4" w:space="0" w:color="auto"/>
              <w:right w:val="single" w:sz="4" w:space="0" w:color="auto"/>
            </w:tcBorders>
          </w:tcPr>
          <w:p w14:paraId="378B2A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0D791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14:paraId="19032D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9E59D8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19.72</w:t>
            </w:r>
          </w:p>
        </w:tc>
      </w:tr>
      <w:tr w:rsidR="009F34DD" w:rsidRPr="008D6341" w14:paraId="7A2E3A5F" w14:textId="77777777" w:rsidTr="0065201F">
        <w:tc>
          <w:tcPr>
            <w:tcW w:w="3109" w:type="dxa"/>
            <w:tcBorders>
              <w:top w:val="single" w:sz="4" w:space="0" w:color="auto"/>
              <w:bottom w:val="single" w:sz="4" w:space="0" w:color="auto"/>
              <w:right w:val="single" w:sz="4" w:space="0" w:color="auto"/>
            </w:tcBorders>
          </w:tcPr>
          <w:p w14:paraId="1058FA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08690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14:paraId="05717A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6D83F3D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21.32</w:t>
            </w:r>
          </w:p>
        </w:tc>
      </w:tr>
      <w:tr w:rsidR="009F34DD" w:rsidRPr="008D6341" w14:paraId="11048ACA" w14:textId="77777777" w:rsidTr="0065201F">
        <w:tc>
          <w:tcPr>
            <w:tcW w:w="3109" w:type="dxa"/>
            <w:tcBorders>
              <w:top w:val="single" w:sz="4" w:space="0" w:color="auto"/>
              <w:bottom w:val="single" w:sz="4" w:space="0" w:color="auto"/>
              <w:right w:val="single" w:sz="4" w:space="0" w:color="auto"/>
            </w:tcBorders>
          </w:tcPr>
          <w:p w14:paraId="5A8242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523B29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14:paraId="42B17F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E6FC5D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61.90</w:t>
            </w:r>
          </w:p>
        </w:tc>
      </w:tr>
      <w:tr w:rsidR="009F34DD" w:rsidRPr="008D6341" w14:paraId="64B327A4" w14:textId="77777777" w:rsidTr="0065201F">
        <w:tc>
          <w:tcPr>
            <w:tcW w:w="3109" w:type="dxa"/>
            <w:tcBorders>
              <w:top w:val="single" w:sz="4" w:space="0" w:color="auto"/>
              <w:bottom w:val="single" w:sz="4" w:space="0" w:color="auto"/>
              <w:right w:val="single" w:sz="4" w:space="0" w:color="auto"/>
            </w:tcBorders>
          </w:tcPr>
          <w:p w14:paraId="764D33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0AAF91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14:paraId="0C7514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0299E3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42.99</w:t>
            </w:r>
          </w:p>
        </w:tc>
      </w:tr>
      <w:tr w:rsidR="009F34DD" w:rsidRPr="008D6341" w14:paraId="6F004418" w14:textId="77777777" w:rsidTr="0065201F">
        <w:tc>
          <w:tcPr>
            <w:tcW w:w="3109" w:type="dxa"/>
            <w:tcBorders>
              <w:top w:val="single" w:sz="4" w:space="0" w:color="auto"/>
              <w:bottom w:val="single" w:sz="4" w:space="0" w:color="auto"/>
              <w:right w:val="single" w:sz="4" w:space="0" w:color="auto"/>
            </w:tcBorders>
          </w:tcPr>
          <w:p w14:paraId="4804B0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6FE5F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14:paraId="17A31E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7DB9C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49.28</w:t>
            </w:r>
          </w:p>
        </w:tc>
      </w:tr>
      <w:tr w:rsidR="009F34DD" w:rsidRPr="008D6341" w14:paraId="6CD1CD8E" w14:textId="77777777" w:rsidTr="0065201F">
        <w:tc>
          <w:tcPr>
            <w:tcW w:w="3109" w:type="dxa"/>
            <w:tcBorders>
              <w:top w:val="single" w:sz="4" w:space="0" w:color="auto"/>
              <w:bottom w:val="single" w:sz="4" w:space="0" w:color="auto"/>
              <w:right w:val="single" w:sz="4" w:space="0" w:color="auto"/>
            </w:tcBorders>
          </w:tcPr>
          <w:p w14:paraId="784144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AFA59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14:paraId="714661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427902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21.75</w:t>
            </w:r>
          </w:p>
        </w:tc>
      </w:tr>
      <w:tr w:rsidR="009F34DD" w:rsidRPr="008D6341" w14:paraId="4396F6C1" w14:textId="77777777" w:rsidTr="0065201F">
        <w:tc>
          <w:tcPr>
            <w:tcW w:w="3109" w:type="dxa"/>
            <w:tcBorders>
              <w:top w:val="single" w:sz="4" w:space="0" w:color="auto"/>
              <w:bottom w:val="single" w:sz="4" w:space="0" w:color="auto"/>
              <w:right w:val="single" w:sz="4" w:space="0" w:color="auto"/>
            </w:tcBorders>
          </w:tcPr>
          <w:p w14:paraId="47C7B2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3280F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14:paraId="42D947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2496AD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22.22</w:t>
            </w:r>
          </w:p>
        </w:tc>
      </w:tr>
      <w:tr w:rsidR="009F34DD" w:rsidRPr="008D6341" w14:paraId="76306EF3" w14:textId="77777777" w:rsidTr="0065201F">
        <w:tc>
          <w:tcPr>
            <w:tcW w:w="3109" w:type="dxa"/>
            <w:tcBorders>
              <w:top w:val="single" w:sz="4" w:space="0" w:color="auto"/>
              <w:bottom w:val="single" w:sz="4" w:space="0" w:color="auto"/>
              <w:right w:val="single" w:sz="4" w:space="0" w:color="auto"/>
            </w:tcBorders>
          </w:tcPr>
          <w:p w14:paraId="11851D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AB8A5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14:paraId="58A6DD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48CBCB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23.10</w:t>
            </w:r>
          </w:p>
        </w:tc>
      </w:tr>
      <w:tr w:rsidR="009F34DD" w:rsidRPr="008D6341" w14:paraId="4396A74D" w14:textId="77777777" w:rsidTr="0065201F">
        <w:tc>
          <w:tcPr>
            <w:tcW w:w="3109" w:type="dxa"/>
            <w:tcBorders>
              <w:top w:val="single" w:sz="4" w:space="0" w:color="auto"/>
              <w:bottom w:val="single" w:sz="4" w:space="0" w:color="auto"/>
              <w:right w:val="single" w:sz="4" w:space="0" w:color="auto"/>
            </w:tcBorders>
          </w:tcPr>
          <w:p w14:paraId="3B1D62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7158BD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14:paraId="745807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01A7F6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45.85</w:t>
            </w:r>
          </w:p>
        </w:tc>
      </w:tr>
      <w:tr w:rsidR="009F34DD" w:rsidRPr="008D6341" w14:paraId="1F644FA0" w14:textId="77777777" w:rsidTr="0065201F">
        <w:tc>
          <w:tcPr>
            <w:tcW w:w="3109" w:type="dxa"/>
            <w:tcBorders>
              <w:top w:val="single" w:sz="4" w:space="0" w:color="auto"/>
              <w:bottom w:val="single" w:sz="4" w:space="0" w:color="auto"/>
              <w:right w:val="single" w:sz="4" w:space="0" w:color="auto"/>
            </w:tcBorders>
          </w:tcPr>
          <w:p w14:paraId="059D0B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4DB18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14:paraId="144432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7547DA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35.61</w:t>
            </w:r>
          </w:p>
        </w:tc>
      </w:tr>
      <w:tr w:rsidR="009F34DD" w:rsidRPr="008D6341" w14:paraId="1C46DD61" w14:textId="77777777" w:rsidTr="0065201F">
        <w:tc>
          <w:tcPr>
            <w:tcW w:w="3109" w:type="dxa"/>
            <w:tcBorders>
              <w:top w:val="single" w:sz="4" w:space="0" w:color="auto"/>
              <w:bottom w:val="single" w:sz="4" w:space="0" w:color="auto"/>
              <w:right w:val="single" w:sz="4" w:space="0" w:color="auto"/>
            </w:tcBorders>
          </w:tcPr>
          <w:p w14:paraId="664F61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E50C4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14:paraId="4B9266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A82F03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05.38</w:t>
            </w:r>
          </w:p>
        </w:tc>
      </w:tr>
      <w:tr w:rsidR="009F34DD" w:rsidRPr="008D6341" w14:paraId="473853AD" w14:textId="77777777" w:rsidTr="0065201F">
        <w:tc>
          <w:tcPr>
            <w:tcW w:w="3109" w:type="dxa"/>
            <w:tcBorders>
              <w:top w:val="single" w:sz="4" w:space="0" w:color="auto"/>
              <w:bottom w:val="single" w:sz="4" w:space="0" w:color="auto"/>
              <w:right w:val="single" w:sz="4" w:space="0" w:color="auto"/>
            </w:tcBorders>
          </w:tcPr>
          <w:p w14:paraId="65A792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8B898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Кефалиния</w:t>
            </w:r>
          </w:p>
        </w:tc>
        <w:tc>
          <w:tcPr>
            <w:tcW w:w="2285" w:type="dxa"/>
            <w:tcBorders>
              <w:top w:val="single" w:sz="4" w:space="0" w:color="auto"/>
              <w:left w:val="single" w:sz="4" w:space="0" w:color="auto"/>
              <w:bottom w:val="single" w:sz="4" w:space="0" w:color="auto"/>
              <w:right w:val="single" w:sz="4" w:space="0" w:color="auto"/>
            </w:tcBorders>
          </w:tcPr>
          <w:p w14:paraId="0CC007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DE9A3A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21.05</w:t>
            </w:r>
          </w:p>
        </w:tc>
      </w:tr>
      <w:tr w:rsidR="009F34DD" w:rsidRPr="008D6341" w14:paraId="12AD0E3B" w14:textId="77777777" w:rsidTr="0065201F">
        <w:tc>
          <w:tcPr>
            <w:tcW w:w="3109" w:type="dxa"/>
            <w:tcBorders>
              <w:top w:val="single" w:sz="4" w:space="0" w:color="auto"/>
              <w:bottom w:val="single" w:sz="4" w:space="0" w:color="auto"/>
              <w:right w:val="single" w:sz="4" w:space="0" w:color="auto"/>
            </w:tcBorders>
          </w:tcPr>
          <w:p w14:paraId="56EEE0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51622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Кефалиния</w:t>
            </w:r>
          </w:p>
        </w:tc>
        <w:tc>
          <w:tcPr>
            <w:tcW w:w="2285" w:type="dxa"/>
            <w:tcBorders>
              <w:top w:val="single" w:sz="4" w:space="0" w:color="auto"/>
              <w:left w:val="single" w:sz="4" w:space="0" w:color="auto"/>
              <w:bottom w:val="single" w:sz="4" w:space="0" w:color="auto"/>
              <w:right w:val="single" w:sz="4" w:space="0" w:color="auto"/>
            </w:tcBorders>
          </w:tcPr>
          <w:p w14:paraId="5D28D3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2585B2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17.77</w:t>
            </w:r>
          </w:p>
        </w:tc>
      </w:tr>
      <w:tr w:rsidR="009F34DD" w:rsidRPr="008D6341" w14:paraId="1EB9B357" w14:textId="77777777" w:rsidTr="0065201F">
        <w:tc>
          <w:tcPr>
            <w:tcW w:w="3109" w:type="dxa"/>
            <w:tcBorders>
              <w:top w:val="single" w:sz="4" w:space="0" w:color="auto"/>
              <w:bottom w:val="single" w:sz="4" w:space="0" w:color="auto"/>
              <w:right w:val="single" w:sz="4" w:space="0" w:color="auto"/>
            </w:tcBorders>
          </w:tcPr>
          <w:p w14:paraId="1407AF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5F6B9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Кефлавик</w:t>
            </w:r>
          </w:p>
        </w:tc>
        <w:tc>
          <w:tcPr>
            <w:tcW w:w="2285" w:type="dxa"/>
            <w:tcBorders>
              <w:top w:val="single" w:sz="4" w:space="0" w:color="auto"/>
              <w:left w:val="single" w:sz="4" w:space="0" w:color="auto"/>
              <w:bottom w:val="single" w:sz="4" w:space="0" w:color="auto"/>
              <w:right w:val="single" w:sz="4" w:space="0" w:color="auto"/>
            </w:tcBorders>
          </w:tcPr>
          <w:p w14:paraId="653085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 xml:space="preserve">Республика </w:t>
            </w:r>
            <w:r w:rsidRPr="008D6341">
              <w:rPr>
                <w:rFonts w:ascii="Times New Roman CYR" w:hAnsi="Times New Roman CYR" w:cs="Times New Roman CYR"/>
              </w:rPr>
              <w:lastRenderedPageBreak/>
              <w:t>Исландия</w:t>
            </w:r>
          </w:p>
        </w:tc>
        <w:tc>
          <w:tcPr>
            <w:tcW w:w="1530" w:type="dxa"/>
            <w:tcBorders>
              <w:top w:val="single" w:sz="4" w:space="0" w:color="auto"/>
              <w:left w:val="single" w:sz="4" w:space="0" w:color="auto"/>
              <w:bottom w:val="single" w:sz="4" w:space="0" w:color="auto"/>
            </w:tcBorders>
          </w:tcPr>
          <w:p w14:paraId="11705D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lastRenderedPageBreak/>
              <w:t>08.54</w:t>
            </w:r>
          </w:p>
        </w:tc>
      </w:tr>
      <w:tr w:rsidR="009F34DD" w:rsidRPr="008D6341" w14:paraId="56205DEF" w14:textId="77777777" w:rsidTr="0065201F">
        <w:tc>
          <w:tcPr>
            <w:tcW w:w="3109" w:type="dxa"/>
            <w:tcBorders>
              <w:top w:val="single" w:sz="4" w:space="0" w:color="auto"/>
              <w:bottom w:val="single" w:sz="4" w:space="0" w:color="auto"/>
              <w:right w:val="single" w:sz="4" w:space="0" w:color="auto"/>
            </w:tcBorders>
          </w:tcPr>
          <w:p w14:paraId="5521D7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E492A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27E97C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43595BB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83.00</w:t>
            </w:r>
          </w:p>
        </w:tc>
      </w:tr>
      <w:tr w:rsidR="009F34DD" w:rsidRPr="008D6341" w14:paraId="2D9F3850" w14:textId="77777777" w:rsidTr="0065201F">
        <w:tc>
          <w:tcPr>
            <w:tcW w:w="3109" w:type="dxa"/>
            <w:tcBorders>
              <w:top w:val="single" w:sz="4" w:space="0" w:color="auto"/>
              <w:bottom w:val="single" w:sz="4" w:space="0" w:color="auto"/>
              <w:right w:val="single" w:sz="4" w:space="0" w:color="auto"/>
            </w:tcBorders>
          </w:tcPr>
          <w:p w14:paraId="32C08D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2004A5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6D54FD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08EB41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92.64</w:t>
            </w:r>
          </w:p>
        </w:tc>
      </w:tr>
      <w:tr w:rsidR="009F34DD" w:rsidRPr="008D6341" w14:paraId="5B11785B" w14:textId="77777777" w:rsidTr="0065201F">
        <w:tc>
          <w:tcPr>
            <w:tcW w:w="3109" w:type="dxa"/>
            <w:tcBorders>
              <w:top w:val="single" w:sz="4" w:space="0" w:color="auto"/>
              <w:bottom w:val="single" w:sz="4" w:space="0" w:color="auto"/>
              <w:right w:val="single" w:sz="4" w:space="0" w:color="auto"/>
            </w:tcBorders>
          </w:tcPr>
          <w:p w14:paraId="50400E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4485DC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5E79E2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4E1875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74.98</w:t>
            </w:r>
          </w:p>
        </w:tc>
      </w:tr>
      <w:tr w:rsidR="009F34DD" w:rsidRPr="008D6341" w14:paraId="260187FF" w14:textId="77777777" w:rsidTr="0065201F">
        <w:tc>
          <w:tcPr>
            <w:tcW w:w="3109" w:type="dxa"/>
            <w:tcBorders>
              <w:top w:val="single" w:sz="4" w:space="0" w:color="auto"/>
              <w:bottom w:val="single" w:sz="4" w:space="0" w:color="auto"/>
              <w:right w:val="single" w:sz="4" w:space="0" w:color="auto"/>
            </w:tcBorders>
          </w:tcPr>
          <w:p w14:paraId="484328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53850A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31F834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19F9FA3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15.94</w:t>
            </w:r>
          </w:p>
        </w:tc>
      </w:tr>
      <w:tr w:rsidR="009F34DD" w:rsidRPr="008D6341" w14:paraId="79E85BE9" w14:textId="77777777" w:rsidTr="0065201F">
        <w:tc>
          <w:tcPr>
            <w:tcW w:w="3109" w:type="dxa"/>
            <w:tcBorders>
              <w:top w:val="single" w:sz="4" w:space="0" w:color="auto"/>
              <w:bottom w:val="single" w:sz="4" w:space="0" w:color="auto"/>
              <w:right w:val="single" w:sz="4" w:space="0" w:color="auto"/>
            </w:tcBorders>
          </w:tcPr>
          <w:p w14:paraId="23CAFD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3D7D5B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0D3D38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0B6A51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33.64</w:t>
            </w:r>
          </w:p>
        </w:tc>
      </w:tr>
      <w:tr w:rsidR="009F34DD" w:rsidRPr="008D6341" w14:paraId="7FF8BB28" w14:textId="77777777" w:rsidTr="0065201F">
        <w:tc>
          <w:tcPr>
            <w:tcW w:w="3109" w:type="dxa"/>
            <w:tcBorders>
              <w:top w:val="single" w:sz="4" w:space="0" w:color="auto"/>
              <w:bottom w:val="single" w:sz="4" w:space="0" w:color="auto"/>
              <w:right w:val="single" w:sz="4" w:space="0" w:color="auto"/>
            </w:tcBorders>
          </w:tcPr>
          <w:p w14:paraId="621B03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16E25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39AE9C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AC202F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65.88</w:t>
            </w:r>
          </w:p>
        </w:tc>
      </w:tr>
      <w:tr w:rsidR="009F34DD" w:rsidRPr="008D6341" w14:paraId="6357A2AB" w14:textId="77777777" w:rsidTr="0065201F">
        <w:tc>
          <w:tcPr>
            <w:tcW w:w="3109" w:type="dxa"/>
            <w:tcBorders>
              <w:top w:val="single" w:sz="4" w:space="0" w:color="auto"/>
              <w:bottom w:val="single" w:sz="4" w:space="0" w:color="auto"/>
              <w:right w:val="single" w:sz="4" w:space="0" w:color="auto"/>
            </w:tcBorders>
          </w:tcPr>
          <w:p w14:paraId="0430F0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48492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4CF0C5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4BD271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66.75</w:t>
            </w:r>
          </w:p>
        </w:tc>
      </w:tr>
      <w:tr w:rsidR="009F34DD" w:rsidRPr="008D6341" w14:paraId="4A83B063" w14:textId="77777777" w:rsidTr="0065201F">
        <w:tc>
          <w:tcPr>
            <w:tcW w:w="3109" w:type="dxa"/>
            <w:tcBorders>
              <w:top w:val="single" w:sz="4" w:space="0" w:color="auto"/>
              <w:bottom w:val="single" w:sz="4" w:space="0" w:color="auto"/>
              <w:right w:val="single" w:sz="4" w:space="0" w:color="auto"/>
            </w:tcBorders>
          </w:tcPr>
          <w:p w14:paraId="34085C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FC048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4E99C3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BE2E54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67.58</w:t>
            </w:r>
          </w:p>
        </w:tc>
      </w:tr>
      <w:tr w:rsidR="009F34DD" w:rsidRPr="008D6341" w14:paraId="09767E83" w14:textId="77777777" w:rsidTr="0065201F">
        <w:tc>
          <w:tcPr>
            <w:tcW w:w="3109" w:type="dxa"/>
            <w:tcBorders>
              <w:top w:val="single" w:sz="4" w:space="0" w:color="auto"/>
              <w:bottom w:val="single" w:sz="4" w:space="0" w:color="auto"/>
              <w:right w:val="single" w:sz="4" w:space="0" w:color="auto"/>
            </w:tcBorders>
          </w:tcPr>
          <w:p w14:paraId="391291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14:paraId="186D0B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2A6B58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322648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70.56</w:t>
            </w:r>
          </w:p>
        </w:tc>
      </w:tr>
      <w:tr w:rsidR="009F34DD" w:rsidRPr="008D6341" w14:paraId="62A95A40" w14:textId="77777777" w:rsidTr="0065201F">
        <w:tc>
          <w:tcPr>
            <w:tcW w:w="3109" w:type="dxa"/>
            <w:tcBorders>
              <w:top w:val="single" w:sz="4" w:space="0" w:color="auto"/>
              <w:bottom w:val="single" w:sz="4" w:space="0" w:color="auto"/>
              <w:right w:val="single" w:sz="4" w:space="0" w:color="auto"/>
            </w:tcBorders>
          </w:tcPr>
          <w:p w14:paraId="21E00C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2B47C6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7B8B47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2948A33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92.35</w:t>
            </w:r>
          </w:p>
        </w:tc>
      </w:tr>
      <w:tr w:rsidR="009F34DD" w:rsidRPr="008D6341" w14:paraId="13D016CD" w14:textId="77777777" w:rsidTr="0065201F">
        <w:tc>
          <w:tcPr>
            <w:tcW w:w="3109" w:type="dxa"/>
            <w:tcBorders>
              <w:top w:val="single" w:sz="4" w:space="0" w:color="auto"/>
              <w:bottom w:val="single" w:sz="4" w:space="0" w:color="auto"/>
              <w:right w:val="single" w:sz="4" w:space="0" w:color="auto"/>
            </w:tcBorders>
          </w:tcPr>
          <w:p w14:paraId="15F846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70A55E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132C3F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239B31B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89.26</w:t>
            </w:r>
          </w:p>
        </w:tc>
      </w:tr>
      <w:tr w:rsidR="009F34DD" w:rsidRPr="008D6341" w14:paraId="195020ED" w14:textId="77777777" w:rsidTr="0065201F">
        <w:tc>
          <w:tcPr>
            <w:tcW w:w="3109" w:type="dxa"/>
            <w:tcBorders>
              <w:top w:val="single" w:sz="4" w:space="0" w:color="auto"/>
              <w:bottom w:val="single" w:sz="4" w:space="0" w:color="auto"/>
              <w:right w:val="single" w:sz="4" w:space="0" w:color="auto"/>
            </w:tcBorders>
          </w:tcPr>
          <w:p w14:paraId="310762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035EAD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62379A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A2A717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90.51</w:t>
            </w:r>
          </w:p>
        </w:tc>
      </w:tr>
      <w:tr w:rsidR="009F34DD" w:rsidRPr="008D6341" w14:paraId="6A3211BC" w14:textId="77777777" w:rsidTr="0065201F">
        <w:tc>
          <w:tcPr>
            <w:tcW w:w="3109" w:type="dxa"/>
            <w:tcBorders>
              <w:top w:val="single" w:sz="4" w:space="0" w:color="auto"/>
              <w:bottom w:val="single" w:sz="4" w:space="0" w:color="auto"/>
              <w:right w:val="single" w:sz="4" w:space="0" w:color="auto"/>
            </w:tcBorders>
          </w:tcPr>
          <w:p w14:paraId="320BE2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0CEF41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51BDA8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40476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87.75</w:t>
            </w:r>
          </w:p>
        </w:tc>
      </w:tr>
      <w:tr w:rsidR="009F34DD" w:rsidRPr="008D6341" w14:paraId="12867E7D" w14:textId="77777777" w:rsidTr="0065201F">
        <w:tc>
          <w:tcPr>
            <w:tcW w:w="3109" w:type="dxa"/>
            <w:tcBorders>
              <w:top w:val="single" w:sz="4" w:space="0" w:color="auto"/>
              <w:bottom w:val="single" w:sz="4" w:space="0" w:color="auto"/>
              <w:right w:val="single" w:sz="4" w:space="0" w:color="auto"/>
            </w:tcBorders>
          </w:tcPr>
          <w:p w14:paraId="1DDF55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1BEF5B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489177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FA6F15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10.43</w:t>
            </w:r>
          </w:p>
        </w:tc>
      </w:tr>
      <w:tr w:rsidR="009F34DD" w:rsidRPr="008D6341" w14:paraId="209AB15C" w14:textId="77777777" w:rsidTr="0065201F">
        <w:tc>
          <w:tcPr>
            <w:tcW w:w="3109" w:type="dxa"/>
            <w:tcBorders>
              <w:top w:val="single" w:sz="4" w:space="0" w:color="auto"/>
              <w:bottom w:val="single" w:sz="4" w:space="0" w:color="auto"/>
              <w:right w:val="single" w:sz="4" w:space="0" w:color="auto"/>
            </w:tcBorders>
          </w:tcPr>
          <w:p w14:paraId="4CAF44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AF6BE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66F098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371AF7A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71.90</w:t>
            </w:r>
          </w:p>
        </w:tc>
      </w:tr>
      <w:tr w:rsidR="009F34DD" w:rsidRPr="008D6341" w14:paraId="3FABA9BB" w14:textId="77777777" w:rsidTr="0065201F">
        <w:tc>
          <w:tcPr>
            <w:tcW w:w="3109" w:type="dxa"/>
            <w:tcBorders>
              <w:top w:val="single" w:sz="4" w:space="0" w:color="auto"/>
              <w:bottom w:val="single" w:sz="4" w:space="0" w:color="auto"/>
              <w:right w:val="single" w:sz="4" w:space="0" w:color="auto"/>
            </w:tcBorders>
          </w:tcPr>
          <w:p w14:paraId="6992D0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04403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0C4BCB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52CA8DB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42.36</w:t>
            </w:r>
          </w:p>
        </w:tc>
      </w:tr>
      <w:tr w:rsidR="009F34DD" w:rsidRPr="008D6341" w14:paraId="2E74F8F7" w14:textId="77777777" w:rsidTr="0065201F">
        <w:tc>
          <w:tcPr>
            <w:tcW w:w="3109" w:type="dxa"/>
            <w:tcBorders>
              <w:top w:val="single" w:sz="4" w:space="0" w:color="auto"/>
              <w:bottom w:val="single" w:sz="4" w:space="0" w:color="auto"/>
              <w:right w:val="single" w:sz="4" w:space="0" w:color="auto"/>
            </w:tcBorders>
          </w:tcPr>
          <w:p w14:paraId="379B35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14:paraId="58572C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234E1A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66D698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30.97</w:t>
            </w:r>
          </w:p>
        </w:tc>
      </w:tr>
      <w:tr w:rsidR="009F34DD" w:rsidRPr="008D6341" w14:paraId="260C22F3" w14:textId="77777777" w:rsidTr="0065201F">
        <w:tc>
          <w:tcPr>
            <w:tcW w:w="3109" w:type="dxa"/>
            <w:tcBorders>
              <w:top w:val="single" w:sz="4" w:space="0" w:color="auto"/>
              <w:bottom w:val="single" w:sz="4" w:space="0" w:color="auto"/>
              <w:right w:val="single" w:sz="4" w:space="0" w:color="auto"/>
            </w:tcBorders>
          </w:tcPr>
          <w:p w14:paraId="587FEE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3EF43F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3B3918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187044C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91.85</w:t>
            </w:r>
          </w:p>
        </w:tc>
      </w:tr>
      <w:tr w:rsidR="009F34DD" w:rsidRPr="008D6341" w14:paraId="3830713A" w14:textId="77777777" w:rsidTr="0065201F">
        <w:tc>
          <w:tcPr>
            <w:tcW w:w="3109" w:type="dxa"/>
            <w:tcBorders>
              <w:top w:val="single" w:sz="4" w:space="0" w:color="auto"/>
              <w:bottom w:val="single" w:sz="4" w:space="0" w:color="auto"/>
              <w:right w:val="single" w:sz="4" w:space="0" w:color="auto"/>
            </w:tcBorders>
          </w:tcPr>
          <w:p w14:paraId="3AA579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793D95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4A953B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5A16CF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85.00</w:t>
            </w:r>
          </w:p>
        </w:tc>
      </w:tr>
      <w:tr w:rsidR="009F34DD" w:rsidRPr="008D6341" w14:paraId="473DF6E6" w14:textId="77777777" w:rsidTr="0065201F">
        <w:tc>
          <w:tcPr>
            <w:tcW w:w="3109" w:type="dxa"/>
            <w:tcBorders>
              <w:top w:val="single" w:sz="4" w:space="0" w:color="auto"/>
              <w:bottom w:val="single" w:sz="4" w:space="0" w:color="auto"/>
              <w:right w:val="single" w:sz="4" w:space="0" w:color="auto"/>
            </w:tcBorders>
          </w:tcPr>
          <w:p w14:paraId="35749D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55BDCE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6D9ECC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00B295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78.43</w:t>
            </w:r>
          </w:p>
        </w:tc>
      </w:tr>
      <w:tr w:rsidR="009F34DD" w:rsidRPr="008D6341" w14:paraId="10294D72" w14:textId="77777777" w:rsidTr="0065201F">
        <w:tc>
          <w:tcPr>
            <w:tcW w:w="3109" w:type="dxa"/>
            <w:tcBorders>
              <w:top w:val="single" w:sz="4" w:space="0" w:color="auto"/>
              <w:bottom w:val="single" w:sz="4" w:space="0" w:color="auto"/>
              <w:right w:val="single" w:sz="4" w:space="0" w:color="auto"/>
            </w:tcBorders>
          </w:tcPr>
          <w:p w14:paraId="2F35BE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3BE99A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0BCE9C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1043B2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95.45</w:t>
            </w:r>
          </w:p>
        </w:tc>
      </w:tr>
      <w:tr w:rsidR="009F34DD" w:rsidRPr="008D6341" w14:paraId="7E55B211" w14:textId="77777777" w:rsidTr="0065201F">
        <w:tc>
          <w:tcPr>
            <w:tcW w:w="3109" w:type="dxa"/>
            <w:tcBorders>
              <w:top w:val="single" w:sz="4" w:space="0" w:color="auto"/>
              <w:bottom w:val="single" w:sz="4" w:space="0" w:color="auto"/>
              <w:right w:val="single" w:sz="4" w:space="0" w:color="auto"/>
            </w:tcBorders>
          </w:tcPr>
          <w:p w14:paraId="1B8CB8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14:paraId="00872A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14:paraId="5C652A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302B0B1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91.12</w:t>
            </w:r>
          </w:p>
        </w:tc>
      </w:tr>
      <w:tr w:rsidR="009F34DD" w:rsidRPr="008D6341" w14:paraId="1348880C" w14:textId="77777777" w:rsidTr="0065201F">
        <w:tc>
          <w:tcPr>
            <w:tcW w:w="3109" w:type="dxa"/>
            <w:tcBorders>
              <w:top w:val="single" w:sz="4" w:space="0" w:color="auto"/>
              <w:bottom w:val="single" w:sz="4" w:space="0" w:color="auto"/>
              <w:right w:val="single" w:sz="4" w:space="0" w:color="auto"/>
            </w:tcBorders>
          </w:tcPr>
          <w:p w14:paraId="389D3D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3446D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14:paraId="7319C9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3F6150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82.05</w:t>
            </w:r>
          </w:p>
        </w:tc>
      </w:tr>
      <w:tr w:rsidR="009F34DD" w:rsidRPr="008D6341" w14:paraId="311317DA" w14:textId="77777777" w:rsidTr="0065201F">
        <w:tc>
          <w:tcPr>
            <w:tcW w:w="3109" w:type="dxa"/>
            <w:tcBorders>
              <w:top w:val="single" w:sz="4" w:space="0" w:color="auto"/>
              <w:bottom w:val="single" w:sz="4" w:space="0" w:color="auto"/>
              <w:right w:val="single" w:sz="4" w:space="0" w:color="auto"/>
            </w:tcBorders>
          </w:tcPr>
          <w:p w14:paraId="6097E3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3E0D75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14:paraId="2558A5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54D9580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92.21</w:t>
            </w:r>
          </w:p>
        </w:tc>
      </w:tr>
      <w:tr w:rsidR="009F34DD" w:rsidRPr="008D6341" w14:paraId="1A2242F9" w14:textId="77777777" w:rsidTr="0065201F">
        <w:tc>
          <w:tcPr>
            <w:tcW w:w="3109" w:type="dxa"/>
            <w:tcBorders>
              <w:top w:val="single" w:sz="4" w:space="0" w:color="auto"/>
              <w:bottom w:val="single" w:sz="4" w:space="0" w:color="auto"/>
              <w:right w:val="single" w:sz="4" w:space="0" w:color="auto"/>
            </w:tcBorders>
          </w:tcPr>
          <w:p w14:paraId="4486E4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5E8C3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14:paraId="4DB26F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515A8EB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64.72</w:t>
            </w:r>
          </w:p>
        </w:tc>
      </w:tr>
      <w:tr w:rsidR="009F34DD" w:rsidRPr="008D6341" w14:paraId="7184F27B" w14:textId="77777777" w:rsidTr="0065201F">
        <w:tc>
          <w:tcPr>
            <w:tcW w:w="3109" w:type="dxa"/>
            <w:tcBorders>
              <w:top w:val="single" w:sz="4" w:space="0" w:color="auto"/>
              <w:bottom w:val="single" w:sz="4" w:space="0" w:color="auto"/>
              <w:right w:val="single" w:sz="4" w:space="0" w:color="auto"/>
            </w:tcBorders>
          </w:tcPr>
          <w:p w14:paraId="2F7016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A13C1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14:paraId="62F1CE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19EBB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65.37</w:t>
            </w:r>
          </w:p>
        </w:tc>
      </w:tr>
      <w:tr w:rsidR="009F34DD" w:rsidRPr="008D6341" w14:paraId="76E00FDF" w14:textId="77777777" w:rsidTr="0065201F">
        <w:tc>
          <w:tcPr>
            <w:tcW w:w="3109" w:type="dxa"/>
            <w:tcBorders>
              <w:top w:val="single" w:sz="4" w:space="0" w:color="auto"/>
              <w:bottom w:val="single" w:sz="4" w:space="0" w:color="auto"/>
              <w:right w:val="single" w:sz="4" w:space="0" w:color="auto"/>
            </w:tcBorders>
          </w:tcPr>
          <w:p w14:paraId="145753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753657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14:paraId="40B4AD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6E6D6C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81.29</w:t>
            </w:r>
          </w:p>
        </w:tc>
      </w:tr>
      <w:tr w:rsidR="009F34DD" w:rsidRPr="008D6341" w14:paraId="193E983D" w14:textId="77777777" w:rsidTr="0065201F">
        <w:tc>
          <w:tcPr>
            <w:tcW w:w="3109" w:type="dxa"/>
            <w:tcBorders>
              <w:top w:val="single" w:sz="4" w:space="0" w:color="auto"/>
              <w:bottom w:val="single" w:sz="4" w:space="0" w:color="auto"/>
              <w:right w:val="single" w:sz="4" w:space="0" w:color="auto"/>
            </w:tcBorders>
          </w:tcPr>
          <w:p w14:paraId="0CCDD8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003BF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14:paraId="3AC4B8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27F265F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42.64</w:t>
            </w:r>
          </w:p>
        </w:tc>
      </w:tr>
      <w:tr w:rsidR="009F34DD" w:rsidRPr="008D6341" w14:paraId="21BCE11A" w14:textId="77777777" w:rsidTr="0065201F">
        <w:tc>
          <w:tcPr>
            <w:tcW w:w="3109" w:type="dxa"/>
            <w:tcBorders>
              <w:top w:val="single" w:sz="4" w:space="0" w:color="auto"/>
              <w:bottom w:val="single" w:sz="4" w:space="0" w:color="auto"/>
              <w:right w:val="single" w:sz="4" w:space="0" w:color="auto"/>
            </w:tcBorders>
          </w:tcPr>
          <w:p w14:paraId="116318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219DA3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14:paraId="37927E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A0FF87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91.24</w:t>
            </w:r>
          </w:p>
        </w:tc>
      </w:tr>
      <w:tr w:rsidR="009F34DD" w:rsidRPr="008D6341" w14:paraId="5E303483" w14:textId="77777777" w:rsidTr="0065201F">
        <w:tc>
          <w:tcPr>
            <w:tcW w:w="3109" w:type="dxa"/>
            <w:tcBorders>
              <w:top w:val="single" w:sz="4" w:space="0" w:color="auto"/>
              <w:bottom w:val="single" w:sz="4" w:space="0" w:color="auto"/>
              <w:right w:val="single" w:sz="4" w:space="0" w:color="auto"/>
            </w:tcBorders>
          </w:tcPr>
          <w:p w14:paraId="661468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37F710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14:paraId="1C3F6A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47D8AB4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77.28</w:t>
            </w:r>
          </w:p>
        </w:tc>
      </w:tr>
      <w:tr w:rsidR="009F34DD" w:rsidRPr="008D6341" w14:paraId="6046B256" w14:textId="77777777" w:rsidTr="0065201F">
        <w:tc>
          <w:tcPr>
            <w:tcW w:w="3109" w:type="dxa"/>
            <w:tcBorders>
              <w:top w:val="single" w:sz="4" w:space="0" w:color="auto"/>
              <w:bottom w:val="single" w:sz="4" w:space="0" w:color="auto"/>
              <w:right w:val="single" w:sz="4" w:space="0" w:color="auto"/>
            </w:tcBorders>
          </w:tcPr>
          <w:p w14:paraId="7A5B5E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14:paraId="1E4092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14:paraId="2E3EE5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3E01A5E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90.46</w:t>
            </w:r>
          </w:p>
        </w:tc>
      </w:tr>
      <w:tr w:rsidR="009F34DD" w:rsidRPr="008D6341" w14:paraId="619A0EBB" w14:textId="77777777" w:rsidTr="0065201F">
        <w:tc>
          <w:tcPr>
            <w:tcW w:w="3109" w:type="dxa"/>
            <w:tcBorders>
              <w:top w:val="single" w:sz="4" w:space="0" w:color="auto"/>
              <w:bottom w:val="single" w:sz="4" w:space="0" w:color="auto"/>
              <w:right w:val="single" w:sz="4" w:space="0" w:color="auto"/>
            </w:tcBorders>
          </w:tcPr>
          <w:p w14:paraId="13346D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D4C37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Киттиля</w:t>
            </w:r>
          </w:p>
        </w:tc>
        <w:tc>
          <w:tcPr>
            <w:tcW w:w="2285" w:type="dxa"/>
            <w:tcBorders>
              <w:top w:val="single" w:sz="4" w:space="0" w:color="auto"/>
              <w:left w:val="single" w:sz="4" w:space="0" w:color="auto"/>
              <w:bottom w:val="single" w:sz="4" w:space="0" w:color="auto"/>
              <w:right w:val="single" w:sz="4" w:space="0" w:color="auto"/>
            </w:tcBorders>
          </w:tcPr>
          <w:p w14:paraId="50067E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2430077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56.10</w:t>
            </w:r>
          </w:p>
        </w:tc>
      </w:tr>
      <w:tr w:rsidR="009F34DD" w:rsidRPr="008D6341" w14:paraId="4BA8A838" w14:textId="77777777" w:rsidTr="0065201F">
        <w:tc>
          <w:tcPr>
            <w:tcW w:w="3109" w:type="dxa"/>
            <w:tcBorders>
              <w:top w:val="single" w:sz="4" w:space="0" w:color="auto"/>
              <w:bottom w:val="single" w:sz="4" w:space="0" w:color="auto"/>
              <w:right w:val="single" w:sz="4" w:space="0" w:color="auto"/>
            </w:tcBorders>
          </w:tcPr>
          <w:p w14:paraId="6E33FA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B2BF5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14:paraId="4081D4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Молдова (далее - Молдова)</w:t>
            </w:r>
          </w:p>
        </w:tc>
        <w:tc>
          <w:tcPr>
            <w:tcW w:w="1530" w:type="dxa"/>
            <w:tcBorders>
              <w:top w:val="single" w:sz="4" w:space="0" w:color="auto"/>
              <w:left w:val="single" w:sz="4" w:space="0" w:color="auto"/>
              <w:bottom w:val="single" w:sz="4" w:space="0" w:color="auto"/>
            </w:tcBorders>
          </w:tcPr>
          <w:p w14:paraId="4FB0C5F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42.40</w:t>
            </w:r>
          </w:p>
        </w:tc>
      </w:tr>
      <w:tr w:rsidR="009F34DD" w:rsidRPr="008D6341" w14:paraId="6DEE9087" w14:textId="77777777" w:rsidTr="0065201F">
        <w:tc>
          <w:tcPr>
            <w:tcW w:w="3109" w:type="dxa"/>
            <w:tcBorders>
              <w:top w:val="single" w:sz="4" w:space="0" w:color="auto"/>
              <w:bottom w:val="single" w:sz="4" w:space="0" w:color="auto"/>
              <w:right w:val="single" w:sz="4" w:space="0" w:color="auto"/>
            </w:tcBorders>
          </w:tcPr>
          <w:p w14:paraId="204A4B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D39A1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14:paraId="0701E5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14:paraId="6EC3F08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43.32</w:t>
            </w:r>
          </w:p>
        </w:tc>
      </w:tr>
      <w:tr w:rsidR="009F34DD" w:rsidRPr="008D6341" w14:paraId="46245886" w14:textId="77777777" w:rsidTr="0065201F">
        <w:tc>
          <w:tcPr>
            <w:tcW w:w="3109" w:type="dxa"/>
            <w:tcBorders>
              <w:top w:val="single" w:sz="4" w:space="0" w:color="auto"/>
              <w:bottom w:val="single" w:sz="4" w:space="0" w:color="auto"/>
              <w:right w:val="single" w:sz="4" w:space="0" w:color="auto"/>
            </w:tcBorders>
          </w:tcPr>
          <w:p w14:paraId="742B7B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31CDD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14:paraId="456CEB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14:paraId="7EA2C9C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44.24</w:t>
            </w:r>
          </w:p>
        </w:tc>
      </w:tr>
      <w:tr w:rsidR="009F34DD" w:rsidRPr="008D6341" w14:paraId="5C9C9DD6" w14:textId="77777777" w:rsidTr="0065201F">
        <w:tc>
          <w:tcPr>
            <w:tcW w:w="3109" w:type="dxa"/>
            <w:tcBorders>
              <w:top w:val="single" w:sz="4" w:space="0" w:color="auto"/>
              <w:bottom w:val="single" w:sz="4" w:space="0" w:color="auto"/>
              <w:right w:val="single" w:sz="4" w:space="0" w:color="auto"/>
            </w:tcBorders>
          </w:tcPr>
          <w:p w14:paraId="7B64D6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6679AA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14:paraId="648290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14:paraId="7FE057F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79.88</w:t>
            </w:r>
          </w:p>
        </w:tc>
      </w:tr>
      <w:tr w:rsidR="009F34DD" w:rsidRPr="008D6341" w14:paraId="3D2D9359" w14:textId="77777777" w:rsidTr="0065201F">
        <w:tc>
          <w:tcPr>
            <w:tcW w:w="3109" w:type="dxa"/>
            <w:tcBorders>
              <w:top w:val="single" w:sz="4" w:space="0" w:color="auto"/>
              <w:bottom w:val="single" w:sz="4" w:space="0" w:color="auto"/>
              <w:right w:val="single" w:sz="4" w:space="0" w:color="auto"/>
            </w:tcBorders>
          </w:tcPr>
          <w:p w14:paraId="7F6010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369D9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14:paraId="2EC749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14:paraId="2E6D965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31.06</w:t>
            </w:r>
          </w:p>
        </w:tc>
      </w:tr>
      <w:tr w:rsidR="009F34DD" w:rsidRPr="008D6341" w14:paraId="5B74F33B" w14:textId="77777777" w:rsidTr="0065201F">
        <w:tc>
          <w:tcPr>
            <w:tcW w:w="3109" w:type="dxa"/>
            <w:tcBorders>
              <w:top w:val="single" w:sz="4" w:space="0" w:color="auto"/>
              <w:bottom w:val="single" w:sz="4" w:space="0" w:color="auto"/>
              <w:right w:val="single" w:sz="4" w:space="0" w:color="auto"/>
            </w:tcBorders>
          </w:tcPr>
          <w:p w14:paraId="187A8D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30A4B4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14:paraId="39AFD9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14:paraId="2A46068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78.96</w:t>
            </w:r>
          </w:p>
        </w:tc>
      </w:tr>
      <w:tr w:rsidR="009F34DD" w:rsidRPr="008D6341" w14:paraId="5D0506AF" w14:textId="77777777" w:rsidTr="0065201F">
        <w:tc>
          <w:tcPr>
            <w:tcW w:w="3109" w:type="dxa"/>
            <w:tcBorders>
              <w:top w:val="single" w:sz="4" w:space="0" w:color="auto"/>
              <w:bottom w:val="single" w:sz="4" w:space="0" w:color="auto"/>
              <w:right w:val="single" w:sz="4" w:space="0" w:color="auto"/>
            </w:tcBorders>
          </w:tcPr>
          <w:p w14:paraId="30A413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18338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Кокшетау</w:t>
            </w:r>
          </w:p>
        </w:tc>
        <w:tc>
          <w:tcPr>
            <w:tcW w:w="2285" w:type="dxa"/>
            <w:tcBorders>
              <w:top w:val="single" w:sz="4" w:space="0" w:color="auto"/>
              <w:left w:val="single" w:sz="4" w:space="0" w:color="auto"/>
              <w:bottom w:val="single" w:sz="4" w:space="0" w:color="auto"/>
              <w:right w:val="single" w:sz="4" w:space="0" w:color="auto"/>
            </w:tcBorders>
          </w:tcPr>
          <w:p w14:paraId="421D12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705A8DF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74.51</w:t>
            </w:r>
          </w:p>
        </w:tc>
      </w:tr>
      <w:tr w:rsidR="009F34DD" w:rsidRPr="008D6341" w14:paraId="3F00688E" w14:textId="77777777" w:rsidTr="0065201F">
        <w:tc>
          <w:tcPr>
            <w:tcW w:w="3109" w:type="dxa"/>
            <w:tcBorders>
              <w:top w:val="single" w:sz="4" w:space="0" w:color="auto"/>
              <w:bottom w:val="single" w:sz="4" w:space="0" w:color="auto"/>
              <w:right w:val="single" w:sz="4" w:space="0" w:color="auto"/>
            </w:tcBorders>
          </w:tcPr>
          <w:p w14:paraId="24DE4C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F1E3E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Коломбо (Бандаранаике)</w:t>
            </w:r>
          </w:p>
        </w:tc>
        <w:tc>
          <w:tcPr>
            <w:tcW w:w="2285" w:type="dxa"/>
            <w:tcBorders>
              <w:top w:val="single" w:sz="4" w:space="0" w:color="auto"/>
              <w:left w:val="single" w:sz="4" w:space="0" w:color="auto"/>
              <w:bottom w:val="single" w:sz="4" w:space="0" w:color="auto"/>
              <w:right w:val="single" w:sz="4" w:space="0" w:color="auto"/>
            </w:tcBorders>
          </w:tcPr>
          <w:p w14:paraId="4652BB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Демократическая Социалистическая Республика Шри-Ланка</w:t>
            </w:r>
          </w:p>
          <w:p w14:paraId="6EEA6F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(далее - Шри-Ланка)</w:t>
            </w:r>
          </w:p>
        </w:tc>
        <w:tc>
          <w:tcPr>
            <w:tcW w:w="1530" w:type="dxa"/>
            <w:tcBorders>
              <w:top w:val="single" w:sz="4" w:space="0" w:color="auto"/>
              <w:left w:val="single" w:sz="4" w:space="0" w:color="auto"/>
              <w:bottom w:val="single" w:sz="4" w:space="0" w:color="auto"/>
            </w:tcBorders>
          </w:tcPr>
          <w:p w14:paraId="32D5613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22.66</w:t>
            </w:r>
          </w:p>
        </w:tc>
      </w:tr>
      <w:tr w:rsidR="009F34DD" w:rsidRPr="008D6341" w14:paraId="68C57B1E" w14:textId="77777777" w:rsidTr="0065201F">
        <w:tc>
          <w:tcPr>
            <w:tcW w:w="3109" w:type="dxa"/>
            <w:tcBorders>
              <w:top w:val="single" w:sz="4" w:space="0" w:color="auto"/>
              <w:bottom w:val="single" w:sz="4" w:space="0" w:color="auto"/>
              <w:right w:val="single" w:sz="4" w:space="0" w:color="auto"/>
            </w:tcBorders>
          </w:tcPr>
          <w:p w14:paraId="0DB7F2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4CD5D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Коломбо (Бандаранаике)</w:t>
            </w:r>
          </w:p>
        </w:tc>
        <w:tc>
          <w:tcPr>
            <w:tcW w:w="2285" w:type="dxa"/>
            <w:tcBorders>
              <w:top w:val="single" w:sz="4" w:space="0" w:color="auto"/>
              <w:left w:val="single" w:sz="4" w:space="0" w:color="auto"/>
              <w:bottom w:val="single" w:sz="4" w:space="0" w:color="auto"/>
              <w:right w:val="single" w:sz="4" w:space="0" w:color="auto"/>
            </w:tcBorders>
          </w:tcPr>
          <w:p w14:paraId="3584DD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Шри-Ланка</w:t>
            </w:r>
          </w:p>
        </w:tc>
        <w:tc>
          <w:tcPr>
            <w:tcW w:w="1530" w:type="dxa"/>
            <w:tcBorders>
              <w:top w:val="single" w:sz="4" w:space="0" w:color="auto"/>
              <w:left w:val="single" w:sz="4" w:space="0" w:color="auto"/>
              <w:bottom w:val="single" w:sz="4" w:space="0" w:color="auto"/>
            </w:tcBorders>
          </w:tcPr>
          <w:p w14:paraId="4540FA0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22.15</w:t>
            </w:r>
          </w:p>
        </w:tc>
      </w:tr>
      <w:tr w:rsidR="009F34DD" w:rsidRPr="008D6341" w14:paraId="0DAFE193" w14:textId="77777777" w:rsidTr="0065201F">
        <w:tc>
          <w:tcPr>
            <w:tcW w:w="3109" w:type="dxa"/>
            <w:tcBorders>
              <w:top w:val="single" w:sz="4" w:space="0" w:color="auto"/>
              <w:bottom w:val="single" w:sz="4" w:space="0" w:color="auto"/>
              <w:right w:val="single" w:sz="4" w:space="0" w:color="auto"/>
            </w:tcBorders>
          </w:tcPr>
          <w:p w14:paraId="7B1129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C64B5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Коломбо (Бандаранаике)</w:t>
            </w:r>
          </w:p>
        </w:tc>
        <w:tc>
          <w:tcPr>
            <w:tcW w:w="2285" w:type="dxa"/>
            <w:tcBorders>
              <w:top w:val="single" w:sz="4" w:space="0" w:color="auto"/>
              <w:left w:val="single" w:sz="4" w:space="0" w:color="auto"/>
              <w:bottom w:val="single" w:sz="4" w:space="0" w:color="auto"/>
              <w:right w:val="single" w:sz="4" w:space="0" w:color="auto"/>
            </w:tcBorders>
          </w:tcPr>
          <w:p w14:paraId="1E99A4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Шри-Ланка</w:t>
            </w:r>
          </w:p>
        </w:tc>
        <w:tc>
          <w:tcPr>
            <w:tcW w:w="1530" w:type="dxa"/>
            <w:tcBorders>
              <w:top w:val="single" w:sz="4" w:space="0" w:color="auto"/>
              <w:left w:val="single" w:sz="4" w:space="0" w:color="auto"/>
              <w:bottom w:val="single" w:sz="4" w:space="0" w:color="auto"/>
            </w:tcBorders>
          </w:tcPr>
          <w:p w14:paraId="0748C4B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22.97</w:t>
            </w:r>
          </w:p>
        </w:tc>
      </w:tr>
      <w:tr w:rsidR="009F34DD" w:rsidRPr="008D6341" w14:paraId="12D48FFF" w14:textId="77777777" w:rsidTr="0065201F">
        <w:tc>
          <w:tcPr>
            <w:tcW w:w="3109" w:type="dxa"/>
            <w:tcBorders>
              <w:top w:val="single" w:sz="4" w:space="0" w:color="auto"/>
              <w:bottom w:val="single" w:sz="4" w:space="0" w:color="auto"/>
              <w:right w:val="single" w:sz="4" w:space="0" w:color="auto"/>
            </w:tcBorders>
          </w:tcPr>
          <w:p w14:paraId="2F6D7B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61E1E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Коломбо (Бандаранаике)</w:t>
            </w:r>
          </w:p>
        </w:tc>
        <w:tc>
          <w:tcPr>
            <w:tcW w:w="2285" w:type="dxa"/>
            <w:tcBorders>
              <w:top w:val="single" w:sz="4" w:space="0" w:color="auto"/>
              <w:left w:val="single" w:sz="4" w:space="0" w:color="auto"/>
              <w:bottom w:val="single" w:sz="4" w:space="0" w:color="auto"/>
              <w:right w:val="single" w:sz="4" w:space="0" w:color="auto"/>
            </w:tcBorders>
          </w:tcPr>
          <w:p w14:paraId="1C8866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Шри-Ланка</w:t>
            </w:r>
          </w:p>
        </w:tc>
        <w:tc>
          <w:tcPr>
            <w:tcW w:w="1530" w:type="dxa"/>
            <w:tcBorders>
              <w:top w:val="single" w:sz="4" w:space="0" w:color="auto"/>
              <w:left w:val="single" w:sz="4" w:space="0" w:color="auto"/>
              <w:bottom w:val="single" w:sz="4" w:space="0" w:color="auto"/>
            </w:tcBorders>
          </w:tcPr>
          <w:p w14:paraId="37D574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28.95</w:t>
            </w:r>
          </w:p>
        </w:tc>
      </w:tr>
      <w:tr w:rsidR="009F34DD" w:rsidRPr="008D6341" w14:paraId="16D1B8B2" w14:textId="77777777" w:rsidTr="0065201F">
        <w:tc>
          <w:tcPr>
            <w:tcW w:w="3109" w:type="dxa"/>
            <w:tcBorders>
              <w:top w:val="single" w:sz="4" w:space="0" w:color="auto"/>
              <w:bottom w:val="single" w:sz="4" w:space="0" w:color="auto"/>
              <w:right w:val="single" w:sz="4" w:space="0" w:color="auto"/>
            </w:tcBorders>
          </w:tcPr>
          <w:p w14:paraId="7FA4EF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57554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Копенгаген (Каструп)</w:t>
            </w:r>
          </w:p>
        </w:tc>
        <w:tc>
          <w:tcPr>
            <w:tcW w:w="2285" w:type="dxa"/>
            <w:tcBorders>
              <w:top w:val="single" w:sz="4" w:space="0" w:color="auto"/>
              <w:left w:val="single" w:sz="4" w:space="0" w:color="auto"/>
              <w:bottom w:val="single" w:sz="4" w:space="0" w:color="auto"/>
              <w:right w:val="single" w:sz="4" w:space="0" w:color="auto"/>
            </w:tcBorders>
          </w:tcPr>
          <w:p w14:paraId="312AD7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Королевство Дания</w:t>
            </w:r>
          </w:p>
          <w:p w14:paraId="539C25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(далее - Дания)</w:t>
            </w:r>
          </w:p>
        </w:tc>
        <w:tc>
          <w:tcPr>
            <w:tcW w:w="1530" w:type="dxa"/>
            <w:tcBorders>
              <w:top w:val="single" w:sz="4" w:space="0" w:color="auto"/>
              <w:left w:val="single" w:sz="4" w:space="0" w:color="auto"/>
              <w:bottom w:val="single" w:sz="4" w:space="0" w:color="auto"/>
            </w:tcBorders>
          </w:tcPr>
          <w:p w14:paraId="285D1A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65.90</w:t>
            </w:r>
          </w:p>
        </w:tc>
      </w:tr>
      <w:tr w:rsidR="009F34DD" w:rsidRPr="008D6341" w14:paraId="75496CB9" w14:textId="77777777" w:rsidTr="0065201F">
        <w:tc>
          <w:tcPr>
            <w:tcW w:w="3109" w:type="dxa"/>
            <w:tcBorders>
              <w:top w:val="single" w:sz="4" w:space="0" w:color="auto"/>
              <w:bottom w:val="single" w:sz="4" w:space="0" w:color="auto"/>
              <w:right w:val="single" w:sz="4" w:space="0" w:color="auto"/>
            </w:tcBorders>
          </w:tcPr>
          <w:p w14:paraId="06A754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C51BE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Копенгаген (Каструп)</w:t>
            </w:r>
          </w:p>
        </w:tc>
        <w:tc>
          <w:tcPr>
            <w:tcW w:w="2285" w:type="dxa"/>
            <w:tcBorders>
              <w:top w:val="single" w:sz="4" w:space="0" w:color="auto"/>
              <w:left w:val="single" w:sz="4" w:space="0" w:color="auto"/>
              <w:bottom w:val="single" w:sz="4" w:space="0" w:color="auto"/>
              <w:right w:val="single" w:sz="4" w:space="0" w:color="auto"/>
            </w:tcBorders>
          </w:tcPr>
          <w:p w14:paraId="47067E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Дания</w:t>
            </w:r>
          </w:p>
        </w:tc>
        <w:tc>
          <w:tcPr>
            <w:tcW w:w="1530" w:type="dxa"/>
            <w:tcBorders>
              <w:top w:val="single" w:sz="4" w:space="0" w:color="auto"/>
              <w:left w:val="single" w:sz="4" w:space="0" w:color="auto"/>
              <w:bottom w:val="single" w:sz="4" w:space="0" w:color="auto"/>
            </w:tcBorders>
          </w:tcPr>
          <w:p w14:paraId="5F2A4FE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38.45</w:t>
            </w:r>
          </w:p>
        </w:tc>
      </w:tr>
      <w:tr w:rsidR="009F34DD" w:rsidRPr="008D6341" w14:paraId="02335BCA" w14:textId="77777777" w:rsidTr="0065201F">
        <w:tc>
          <w:tcPr>
            <w:tcW w:w="3109" w:type="dxa"/>
            <w:tcBorders>
              <w:top w:val="single" w:sz="4" w:space="0" w:color="auto"/>
              <w:bottom w:val="single" w:sz="4" w:space="0" w:color="auto"/>
              <w:right w:val="single" w:sz="4" w:space="0" w:color="auto"/>
            </w:tcBorders>
          </w:tcPr>
          <w:p w14:paraId="1CDCDA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FB4BD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Копенгаген (Каструп)</w:t>
            </w:r>
          </w:p>
        </w:tc>
        <w:tc>
          <w:tcPr>
            <w:tcW w:w="2285" w:type="dxa"/>
            <w:tcBorders>
              <w:top w:val="single" w:sz="4" w:space="0" w:color="auto"/>
              <w:left w:val="single" w:sz="4" w:space="0" w:color="auto"/>
              <w:bottom w:val="single" w:sz="4" w:space="0" w:color="auto"/>
              <w:right w:val="single" w:sz="4" w:space="0" w:color="auto"/>
            </w:tcBorders>
          </w:tcPr>
          <w:p w14:paraId="33D4B8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Дания</w:t>
            </w:r>
          </w:p>
        </w:tc>
        <w:tc>
          <w:tcPr>
            <w:tcW w:w="1530" w:type="dxa"/>
            <w:tcBorders>
              <w:top w:val="single" w:sz="4" w:space="0" w:color="auto"/>
              <w:left w:val="single" w:sz="4" w:space="0" w:color="auto"/>
              <w:bottom w:val="single" w:sz="4" w:space="0" w:color="auto"/>
            </w:tcBorders>
          </w:tcPr>
          <w:p w14:paraId="02B8AF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11.13</w:t>
            </w:r>
          </w:p>
        </w:tc>
      </w:tr>
      <w:tr w:rsidR="009F34DD" w:rsidRPr="008D6341" w14:paraId="3173F37C" w14:textId="77777777" w:rsidTr="0065201F">
        <w:tc>
          <w:tcPr>
            <w:tcW w:w="3109" w:type="dxa"/>
            <w:tcBorders>
              <w:top w:val="single" w:sz="4" w:space="0" w:color="auto"/>
              <w:bottom w:val="single" w:sz="4" w:space="0" w:color="auto"/>
              <w:right w:val="single" w:sz="4" w:space="0" w:color="auto"/>
            </w:tcBorders>
          </w:tcPr>
          <w:p w14:paraId="075504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39171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14:paraId="5DC794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C8BFC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68.93</w:t>
            </w:r>
          </w:p>
        </w:tc>
      </w:tr>
      <w:tr w:rsidR="009F34DD" w:rsidRPr="008D6341" w14:paraId="4159049E" w14:textId="77777777" w:rsidTr="0065201F">
        <w:tc>
          <w:tcPr>
            <w:tcW w:w="3109" w:type="dxa"/>
            <w:tcBorders>
              <w:top w:val="single" w:sz="4" w:space="0" w:color="auto"/>
              <w:bottom w:val="single" w:sz="4" w:space="0" w:color="auto"/>
              <w:right w:val="single" w:sz="4" w:space="0" w:color="auto"/>
            </w:tcBorders>
          </w:tcPr>
          <w:p w14:paraId="4850A3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589E56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14:paraId="4D759B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3EA5F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63.05</w:t>
            </w:r>
          </w:p>
        </w:tc>
      </w:tr>
      <w:tr w:rsidR="009F34DD" w:rsidRPr="008D6341" w14:paraId="5E2C3C0A" w14:textId="77777777" w:rsidTr="0065201F">
        <w:tc>
          <w:tcPr>
            <w:tcW w:w="3109" w:type="dxa"/>
            <w:tcBorders>
              <w:top w:val="single" w:sz="4" w:space="0" w:color="auto"/>
              <w:bottom w:val="single" w:sz="4" w:space="0" w:color="auto"/>
              <w:right w:val="single" w:sz="4" w:space="0" w:color="auto"/>
            </w:tcBorders>
          </w:tcPr>
          <w:p w14:paraId="0F1304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79055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14:paraId="272FA7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A47C3B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26.59</w:t>
            </w:r>
          </w:p>
        </w:tc>
      </w:tr>
      <w:tr w:rsidR="009F34DD" w:rsidRPr="008D6341" w14:paraId="25443961" w14:textId="77777777" w:rsidTr="0065201F">
        <w:tc>
          <w:tcPr>
            <w:tcW w:w="3109" w:type="dxa"/>
            <w:tcBorders>
              <w:top w:val="single" w:sz="4" w:space="0" w:color="auto"/>
              <w:bottom w:val="single" w:sz="4" w:space="0" w:color="auto"/>
              <w:right w:val="single" w:sz="4" w:space="0" w:color="auto"/>
            </w:tcBorders>
          </w:tcPr>
          <w:p w14:paraId="62082F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F10B3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14:paraId="6EC051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2FD2A1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26.16</w:t>
            </w:r>
          </w:p>
        </w:tc>
      </w:tr>
      <w:tr w:rsidR="009F34DD" w:rsidRPr="008D6341" w14:paraId="6A0C7733" w14:textId="77777777" w:rsidTr="0065201F">
        <w:tc>
          <w:tcPr>
            <w:tcW w:w="3109" w:type="dxa"/>
            <w:tcBorders>
              <w:top w:val="single" w:sz="4" w:space="0" w:color="auto"/>
              <w:bottom w:val="single" w:sz="4" w:space="0" w:color="auto"/>
              <w:right w:val="single" w:sz="4" w:space="0" w:color="auto"/>
            </w:tcBorders>
          </w:tcPr>
          <w:p w14:paraId="4559F8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794DF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14:paraId="155E6D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28A2DD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28.00</w:t>
            </w:r>
          </w:p>
        </w:tc>
      </w:tr>
      <w:tr w:rsidR="009F34DD" w:rsidRPr="008D6341" w14:paraId="0D5D808C" w14:textId="77777777" w:rsidTr="0065201F">
        <w:tc>
          <w:tcPr>
            <w:tcW w:w="3109" w:type="dxa"/>
            <w:tcBorders>
              <w:top w:val="single" w:sz="4" w:space="0" w:color="auto"/>
              <w:bottom w:val="single" w:sz="4" w:space="0" w:color="auto"/>
              <w:right w:val="single" w:sz="4" w:space="0" w:color="auto"/>
            </w:tcBorders>
          </w:tcPr>
          <w:p w14:paraId="7B45DC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4220A0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14:paraId="78BC3E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8BF48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68.16</w:t>
            </w:r>
          </w:p>
        </w:tc>
      </w:tr>
      <w:tr w:rsidR="009F34DD" w:rsidRPr="008D6341" w14:paraId="07AA62EF" w14:textId="77777777" w:rsidTr="0065201F">
        <w:tc>
          <w:tcPr>
            <w:tcW w:w="3109" w:type="dxa"/>
            <w:tcBorders>
              <w:top w:val="single" w:sz="4" w:space="0" w:color="auto"/>
              <w:bottom w:val="single" w:sz="4" w:space="0" w:color="auto"/>
              <w:right w:val="single" w:sz="4" w:space="0" w:color="auto"/>
            </w:tcBorders>
          </w:tcPr>
          <w:p w14:paraId="571923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A671E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14:paraId="60FDCA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355A51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60.16</w:t>
            </w:r>
          </w:p>
        </w:tc>
      </w:tr>
      <w:tr w:rsidR="009F34DD" w:rsidRPr="008D6341" w14:paraId="2E3101D5" w14:textId="77777777" w:rsidTr="0065201F">
        <w:tc>
          <w:tcPr>
            <w:tcW w:w="3109" w:type="dxa"/>
            <w:tcBorders>
              <w:top w:val="single" w:sz="4" w:space="0" w:color="auto"/>
              <w:bottom w:val="single" w:sz="4" w:space="0" w:color="auto"/>
              <w:right w:val="single" w:sz="4" w:space="0" w:color="auto"/>
            </w:tcBorders>
          </w:tcPr>
          <w:p w14:paraId="2EA211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A8897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14:paraId="052DDE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BCDB8A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17.35</w:t>
            </w:r>
          </w:p>
        </w:tc>
      </w:tr>
      <w:tr w:rsidR="009F34DD" w:rsidRPr="008D6341" w14:paraId="115E0F75" w14:textId="77777777" w:rsidTr="0065201F">
        <w:tc>
          <w:tcPr>
            <w:tcW w:w="3109" w:type="dxa"/>
            <w:tcBorders>
              <w:top w:val="single" w:sz="4" w:space="0" w:color="auto"/>
              <w:bottom w:val="single" w:sz="4" w:space="0" w:color="auto"/>
              <w:right w:val="single" w:sz="4" w:space="0" w:color="auto"/>
            </w:tcBorders>
          </w:tcPr>
          <w:p w14:paraId="292020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07FF3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Костанай (Наримановка)</w:t>
            </w:r>
          </w:p>
        </w:tc>
        <w:tc>
          <w:tcPr>
            <w:tcW w:w="2285" w:type="dxa"/>
            <w:tcBorders>
              <w:top w:val="single" w:sz="4" w:space="0" w:color="auto"/>
              <w:left w:val="single" w:sz="4" w:space="0" w:color="auto"/>
              <w:bottom w:val="single" w:sz="4" w:space="0" w:color="auto"/>
              <w:right w:val="single" w:sz="4" w:space="0" w:color="auto"/>
            </w:tcBorders>
          </w:tcPr>
          <w:p w14:paraId="57AD97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39A5313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90.78</w:t>
            </w:r>
          </w:p>
        </w:tc>
      </w:tr>
      <w:tr w:rsidR="009F34DD" w:rsidRPr="008D6341" w14:paraId="2959B92F" w14:textId="77777777" w:rsidTr="0065201F">
        <w:tc>
          <w:tcPr>
            <w:tcW w:w="3109" w:type="dxa"/>
            <w:tcBorders>
              <w:top w:val="single" w:sz="4" w:space="0" w:color="auto"/>
              <w:bottom w:val="single" w:sz="4" w:space="0" w:color="auto"/>
              <w:right w:val="single" w:sz="4" w:space="0" w:color="auto"/>
            </w:tcBorders>
          </w:tcPr>
          <w:p w14:paraId="6083B4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7AB9B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Костанай (Наримановка)</w:t>
            </w:r>
          </w:p>
        </w:tc>
        <w:tc>
          <w:tcPr>
            <w:tcW w:w="2285" w:type="dxa"/>
            <w:tcBorders>
              <w:top w:val="single" w:sz="4" w:space="0" w:color="auto"/>
              <w:left w:val="single" w:sz="4" w:space="0" w:color="auto"/>
              <w:bottom w:val="single" w:sz="4" w:space="0" w:color="auto"/>
              <w:right w:val="single" w:sz="4" w:space="0" w:color="auto"/>
            </w:tcBorders>
          </w:tcPr>
          <w:p w14:paraId="4D7B07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03CB4D1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90.56</w:t>
            </w:r>
          </w:p>
        </w:tc>
      </w:tr>
      <w:tr w:rsidR="009F34DD" w:rsidRPr="008D6341" w14:paraId="2670B95B" w14:textId="77777777" w:rsidTr="0065201F">
        <w:tc>
          <w:tcPr>
            <w:tcW w:w="3109" w:type="dxa"/>
            <w:tcBorders>
              <w:top w:val="single" w:sz="4" w:space="0" w:color="auto"/>
              <w:bottom w:val="single" w:sz="4" w:space="0" w:color="auto"/>
              <w:right w:val="single" w:sz="4" w:space="0" w:color="auto"/>
            </w:tcBorders>
          </w:tcPr>
          <w:p w14:paraId="722218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211819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34A59F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0E619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12.03</w:t>
            </w:r>
          </w:p>
        </w:tc>
      </w:tr>
      <w:tr w:rsidR="009F34DD" w:rsidRPr="008D6341" w14:paraId="382D04DA" w14:textId="77777777" w:rsidTr="0065201F">
        <w:tc>
          <w:tcPr>
            <w:tcW w:w="3109" w:type="dxa"/>
            <w:tcBorders>
              <w:top w:val="single" w:sz="4" w:space="0" w:color="auto"/>
              <w:bottom w:val="single" w:sz="4" w:space="0" w:color="auto"/>
              <w:right w:val="single" w:sz="4" w:space="0" w:color="auto"/>
            </w:tcBorders>
          </w:tcPr>
          <w:p w14:paraId="4D83A9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4F07C4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78174A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09DFE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01.55</w:t>
            </w:r>
          </w:p>
        </w:tc>
      </w:tr>
      <w:tr w:rsidR="009F34DD" w:rsidRPr="008D6341" w14:paraId="74CFC32A" w14:textId="77777777" w:rsidTr="0065201F">
        <w:tc>
          <w:tcPr>
            <w:tcW w:w="3109" w:type="dxa"/>
            <w:tcBorders>
              <w:top w:val="single" w:sz="4" w:space="0" w:color="auto"/>
              <w:bottom w:val="single" w:sz="4" w:space="0" w:color="auto"/>
              <w:right w:val="single" w:sz="4" w:space="0" w:color="auto"/>
            </w:tcBorders>
          </w:tcPr>
          <w:p w14:paraId="321FE6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0CD5E0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0404BB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48D1E4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04.82</w:t>
            </w:r>
          </w:p>
        </w:tc>
      </w:tr>
      <w:tr w:rsidR="009F34DD" w:rsidRPr="008D6341" w14:paraId="413DB3E5" w14:textId="77777777" w:rsidTr="0065201F">
        <w:tc>
          <w:tcPr>
            <w:tcW w:w="3109" w:type="dxa"/>
            <w:tcBorders>
              <w:top w:val="single" w:sz="4" w:space="0" w:color="auto"/>
              <w:bottom w:val="single" w:sz="4" w:space="0" w:color="auto"/>
              <w:right w:val="single" w:sz="4" w:space="0" w:color="auto"/>
            </w:tcBorders>
          </w:tcPr>
          <w:p w14:paraId="617F0A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61C7C3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47AD10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551E1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11.93</w:t>
            </w:r>
          </w:p>
        </w:tc>
      </w:tr>
      <w:tr w:rsidR="009F34DD" w:rsidRPr="008D6341" w14:paraId="6C8F1F0F" w14:textId="77777777" w:rsidTr="0065201F">
        <w:tc>
          <w:tcPr>
            <w:tcW w:w="3109" w:type="dxa"/>
            <w:tcBorders>
              <w:top w:val="single" w:sz="4" w:space="0" w:color="auto"/>
              <w:bottom w:val="single" w:sz="4" w:space="0" w:color="auto"/>
              <w:right w:val="single" w:sz="4" w:space="0" w:color="auto"/>
            </w:tcBorders>
          </w:tcPr>
          <w:p w14:paraId="772B3F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512AD7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739C5D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0C339D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11.84</w:t>
            </w:r>
          </w:p>
        </w:tc>
      </w:tr>
      <w:tr w:rsidR="009F34DD" w:rsidRPr="008D6341" w14:paraId="7E7BD57F" w14:textId="77777777" w:rsidTr="0065201F">
        <w:tc>
          <w:tcPr>
            <w:tcW w:w="3109" w:type="dxa"/>
            <w:tcBorders>
              <w:top w:val="single" w:sz="4" w:space="0" w:color="auto"/>
              <w:bottom w:val="single" w:sz="4" w:space="0" w:color="auto"/>
              <w:right w:val="single" w:sz="4" w:space="0" w:color="auto"/>
            </w:tcBorders>
          </w:tcPr>
          <w:p w14:paraId="49A76B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6D3DA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78705C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99A45F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12.81</w:t>
            </w:r>
          </w:p>
        </w:tc>
      </w:tr>
      <w:tr w:rsidR="009F34DD" w:rsidRPr="008D6341" w14:paraId="0301F1B7" w14:textId="77777777" w:rsidTr="0065201F">
        <w:tc>
          <w:tcPr>
            <w:tcW w:w="3109" w:type="dxa"/>
            <w:tcBorders>
              <w:top w:val="single" w:sz="4" w:space="0" w:color="auto"/>
              <w:bottom w:val="single" w:sz="4" w:space="0" w:color="auto"/>
              <w:right w:val="single" w:sz="4" w:space="0" w:color="auto"/>
            </w:tcBorders>
          </w:tcPr>
          <w:p w14:paraId="6FBA5A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14:paraId="5B207A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080985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05189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09.28</w:t>
            </w:r>
          </w:p>
        </w:tc>
      </w:tr>
      <w:tr w:rsidR="009F34DD" w:rsidRPr="008D6341" w14:paraId="60C93243" w14:textId="77777777" w:rsidTr="0065201F">
        <w:tc>
          <w:tcPr>
            <w:tcW w:w="3109" w:type="dxa"/>
            <w:tcBorders>
              <w:top w:val="single" w:sz="4" w:space="0" w:color="auto"/>
              <w:bottom w:val="single" w:sz="4" w:space="0" w:color="auto"/>
              <w:right w:val="single" w:sz="4" w:space="0" w:color="auto"/>
            </w:tcBorders>
          </w:tcPr>
          <w:p w14:paraId="7CA2A0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060059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567B4F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3939B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14.38</w:t>
            </w:r>
          </w:p>
        </w:tc>
      </w:tr>
      <w:tr w:rsidR="009F34DD" w:rsidRPr="008D6341" w14:paraId="7149E79A" w14:textId="77777777" w:rsidTr="0065201F">
        <w:tc>
          <w:tcPr>
            <w:tcW w:w="3109" w:type="dxa"/>
            <w:tcBorders>
              <w:top w:val="single" w:sz="4" w:space="0" w:color="auto"/>
              <w:bottom w:val="single" w:sz="4" w:space="0" w:color="auto"/>
              <w:right w:val="single" w:sz="4" w:space="0" w:color="auto"/>
            </w:tcBorders>
          </w:tcPr>
          <w:p w14:paraId="219A27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31E780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19450A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8A306D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23.09</w:t>
            </w:r>
          </w:p>
        </w:tc>
      </w:tr>
      <w:tr w:rsidR="009F34DD" w:rsidRPr="008D6341" w14:paraId="42E10D8E" w14:textId="77777777" w:rsidTr="0065201F">
        <w:tc>
          <w:tcPr>
            <w:tcW w:w="3109" w:type="dxa"/>
            <w:tcBorders>
              <w:top w:val="single" w:sz="4" w:space="0" w:color="auto"/>
              <w:bottom w:val="single" w:sz="4" w:space="0" w:color="auto"/>
              <w:right w:val="single" w:sz="4" w:space="0" w:color="auto"/>
            </w:tcBorders>
          </w:tcPr>
          <w:p w14:paraId="3B46F1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B9ABE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6A990C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C736B1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19.51</w:t>
            </w:r>
          </w:p>
        </w:tc>
      </w:tr>
      <w:tr w:rsidR="009F34DD" w:rsidRPr="008D6341" w14:paraId="535C36A6" w14:textId="77777777" w:rsidTr="0065201F">
        <w:tc>
          <w:tcPr>
            <w:tcW w:w="3109" w:type="dxa"/>
            <w:tcBorders>
              <w:top w:val="single" w:sz="4" w:space="0" w:color="auto"/>
              <w:bottom w:val="single" w:sz="4" w:space="0" w:color="auto"/>
              <w:right w:val="single" w:sz="4" w:space="0" w:color="auto"/>
            </w:tcBorders>
          </w:tcPr>
          <w:p w14:paraId="4ED1C8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60F7F8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241198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206364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26.07</w:t>
            </w:r>
          </w:p>
        </w:tc>
      </w:tr>
      <w:tr w:rsidR="009F34DD" w:rsidRPr="008D6341" w14:paraId="1036CFE7" w14:textId="77777777" w:rsidTr="0065201F">
        <w:tc>
          <w:tcPr>
            <w:tcW w:w="3109" w:type="dxa"/>
            <w:tcBorders>
              <w:top w:val="single" w:sz="4" w:space="0" w:color="auto"/>
              <w:bottom w:val="single" w:sz="4" w:space="0" w:color="auto"/>
              <w:right w:val="single" w:sz="4" w:space="0" w:color="auto"/>
            </w:tcBorders>
          </w:tcPr>
          <w:p w14:paraId="13A972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66A3C7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341DEA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AAB144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14.05</w:t>
            </w:r>
          </w:p>
        </w:tc>
      </w:tr>
      <w:tr w:rsidR="009F34DD" w:rsidRPr="008D6341" w14:paraId="3D899240" w14:textId="77777777" w:rsidTr="0065201F">
        <w:tc>
          <w:tcPr>
            <w:tcW w:w="3109" w:type="dxa"/>
            <w:tcBorders>
              <w:top w:val="single" w:sz="4" w:space="0" w:color="auto"/>
              <w:bottom w:val="single" w:sz="4" w:space="0" w:color="auto"/>
              <w:right w:val="single" w:sz="4" w:space="0" w:color="auto"/>
            </w:tcBorders>
          </w:tcPr>
          <w:p w14:paraId="21D283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23FFEA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2BD172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1D32B65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04.57</w:t>
            </w:r>
          </w:p>
        </w:tc>
      </w:tr>
      <w:tr w:rsidR="009F34DD" w:rsidRPr="008D6341" w14:paraId="6BDF2A62" w14:textId="77777777" w:rsidTr="0065201F">
        <w:tc>
          <w:tcPr>
            <w:tcW w:w="3109" w:type="dxa"/>
            <w:tcBorders>
              <w:top w:val="single" w:sz="4" w:space="0" w:color="auto"/>
              <w:bottom w:val="single" w:sz="4" w:space="0" w:color="auto"/>
              <w:right w:val="single" w:sz="4" w:space="0" w:color="auto"/>
            </w:tcBorders>
          </w:tcPr>
          <w:p w14:paraId="61BC84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182103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459565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F73E3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06.11</w:t>
            </w:r>
          </w:p>
        </w:tc>
      </w:tr>
      <w:tr w:rsidR="009F34DD" w:rsidRPr="008D6341" w14:paraId="2737DD93" w14:textId="77777777" w:rsidTr="0065201F">
        <w:tc>
          <w:tcPr>
            <w:tcW w:w="3109" w:type="dxa"/>
            <w:tcBorders>
              <w:top w:val="single" w:sz="4" w:space="0" w:color="auto"/>
              <w:bottom w:val="single" w:sz="4" w:space="0" w:color="auto"/>
              <w:right w:val="single" w:sz="4" w:space="0" w:color="auto"/>
            </w:tcBorders>
          </w:tcPr>
          <w:p w14:paraId="6B69E7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58D60F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272EA1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2E6B1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02.50</w:t>
            </w:r>
          </w:p>
        </w:tc>
      </w:tr>
      <w:tr w:rsidR="009F34DD" w:rsidRPr="008D6341" w14:paraId="2446DD7A" w14:textId="77777777" w:rsidTr="0065201F">
        <w:tc>
          <w:tcPr>
            <w:tcW w:w="3109" w:type="dxa"/>
            <w:tcBorders>
              <w:top w:val="single" w:sz="4" w:space="0" w:color="auto"/>
              <w:bottom w:val="single" w:sz="4" w:space="0" w:color="auto"/>
              <w:right w:val="single" w:sz="4" w:space="0" w:color="auto"/>
            </w:tcBorders>
          </w:tcPr>
          <w:p w14:paraId="253C23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14:paraId="0F2D89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14:paraId="6108AD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4EC9CC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14.09</w:t>
            </w:r>
          </w:p>
        </w:tc>
      </w:tr>
      <w:tr w:rsidR="009F34DD" w:rsidRPr="008D6341" w14:paraId="6B53AEC9" w14:textId="77777777" w:rsidTr="0065201F">
        <w:tc>
          <w:tcPr>
            <w:tcW w:w="3109" w:type="dxa"/>
            <w:tcBorders>
              <w:top w:val="single" w:sz="4" w:space="0" w:color="auto"/>
              <w:bottom w:val="single" w:sz="4" w:space="0" w:color="auto"/>
              <w:right w:val="single" w:sz="4" w:space="0" w:color="auto"/>
            </w:tcBorders>
          </w:tcPr>
          <w:p w14:paraId="4DAB55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104BA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Краков (Балице)</w:t>
            </w:r>
          </w:p>
        </w:tc>
        <w:tc>
          <w:tcPr>
            <w:tcW w:w="2285" w:type="dxa"/>
            <w:tcBorders>
              <w:top w:val="single" w:sz="4" w:space="0" w:color="auto"/>
              <w:left w:val="single" w:sz="4" w:space="0" w:color="auto"/>
              <w:bottom w:val="single" w:sz="4" w:space="0" w:color="auto"/>
              <w:right w:val="single" w:sz="4" w:space="0" w:color="auto"/>
            </w:tcBorders>
          </w:tcPr>
          <w:p w14:paraId="6D75A8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Польша</w:t>
            </w:r>
          </w:p>
        </w:tc>
        <w:tc>
          <w:tcPr>
            <w:tcW w:w="1530" w:type="dxa"/>
            <w:tcBorders>
              <w:top w:val="single" w:sz="4" w:space="0" w:color="auto"/>
              <w:left w:val="single" w:sz="4" w:space="0" w:color="auto"/>
              <w:bottom w:val="single" w:sz="4" w:space="0" w:color="auto"/>
            </w:tcBorders>
          </w:tcPr>
          <w:p w14:paraId="55C7C16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31.15</w:t>
            </w:r>
          </w:p>
        </w:tc>
      </w:tr>
      <w:tr w:rsidR="009F34DD" w:rsidRPr="008D6341" w14:paraId="04CBB606" w14:textId="77777777" w:rsidTr="0065201F">
        <w:tc>
          <w:tcPr>
            <w:tcW w:w="3109" w:type="dxa"/>
            <w:tcBorders>
              <w:top w:val="single" w:sz="4" w:space="0" w:color="auto"/>
              <w:bottom w:val="single" w:sz="4" w:space="0" w:color="auto"/>
              <w:right w:val="single" w:sz="4" w:space="0" w:color="auto"/>
            </w:tcBorders>
          </w:tcPr>
          <w:p w14:paraId="046546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C4CF7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Кривой Рог (Лозоватка)</w:t>
            </w:r>
          </w:p>
        </w:tc>
        <w:tc>
          <w:tcPr>
            <w:tcW w:w="2285" w:type="dxa"/>
            <w:tcBorders>
              <w:top w:val="single" w:sz="4" w:space="0" w:color="auto"/>
              <w:left w:val="single" w:sz="4" w:space="0" w:color="auto"/>
              <w:bottom w:val="single" w:sz="4" w:space="0" w:color="auto"/>
              <w:right w:val="single" w:sz="4" w:space="0" w:color="auto"/>
            </w:tcBorders>
          </w:tcPr>
          <w:p w14:paraId="6FACCE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538A89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66.93</w:t>
            </w:r>
          </w:p>
        </w:tc>
      </w:tr>
      <w:tr w:rsidR="009F34DD" w:rsidRPr="008D6341" w14:paraId="24617E6E" w14:textId="77777777" w:rsidTr="0065201F">
        <w:tc>
          <w:tcPr>
            <w:tcW w:w="3109" w:type="dxa"/>
            <w:tcBorders>
              <w:top w:val="single" w:sz="4" w:space="0" w:color="auto"/>
              <w:bottom w:val="single" w:sz="4" w:space="0" w:color="auto"/>
              <w:right w:val="single" w:sz="4" w:space="0" w:color="auto"/>
            </w:tcBorders>
          </w:tcPr>
          <w:p w14:paraId="1612C8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9AEBC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Куала-Лумпур (Сепанг)</w:t>
            </w:r>
          </w:p>
        </w:tc>
        <w:tc>
          <w:tcPr>
            <w:tcW w:w="2285" w:type="dxa"/>
            <w:tcBorders>
              <w:top w:val="single" w:sz="4" w:space="0" w:color="auto"/>
              <w:left w:val="single" w:sz="4" w:space="0" w:color="auto"/>
              <w:bottom w:val="single" w:sz="4" w:space="0" w:color="auto"/>
              <w:right w:val="single" w:sz="4" w:space="0" w:color="auto"/>
            </w:tcBorders>
          </w:tcPr>
          <w:p w14:paraId="6F7280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Малайзия</w:t>
            </w:r>
          </w:p>
        </w:tc>
        <w:tc>
          <w:tcPr>
            <w:tcW w:w="1530" w:type="dxa"/>
            <w:tcBorders>
              <w:top w:val="single" w:sz="4" w:space="0" w:color="auto"/>
              <w:left w:val="single" w:sz="4" w:space="0" w:color="auto"/>
              <w:bottom w:val="single" w:sz="4" w:space="0" w:color="auto"/>
            </w:tcBorders>
          </w:tcPr>
          <w:p w14:paraId="16C1D0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04.53</w:t>
            </w:r>
          </w:p>
        </w:tc>
      </w:tr>
      <w:tr w:rsidR="009F34DD" w:rsidRPr="008D6341" w14:paraId="7889ED7B" w14:textId="77777777" w:rsidTr="0065201F">
        <w:tc>
          <w:tcPr>
            <w:tcW w:w="3109" w:type="dxa"/>
            <w:tcBorders>
              <w:top w:val="single" w:sz="4" w:space="0" w:color="auto"/>
              <w:bottom w:val="single" w:sz="4" w:space="0" w:color="auto"/>
              <w:right w:val="single" w:sz="4" w:space="0" w:color="auto"/>
            </w:tcBorders>
          </w:tcPr>
          <w:p w14:paraId="4B3C14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AFDC4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Куала-Лумпур (Сепанг)</w:t>
            </w:r>
          </w:p>
        </w:tc>
        <w:tc>
          <w:tcPr>
            <w:tcW w:w="2285" w:type="dxa"/>
            <w:tcBorders>
              <w:top w:val="single" w:sz="4" w:space="0" w:color="auto"/>
              <w:left w:val="single" w:sz="4" w:space="0" w:color="auto"/>
              <w:bottom w:val="single" w:sz="4" w:space="0" w:color="auto"/>
              <w:right w:val="single" w:sz="4" w:space="0" w:color="auto"/>
            </w:tcBorders>
          </w:tcPr>
          <w:p w14:paraId="547815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Малайзия</w:t>
            </w:r>
          </w:p>
        </w:tc>
        <w:tc>
          <w:tcPr>
            <w:tcW w:w="1530" w:type="dxa"/>
            <w:tcBorders>
              <w:top w:val="single" w:sz="4" w:space="0" w:color="auto"/>
              <w:left w:val="single" w:sz="4" w:space="0" w:color="auto"/>
              <w:bottom w:val="single" w:sz="4" w:space="0" w:color="auto"/>
            </w:tcBorders>
          </w:tcPr>
          <w:p w14:paraId="1DE86C2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12.24</w:t>
            </w:r>
          </w:p>
        </w:tc>
      </w:tr>
      <w:tr w:rsidR="009F34DD" w:rsidRPr="008D6341" w14:paraId="0FB340B8" w14:textId="77777777" w:rsidTr="0065201F">
        <w:tc>
          <w:tcPr>
            <w:tcW w:w="3109" w:type="dxa"/>
            <w:tcBorders>
              <w:top w:val="single" w:sz="4" w:space="0" w:color="auto"/>
              <w:bottom w:val="single" w:sz="4" w:space="0" w:color="auto"/>
              <w:right w:val="single" w:sz="4" w:space="0" w:color="auto"/>
            </w:tcBorders>
          </w:tcPr>
          <w:p w14:paraId="5E6875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86901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Куала-Лумпур (Сепанг)</w:t>
            </w:r>
          </w:p>
        </w:tc>
        <w:tc>
          <w:tcPr>
            <w:tcW w:w="2285" w:type="dxa"/>
            <w:tcBorders>
              <w:top w:val="single" w:sz="4" w:space="0" w:color="auto"/>
              <w:left w:val="single" w:sz="4" w:space="0" w:color="auto"/>
              <w:bottom w:val="single" w:sz="4" w:space="0" w:color="auto"/>
              <w:right w:val="single" w:sz="4" w:space="0" w:color="auto"/>
            </w:tcBorders>
          </w:tcPr>
          <w:p w14:paraId="1F6320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Малайзия</w:t>
            </w:r>
          </w:p>
        </w:tc>
        <w:tc>
          <w:tcPr>
            <w:tcW w:w="1530" w:type="dxa"/>
            <w:tcBorders>
              <w:top w:val="single" w:sz="4" w:space="0" w:color="auto"/>
              <w:left w:val="single" w:sz="4" w:space="0" w:color="auto"/>
              <w:bottom w:val="single" w:sz="4" w:space="0" w:color="auto"/>
            </w:tcBorders>
          </w:tcPr>
          <w:p w14:paraId="38D2F2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11.76</w:t>
            </w:r>
          </w:p>
        </w:tc>
      </w:tr>
      <w:tr w:rsidR="009F34DD" w:rsidRPr="008D6341" w14:paraId="5BD41A57" w14:textId="77777777" w:rsidTr="0065201F">
        <w:tc>
          <w:tcPr>
            <w:tcW w:w="3109" w:type="dxa"/>
            <w:tcBorders>
              <w:top w:val="single" w:sz="4" w:space="0" w:color="auto"/>
              <w:bottom w:val="single" w:sz="4" w:space="0" w:color="auto"/>
              <w:right w:val="single" w:sz="4" w:space="0" w:color="auto"/>
            </w:tcBorders>
          </w:tcPr>
          <w:p w14:paraId="6AC67C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BABDA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Куала-Лумпур (Сепанг)</w:t>
            </w:r>
          </w:p>
        </w:tc>
        <w:tc>
          <w:tcPr>
            <w:tcW w:w="2285" w:type="dxa"/>
            <w:tcBorders>
              <w:top w:val="single" w:sz="4" w:space="0" w:color="auto"/>
              <w:left w:val="single" w:sz="4" w:space="0" w:color="auto"/>
              <w:bottom w:val="single" w:sz="4" w:space="0" w:color="auto"/>
              <w:right w:val="single" w:sz="4" w:space="0" w:color="auto"/>
            </w:tcBorders>
          </w:tcPr>
          <w:p w14:paraId="6AD79B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Малайзия</w:t>
            </w:r>
          </w:p>
        </w:tc>
        <w:tc>
          <w:tcPr>
            <w:tcW w:w="1530" w:type="dxa"/>
            <w:tcBorders>
              <w:top w:val="single" w:sz="4" w:space="0" w:color="auto"/>
              <w:left w:val="single" w:sz="4" w:space="0" w:color="auto"/>
              <w:bottom w:val="single" w:sz="4" w:space="0" w:color="auto"/>
            </w:tcBorders>
          </w:tcPr>
          <w:p w14:paraId="6C7190F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12.32</w:t>
            </w:r>
          </w:p>
        </w:tc>
      </w:tr>
      <w:tr w:rsidR="009F34DD" w:rsidRPr="008D6341" w14:paraId="1207E8AD" w14:textId="77777777" w:rsidTr="0065201F">
        <w:tc>
          <w:tcPr>
            <w:tcW w:w="3109" w:type="dxa"/>
            <w:tcBorders>
              <w:top w:val="single" w:sz="4" w:space="0" w:color="auto"/>
              <w:bottom w:val="single" w:sz="4" w:space="0" w:color="auto"/>
              <w:right w:val="single" w:sz="4" w:space="0" w:color="auto"/>
            </w:tcBorders>
          </w:tcPr>
          <w:p w14:paraId="730373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66414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Куляб</w:t>
            </w:r>
          </w:p>
        </w:tc>
        <w:tc>
          <w:tcPr>
            <w:tcW w:w="2285" w:type="dxa"/>
            <w:tcBorders>
              <w:top w:val="single" w:sz="4" w:space="0" w:color="auto"/>
              <w:left w:val="single" w:sz="4" w:space="0" w:color="auto"/>
              <w:bottom w:val="single" w:sz="4" w:space="0" w:color="auto"/>
              <w:right w:val="single" w:sz="4" w:space="0" w:color="auto"/>
            </w:tcBorders>
          </w:tcPr>
          <w:p w14:paraId="28819A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0F06C6D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14.51</w:t>
            </w:r>
          </w:p>
        </w:tc>
      </w:tr>
      <w:tr w:rsidR="009F34DD" w:rsidRPr="008D6341" w14:paraId="03006387" w14:textId="77777777" w:rsidTr="0065201F">
        <w:tc>
          <w:tcPr>
            <w:tcW w:w="3109" w:type="dxa"/>
            <w:tcBorders>
              <w:top w:val="single" w:sz="4" w:space="0" w:color="auto"/>
              <w:bottom w:val="single" w:sz="4" w:space="0" w:color="auto"/>
              <w:right w:val="single" w:sz="4" w:space="0" w:color="auto"/>
            </w:tcBorders>
          </w:tcPr>
          <w:p w14:paraId="5475E6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A27EC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Куляб</w:t>
            </w:r>
          </w:p>
        </w:tc>
        <w:tc>
          <w:tcPr>
            <w:tcW w:w="2285" w:type="dxa"/>
            <w:tcBorders>
              <w:top w:val="single" w:sz="4" w:space="0" w:color="auto"/>
              <w:left w:val="single" w:sz="4" w:space="0" w:color="auto"/>
              <w:bottom w:val="single" w:sz="4" w:space="0" w:color="auto"/>
              <w:right w:val="single" w:sz="4" w:space="0" w:color="auto"/>
            </w:tcBorders>
          </w:tcPr>
          <w:p w14:paraId="78A061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3BBAA95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31.24</w:t>
            </w:r>
          </w:p>
        </w:tc>
      </w:tr>
      <w:tr w:rsidR="009F34DD" w:rsidRPr="008D6341" w14:paraId="7FFA1F82" w14:textId="77777777" w:rsidTr="0065201F">
        <w:tc>
          <w:tcPr>
            <w:tcW w:w="3109" w:type="dxa"/>
            <w:tcBorders>
              <w:top w:val="single" w:sz="4" w:space="0" w:color="auto"/>
              <w:bottom w:val="single" w:sz="4" w:space="0" w:color="auto"/>
              <w:right w:val="single" w:sz="4" w:space="0" w:color="auto"/>
            </w:tcBorders>
          </w:tcPr>
          <w:p w14:paraId="40F6E6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AF54F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Куляб</w:t>
            </w:r>
          </w:p>
        </w:tc>
        <w:tc>
          <w:tcPr>
            <w:tcW w:w="2285" w:type="dxa"/>
            <w:tcBorders>
              <w:top w:val="single" w:sz="4" w:space="0" w:color="auto"/>
              <w:left w:val="single" w:sz="4" w:space="0" w:color="auto"/>
              <w:bottom w:val="single" w:sz="4" w:space="0" w:color="auto"/>
              <w:right w:val="single" w:sz="4" w:space="0" w:color="auto"/>
            </w:tcBorders>
          </w:tcPr>
          <w:p w14:paraId="0FF06A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15412A2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20.58</w:t>
            </w:r>
          </w:p>
        </w:tc>
      </w:tr>
      <w:tr w:rsidR="009F34DD" w:rsidRPr="008D6341" w14:paraId="78F8C098" w14:textId="77777777" w:rsidTr="0065201F">
        <w:tc>
          <w:tcPr>
            <w:tcW w:w="3109" w:type="dxa"/>
            <w:tcBorders>
              <w:top w:val="single" w:sz="4" w:space="0" w:color="auto"/>
              <w:bottom w:val="single" w:sz="4" w:space="0" w:color="auto"/>
              <w:right w:val="single" w:sz="4" w:space="0" w:color="auto"/>
            </w:tcBorders>
          </w:tcPr>
          <w:p w14:paraId="3997B1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B748A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Куопио</w:t>
            </w:r>
          </w:p>
        </w:tc>
        <w:tc>
          <w:tcPr>
            <w:tcW w:w="2285" w:type="dxa"/>
            <w:tcBorders>
              <w:top w:val="single" w:sz="4" w:space="0" w:color="auto"/>
              <w:left w:val="single" w:sz="4" w:space="0" w:color="auto"/>
              <w:bottom w:val="single" w:sz="4" w:space="0" w:color="auto"/>
              <w:right w:val="single" w:sz="4" w:space="0" w:color="auto"/>
            </w:tcBorders>
          </w:tcPr>
          <w:p w14:paraId="10F8D0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345D43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91.00</w:t>
            </w:r>
          </w:p>
        </w:tc>
      </w:tr>
      <w:tr w:rsidR="009F34DD" w:rsidRPr="008D6341" w14:paraId="3CD5C5EE" w14:textId="77777777" w:rsidTr="0065201F">
        <w:tc>
          <w:tcPr>
            <w:tcW w:w="3109" w:type="dxa"/>
            <w:tcBorders>
              <w:top w:val="single" w:sz="4" w:space="0" w:color="auto"/>
              <w:bottom w:val="single" w:sz="4" w:space="0" w:color="auto"/>
              <w:right w:val="single" w:sz="4" w:space="0" w:color="auto"/>
            </w:tcBorders>
          </w:tcPr>
          <w:p w14:paraId="7A0175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4F7AB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Курган-Тюбе</w:t>
            </w:r>
          </w:p>
        </w:tc>
        <w:tc>
          <w:tcPr>
            <w:tcW w:w="2285" w:type="dxa"/>
            <w:tcBorders>
              <w:top w:val="single" w:sz="4" w:space="0" w:color="auto"/>
              <w:left w:val="single" w:sz="4" w:space="0" w:color="auto"/>
              <w:bottom w:val="single" w:sz="4" w:space="0" w:color="auto"/>
              <w:right w:val="single" w:sz="4" w:space="0" w:color="auto"/>
            </w:tcBorders>
          </w:tcPr>
          <w:p w14:paraId="4C7C8F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619218F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14.56</w:t>
            </w:r>
          </w:p>
        </w:tc>
      </w:tr>
      <w:tr w:rsidR="009F34DD" w:rsidRPr="008D6341" w14:paraId="3C1DAD06" w14:textId="77777777" w:rsidTr="0065201F">
        <w:tc>
          <w:tcPr>
            <w:tcW w:w="3109" w:type="dxa"/>
            <w:tcBorders>
              <w:top w:val="single" w:sz="4" w:space="0" w:color="auto"/>
              <w:bottom w:val="single" w:sz="4" w:space="0" w:color="auto"/>
              <w:right w:val="single" w:sz="4" w:space="0" w:color="auto"/>
            </w:tcBorders>
          </w:tcPr>
          <w:p w14:paraId="701706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E5CF6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Курган-Тюбе</w:t>
            </w:r>
          </w:p>
        </w:tc>
        <w:tc>
          <w:tcPr>
            <w:tcW w:w="2285" w:type="dxa"/>
            <w:tcBorders>
              <w:top w:val="single" w:sz="4" w:space="0" w:color="auto"/>
              <w:left w:val="single" w:sz="4" w:space="0" w:color="auto"/>
              <w:bottom w:val="single" w:sz="4" w:space="0" w:color="auto"/>
              <w:right w:val="single" w:sz="4" w:space="0" w:color="auto"/>
            </w:tcBorders>
          </w:tcPr>
          <w:p w14:paraId="0F64CF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296C55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20.16</w:t>
            </w:r>
          </w:p>
        </w:tc>
      </w:tr>
      <w:tr w:rsidR="009F34DD" w:rsidRPr="008D6341" w14:paraId="124C2D98" w14:textId="77777777" w:rsidTr="0065201F">
        <w:tc>
          <w:tcPr>
            <w:tcW w:w="3109" w:type="dxa"/>
            <w:tcBorders>
              <w:top w:val="single" w:sz="4" w:space="0" w:color="auto"/>
              <w:bottom w:val="single" w:sz="4" w:space="0" w:color="auto"/>
              <w:right w:val="single" w:sz="4" w:space="0" w:color="auto"/>
            </w:tcBorders>
          </w:tcPr>
          <w:p w14:paraId="598387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5E325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Кутаиси (Копитнари)</w:t>
            </w:r>
          </w:p>
        </w:tc>
        <w:tc>
          <w:tcPr>
            <w:tcW w:w="2285" w:type="dxa"/>
            <w:tcBorders>
              <w:top w:val="single" w:sz="4" w:space="0" w:color="auto"/>
              <w:left w:val="single" w:sz="4" w:space="0" w:color="auto"/>
              <w:bottom w:val="single" w:sz="4" w:space="0" w:color="auto"/>
              <w:right w:val="single" w:sz="4" w:space="0" w:color="auto"/>
            </w:tcBorders>
          </w:tcPr>
          <w:p w14:paraId="161E86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14:paraId="2C2B403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95.56</w:t>
            </w:r>
          </w:p>
        </w:tc>
      </w:tr>
      <w:tr w:rsidR="009F34DD" w:rsidRPr="008D6341" w14:paraId="7FFE1E7E" w14:textId="77777777" w:rsidTr="0065201F">
        <w:tc>
          <w:tcPr>
            <w:tcW w:w="3109" w:type="dxa"/>
            <w:tcBorders>
              <w:top w:val="single" w:sz="4" w:space="0" w:color="auto"/>
              <w:bottom w:val="single" w:sz="4" w:space="0" w:color="auto"/>
              <w:right w:val="single" w:sz="4" w:space="0" w:color="auto"/>
            </w:tcBorders>
          </w:tcPr>
          <w:p w14:paraId="0F7DD3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93AA4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Ламеция (Терме)</w:t>
            </w:r>
          </w:p>
        </w:tc>
        <w:tc>
          <w:tcPr>
            <w:tcW w:w="2285" w:type="dxa"/>
            <w:tcBorders>
              <w:top w:val="single" w:sz="4" w:space="0" w:color="auto"/>
              <w:left w:val="single" w:sz="4" w:space="0" w:color="auto"/>
              <w:bottom w:val="single" w:sz="4" w:space="0" w:color="auto"/>
              <w:right w:val="single" w:sz="4" w:space="0" w:color="auto"/>
            </w:tcBorders>
          </w:tcPr>
          <w:p w14:paraId="09D1D5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1ECAEE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45.69</w:t>
            </w:r>
          </w:p>
        </w:tc>
      </w:tr>
      <w:tr w:rsidR="009F34DD" w:rsidRPr="008D6341" w14:paraId="0A6E34FA" w14:textId="77777777" w:rsidTr="0065201F">
        <w:tc>
          <w:tcPr>
            <w:tcW w:w="3109" w:type="dxa"/>
            <w:tcBorders>
              <w:top w:val="single" w:sz="4" w:space="0" w:color="auto"/>
              <w:bottom w:val="single" w:sz="4" w:space="0" w:color="auto"/>
              <w:right w:val="single" w:sz="4" w:space="0" w:color="auto"/>
            </w:tcBorders>
          </w:tcPr>
          <w:p w14:paraId="52E4B4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2AEA55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Ламеция (Терме)</w:t>
            </w:r>
          </w:p>
        </w:tc>
        <w:tc>
          <w:tcPr>
            <w:tcW w:w="2285" w:type="dxa"/>
            <w:tcBorders>
              <w:top w:val="single" w:sz="4" w:space="0" w:color="auto"/>
              <w:left w:val="single" w:sz="4" w:space="0" w:color="auto"/>
              <w:bottom w:val="single" w:sz="4" w:space="0" w:color="auto"/>
              <w:right w:val="single" w:sz="4" w:space="0" w:color="auto"/>
            </w:tcBorders>
          </w:tcPr>
          <w:p w14:paraId="7ADAEC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BAD82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33.25</w:t>
            </w:r>
          </w:p>
        </w:tc>
      </w:tr>
      <w:tr w:rsidR="009F34DD" w:rsidRPr="008D6341" w14:paraId="25D7002B" w14:textId="77777777" w:rsidTr="0065201F">
        <w:tc>
          <w:tcPr>
            <w:tcW w:w="3109" w:type="dxa"/>
            <w:tcBorders>
              <w:top w:val="single" w:sz="4" w:space="0" w:color="auto"/>
              <w:bottom w:val="single" w:sz="4" w:space="0" w:color="auto"/>
              <w:right w:val="single" w:sz="4" w:space="0" w:color="auto"/>
            </w:tcBorders>
          </w:tcPr>
          <w:p w14:paraId="40F307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672B7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Ламеция (Терме)</w:t>
            </w:r>
          </w:p>
        </w:tc>
        <w:tc>
          <w:tcPr>
            <w:tcW w:w="2285" w:type="dxa"/>
            <w:tcBorders>
              <w:top w:val="single" w:sz="4" w:space="0" w:color="auto"/>
              <w:left w:val="single" w:sz="4" w:space="0" w:color="auto"/>
              <w:bottom w:val="single" w:sz="4" w:space="0" w:color="auto"/>
              <w:right w:val="single" w:sz="4" w:space="0" w:color="auto"/>
            </w:tcBorders>
          </w:tcPr>
          <w:p w14:paraId="39E53E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2A9B60A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19.66</w:t>
            </w:r>
          </w:p>
        </w:tc>
      </w:tr>
      <w:tr w:rsidR="009F34DD" w:rsidRPr="008D6341" w14:paraId="386BC086" w14:textId="77777777" w:rsidTr="0065201F">
        <w:tc>
          <w:tcPr>
            <w:tcW w:w="3109" w:type="dxa"/>
            <w:tcBorders>
              <w:top w:val="single" w:sz="4" w:space="0" w:color="auto"/>
              <w:bottom w:val="single" w:sz="4" w:space="0" w:color="auto"/>
              <w:right w:val="single" w:sz="4" w:space="0" w:color="auto"/>
            </w:tcBorders>
          </w:tcPr>
          <w:p w14:paraId="442E38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C48DF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Ламеция (Терме)</w:t>
            </w:r>
          </w:p>
        </w:tc>
        <w:tc>
          <w:tcPr>
            <w:tcW w:w="2285" w:type="dxa"/>
            <w:tcBorders>
              <w:top w:val="single" w:sz="4" w:space="0" w:color="auto"/>
              <w:left w:val="single" w:sz="4" w:space="0" w:color="auto"/>
              <w:bottom w:val="single" w:sz="4" w:space="0" w:color="auto"/>
              <w:right w:val="single" w:sz="4" w:space="0" w:color="auto"/>
            </w:tcBorders>
          </w:tcPr>
          <w:p w14:paraId="52B755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E5D329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20.02</w:t>
            </w:r>
          </w:p>
        </w:tc>
      </w:tr>
      <w:tr w:rsidR="009F34DD" w:rsidRPr="008D6341" w14:paraId="552B2764" w14:textId="77777777" w:rsidTr="0065201F">
        <w:tc>
          <w:tcPr>
            <w:tcW w:w="3109" w:type="dxa"/>
            <w:tcBorders>
              <w:top w:val="single" w:sz="4" w:space="0" w:color="auto"/>
              <w:bottom w:val="single" w:sz="4" w:space="0" w:color="auto"/>
              <w:right w:val="single" w:sz="4" w:space="0" w:color="auto"/>
            </w:tcBorders>
          </w:tcPr>
          <w:p w14:paraId="18C5A8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1DC20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Ламеция (Терме)</w:t>
            </w:r>
          </w:p>
        </w:tc>
        <w:tc>
          <w:tcPr>
            <w:tcW w:w="2285" w:type="dxa"/>
            <w:tcBorders>
              <w:top w:val="single" w:sz="4" w:space="0" w:color="auto"/>
              <w:left w:val="single" w:sz="4" w:space="0" w:color="auto"/>
              <w:bottom w:val="single" w:sz="4" w:space="0" w:color="auto"/>
              <w:right w:val="single" w:sz="4" w:space="0" w:color="auto"/>
            </w:tcBorders>
          </w:tcPr>
          <w:p w14:paraId="24D643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4ADB2BC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20.93</w:t>
            </w:r>
          </w:p>
        </w:tc>
      </w:tr>
      <w:tr w:rsidR="009F34DD" w:rsidRPr="008D6341" w14:paraId="4E2ED11C" w14:textId="77777777" w:rsidTr="0065201F">
        <w:tc>
          <w:tcPr>
            <w:tcW w:w="3109" w:type="dxa"/>
            <w:tcBorders>
              <w:top w:val="single" w:sz="4" w:space="0" w:color="auto"/>
              <w:bottom w:val="single" w:sz="4" w:space="0" w:color="auto"/>
              <w:right w:val="single" w:sz="4" w:space="0" w:color="auto"/>
            </w:tcBorders>
          </w:tcPr>
          <w:p w14:paraId="739306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6A7556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Ламеция (Терме)</w:t>
            </w:r>
          </w:p>
        </w:tc>
        <w:tc>
          <w:tcPr>
            <w:tcW w:w="2285" w:type="dxa"/>
            <w:tcBorders>
              <w:top w:val="single" w:sz="4" w:space="0" w:color="auto"/>
              <w:left w:val="single" w:sz="4" w:space="0" w:color="auto"/>
              <w:bottom w:val="single" w:sz="4" w:space="0" w:color="auto"/>
              <w:right w:val="single" w:sz="4" w:space="0" w:color="auto"/>
            </w:tcBorders>
          </w:tcPr>
          <w:p w14:paraId="328CD2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F7608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32.30</w:t>
            </w:r>
          </w:p>
        </w:tc>
      </w:tr>
      <w:tr w:rsidR="009F34DD" w:rsidRPr="008D6341" w14:paraId="317FF3BF" w14:textId="77777777" w:rsidTr="0065201F">
        <w:tc>
          <w:tcPr>
            <w:tcW w:w="3109" w:type="dxa"/>
            <w:tcBorders>
              <w:top w:val="single" w:sz="4" w:space="0" w:color="auto"/>
              <w:bottom w:val="single" w:sz="4" w:space="0" w:color="auto"/>
              <w:right w:val="single" w:sz="4" w:space="0" w:color="auto"/>
            </w:tcBorders>
          </w:tcPr>
          <w:p w14:paraId="7518F4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977A0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Ламеция (Терме)</w:t>
            </w:r>
          </w:p>
        </w:tc>
        <w:tc>
          <w:tcPr>
            <w:tcW w:w="2285" w:type="dxa"/>
            <w:tcBorders>
              <w:top w:val="single" w:sz="4" w:space="0" w:color="auto"/>
              <w:left w:val="single" w:sz="4" w:space="0" w:color="auto"/>
              <w:bottom w:val="single" w:sz="4" w:space="0" w:color="auto"/>
              <w:right w:val="single" w:sz="4" w:space="0" w:color="auto"/>
            </w:tcBorders>
          </w:tcPr>
          <w:p w14:paraId="5D6387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4E4B156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18.12</w:t>
            </w:r>
          </w:p>
        </w:tc>
      </w:tr>
      <w:tr w:rsidR="009F34DD" w:rsidRPr="008D6341" w14:paraId="666171EA" w14:textId="77777777" w:rsidTr="0065201F">
        <w:tc>
          <w:tcPr>
            <w:tcW w:w="3109" w:type="dxa"/>
            <w:tcBorders>
              <w:top w:val="single" w:sz="4" w:space="0" w:color="auto"/>
              <w:bottom w:val="single" w:sz="4" w:space="0" w:color="auto"/>
              <w:right w:val="single" w:sz="4" w:space="0" w:color="auto"/>
            </w:tcBorders>
          </w:tcPr>
          <w:p w14:paraId="14B6A1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3D5058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Ламеция (Терме)</w:t>
            </w:r>
          </w:p>
        </w:tc>
        <w:tc>
          <w:tcPr>
            <w:tcW w:w="2285" w:type="dxa"/>
            <w:tcBorders>
              <w:top w:val="single" w:sz="4" w:space="0" w:color="auto"/>
              <w:left w:val="single" w:sz="4" w:space="0" w:color="auto"/>
              <w:bottom w:val="single" w:sz="4" w:space="0" w:color="auto"/>
              <w:right w:val="single" w:sz="4" w:space="0" w:color="auto"/>
            </w:tcBorders>
          </w:tcPr>
          <w:p w14:paraId="4E5CA3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30448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40.02</w:t>
            </w:r>
          </w:p>
        </w:tc>
      </w:tr>
      <w:tr w:rsidR="009F34DD" w:rsidRPr="008D6341" w14:paraId="042A27B4" w14:textId="77777777" w:rsidTr="0065201F">
        <w:tc>
          <w:tcPr>
            <w:tcW w:w="3109" w:type="dxa"/>
            <w:tcBorders>
              <w:top w:val="single" w:sz="4" w:space="0" w:color="auto"/>
              <w:bottom w:val="single" w:sz="4" w:space="0" w:color="auto"/>
              <w:right w:val="single" w:sz="4" w:space="0" w:color="auto"/>
            </w:tcBorders>
          </w:tcPr>
          <w:p w14:paraId="435C0C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D596D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Лансароте</w:t>
            </w:r>
          </w:p>
        </w:tc>
        <w:tc>
          <w:tcPr>
            <w:tcW w:w="2285" w:type="dxa"/>
            <w:tcBorders>
              <w:top w:val="single" w:sz="4" w:space="0" w:color="auto"/>
              <w:left w:val="single" w:sz="4" w:space="0" w:color="auto"/>
              <w:bottom w:val="single" w:sz="4" w:space="0" w:color="auto"/>
              <w:right w:val="single" w:sz="4" w:space="0" w:color="auto"/>
            </w:tcBorders>
          </w:tcPr>
          <w:p w14:paraId="2AD685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2BC12C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08.93</w:t>
            </w:r>
          </w:p>
        </w:tc>
      </w:tr>
      <w:tr w:rsidR="009F34DD" w:rsidRPr="008D6341" w14:paraId="2AFAE15D" w14:textId="77777777" w:rsidTr="0065201F">
        <w:tc>
          <w:tcPr>
            <w:tcW w:w="3109" w:type="dxa"/>
            <w:tcBorders>
              <w:top w:val="single" w:sz="4" w:space="0" w:color="auto"/>
              <w:bottom w:val="single" w:sz="4" w:space="0" w:color="auto"/>
              <w:right w:val="single" w:sz="4" w:space="0" w:color="auto"/>
            </w:tcBorders>
          </w:tcPr>
          <w:p w14:paraId="6041E7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B4ACE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 Пальма</w:t>
            </w:r>
          </w:p>
        </w:tc>
        <w:tc>
          <w:tcPr>
            <w:tcW w:w="2285" w:type="dxa"/>
            <w:tcBorders>
              <w:top w:val="single" w:sz="4" w:space="0" w:color="auto"/>
              <w:left w:val="single" w:sz="4" w:space="0" w:color="auto"/>
              <w:bottom w:val="single" w:sz="4" w:space="0" w:color="auto"/>
              <w:right w:val="single" w:sz="4" w:space="0" w:color="auto"/>
            </w:tcBorders>
          </w:tcPr>
          <w:p w14:paraId="5FD004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A4097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08.45</w:t>
            </w:r>
          </w:p>
        </w:tc>
      </w:tr>
      <w:tr w:rsidR="009F34DD" w:rsidRPr="008D6341" w14:paraId="674230D5" w14:textId="77777777" w:rsidTr="0065201F">
        <w:tc>
          <w:tcPr>
            <w:tcW w:w="3109" w:type="dxa"/>
            <w:tcBorders>
              <w:top w:val="single" w:sz="4" w:space="0" w:color="auto"/>
              <w:bottom w:val="single" w:sz="4" w:space="0" w:color="auto"/>
              <w:right w:val="single" w:sz="4" w:space="0" w:color="auto"/>
            </w:tcBorders>
          </w:tcPr>
          <w:p w14:paraId="75A470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4088FF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62BC02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Кипр (далее - Кипр)</w:t>
            </w:r>
          </w:p>
        </w:tc>
        <w:tc>
          <w:tcPr>
            <w:tcW w:w="1530" w:type="dxa"/>
            <w:tcBorders>
              <w:top w:val="single" w:sz="4" w:space="0" w:color="auto"/>
              <w:left w:val="single" w:sz="4" w:space="0" w:color="auto"/>
              <w:bottom w:val="single" w:sz="4" w:space="0" w:color="auto"/>
            </w:tcBorders>
          </w:tcPr>
          <w:p w14:paraId="61B4919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48.25</w:t>
            </w:r>
          </w:p>
        </w:tc>
      </w:tr>
      <w:tr w:rsidR="009F34DD" w:rsidRPr="008D6341" w14:paraId="26BFB946" w14:textId="77777777" w:rsidTr="0065201F">
        <w:tc>
          <w:tcPr>
            <w:tcW w:w="3109" w:type="dxa"/>
            <w:tcBorders>
              <w:top w:val="single" w:sz="4" w:space="0" w:color="auto"/>
              <w:bottom w:val="single" w:sz="4" w:space="0" w:color="auto"/>
              <w:right w:val="single" w:sz="4" w:space="0" w:color="auto"/>
            </w:tcBorders>
          </w:tcPr>
          <w:p w14:paraId="715859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57098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2B8F4A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3338D7E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71.24</w:t>
            </w:r>
          </w:p>
        </w:tc>
      </w:tr>
      <w:tr w:rsidR="009F34DD" w:rsidRPr="008D6341" w14:paraId="4BABA097" w14:textId="77777777" w:rsidTr="0065201F">
        <w:tc>
          <w:tcPr>
            <w:tcW w:w="3109" w:type="dxa"/>
            <w:tcBorders>
              <w:top w:val="single" w:sz="4" w:space="0" w:color="auto"/>
              <w:bottom w:val="single" w:sz="4" w:space="0" w:color="auto"/>
              <w:right w:val="single" w:sz="4" w:space="0" w:color="auto"/>
            </w:tcBorders>
          </w:tcPr>
          <w:p w14:paraId="24336B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63B69C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6FB1B1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0EF798B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53.04</w:t>
            </w:r>
          </w:p>
        </w:tc>
      </w:tr>
      <w:tr w:rsidR="009F34DD" w:rsidRPr="008D6341" w14:paraId="68339A78" w14:textId="77777777" w:rsidTr="0065201F">
        <w:tc>
          <w:tcPr>
            <w:tcW w:w="3109" w:type="dxa"/>
            <w:tcBorders>
              <w:top w:val="single" w:sz="4" w:space="0" w:color="auto"/>
              <w:bottom w:val="single" w:sz="4" w:space="0" w:color="auto"/>
              <w:right w:val="single" w:sz="4" w:space="0" w:color="auto"/>
            </w:tcBorders>
          </w:tcPr>
          <w:p w14:paraId="123CAC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3CB0B1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619D74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7093912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33.90</w:t>
            </w:r>
          </w:p>
        </w:tc>
      </w:tr>
      <w:tr w:rsidR="009F34DD" w:rsidRPr="008D6341" w14:paraId="1131DA44" w14:textId="77777777" w:rsidTr="0065201F">
        <w:tc>
          <w:tcPr>
            <w:tcW w:w="3109" w:type="dxa"/>
            <w:tcBorders>
              <w:top w:val="single" w:sz="4" w:space="0" w:color="auto"/>
              <w:bottom w:val="single" w:sz="4" w:space="0" w:color="auto"/>
              <w:right w:val="single" w:sz="4" w:space="0" w:color="auto"/>
            </w:tcBorders>
          </w:tcPr>
          <w:p w14:paraId="1EB9D4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5A1EA8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6528E2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6C90FC7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64.96</w:t>
            </w:r>
          </w:p>
        </w:tc>
      </w:tr>
      <w:tr w:rsidR="009F34DD" w:rsidRPr="008D6341" w14:paraId="070108EC" w14:textId="77777777" w:rsidTr="0065201F">
        <w:tc>
          <w:tcPr>
            <w:tcW w:w="3109" w:type="dxa"/>
            <w:tcBorders>
              <w:top w:val="single" w:sz="4" w:space="0" w:color="auto"/>
              <w:bottom w:val="single" w:sz="4" w:space="0" w:color="auto"/>
              <w:right w:val="single" w:sz="4" w:space="0" w:color="auto"/>
            </w:tcBorders>
          </w:tcPr>
          <w:p w14:paraId="408F1A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4CF3AD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3B4616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0AE825D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18.34</w:t>
            </w:r>
          </w:p>
        </w:tc>
      </w:tr>
      <w:tr w:rsidR="009F34DD" w:rsidRPr="008D6341" w14:paraId="55B633C2" w14:textId="77777777" w:rsidTr="0065201F">
        <w:tc>
          <w:tcPr>
            <w:tcW w:w="3109" w:type="dxa"/>
            <w:tcBorders>
              <w:top w:val="single" w:sz="4" w:space="0" w:color="auto"/>
              <w:bottom w:val="single" w:sz="4" w:space="0" w:color="auto"/>
              <w:right w:val="single" w:sz="4" w:space="0" w:color="auto"/>
            </w:tcBorders>
          </w:tcPr>
          <w:p w14:paraId="4DBFE8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56419B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2DF304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5F0ECC0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25.80</w:t>
            </w:r>
          </w:p>
        </w:tc>
      </w:tr>
      <w:tr w:rsidR="009F34DD" w:rsidRPr="008D6341" w14:paraId="40765D13" w14:textId="77777777" w:rsidTr="0065201F">
        <w:tc>
          <w:tcPr>
            <w:tcW w:w="3109" w:type="dxa"/>
            <w:tcBorders>
              <w:top w:val="single" w:sz="4" w:space="0" w:color="auto"/>
              <w:bottom w:val="single" w:sz="4" w:space="0" w:color="auto"/>
              <w:right w:val="single" w:sz="4" w:space="0" w:color="auto"/>
            </w:tcBorders>
          </w:tcPr>
          <w:p w14:paraId="49EC86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11DF5B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40D04D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122C16E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25.98</w:t>
            </w:r>
          </w:p>
        </w:tc>
      </w:tr>
      <w:tr w:rsidR="009F34DD" w:rsidRPr="008D6341" w14:paraId="29EB6A15" w14:textId="77777777" w:rsidTr="0065201F">
        <w:tc>
          <w:tcPr>
            <w:tcW w:w="3109" w:type="dxa"/>
            <w:tcBorders>
              <w:top w:val="single" w:sz="4" w:space="0" w:color="auto"/>
              <w:bottom w:val="single" w:sz="4" w:space="0" w:color="auto"/>
              <w:right w:val="single" w:sz="4" w:space="0" w:color="auto"/>
            </w:tcBorders>
          </w:tcPr>
          <w:p w14:paraId="17DD89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8F4C1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50BA80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1DED0BD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25.51</w:t>
            </w:r>
          </w:p>
        </w:tc>
      </w:tr>
      <w:tr w:rsidR="009F34DD" w:rsidRPr="008D6341" w14:paraId="2E3D5467" w14:textId="77777777" w:rsidTr="0065201F">
        <w:tc>
          <w:tcPr>
            <w:tcW w:w="3109" w:type="dxa"/>
            <w:tcBorders>
              <w:top w:val="single" w:sz="4" w:space="0" w:color="auto"/>
              <w:bottom w:val="single" w:sz="4" w:space="0" w:color="auto"/>
              <w:right w:val="single" w:sz="4" w:space="0" w:color="auto"/>
            </w:tcBorders>
          </w:tcPr>
          <w:p w14:paraId="475165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8B35A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339EECC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72EDF78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25.20</w:t>
            </w:r>
          </w:p>
        </w:tc>
      </w:tr>
      <w:tr w:rsidR="009F34DD" w:rsidRPr="008D6341" w14:paraId="369FFB15" w14:textId="77777777" w:rsidTr="0065201F">
        <w:tc>
          <w:tcPr>
            <w:tcW w:w="3109" w:type="dxa"/>
            <w:tcBorders>
              <w:top w:val="single" w:sz="4" w:space="0" w:color="auto"/>
              <w:bottom w:val="single" w:sz="4" w:space="0" w:color="auto"/>
              <w:right w:val="single" w:sz="4" w:space="0" w:color="auto"/>
            </w:tcBorders>
          </w:tcPr>
          <w:p w14:paraId="01DBB7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52DD3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2A12F6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3490EB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26.88</w:t>
            </w:r>
          </w:p>
        </w:tc>
      </w:tr>
      <w:tr w:rsidR="009F34DD" w:rsidRPr="008D6341" w14:paraId="5FB2564D" w14:textId="77777777" w:rsidTr="0065201F">
        <w:tc>
          <w:tcPr>
            <w:tcW w:w="3109" w:type="dxa"/>
            <w:tcBorders>
              <w:top w:val="single" w:sz="4" w:space="0" w:color="auto"/>
              <w:bottom w:val="single" w:sz="4" w:space="0" w:color="auto"/>
              <w:right w:val="single" w:sz="4" w:space="0" w:color="auto"/>
            </w:tcBorders>
          </w:tcPr>
          <w:p w14:paraId="327036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15D8B6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35CDD1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33FBD8A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79.09</w:t>
            </w:r>
          </w:p>
        </w:tc>
      </w:tr>
      <w:tr w:rsidR="009F34DD" w:rsidRPr="008D6341" w14:paraId="4537BDD6" w14:textId="77777777" w:rsidTr="0065201F">
        <w:tc>
          <w:tcPr>
            <w:tcW w:w="3109" w:type="dxa"/>
            <w:tcBorders>
              <w:top w:val="single" w:sz="4" w:space="0" w:color="auto"/>
              <w:bottom w:val="single" w:sz="4" w:space="0" w:color="auto"/>
              <w:right w:val="single" w:sz="4" w:space="0" w:color="auto"/>
            </w:tcBorders>
          </w:tcPr>
          <w:p w14:paraId="57A5C2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0D25A1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77B9EB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3288CD4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63.35</w:t>
            </w:r>
          </w:p>
        </w:tc>
      </w:tr>
      <w:tr w:rsidR="009F34DD" w:rsidRPr="008D6341" w14:paraId="709C25E5" w14:textId="77777777" w:rsidTr="0065201F">
        <w:tc>
          <w:tcPr>
            <w:tcW w:w="3109" w:type="dxa"/>
            <w:tcBorders>
              <w:top w:val="single" w:sz="4" w:space="0" w:color="auto"/>
              <w:bottom w:val="single" w:sz="4" w:space="0" w:color="auto"/>
              <w:right w:val="single" w:sz="4" w:space="0" w:color="auto"/>
            </w:tcBorders>
          </w:tcPr>
          <w:p w14:paraId="067A98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283B42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048423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5C42254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22.39</w:t>
            </w:r>
          </w:p>
        </w:tc>
      </w:tr>
      <w:tr w:rsidR="009F34DD" w:rsidRPr="008D6341" w14:paraId="0F25FED5" w14:textId="77777777" w:rsidTr="0065201F">
        <w:tc>
          <w:tcPr>
            <w:tcW w:w="3109" w:type="dxa"/>
            <w:tcBorders>
              <w:top w:val="single" w:sz="4" w:space="0" w:color="auto"/>
              <w:bottom w:val="single" w:sz="4" w:space="0" w:color="auto"/>
              <w:right w:val="single" w:sz="4" w:space="0" w:color="auto"/>
            </w:tcBorders>
          </w:tcPr>
          <w:p w14:paraId="3166C8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4F3963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679A05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1ACEEB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11.02</w:t>
            </w:r>
          </w:p>
        </w:tc>
      </w:tr>
      <w:tr w:rsidR="009F34DD" w:rsidRPr="008D6341" w14:paraId="5FB967A0" w14:textId="77777777" w:rsidTr="0065201F">
        <w:tc>
          <w:tcPr>
            <w:tcW w:w="3109" w:type="dxa"/>
            <w:tcBorders>
              <w:top w:val="single" w:sz="4" w:space="0" w:color="auto"/>
              <w:bottom w:val="single" w:sz="4" w:space="0" w:color="auto"/>
              <w:right w:val="single" w:sz="4" w:space="0" w:color="auto"/>
            </w:tcBorders>
          </w:tcPr>
          <w:p w14:paraId="3FADEF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0ECF64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45537C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2ECBE91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67.11</w:t>
            </w:r>
          </w:p>
        </w:tc>
      </w:tr>
      <w:tr w:rsidR="009F34DD" w:rsidRPr="008D6341" w14:paraId="6E352024" w14:textId="77777777" w:rsidTr="0065201F">
        <w:tc>
          <w:tcPr>
            <w:tcW w:w="3109" w:type="dxa"/>
            <w:tcBorders>
              <w:top w:val="single" w:sz="4" w:space="0" w:color="auto"/>
              <w:bottom w:val="single" w:sz="4" w:space="0" w:color="auto"/>
              <w:right w:val="single" w:sz="4" w:space="0" w:color="auto"/>
            </w:tcBorders>
          </w:tcPr>
          <w:p w14:paraId="66C94A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533367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7624CD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7CE4BD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68.81</w:t>
            </w:r>
          </w:p>
        </w:tc>
      </w:tr>
      <w:tr w:rsidR="009F34DD" w:rsidRPr="008D6341" w14:paraId="419AC18C" w14:textId="77777777" w:rsidTr="0065201F">
        <w:tc>
          <w:tcPr>
            <w:tcW w:w="3109" w:type="dxa"/>
            <w:tcBorders>
              <w:top w:val="single" w:sz="4" w:space="0" w:color="auto"/>
              <w:bottom w:val="single" w:sz="4" w:space="0" w:color="auto"/>
              <w:right w:val="single" w:sz="4" w:space="0" w:color="auto"/>
            </w:tcBorders>
          </w:tcPr>
          <w:p w14:paraId="071EFA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4A7C7F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25352A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0399E2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37.70</w:t>
            </w:r>
          </w:p>
        </w:tc>
      </w:tr>
      <w:tr w:rsidR="009F34DD" w:rsidRPr="008D6341" w14:paraId="38388A2C" w14:textId="77777777" w:rsidTr="0065201F">
        <w:tc>
          <w:tcPr>
            <w:tcW w:w="3109" w:type="dxa"/>
            <w:tcBorders>
              <w:top w:val="single" w:sz="4" w:space="0" w:color="auto"/>
              <w:bottom w:val="single" w:sz="4" w:space="0" w:color="auto"/>
              <w:right w:val="single" w:sz="4" w:space="0" w:color="auto"/>
            </w:tcBorders>
          </w:tcPr>
          <w:p w14:paraId="68FFED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3D4738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70604F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39D840B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62.02</w:t>
            </w:r>
          </w:p>
        </w:tc>
      </w:tr>
      <w:tr w:rsidR="009F34DD" w:rsidRPr="008D6341" w14:paraId="04BC505A" w14:textId="77777777" w:rsidTr="0065201F">
        <w:tc>
          <w:tcPr>
            <w:tcW w:w="3109" w:type="dxa"/>
            <w:tcBorders>
              <w:top w:val="single" w:sz="4" w:space="0" w:color="auto"/>
              <w:bottom w:val="single" w:sz="4" w:space="0" w:color="auto"/>
              <w:right w:val="single" w:sz="4" w:space="0" w:color="auto"/>
            </w:tcBorders>
          </w:tcPr>
          <w:p w14:paraId="6C1988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AA80A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0B976A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4ADC693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16.01</w:t>
            </w:r>
          </w:p>
        </w:tc>
      </w:tr>
      <w:tr w:rsidR="009F34DD" w:rsidRPr="008D6341" w14:paraId="5542A6B1" w14:textId="77777777" w:rsidTr="0065201F">
        <w:tc>
          <w:tcPr>
            <w:tcW w:w="3109" w:type="dxa"/>
            <w:tcBorders>
              <w:top w:val="single" w:sz="4" w:space="0" w:color="auto"/>
              <w:bottom w:val="single" w:sz="4" w:space="0" w:color="auto"/>
              <w:right w:val="single" w:sz="4" w:space="0" w:color="auto"/>
            </w:tcBorders>
          </w:tcPr>
          <w:p w14:paraId="47632E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42ECE8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15ACBB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1EAC5B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78.25</w:t>
            </w:r>
          </w:p>
        </w:tc>
      </w:tr>
      <w:tr w:rsidR="009F34DD" w:rsidRPr="008D6341" w14:paraId="64A74B96" w14:textId="77777777" w:rsidTr="0065201F">
        <w:tc>
          <w:tcPr>
            <w:tcW w:w="3109" w:type="dxa"/>
            <w:tcBorders>
              <w:top w:val="single" w:sz="4" w:space="0" w:color="auto"/>
              <w:bottom w:val="single" w:sz="4" w:space="0" w:color="auto"/>
              <w:right w:val="single" w:sz="4" w:space="0" w:color="auto"/>
            </w:tcBorders>
          </w:tcPr>
          <w:p w14:paraId="7901B1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50FB27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4E203A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4572EAD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86.35</w:t>
            </w:r>
          </w:p>
        </w:tc>
      </w:tr>
      <w:tr w:rsidR="009F34DD" w:rsidRPr="008D6341" w14:paraId="41AA847B" w14:textId="77777777" w:rsidTr="0065201F">
        <w:tc>
          <w:tcPr>
            <w:tcW w:w="3109" w:type="dxa"/>
            <w:tcBorders>
              <w:top w:val="single" w:sz="4" w:space="0" w:color="auto"/>
              <w:bottom w:val="single" w:sz="4" w:space="0" w:color="auto"/>
              <w:right w:val="single" w:sz="4" w:space="0" w:color="auto"/>
            </w:tcBorders>
          </w:tcPr>
          <w:p w14:paraId="010B96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3495D0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7262F1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58C9681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74.72</w:t>
            </w:r>
          </w:p>
        </w:tc>
      </w:tr>
      <w:tr w:rsidR="009F34DD" w:rsidRPr="008D6341" w14:paraId="496518BD" w14:textId="77777777" w:rsidTr="0065201F">
        <w:tc>
          <w:tcPr>
            <w:tcW w:w="3109" w:type="dxa"/>
            <w:tcBorders>
              <w:top w:val="single" w:sz="4" w:space="0" w:color="auto"/>
              <w:bottom w:val="single" w:sz="4" w:space="0" w:color="auto"/>
              <w:right w:val="single" w:sz="4" w:space="0" w:color="auto"/>
            </w:tcBorders>
          </w:tcPr>
          <w:p w14:paraId="45A94B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0AD0F7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0DC0CB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385253C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68.51</w:t>
            </w:r>
          </w:p>
        </w:tc>
      </w:tr>
      <w:tr w:rsidR="009F34DD" w:rsidRPr="008D6341" w14:paraId="38F52F91" w14:textId="77777777" w:rsidTr="0065201F">
        <w:tc>
          <w:tcPr>
            <w:tcW w:w="3109" w:type="dxa"/>
            <w:tcBorders>
              <w:top w:val="single" w:sz="4" w:space="0" w:color="auto"/>
              <w:bottom w:val="single" w:sz="4" w:space="0" w:color="auto"/>
              <w:right w:val="single" w:sz="4" w:space="0" w:color="auto"/>
            </w:tcBorders>
          </w:tcPr>
          <w:p w14:paraId="4672F8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43C2B0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14:paraId="1F0CF7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4F84E94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72.42</w:t>
            </w:r>
          </w:p>
        </w:tc>
      </w:tr>
      <w:tr w:rsidR="009F34DD" w:rsidRPr="008D6341" w14:paraId="16ED287E" w14:textId="77777777" w:rsidTr="0065201F">
        <w:tc>
          <w:tcPr>
            <w:tcW w:w="3109" w:type="dxa"/>
            <w:tcBorders>
              <w:top w:val="single" w:sz="4" w:space="0" w:color="auto"/>
              <w:bottom w:val="single" w:sz="4" w:space="0" w:color="auto"/>
              <w:right w:val="single" w:sz="4" w:space="0" w:color="auto"/>
            </w:tcBorders>
          </w:tcPr>
          <w:p w14:paraId="312E96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633F82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Лахор (Аллама Икбал)</w:t>
            </w:r>
          </w:p>
        </w:tc>
        <w:tc>
          <w:tcPr>
            <w:tcW w:w="2285" w:type="dxa"/>
            <w:tcBorders>
              <w:top w:val="single" w:sz="4" w:space="0" w:color="auto"/>
              <w:left w:val="single" w:sz="4" w:space="0" w:color="auto"/>
              <w:bottom w:val="single" w:sz="4" w:space="0" w:color="auto"/>
              <w:right w:val="single" w:sz="4" w:space="0" w:color="auto"/>
            </w:tcBorders>
          </w:tcPr>
          <w:p w14:paraId="168826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004CA1F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24.20</w:t>
            </w:r>
          </w:p>
        </w:tc>
      </w:tr>
      <w:tr w:rsidR="009F34DD" w:rsidRPr="008D6341" w14:paraId="6FF612B5" w14:textId="77777777" w:rsidTr="0065201F">
        <w:tc>
          <w:tcPr>
            <w:tcW w:w="3109" w:type="dxa"/>
            <w:tcBorders>
              <w:top w:val="single" w:sz="4" w:space="0" w:color="auto"/>
              <w:bottom w:val="single" w:sz="4" w:space="0" w:color="auto"/>
              <w:right w:val="single" w:sz="4" w:space="0" w:color="auto"/>
            </w:tcBorders>
          </w:tcPr>
          <w:p w14:paraId="233715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132DCE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Лахор (Аллама Икбал)</w:t>
            </w:r>
          </w:p>
        </w:tc>
        <w:tc>
          <w:tcPr>
            <w:tcW w:w="2285" w:type="dxa"/>
            <w:tcBorders>
              <w:top w:val="single" w:sz="4" w:space="0" w:color="auto"/>
              <w:left w:val="single" w:sz="4" w:space="0" w:color="auto"/>
              <w:bottom w:val="single" w:sz="4" w:space="0" w:color="auto"/>
              <w:right w:val="single" w:sz="4" w:space="0" w:color="auto"/>
            </w:tcBorders>
          </w:tcPr>
          <w:p w14:paraId="5F5873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5F4EE00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23.45</w:t>
            </w:r>
          </w:p>
        </w:tc>
      </w:tr>
      <w:tr w:rsidR="009F34DD" w:rsidRPr="008D6341" w14:paraId="18591BCD" w14:textId="77777777" w:rsidTr="0065201F">
        <w:tc>
          <w:tcPr>
            <w:tcW w:w="3109" w:type="dxa"/>
            <w:tcBorders>
              <w:top w:val="single" w:sz="4" w:space="0" w:color="auto"/>
              <w:bottom w:val="single" w:sz="4" w:space="0" w:color="auto"/>
              <w:right w:val="single" w:sz="4" w:space="0" w:color="auto"/>
            </w:tcBorders>
          </w:tcPr>
          <w:p w14:paraId="4E38AE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6F8F25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Лахор (Аллама Икбал)</w:t>
            </w:r>
          </w:p>
        </w:tc>
        <w:tc>
          <w:tcPr>
            <w:tcW w:w="2285" w:type="dxa"/>
            <w:tcBorders>
              <w:top w:val="single" w:sz="4" w:space="0" w:color="auto"/>
              <w:left w:val="single" w:sz="4" w:space="0" w:color="auto"/>
              <w:bottom w:val="single" w:sz="4" w:space="0" w:color="auto"/>
              <w:right w:val="single" w:sz="4" w:space="0" w:color="auto"/>
            </w:tcBorders>
          </w:tcPr>
          <w:p w14:paraId="61A764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14:paraId="6DC0CB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13.30</w:t>
            </w:r>
          </w:p>
        </w:tc>
      </w:tr>
      <w:tr w:rsidR="009F34DD" w:rsidRPr="008D6341" w14:paraId="2BD6C343" w14:textId="77777777" w:rsidTr="0065201F">
        <w:tc>
          <w:tcPr>
            <w:tcW w:w="3109" w:type="dxa"/>
            <w:tcBorders>
              <w:top w:val="single" w:sz="4" w:space="0" w:color="auto"/>
              <w:bottom w:val="single" w:sz="4" w:space="0" w:color="auto"/>
              <w:right w:val="single" w:sz="4" w:space="0" w:color="auto"/>
            </w:tcBorders>
          </w:tcPr>
          <w:p w14:paraId="2D8C44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92E3D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Лейпциг (Халле)</w:t>
            </w:r>
          </w:p>
        </w:tc>
        <w:tc>
          <w:tcPr>
            <w:tcW w:w="2285" w:type="dxa"/>
            <w:tcBorders>
              <w:top w:val="single" w:sz="4" w:space="0" w:color="auto"/>
              <w:left w:val="single" w:sz="4" w:space="0" w:color="auto"/>
              <w:bottom w:val="single" w:sz="4" w:space="0" w:color="auto"/>
              <w:right w:val="single" w:sz="4" w:space="0" w:color="auto"/>
            </w:tcBorders>
          </w:tcPr>
          <w:p w14:paraId="7DF62E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6869546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25.56</w:t>
            </w:r>
          </w:p>
        </w:tc>
      </w:tr>
      <w:tr w:rsidR="009F34DD" w:rsidRPr="008D6341" w14:paraId="39A9A53E" w14:textId="77777777" w:rsidTr="0065201F">
        <w:tc>
          <w:tcPr>
            <w:tcW w:w="3109" w:type="dxa"/>
            <w:tcBorders>
              <w:top w:val="single" w:sz="4" w:space="0" w:color="auto"/>
              <w:bottom w:val="single" w:sz="4" w:space="0" w:color="auto"/>
              <w:right w:val="single" w:sz="4" w:space="0" w:color="auto"/>
            </w:tcBorders>
          </w:tcPr>
          <w:p w14:paraId="690DB9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E9C07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Лейпциг (Халле)</w:t>
            </w:r>
          </w:p>
        </w:tc>
        <w:tc>
          <w:tcPr>
            <w:tcW w:w="2285" w:type="dxa"/>
            <w:tcBorders>
              <w:top w:val="single" w:sz="4" w:space="0" w:color="auto"/>
              <w:left w:val="single" w:sz="4" w:space="0" w:color="auto"/>
              <w:bottom w:val="single" w:sz="4" w:space="0" w:color="auto"/>
              <w:right w:val="single" w:sz="4" w:space="0" w:color="auto"/>
            </w:tcBorders>
          </w:tcPr>
          <w:p w14:paraId="52E59E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DEDDFA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23.60</w:t>
            </w:r>
          </w:p>
        </w:tc>
      </w:tr>
      <w:tr w:rsidR="009F34DD" w:rsidRPr="008D6341" w14:paraId="231FDD1B" w14:textId="77777777" w:rsidTr="0065201F">
        <w:tc>
          <w:tcPr>
            <w:tcW w:w="3109" w:type="dxa"/>
            <w:tcBorders>
              <w:top w:val="single" w:sz="4" w:space="0" w:color="auto"/>
              <w:bottom w:val="single" w:sz="4" w:space="0" w:color="auto"/>
              <w:right w:val="single" w:sz="4" w:space="0" w:color="auto"/>
            </w:tcBorders>
          </w:tcPr>
          <w:p w14:paraId="3C350F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A9B6C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Ленкорань</w:t>
            </w:r>
          </w:p>
        </w:tc>
        <w:tc>
          <w:tcPr>
            <w:tcW w:w="2285" w:type="dxa"/>
            <w:tcBorders>
              <w:top w:val="single" w:sz="4" w:space="0" w:color="auto"/>
              <w:left w:val="single" w:sz="4" w:space="0" w:color="auto"/>
              <w:bottom w:val="single" w:sz="4" w:space="0" w:color="auto"/>
              <w:right w:val="single" w:sz="4" w:space="0" w:color="auto"/>
            </w:tcBorders>
          </w:tcPr>
          <w:p w14:paraId="17A9E4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6BB53E3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84.82</w:t>
            </w:r>
          </w:p>
        </w:tc>
      </w:tr>
      <w:tr w:rsidR="009F34DD" w:rsidRPr="008D6341" w14:paraId="106BCC4C" w14:textId="77777777" w:rsidTr="0065201F">
        <w:tc>
          <w:tcPr>
            <w:tcW w:w="3109" w:type="dxa"/>
            <w:tcBorders>
              <w:top w:val="single" w:sz="4" w:space="0" w:color="auto"/>
              <w:bottom w:val="single" w:sz="4" w:space="0" w:color="auto"/>
              <w:right w:val="single" w:sz="4" w:space="0" w:color="auto"/>
            </w:tcBorders>
          </w:tcPr>
          <w:p w14:paraId="18721F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D3581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Ленкорань</w:t>
            </w:r>
          </w:p>
        </w:tc>
        <w:tc>
          <w:tcPr>
            <w:tcW w:w="2285" w:type="dxa"/>
            <w:tcBorders>
              <w:top w:val="single" w:sz="4" w:space="0" w:color="auto"/>
              <w:left w:val="single" w:sz="4" w:space="0" w:color="auto"/>
              <w:bottom w:val="single" w:sz="4" w:space="0" w:color="auto"/>
              <w:right w:val="single" w:sz="4" w:space="0" w:color="auto"/>
            </w:tcBorders>
          </w:tcPr>
          <w:p w14:paraId="38C301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2C0D2C5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84.49</w:t>
            </w:r>
          </w:p>
        </w:tc>
      </w:tr>
      <w:tr w:rsidR="009F34DD" w:rsidRPr="008D6341" w14:paraId="5490ACCD" w14:textId="77777777" w:rsidTr="0065201F">
        <w:tc>
          <w:tcPr>
            <w:tcW w:w="3109" w:type="dxa"/>
            <w:tcBorders>
              <w:top w:val="single" w:sz="4" w:space="0" w:color="auto"/>
              <w:bottom w:val="single" w:sz="4" w:space="0" w:color="auto"/>
              <w:right w:val="single" w:sz="4" w:space="0" w:color="auto"/>
            </w:tcBorders>
          </w:tcPr>
          <w:p w14:paraId="128931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434A7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Ленкорань</w:t>
            </w:r>
          </w:p>
        </w:tc>
        <w:tc>
          <w:tcPr>
            <w:tcW w:w="2285" w:type="dxa"/>
            <w:tcBorders>
              <w:top w:val="single" w:sz="4" w:space="0" w:color="auto"/>
              <w:left w:val="single" w:sz="4" w:space="0" w:color="auto"/>
              <w:bottom w:val="single" w:sz="4" w:space="0" w:color="auto"/>
              <w:right w:val="single" w:sz="4" w:space="0" w:color="auto"/>
            </w:tcBorders>
          </w:tcPr>
          <w:p w14:paraId="6314F9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36BEE6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88.47</w:t>
            </w:r>
          </w:p>
        </w:tc>
      </w:tr>
      <w:tr w:rsidR="009F34DD" w:rsidRPr="008D6341" w14:paraId="3D482B02" w14:textId="77777777" w:rsidTr="0065201F">
        <w:tc>
          <w:tcPr>
            <w:tcW w:w="3109" w:type="dxa"/>
            <w:tcBorders>
              <w:top w:val="single" w:sz="4" w:space="0" w:color="auto"/>
              <w:bottom w:val="single" w:sz="4" w:space="0" w:color="auto"/>
              <w:right w:val="single" w:sz="4" w:space="0" w:color="auto"/>
            </w:tcBorders>
          </w:tcPr>
          <w:p w14:paraId="4D4222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7D36E1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Ленкорань</w:t>
            </w:r>
          </w:p>
        </w:tc>
        <w:tc>
          <w:tcPr>
            <w:tcW w:w="2285" w:type="dxa"/>
            <w:tcBorders>
              <w:top w:val="single" w:sz="4" w:space="0" w:color="auto"/>
              <w:left w:val="single" w:sz="4" w:space="0" w:color="auto"/>
              <w:bottom w:val="single" w:sz="4" w:space="0" w:color="auto"/>
              <w:right w:val="single" w:sz="4" w:space="0" w:color="auto"/>
            </w:tcBorders>
          </w:tcPr>
          <w:p w14:paraId="3D7CF2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7D5EEA1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50.17</w:t>
            </w:r>
          </w:p>
        </w:tc>
      </w:tr>
      <w:tr w:rsidR="009F34DD" w:rsidRPr="008D6341" w14:paraId="4C3DF550" w14:textId="77777777" w:rsidTr="0065201F">
        <w:tc>
          <w:tcPr>
            <w:tcW w:w="3109" w:type="dxa"/>
            <w:tcBorders>
              <w:top w:val="single" w:sz="4" w:space="0" w:color="auto"/>
              <w:bottom w:val="single" w:sz="4" w:space="0" w:color="auto"/>
              <w:right w:val="single" w:sz="4" w:space="0" w:color="auto"/>
            </w:tcBorders>
          </w:tcPr>
          <w:p w14:paraId="14A6C8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D7497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Леннарт Мери Таллин</w:t>
            </w:r>
          </w:p>
        </w:tc>
        <w:tc>
          <w:tcPr>
            <w:tcW w:w="2285" w:type="dxa"/>
            <w:tcBorders>
              <w:top w:val="single" w:sz="4" w:space="0" w:color="auto"/>
              <w:left w:val="single" w:sz="4" w:space="0" w:color="auto"/>
              <w:bottom w:val="single" w:sz="4" w:space="0" w:color="auto"/>
              <w:right w:val="single" w:sz="4" w:space="0" w:color="auto"/>
            </w:tcBorders>
          </w:tcPr>
          <w:p w14:paraId="5CEAEB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Эстонская Республика (далее - Эстония)</w:t>
            </w:r>
          </w:p>
        </w:tc>
        <w:tc>
          <w:tcPr>
            <w:tcW w:w="1530" w:type="dxa"/>
            <w:tcBorders>
              <w:top w:val="single" w:sz="4" w:space="0" w:color="auto"/>
              <w:left w:val="single" w:sz="4" w:space="0" w:color="auto"/>
              <w:bottom w:val="single" w:sz="4" w:space="0" w:color="auto"/>
            </w:tcBorders>
          </w:tcPr>
          <w:p w14:paraId="3B6928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75.09</w:t>
            </w:r>
          </w:p>
        </w:tc>
      </w:tr>
      <w:tr w:rsidR="009F34DD" w:rsidRPr="008D6341" w14:paraId="53E37349" w14:textId="77777777" w:rsidTr="0065201F">
        <w:tc>
          <w:tcPr>
            <w:tcW w:w="3109" w:type="dxa"/>
            <w:tcBorders>
              <w:top w:val="single" w:sz="4" w:space="0" w:color="auto"/>
              <w:bottom w:val="single" w:sz="4" w:space="0" w:color="auto"/>
              <w:right w:val="single" w:sz="4" w:space="0" w:color="auto"/>
            </w:tcBorders>
          </w:tcPr>
          <w:p w14:paraId="7FF8D8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8882A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Леннарт Мери Таллин</w:t>
            </w:r>
          </w:p>
        </w:tc>
        <w:tc>
          <w:tcPr>
            <w:tcW w:w="2285" w:type="dxa"/>
            <w:tcBorders>
              <w:top w:val="single" w:sz="4" w:space="0" w:color="auto"/>
              <w:left w:val="single" w:sz="4" w:space="0" w:color="auto"/>
              <w:bottom w:val="single" w:sz="4" w:space="0" w:color="auto"/>
              <w:right w:val="single" w:sz="4" w:space="0" w:color="auto"/>
            </w:tcBorders>
          </w:tcPr>
          <w:p w14:paraId="6AC7D9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Эстония</w:t>
            </w:r>
          </w:p>
        </w:tc>
        <w:tc>
          <w:tcPr>
            <w:tcW w:w="1530" w:type="dxa"/>
            <w:tcBorders>
              <w:top w:val="single" w:sz="4" w:space="0" w:color="auto"/>
              <w:left w:val="single" w:sz="4" w:space="0" w:color="auto"/>
              <w:bottom w:val="single" w:sz="4" w:space="0" w:color="auto"/>
            </w:tcBorders>
          </w:tcPr>
          <w:p w14:paraId="1002BB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75.45</w:t>
            </w:r>
          </w:p>
        </w:tc>
      </w:tr>
      <w:tr w:rsidR="009F34DD" w:rsidRPr="008D6341" w14:paraId="44A0FAD1" w14:textId="77777777" w:rsidTr="0065201F">
        <w:tc>
          <w:tcPr>
            <w:tcW w:w="3109" w:type="dxa"/>
            <w:tcBorders>
              <w:top w:val="single" w:sz="4" w:space="0" w:color="auto"/>
              <w:bottom w:val="single" w:sz="4" w:space="0" w:color="auto"/>
              <w:right w:val="single" w:sz="4" w:space="0" w:color="auto"/>
            </w:tcBorders>
          </w:tcPr>
          <w:p w14:paraId="57CA92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16DE5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Леннарт Мери Таллин</w:t>
            </w:r>
          </w:p>
        </w:tc>
        <w:tc>
          <w:tcPr>
            <w:tcW w:w="2285" w:type="dxa"/>
            <w:tcBorders>
              <w:top w:val="single" w:sz="4" w:space="0" w:color="auto"/>
              <w:left w:val="single" w:sz="4" w:space="0" w:color="auto"/>
              <w:bottom w:val="single" w:sz="4" w:space="0" w:color="auto"/>
              <w:right w:val="single" w:sz="4" w:space="0" w:color="auto"/>
            </w:tcBorders>
          </w:tcPr>
          <w:p w14:paraId="400F76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Эстония</w:t>
            </w:r>
          </w:p>
        </w:tc>
        <w:tc>
          <w:tcPr>
            <w:tcW w:w="1530" w:type="dxa"/>
            <w:tcBorders>
              <w:top w:val="single" w:sz="4" w:space="0" w:color="auto"/>
              <w:left w:val="single" w:sz="4" w:space="0" w:color="auto"/>
              <w:bottom w:val="single" w:sz="4" w:space="0" w:color="auto"/>
            </w:tcBorders>
          </w:tcPr>
          <w:p w14:paraId="2C2FE64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41.10</w:t>
            </w:r>
          </w:p>
        </w:tc>
      </w:tr>
      <w:tr w:rsidR="009F34DD" w:rsidRPr="008D6341" w14:paraId="3B9A1BA2" w14:textId="77777777" w:rsidTr="0065201F">
        <w:tc>
          <w:tcPr>
            <w:tcW w:w="3109" w:type="dxa"/>
            <w:tcBorders>
              <w:top w:val="single" w:sz="4" w:space="0" w:color="auto"/>
              <w:bottom w:val="single" w:sz="4" w:space="0" w:color="auto"/>
              <w:right w:val="single" w:sz="4" w:space="0" w:color="auto"/>
            </w:tcBorders>
          </w:tcPr>
          <w:p w14:paraId="6EC30E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C0C3D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Лилль (Лескен)</w:t>
            </w:r>
          </w:p>
        </w:tc>
        <w:tc>
          <w:tcPr>
            <w:tcW w:w="2285" w:type="dxa"/>
            <w:tcBorders>
              <w:top w:val="single" w:sz="4" w:space="0" w:color="auto"/>
              <w:left w:val="single" w:sz="4" w:space="0" w:color="auto"/>
              <w:bottom w:val="single" w:sz="4" w:space="0" w:color="auto"/>
              <w:right w:val="single" w:sz="4" w:space="0" w:color="auto"/>
            </w:tcBorders>
          </w:tcPr>
          <w:p w14:paraId="0C9353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0AF6DD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17.74</w:t>
            </w:r>
          </w:p>
        </w:tc>
      </w:tr>
      <w:tr w:rsidR="009F34DD" w:rsidRPr="008D6341" w14:paraId="0107EF00" w14:textId="77777777" w:rsidTr="0065201F">
        <w:tc>
          <w:tcPr>
            <w:tcW w:w="3109" w:type="dxa"/>
            <w:tcBorders>
              <w:top w:val="single" w:sz="4" w:space="0" w:color="auto"/>
              <w:bottom w:val="single" w:sz="4" w:space="0" w:color="auto"/>
              <w:right w:val="single" w:sz="4" w:space="0" w:color="auto"/>
            </w:tcBorders>
          </w:tcPr>
          <w:p w14:paraId="2222D8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DDFB2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Лион (Сент-Экзюпери)</w:t>
            </w:r>
          </w:p>
        </w:tc>
        <w:tc>
          <w:tcPr>
            <w:tcW w:w="2285" w:type="dxa"/>
            <w:tcBorders>
              <w:top w:val="single" w:sz="4" w:space="0" w:color="auto"/>
              <w:left w:val="single" w:sz="4" w:space="0" w:color="auto"/>
              <w:bottom w:val="single" w:sz="4" w:space="0" w:color="auto"/>
              <w:right w:val="single" w:sz="4" w:space="0" w:color="auto"/>
            </w:tcBorders>
          </w:tcPr>
          <w:p w14:paraId="79D66F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327D03C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17.68</w:t>
            </w:r>
          </w:p>
        </w:tc>
      </w:tr>
      <w:tr w:rsidR="009F34DD" w:rsidRPr="008D6341" w14:paraId="78E09156" w14:textId="77777777" w:rsidTr="0065201F">
        <w:tc>
          <w:tcPr>
            <w:tcW w:w="3109" w:type="dxa"/>
            <w:tcBorders>
              <w:top w:val="single" w:sz="4" w:space="0" w:color="auto"/>
              <w:bottom w:val="single" w:sz="4" w:space="0" w:color="auto"/>
              <w:right w:val="single" w:sz="4" w:space="0" w:color="auto"/>
            </w:tcBorders>
          </w:tcPr>
          <w:p w14:paraId="28687B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B553B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Лиссабон</w:t>
            </w:r>
          </w:p>
        </w:tc>
        <w:tc>
          <w:tcPr>
            <w:tcW w:w="2285" w:type="dxa"/>
            <w:tcBorders>
              <w:top w:val="single" w:sz="4" w:space="0" w:color="auto"/>
              <w:left w:val="single" w:sz="4" w:space="0" w:color="auto"/>
              <w:bottom w:val="single" w:sz="4" w:space="0" w:color="auto"/>
              <w:right w:val="single" w:sz="4" w:space="0" w:color="auto"/>
            </w:tcBorders>
          </w:tcPr>
          <w:p w14:paraId="1FC572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Португальская Республика (далее - Португалия)</w:t>
            </w:r>
          </w:p>
        </w:tc>
        <w:tc>
          <w:tcPr>
            <w:tcW w:w="1530" w:type="dxa"/>
            <w:tcBorders>
              <w:top w:val="single" w:sz="4" w:space="0" w:color="auto"/>
              <w:left w:val="single" w:sz="4" w:space="0" w:color="auto"/>
              <w:bottom w:val="single" w:sz="4" w:space="0" w:color="auto"/>
            </w:tcBorders>
          </w:tcPr>
          <w:p w14:paraId="74BC5A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10.64</w:t>
            </w:r>
          </w:p>
        </w:tc>
      </w:tr>
      <w:tr w:rsidR="009F34DD" w:rsidRPr="008D6341" w14:paraId="3CD0FBA1" w14:textId="77777777" w:rsidTr="0065201F">
        <w:tc>
          <w:tcPr>
            <w:tcW w:w="3109" w:type="dxa"/>
            <w:tcBorders>
              <w:top w:val="single" w:sz="4" w:space="0" w:color="auto"/>
              <w:bottom w:val="single" w:sz="4" w:space="0" w:color="auto"/>
              <w:right w:val="single" w:sz="4" w:space="0" w:color="auto"/>
            </w:tcBorders>
          </w:tcPr>
          <w:p w14:paraId="5A3482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B90CE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Лиссабон</w:t>
            </w:r>
          </w:p>
        </w:tc>
        <w:tc>
          <w:tcPr>
            <w:tcW w:w="2285" w:type="dxa"/>
            <w:tcBorders>
              <w:top w:val="single" w:sz="4" w:space="0" w:color="auto"/>
              <w:left w:val="single" w:sz="4" w:space="0" w:color="auto"/>
              <w:bottom w:val="single" w:sz="4" w:space="0" w:color="auto"/>
              <w:right w:val="single" w:sz="4" w:space="0" w:color="auto"/>
            </w:tcBorders>
          </w:tcPr>
          <w:p w14:paraId="6D4C8B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14:paraId="2CA1233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11.40</w:t>
            </w:r>
          </w:p>
        </w:tc>
      </w:tr>
      <w:tr w:rsidR="009F34DD" w:rsidRPr="008D6341" w14:paraId="0629EF79" w14:textId="77777777" w:rsidTr="0065201F">
        <w:tc>
          <w:tcPr>
            <w:tcW w:w="3109" w:type="dxa"/>
            <w:tcBorders>
              <w:top w:val="single" w:sz="4" w:space="0" w:color="auto"/>
              <w:bottom w:val="single" w:sz="4" w:space="0" w:color="auto"/>
              <w:right w:val="single" w:sz="4" w:space="0" w:color="auto"/>
            </w:tcBorders>
          </w:tcPr>
          <w:p w14:paraId="385212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FA154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Лиссабон</w:t>
            </w:r>
          </w:p>
        </w:tc>
        <w:tc>
          <w:tcPr>
            <w:tcW w:w="2285" w:type="dxa"/>
            <w:tcBorders>
              <w:top w:val="single" w:sz="4" w:space="0" w:color="auto"/>
              <w:left w:val="single" w:sz="4" w:space="0" w:color="auto"/>
              <w:bottom w:val="single" w:sz="4" w:space="0" w:color="auto"/>
              <w:right w:val="single" w:sz="4" w:space="0" w:color="auto"/>
            </w:tcBorders>
          </w:tcPr>
          <w:p w14:paraId="2B2EAE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14:paraId="38FABCC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03.52</w:t>
            </w:r>
          </w:p>
        </w:tc>
      </w:tr>
      <w:tr w:rsidR="009F34DD" w:rsidRPr="008D6341" w14:paraId="23AAA16E" w14:textId="77777777" w:rsidTr="0065201F">
        <w:tc>
          <w:tcPr>
            <w:tcW w:w="3109" w:type="dxa"/>
            <w:tcBorders>
              <w:top w:val="single" w:sz="4" w:space="0" w:color="auto"/>
              <w:bottom w:val="single" w:sz="4" w:space="0" w:color="auto"/>
              <w:right w:val="single" w:sz="4" w:space="0" w:color="auto"/>
            </w:tcBorders>
          </w:tcPr>
          <w:p w14:paraId="11D4B7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881E2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Лондон (Гатвик)</w:t>
            </w:r>
          </w:p>
        </w:tc>
        <w:tc>
          <w:tcPr>
            <w:tcW w:w="2285" w:type="dxa"/>
            <w:tcBorders>
              <w:top w:val="single" w:sz="4" w:space="0" w:color="auto"/>
              <w:left w:val="single" w:sz="4" w:space="0" w:color="auto"/>
              <w:bottom w:val="single" w:sz="4" w:space="0" w:color="auto"/>
              <w:right w:val="single" w:sz="4" w:space="0" w:color="auto"/>
            </w:tcBorders>
          </w:tcPr>
          <w:p w14:paraId="19E0D1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 xml:space="preserve">Соединенное Королевство Великобритании и Северной </w:t>
            </w:r>
            <w:r w:rsidRPr="008D6341">
              <w:rPr>
                <w:rFonts w:ascii="Times New Roman CYR" w:hAnsi="Times New Roman CYR" w:cs="Times New Roman CYR"/>
              </w:rPr>
              <w:lastRenderedPageBreak/>
              <w:t>Ирландии</w:t>
            </w:r>
          </w:p>
          <w:p w14:paraId="60D5A5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(далее - Великобритания)</w:t>
            </w:r>
          </w:p>
        </w:tc>
        <w:tc>
          <w:tcPr>
            <w:tcW w:w="1530" w:type="dxa"/>
            <w:tcBorders>
              <w:top w:val="single" w:sz="4" w:space="0" w:color="auto"/>
              <w:left w:val="single" w:sz="4" w:space="0" w:color="auto"/>
              <w:bottom w:val="single" w:sz="4" w:space="0" w:color="auto"/>
            </w:tcBorders>
          </w:tcPr>
          <w:p w14:paraId="7F3B5EA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lastRenderedPageBreak/>
              <w:t>25.10</w:t>
            </w:r>
          </w:p>
        </w:tc>
      </w:tr>
      <w:tr w:rsidR="009F34DD" w:rsidRPr="008D6341" w14:paraId="7437914E" w14:textId="77777777" w:rsidTr="0065201F">
        <w:tc>
          <w:tcPr>
            <w:tcW w:w="3109" w:type="dxa"/>
            <w:tcBorders>
              <w:top w:val="single" w:sz="4" w:space="0" w:color="auto"/>
              <w:bottom w:val="single" w:sz="4" w:space="0" w:color="auto"/>
              <w:right w:val="single" w:sz="4" w:space="0" w:color="auto"/>
            </w:tcBorders>
          </w:tcPr>
          <w:p w14:paraId="63FFC9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6E264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Лондон (Гатвик)</w:t>
            </w:r>
          </w:p>
        </w:tc>
        <w:tc>
          <w:tcPr>
            <w:tcW w:w="2285" w:type="dxa"/>
            <w:tcBorders>
              <w:top w:val="single" w:sz="4" w:space="0" w:color="auto"/>
              <w:left w:val="single" w:sz="4" w:space="0" w:color="auto"/>
              <w:bottom w:val="single" w:sz="4" w:space="0" w:color="auto"/>
              <w:right w:val="single" w:sz="4" w:space="0" w:color="auto"/>
            </w:tcBorders>
          </w:tcPr>
          <w:p w14:paraId="162A1E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14:paraId="68DCA8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06.00</w:t>
            </w:r>
          </w:p>
        </w:tc>
      </w:tr>
      <w:tr w:rsidR="009F34DD" w:rsidRPr="008D6341" w14:paraId="5CE2903A" w14:textId="77777777" w:rsidTr="0065201F">
        <w:tc>
          <w:tcPr>
            <w:tcW w:w="3109" w:type="dxa"/>
            <w:tcBorders>
              <w:top w:val="single" w:sz="4" w:space="0" w:color="auto"/>
              <w:bottom w:val="single" w:sz="4" w:space="0" w:color="auto"/>
              <w:right w:val="single" w:sz="4" w:space="0" w:color="auto"/>
            </w:tcBorders>
          </w:tcPr>
          <w:p w14:paraId="12CE40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D891B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Лондон (Хитроу)</w:t>
            </w:r>
          </w:p>
        </w:tc>
        <w:tc>
          <w:tcPr>
            <w:tcW w:w="2285" w:type="dxa"/>
            <w:tcBorders>
              <w:top w:val="single" w:sz="4" w:space="0" w:color="auto"/>
              <w:left w:val="single" w:sz="4" w:space="0" w:color="auto"/>
              <w:bottom w:val="single" w:sz="4" w:space="0" w:color="auto"/>
              <w:right w:val="single" w:sz="4" w:space="0" w:color="auto"/>
            </w:tcBorders>
          </w:tcPr>
          <w:p w14:paraId="5FE7B8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14:paraId="579DD43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23.70</w:t>
            </w:r>
          </w:p>
        </w:tc>
      </w:tr>
      <w:tr w:rsidR="009F34DD" w:rsidRPr="008D6341" w14:paraId="5B22DB80" w14:textId="77777777" w:rsidTr="0065201F">
        <w:tc>
          <w:tcPr>
            <w:tcW w:w="3109" w:type="dxa"/>
            <w:tcBorders>
              <w:top w:val="single" w:sz="4" w:space="0" w:color="auto"/>
              <w:bottom w:val="single" w:sz="4" w:space="0" w:color="auto"/>
              <w:right w:val="single" w:sz="4" w:space="0" w:color="auto"/>
            </w:tcBorders>
          </w:tcPr>
          <w:p w14:paraId="7AC3E9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8F0D4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Лондон (Хитроу)</w:t>
            </w:r>
          </w:p>
        </w:tc>
        <w:tc>
          <w:tcPr>
            <w:tcW w:w="2285" w:type="dxa"/>
            <w:tcBorders>
              <w:top w:val="single" w:sz="4" w:space="0" w:color="auto"/>
              <w:left w:val="single" w:sz="4" w:space="0" w:color="auto"/>
              <w:bottom w:val="single" w:sz="4" w:space="0" w:color="auto"/>
              <w:right w:val="single" w:sz="4" w:space="0" w:color="auto"/>
            </w:tcBorders>
          </w:tcPr>
          <w:p w14:paraId="5A132D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14:paraId="2CB5F2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25.07</w:t>
            </w:r>
          </w:p>
        </w:tc>
      </w:tr>
      <w:tr w:rsidR="009F34DD" w:rsidRPr="008D6341" w14:paraId="7B54A95F" w14:textId="77777777" w:rsidTr="0065201F">
        <w:tc>
          <w:tcPr>
            <w:tcW w:w="3109" w:type="dxa"/>
            <w:tcBorders>
              <w:top w:val="single" w:sz="4" w:space="0" w:color="auto"/>
              <w:bottom w:val="single" w:sz="4" w:space="0" w:color="auto"/>
              <w:right w:val="single" w:sz="4" w:space="0" w:color="auto"/>
            </w:tcBorders>
          </w:tcPr>
          <w:p w14:paraId="634BA0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75586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Лондон (Хитроу)</w:t>
            </w:r>
          </w:p>
        </w:tc>
        <w:tc>
          <w:tcPr>
            <w:tcW w:w="2285" w:type="dxa"/>
            <w:tcBorders>
              <w:top w:val="single" w:sz="4" w:space="0" w:color="auto"/>
              <w:left w:val="single" w:sz="4" w:space="0" w:color="auto"/>
              <w:bottom w:val="single" w:sz="4" w:space="0" w:color="auto"/>
              <w:right w:val="single" w:sz="4" w:space="0" w:color="auto"/>
            </w:tcBorders>
          </w:tcPr>
          <w:p w14:paraId="571AA7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14:paraId="34AA10D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23.61</w:t>
            </w:r>
          </w:p>
        </w:tc>
      </w:tr>
      <w:tr w:rsidR="009F34DD" w:rsidRPr="008D6341" w14:paraId="515641C6" w14:textId="77777777" w:rsidTr="0065201F">
        <w:tc>
          <w:tcPr>
            <w:tcW w:w="3109" w:type="dxa"/>
            <w:tcBorders>
              <w:top w:val="single" w:sz="4" w:space="0" w:color="auto"/>
              <w:bottom w:val="single" w:sz="4" w:space="0" w:color="auto"/>
              <w:right w:val="single" w:sz="4" w:space="0" w:color="auto"/>
            </w:tcBorders>
          </w:tcPr>
          <w:p w14:paraId="79F294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A2D52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Лондон (Хитроу)</w:t>
            </w:r>
          </w:p>
        </w:tc>
        <w:tc>
          <w:tcPr>
            <w:tcW w:w="2285" w:type="dxa"/>
            <w:tcBorders>
              <w:top w:val="single" w:sz="4" w:space="0" w:color="auto"/>
              <w:left w:val="single" w:sz="4" w:space="0" w:color="auto"/>
              <w:bottom w:val="single" w:sz="4" w:space="0" w:color="auto"/>
              <w:right w:val="single" w:sz="4" w:space="0" w:color="auto"/>
            </w:tcBorders>
          </w:tcPr>
          <w:p w14:paraId="67C30C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14:paraId="40B7417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06.00</w:t>
            </w:r>
          </w:p>
        </w:tc>
      </w:tr>
      <w:tr w:rsidR="009F34DD" w:rsidRPr="008D6341" w14:paraId="5FE02A11" w14:textId="77777777" w:rsidTr="0065201F">
        <w:tc>
          <w:tcPr>
            <w:tcW w:w="3109" w:type="dxa"/>
            <w:tcBorders>
              <w:top w:val="single" w:sz="4" w:space="0" w:color="auto"/>
              <w:bottom w:val="single" w:sz="4" w:space="0" w:color="auto"/>
              <w:right w:val="single" w:sz="4" w:space="0" w:color="auto"/>
            </w:tcBorders>
          </w:tcPr>
          <w:p w14:paraId="75262B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46C81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Лос-Анджелес</w:t>
            </w:r>
          </w:p>
        </w:tc>
        <w:tc>
          <w:tcPr>
            <w:tcW w:w="2285" w:type="dxa"/>
            <w:tcBorders>
              <w:top w:val="single" w:sz="4" w:space="0" w:color="auto"/>
              <w:left w:val="single" w:sz="4" w:space="0" w:color="auto"/>
              <w:bottom w:val="single" w:sz="4" w:space="0" w:color="auto"/>
              <w:right w:val="single" w:sz="4" w:space="0" w:color="auto"/>
            </w:tcBorders>
          </w:tcPr>
          <w:p w14:paraId="61B457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5E8999D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16.11</w:t>
            </w:r>
          </w:p>
        </w:tc>
      </w:tr>
      <w:tr w:rsidR="009F34DD" w:rsidRPr="008D6341" w14:paraId="338C9964" w14:textId="77777777" w:rsidTr="0065201F">
        <w:tc>
          <w:tcPr>
            <w:tcW w:w="3109" w:type="dxa"/>
            <w:tcBorders>
              <w:top w:val="single" w:sz="4" w:space="0" w:color="auto"/>
              <w:bottom w:val="single" w:sz="4" w:space="0" w:color="auto"/>
              <w:right w:val="single" w:sz="4" w:space="0" w:color="auto"/>
            </w:tcBorders>
          </w:tcPr>
          <w:p w14:paraId="35BAC1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89527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Лос-Анджелес</w:t>
            </w:r>
          </w:p>
        </w:tc>
        <w:tc>
          <w:tcPr>
            <w:tcW w:w="2285" w:type="dxa"/>
            <w:tcBorders>
              <w:top w:val="single" w:sz="4" w:space="0" w:color="auto"/>
              <w:left w:val="single" w:sz="4" w:space="0" w:color="auto"/>
              <w:bottom w:val="single" w:sz="4" w:space="0" w:color="auto"/>
              <w:right w:val="single" w:sz="4" w:space="0" w:color="auto"/>
            </w:tcBorders>
          </w:tcPr>
          <w:p w14:paraId="6D1AD1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38D7380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16.34</w:t>
            </w:r>
          </w:p>
        </w:tc>
      </w:tr>
      <w:tr w:rsidR="009F34DD" w:rsidRPr="008D6341" w14:paraId="59EF44C0" w14:textId="77777777" w:rsidTr="0065201F">
        <w:tc>
          <w:tcPr>
            <w:tcW w:w="3109" w:type="dxa"/>
            <w:tcBorders>
              <w:top w:val="single" w:sz="4" w:space="0" w:color="auto"/>
              <w:bottom w:val="single" w:sz="4" w:space="0" w:color="auto"/>
              <w:right w:val="single" w:sz="4" w:space="0" w:color="auto"/>
            </w:tcBorders>
          </w:tcPr>
          <w:p w14:paraId="33E564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23C0E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Лос-Анджелес</w:t>
            </w:r>
          </w:p>
        </w:tc>
        <w:tc>
          <w:tcPr>
            <w:tcW w:w="2285" w:type="dxa"/>
            <w:tcBorders>
              <w:top w:val="single" w:sz="4" w:space="0" w:color="auto"/>
              <w:left w:val="single" w:sz="4" w:space="0" w:color="auto"/>
              <w:bottom w:val="single" w:sz="4" w:space="0" w:color="auto"/>
              <w:right w:val="single" w:sz="4" w:space="0" w:color="auto"/>
            </w:tcBorders>
          </w:tcPr>
          <w:p w14:paraId="550825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348128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15.77</w:t>
            </w:r>
          </w:p>
        </w:tc>
      </w:tr>
      <w:tr w:rsidR="009F34DD" w:rsidRPr="008D6341" w14:paraId="4EEF8BDC" w14:textId="77777777" w:rsidTr="0065201F">
        <w:tc>
          <w:tcPr>
            <w:tcW w:w="3109" w:type="dxa"/>
            <w:tcBorders>
              <w:top w:val="single" w:sz="4" w:space="0" w:color="auto"/>
              <w:bottom w:val="single" w:sz="4" w:space="0" w:color="auto"/>
              <w:right w:val="single" w:sz="4" w:space="0" w:color="auto"/>
            </w:tcBorders>
          </w:tcPr>
          <w:p w14:paraId="4B2D63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7621D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Львов</w:t>
            </w:r>
          </w:p>
        </w:tc>
        <w:tc>
          <w:tcPr>
            <w:tcW w:w="2285" w:type="dxa"/>
            <w:tcBorders>
              <w:top w:val="single" w:sz="4" w:space="0" w:color="auto"/>
              <w:left w:val="single" w:sz="4" w:space="0" w:color="auto"/>
              <w:bottom w:val="single" w:sz="4" w:space="0" w:color="auto"/>
              <w:right w:val="single" w:sz="4" w:space="0" w:color="auto"/>
            </w:tcBorders>
          </w:tcPr>
          <w:p w14:paraId="7A073F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31B71F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43.28</w:t>
            </w:r>
          </w:p>
        </w:tc>
      </w:tr>
      <w:tr w:rsidR="009F34DD" w:rsidRPr="008D6341" w14:paraId="1E912AAE" w14:textId="77777777" w:rsidTr="0065201F">
        <w:tc>
          <w:tcPr>
            <w:tcW w:w="3109" w:type="dxa"/>
            <w:tcBorders>
              <w:top w:val="single" w:sz="4" w:space="0" w:color="auto"/>
              <w:bottom w:val="single" w:sz="4" w:space="0" w:color="auto"/>
              <w:right w:val="single" w:sz="4" w:space="0" w:color="auto"/>
            </w:tcBorders>
          </w:tcPr>
          <w:p w14:paraId="56D558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1A4C4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Львов</w:t>
            </w:r>
          </w:p>
        </w:tc>
        <w:tc>
          <w:tcPr>
            <w:tcW w:w="2285" w:type="dxa"/>
            <w:tcBorders>
              <w:top w:val="single" w:sz="4" w:space="0" w:color="auto"/>
              <w:left w:val="single" w:sz="4" w:space="0" w:color="auto"/>
              <w:bottom w:val="single" w:sz="4" w:space="0" w:color="auto"/>
              <w:right w:val="single" w:sz="4" w:space="0" w:color="auto"/>
            </w:tcBorders>
          </w:tcPr>
          <w:p w14:paraId="391B58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691D27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43.47</w:t>
            </w:r>
          </w:p>
        </w:tc>
      </w:tr>
      <w:tr w:rsidR="009F34DD" w:rsidRPr="008D6341" w14:paraId="474332E4" w14:textId="77777777" w:rsidTr="0065201F">
        <w:tc>
          <w:tcPr>
            <w:tcW w:w="3109" w:type="dxa"/>
            <w:tcBorders>
              <w:top w:val="single" w:sz="4" w:space="0" w:color="auto"/>
              <w:bottom w:val="single" w:sz="4" w:space="0" w:color="auto"/>
              <w:right w:val="single" w:sz="4" w:space="0" w:color="auto"/>
            </w:tcBorders>
          </w:tcPr>
          <w:p w14:paraId="421F13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3D3DE6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Львов</w:t>
            </w:r>
          </w:p>
        </w:tc>
        <w:tc>
          <w:tcPr>
            <w:tcW w:w="2285" w:type="dxa"/>
            <w:tcBorders>
              <w:top w:val="single" w:sz="4" w:space="0" w:color="auto"/>
              <w:left w:val="single" w:sz="4" w:space="0" w:color="auto"/>
              <w:bottom w:val="single" w:sz="4" w:space="0" w:color="auto"/>
              <w:right w:val="single" w:sz="4" w:space="0" w:color="auto"/>
            </w:tcBorders>
          </w:tcPr>
          <w:p w14:paraId="0ACE49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26DB54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77.33</w:t>
            </w:r>
          </w:p>
        </w:tc>
      </w:tr>
      <w:tr w:rsidR="009F34DD" w:rsidRPr="008D6341" w14:paraId="2409B755" w14:textId="77777777" w:rsidTr="0065201F">
        <w:tc>
          <w:tcPr>
            <w:tcW w:w="3109" w:type="dxa"/>
            <w:tcBorders>
              <w:top w:val="single" w:sz="4" w:space="0" w:color="auto"/>
              <w:bottom w:val="single" w:sz="4" w:space="0" w:color="auto"/>
              <w:right w:val="single" w:sz="4" w:space="0" w:color="auto"/>
            </w:tcBorders>
          </w:tcPr>
          <w:p w14:paraId="780425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21AB7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Любляна (Брник)</w:t>
            </w:r>
          </w:p>
        </w:tc>
        <w:tc>
          <w:tcPr>
            <w:tcW w:w="2285" w:type="dxa"/>
            <w:tcBorders>
              <w:top w:val="single" w:sz="4" w:space="0" w:color="auto"/>
              <w:left w:val="single" w:sz="4" w:space="0" w:color="auto"/>
              <w:bottom w:val="single" w:sz="4" w:space="0" w:color="auto"/>
              <w:right w:val="single" w:sz="4" w:space="0" w:color="auto"/>
            </w:tcBorders>
          </w:tcPr>
          <w:p w14:paraId="660B25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Словения (далее - Словения)</w:t>
            </w:r>
          </w:p>
        </w:tc>
        <w:tc>
          <w:tcPr>
            <w:tcW w:w="1530" w:type="dxa"/>
            <w:tcBorders>
              <w:top w:val="single" w:sz="4" w:space="0" w:color="auto"/>
              <w:left w:val="single" w:sz="4" w:space="0" w:color="auto"/>
              <w:bottom w:val="single" w:sz="4" w:space="0" w:color="auto"/>
            </w:tcBorders>
          </w:tcPr>
          <w:p w14:paraId="54B7A38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55.47</w:t>
            </w:r>
          </w:p>
        </w:tc>
      </w:tr>
      <w:tr w:rsidR="009F34DD" w:rsidRPr="008D6341" w14:paraId="101FF512" w14:textId="77777777" w:rsidTr="0065201F">
        <w:tc>
          <w:tcPr>
            <w:tcW w:w="3109" w:type="dxa"/>
            <w:tcBorders>
              <w:top w:val="single" w:sz="4" w:space="0" w:color="auto"/>
              <w:bottom w:val="single" w:sz="4" w:space="0" w:color="auto"/>
              <w:right w:val="single" w:sz="4" w:space="0" w:color="auto"/>
            </w:tcBorders>
          </w:tcPr>
          <w:p w14:paraId="23CAF5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C3222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Любляна (Брник)</w:t>
            </w:r>
          </w:p>
        </w:tc>
        <w:tc>
          <w:tcPr>
            <w:tcW w:w="2285" w:type="dxa"/>
            <w:tcBorders>
              <w:top w:val="single" w:sz="4" w:space="0" w:color="auto"/>
              <w:left w:val="single" w:sz="4" w:space="0" w:color="auto"/>
              <w:bottom w:val="single" w:sz="4" w:space="0" w:color="auto"/>
              <w:right w:val="single" w:sz="4" w:space="0" w:color="auto"/>
            </w:tcBorders>
          </w:tcPr>
          <w:p w14:paraId="6A6389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Словения</w:t>
            </w:r>
          </w:p>
        </w:tc>
        <w:tc>
          <w:tcPr>
            <w:tcW w:w="1530" w:type="dxa"/>
            <w:tcBorders>
              <w:top w:val="single" w:sz="4" w:space="0" w:color="auto"/>
              <w:left w:val="single" w:sz="4" w:space="0" w:color="auto"/>
              <w:bottom w:val="single" w:sz="4" w:space="0" w:color="auto"/>
            </w:tcBorders>
          </w:tcPr>
          <w:p w14:paraId="07A9975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21.79</w:t>
            </w:r>
          </w:p>
        </w:tc>
      </w:tr>
      <w:tr w:rsidR="009F34DD" w:rsidRPr="008D6341" w14:paraId="294B8357" w14:textId="77777777" w:rsidTr="0065201F">
        <w:tc>
          <w:tcPr>
            <w:tcW w:w="3109" w:type="dxa"/>
            <w:tcBorders>
              <w:top w:val="single" w:sz="4" w:space="0" w:color="auto"/>
              <w:bottom w:val="single" w:sz="4" w:space="0" w:color="auto"/>
              <w:right w:val="single" w:sz="4" w:space="0" w:color="auto"/>
            </w:tcBorders>
          </w:tcPr>
          <w:p w14:paraId="35096E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5ECC8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Любляна (Брник)</w:t>
            </w:r>
          </w:p>
        </w:tc>
        <w:tc>
          <w:tcPr>
            <w:tcW w:w="2285" w:type="dxa"/>
            <w:tcBorders>
              <w:top w:val="single" w:sz="4" w:space="0" w:color="auto"/>
              <w:left w:val="single" w:sz="4" w:space="0" w:color="auto"/>
              <w:bottom w:val="single" w:sz="4" w:space="0" w:color="auto"/>
              <w:right w:val="single" w:sz="4" w:space="0" w:color="auto"/>
            </w:tcBorders>
          </w:tcPr>
          <w:p w14:paraId="27DB67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Словения</w:t>
            </w:r>
          </w:p>
        </w:tc>
        <w:tc>
          <w:tcPr>
            <w:tcW w:w="1530" w:type="dxa"/>
            <w:tcBorders>
              <w:top w:val="single" w:sz="4" w:space="0" w:color="auto"/>
              <w:left w:val="single" w:sz="4" w:space="0" w:color="auto"/>
              <w:bottom w:val="single" w:sz="4" w:space="0" w:color="auto"/>
            </w:tcBorders>
          </w:tcPr>
          <w:p w14:paraId="2723F3C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36.91</w:t>
            </w:r>
          </w:p>
        </w:tc>
      </w:tr>
      <w:tr w:rsidR="009F34DD" w:rsidRPr="008D6341" w14:paraId="4E571312" w14:textId="77777777" w:rsidTr="0065201F">
        <w:tc>
          <w:tcPr>
            <w:tcW w:w="3109" w:type="dxa"/>
            <w:tcBorders>
              <w:top w:val="single" w:sz="4" w:space="0" w:color="auto"/>
              <w:bottom w:val="single" w:sz="4" w:space="0" w:color="auto"/>
              <w:right w:val="single" w:sz="4" w:space="0" w:color="auto"/>
            </w:tcBorders>
          </w:tcPr>
          <w:p w14:paraId="50FA71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2F367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Люксембург</w:t>
            </w:r>
          </w:p>
        </w:tc>
        <w:tc>
          <w:tcPr>
            <w:tcW w:w="2285" w:type="dxa"/>
            <w:tcBorders>
              <w:top w:val="single" w:sz="4" w:space="0" w:color="auto"/>
              <w:left w:val="single" w:sz="4" w:space="0" w:color="auto"/>
              <w:bottom w:val="single" w:sz="4" w:space="0" w:color="auto"/>
              <w:right w:val="single" w:sz="4" w:space="0" w:color="auto"/>
            </w:tcBorders>
          </w:tcPr>
          <w:p w14:paraId="3EDE1C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Великое Герцогство Люксембург (далее - Люксембург)</w:t>
            </w:r>
          </w:p>
        </w:tc>
        <w:tc>
          <w:tcPr>
            <w:tcW w:w="1530" w:type="dxa"/>
            <w:tcBorders>
              <w:top w:val="single" w:sz="4" w:space="0" w:color="auto"/>
              <w:left w:val="single" w:sz="4" w:space="0" w:color="auto"/>
              <w:bottom w:val="single" w:sz="4" w:space="0" w:color="auto"/>
            </w:tcBorders>
          </w:tcPr>
          <w:p w14:paraId="6A0148E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20.13</w:t>
            </w:r>
          </w:p>
        </w:tc>
      </w:tr>
      <w:tr w:rsidR="009F34DD" w:rsidRPr="008D6341" w14:paraId="17808C9F" w14:textId="77777777" w:rsidTr="0065201F">
        <w:tc>
          <w:tcPr>
            <w:tcW w:w="3109" w:type="dxa"/>
            <w:tcBorders>
              <w:top w:val="single" w:sz="4" w:space="0" w:color="auto"/>
              <w:bottom w:val="single" w:sz="4" w:space="0" w:color="auto"/>
              <w:right w:val="single" w:sz="4" w:space="0" w:color="auto"/>
            </w:tcBorders>
          </w:tcPr>
          <w:p w14:paraId="7D8380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8D6CB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Люксембург</w:t>
            </w:r>
          </w:p>
        </w:tc>
        <w:tc>
          <w:tcPr>
            <w:tcW w:w="2285" w:type="dxa"/>
            <w:tcBorders>
              <w:top w:val="single" w:sz="4" w:space="0" w:color="auto"/>
              <w:left w:val="single" w:sz="4" w:space="0" w:color="auto"/>
              <w:bottom w:val="single" w:sz="4" w:space="0" w:color="auto"/>
              <w:right w:val="single" w:sz="4" w:space="0" w:color="auto"/>
            </w:tcBorders>
          </w:tcPr>
          <w:p w14:paraId="235A12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Люксембург</w:t>
            </w:r>
          </w:p>
        </w:tc>
        <w:tc>
          <w:tcPr>
            <w:tcW w:w="1530" w:type="dxa"/>
            <w:tcBorders>
              <w:top w:val="single" w:sz="4" w:space="0" w:color="auto"/>
              <w:left w:val="single" w:sz="4" w:space="0" w:color="auto"/>
              <w:bottom w:val="single" w:sz="4" w:space="0" w:color="auto"/>
            </w:tcBorders>
          </w:tcPr>
          <w:p w14:paraId="518286F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27.02</w:t>
            </w:r>
          </w:p>
        </w:tc>
      </w:tr>
      <w:tr w:rsidR="009F34DD" w:rsidRPr="008D6341" w14:paraId="6AB00BDB" w14:textId="77777777" w:rsidTr="0065201F">
        <w:tc>
          <w:tcPr>
            <w:tcW w:w="3109" w:type="dxa"/>
            <w:tcBorders>
              <w:top w:val="single" w:sz="4" w:space="0" w:color="auto"/>
              <w:bottom w:val="single" w:sz="4" w:space="0" w:color="auto"/>
              <w:right w:val="single" w:sz="4" w:space="0" w:color="auto"/>
            </w:tcBorders>
          </w:tcPr>
          <w:p w14:paraId="399F6F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3494B6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Люксембург</w:t>
            </w:r>
          </w:p>
        </w:tc>
        <w:tc>
          <w:tcPr>
            <w:tcW w:w="2285" w:type="dxa"/>
            <w:tcBorders>
              <w:top w:val="single" w:sz="4" w:space="0" w:color="auto"/>
              <w:left w:val="single" w:sz="4" w:space="0" w:color="auto"/>
              <w:bottom w:val="single" w:sz="4" w:space="0" w:color="auto"/>
              <w:right w:val="single" w:sz="4" w:space="0" w:color="auto"/>
            </w:tcBorders>
          </w:tcPr>
          <w:p w14:paraId="483C68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Люксембург</w:t>
            </w:r>
          </w:p>
        </w:tc>
        <w:tc>
          <w:tcPr>
            <w:tcW w:w="1530" w:type="dxa"/>
            <w:tcBorders>
              <w:top w:val="single" w:sz="4" w:space="0" w:color="auto"/>
              <w:left w:val="single" w:sz="4" w:space="0" w:color="auto"/>
              <w:bottom w:val="single" w:sz="4" w:space="0" w:color="auto"/>
            </w:tcBorders>
          </w:tcPr>
          <w:p w14:paraId="5079C6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41.33</w:t>
            </w:r>
          </w:p>
        </w:tc>
      </w:tr>
      <w:tr w:rsidR="009F34DD" w:rsidRPr="008D6341" w14:paraId="42E3D196" w14:textId="77777777" w:rsidTr="0065201F">
        <w:tc>
          <w:tcPr>
            <w:tcW w:w="3109" w:type="dxa"/>
            <w:tcBorders>
              <w:top w:val="single" w:sz="4" w:space="0" w:color="auto"/>
              <w:bottom w:val="single" w:sz="4" w:space="0" w:color="auto"/>
              <w:right w:val="single" w:sz="4" w:space="0" w:color="auto"/>
            </w:tcBorders>
          </w:tcPr>
          <w:p w14:paraId="7EC3CB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86923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Маврикий (Сэр Рамгулам)</w:t>
            </w:r>
          </w:p>
        </w:tc>
        <w:tc>
          <w:tcPr>
            <w:tcW w:w="2285" w:type="dxa"/>
            <w:tcBorders>
              <w:top w:val="single" w:sz="4" w:space="0" w:color="auto"/>
              <w:left w:val="single" w:sz="4" w:space="0" w:color="auto"/>
              <w:bottom w:val="single" w:sz="4" w:space="0" w:color="auto"/>
              <w:right w:val="single" w:sz="4" w:space="0" w:color="auto"/>
            </w:tcBorders>
          </w:tcPr>
          <w:p w14:paraId="347C4C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Маврикий</w:t>
            </w:r>
          </w:p>
        </w:tc>
        <w:tc>
          <w:tcPr>
            <w:tcW w:w="1530" w:type="dxa"/>
            <w:tcBorders>
              <w:top w:val="single" w:sz="4" w:space="0" w:color="auto"/>
              <w:left w:val="single" w:sz="4" w:space="0" w:color="auto"/>
              <w:bottom w:val="single" w:sz="4" w:space="0" w:color="auto"/>
            </w:tcBorders>
          </w:tcPr>
          <w:p w14:paraId="1F92195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16.69</w:t>
            </w:r>
          </w:p>
        </w:tc>
      </w:tr>
      <w:tr w:rsidR="009F34DD" w:rsidRPr="008D6341" w14:paraId="5D0D1568" w14:textId="77777777" w:rsidTr="0065201F">
        <w:tc>
          <w:tcPr>
            <w:tcW w:w="3109" w:type="dxa"/>
            <w:tcBorders>
              <w:top w:val="single" w:sz="4" w:space="0" w:color="auto"/>
              <w:bottom w:val="single" w:sz="4" w:space="0" w:color="auto"/>
              <w:right w:val="single" w:sz="4" w:space="0" w:color="auto"/>
            </w:tcBorders>
          </w:tcPr>
          <w:p w14:paraId="38EC48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B9E7F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Мадейра</w:t>
            </w:r>
          </w:p>
        </w:tc>
        <w:tc>
          <w:tcPr>
            <w:tcW w:w="2285" w:type="dxa"/>
            <w:tcBorders>
              <w:top w:val="single" w:sz="4" w:space="0" w:color="auto"/>
              <w:left w:val="single" w:sz="4" w:space="0" w:color="auto"/>
              <w:bottom w:val="single" w:sz="4" w:space="0" w:color="auto"/>
              <w:right w:val="single" w:sz="4" w:space="0" w:color="auto"/>
            </w:tcBorders>
          </w:tcPr>
          <w:p w14:paraId="6A8F11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14:paraId="0D9D0D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08.51</w:t>
            </w:r>
          </w:p>
        </w:tc>
      </w:tr>
      <w:tr w:rsidR="009F34DD" w:rsidRPr="008D6341" w14:paraId="0284FB66" w14:textId="77777777" w:rsidTr="0065201F">
        <w:tc>
          <w:tcPr>
            <w:tcW w:w="3109" w:type="dxa"/>
            <w:tcBorders>
              <w:top w:val="single" w:sz="4" w:space="0" w:color="auto"/>
              <w:bottom w:val="single" w:sz="4" w:space="0" w:color="auto"/>
              <w:right w:val="single" w:sz="4" w:space="0" w:color="auto"/>
            </w:tcBorders>
          </w:tcPr>
          <w:p w14:paraId="59FB2A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3AD47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Мадейра</w:t>
            </w:r>
          </w:p>
        </w:tc>
        <w:tc>
          <w:tcPr>
            <w:tcW w:w="2285" w:type="dxa"/>
            <w:tcBorders>
              <w:top w:val="single" w:sz="4" w:space="0" w:color="auto"/>
              <w:left w:val="single" w:sz="4" w:space="0" w:color="auto"/>
              <w:bottom w:val="single" w:sz="4" w:space="0" w:color="auto"/>
              <w:right w:val="single" w:sz="4" w:space="0" w:color="auto"/>
            </w:tcBorders>
          </w:tcPr>
          <w:p w14:paraId="79AC96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14:paraId="6D0C0E1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09.15</w:t>
            </w:r>
          </w:p>
        </w:tc>
      </w:tr>
      <w:tr w:rsidR="009F34DD" w:rsidRPr="008D6341" w14:paraId="57F3D575" w14:textId="77777777" w:rsidTr="0065201F">
        <w:tc>
          <w:tcPr>
            <w:tcW w:w="3109" w:type="dxa"/>
            <w:tcBorders>
              <w:top w:val="single" w:sz="4" w:space="0" w:color="auto"/>
              <w:bottom w:val="single" w:sz="4" w:space="0" w:color="auto"/>
              <w:right w:val="single" w:sz="4" w:space="0" w:color="auto"/>
            </w:tcBorders>
          </w:tcPr>
          <w:p w14:paraId="42AD1B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5FEEE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14:paraId="1FFDE1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9B821C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38.15</w:t>
            </w:r>
          </w:p>
        </w:tc>
      </w:tr>
      <w:tr w:rsidR="009F34DD" w:rsidRPr="008D6341" w14:paraId="1DB80EA9" w14:textId="77777777" w:rsidTr="0065201F">
        <w:tc>
          <w:tcPr>
            <w:tcW w:w="3109" w:type="dxa"/>
            <w:tcBorders>
              <w:top w:val="single" w:sz="4" w:space="0" w:color="auto"/>
              <w:bottom w:val="single" w:sz="4" w:space="0" w:color="auto"/>
              <w:right w:val="single" w:sz="4" w:space="0" w:color="auto"/>
            </w:tcBorders>
          </w:tcPr>
          <w:p w14:paraId="4050DC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922ED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14:paraId="4BFC0C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F7670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12.13</w:t>
            </w:r>
          </w:p>
        </w:tc>
      </w:tr>
      <w:tr w:rsidR="009F34DD" w:rsidRPr="008D6341" w14:paraId="4C2B7D96" w14:textId="77777777" w:rsidTr="0065201F">
        <w:tc>
          <w:tcPr>
            <w:tcW w:w="3109" w:type="dxa"/>
            <w:tcBorders>
              <w:top w:val="single" w:sz="4" w:space="0" w:color="auto"/>
              <w:bottom w:val="single" w:sz="4" w:space="0" w:color="auto"/>
              <w:right w:val="single" w:sz="4" w:space="0" w:color="auto"/>
            </w:tcBorders>
          </w:tcPr>
          <w:p w14:paraId="391722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7849F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14:paraId="45ECCF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28D9F22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12.99</w:t>
            </w:r>
          </w:p>
        </w:tc>
      </w:tr>
      <w:tr w:rsidR="009F34DD" w:rsidRPr="008D6341" w14:paraId="217ABED8" w14:textId="77777777" w:rsidTr="0065201F">
        <w:tc>
          <w:tcPr>
            <w:tcW w:w="3109" w:type="dxa"/>
            <w:tcBorders>
              <w:top w:val="single" w:sz="4" w:space="0" w:color="auto"/>
              <w:bottom w:val="single" w:sz="4" w:space="0" w:color="auto"/>
              <w:right w:val="single" w:sz="4" w:space="0" w:color="auto"/>
            </w:tcBorders>
          </w:tcPr>
          <w:p w14:paraId="3B7DBE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21194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14:paraId="5787A5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9DDEA8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12.23</w:t>
            </w:r>
          </w:p>
        </w:tc>
      </w:tr>
      <w:tr w:rsidR="009F34DD" w:rsidRPr="008D6341" w14:paraId="3FE9D918" w14:textId="77777777" w:rsidTr="0065201F">
        <w:tc>
          <w:tcPr>
            <w:tcW w:w="3109" w:type="dxa"/>
            <w:tcBorders>
              <w:top w:val="single" w:sz="4" w:space="0" w:color="auto"/>
              <w:bottom w:val="single" w:sz="4" w:space="0" w:color="auto"/>
              <w:right w:val="single" w:sz="4" w:space="0" w:color="auto"/>
            </w:tcBorders>
          </w:tcPr>
          <w:p w14:paraId="7CF825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6CC58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14:paraId="78771F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D10286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29.63</w:t>
            </w:r>
          </w:p>
        </w:tc>
      </w:tr>
      <w:tr w:rsidR="009F34DD" w:rsidRPr="008D6341" w14:paraId="4D468D0D" w14:textId="77777777" w:rsidTr="0065201F">
        <w:tc>
          <w:tcPr>
            <w:tcW w:w="3109" w:type="dxa"/>
            <w:tcBorders>
              <w:top w:val="single" w:sz="4" w:space="0" w:color="auto"/>
              <w:bottom w:val="single" w:sz="4" w:space="0" w:color="auto"/>
              <w:right w:val="single" w:sz="4" w:space="0" w:color="auto"/>
            </w:tcBorders>
          </w:tcPr>
          <w:p w14:paraId="093A4E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CF49D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Майами</w:t>
            </w:r>
          </w:p>
        </w:tc>
        <w:tc>
          <w:tcPr>
            <w:tcW w:w="2285" w:type="dxa"/>
            <w:tcBorders>
              <w:top w:val="single" w:sz="4" w:space="0" w:color="auto"/>
              <w:left w:val="single" w:sz="4" w:space="0" w:color="auto"/>
              <w:bottom w:val="single" w:sz="4" w:space="0" w:color="auto"/>
              <w:right w:val="single" w:sz="4" w:space="0" w:color="auto"/>
            </w:tcBorders>
          </w:tcPr>
          <w:p w14:paraId="6F5742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01985D7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08.89</w:t>
            </w:r>
          </w:p>
        </w:tc>
      </w:tr>
      <w:tr w:rsidR="009F34DD" w:rsidRPr="008D6341" w14:paraId="7E77727E" w14:textId="77777777" w:rsidTr="0065201F">
        <w:tc>
          <w:tcPr>
            <w:tcW w:w="3109" w:type="dxa"/>
            <w:tcBorders>
              <w:top w:val="single" w:sz="4" w:space="0" w:color="auto"/>
              <w:bottom w:val="single" w:sz="4" w:space="0" w:color="auto"/>
              <w:right w:val="single" w:sz="4" w:space="0" w:color="auto"/>
            </w:tcBorders>
          </w:tcPr>
          <w:p w14:paraId="269DF8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53FF9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Майами</w:t>
            </w:r>
          </w:p>
        </w:tc>
        <w:tc>
          <w:tcPr>
            <w:tcW w:w="2285" w:type="dxa"/>
            <w:tcBorders>
              <w:top w:val="single" w:sz="4" w:space="0" w:color="auto"/>
              <w:left w:val="single" w:sz="4" w:space="0" w:color="auto"/>
              <w:bottom w:val="single" w:sz="4" w:space="0" w:color="auto"/>
              <w:right w:val="single" w:sz="4" w:space="0" w:color="auto"/>
            </w:tcBorders>
          </w:tcPr>
          <w:p w14:paraId="526128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746C6B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09.33</w:t>
            </w:r>
          </w:p>
        </w:tc>
      </w:tr>
      <w:tr w:rsidR="009F34DD" w:rsidRPr="008D6341" w14:paraId="14CF7895" w14:textId="77777777" w:rsidTr="0065201F">
        <w:tc>
          <w:tcPr>
            <w:tcW w:w="3109" w:type="dxa"/>
            <w:tcBorders>
              <w:top w:val="single" w:sz="4" w:space="0" w:color="auto"/>
              <w:bottom w:val="single" w:sz="4" w:space="0" w:color="auto"/>
              <w:right w:val="single" w:sz="4" w:space="0" w:color="auto"/>
            </w:tcBorders>
          </w:tcPr>
          <w:p w14:paraId="477044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90B93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Майами</w:t>
            </w:r>
          </w:p>
        </w:tc>
        <w:tc>
          <w:tcPr>
            <w:tcW w:w="2285" w:type="dxa"/>
            <w:tcBorders>
              <w:top w:val="single" w:sz="4" w:space="0" w:color="auto"/>
              <w:left w:val="single" w:sz="4" w:space="0" w:color="auto"/>
              <w:bottom w:val="single" w:sz="4" w:space="0" w:color="auto"/>
              <w:right w:val="single" w:sz="4" w:space="0" w:color="auto"/>
            </w:tcBorders>
          </w:tcPr>
          <w:p w14:paraId="0C38F0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7F705DE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08.70</w:t>
            </w:r>
          </w:p>
        </w:tc>
      </w:tr>
      <w:tr w:rsidR="009F34DD" w:rsidRPr="008D6341" w14:paraId="28CAE9B0" w14:textId="77777777" w:rsidTr="0065201F">
        <w:tc>
          <w:tcPr>
            <w:tcW w:w="3109" w:type="dxa"/>
            <w:tcBorders>
              <w:top w:val="single" w:sz="4" w:space="0" w:color="auto"/>
              <w:bottom w:val="single" w:sz="4" w:space="0" w:color="auto"/>
              <w:right w:val="single" w:sz="4" w:space="0" w:color="auto"/>
            </w:tcBorders>
          </w:tcPr>
          <w:p w14:paraId="7651A3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505C7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Малага (Коста Дель Соль)</w:t>
            </w:r>
          </w:p>
        </w:tc>
        <w:tc>
          <w:tcPr>
            <w:tcW w:w="2285" w:type="dxa"/>
            <w:tcBorders>
              <w:top w:val="single" w:sz="4" w:space="0" w:color="auto"/>
              <w:left w:val="single" w:sz="4" w:space="0" w:color="auto"/>
              <w:bottom w:val="single" w:sz="4" w:space="0" w:color="auto"/>
              <w:right w:val="single" w:sz="4" w:space="0" w:color="auto"/>
            </w:tcBorders>
          </w:tcPr>
          <w:p w14:paraId="39CC76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3EEBCB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10.97</w:t>
            </w:r>
          </w:p>
        </w:tc>
      </w:tr>
      <w:tr w:rsidR="009F34DD" w:rsidRPr="008D6341" w14:paraId="727E1711" w14:textId="77777777" w:rsidTr="0065201F">
        <w:tc>
          <w:tcPr>
            <w:tcW w:w="3109" w:type="dxa"/>
            <w:tcBorders>
              <w:top w:val="single" w:sz="4" w:space="0" w:color="auto"/>
              <w:bottom w:val="single" w:sz="4" w:space="0" w:color="auto"/>
              <w:right w:val="single" w:sz="4" w:space="0" w:color="auto"/>
            </w:tcBorders>
          </w:tcPr>
          <w:p w14:paraId="0B73CE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4CF25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Малага (Коста Дель Соль)</w:t>
            </w:r>
          </w:p>
        </w:tc>
        <w:tc>
          <w:tcPr>
            <w:tcW w:w="2285" w:type="dxa"/>
            <w:tcBorders>
              <w:top w:val="single" w:sz="4" w:space="0" w:color="auto"/>
              <w:left w:val="single" w:sz="4" w:space="0" w:color="auto"/>
              <w:bottom w:val="single" w:sz="4" w:space="0" w:color="auto"/>
              <w:right w:val="single" w:sz="4" w:space="0" w:color="auto"/>
            </w:tcBorders>
          </w:tcPr>
          <w:p w14:paraId="49E3DD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5B6022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11.76</w:t>
            </w:r>
          </w:p>
        </w:tc>
      </w:tr>
      <w:tr w:rsidR="009F34DD" w:rsidRPr="008D6341" w14:paraId="0D696677" w14:textId="77777777" w:rsidTr="0065201F">
        <w:tc>
          <w:tcPr>
            <w:tcW w:w="3109" w:type="dxa"/>
            <w:tcBorders>
              <w:top w:val="single" w:sz="4" w:space="0" w:color="auto"/>
              <w:bottom w:val="single" w:sz="4" w:space="0" w:color="auto"/>
              <w:right w:val="single" w:sz="4" w:space="0" w:color="auto"/>
            </w:tcBorders>
          </w:tcPr>
          <w:p w14:paraId="6A47D3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07C28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Малага (Коста Дель Соль)</w:t>
            </w:r>
          </w:p>
        </w:tc>
        <w:tc>
          <w:tcPr>
            <w:tcW w:w="2285" w:type="dxa"/>
            <w:tcBorders>
              <w:top w:val="single" w:sz="4" w:space="0" w:color="auto"/>
              <w:left w:val="single" w:sz="4" w:space="0" w:color="auto"/>
              <w:bottom w:val="single" w:sz="4" w:space="0" w:color="auto"/>
              <w:right w:val="single" w:sz="4" w:space="0" w:color="auto"/>
            </w:tcBorders>
          </w:tcPr>
          <w:p w14:paraId="163A06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B155BA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11.07</w:t>
            </w:r>
          </w:p>
        </w:tc>
      </w:tr>
      <w:tr w:rsidR="009F34DD" w:rsidRPr="008D6341" w14:paraId="1E150459" w14:textId="77777777" w:rsidTr="0065201F">
        <w:tc>
          <w:tcPr>
            <w:tcW w:w="3109" w:type="dxa"/>
            <w:tcBorders>
              <w:top w:val="single" w:sz="4" w:space="0" w:color="auto"/>
              <w:bottom w:val="single" w:sz="4" w:space="0" w:color="auto"/>
              <w:right w:val="single" w:sz="4" w:space="0" w:color="auto"/>
            </w:tcBorders>
          </w:tcPr>
          <w:p w14:paraId="1F8CAC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2C009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Мале (Ибрагим Насир)</w:t>
            </w:r>
          </w:p>
        </w:tc>
        <w:tc>
          <w:tcPr>
            <w:tcW w:w="2285" w:type="dxa"/>
            <w:tcBorders>
              <w:top w:val="single" w:sz="4" w:space="0" w:color="auto"/>
              <w:left w:val="single" w:sz="4" w:space="0" w:color="auto"/>
              <w:bottom w:val="single" w:sz="4" w:space="0" w:color="auto"/>
              <w:right w:val="single" w:sz="4" w:space="0" w:color="auto"/>
            </w:tcBorders>
          </w:tcPr>
          <w:p w14:paraId="4C4976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Мальдивская Республика (далее - Мальдивы)</w:t>
            </w:r>
          </w:p>
        </w:tc>
        <w:tc>
          <w:tcPr>
            <w:tcW w:w="1530" w:type="dxa"/>
            <w:tcBorders>
              <w:top w:val="single" w:sz="4" w:space="0" w:color="auto"/>
              <w:left w:val="single" w:sz="4" w:space="0" w:color="auto"/>
              <w:bottom w:val="single" w:sz="4" w:space="0" w:color="auto"/>
            </w:tcBorders>
          </w:tcPr>
          <w:p w14:paraId="394B700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26.13</w:t>
            </w:r>
          </w:p>
        </w:tc>
      </w:tr>
      <w:tr w:rsidR="009F34DD" w:rsidRPr="008D6341" w14:paraId="77DBA4F2" w14:textId="77777777" w:rsidTr="0065201F">
        <w:tc>
          <w:tcPr>
            <w:tcW w:w="3109" w:type="dxa"/>
            <w:tcBorders>
              <w:top w:val="single" w:sz="4" w:space="0" w:color="auto"/>
              <w:bottom w:val="single" w:sz="4" w:space="0" w:color="auto"/>
              <w:right w:val="single" w:sz="4" w:space="0" w:color="auto"/>
            </w:tcBorders>
          </w:tcPr>
          <w:p w14:paraId="27549B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3D7CC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Мале (Ибрагим Насир)</w:t>
            </w:r>
          </w:p>
        </w:tc>
        <w:tc>
          <w:tcPr>
            <w:tcW w:w="2285" w:type="dxa"/>
            <w:tcBorders>
              <w:top w:val="single" w:sz="4" w:space="0" w:color="auto"/>
              <w:left w:val="single" w:sz="4" w:space="0" w:color="auto"/>
              <w:bottom w:val="single" w:sz="4" w:space="0" w:color="auto"/>
              <w:right w:val="single" w:sz="4" w:space="0" w:color="auto"/>
            </w:tcBorders>
          </w:tcPr>
          <w:p w14:paraId="38DD20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Мальдивы</w:t>
            </w:r>
          </w:p>
        </w:tc>
        <w:tc>
          <w:tcPr>
            <w:tcW w:w="1530" w:type="dxa"/>
            <w:tcBorders>
              <w:top w:val="single" w:sz="4" w:space="0" w:color="auto"/>
              <w:left w:val="single" w:sz="4" w:space="0" w:color="auto"/>
              <w:bottom w:val="single" w:sz="4" w:space="0" w:color="auto"/>
            </w:tcBorders>
          </w:tcPr>
          <w:p w14:paraId="162DD89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25.69</w:t>
            </w:r>
          </w:p>
        </w:tc>
      </w:tr>
      <w:tr w:rsidR="009F34DD" w:rsidRPr="008D6341" w14:paraId="15E16E6C" w14:textId="77777777" w:rsidTr="0065201F">
        <w:tc>
          <w:tcPr>
            <w:tcW w:w="3109" w:type="dxa"/>
            <w:tcBorders>
              <w:top w:val="single" w:sz="4" w:space="0" w:color="auto"/>
              <w:bottom w:val="single" w:sz="4" w:space="0" w:color="auto"/>
              <w:right w:val="single" w:sz="4" w:space="0" w:color="auto"/>
            </w:tcBorders>
          </w:tcPr>
          <w:p w14:paraId="4053D4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B128E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Мале (Ибрагим Насир)</w:t>
            </w:r>
          </w:p>
        </w:tc>
        <w:tc>
          <w:tcPr>
            <w:tcW w:w="2285" w:type="dxa"/>
            <w:tcBorders>
              <w:top w:val="single" w:sz="4" w:space="0" w:color="auto"/>
              <w:left w:val="single" w:sz="4" w:space="0" w:color="auto"/>
              <w:bottom w:val="single" w:sz="4" w:space="0" w:color="auto"/>
              <w:right w:val="single" w:sz="4" w:space="0" w:color="auto"/>
            </w:tcBorders>
          </w:tcPr>
          <w:p w14:paraId="41F53B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Мальдивы</w:t>
            </w:r>
          </w:p>
        </w:tc>
        <w:tc>
          <w:tcPr>
            <w:tcW w:w="1530" w:type="dxa"/>
            <w:tcBorders>
              <w:top w:val="single" w:sz="4" w:space="0" w:color="auto"/>
              <w:left w:val="single" w:sz="4" w:space="0" w:color="auto"/>
              <w:bottom w:val="single" w:sz="4" w:space="0" w:color="auto"/>
            </w:tcBorders>
          </w:tcPr>
          <w:p w14:paraId="77F1E4B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22.95</w:t>
            </w:r>
          </w:p>
        </w:tc>
      </w:tr>
      <w:tr w:rsidR="009F34DD" w:rsidRPr="008D6341" w14:paraId="214D61DD" w14:textId="77777777" w:rsidTr="0065201F">
        <w:tc>
          <w:tcPr>
            <w:tcW w:w="3109" w:type="dxa"/>
            <w:tcBorders>
              <w:top w:val="single" w:sz="4" w:space="0" w:color="auto"/>
              <w:bottom w:val="single" w:sz="4" w:space="0" w:color="auto"/>
              <w:right w:val="single" w:sz="4" w:space="0" w:color="auto"/>
            </w:tcBorders>
          </w:tcPr>
          <w:p w14:paraId="0455E2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DE2FE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14:paraId="3852AB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Мальта (далее - Мальта)</w:t>
            </w:r>
          </w:p>
        </w:tc>
        <w:tc>
          <w:tcPr>
            <w:tcW w:w="1530" w:type="dxa"/>
            <w:tcBorders>
              <w:top w:val="single" w:sz="4" w:space="0" w:color="auto"/>
              <w:left w:val="single" w:sz="4" w:space="0" w:color="auto"/>
              <w:bottom w:val="single" w:sz="4" w:space="0" w:color="auto"/>
            </w:tcBorders>
          </w:tcPr>
          <w:p w14:paraId="568401F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41.77</w:t>
            </w:r>
          </w:p>
        </w:tc>
      </w:tr>
      <w:tr w:rsidR="009F34DD" w:rsidRPr="008D6341" w14:paraId="1B744466" w14:textId="77777777" w:rsidTr="0065201F">
        <w:tc>
          <w:tcPr>
            <w:tcW w:w="3109" w:type="dxa"/>
            <w:tcBorders>
              <w:top w:val="single" w:sz="4" w:space="0" w:color="auto"/>
              <w:bottom w:val="single" w:sz="4" w:space="0" w:color="auto"/>
              <w:right w:val="single" w:sz="4" w:space="0" w:color="auto"/>
            </w:tcBorders>
          </w:tcPr>
          <w:p w14:paraId="30B027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0D676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14:paraId="6E911F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14:paraId="50745F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17.06</w:t>
            </w:r>
          </w:p>
        </w:tc>
      </w:tr>
      <w:tr w:rsidR="009F34DD" w:rsidRPr="008D6341" w14:paraId="42241EFC" w14:textId="77777777" w:rsidTr="0065201F">
        <w:tc>
          <w:tcPr>
            <w:tcW w:w="3109" w:type="dxa"/>
            <w:tcBorders>
              <w:top w:val="single" w:sz="4" w:space="0" w:color="auto"/>
              <w:bottom w:val="single" w:sz="4" w:space="0" w:color="auto"/>
              <w:right w:val="single" w:sz="4" w:space="0" w:color="auto"/>
            </w:tcBorders>
          </w:tcPr>
          <w:p w14:paraId="5670CA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027D5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14:paraId="533393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14:paraId="7C9D85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17.43</w:t>
            </w:r>
          </w:p>
        </w:tc>
      </w:tr>
      <w:tr w:rsidR="009F34DD" w:rsidRPr="008D6341" w14:paraId="5E71EE8D" w14:textId="77777777" w:rsidTr="0065201F">
        <w:tc>
          <w:tcPr>
            <w:tcW w:w="3109" w:type="dxa"/>
            <w:tcBorders>
              <w:top w:val="single" w:sz="4" w:space="0" w:color="auto"/>
              <w:bottom w:val="single" w:sz="4" w:space="0" w:color="auto"/>
              <w:right w:val="single" w:sz="4" w:space="0" w:color="auto"/>
            </w:tcBorders>
          </w:tcPr>
          <w:p w14:paraId="7EC584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A87BC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14:paraId="444612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14:paraId="4F43286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18.19</w:t>
            </w:r>
          </w:p>
        </w:tc>
      </w:tr>
      <w:tr w:rsidR="009F34DD" w:rsidRPr="008D6341" w14:paraId="73735786" w14:textId="77777777" w:rsidTr="0065201F">
        <w:tc>
          <w:tcPr>
            <w:tcW w:w="3109" w:type="dxa"/>
            <w:tcBorders>
              <w:top w:val="single" w:sz="4" w:space="0" w:color="auto"/>
              <w:bottom w:val="single" w:sz="4" w:space="0" w:color="auto"/>
              <w:right w:val="single" w:sz="4" w:space="0" w:color="auto"/>
            </w:tcBorders>
          </w:tcPr>
          <w:p w14:paraId="53D990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C794E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14:paraId="34D661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14:paraId="1F5AA4D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28.95</w:t>
            </w:r>
          </w:p>
        </w:tc>
      </w:tr>
      <w:tr w:rsidR="009F34DD" w:rsidRPr="008D6341" w14:paraId="6F90B64E" w14:textId="77777777" w:rsidTr="0065201F">
        <w:tc>
          <w:tcPr>
            <w:tcW w:w="3109" w:type="dxa"/>
            <w:tcBorders>
              <w:top w:val="single" w:sz="4" w:space="0" w:color="auto"/>
              <w:bottom w:val="single" w:sz="4" w:space="0" w:color="auto"/>
              <w:right w:val="single" w:sz="4" w:space="0" w:color="auto"/>
            </w:tcBorders>
          </w:tcPr>
          <w:p w14:paraId="2AF194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0CAD2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14:paraId="500409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14:paraId="45FBFFC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04.38</w:t>
            </w:r>
          </w:p>
        </w:tc>
      </w:tr>
      <w:tr w:rsidR="009F34DD" w:rsidRPr="008D6341" w14:paraId="7C8861D9" w14:textId="77777777" w:rsidTr="0065201F">
        <w:tc>
          <w:tcPr>
            <w:tcW w:w="3109" w:type="dxa"/>
            <w:tcBorders>
              <w:top w:val="single" w:sz="4" w:space="0" w:color="auto"/>
              <w:bottom w:val="single" w:sz="4" w:space="0" w:color="auto"/>
              <w:right w:val="single" w:sz="4" w:space="0" w:color="auto"/>
            </w:tcBorders>
          </w:tcPr>
          <w:p w14:paraId="1DAECA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55AC5C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14:paraId="50559E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14:paraId="7FA8747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12.61</w:t>
            </w:r>
          </w:p>
        </w:tc>
      </w:tr>
      <w:tr w:rsidR="009F34DD" w:rsidRPr="008D6341" w14:paraId="5AFBFD3E" w14:textId="77777777" w:rsidTr="0065201F">
        <w:tc>
          <w:tcPr>
            <w:tcW w:w="3109" w:type="dxa"/>
            <w:tcBorders>
              <w:top w:val="single" w:sz="4" w:space="0" w:color="auto"/>
              <w:bottom w:val="single" w:sz="4" w:space="0" w:color="auto"/>
              <w:right w:val="single" w:sz="4" w:space="0" w:color="auto"/>
            </w:tcBorders>
          </w:tcPr>
          <w:p w14:paraId="171ECE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3E98F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14:paraId="022AE8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14:paraId="432419B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12.08</w:t>
            </w:r>
          </w:p>
        </w:tc>
      </w:tr>
      <w:tr w:rsidR="009F34DD" w:rsidRPr="008D6341" w14:paraId="2CF8C705" w14:textId="77777777" w:rsidTr="0065201F">
        <w:tc>
          <w:tcPr>
            <w:tcW w:w="3109" w:type="dxa"/>
            <w:tcBorders>
              <w:top w:val="single" w:sz="4" w:space="0" w:color="auto"/>
              <w:bottom w:val="single" w:sz="4" w:space="0" w:color="auto"/>
              <w:right w:val="single" w:sz="4" w:space="0" w:color="auto"/>
            </w:tcBorders>
          </w:tcPr>
          <w:p w14:paraId="102F09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79F20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14:paraId="2EA616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14:paraId="34C60D4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11.59</w:t>
            </w:r>
          </w:p>
        </w:tc>
      </w:tr>
      <w:tr w:rsidR="009F34DD" w:rsidRPr="008D6341" w14:paraId="052321B2" w14:textId="77777777" w:rsidTr="0065201F">
        <w:tc>
          <w:tcPr>
            <w:tcW w:w="3109" w:type="dxa"/>
            <w:tcBorders>
              <w:top w:val="single" w:sz="4" w:space="0" w:color="auto"/>
              <w:bottom w:val="single" w:sz="4" w:space="0" w:color="auto"/>
              <w:right w:val="single" w:sz="4" w:space="0" w:color="auto"/>
            </w:tcBorders>
          </w:tcPr>
          <w:p w14:paraId="5EF7DD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5F21F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14:paraId="14AA93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14:paraId="6EE93F0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12.18</w:t>
            </w:r>
          </w:p>
        </w:tc>
      </w:tr>
      <w:tr w:rsidR="009F34DD" w:rsidRPr="008D6341" w14:paraId="42A14B7C" w14:textId="77777777" w:rsidTr="0065201F">
        <w:tc>
          <w:tcPr>
            <w:tcW w:w="3109" w:type="dxa"/>
            <w:tcBorders>
              <w:top w:val="single" w:sz="4" w:space="0" w:color="auto"/>
              <w:bottom w:val="single" w:sz="4" w:space="0" w:color="auto"/>
              <w:right w:val="single" w:sz="4" w:space="0" w:color="auto"/>
            </w:tcBorders>
          </w:tcPr>
          <w:p w14:paraId="2FD067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692A2D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14:paraId="121BFE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14:paraId="5703AA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21.06</w:t>
            </w:r>
          </w:p>
        </w:tc>
      </w:tr>
      <w:tr w:rsidR="009F34DD" w:rsidRPr="008D6341" w14:paraId="01A65A82" w14:textId="77777777" w:rsidTr="0065201F">
        <w:tc>
          <w:tcPr>
            <w:tcW w:w="3109" w:type="dxa"/>
            <w:tcBorders>
              <w:top w:val="single" w:sz="4" w:space="0" w:color="auto"/>
              <w:bottom w:val="single" w:sz="4" w:space="0" w:color="auto"/>
              <w:right w:val="single" w:sz="4" w:space="0" w:color="auto"/>
            </w:tcBorders>
          </w:tcPr>
          <w:p w14:paraId="40D9BC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C0FF6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Манчестер</w:t>
            </w:r>
          </w:p>
        </w:tc>
        <w:tc>
          <w:tcPr>
            <w:tcW w:w="2285" w:type="dxa"/>
            <w:tcBorders>
              <w:top w:val="single" w:sz="4" w:space="0" w:color="auto"/>
              <w:left w:val="single" w:sz="4" w:space="0" w:color="auto"/>
              <w:bottom w:val="single" w:sz="4" w:space="0" w:color="auto"/>
              <w:right w:val="single" w:sz="4" w:space="0" w:color="auto"/>
            </w:tcBorders>
          </w:tcPr>
          <w:p w14:paraId="0B77D8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14:paraId="0FB72F8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23.38</w:t>
            </w:r>
          </w:p>
        </w:tc>
      </w:tr>
      <w:tr w:rsidR="009F34DD" w:rsidRPr="008D6341" w14:paraId="5D2CC3F2" w14:textId="77777777" w:rsidTr="0065201F">
        <w:tc>
          <w:tcPr>
            <w:tcW w:w="3109" w:type="dxa"/>
            <w:tcBorders>
              <w:top w:val="single" w:sz="4" w:space="0" w:color="auto"/>
              <w:bottom w:val="single" w:sz="4" w:space="0" w:color="auto"/>
              <w:right w:val="single" w:sz="4" w:space="0" w:color="auto"/>
            </w:tcBorders>
          </w:tcPr>
          <w:p w14:paraId="65EADD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7E36F1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Маньчжурия (Манжули)</w:t>
            </w:r>
          </w:p>
        </w:tc>
        <w:tc>
          <w:tcPr>
            <w:tcW w:w="2285" w:type="dxa"/>
            <w:tcBorders>
              <w:top w:val="single" w:sz="4" w:space="0" w:color="auto"/>
              <w:left w:val="single" w:sz="4" w:space="0" w:color="auto"/>
              <w:bottom w:val="single" w:sz="4" w:space="0" w:color="auto"/>
              <w:right w:val="single" w:sz="4" w:space="0" w:color="auto"/>
            </w:tcBorders>
          </w:tcPr>
          <w:p w14:paraId="1CC8E2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61ADA20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100.00</w:t>
            </w:r>
          </w:p>
        </w:tc>
      </w:tr>
      <w:tr w:rsidR="009F34DD" w:rsidRPr="008D6341" w14:paraId="14D767CE" w14:textId="77777777" w:rsidTr="0065201F">
        <w:tc>
          <w:tcPr>
            <w:tcW w:w="3109" w:type="dxa"/>
            <w:tcBorders>
              <w:top w:val="single" w:sz="4" w:space="0" w:color="auto"/>
              <w:bottom w:val="single" w:sz="4" w:space="0" w:color="auto"/>
              <w:right w:val="single" w:sz="4" w:space="0" w:color="auto"/>
            </w:tcBorders>
          </w:tcPr>
          <w:p w14:paraId="196614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7C3F6A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Маньчжурия (Манжули)</w:t>
            </w:r>
          </w:p>
        </w:tc>
        <w:tc>
          <w:tcPr>
            <w:tcW w:w="2285" w:type="dxa"/>
            <w:tcBorders>
              <w:top w:val="single" w:sz="4" w:space="0" w:color="auto"/>
              <w:left w:val="single" w:sz="4" w:space="0" w:color="auto"/>
              <w:bottom w:val="single" w:sz="4" w:space="0" w:color="auto"/>
              <w:right w:val="single" w:sz="4" w:space="0" w:color="auto"/>
            </w:tcBorders>
          </w:tcPr>
          <w:p w14:paraId="27D912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4DA382A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99.94</w:t>
            </w:r>
          </w:p>
        </w:tc>
      </w:tr>
      <w:tr w:rsidR="009F34DD" w:rsidRPr="008D6341" w14:paraId="628AA37E" w14:textId="77777777" w:rsidTr="0065201F">
        <w:tc>
          <w:tcPr>
            <w:tcW w:w="3109" w:type="dxa"/>
            <w:tcBorders>
              <w:top w:val="single" w:sz="4" w:space="0" w:color="auto"/>
              <w:bottom w:val="single" w:sz="4" w:space="0" w:color="auto"/>
              <w:right w:val="single" w:sz="4" w:space="0" w:color="auto"/>
            </w:tcBorders>
          </w:tcPr>
          <w:p w14:paraId="26B613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14:paraId="3210D1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Маньчжурия (Манжули)</w:t>
            </w:r>
          </w:p>
        </w:tc>
        <w:tc>
          <w:tcPr>
            <w:tcW w:w="2285" w:type="dxa"/>
            <w:tcBorders>
              <w:top w:val="single" w:sz="4" w:space="0" w:color="auto"/>
              <w:left w:val="single" w:sz="4" w:space="0" w:color="auto"/>
              <w:bottom w:val="single" w:sz="4" w:space="0" w:color="auto"/>
              <w:right w:val="single" w:sz="4" w:space="0" w:color="auto"/>
            </w:tcBorders>
          </w:tcPr>
          <w:p w14:paraId="4A4A1C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835C9C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100.00</w:t>
            </w:r>
          </w:p>
        </w:tc>
      </w:tr>
      <w:tr w:rsidR="009F34DD" w:rsidRPr="008D6341" w14:paraId="6E85C266" w14:textId="77777777" w:rsidTr="0065201F">
        <w:tc>
          <w:tcPr>
            <w:tcW w:w="3109" w:type="dxa"/>
            <w:tcBorders>
              <w:top w:val="single" w:sz="4" w:space="0" w:color="auto"/>
              <w:bottom w:val="single" w:sz="4" w:space="0" w:color="auto"/>
              <w:right w:val="single" w:sz="4" w:space="0" w:color="auto"/>
            </w:tcBorders>
          </w:tcPr>
          <w:p w14:paraId="7BAF0E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14:paraId="05CE72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Маньчжурия (Манжули)</w:t>
            </w:r>
          </w:p>
        </w:tc>
        <w:tc>
          <w:tcPr>
            <w:tcW w:w="2285" w:type="dxa"/>
            <w:tcBorders>
              <w:top w:val="single" w:sz="4" w:space="0" w:color="auto"/>
              <w:left w:val="single" w:sz="4" w:space="0" w:color="auto"/>
              <w:bottom w:val="single" w:sz="4" w:space="0" w:color="auto"/>
              <w:right w:val="single" w:sz="4" w:space="0" w:color="auto"/>
            </w:tcBorders>
          </w:tcPr>
          <w:p w14:paraId="5C0A3C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FBD5C2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99.49</w:t>
            </w:r>
          </w:p>
        </w:tc>
      </w:tr>
      <w:tr w:rsidR="009F34DD" w:rsidRPr="008D6341" w14:paraId="54679D96" w14:textId="77777777" w:rsidTr="0065201F">
        <w:tc>
          <w:tcPr>
            <w:tcW w:w="3109" w:type="dxa"/>
            <w:tcBorders>
              <w:top w:val="single" w:sz="4" w:space="0" w:color="auto"/>
              <w:bottom w:val="single" w:sz="4" w:space="0" w:color="auto"/>
              <w:right w:val="single" w:sz="4" w:space="0" w:color="auto"/>
            </w:tcBorders>
          </w:tcPr>
          <w:p w14:paraId="1C7FA8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8761A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Марса-эль-Алам</w:t>
            </w:r>
          </w:p>
        </w:tc>
        <w:tc>
          <w:tcPr>
            <w:tcW w:w="2285" w:type="dxa"/>
            <w:tcBorders>
              <w:top w:val="single" w:sz="4" w:space="0" w:color="auto"/>
              <w:left w:val="single" w:sz="4" w:space="0" w:color="auto"/>
              <w:bottom w:val="single" w:sz="4" w:space="0" w:color="auto"/>
              <w:right w:val="single" w:sz="4" w:space="0" w:color="auto"/>
            </w:tcBorders>
          </w:tcPr>
          <w:p w14:paraId="15E5BE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9CA63E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44.77</w:t>
            </w:r>
          </w:p>
        </w:tc>
      </w:tr>
      <w:tr w:rsidR="009F34DD" w:rsidRPr="008D6341" w14:paraId="41F94F22" w14:textId="77777777" w:rsidTr="0065201F">
        <w:tc>
          <w:tcPr>
            <w:tcW w:w="3109" w:type="dxa"/>
            <w:tcBorders>
              <w:top w:val="single" w:sz="4" w:space="0" w:color="auto"/>
              <w:bottom w:val="single" w:sz="4" w:space="0" w:color="auto"/>
              <w:right w:val="single" w:sz="4" w:space="0" w:color="auto"/>
            </w:tcBorders>
          </w:tcPr>
          <w:p w14:paraId="261569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E7642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Марса-эль-Алам</w:t>
            </w:r>
          </w:p>
        </w:tc>
        <w:tc>
          <w:tcPr>
            <w:tcW w:w="2285" w:type="dxa"/>
            <w:tcBorders>
              <w:top w:val="single" w:sz="4" w:space="0" w:color="auto"/>
              <w:left w:val="single" w:sz="4" w:space="0" w:color="auto"/>
              <w:bottom w:val="single" w:sz="4" w:space="0" w:color="auto"/>
              <w:right w:val="single" w:sz="4" w:space="0" w:color="auto"/>
            </w:tcBorders>
          </w:tcPr>
          <w:p w14:paraId="39EFC4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3E4396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44.25</w:t>
            </w:r>
          </w:p>
        </w:tc>
      </w:tr>
      <w:tr w:rsidR="009F34DD" w:rsidRPr="008D6341" w14:paraId="4EBE2B3F" w14:textId="77777777" w:rsidTr="0065201F">
        <w:tc>
          <w:tcPr>
            <w:tcW w:w="3109" w:type="dxa"/>
            <w:tcBorders>
              <w:top w:val="single" w:sz="4" w:space="0" w:color="auto"/>
              <w:bottom w:val="single" w:sz="4" w:space="0" w:color="auto"/>
              <w:right w:val="single" w:sz="4" w:space="0" w:color="auto"/>
            </w:tcBorders>
          </w:tcPr>
          <w:p w14:paraId="145D99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5DF4E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Марса-эль-Алам</w:t>
            </w:r>
          </w:p>
        </w:tc>
        <w:tc>
          <w:tcPr>
            <w:tcW w:w="2285" w:type="dxa"/>
            <w:tcBorders>
              <w:top w:val="single" w:sz="4" w:space="0" w:color="auto"/>
              <w:left w:val="single" w:sz="4" w:space="0" w:color="auto"/>
              <w:bottom w:val="single" w:sz="4" w:space="0" w:color="auto"/>
              <w:right w:val="single" w:sz="4" w:space="0" w:color="auto"/>
            </w:tcBorders>
          </w:tcPr>
          <w:p w14:paraId="42CA24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5FD6CE8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45.40</w:t>
            </w:r>
          </w:p>
        </w:tc>
      </w:tr>
      <w:tr w:rsidR="009F34DD" w:rsidRPr="008D6341" w14:paraId="326AE0DE" w14:textId="77777777" w:rsidTr="0065201F">
        <w:tc>
          <w:tcPr>
            <w:tcW w:w="3109" w:type="dxa"/>
            <w:tcBorders>
              <w:top w:val="single" w:sz="4" w:space="0" w:color="auto"/>
              <w:bottom w:val="single" w:sz="4" w:space="0" w:color="auto"/>
              <w:right w:val="single" w:sz="4" w:space="0" w:color="auto"/>
            </w:tcBorders>
          </w:tcPr>
          <w:p w14:paraId="708DE2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0E3E22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Марса-эль-Алам</w:t>
            </w:r>
          </w:p>
        </w:tc>
        <w:tc>
          <w:tcPr>
            <w:tcW w:w="2285" w:type="dxa"/>
            <w:tcBorders>
              <w:top w:val="single" w:sz="4" w:space="0" w:color="auto"/>
              <w:left w:val="single" w:sz="4" w:space="0" w:color="auto"/>
              <w:bottom w:val="single" w:sz="4" w:space="0" w:color="auto"/>
              <w:right w:val="single" w:sz="4" w:space="0" w:color="auto"/>
            </w:tcBorders>
          </w:tcPr>
          <w:p w14:paraId="00BA80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DD4A92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51.97</w:t>
            </w:r>
          </w:p>
        </w:tc>
      </w:tr>
      <w:tr w:rsidR="009F34DD" w:rsidRPr="008D6341" w14:paraId="2C8D27E5" w14:textId="77777777" w:rsidTr="0065201F">
        <w:tc>
          <w:tcPr>
            <w:tcW w:w="3109" w:type="dxa"/>
            <w:tcBorders>
              <w:top w:val="single" w:sz="4" w:space="0" w:color="auto"/>
              <w:bottom w:val="single" w:sz="4" w:space="0" w:color="auto"/>
              <w:right w:val="single" w:sz="4" w:space="0" w:color="auto"/>
            </w:tcBorders>
          </w:tcPr>
          <w:p w14:paraId="494168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D52A9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14:paraId="172BBF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0450D87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45.19</w:t>
            </w:r>
          </w:p>
        </w:tc>
      </w:tr>
      <w:tr w:rsidR="009F34DD" w:rsidRPr="008D6341" w14:paraId="015B38A5" w14:textId="77777777" w:rsidTr="0065201F">
        <w:tc>
          <w:tcPr>
            <w:tcW w:w="3109" w:type="dxa"/>
            <w:tcBorders>
              <w:top w:val="single" w:sz="4" w:space="0" w:color="auto"/>
              <w:bottom w:val="single" w:sz="4" w:space="0" w:color="auto"/>
              <w:right w:val="single" w:sz="4" w:space="0" w:color="auto"/>
            </w:tcBorders>
          </w:tcPr>
          <w:p w14:paraId="3E404D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3F510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14:paraId="2B9281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2E72B37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15.32</w:t>
            </w:r>
          </w:p>
        </w:tc>
      </w:tr>
      <w:tr w:rsidR="009F34DD" w:rsidRPr="008D6341" w14:paraId="7DBBB88A" w14:textId="77777777" w:rsidTr="0065201F">
        <w:tc>
          <w:tcPr>
            <w:tcW w:w="3109" w:type="dxa"/>
            <w:tcBorders>
              <w:top w:val="single" w:sz="4" w:space="0" w:color="auto"/>
              <w:bottom w:val="single" w:sz="4" w:space="0" w:color="auto"/>
              <w:right w:val="single" w:sz="4" w:space="0" w:color="auto"/>
            </w:tcBorders>
          </w:tcPr>
          <w:p w14:paraId="2398BA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53F5E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14:paraId="5B0772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47AE1D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16.63</w:t>
            </w:r>
          </w:p>
        </w:tc>
      </w:tr>
      <w:tr w:rsidR="009F34DD" w:rsidRPr="008D6341" w14:paraId="0565AB4C" w14:textId="77777777" w:rsidTr="0065201F">
        <w:tc>
          <w:tcPr>
            <w:tcW w:w="3109" w:type="dxa"/>
            <w:tcBorders>
              <w:top w:val="single" w:sz="4" w:space="0" w:color="auto"/>
              <w:bottom w:val="single" w:sz="4" w:space="0" w:color="auto"/>
              <w:right w:val="single" w:sz="4" w:space="0" w:color="auto"/>
            </w:tcBorders>
          </w:tcPr>
          <w:p w14:paraId="25A374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AB941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14:paraId="001CF2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7187E4E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15.69</w:t>
            </w:r>
          </w:p>
        </w:tc>
      </w:tr>
      <w:tr w:rsidR="009F34DD" w:rsidRPr="008D6341" w14:paraId="0D92502B" w14:textId="77777777" w:rsidTr="0065201F">
        <w:tc>
          <w:tcPr>
            <w:tcW w:w="3109" w:type="dxa"/>
            <w:tcBorders>
              <w:top w:val="single" w:sz="4" w:space="0" w:color="auto"/>
              <w:bottom w:val="single" w:sz="4" w:space="0" w:color="auto"/>
              <w:right w:val="single" w:sz="4" w:space="0" w:color="auto"/>
            </w:tcBorders>
          </w:tcPr>
          <w:p w14:paraId="28692C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65E28B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14:paraId="3F2023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4F0F007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28.52</w:t>
            </w:r>
          </w:p>
        </w:tc>
      </w:tr>
      <w:tr w:rsidR="009F34DD" w:rsidRPr="008D6341" w14:paraId="04DE2985" w14:textId="77777777" w:rsidTr="0065201F">
        <w:tc>
          <w:tcPr>
            <w:tcW w:w="3109" w:type="dxa"/>
            <w:tcBorders>
              <w:top w:val="single" w:sz="4" w:space="0" w:color="auto"/>
              <w:bottom w:val="single" w:sz="4" w:space="0" w:color="auto"/>
              <w:right w:val="single" w:sz="4" w:space="0" w:color="auto"/>
            </w:tcBorders>
          </w:tcPr>
          <w:p w14:paraId="411A41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7429C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Мельбурн</w:t>
            </w:r>
          </w:p>
        </w:tc>
        <w:tc>
          <w:tcPr>
            <w:tcW w:w="2285" w:type="dxa"/>
            <w:tcBorders>
              <w:top w:val="single" w:sz="4" w:space="0" w:color="auto"/>
              <w:left w:val="single" w:sz="4" w:space="0" w:color="auto"/>
              <w:bottom w:val="single" w:sz="4" w:space="0" w:color="auto"/>
              <w:right w:val="single" w:sz="4" w:space="0" w:color="auto"/>
            </w:tcBorders>
          </w:tcPr>
          <w:p w14:paraId="418B4A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14:paraId="17C53DB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16.15</w:t>
            </w:r>
          </w:p>
        </w:tc>
      </w:tr>
      <w:tr w:rsidR="009F34DD" w:rsidRPr="008D6341" w14:paraId="407FB26D" w14:textId="77777777" w:rsidTr="0065201F">
        <w:tc>
          <w:tcPr>
            <w:tcW w:w="3109" w:type="dxa"/>
            <w:tcBorders>
              <w:top w:val="single" w:sz="4" w:space="0" w:color="auto"/>
              <w:bottom w:val="single" w:sz="4" w:space="0" w:color="auto"/>
              <w:right w:val="single" w:sz="4" w:space="0" w:color="auto"/>
            </w:tcBorders>
          </w:tcPr>
          <w:p w14:paraId="59EB8D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C9060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Мельбурн</w:t>
            </w:r>
          </w:p>
        </w:tc>
        <w:tc>
          <w:tcPr>
            <w:tcW w:w="2285" w:type="dxa"/>
            <w:tcBorders>
              <w:top w:val="single" w:sz="4" w:space="0" w:color="auto"/>
              <w:left w:val="single" w:sz="4" w:space="0" w:color="auto"/>
              <w:bottom w:val="single" w:sz="4" w:space="0" w:color="auto"/>
              <w:right w:val="single" w:sz="4" w:space="0" w:color="auto"/>
            </w:tcBorders>
          </w:tcPr>
          <w:p w14:paraId="09D500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14:paraId="4B70C69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06.94</w:t>
            </w:r>
          </w:p>
        </w:tc>
      </w:tr>
      <w:tr w:rsidR="009F34DD" w:rsidRPr="008D6341" w14:paraId="36890F92" w14:textId="77777777" w:rsidTr="0065201F">
        <w:tc>
          <w:tcPr>
            <w:tcW w:w="3109" w:type="dxa"/>
            <w:tcBorders>
              <w:top w:val="single" w:sz="4" w:space="0" w:color="auto"/>
              <w:bottom w:val="single" w:sz="4" w:space="0" w:color="auto"/>
              <w:right w:val="single" w:sz="4" w:space="0" w:color="auto"/>
            </w:tcBorders>
          </w:tcPr>
          <w:p w14:paraId="7DECC7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F9E2F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Мельбурн</w:t>
            </w:r>
          </w:p>
        </w:tc>
        <w:tc>
          <w:tcPr>
            <w:tcW w:w="2285" w:type="dxa"/>
            <w:tcBorders>
              <w:top w:val="single" w:sz="4" w:space="0" w:color="auto"/>
              <w:left w:val="single" w:sz="4" w:space="0" w:color="auto"/>
              <w:bottom w:val="single" w:sz="4" w:space="0" w:color="auto"/>
              <w:right w:val="single" w:sz="4" w:space="0" w:color="auto"/>
            </w:tcBorders>
          </w:tcPr>
          <w:p w14:paraId="727F9E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14:paraId="24F719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06.65</w:t>
            </w:r>
          </w:p>
        </w:tc>
      </w:tr>
      <w:tr w:rsidR="009F34DD" w:rsidRPr="008D6341" w14:paraId="64DEFFDF" w14:textId="77777777" w:rsidTr="0065201F">
        <w:tc>
          <w:tcPr>
            <w:tcW w:w="3109" w:type="dxa"/>
            <w:tcBorders>
              <w:top w:val="single" w:sz="4" w:space="0" w:color="auto"/>
              <w:bottom w:val="single" w:sz="4" w:space="0" w:color="auto"/>
              <w:right w:val="single" w:sz="4" w:space="0" w:color="auto"/>
            </w:tcBorders>
          </w:tcPr>
          <w:p w14:paraId="432713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D26EF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Мельбурн</w:t>
            </w:r>
          </w:p>
        </w:tc>
        <w:tc>
          <w:tcPr>
            <w:tcW w:w="2285" w:type="dxa"/>
            <w:tcBorders>
              <w:top w:val="single" w:sz="4" w:space="0" w:color="auto"/>
              <w:left w:val="single" w:sz="4" w:space="0" w:color="auto"/>
              <w:bottom w:val="single" w:sz="4" w:space="0" w:color="auto"/>
              <w:right w:val="single" w:sz="4" w:space="0" w:color="auto"/>
            </w:tcBorders>
          </w:tcPr>
          <w:p w14:paraId="69CA7F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14:paraId="1899F1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06.99</w:t>
            </w:r>
          </w:p>
        </w:tc>
      </w:tr>
      <w:tr w:rsidR="009F34DD" w:rsidRPr="008D6341" w14:paraId="0B8DD88C" w14:textId="77777777" w:rsidTr="0065201F">
        <w:tc>
          <w:tcPr>
            <w:tcW w:w="3109" w:type="dxa"/>
            <w:tcBorders>
              <w:top w:val="single" w:sz="4" w:space="0" w:color="auto"/>
              <w:bottom w:val="single" w:sz="4" w:space="0" w:color="auto"/>
              <w:right w:val="single" w:sz="4" w:space="0" w:color="auto"/>
            </w:tcBorders>
          </w:tcPr>
          <w:p w14:paraId="5A0AEE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05EDD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Менорка</w:t>
            </w:r>
          </w:p>
        </w:tc>
        <w:tc>
          <w:tcPr>
            <w:tcW w:w="2285" w:type="dxa"/>
            <w:tcBorders>
              <w:top w:val="single" w:sz="4" w:space="0" w:color="auto"/>
              <w:left w:val="single" w:sz="4" w:space="0" w:color="auto"/>
              <w:bottom w:val="single" w:sz="4" w:space="0" w:color="auto"/>
              <w:right w:val="single" w:sz="4" w:space="0" w:color="auto"/>
            </w:tcBorders>
          </w:tcPr>
          <w:p w14:paraId="025147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33E63F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07.75</w:t>
            </w:r>
          </w:p>
        </w:tc>
      </w:tr>
      <w:tr w:rsidR="009F34DD" w:rsidRPr="008D6341" w14:paraId="51483592" w14:textId="77777777" w:rsidTr="0065201F">
        <w:tc>
          <w:tcPr>
            <w:tcW w:w="3109" w:type="dxa"/>
            <w:tcBorders>
              <w:top w:val="single" w:sz="4" w:space="0" w:color="auto"/>
              <w:bottom w:val="single" w:sz="4" w:space="0" w:color="auto"/>
              <w:right w:val="single" w:sz="4" w:space="0" w:color="auto"/>
            </w:tcBorders>
          </w:tcPr>
          <w:p w14:paraId="5BB926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691474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14:paraId="50B3D0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D6546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64.03</w:t>
            </w:r>
          </w:p>
        </w:tc>
      </w:tr>
      <w:tr w:rsidR="009F34DD" w:rsidRPr="008D6341" w14:paraId="5201DA59" w14:textId="77777777" w:rsidTr="0065201F">
        <w:tc>
          <w:tcPr>
            <w:tcW w:w="3109" w:type="dxa"/>
            <w:tcBorders>
              <w:top w:val="single" w:sz="4" w:space="0" w:color="auto"/>
              <w:bottom w:val="single" w:sz="4" w:space="0" w:color="auto"/>
              <w:right w:val="single" w:sz="4" w:space="0" w:color="auto"/>
            </w:tcBorders>
          </w:tcPr>
          <w:p w14:paraId="5A3C04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B79CA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14:paraId="1A4957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AAAB58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49.66</w:t>
            </w:r>
          </w:p>
        </w:tc>
      </w:tr>
      <w:tr w:rsidR="009F34DD" w:rsidRPr="008D6341" w14:paraId="3BAE924F" w14:textId="77777777" w:rsidTr="0065201F">
        <w:tc>
          <w:tcPr>
            <w:tcW w:w="3109" w:type="dxa"/>
            <w:tcBorders>
              <w:top w:val="single" w:sz="4" w:space="0" w:color="auto"/>
              <w:bottom w:val="single" w:sz="4" w:space="0" w:color="auto"/>
              <w:right w:val="single" w:sz="4" w:space="0" w:color="auto"/>
            </w:tcBorders>
          </w:tcPr>
          <w:p w14:paraId="2C2262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E39C2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14:paraId="48E240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2ACAA87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18.12</w:t>
            </w:r>
          </w:p>
        </w:tc>
      </w:tr>
      <w:tr w:rsidR="009F34DD" w:rsidRPr="008D6341" w14:paraId="30AC60EA" w14:textId="77777777" w:rsidTr="0065201F">
        <w:tc>
          <w:tcPr>
            <w:tcW w:w="3109" w:type="dxa"/>
            <w:tcBorders>
              <w:top w:val="single" w:sz="4" w:space="0" w:color="auto"/>
              <w:bottom w:val="single" w:sz="4" w:space="0" w:color="auto"/>
              <w:right w:val="single" w:sz="4" w:space="0" w:color="auto"/>
            </w:tcBorders>
          </w:tcPr>
          <w:p w14:paraId="332FC4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A9DE0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14:paraId="25AA90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B6C9C1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19.34</w:t>
            </w:r>
          </w:p>
        </w:tc>
      </w:tr>
      <w:tr w:rsidR="009F34DD" w:rsidRPr="008D6341" w14:paraId="593CC730" w14:textId="77777777" w:rsidTr="0065201F">
        <w:tc>
          <w:tcPr>
            <w:tcW w:w="3109" w:type="dxa"/>
            <w:tcBorders>
              <w:top w:val="single" w:sz="4" w:space="0" w:color="auto"/>
              <w:bottom w:val="single" w:sz="4" w:space="0" w:color="auto"/>
              <w:right w:val="single" w:sz="4" w:space="0" w:color="auto"/>
            </w:tcBorders>
          </w:tcPr>
          <w:p w14:paraId="600ECC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2D934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14:paraId="51CE9B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E247F8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18.21</w:t>
            </w:r>
          </w:p>
        </w:tc>
      </w:tr>
      <w:tr w:rsidR="009F34DD" w:rsidRPr="008D6341" w14:paraId="7B866D4F" w14:textId="77777777" w:rsidTr="0065201F">
        <w:tc>
          <w:tcPr>
            <w:tcW w:w="3109" w:type="dxa"/>
            <w:tcBorders>
              <w:top w:val="single" w:sz="4" w:space="0" w:color="auto"/>
              <w:bottom w:val="single" w:sz="4" w:space="0" w:color="auto"/>
              <w:right w:val="single" w:sz="4" w:space="0" w:color="auto"/>
            </w:tcBorders>
          </w:tcPr>
          <w:p w14:paraId="0BB26D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71A0B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14:paraId="1D3D1B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4C65E17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31.93</w:t>
            </w:r>
          </w:p>
        </w:tc>
      </w:tr>
      <w:tr w:rsidR="009F34DD" w:rsidRPr="008D6341" w14:paraId="1A0AAA12" w14:textId="77777777" w:rsidTr="0065201F">
        <w:tc>
          <w:tcPr>
            <w:tcW w:w="3109" w:type="dxa"/>
            <w:tcBorders>
              <w:top w:val="single" w:sz="4" w:space="0" w:color="auto"/>
              <w:bottom w:val="single" w:sz="4" w:space="0" w:color="auto"/>
              <w:right w:val="single" w:sz="4" w:space="0" w:color="auto"/>
            </w:tcBorders>
          </w:tcPr>
          <w:p w14:paraId="6F1C77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23154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14:paraId="2992F6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6021C7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10.49</w:t>
            </w:r>
          </w:p>
        </w:tc>
      </w:tr>
      <w:tr w:rsidR="009F34DD" w:rsidRPr="008D6341" w14:paraId="75470FDB" w14:textId="77777777" w:rsidTr="0065201F">
        <w:tc>
          <w:tcPr>
            <w:tcW w:w="3109" w:type="dxa"/>
            <w:tcBorders>
              <w:top w:val="single" w:sz="4" w:space="0" w:color="auto"/>
              <w:bottom w:val="single" w:sz="4" w:space="0" w:color="auto"/>
              <w:right w:val="single" w:sz="4" w:space="0" w:color="auto"/>
            </w:tcBorders>
          </w:tcPr>
          <w:p w14:paraId="262B27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0A253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Минск-1</w:t>
            </w:r>
          </w:p>
        </w:tc>
        <w:tc>
          <w:tcPr>
            <w:tcW w:w="2285" w:type="dxa"/>
            <w:tcBorders>
              <w:top w:val="single" w:sz="4" w:space="0" w:color="auto"/>
              <w:left w:val="single" w:sz="4" w:space="0" w:color="auto"/>
              <w:bottom w:val="single" w:sz="4" w:space="0" w:color="auto"/>
              <w:right w:val="single" w:sz="4" w:space="0" w:color="auto"/>
            </w:tcBorders>
          </w:tcPr>
          <w:p w14:paraId="4E6AAE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6DAF331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62.08</w:t>
            </w:r>
          </w:p>
        </w:tc>
      </w:tr>
      <w:tr w:rsidR="009F34DD" w:rsidRPr="008D6341" w14:paraId="27DDE926" w14:textId="77777777" w:rsidTr="0065201F">
        <w:tc>
          <w:tcPr>
            <w:tcW w:w="3109" w:type="dxa"/>
            <w:tcBorders>
              <w:top w:val="single" w:sz="4" w:space="0" w:color="auto"/>
              <w:bottom w:val="single" w:sz="4" w:space="0" w:color="auto"/>
              <w:right w:val="single" w:sz="4" w:space="0" w:color="auto"/>
            </w:tcBorders>
          </w:tcPr>
          <w:p w14:paraId="423827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F62F0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11A78A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638607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89.18</w:t>
            </w:r>
          </w:p>
        </w:tc>
      </w:tr>
      <w:tr w:rsidR="009F34DD" w:rsidRPr="008D6341" w14:paraId="22E05F71" w14:textId="77777777" w:rsidTr="0065201F">
        <w:tc>
          <w:tcPr>
            <w:tcW w:w="3109" w:type="dxa"/>
            <w:tcBorders>
              <w:top w:val="single" w:sz="4" w:space="0" w:color="auto"/>
              <w:bottom w:val="single" w:sz="4" w:space="0" w:color="auto"/>
              <w:right w:val="single" w:sz="4" w:space="0" w:color="auto"/>
            </w:tcBorders>
          </w:tcPr>
          <w:p w14:paraId="074620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285DD7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33190A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62C10B6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95.73</w:t>
            </w:r>
          </w:p>
        </w:tc>
      </w:tr>
      <w:tr w:rsidR="009F34DD" w:rsidRPr="008D6341" w14:paraId="3E601F81" w14:textId="77777777" w:rsidTr="0065201F">
        <w:tc>
          <w:tcPr>
            <w:tcW w:w="3109" w:type="dxa"/>
            <w:tcBorders>
              <w:top w:val="single" w:sz="4" w:space="0" w:color="auto"/>
              <w:bottom w:val="single" w:sz="4" w:space="0" w:color="auto"/>
              <w:right w:val="single" w:sz="4" w:space="0" w:color="auto"/>
            </w:tcBorders>
          </w:tcPr>
          <w:p w14:paraId="14BA3B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479437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1C1A88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40EF7B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27.68</w:t>
            </w:r>
          </w:p>
        </w:tc>
      </w:tr>
      <w:tr w:rsidR="009F34DD" w:rsidRPr="008D6341" w14:paraId="3E5808CB" w14:textId="77777777" w:rsidTr="0065201F">
        <w:tc>
          <w:tcPr>
            <w:tcW w:w="3109" w:type="dxa"/>
            <w:tcBorders>
              <w:top w:val="single" w:sz="4" w:space="0" w:color="auto"/>
              <w:bottom w:val="single" w:sz="4" w:space="0" w:color="auto"/>
              <w:right w:val="single" w:sz="4" w:space="0" w:color="auto"/>
            </w:tcBorders>
          </w:tcPr>
          <w:p w14:paraId="08A576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4EB450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767988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2F7BE04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25.83</w:t>
            </w:r>
          </w:p>
        </w:tc>
      </w:tr>
      <w:tr w:rsidR="009F34DD" w:rsidRPr="008D6341" w14:paraId="47A9A617" w14:textId="77777777" w:rsidTr="0065201F">
        <w:tc>
          <w:tcPr>
            <w:tcW w:w="3109" w:type="dxa"/>
            <w:tcBorders>
              <w:top w:val="single" w:sz="4" w:space="0" w:color="auto"/>
              <w:bottom w:val="single" w:sz="4" w:space="0" w:color="auto"/>
              <w:right w:val="single" w:sz="4" w:space="0" w:color="auto"/>
            </w:tcBorders>
          </w:tcPr>
          <w:p w14:paraId="525617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BBE6C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634594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7F61027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66.29</w:t>
            </w:r>
          </w:p>
        </w:tc>
      </w:tr>
      <w:tr w:rsidR="009F34DD" w:rsidRPr="008D6341" w14:paraId="7D07EA8E" w14:textId="77777777" w:rsidTr="0065201F">
        <w:tc>
          <w:tcPr>
            <w:tcW w:w="3109" w:type="dxa"/>
            <w:tcBorders>
              <w:top w:val="single" w:sz="4" w:space="0" w:color="auto"/>
              <w:bottom w:val="single" w:sz="4" w:space="0" w:color="auto"/>
              <w:right w:val="single" w:sz="4" w:space="0" w:color="auto"/>
            </w:tcBorders>
          </w:tcPr>
          <w:p w14:paraId="5255A6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AD52D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1F31B6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51386F0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67.93</w:t>
            </w:r>
          </w:p>
        </w:tc>
      </w:tr>
      <w:tr w:rsidR="009F34DD" w:rsidRPr="008D6341" w14:paraId="0D16BB91" w14:textId="77777777" w:rsidTr="0065201F">
        <w:tc>
          <w:tcPr>
            <w:tcW w:w="3109" w:type="dxa"/>
            <w:tcBorders>
              <w:top w:val="single" w:sz="4" w:space="0" w:color="auto"/>
              <w:bottom w:val="single" w:sz="4" w:space="0" w:color="auto"/>
              <w:right w:val="single" w:sz="4" w:space="0" w:color="auto"/>
            </w:tcBorders>
          </w:tcPr>
          <w:p w14:paraId="33BE3E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469CF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0A5D14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2FF9614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65.16</w:t>
            </w:r>
          </w:p>
        </w:tc>
      </w:tr>
      <w:tr w:rsidR="009F34DD" w:rsidRPr="008D6341" w14:paraId="2D62E32B" w14:textId="77777777" w:rsidTr="0065201F">
        <w:tc>
          <w:tcPr>
            <w:tcW w:w="3109" w:type="dxa"/>
            <w:tcBorders>
              <w:top w:val="single" w:sz="4" w:space="0" w:color="auto"/>
              <w:bottom w:val="single" w:sz="4" w:space="0" w:color="auto"/>
              <w:right w:val="single" w:sz="4" w:space="0" w:color="auto"/>
            </w:tcBorders>
          </w:tcPr>
          <w:p w14:paraId="3C264F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24B40B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2A1CB8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2ACD9F3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93.35</w:t>
            </w:r>
          </w:p>
        </w:tc>
      </w:tr>
      <w:tr w:rsidR="009F34DD" w:rsidRPr="008D6341" w14:paraId="0BABCF58" w14:textId="77777777" w:rsidTr="0065201F">
        <w:tc>
          <w:tcPr>
            <w:tcW w:w="3109" w:type="dxa"/>
            <w:tcBorders>
              <w:top w:val="single" w:sz="4" w:space="0" w:color="auto"/>
              <w:bottom w:val="single" w:sz="4" w:space="0" w:color="auto"/>
              <w:right w:val="single" w:sz="4" w:space="0" w:color="auto"/>
            </w:tcBorders>
          </w:tcPr>
          <w:p w14:paraId="45B1B3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D47B4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52D1DD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581A7FF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66.27</w:t>
            </w:r>
          </w:p>
        </w:tc>
      </w:tr>
      <w:tr w:rsidR="009F34DD" w:rsidRPr="008D6341" w14:paraId="22CDFEA4" w14:textId="77777777" w:rsidTr="0065201F">
        <w:tc>
          <w:tcPr>
            <w:tcW w:w="3109" w:type="dxa"/>
            <w:tcBorders>
              <w:top w:val="single" w:sz="4" w:space="0" w:color="auto"/>
              <w:bottom w:val="single" w:sz="4" w:space="0" w:color="auto"/>
              <w:right w:val="single" w:sz="4" w:space="0" w:color="auto"/>
            </w:tcBorders>
          </w:tcPr>
          <w:p w14:paraId="593E27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08507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4A7779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6472CA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85.96</w:t>
            </w:r>
          </w:p>
        </w:tc>
      </w:tr>
      <w:tr w:rsidR="009F34DD" w:rsidRPr="008D6341" w14:paraId="04A86F6E" w14:textId="77777777" w:rsidTr="0065201F">
        <w:tc>
          <w:tcPr>
            <w:tcW w:w="3109" w:type="dxa"/>
            <w:tcBorders>
              <w:top w:val="single" w:sz="4" w:space="0" w:color="auto"/>
              <w:bottom w:val="single" w:sz="4" w:space="0" w:color="auto"/>
              <w:right w:val="single" w:sz="4" w:space="0" w:color="auto"/>
            </w:tcBorders>
          </w:tcPr>
          <w:p w14:paraId="53AE91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14:paraId="6AFE7C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400A8F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701F87C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21.98</w:t>
            </w:r>
          </w:p>
        </w:tc>
      </w:tr>
      <w:tr w:rsidR="009F34DD" w:rsidRPr="008D6341" w14:paraId="162008C2" w14:textId="77777777" w:rsidTr="0065201F">
        <w:tc>
          <w:tcPr>
            <w:tcW w:w="3109" w:type="dxa"/>
            <w:tcBorders>
              <w:top w:val="single" w:sz="4" w:space="0" w:color="auto"/>
              <w:bottom w:val="single" w:sz="4" w:space="0" w:color="auto"/>
              <w:right w:val="single" w:sz="4" w:space="0" w:color="auto"/>
            </w:tcBorders>
          </w:tcPr>
          <w:p w14:paraId="4CC780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Череповец</w:t>
            </w:r>
          </w:p>
        </w:tc>
        <w:tc>
          <w:tcPr>
            <w:tcW w:w="2858" w:type="dxa"/>
            <w:tcBorders>
              <w:top w:val="single" w:sz="4" w:space="0" w:color="auto"/>
              <w:left w:val="single" w:sz="4" w:space="0" w:color="auto"/>
              <w:bottom w:val="single" w:sz="4" w:space="0" w:color="auto"/>
              <w:right w:val="single" w:sz="4" w:space="0" w:color="auto"/>
            </w:tcBorders>
          </w:tcPr>
          <w:p w14:paraId="1CAA56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14:paraId="4DD660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14:paraId="345403B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72.31</w:t>
            </w:r>
          </w:p>
        </w:tc>
      </w:tr>
      <w:tr w:rsidR="009F34DD" w:rsidRPr="008D6341" w14:paraId="329F8BDC" w14:textId="77777777" w:rsidTr="0065201F">
        <w:tc>
          <w:tcPr>
            <w:tcW w:w="3109" w:type="dxa"/>
            <w:tcBorders>
              <w:top w:val="single" w:sz="4" w:space="0" w:color="auto"/>
              <w:bottom w:val="single" w:sz="4" w:space="0" w:color="auto"/>
              <w:right w:val="single" w:sz="4" w:space="0" w:color="auto"/>
            </w:tcBorders>
          </w:tcPr>
          <w:p w14:paraId="65FCBC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2BDAC2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0254EE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0F4058E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29.89</w:t>
            </w:r>
          </w:p>
        </w:tc>
      </w:tr>
      <w:tr w:rsidR="009F34DD" w:rsidRPr="008D6341" w14:paraId="099342CF" w14:textId="77777777" w:rsidTr="0065201F">
        <w:tc>
          <w:tcPr>
            <w:tcW w:w="3109" w:type="dxa"/>
            <w:tcBorders>
              <w:top w:val="single" w:sz="4" w:space="0" w:color="auto"/>
              <w:bottom w:val="single" w:sz="4" w:space="0" w:color="auto"/>
              <w:right w:val="single" w:sz="4" w:space="0" w:color="auto"/>
            </w:tcBorders>
          </w:tcPr>
          <w:p w14:paraId="2DC53D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02DB1B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2ABA72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4DD543B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15.15</w:t>
            </w:r>
          </w:p>
        </w:tc>
      </w:tr>
      <w:tr w:rsidR="009F34DD" w:rsidRPr="008D6341" w14:paraId="2E0664B3" w14:textId="77777777" w:rsidTr="0065201F">
        <w:tc>
          <w:tcPr>
            <w:tcW w:w="3109" w:type="dxa"/>
            <w:tcBorders>
              <w:top w:val="single" w:sz="4" w:space="0" w:color="auto"/>
              <w:bottom w:val="single" w:sz="4" w:space="0" w:color="auto"/>
              <w:right w:val="single" w:sz="4" w:space="0" w:color="auto"/>
            </w:tcBorders>
          </w:tcPr>
          <w:p w14:paraId="7176C0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73CAF0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4B72E9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126E56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19.15</w:t>
            </w:r>
          </w:p>
        </w:tc>
      </w:tr>
      <w:tr w:rsidR="009F34DD" w:rsidRPr="008D6341" w14:paraId="3B0C1521" w14:textId="77777777" w:rsidTr="0065201F">
        <w:tc>
          <w:tcPr>
            <w:tcW w:w="3109" w:type="dxa"/>
            <w:tcBorders>
              <w:top w:val="single" w:sz="4" w:space="0" w:color="auto"/>
              <w:bottom w:val="single" w:sz="4" w:space="0" w:color="auto"/>
              <w:right w:val="single" w:sz="4" w:space="0" w:color="auto"/>
            </w:tcBorders>
          </w:tcPr>
          <w:p w14:paraId="465204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38D8F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 xml:space="preserve">Монастир (Хабиб </w:t>
            </w:r>
            <w:r w:rsidRPr="008D6341">
              <w:rPr>
                <w:rFonts w:ascii="Times New Roman CYR" w:hAnsi="Times New Roman CYR" w:cs="Times New Roman CYR"/>
              </w:rPr>
              <w:lastRenderedPageBreak/>
              <w:t>Бургиба)</w:t>
            </w:r>
          </w:p>
        </w:tc>
        <w:tc>
          <w:tcPr>
            <w:tcW w:w="2285" w:type="dxa"/>
            <w:tcBorders>
              <w:top w:val="single" w:sz="4" w:space="0" w:color="auto"/>
              <w:left w:val="single" w:sz="4" w:space="0" w:color="auto"/>
              <w:bottom w:val="single" w:sz="4" w:space="0" w:color="auto"/>
              <w:right w:val="single" w:sz="4" w:space="0" w:color="auto"/>
            </w:tcBorders>
          </w:tcPr>
          <w:p w14:paraId="78CAA3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Тунис</w:t>
            </w:r>
          </w:p>
        </w:tc>
        <w:tc>
          <w:tcPr>
            <w:tcW w:w="1530" w:type="dxa"/>
            <w:tcBorders>
              <w:top w:val="single" w:sz="4" w:space="0" w:color="auto"/>
              <w:left w:val="single" w:sz="4" w:space="0" w:color="auto"/>
              <w:bottom w:val="single" w:sz="4" w:space="0" w:color="auto"/>
            </w:tcBorders>
          </w:tcPr>
          <w:p w14:paraId="10EEFA7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39.57</w:t>
            </w:r>
          </w:p>
        </w:tc>
      </w:tr>
      <w:tr w:rsidR="009F34DD" w:rsidRPr="008D6341" w14:paraId="1B5C19CC" w14:textId="77777777" w:rsidTr="0065201F">
        <w:tc>
          <w:tcPr>
            <w:tcW w:w="3109" w:type="dxa"/>
            <w:tcBorders>
              <w:top w:val="single" w:sz="4" w:space="0" w:color="auto"/>
              <w:bottom w:val="single" w:sz="4" w:space="0" w:color="auto"/>
              <w:right w:val="single" w:sz="4" w:space="0" w:color="auto"/>
            </w:tcBorders>
          </w:tcPr>
          <w:p w14:paraId="599361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Казань</w:t>
            </w:r>
          </w:p>
        </w:tc>
        <w:tc>
          <w:tcPr>
            <w:tcW w:w="2858" w:type="dxa"/>
            <w:tcBorders>
              <w:top w:val="single" w:sz="4" w:space="0" w:color="auto"/>
              <w:left w:val="single" w:sz="4" w:space="0" w:color="auto"/>
              <w:bottom w:val="single" w:sz="4" w:space="0" w:color="auto"/>
              <w:right w:val="single" w:sz="4" w:space="0" w:color="auto"/>
            </w:tcBorders>
          </w:tcPr>
          <w:p w14:paraId="061685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291DE1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7A654D8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27.93</w:t>
            </w:r>
          </w:p>
        </w:tc>
      </w:tr>
      <w:tr w:rsidR="009F34DD" w:rsidRPr="008D6341" w14:paraId="22280418" w14:textId="77777777" w:rsidTr="0065201F">
        <w:tc>
          <w:tcPr>
            <w:tcW w:w="3109" w:type="dxa"/>
            <w:tcBorders>
              <w:top w:val="single" w:sz="4" w:space="0" w:color="auto"/>
              <w:bottom w:val="single" w:sz="4" w:space="0" w:color="auto"/>
              <w:right w:val="single" w:sz="4" w:space="0" w:color="auto"/>
            </w:tcBorders>
          </w:tcPr>
          <w:p w14:paraId="375674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0ABAD1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3C0AB5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01CFF6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57.44</w:t>
            </w:r>
          </w:p>
        </w:tc>
      </w:tr>
      <w:tr w:rsidR="009F34DD" w:rsidRPr="008D6341" w14:paraId="57E291B5" w14:textId="77777777" w:rsidTr="0065201F">
        <w:tc>
          <w:tcPr>
            <w:tcW w:w="3109" w:type="dxa"/>
            <w:tcBorders>
              <w:top w:val="single" w:sz="4" w:space="0" w:color="auto"/>
              <w:bottom w:val="single" w:sz="4" w:space="0" w:color="auto"/>
              <w:right w:val="single" w:sz="4" w:space="0" w:color="auto"/>
            </w:tcBorders>
          </w:tcPr>
          <w:p w14:paraId="7431E1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38AC0D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3B7CBB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3B3413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12.21</w:t>
            </w:r>
          </w:p>
        </w:tc>
      </w:tr>
      <w:tr w:rsidR="009F34DD" w:rsidRPr="008D6341" w14:paraId="525E7988" w14:textId="77777777" w:rsidTr="0065201F">
        <w:tc>
          <w:tcPr>
            <w:tcW w:w="3109" w:type="dxa"/>
            <w:tcBorders>
              <w:top w:val="single" w:sz="4" w:space="0" w:color="auto"/>
              <w:bottom w:val="single" w:sz="4" w:space="0" w:color="auto"/>
              <w:right w:val="single" w:sz="4" w:space="0" w:color="auto"/>
            </w:tcBorders>
          </w:tcPr>
          <w:p w14:paraId="29FCB4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5EAF2E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0195BF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68E272E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59.25</w:t>
            </w:r>
          </w:p>
        </w:tc>
      </w:tr>
      <w:tr w:rsidR="009F34DD" w:rsidRPr="008D6341" w14:paraId="13549A35" w14:textId="77777777" w:rsidTr="0065201F">
        <w:tc>
          <w:tcPr>
            <w:tcW w:w="3109" w:type="dxa"/>
            <w:tcBorders>
              <w:top w:val="single" w:sz="4" w:space="0" w:color="auto"/>
              <w:bottom w:val="single" w:sz="4" w:space="0" w:color="auto"/>
              <w:right w:val="single" w:sz="4" w:space="0" w:color="auto"/>
            </w:tcBorders>
          </w:tcPr>
          <w:p w14:paraId="0D6940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19DC76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39BAB3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4A8960D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18.19</w:t>
            </w:r>
          </w:p>
        </w:tc>
      </w:tr>
      <w:tr w:rsidR="009F34DD" w:rsidRPr="008D6341" w14:paraId="5D659E9A" w14:textId="77777777" w:rsidTr="0065201F">
        <w:tc>
          <w:tcPr>
            <w:tcW w:w="3109" w:type="dxa"/>
            <w:tcBorders>
              <w:top w:val="single" w:sz="4" w:space="0" w:color="auto"/>
              <w:bottom w:val="single" w:sz="4" w:space="0" w:color="auto"/>
              <w:right w:val="single" w:sz="4" w:space="0" w:color="auto"/>
            </w:tcBorders>
          </w:tcPr>
          <w:p w14:paraId="2FAC9A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B9DCF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403E27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2B8D0E2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13.83</w:t>
            </w:r>
          </w:p>
        </w:tc>
      </w:tr>
      <w:tr w:rsidR="009F34DD" w:rsidRPr="008D6341" w14:paraId="41F31AE7" w14:textId="77777777" w:rsidTr="0065201F">
        <w:tc>
          <w:tcPr>
            <w:tcW w:w="3109" w:type="dxa"/>
            <w:tcBorders>
              <w:top w:val="single" w:sz="4" w:space="0" w:color="auto"/>
              <w:bottom w:val="single" w:sz="4" w:space="0" w:color="auto"/>
              <w:right w:val="single" w:sz="4" w:space="0" w:color="auto"/>
            </w:tcBorders>
          </w:tcPr>
          <w:p w14:paraId="1E8254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8DDB7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3CCDF8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44BDD72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16.30</w:t>
            </w:r>
          </w:p>
        </w:tc>
      </w:tr>
      <w:tr w:rsidR="009F34DD" w:rsidRPr="008D6341" w14:paraId="1276FB40" w14:textId="77777777" w:rsidTr="0065201F">
        <w:tc>
          <w:tcPr>
            <w:tcW w:w="3109" w:type="dxa"/>
            <w:tcBorders>
              <w:top w:val="single" w:sz="4" w:space="0" w:color="auto"/>
              <w:bottom w:val="single" w:sz="4" w:space="0" w:color="auto"/>
              <w:right w:val="single" w:sz="4" w:space="0" w:color="auto"/>
            </w:tcBorders>
          </w:tcPr>
          <w:p w14:paraId="265BEA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F4BC7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092B1A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55AABF3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13.88</w:t>
            </w:r>
          </w:p>
        </w:tc>
      </w:tr>
      <w:tr w:rsidR="009F34DD" w:rsidRPr="008D6341" w14:paraId="6EEC40F2" w14:textId="77777777" w:rsidTr="0065201F">
        <w:tc>
          <w:tcPr>
            <w:tcW w:w="3109" w:type="dxa"/>
            <w:tcBorders>
              <w:top w:val="single" w:sz="4" w:space="0" w:color="auto"/>
              <w:bottom w:val="single" w:sz="4" w:space="0" w:color="auto"/>
              <w:right w:val="single" w:sz="4" w:space="0" w:color="auto"/>
            </w:tcBorders>
          </w:tcPr>
          <w:p w14:paraId="79917E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14:paraId="5DA6FE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6A78AD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329DE87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04.52</w:t>
            </w:r>
          </w:p>
        </w:tc>
      </w:tr>
      <w:tr w:rsidR="009F34DD" w:rsidRPr="008D6341" w14:paraId="1FA10450" w14:textId="77777777" w:rsidTr="0065201F">
        <w:tc>
          <w:tcPr>
            <w:tcW w:w="3109" w:type="dxa"/>
            <w:tcBorders>
              <w:top w:val="single" w:sz="4" w:space="0" w:color="auto"/>
              <w:bottom w:val="single" w:sz="4" w:space="0" w:color="auto"/>
              <w:right w:val="single" w:sz="4" w:space="0" w:color="auto"/>
            </w:tcBorders>
          </w:tcPr>
          <w:p w14:paraId="78847F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0E23AC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099206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4221A4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23.89</w:t>
            </w:r>
          </w:p>
        </w:tc>
      </w:tr>
      <w:tr w:rsidR="009F34DD" w:rsidRPr="008D6341" w14:paraId="1CBC9E3E" w14:textId="77777777" w:rsidTr="0065201F">
        <w:tc>
          <w:tcPr>
            <w:tcW w:w="3109" w:type="dxa"/>
            <w:tcBorders>
              <w:top w:val="single" w:sz="4" w:space="0" w:color="auto"/>
              <w:bottom w:val="single" w:sz="4" w:space="0" w:color="auto"/>
              <w:right w:val="single" w:sz="4" w:space="0" w:color="auto"/>
            </w:tcBorders>
          </w:tcPr>
          <w:p w14:paraId="7F2F31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08ADD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7A5DAE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76F7D53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56.17</w:t>
            </w:r>
          </w:p>
        </w:tc>
      </w:tr>
      <w:tr w:rsidR="009F34DD" w:rsidRPr="008D6341" w14:paraId="1749546A" w14:textId="77777777" w:rsidTr="0065201F">
        <w:tc>
          <w:tcPr>
            <w:tcW w:w="3109" w:type="dxa"/>
            <w:tcBorders>
              <w:top w:val="single" w:sz="4" w:space="0" w:color="auto"/>
              <w:bottom w:val="single" w:sz="4" w:space="0" w:color="auto"/>
              <w:right w:val="single" w:sz="4" w:space="0" w:color="auto"/>
            </w:tcBorders>
          </w:tcPr>
          <w:p w14:paraId="0B0F67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69061F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2AF1EB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1DE9395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48.46</w:t>
            </w:r>
          </w:p>
        </w:tc>
      </w:tr>
      <w:tr w:rsidR="009F34DD" w:rsidRPr="008D6341" w14:paraId="2B7EE963" w14:textId="77777777" w:rsidTr="0065201F">
        <w:tc>
          <w:tcPr>
            <w:tcW w:w="3109" w:type="dxa"/>
            <w:tcBorders>
              <w:top w:val="single" w:sz="4" w:space="0" w:color="auto"/>
              <w:bottom w:val="single" w:sz="4" w:space="0" w:color="auto"/>
              <w:right w:val="single" w:sz="4" w:space="0" w:color="auto"/>
            </w:tcBorders>
          </w:tcPr>
          <w:p w14:paraId="733814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4977D3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14FFCD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34869E9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43.74</w:t>
            </w:r>
          </w:p>
        </w:tc>
      </w:tr>
      <w:tr w:rsidR="009F34DD" w:rsidRPr="008D6341" w14:paraId="082702F2" w14:textId="77777777" w:rsidTr="0065201F">
        <w:tc>
          <w:tcPr>
            <w:tcW w:w="3109" w:type="dxa"/>
            <w:tcBorders>
              <w:top w:val="single" w:sz="4" w:space="0" w:color="auto"/>
              <w:bottom w:val="single" w:sz="4" w:space="0" w:color="auto"/>
              <w:right w:val="single" w:sz="4" w:space="0" w:color="auto"/>
            </w:tcBorders>
          </w:tcPr>
          <w:p w14:paraId="3ECC4F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3F0C5D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587D06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4F72F4D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36.48</w:t>
            </w:r>
          </w:p>
        </w:tc>
      </w:tr>
      <w:tr w:rsidR="009F34DD" w:rsidRPr="008D6341" w14:paraId="0DED9E6E" w14:textId="77777777" w:rsidTr="0065201F">
        <w:tc>
          <w:tcPr>
            <w:tcW w:w="3109" w:type="dxa"/>
            <w:tcBorders>
              <w:top w:val="single" w:sz="4" w:space="0" w:color="auto"/>
              <w:bottom w:val="single" w:sz="4" w:space="0" w:color="auto"/>
              <w:right w:val="single" w:sz="4" w:space="0" w:color="auto"/>
            </w:tcBorders>
          </w:tcPr>
          <w:p w14:paraId="5BA8AB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70C9E5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0C6664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4F3A62D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04.34</w:t>
            </w:r>
          </w:p>
        </w:tc>
      </w:tr>
      <w:tr w:rsidR="009F34DD" w:rsidRPr="008D6341" w14:paraId="1538C594" w14:textId="77777777" w:rsidTr="0065201F">
        <w:tc>
          <w:tcPr>
            <w:tcW w:w="3109" w:type="dxa"/>
            <w:tcBorders>
              <w:top w:val="single" w:sz="4" w:space="0" w:color="auto"/>
              <w:bottom w:val="single" w:sz="4" w:space="0" w:color="auto"/>
              <w:right w:val="single" w:sz="4" w:space="0" w:color="auto"/>
            </w:tcBorders>
          </w:tcPr>
          <w:p w14:paraId="6FE3A5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0B5B5F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4B5EBD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0CAAF2F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27.02</w:t>
            </w:r>
          </w:p>
        </w:tc>
      </w:tr>
      <w:tr w:rsidR="009F34DD" w:rsidRPr="008D6341" w14:paraId="69F4EC00" w14:textId="77777777" w:rsidTr="0065201F">
        <w:tc>
          <w:tcPr>
            <w:tcW w:w="3109" w:type="dxa"/>
            <w:tcBorders>
              <w:top w:val="single" w:sz="4" w:space="0" w:color="auto"/>
              <w:bottom w:val="single" w:sz="4" w:space="0" w:color="auto"/>
              <w:right w:val="single" w:sz="4" w:space="0" w:color="auto"/>
            </w:tcBorders>
          </w:tcPr>
          <w:p w14:paraId="3E0087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55341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561240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154DEFC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04.20</w:t>
            </w:r>
          </w:p>
        </w:tc>
      </w:tr>
      <w:tr w:rsidR="009F34DD" w:rsidRPr="008D6341" w14:paraId="56281231" w14:textId="77777777" w:rsidTr="0065201F">
        <w:tc>
          <w:tcPr>
            <w:tcW w:w="3109" w:type="dxa"/>
            <w:tcBorders>
              <w:top w:val="single" w:sz="4" w:space="0" w:color="auto"/>
              <w:bottom w:val="single" w:sz="4" w:space="0" w:color="auto"/>
              <w:right w:val="single" w:sz="4" w:space="0" w:color="auto"/>
            </w:tcBorders>
          </w:tcPr>
          <w:p w14:paraId="740EB1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72AD7B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046F7E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4442EA6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49.09</w:t>
            </w:r>
          </w:p>
        </w:tc>
      </w:tr>
      <w:tr w:rsidR="009F34DD" w:rsidRPr="008D6341" w14:paraId="406CFDB5" w14:textId="77777777" w:rsidTr="0065201F">
        <w:tc>
          <w:tcPr>
            <w:tcW w:w="3109" w:type="dxa"/>
            <w:tcBorders>
              <w:top w:val="single" w:sz="4" w:space="0" w:color="auto"/>
              <w:bottom w:val="single" w:sz="4" w:space="0" w:color="auto"/>
              <w:right w:val="single" w:sz="4" w:space="0" w:color="auto"/>
            </w:tcBorders>
          </w:tcPr>
          <w:p w14:paraId="5A4EBD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14:paraId="19C091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0B970E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3D09EA4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37.63</w:t>
            </w:r>
          </w:p>
        </w:tc>
      </w:tr>
      <w:tr w:rsidR="009F34DD" w:rsidRPr="008D6341" w14:paraId="69E8E636" w14:textId="77777777" w:rsidTr="0065201F">
        <w:tc>
          <w:tcPr>
            <w:tcW w:w="3109" w:type="dxa"/>
            <w:tcBorders>
              <w:top w:val="single" w:sz="4" w:space="0" w:color="auto"/>
              <w:bottom w:val="single" w:sz="4" w:space="0" w:color="auto"/>
              <w:right w:val="single" w:sz="4" w:space="0" w:color="auto"/>
            </w:tcBorders>
          </w:tcPr>
          <w:p w14:paraId="304DDB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35F51E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17A60A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57E0E61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34.12</w:t>
            </w:r>
          </w:p>
        </w:tc>
      </w:tr>
      <w:tr w:rsidR="009F34DD" w:rsidRPr="008D6341" w14:paraId="4A1689A2" w14:textId="77777777" w:rsidTr="0065201F">
        <w:tc>
          <w:tcPr>
            <w:tcW w:w="3109" w:type="dxa"/>
            <w:tcBorders>
              <w:top w:val="single" w:sz="4" w:space="0" w:color="auto"/>
              <w:bottom w:val="single" w:sz="4" w:space="0" w:color="auto"/>
              <w:right w:val="single" w:sz="4" w:space="0" w:color="auto"/>
            </w:tcBorders>
          </w:tcPr>
          <w:p w14:paraId="26D493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44215B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14:paraId="4EAE33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0C08D66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39.67</w:t>
            </w:r>
          </w:p>
        </w:tc>
      </w:tr>
      <w:tr w:rsidR="009F34DD" w:rsidRPr="008D6341" w14:paraId="68FFE663" w14:textId="77777777" w:rsidTr="0065201F">
        <w:tc>
          <w:tcPr>
            <w:tcW w:w="3109" w:type="dxa"/>
            <w:tcBorders>
              <w:top w:val="single" w:sz="4" w:space="0" w:color="auto"/>
              <w:bottom w:val="single" w:sz="4" w:space="0" w:color="auto"/>
              <w:right w:val="single" w:sz="4" w:space="0" w:color="auto"/>
            </w:tcBorders>
          </w:tcPr>
          <w:p w14:paraId="5DAADF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F51B3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Монреаль (Пьер Еллиот Трюдо)</w:t>
            </w:r>
          </w:p>
        </w:tc>
        <w:tc>
          <w:tcPr>
            <w:tcW w:w="2285" w:type="dxa"/>
            <w:tcBorders>
              <w:top w:val="single" w:sz="4" w:space="0" w:color="auto"/>
              <w:left w:val="single" w:sz="4" w:space="0" w:color="auto"/>
              <w:bottom w:val="single" w:sz="4" w:space="0" w:color="auto"/>
              <w:right w:val="single" w:sz="4" w:space="0" w:color="auto"/>
            </w:tcBorders>
          </w:tcPr>
          <w:p w14:paraId="7C5E10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14:paraId="3FB39FA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11.59</w:t>
            </w:r>
          </w:p>
        </w:tc>
      </w:tr>
      <w:tr w:rsidR="009F34DD" w:rsidRPr="008D6341" w14:paraId="5F272480" w14:textId="77777777" w:rsidTr="0065201F">
        <w:tc>
          <w:tcPr>
            <w:tcW w:w="3109" w:type="dxa"/>
            <w:tcBorders>
              <w:top w:val="single" w:sz="4" w:space="0" w:color="auto"/>
              <w:bottom w:val="single" w:sz="4" w:space="0" w:color="auto"/>
              <w:right w:val="single" w:sz="4" w:space="0" w:color="auto"/>
            </w:tcBorders>
          </w:tcPr>
          <w:p w14:paraId="3C364A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9CDE3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Монреаль (Пьер Еллиот Трюдо)</w:t>
            </w:r>
          </w:p>
        </w:tc>
        <w:tc>
          <w:tcPr>
            <w:tcW w:w="2285" w:type="dxa"/>
            <w:tcBorders>
              <w:top w:val="single" w:sz="4" w:space="0" w:color="auto"/>
              <w:left w:val="single" w:sz="4" w:space="0" w:color="auto"/>
              <w:bottom w:val="single" w:sz="4" w:space="0" w:color="auto"/>
              <w:right w:val="single" w:sz="4" w:space="0" w:color="auto"/>
            </w:tcBorders>
          </w:tcPr>
          <w:p w14:paraId="3AAD3D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14:paraId="2317B27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12.15</w:t>
            </w:r>
          </w:p>
        </w:tc>
      </w:tr>
      <w:tr w:rsidR="009F34DD" w:rsidRPr="008D6341" w14:paraId="0E0935A9" w14:textId="77777777" w:rsidTr="0065201F">
        <w:tc>
          <w:tcPr>
            <w:tcW w:w="3109" w:type="dxa"/>
            <w:tcBorders>
              <w:top w:val="single" w:sz="4" w:space="0" w:color="auto"/>
              <w:bottom w:val="single" w:sz="4" w:space="0" w:color="auto"/>
              <w:right w:val="single" w:sz="4" w:space="0" w:color="auto"/>
            </w:tcBorders>
          </w:tcPr>
          <w:p w14:paraId="7BB01A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DE5CB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Монреаль (Пьер Еллиот Трюдо)</w:t>
            </w:r>
          </w:p>
        </w:tc>
        <w:tc>
          <w:tcPr>
            <w:tcW w:w="2285" w:type="dxa"/>
            <w:tcBorders>
              <w:top w:val="single" w:sz="4" w:space="0" w:color="auto"/>
              <w:left w:val="single" w:sz="4" w:space="0" w:color="auto"/>
              <w:bottom w:val="single" w:sz="4" w:space="0" w:color="auto"/>
              <w:right w:val="single" w:sz="4" w:space="0" w:color="auto"/>
            </w:tcBorders>
          </w:tcPr>
          <w:p w14:paraId="63AF9F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14:paraId="63855B3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11.36</w:t>
            </w:r>
          </w:p>
        </w:tc>
      </w:tr>
      <w:tr w:rsidR="009F34DD" w:rsidRPr="008D6341" w14:paraId="48309CA3" w14:textId="77777777" w:rsidTr="0065201F">
        <w:tc>
          <w:tcPr>
            <w:tcW w:w="3109" w:type="dxa"/>
            <w:tcBorders>
              <w:top w:val="single" w:sz="4" w:space="0" w:color="auto"/>
              <w:bottom w:val="single" w:sz="4" w:space="0" w:color="auto"/>
              <w:right w:val="single" w:sz="4" w:space="0" w:color="auto"/>
            </w:tcBorders>
          </w:tcPr>
          <w:p w14:paraId="125C3E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7D0F8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Монтего-Бей (Сангсер Инт)</w:t>
            </w:r>
          </w:p>
        </w:tc>
        <w:tc>
          <w:tcPr>
            <w:tcW w:w="2285" w:type="dxa"/>
            <w:tcBorders>
              <w:top w:val="single" w:sz="4" w:space="0" w:color="auto"/>
              <w:left w:val="single" w:sz="4" w:space="0" w:color="auto"/>
              <w:bottom w:val="single" w:sz="4" w:space="0" w:color="auto"/>
              <w:right w:val="single" w:sz="4" w:space="0" w:color="auto"/>
            </w:tcBorders>
          </w:tcPr>
          <w:p w14:paraId="26CB15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Ямайка</w:t>
            </w:r>
          </w:p>
        </w:tc>
        <w:tc>
          <w:tcPr>
            <w:tcW w:w="1530" w:type="dxa"/>
            <w:tcBorders>
              <w:top w:val="single" w:sz="4" w:space="0" w:color="auto"/>
              <w:left w:val="single" w:sz="4" w:space="0" w:color="auto"/>
              <w:bottom w:val="single" w:sz="4" w:space="0" w:color="auto"/>
            </w:tcBorders>
          </w:tcPr>
          <w:p w14:paraId="5812115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04.14</w:t>
            </w:r>
          </w:p>
        </w:tc>
      </w:tr>
      <w:tr w:rsidR="009F34DD" w:rsidRPr="008D6341" w14:paraId="40D0C45E" w14:textId="77777777" w:rsidTr="0065201F">
        <w:tc>
          <w:tcPr>
            <w:tcW w:w="3109" w:type="dxa"/>
            <w:tcBorders>
              <w:top w:val="single" w:sz="4" w:space="0" w:color="auto"/>
              <w:bottom w:val="single" w:sz="4" w:space="0" w:color="auto"/>
              <w:right w:val="single" w:sz="4" w:space="0" w:color="auto"/>
            </w:tcBorders>
          </w:tcPr>
          <w:p w14:paraId="0BF5E5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36389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Монтего-Бей (Сангсер Инт)</w:t>
            </w:r>
          </w:p>
        </w:tc>
        <w:tc>
          <w:tcPr>
            <w:tcW w:w="2285" w:type="dxa"/>
            <w:tcBorders>
              <w:top w:val="single" w:sz="4" w:space="0" w:color="auto"/>
              <w:left w:val="single" w:sz="4" w:space="0" w:color="auto"/>
              <w:bottom w:val="single" w:sz="4" w:space="0" w:color="auto"/>
              <w:right w:val="single" w:sz="4" w:space="0" w:color="auto"/>
            </w:tcBorders>
          </w:tcPr>
          <w:p w14:paraId="4CAAC9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Ямайка</w:t>
            </w:r>
          </w:p>
        </w:tc>
        <w:tc>
          <w:tcPr>
            <w:tcW w:w="1530" w:type="dxa"/>
            <w:tcBorders>
              <w:top w:val="single" w:sz="4" w:space="0" w:color="auto"/>
              <w:left w:val="single" w:sz="4" w:space="0" w:color="auto"/>
              <w:bottom w:val="single" w:sz="4" w:space="0" w:color="auto"/>
            </w:tcBorders>
          </w:tcPr>
          <w:p w14:paraId="4EF5A53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04.52</w:t>
            </w:r>
          </w:p>
        </w:tc>
      </w:tr>
      <w:tr w:rsidR="009F34DD" w:rsidRPr="008D6341" w14:paraId="55028264" w14:textId="77777777" w:rsidTr="0065201F">
        <w:tc>
          <w:tcPr>
            <w:tcW w:w="3109" w:type="dxa"/>
            <w:tcBorders>
              <w:top w:val="single" w:sz="4" w:space="0" w:color="auto"/>
              <w:bottom w:val="single" w:sz="4" w:space="0" w:color="auto"/>
              <w:right w:val="single" w:sz="4" w:space="0" w:color="auto"/>
            </w:tcBorders>
          </w:tcPr>
          <w:p w14:paraId="240A0E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0D1D8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Монтего-Бей (Сангсер Инт)</w:t>
            </w:r>
          </w:p>
        </w:tc>
        <w:tc>
          <w:tcPr>
            <w:tcW w:w="2285" w:type="dxa"/>
            <w:tcBorders>
              <w:top w:val="single" w:sz="4" w:space="0" w:color="auto"/>
              <w:left w:val="single" w:sz="4" w:space="0" w:color="auto"/>
              <w:bottom w:val="single" w:sz="4" w:space="0" w:color="auto"/>
              <w:right w:val="single" w:sz="4" w:space="0" w:color="auto"/>
            </w:tcBorders>
          </w:tcPr>
          <w:p w14:paraId="7D5BA3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Ямайка</w:t>
            </w:r>
          </w:p>
        </w:tc>
        <w:tc>
          <w:tcPr>
            <w:tcW w:w="1530" w:type="dxa"/>
            <w:tcBorders>
              <w:top w:val="single" w:sz="4" w:space="0" w:color="auto"/>
              <w:left w:val="single" w:sz="4" w:space="0" w:color="auto"/>
              <w:bottom w:val="single" w:sz="4" w:space="0" w:color="auto"/>
            </w:tcBorders>
          </w:tcPr>
          <w:p w14:paraId="3F91BCB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04.28</w:t>
            </w:r>
          </w:p>
        </w:tc>
      </w:tr>
      <w:tr w:rsidR="009F34DD" w:rsidRPr="008D6341" w14:paraId="1CDE033B" w14:textId="77777777" w:rsidTr="0065201F">
        <w:tc>
          <w:tcPr>
            <w:tcW w:w="3109" w:type="dxa"/>
            <w:tcBorders>
              <w:top w:val="single" w:sz="4" w:space="0" w:color="auto"/>
              <w:bottom w:val="single" w:sz="4" w:space="0" w:color="auto"/>
              <w:right w:val="single" w:sz="4" w:space="0" w:color="auto"/>
            </w:tcBorders>
          </w:tcPr>
          <w:p w14:paraId="5C5107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2B8A42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7236F0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0C33BE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76.38</w:t>
            </w:r>
          </w:p>
        </w:tc>
      </w:tr>
      <w:tr w:rsidR="009F34DD" w:rsidRPr="008D6341" w14:paraId="1DE85F22" w14:textId="77777777" w:rsidTr="0065201F">
        <w:tc>
          <w:tcPr>
            <w:tcW w:w="3109" w:type="dxa"/>
            <w:tcBorders>
              <w:top w:val="single" w:sz="4" w:space="0" w:color="auto"/>
              <w:bottom w:val="single" w:sz="4" w:space="0" w:color="auto"/>
              <w:right w:val="single" w:sz="4" w:space="0" w:color="auto"/>
            </w:tcBorders>
          </w:tcPr>
          <w:p w14:paraId="0C2EC1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78AF23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71F75A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955714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30.52</w:t>
            </w:r>
          </w:p>
        </w:tc>
      </w:tr>
      <w:tr w:rsidR="009F34DD" w:rsidRPr="008D6341" w14:paraId="6DC8C168" w14:textId="77777777" w:rsidTr="0065201F">
        <w:tc>
          <w:tcPr>
            <w:tcW w:w="3109" w:type="dxa"/>
            <w:tcBorders>
              <w:top w:val="single" w:sz="4" w:space="0" w:color="auto"/>
              <w:bottom w:val="single" w:sz="4" w:space="0" w:color="auto"/>
              <w:right w:val="single" w:sz="4" w:space="0" w:color="auto"/>
            </w:tcBorders>
          </w:tcPr>
          <w:p w14:paraId="76964B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7EE511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34EFFF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76386D5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48.16</w:t>
            </w:r>
          </w:p>
        </w:tc>
      </w:tr>
      <w:tr w:rsidR="009F34DD" w:rsidRPr="008D6341" w14:paraId="15A9AFFC" w14:textId="77777777" w:rsidTr="0065201F">
        <w:tc>
          <w:tcPr>
            <w:tcW w:w="3109" w:type="dxa"/>
            <w:tcBorders>
              <w:top w:val="single" w:sz="4" w:space="0" w:color="auto"/>
              <w:bottom w:val="single" w:sz="4" w:space="0" w:color="auto"/>
              <w:right w:val="single" w:sz="4" w:space="0" w:color="auto"/>
            </w:tcBorders>
          </w:tcPr>
          <w:p w14:paraId="49B0A2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184B5C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1E1F59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3A9D6F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12.65</w:t>
            </w:r>
          </w:p>
        </w:tc>
      </w:tr>
      <w:tr w:rsidR="009F34DD" w:rsidRPr="008D6341" w14:paraId="55895507" w14:textId="77777777" w:rsidTr="0065201F">
        <w:tc>
          <w:tcPr>
            <w:tcW w:w="3109" w:type="dxa"/>
            <w:tcBorders>
              <w:top w:val="single" w:sz="4" w:space="0" w:color="auto"/>
              <w:bottom w:val="single" w:sz="4" w:space="0" w:color="auto"/>
              <w:right w:val="single" w:sz="4" w:space="0" w:color="auto"/>
            </w:tcBorders>
          </w:tcPr>
          <w:p w14:paraId="29D104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2AB63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140811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4928F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69.56</w:t>
            </w:r>
          </w:p>
        </w:tc>
      </w:tr>
      <w:tr w:rsidR="009F34DD" w:rsidRPr="008D6341" w14:paraId="6A144760" w14:textId="77777777" w:rsidTr="0065201F">
        <w:tc>
          <w:tcPr>
            <w:tcW w:w="3109" w:type="dxa"/>
            <w:tcBorders>
              <w:top w:val="single" w:sz="4" w:space="0" w:color="auto"/>
              <w:bottom w:val="single" w:sz="4" w:space="0" w:color="auto"/>
              <w:right w:val="single" w:sz="4" w:space="0" w:color="auto"/>
            </w:tcBorders>
          </w:tcPr>
          <w:p w14:paraId="108FD3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78A9D7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26C537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76EC80C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53.35</w:t>
            </w:r>
          </w:p>
        </w:tc>
      </w:tr>
      <w:tr w:rsidR="009F34DD" w:rsidRPr="008D6341" w14:paraId="62308DDB" w14:textId="77777777" w:rsidTr="0065201F">
        <w:tc>
          <w:tcPr>
            <w:tcW w:w="3109" w:type="dxa"/>
            <w:tcBorders>
              <w:top w:val="single" w:sz="4" w:space="0" w:color="auto"/>
              <w:bottom w:val="single" w:sz="4" w:space="0" w:color="auto"/>
              <w:right w:val="single" w:sz="4" w:space="0" w:color="auto"/>
            </w:tcBorders>
          </w:tcPr>
          <w:p w14:paraId="270311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3BB039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728C00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00F335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64.68</w:t>
            </w:r>
          </w:p>
        </w:tc>
      </w:tr>
      <w:tr w:rsidR="009F34DD" w:rsidRPr="008D6341" w14:paraId="09493AC8" w14:textId="77777777" w:rsidTr="0065201F">
        <w:tc>
          <w:tcPr>
            <w:tcW w:w="3109" w:type="dxa"/>
            <w:tcBorders>
              <w:top w:val="single" w:sz="4" w:space="0" w:color="auto"/>
              <w:bottom w:val="single" w:sz="4" w:space="0" w:color="auto"/>
              <w:right w:val="single" w:sz="4" w:space="0" w:color="auto"/>
            </w:tcBorders>
          </w:tcPr>
          <w:p w14:paraId="7BBEE5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658399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04B433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0257D6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45.78</w:t>
            </w:r>
          </w:p>
        </w:tc>
      </w:tr>
      <w:tr w:rsidR="009F34DD" w:rsidRPr="008D6341" w14:paraId="0B436363" w14:textId="77777777" w:rsidTr="0065201F">
        <w:tc>
          <w:tcPr>
            <w:tcW w:w="3109" w:type="dxa"/>
            <w:tcBorders>
              <w:top w:val="single" w:sz="4" w:space="0" w:color="auto"/>
              <w:bottom w:val="single" w:sz="4" w:space="0" w:color="auto"/>
              <w:right w:val="single" w:sz="4" w:space="0" w:color="auto"/>
            </w:tcBorders>
          </w:tcPr>
          <w:p w14:paraId="5960B4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DE6E1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4D6518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A6337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65.25</w:t>
            </w:r>
          </w:p>
        </w:tc>
      </w:tr>
      <w:tr w:rsidR="009F34DD" w:rsidRPr="008D6341" w14:paraId="2778E747" w14:textId="77777777" w:rsidTr="0065201F">
        <w:tc>
          <w:tcPr>
            <w:tcW w:w="3109" w:type="dxa"/>
            <w:tcBorders>
              <w:top w:val="single" w:sz="4" w:space="0" w:color="auto"/>
              <w:bottom w:val="single" w:sz="4" w:space="0" w:color="auto"/>
              <w:right w:val="single" w:sz="4" w:space="0" w:color="auto"/>
            </w:tcBorders>
          </w:tcPr>
          <w:p w14:paraId="33487D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F1285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0489C2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3F05EF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64.49</w:t>
            </w:r>
          </w:p>
        </w:tc>
      </w:tr>
      <w:tr w:rsidR="009F34DD" w:rsidRPr="008D6341" w14:paraId="7F46BBD7" w14:textId="77777777" w:rsidTr="0065201F">
        <w:tc>
          <w:tcPr>
            <w:tcW w:w="3109" w:type="dxa"/>
            <w:tcBorders>
              <w:top w:val="single" w:sz="4" w:space="0" w:color="auto"/>
              <w:bottom w:val="single" w:sz="4" w:space="0" w:color="auto"/>
              <w:right w:val="single" w:sz="4" w:space="0" w:color="auto"/>
            </w:tcBorders>
          </w:tcPr>
          <w:p w14:paraId="644D60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7832E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4E9175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D5BA14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65.90</w:t>
            </w:r>
          </w:p>
        </w:tc>
      </w:tr>
      <w:tr w:rsidR="009F34DD" w:rsidRPr="008D6341" w14:paraId="4F7DF162" w14:textId="77777777" w:rsidTr="0065201F">
        <w:tc>
          <w:tcPr>
            <w:tcW w:w="3109" w:type="dxa"/>
            <w:tcBorders>
              <w:top w:val="single" w:sz="4" w:space="0" w:color="auto"/>
              <w:bottom w:val="single" w:sz="4" w:space="0" w:color="auto"/>
              <w:right w:val="single" w:sz="4" w:space="0" w:color="auto"/>
            </w:tcBorders>
          </w:tcPr>
          <w:p w14:paraId="57A116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59F84F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261626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ADD1BB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32.85</w:t>
            </w:r>
          </w:p>
        </w:tc>
      </w:tr>
      <w:tr w:rsidR="009F34DD" w:rsidRPr="008D6341" w14:paraId="3CC28223" w14:textId="77777777" w:rsidTr="0065201F">
        <w:tc>
          <w:tcPr>
            <w:tcW w:w="3109" w:type="dxa"/>
            <w:tcBorders>
              <w:top w:val="single" w:sz="4" w:space="0" w:color="auto"/>
              <w:bottom w:val="single" w:sz="4" w:space="0" w:color="auto"/>
              <w:right w:val="single" w:sz="4" w:space="0" w:color="auto"/>
            </w:tcBorders>
          </w:tcPr>
          <w:p w14:paraId="2DA220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FCAAD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5D60D9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78D8F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78.60</w:t>
            </w:r>
          </w:p>
        </w:tc>
      </w:tr>
      <w:tr w:rsidR="009F34DD" w:rsidRPr="008D6341" w14:paraId="34F60282" w14:textId="77777777" w:rsidTr="0065201F">
        <w:tc>
          <w:tcPr>
            <w:tcW w:w="3109" w:type="dxa"/>
            <w:tcBorders>
              <w:top w:val="single" w:sz="4" w:space="0" w:color="auto"/>
              <w:bottom w:val="single" w:sz="4" w:space="0" w:color="auto"/>
              <w:right w:val="single" w:sz="4" w:space="0" w:color="auto"/>
            </w:tcBorders>
          </w:tcPr>
          <w:p w14:paraId="0D0742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6A9E1E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4EFCC1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18D4DF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75.35</w:t>
            </w:r>
          </w:p>
        </w:tc>
      </w:tr>
      <w:tr w:rsidR="009F34DD" w:rsidRPr="008D6341" w14:paraId="31E0E499" w14:textId="77777777" w:rsidTr="0065201F">
        <w:tc>
          <w:tcPr>
            <w:tcW w:w="3109" w:type="dxa"/>
            <w:tcBorders>
              <w:top w:val="single" w:sz="4" w:space="0" w:color="auto"/>
              <w:bottom w:val="single" w:sz="4" w:space="0" w:color="auto"/>
              <w:right w:val="single" w:sz="4" w:space="0" w:color="auto"/>
            </w:tcBorders>
          </w:tcPr>
          <w:p w14:paraId="5CCB0B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747297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6B3798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ED3E4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64.06</w:t>
            </w:r>
          </w:p>
        </w:tc>
      </w:tr>
      <w:tr w:rsidR="009F34DD" w:rsidRPr="008D6341" w14:paraId="7CCFA95D" w14:textId="77777777" w:rsidTr="0065201F">
        <w:tc>
          <w:tcPr>
            <w:tcW w:w="3109" w:type="dxa"/>
            <w:tcBorders>
              <w:top w:val="single" w:sz="4" w:space="0" w:color="auto"/>
              <w:bottom w:val="single" w:sz="4" w:space="0" w:color="auto"/>
              <w:right w:val="single" w:sz="4" w:space="0" w:color="auto"/>
            </w:tcBorders>
          </w:tcPr>
          <w:p w14:paraId="1BAE90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12EC82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165D56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5CD37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69.73</w:t>
            </w:r>
          </w:p>
        </w:tc>
      </w:tr>
      <w:tr w:rsidR="009F34DD" w:rsidRPr="008D6341" w14:paraId="5D19D7C0" w14:textId="77777777" w:rsidTr="0065201F">
        <w:tc>
          <w:tcPr>
            <w:tcW w:w="3109" w:type="dxa"/>
            <w:tcBorders>
              <w:top w:val="single" w:sz="4" w:space="0" w:color="auto"/>
              <w:bottom w:val="single" w:sz="4" w:space="0" w:color="auto"/>
              <w:right w:val="single" w:sz="4" w:space="0" w:color="auto"/>
            </w:tcBorders>
          </w:tcPr>
          <w:p w14:paraId="45A142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56831F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7F5B2F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831E4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37.37</w:t>
            </w:r>
          </w:p>
        </w:tc>
      </w:tr>
      <w:tr w:rsidR="009F34DD" w:rsidRPr="008D6341" w14:paraId="1D86B7F7" w14:textId="77777777" w:rsidTr="0065201F">
        <w:tc>
          <w:tcPr>
            <w:tcW w:w="3109" w:type="dxa"/>
            <w:tcBorders>
              <w:top w:val="single" w:sz="4" w:space="0" w:color="auto"/>
              <w:bottom w:val="single" w:sz="4" w:space="0" w:color="auto"/>
              <w:right w:val="single" w:sz="4" w:space="0" w:color="auto"/>
            </w:tcBorders>
          </w:tcPr>
          <w:p w14:paraId="4376DB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1CEEB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3A371E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F97619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60.78</w:t>
            </w:r>
          </w:p>
        </w:tc>
      </w:tr>
      <w:tr w:rsidR="009F34DD" w:rsidRPr="008D6341" w14:paraId="3DCB6BDA" w14:textId="77777777" w:rsidTr="0065201F">
        <w:tc>
          <w:tcPr>
            <w:tcW w:w="3109" w:type="dxa"/>
            <w:tcBorders>
              <w:top w:val="single" w:sz="4" w:space="0" w:color="auto"/>
              <w:bottom w:val="single" w:sz="4" w:space="0" w:color="auto"/>
              <w:right w:val="single" w:sz="4" w:space="0" w:color="auto"/>
            </w:tcBorders>
          </w:tcPr>
          <w:p w14:paraId="544C52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F1434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153071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7E8B37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17.33</w:t>
            </w:r>
          </w:p>
        </w:tc>
      </w:tr>
      <w:tr w:rsidR="009F34DD" w:rsidRPr="008D6341" w14:paraId="4B226734" w14:textId="77777777" w:rsidTr="0065201F">
        <w:tc>
          <w:tcPr>
            <w:tcW w:w="3109" w:type="dxa"/>
            <w:tcBorders>
              <w:top w:val="single" w:sz="4" w:space="0" w:color="auto"/>
              <w:bottom w:val="single" w:sz="4" w:space="0" w:color="auto"/>
              <w:right w:val="single" w:sz="4" w:space="0" w:color="auto"/>
            </w:tcBorders>
          </w:tcPr>
          <w:p w14:paraId="3FF54F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40F222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242793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D43BF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66.59</w:t>
            </w:r>
          </w:p>
        </w:tc>
      </w:tr>
      <w:tr w:rsidR="009F34DD" w:rsidRPr="008D6341" w14:paraId="4AF28A27" w14:textId="77777777" w:rsidTr="0065201F">
        <w:tc>
          <w:tcPr>
            <w:tcW w:w="3109" w:type="dxa"/>
            <w:tcBorders>
              <w:top w:val="single" w:sz="4" w:space="0" w:color="auto"/>
              <w:bottom w:val="single" w:sz="4" w:space="0" w:color="auto"/>
              <w:right w:val="single" w:sz="4" w:space="0" w:color="auto"/>
            </w:tcBorders>
          </w:tcPr>
          <w:p w14:paraId="01DE0B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3E5EF2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14:paraId="5B89BA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DBF9CE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70.14</w:t>
            </w:r>
          </w:p>
        </w:tc>
      </w:tr>
      <w:tr w:rsidR="009F34DD" w:rsidRPr="008D6341" w14:paraId="1BAEC168" w14:textId="77777777" w:rsidTr="0065201F">
        <w:tc>
          <w:tcPr>
            <w:tcW w:w="3109" w:type="dxa"/>
            <w:tcBorders>
              <w:top w:val="single" w:sz="4" w:space="0" w:color="auto"/>
              <w:bottom w:val="single" w:sz="4" w:space="0" w:color="auto"/>
              <w:right w:val="single" w:sz="4" w:space="0" w:color="auto"/>
            </w:tcBorders>
          </w:tcPr>
          <w:p w14:paraId="55AAE4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803E6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14:paraId="68A83E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97AEB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70.45</w:t>
            </w:r>
          </w:p>
        </w:tc>
      </w:tr>
      <w:tr w:rsidR="009F34DD" w:rsidRPr="008D6341" w14:paraId="654F5CD1" w14:textId="77777777" w:rsidTr="0065201F">
        <w:tc>
          <w:tcPr>
            <w:tcW w:w="3109" w:type="dxa"/>
            <w:tcBorders>
              <w:top w:val="single" w:sz="4" w:space="0" w:color="auto"/>
              <w:bottom w:val="single" w:sz="4" w:space="0" w:color="auto"/>
              <w:right w:val="single" w:sz="4" w:space="0" w:color="auto"/>
            </w:tcBorders>
          </w:tcPr>
          <w:p w14:paraId="1A3E69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67643D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14:paraId="0BA9C3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ACC93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64.74</w:t>
            </w:r>
          </w:p>
        </w:tc>
      </w:tr>
      <w:tr w:rsidR="009F34DD" w:rsidRPr="008D6341" w14:paraId="7D6A97D1" w14:textId="77777777" w:rsidTr="0065201F">
        <w:tc>
          <w:tcPr>
            <w:tcW w:w="3109" w:type="dxa"/>
            <w:tcBorders>
              <w:top w:val="single" w:sz="4" w:space="0" w:color="auto"/>
              <w:bottom w:val="single" w:sz="4" w:space="0" w:color="auto"/>
              <w:right w:val="single" w:sz="4" w:space="0" w:color="auto"/>
            </w:tcBorders>
          </w:tcPr>
          <w:p w14:paraId="30A897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EDBAB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14:paraId="5C4EA7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07A430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27.37</w:t>
            </w:r>
          </w:p>
        </w:tc>
      </w:tr>
      <w:tr w:rsidR="009F34DD" w:rsidRPr="008D6341" w14:paraId="641EEEE6" w14:textId="77777777" w:rsidTr="0065201F">
        <w:tc>
          <w:tcPr>
            <w:tcW w:w="3109" w:type="dxa"/>
            <w:tcBorders>
              <w:top w:val="single" w:sz="4" w:space="0" w:color="auto"/>
              <w:bottom w:val="single" w:sz="4" w:space="0" w:color="auto"/>
              <w:right w:val="single" w:sz="4" w:space="0" w:color="auto"/>
            </w:tcBorders>
          </w:tcPr>
          <w:p w14:paraId="7D4F2E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1AB5A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14:paraId="05CC03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7EA391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26.90</w:t>
            </w:r>
          </w:p>
        </w:tc>
      </w:tr>
      <w:tr w:rsidR="009F34DD" w:rsidRPr="008D6341" w14:paraId="62D08E88" w14:textId="77777777" w:rsidTr="0065201F">
        <w:tc>
          <w:tcPr>
            <w:tcW w:w="3109" w:type="dxa"/>
            <w:tcBorders>
              <w:top w:val="single" w:sz="4" w:space="0" w:color="auto"/>
              <w:bottom w:val="single" w:sz="4" w:space="0" w:color="auto"/>
              <w:right w:val="single" w:sz="4" w:space="0" w:color="auto"/>
            </w:tcBorders>
          </w:tcPr>
          <w:p w14:paraId="11BFC8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58ABC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14:paraId="3678F1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8E84C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28.80</w:t>
            </w:r>
          </w:p>
        </w:tc>
      </w:tr>
      <w:tr w:rsidR="009F34DD" w:rsidRPr="008D6341" w14:paraId="0CB00C65" w14:textId="77777777" w:rsidTr="0065201F">
        <w:tc>
          <w:tcPr>
            <w:tcW w:w="3109" w:type="dxa"/>
            <w:tcBorders>
              <w:top w:val="single" w:sz="4" w:space="0" w:color="auto"/>
              <w:bottom w:val="single" w:sz="4" w:space="0" w:color="auto"/>
              <w:right w:val="single" w:sz="4" w:space="0" w:color="auto"/>
            </w:tcBorders>
          </w:tcPr>
          <w:p w14:paraId="75F8F3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6AA794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Мумбай (Чхатрапати Шиваджи)</w:t>
            </w:r>
          </w:p>
        </w:tc>
        <w:tc>
          <w:tcPr>
            <w:tcW w:w="2285" w:type="dxa"/>
            <w:tcBorders>
              <w:top w:val="single" w:sz="4" w:space="0" w:color="auto"/>
              <w:left w:val="single" w:sz="4" w:space="0" w:color="auto"/>
              <w:bottom w:val="single" w:sz="4" w:space="0" w:color="auto"/>
              <w:right w:val="single" w:sz="4" w:space="0" w:color="auto"/>
            </w:tcBorders>
          </w:tcPr>
          <w:p w14:paraId="39ED36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5C4636C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07.57</w:t>
            </w:r>
          </w:p>
        </w:tc>
      </w:tr>
      <w:tr w:rsidR="009F34DD" w:rsidRPr="008D6341" w14:paraId="0EF63394" w14:textId="77777777" w:rsidTr="0065201F">
        <w:tc>
          <w:tcPr>
            <w:tcW w:w="3109" w:type="dxa"/>
            <w:tcBorders>
              <w:top w:val="single" w:sz="4" w:space="0" w:color="auto"/>
              <w:bottom w:val="single" w:sz="4" w:space="0" w:color="auto"/>
              <w:right w:val="single" w:sz="4" w:space="0" w:color="auto"/>
            </w:tcBorders>
          </w:tcPr>
          <w:p w14:paraId="58D836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9B305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Мумбай (Чхатрапати Шиваджи)</w:t>
            </w:r>
          </w:p>
        </w:tc>
        <w:tc>
          <w:tcPr>
            <w:tcW w:w="2285" w:type="dxa"/>
            <w:tcBorders>
              <w:top w:val="single" w:sz="4" w:space="0" w:color="auto"/>
              <w:left w:val="single" w:sz="4" w:space="0" w:color="auto"/>
              <w:bottom w:val="single" w:sz="4" w:space="0" w:color="auto"/>
              <w:right w:val="single" w:sz="4" w:space="0" w:color="auto"/>
            </w:tcBorders>
          </w:tcPr>
          <w:p w14:paraId="63ED17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199F4A6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07.38</w:t>
            </w:r>
          </w:p>
        </w:tc>
      </w:tr>
      <w:tr w:rsidR="009F34DD" w:rsidRPr="008D6341" w14:paraId="0C397BBA" w14:textId="77777777" w:rsidTr="0065201F">
        <w:tc>
          <w:tcPr>
            <w:tcW w:w="3109" w:type="dxa"/>
            <w:tcBorders>
              <w:top w:val="single" w:sz="4" w:space="0" w:color="auto"/>
              <w:bottom w:val="single" w:sz="4" w:space="0" w:color="auto"/>
              <w:right w:val="single" w:sz="4" w:space="0" w:color="auto"/>
            </w:tcBorders>
          </w:tcPr>
          <w:p w14:paraId="162566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3D227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Мумбай (Чхатрапати Шиваджи)</w:t>
            </w:r>
          </w:p>
        </w:tc>
        <w:tc>
          <w:tcPr>
            <w:tcW w:w="2285" w:type="dxa"/>
            <w:tcBorders>
              <w:top w:val="single" w:sz="4" w:space="0" w:color="auto"/>
              <w:left w:val="single" w:sz="4" w:space="0" w:color="auto"/>
              <w:bottom w:val="single" w:sz="4" w:space="0" w:color="auto"/>
              <w:right w:val="single" w:sz="4" w:space="0" w:color="auto"/>
            </w:tcBorders>
          </w:tcPr>
          <w:p w14:paraId="20446A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14:paraId="7BB28F8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29.90</w:t>
            </w:r>
          </w:p>
        </w:tc>
      </w:tr>
      <w:tr w:rsidR="009F34DD" w:rsidRPr="008D6341" w14:paraId="0DBF1DF6" w14:textId="77777777" w:rsidTr="0065201F">
        <w:tc>
          <w:tcPr>
            <w:tcW w:w="3109" w:type="dxa"/>
            <w:tcBorders>
              <w:top w:val="single" w:sz="4" w:space="0" w:color="auto"/>
              <w:bottom w:val="single" w:sz="4" w:space="0" w:color="auto"/>
              <w:right w:val="single" w:sz="4" w:space="0" w:color="auto"/>
            </w:tcBorders>
          </w:tcPr>
          <w:p w14:paraId="144C32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4A49F2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11DBB6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4F09CE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69.09</w:t>
            </w:r>
          </w:p>
        </w:tc>
      </w:tr>
      <w:tr w:rsidR="009F34DD" w:rsidRPr="008D6341" w14:paraId="0CECC665" w14:textId="77777777" w:rsidTr="0065201F">
        <w:tc>
          <w:tcPr>
            <w:tcW w:w="3109" w:type="dxa"/>
            <w:tcBorders>
              <w:top w:val="single" w:sz="4" w:space="0" w:color="auto"/>
              <w:bottom w:val="single" w:sz="4" w:space="0" w:color="auto"/>
              <w:right w:val="single" w:sz="4" w:space="0" w:color="auto"/>
            </w:tcBorders>
          </w:tcPr>
          <w:p w14:paraId="77ED1F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5ECB9C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4434DA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A9BFAA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26.79</w:t>
            </w:r>
          </w:p>
        </w:tc>
      </w:tr>
      <w:tr w:rsidR="009F34DD" w:rsidRPr="008D6341" w14:paraId="7E1866C2" w14:textId="77777777" w:rsidTr="0065201F">
        <w:tc>
          <w:tcPr>
            <w:tcW w:w="3109" w:type="dxa"/>
            <w:tcBorders>
              <w:top w:val="single" w:sz="4" w:space="0" w:color="auto"/>
              <w:bottom w:val="single" w:sz="4" w:space="0" w:color="auto"/>
              <w:right w:val="single" w:sz="4" w:space="0" w:color="auto"/>
            </w:tcBorders>
          </w:tcPr>
          <w:p w14:paraId="7283DA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76AB0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62FCD2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182FD55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57.23</w:t>
            </w:r>
          </w:p>
        </w:tc>
      </w:tr>
      <w:tr w:rsidR="009F34DD" w:rsidRPr="008D6341" w14:paraId="6A86BDB1" w14:textId="77777777" w:rsidTr="0065201F">
        <w:tc>
          <w:tcPr>
            <w:tcW w:w="3109" w:type="dxa"/>
            <w:tcBorders>
              <w:top w:val="single" w:sz="4" w:space="0" w:color="auto"/>
              <w:bottom w:val="single" w:sz="4" w:space="0" w:color="auto"/>
              <w:right w:val="single" w:sz="4" w:space="0" w:color="auto"/>
            </w:tcBorders>
          </w:tcPr>
          <w:p w14:paraId="092B1F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5671E6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6A9D1E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8AF5CC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75.03</w:t>
            </w:r>
          </w:p>
        </w:tc>
      </w:tr>
      <w:tr w:rsidR="009F34DD" w:rsidRPr="008D6341" w14:paraId="611FB047" w14:textId="77777777" w:rsidTr="0065201F">
        <w:tc>
          <w:tcPr>
            <w:tcW w:w="3109" w:type="dxa"/>
            <w:tcBorders>
              <w:top w:val="single" w:sz="4" w:space="0" w:color="auto"/>
              <w:bottom w:val="single" w:sz="4" w:space="0" w:color="auto"/>
              <w:right w:val="single" w:sz="4" w:space="0" w:color="auto"/>
            </w:tcBorders>
          </w:tcPr>
          <w:p w14:paraId="4E281E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741857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64E31F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783D422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43.64</w:t>
            </w:r>
          </w:p>
        </w:tc>
      </w:tr>
      <w:tr w:rsidR="009F34DD" w:rsidRPr="008D6341" w14:paraId="14209087" w14:textId="77777777" w:rsidTr="0065201F">
        <w:tc>
          <w:tcPr>
            <w:tcW w:w="3109" w:type="dxa"/>
            <w:tcBorders>
              <w:top w:val="single" w:sz="4" w:space="0" w:color="auto"/>
              <w:bottom w:val="single" w:sz="4" w:space="0" w:color="auto"/>
              <w:right w:val="single" w:sz="4" w:space="0" w:color="auto"/>
            </w:tcBorders>
          </w:tcPr>
          <w:p w14:paraId="17BA73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6DBA8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13D103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54747E5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22.99</w:t>
            </w:r>
          </w:p>
        </w:tc>
      </w:tr>
      <w:tr w:rsidR="009F34DD" w:rsidRPr="008D6341" w14:paraId="0C858F03" w14:textId="77777777" w:rsidTr="0065201F">
        <w:tc>
          <w:tcPr>
            <w:tcW w:w="3109" w:type="dxa"/>
            <w:tcBorders>
              <w:top w:val="single" w:sz="4" w:space="0" w:color="auto"/>
              <w:bottom w:val="single" w:sz="4" w:space="0" w:color="auto"/>
              <w:right w:val="single" w:sz="4" w:space="0" w:color="auto"/>
            </w:tcBorders>
          </w:tcPr>
          <w:p w14:paraId="40553D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11B68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3378CC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C3D08C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21.70</w:t>
            </w:r>
          </w:p>
        </w:tc>
      </w:tr>
      <w:tr w:rsidR="009F34DD" w:rsidRPr="008D6341" w14:paraId="03BB568A" w14:textId="77777777" w:rsidTr="0065201F">
        <w:tc>
          <w:tcPr>
            <w:tcW w:w="3109" w:type="dxa"/>
            <w:tcBorders>
              <w:top w:val="single" w:sz="4" w:space="0" w:color="auto"/>
              <w:bottom w:val="single" w:sz="4" w:space="0" w:color="auto"/>
              <w:right w:val="single" w:sz="4" w:space="0" w:color="auto"/>
            </w:tcBorders>
          </w:tcPr>
          <w:p w14:paraId="7ACC10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01AA70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02AEDD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09790B8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67.96</w:t>
            </w:r>
          </w:p>
        </w:tc>
      </w:tr>
      <w:tr w:rsidR="009F34DD" w:rsidRPr="008D6341" w14:paraId="6D93F376" w14:textId="77777777" w:rsidTr="0065201F">
        <w:tc>
          <w:tcPr>
            <w:tcW w:w="3109" w:type="dxa"/>
            <w:tcBorders>
              <w:top w:val="single" w:sz="4" w:space="0" w:color="auto"/>
              <w:bottom w:val="single" w:sz="4" w:space="0" w:color="auto"/>
              <w:right w:val="single" w:sz="4" w:space="0" w:color="auto"/>
            </w:tcBorders>
          </w:tcPr>
          <w:p w14:paraId="44F38F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4ED888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640C20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03C8A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64.10</w:t>
            </w:r>
          </w:p>
        </w:tc>
      </w:tr>
      <w:tr w:rsidR="009F34DD" w:rsidRPr="008D6341" w14:paraId="4F9A9E67" w14:textId="77777777" w:rsidTr="0065201F">
        <w:tc>
          <w:tcPr>
            <w:tcW w:w="3109" w:type="dxa"/>
            <w:tcBorders>
              <w:top w:val="single" w:sz="4" w:space="0" w:color="auto"/>
              <w:bottom w:val="single" w:sz="4" w:space="0" w:color="auto"/>
              <w:right w:val="single" w:sz="4" w:space="0" w:color="auto"/>
            </w:tcBorders>
          </w:tcPr>
          <w:p w14:paraId="5FEFD7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F1CB7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5BC2F5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616089F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14.63</w:t>
            </w:r>
          </w:p>
        </w:tc>
      </w:tr>
      <w:tr w:rsidR="009F34DD" w:rsidRPr="008D6341" w14:paraId="5657EA7F" w14:textId="77777777" w:rsidTr="0065201F">
        <w:tc>
          <w:tcPr>
            <w:tcW w:w="3109" w:type="dxa"/>
            <w:tcBorders>
              <w:top w:val="single" w:sz="4" w:space="0" w:color="auto"/>
              <w:bottom w:val="single" w:sz="4" w:space="0" w:color="auto"/>
              <w:right w:val="single" w:sz="4" w:space="0" w:color="auto"/>
            </w:tcBorders>
          </w:tcPr>
          <w:p w14:paraId="79BBBA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31DD36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0E6E72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3E1C14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58.34</w:t>
            </w:r>
          </w:p>
        </w:tc>
      </w:tr>
      <w:tr w:rsidR="009F34DD" w:rsidRPr="008D6341" w14:paraId="7BF035F2" w14:textId="77777777" w:rsidTr="0065201F">
        <w:tc>
          <w:tcPr>
            <w:tcW w:w="3109" w:type="dxa"/>
            <w:tcBorders>
              <w:top w:val="single" w:sz="4" w:space="0" w:color="auto"/>
              <w:bottom w:val="single" w:sz="4" w:space="0" w:color="auto"/>
              <w:right w:val="single" w:sz="4" w:space="0" w:color="auto"/>
            </w:tcBorders>
          </w:tcPr>
          <w:p w14:paraId="05CBF0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7BC48A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14:paraId="3E08B6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6F5070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77.02</w:t>
            </w:r>
          </w:p>
        </w:tc>
      </w:tr>
      <w:tr w:rsidR="009F34DD" w:rsidRPr="008D6341" w14:paraId="173FED48" w14:textId="77777777" w:rsidTr="0065201F">
        <w:tc>
          <w:tcPr>
            <w:tcW w:w="3109" w:type="dxa"/>
            <w:tcBorders>
              <w:top w:val="single" w:sz="4" w:space="0" w:color="auto"/>
              <w:bottom w:val="single" w:sz="4" w:space="0" w:color="auto"/>
              <w:right w:val="single" w:sz="4" w:space="0" w:color="auto"/>
            </w:tcBorders>
          </w:tcPr>
          <w:p w14:paraId="495283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D84A4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Навои</w:t>
            </w:r>
          </w:p>
        </w:tc>
        <w:tc>
          <w:tcPr>
            <w:tcW w:w="2285" w:type="dxa"/>
            <w:tcBorders>
              <w:top w:val="single" w:sz="4" w:space="0" w:color="auto"/>
              <w:left w:val="single" w:sz="4" w:space="0" w:color="auto"/>
              <w:bottom w:val="single" w:sz="4" w:space="0" w:color="auto"/>
              <w:right w:val="single" w:sz="4" w:space="0" w:color="auto"/>
            </w:tcBorders>
          </w:tcPr>
          <w:p w14:paraId="64B129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7BA22A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36.46</w:t>
            </w:r>
          </w:p>
        </w:tc>
      </w:tr>
      <w:tr w:rsidR="009F34DD" w:rsidRPr="008D6341" w14:paraId="766A0DC2" w14:textId="77777777" w:rsidTr="0065201F">
        <w:tc>
          <w:tcPr>
            <w:tcW w:w="3109" w:type="dxa"/>
            <w:tcBorders>
              <w:top w:val="single" w:sz="4" w:space="0" w:color="auto"/>
              <w:bottom w:val="single" w:sz="4" w:space="0" w:color="auto"/>
              <w:right w:val="single" w:sz="4" w:space="0" w:color="auto"/>
            </w:tcBorders>
          </w:tcPr>
          <w:p w14:paraId="0A7E9F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6B307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Наманган</w:t>
            </w:r>
          </w:p>
        </w:tc>
        <w:tc>
          <w:tcPr>
            <w:tcW w:w="2285" w:type="dxa"/>
            <w:tcBorders>
              <w:top w:val="single" w:sz="4" w:space="0" w:color="auto"/>
              <w:left w:val="single" w:sz="4" w:space="0" w:color="auto"/>
              <w:bottom w:val="single" w:sz="4" w:space="0" w:color="auto"/>
              <w:right w:val="single" w:sz="4" w:space="0" w:color="auto"/>
            </w:tcBorders>
          </w:tcPr>
          <w:p w14:paraId="0D3467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2E6F14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16.57</w:t>
            </w:r>
          </w:p>
        </w:tc>
      </w:tr>
      <w:tr w:rsidR="009F34DD" w:rsidRPr="008D6341" w14:paraId="42055955" w14:textId="77777777" w:rsidTr="0065201F">
        <w:tc>
          <w:tcPr>
            <w:tcW w:w="3109" w:type="dxa"/>
            <w:tcBorders>
              <w:top w:val="single" w:sz="4" w:space="0" w:color="auto"/>
              <w:bottom w:val="single" w:sz="4" w:space="0" w:color="auto"/>
              <w:right w:val="single" w:sz="4" w:space="0" w:color="auto"/>
            </w:tcBorders>
          </w:tcPr>
          <w:p w14:paraId="5D9EB2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2C2470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Наманган</w:t>
            </w:r>
          </w:p>
        </w:tc>
        <w:tc>
          <w:tcPr>
            <w:tcW w:w="2285" w:type="dxa"/>
            <w:tcBorders>
              <w:top w:val="single" w:sz="4" w:space="0" w:color="auto"/>
              <w:left w:val="single" w:sz="4" w:space="0" w:color="auto"/>
              <w:bottom w:val="single" w:sz="4" w:space="0" w:color="auto"/>
              <w:right w:val="single" w:sz="4" w:space="0" w:color="auto"/>
            </w:tcBorders>
          </w:tcPr>
          <w:p w14:paraId="0CEEA1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39B724A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36.43</w:t>
            </w:r>
          </w:p>
        </w:tc>
      </w:tr>
      <w:tr w:rsidR="009F34DD" w:rsidRPr="008D6341" w14:paraId="5B8665FD" w14:textId="77777777" w:rsidTr="0065201F">
        <w:tc>
          <w:tcPr>
            <w:tcW w:w="3109" w:type="dxa"/>
            <w:tcBorders>
              <w:top w:val="single" w:sz="4" w:space="0" w:color="auto"/>
              <w:bottom w:val="single" w:sz="4" w:space="0" w:color="auto"/>
              <w:right w:val="single" w:sz="4" w:space="0" w:color="auto"/>
            </w:tcBorders>
          </w:tcPr>
          <w:p w14:paraId="6240DC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D60DD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Наманган</w:t>
            </w:r>
          </w:p>
        </w:tc>
        <w:tc>
          <w:tcPr>
            <w:tcW w:w="2285" w:type="dxa"/>
            <w:tcBorders>
              <w:top w:val="single" w:sz="4" w:space="0" w:color="auto"/>
              <w:left w:val="single" w:sz="4" w:space="0" w:color="auto"/>
              <w:bottom w:val="single" w:sz="4" w:space="0" w:color="auto"/>
              <w:right w:val="single" w:sz="4" w:space="0" w:color="auto"/>
            </w:tcBorders>
          </w:tcPr>
          <w:p w14:paraId="3819BE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4EA2EDB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32.75</w:t>
            </w:r>
          </w:p>
        </w:tc>
      </w:tr>
      <w:tr w:rsidR="009F34DD" w:rsidRPr="008D6341" w14:paraId="0E0E8E77" w14:textId="77777777" w:rsidTr="0065201F">
        <w:tc>
          <w:tcPr>
            <w:tcW w:w="3109" w:type="dxa"/>
            <w:tcBorders>
              <w:top w:val="single" w:sz="4" w:space="0" w:color="auto"/>
              <w:bottom w:val="single" w:sz="4" w:space="0" w:color="auto"/>
              <w:right w:val="single" w:sz="4" w:space="0" w:color="auto"/>
            </w:tcBorders>
          </w:tcPr>
          <w:p w14:paraId="4E0372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55DBE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Наманган</w:t>
            </w:r>
          </w:p>
        </w:tc>
        <w:tc>
          <w:tcPr>
            <w:tcW w:w="2285" w:type="dxa"/>
            <w:tcBorders>
              <w:top w:val="single" w:sz="4" w:space="0" w:color="auto"/>
              <w:left w:val="single" w:sz="4" w:space="0" w:color="auto"/>
              <w:bottom w:val="single" w:sz="4" w:space="0" w:color="auto"/>
              <w:right w:val="single" w:sz="4" w:space="0" w:color="auto"/>
            </w:tcBorders>
          </w:tcPr>
          <w:p w14:paraId="28630A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7A8CFE8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58.64</w:t>
            </w:r>
          </w:p>
        </w:tc>
      </w:tr>
      <w:tr w:rsidR="009F34DD" w:rsidRPr="008D6341" w14:paraId="45D9EB2C" w14:textId="77777777" w:rsidTr="0065201F">
        <w:tc>
          <w:tcPr>
            <w:tcW w:w="3109" w:type="dxa"/>
            <w:tcBorders>
              <w:top w:val="single" w:sz="4" w:space="0" w:color="auto"/>
              <w:bottom w:val="single" w:sz="4" w:space="0" w:color="auto"/>
              <w:right w:val="single" w:sz="4" w:space="0" w:color="auto"/>
            </w:tcBorders>
          </w:tcPr>
          <w:p w14:paraId="5F7C2E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3A1FBB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14:paraId="6E68A2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3F29E8E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38.68</w:t>
            </w:r>
          </w:p>
        </w:tc>
      </w:tr>
      <w:tr w:rsidR="009F34DD" w:rsidRPr="008D6341" w14:paraId="67F051BE" w14:textId="77777777" w:rsidTr="0065201F">
        <w:tc>
          <w:tcPr>
            <w:tcW w:w="3109" w:type="dxa"/>
            <w:tcBorders>
              <w:top w:val="single" w:sz="4" w:space="0" w:color="auto"/>
              <w:bottom w:val="single" w:sz="4" w:space="0" w:color="auto"/>
              <w:right w:val="single" w:sz="4" w:space="0" w:color="auto"/>
            </w:tcBorders>
          </w:tcPr>
          <w:p w14:paraId="541FC2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Иркутск</w:t>
            </w:r>
          </w:p>
        </w:tc>
        <w:tc>
          <w:tcPr>
            <w:tcW w:w="2858" w:type="dxa"/>
            <w:tcBorders>
              <w:top w:val="single" w:sz="4" w:space="0" w:color="auto"/>
              <w:left w:val="single" w:sz="4" w:space="0" w:color="auto"/>
              <w:bottom w:val="single" w:sz="4" w:space="0" w:color="auto"/>
              <w:right w:val="single" w:sz="4" w:space="0" w:color="auto"/>
            </w:tcBorders>
          </w:tcPr>
          <w:p w14:paraId="617039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14:paraId="295274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5B51B0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80.24</w:t>
            </w:r>
          </w:p>
        </w:tc>
      </w:tr>
      <w:tr w:rsidR="009F34DD" w:rsidRPr="008D6341" w14:paraId="2F406BF3" w14:textId="77777777" w:rsidTr="0065201F">
        <w:tc>
          <w:tcPr>
            <w:tcW w:w="3109" w:type="dxa"/>
            <w:tcBorders>
              <w:top w:val="single" w:sz="4" w:space="0" w:color="auto"/>
              <w:bottom w:val="single" w:sz="4" w:space="0" w:color="auto"/>
              <w:right w:val="single" w:sz="4" w:space="0" w:color="auto"/>
            </w:tcBorders>
          </w:tcPr>
          <w:p w14:paraId="097CCB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393FF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14:paraId="2FAC0D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7690E22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90.59</w:t>
            </w:r>
          </w:p>
        </w:tc>
      </w:tr>
      <w:tr w:rsidR="009F34DD" w:rsidRPr="008D6341" w14:paraId="540C142B" w14:textId="77777777" w:rsidTr="0065201F">
        <w:tc>
          <w:tcPr>
            <w:tcW w:w="3109" w:type="dxa"/>
            <w:tcBorders>
              <w:top w:val="single" w:sz="4" w:space="0" w:color="auto"/>
              <w:bottom w:val="single" w:sz="4" w:space="0" w:color="auto"/>
              <w:right w:val="single" w:sz="4" w:space="0" w:color="auto"/>
            </w:tcBorders>
          </w:tcPr>
          <w:p w14:paraId="557A20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934CC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14:paraId="09958D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4965737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90.56</w:t>
            </w:r>
          </w:p>
        </w:tc>
      </w:tr>
      <w:tr w:rsidR="009F34DD" w:rsidRPr="008D6341" w14:paraId="120B5A27" w14:textId="77777777" w:rsidTr="0065201F">
        <w:tc>
          <w:tcPr>
            <w:tcW w:w="3109" w:type="dxa"/>
            <w:tcBorders>
              <w:top w:val="single" w:sz="4" w:space="0" w:color="auto"/>
              <w:bottom w:val="single" w:sz="4" w:space="0" w:color="auto"/>
              <w:right w:val="single" w:sz="4" w:space="0" w:color="auto"/>
            </w:tcBorders>
          </w:tcPr>
          <w:p w14:paraId="6E6E91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2CA504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14:paraId="4677A5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7722ED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90.55</w:t>
            </w:r>
          </w:p>
        </w:tc>
      </w:tr>
      <w:tr w:rsidR="009F34DD" w:rsidRPr="008D6341" w14:paraId="1A01ED79" w14:textId="77777777" w:rsidTr="0065201F">
        <w:tc>
          <w:tcPr>
            <w:tcW w:w="3109" w:type="dxa"/>
            <w:tcBorders>
              <w:top w:val="single" w:sz="4" w:space="0" w:color="auto"/>
              <w:bottom w:val="single" w:sz="4" w:space="0" w:color="auto"/>
              <w:right w:val="single" w:sz="4" w:space="0" w:color="auto"/>
            </w:tcBorders>
          </w:tcPr>
          <w:p w14:paraId="588E46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652765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14:paraId="337BEB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34180EF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52.33</w:t>
            </w:r>
          </w:p>
        </w:tc>
      </w:tr>
      <w:tr w:rsidR="009F34DD" w:rsidRPr="008D6341" w14:paraId="76E47470" w14:textId="77777777" w:rsidTr="0065201F">
        <w:tc>
          <w:tcPr>
            <w:tcW w:w="3109" w:type="dxa"/>
            <w:tcBorders>
              <w:top w:val="single" w:sz="4" w:space="0" w:color="auto"/>
              <w:bottom w:val="single" w:sz="4" w:space="0" w:color="auto"/>
              <w:right w:val="single" w:sz="4" w:space="0" w:color="auto"/>
            </w:tcBorders>
          </w:tcPr>
          <w:p w14:paraId="56FFFE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35C3AE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14:paraId="2F1C28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663E162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16.12</w:t>
            </w:r>
          </w:p>
        </w:tc>
      </w:tr>
      <w:tr w:rsidR="009F34DD" w:rsidRPr="008D6341" w14:paraId="3170A82E" w14:textId="77777777" w:rsidTr="0065201F">
        <w:tc>
          <w:tcPr>
            <w:tcW w:w="3109" w:type="dxa"/>
            <w:tcBorders>
              <w:top w:val="single" w:sz="4" w:space="0" w:color="auto"/>
              <w:bottom w:val="single" w:sz="4" w:space="0" w:color="auto"/>
              <w:right w:val="single" w:sz="4" w:space="0" w:color="auto"/>
            </w:tcBorders>
          </w:tcPr>
          <w:p w14:paraId="3553D5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C2761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Наусори (Сува)</w:t>
            </w:r>
          </w:p>
        </w:tc>
        <w:tc>
          <w:tcPr>
            <w:tcW w:w="2285" w:type="dxa"/>
            <w:tcBorders>
              <w:top w:val="single" w:sz="4" w:space="0" w:color="auto"/>
              <w:left w:val="single" w:sz="4" w:space="0" w:color="auto"/>
              <w:bottom w:val="single" w:sz="4" w:space="0" w:color="auto"/>
              <w:right w:val="single" w:sz="4" w:space="0" w:color="auto"/>
            </w:tcBorders>
          </w:tcPr>
          <w:p w14:paraId="3DD20A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Островов Фиджи (далее - Фиджи)</w:t>
            </w:r>
          </w:p>
        </w:tc>
        <w:tc>
          <w:tcPr>
            <w:tcW w:w="1530" w:type="dxa"/>
            <w:tcBorders>
              <w:top w:val="single" w:sz="4" w:space="0" w:color="auto"/>
              <w:left w:val="single" w:sz="4" w:space="0" w:color="auto"/>
              <w:bottom w:val="single" w:sz="4" w:space="0" w:color="auto"/>
            </w:tcBorders>
          </w:tcPr>
          <w:p w14:paraId="3DE2660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10.29</w:t>
            </w:r>
          </w:p>
        </w:tc>
      </w:tr>
      <w:tr w:rsidR="009F34DD" w:rsidRPr="008D6341" w14:paraId="74C26007" w14:textId="77777777" w:rsidTr="0065201F">
        <w:tc>
          <w:tcPr>
            <w:tcW w:w="3109" w:type="dxa"/>
            <w:tcBorders>
              <w:top w:val="single" w:sz="4" w:space="0" w:color="auto"/>
              <w:bottom w:val="single" w:sz="4" w:space="0" w:color="auto"/>
              <w:right w:val="single" w:sz="4" w:space="0" w:color="auto"/>
            </w:tcBorders>
          </w:tcPr>
          <w:p w14:paraId="49F0C8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5541D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Наусори (Сува)</w:t>
            </w:r>
          </w:p>
        </w:tc>
        <w:tc>
          <w:tcPr>
            <w:tcW w:w="2285" w:type="dxa"/>
            <w:tcBorders>
              <w:top w:val="single" w:sz="4" w:space="0" w:color="auto"/>
              <w:left w:val="single" w:sz="4" w:space="0" w:color="auto"/>
              <w:bottom w:val="single" w:sz="4" w:space="0" w:color="auto"/>
              <w:right w:val="single" w:sz="4" w:space="0" w:color="auto"/>
            </w:tcBorders>
          </w:tcPr>
          <w:p w14:paraId="76E9F3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Фиджи</w:t>
            </w:r>
          </w:p>
        </w:tc>
        <w:tc>
          <w:tcPr>
            <w:tcW w:w="1530" w:type="dxa"/>
            <w:tcBorders>
              <w:top w:val="single" w:sz="4" w:space="0" w:color="auto"/>
              <w:left w:val="single" w:sz="4" w:space="0" w:color="auto"/>
              <w:bottom w:val="single" w:sz="4" w:space="0" w:color="auto"/>
            </w:tcBorders>
          </w:tcPr>
          <w:p w14:paraId="0827AA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10.50</w:t>
            </w:r>
          </w:p>
        </w:tc>
      </w:tr>
      <w:tr w:rsidR="009F34DD" w:rsidRPr="008D6341" w14:paraId="60891C01" w14:textId="77777777" w:rsidTr="0065201F">
        <w:tc>
          <w:tcPr>
            <w:tcW w:w="3109" w:type="dxa"/>
            <w:tcBorders>
              <w:top w:val="single" w:sz="4" w:space="0" w:color="auto"/>
              <w:bottom w:val="single" w:sz="4" w:space="0" w:color="auto"/>
              <w:right w:val="single" w:sz="4" w:space="0" w:color="auto"/>
            </w:tcBorders>
          </w:tcPr>
          <w:p w14:paraId="5FEAE8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51E554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Наха</w:t>
            </w:r>
          </w:p>
        </w:tc>
        <w:tc>
          <w:tcPr>
            <w:tcW w:w="2285" w:type="dxa"/>
            <w:tcBorders>
              <w:top w:val="single" w:sz="4" w:space="0" w:color="auto"/>
              <w:left w:val="single" w:sz="4" w:space="0" w:color="auto"/>
              <w:bottom w:val="single" w:sz="4" w:space="0" w:color="auto"/>
              <w:right w:val="single" w:sz="4" w:space="0" w:color="auto"/>
            </w:tcBorders>
          </w:tcPr>
          <w:p w14:paraId="65EA9D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74B50B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30.18</w:t>
            </w:r>
          </w:p>
        </w:tc>
      </w:tr>
      <w:tr w:rsidR="009F34DD" w:rsidRPr="008D6341" w14:paraId="77A39A6F" w14:textId="77777777" w:rsidTr="0065201F">
        <w:tc>
          <w:tcPr>
            <w:tcW w:w="3109" w:type="dxa"/>
            <w:tcBorders>
              <w:top w:val="single" w:sz="4" w:space="0" w:color="auto"/>
              <w:bottom w:val="single" w:sz="4" w:space="0" w:color="auto"/>
              <w:right w:val="single" w:sz="4" w:space="0" w:color="auto"/>
            </w:tcBorders>
          </w:tcPr>
          <w:p w14:paraId="07042E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68813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Нахичевань</w:t>
            </w:r>
          </w:p>
        </w:tc>
        <w:tc>
          <w:tcPr>
            <w:tcW w:w="2285" w:type="dxa"/>
            <w:tcBorders>
              <w:top w:val="single" w:sz="4" w:space="0" w:color="auto"/>
              <w:left w:val="single" w:sz="4" w:space="0" w:color="auto"/>
              <w:bottom w:val="single" w:sz="4" w:space="0" w:color="auto"/>
              <w:right w:val="single" w:sz="4" w:space="0" w:color="auto"/>
            </w:tcBorders>
          </w:tcPr>
          <w:p w14:paraId="6D7089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14:paraId="1161FFE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91.90</w:t>
            </w:r>
          </w:p>
        </w:tc>
      </w:tr>
      <w:tr w:rsidR="009F34DD" w:rsidRPr="008D6341" w14:paraId="4829EB54" w14:textId="77777777" w:rsidTr="0065201F">
        <w:tc>
          <w:tcPr>
            <w:tcW w:w="3109" w:type="dxa"/>
            <w:tcBorders>
              <w:top w:val="single" w:sz="4" w:space="0" w:color="auto"/>
              <w:bottom w:val="single" w:sz="4" w:space="0" w:color="auto"/>
              <w:right w:val="single" w:sz="4" w:space="0" w:color="auto"/>
            </w:tcBorders>
          </w:tcPr>
          <w:p w14:paraId="5A6879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5149F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14:paraId="3325EA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0A795C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46.18</w:t>
            </w:r>
          </w:p>
        </w:tc>
      </w:tr>
      <w:tr w:rsidR="009F34DD" w:rsidRPr="008D6341" w14:paraId="66CB28C6" w14:textId="77777777" w:rsidTr="0065201F">
        <w:tc>
          <w:tcPr>
            <w:tcW w:w="3109" w:type="dxa"/>
            <w:tcBorders>
              <w:top w:val="single" w:sz="4" w:space="0" w:color="auto"/>
              <w:bottom w:val="single" w:sz="4" w:space="0" w:color="auto"/>
              <w:right w:val="single" w:sz="4" w:space="0" w:color="auto"/>
            </w:tcBorders>
          </w:tcPr>
          <w:p w14:paraId="0B35CE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A4F68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14:paraId="43690E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0707F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20.35</w:t>
            </w:r>
          </w:p>
        </w:tc>
      </w:tr>
      <w:tr w:rsidR="009F34DD" w:rsidRPr="008D6341" w14:paraId="7384D141" w14:textId="77777777" w:rsidTr="0065201F">
        <w:tc>
          <w:tcPr>
            <w:tcW w:w="3109" w:type="dxa"/>
            <w:tcBorders>
              <w:top w:val="single" w:sz="4" w:space="0" w:color="auto"/>
              <w:bottom w:val="single" w:sz="4" w:space="0" w:color="auto"/>
              <w:right w:val="single" w:sz="4" w:space="0" w:color="auto"/>
            </w:tcBorders>
          </w:tcPr>
          <w:p w14:paraId="1AE82E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858B7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14:paraId="5E7937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B4C91D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20.71</w:t>
            </w:r>
          </w:p>
        </w:tc>
      </w:tr>
      <w:tr w:rsidR="009F34DD" w:rsidRPr="008D6341" w14:paraId="2AC0AABB" w14:textId="77777777" w:rsidTr="0065201F">
        <w:tc>
          <w:tcPr>
            <w:tcW w:w="3109" w:type="dxa"/>
            <w:tcBorders>
              <w:top w:val="single" w:sz="4" w:space="0" w:color="auto"/>
              <w:bottom w:val="single" w:sz="4" w:space="0" w:color="auto"/>
              <w:right w:val="single" w:sz="4" w:space="0" w:color="auto"/>
            </w:tcBorders>
          </w:tcPr>
          <w:p w14:paraId="495CA2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01C474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14:paraId="68BCDC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064EC0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32.53</w:t>
            </w:r>
          </w:p>
        </w:tc>
      </w:tr>
      <w:tr w:rsidR="009F34DD" w:rsidRPr="008D6341" w14:paraId="2DEB4FA8" w14:textId="77777777" w:rsidTr="0065201F">
        <w:tc>
          <w:tcPr>
            <w:tcW w:w="3109" w:type="dxa"/>
            <w:tcBorders>
              <w:top w:val="single" w:sz="4" w:space="0" w:color="auto"/>
              <w:bottom w:val="single" w:sz="4" w:space="0" w:color="auto"/>
              <w:right w:val="single" w:sz="4" w:space="0" w:color="auto"/>
            </w:tcBorders>
          </w:tcPr>
          <w:p w14:paraId="3C6293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CAEB4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14:paraId="453F42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26F55C8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05.34</w:t>
            </w:r>
          </w:p>
        </w:tc>
      </w:tr>
      <w:tr w:rsidR="009F34DD" w:rsidRPr="008D6341" w14:paraId="003288B4" w14:textId="77777777" w:rsidTr="0065201F">
        <w:tc>
          <w:tcPr>
            <w:tcW w:w="3109" w:type="dxa"/>
            <w:tcBorders>
              <w:top w:val="single" w:sz="4" w:space="0" w:color="auto"/>
              <w:bottom w:val="single" w:sz="4" w:space="0" w:color="auto"/>
              <w:right w:val="single" w:sz="4" w:space="0" w:color="auto"/>
            </w:tcBorders>
          </w:tcPr>
          <w:p w14:paraId="375BA4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51CBD6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Ниигата</w:t>
            </w:r>
          </w:p>
        </w:tc>
        <w:tc>
          <w:tcPr>
            <w:tcW w:w="2285" w:type="dxa"/>
            <w:tcBorders>
              <w:top w:val="single" w:sz="4" w:space="0" w:color="auto"/>
              <w:left w:val="single" w:sz="4" w:space="0" w:color="auto"/>
              <w:bottom w:val="single" w:sz="4" w:space="0" w:color="auto"/>
              <w:right w:val="single" w:sz="4" w:space="0" w:color="auto"/>
            </w:tcBorders>
          </w:tcPr>
          <w:p w14:paraId="13E37A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18EABBC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63.66</w:t>
            </w:r>
          </w:p>
        </w:tc>
      </w:tr>
      <w:tr w:rsidR="009F34DD" w:rsidRPr="008D6341" w14:paraId="6BC9AB80" w14:textId="77777777" w:rsidTr="0065201F">
        <w:tc>
          <w:tcPr>
            <w:tcW w:w="3109" w:type="dxa"/>
            <w:tcBorders>
              <w:top w:val="single" w:sz="4" w:space="0" w:color="auto"/>
              <w:bottom w:val="single" w:sz="4" w:space="0" w:color="auto"/>
              <w:right w:val="single" w:sz="4" w:space="0" w:color="auto"/>
            </w:tcBorders>
          </w:tcPr>
          <w:p w14:paraId="2DB318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ACCB3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Никозия</w:t>
            </w:r>
          </w:p>
        </w:tc>
        <w:tc>
          <w:tcPr>
            <w:tcW w:w="2285" w:type="dxa"/>
            <w:tcBorders>
              <w:top w:val="single" w:sz="4" w:space="0" w:color="auto"/>
              <w:left w:val="single" w:sz="4" w:space="0" w:color="auto"/>
              <w:bottom w:val="single" w:sz="4" w:space="0" w:color="auto"/>
              <w:right w:val="single" w:sz="4" w:space="0" w:color="auto"/>
            </w:tcBorders>
          </w:tcPr>
          <w:p w14:paraId="2A0DCF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6EE895D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20.76</w:t>
            </w:r>
          </w:p>
        </w:tc>
      </w:tr>
      <w:tr w:rsidR="009F34DD" w:rsidRPr="008D6341" w14:paraId="088CABB7" w14:textId="77777777" w:rsidTr="0065201F">
        <w:tc>
          <w:tcPr>
            <w:tcW w:w="3109" w:type="dxa"/>
            <w:tcBorders>
              <w:top w:val="single" w:sz="4" w:space="0" w:color="auto"/>
              <w:bottom w:val="single" w:sz="4" w:space="0" w:color="auto"/>
              <w:right w:val="single" w:sz="4" w:space="0" w:color="auto"/>
            </w:tcBorders>
          </w:tcPr>
          <w:p w14:paraId="32C54F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687C1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Никозия</w:t>
            </w:r>
          </w:p>
        </w:tc>
        <w:tc>
          <w:tcPr>
            <w:tcW w:w="2285" w:type="dxa"/>
            <w:tcBorders>
              <w:top w:val="single" w:sz="4" w:space="0" w:color="auto"/>
              <w:left w:val="single" w:sz="4" w:space="0" w:color="auto"/>
              <w:bottom w:val="single" w:sz="4" w:space="0" w:color="auto"/>
              <w:right w:val="single" w:sz="4" w:space="0" w:color="auto"/>
            </w:tcBorders>
          </w:tcPr>
          <w:p w14:paraId="310540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31864EE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21.46</w:t>
            </w:r>
          </w:p>
        </w:tc>
      </w:tr>
      <w:tr w:rsidR="009F34DD" w:rsidRPr="008D6341" w14:paraId="454C36C6" w14:textId="77777777" w:rsidTr="0065201F">
        <w:tc>
          <w:tcPr>
            <w:tcW w:w="3109" w:type="dxa"/>
            <w:tcBorders>
              <w:top w:val="single" w:sz="4" w:space="0" w:color="auto"/>
              <w:bottom w:val="single" w:sz="4" w:space="0" w:color="auto"/>
              <w:right w:val="single" w:sz="4" w:space="0" w:color="auto"/>
            </w:tcBorders>
          </w:tcPr>
          <w:p w14:paraId="17A431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11625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Никозия</w:t>
            </w:r>
          </w:p>
        </w:tc>
        <w:tc>
          <w:tcPr>
            <w:tcW w:w="2285" w:type="dxa"/>
            <w:tcBorders>
              <w:top w:val="single" w:sz="4" w:space="0" w:color="auto"/>
              <w:left w:val="single" w:sz="4" w:space="0" w:color="auto"/>
              <w:bottom w:val="single" w:sz="4" w:space="0" w:color="auto"/>
              <w:right w:val="single" w:sz="4" w:space="0" w:color="auto"/>
            </w:tcBorders>
          </w:tcPr>
          <w:p w14:paraId="19A70F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3909BAB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22.01</w:t>
            </w:r>
          </w:p>
        </w:tc>
      </w:tr>
      <w:tr w:rsidR="009F34DD" w:rsidRPr="008D6341" w14:paraId="10DCF6A3" w14:textId="77777777" w:rsidTr="0065201F">
        <w:tc>
          <w:tcPr>
            <w:tcW w:w="3109" w:type="dxa"/>
            <w:tcBorders>
              <w:top w:val="single" w:sz="4" w:space="0" w:color="auto"/>
              <w:bottom w:val="single" w:sz="4" w:space="0" w:color="auto"/>
              <w:right w:val="single" w:sz="4" w:space="0" w:color="auto"/>
            </w:tcBorders>
          </w:tcPr>
          <w:p w14:paraId="17DE2A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10922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Николаев</w:t>
            </w:r>
          </w:p>
        </w:tc>
        <w:tc>
          <w:tcPr>
            <w:tcW w:w="2285" w:type="dxa"/>
            <w:tcBorders>
              <w:top w:val="single" w:sz="4" w:space="0" w:color="auto"/>
              <w:left w:val="single" w:sz="4" w:space="0" w:color="auto"/>
              <w:bottom w:val="single" w:sz="4" w:space="0" w:color="auto"/>
              <w:right w:val="single" w:sz="4" w:space="0" w:color="auto"/>
            </w:tcBorders>
          </w:tcPr>
          <w:p w14:paraId="169010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2FC4181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46.76</w:t>
            </w:r>
          </w:p>
        </w:tc>
      </w:tr>
      <w:tr w:rsidR="009F34DD" w:rsidRPr="008D6341" w14:paraId="24BC413B" w14:textId="77777777" w:rsidTr="0065201F">
        <w:tc>
          <w:tcPr>
            <w:tcW w:w="3109" w:type="dxa"/>
            <w:tcBorders>
              <w:top w:val="single" w:sz="4" w:space="0" w:color="auto"/>
              <w:bottom w:val="single" w:sz="4" w:space="0" w:color="auto"/>
              <w:right w:val="single" w:sz="4" w:space="0" w:color="auto"/>
            </w:tcBorders>
          </w:tcPr>
          <w:p w14:paraId="07EE7B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2FAE3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Ницца (Кот-д'Азюр)</w:t>
            </w:r>
          </w:p>
        </w:tc>
        <w:tc>
          <w:tcPr>
            <w:tcW w:w="2285" w:type="dxa"/>
            <w:tcBorders>
              <w:top w:val="single" w:sz="4" w:space="0" w:color="auto"/>
              <w:left w:val="single" w:sz="4" w:space="0" w:color="auto"/>
              <w:bottom w:val="single" w:sz="4" w:space="0" w:color="auto"/>
              <w:right w:val="single" w:sz="4" w:space="0" w:color="auto"/>
            </w:tcBorders>
          </w:tcPr>
          <w:p w14:paraId="4E06AB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70FC93B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19.86</w:t>
            </w:r>
          </w:p>
        </w:tc>
      </w:tr>
      <w:tr w:rsidR="009F34DD" w:rsidRPr="008D6341" w14:paraId="1D4B427A" w14:textId="77777777" w:rsidTr="0065201F">
        <w:tc>
          <w:tcPr>
            <w:tcW w:w="3109" w:type="dxa"/>
            <w:tcBorders>
              <w:top w:val="single" w:sz="4" w:space="0" w:color="auto"/>
              <w:bottom w:val="single" w:sz="4" w:space="0" w:color="auto"/>
              <w:right w:val="single" w:sz="4" w:space="0" w:color="auto"/>
            </w:tcBorders>
          </w:tcPr>
          <w:p w14:paraId="651F35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94A90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Ницца (Кот-д'Азюр)</w:t>
            </w:r>
          </w:p>
        </w:tc>
        <w:tc>
          <w:tcPr>
            <w:tcW w:w="2285" w:type="dxa"/>
            <w:tcBorders>
              <w:top w:val="single" w:sz="4" w:space="0" w:color="auto"/>
              <w:left w:val="single" w:sz="4" w:space="0" w:color="auto"/>
              <w:bottom w:val="single" w:sz="4" w:space="0" w:color="auto"/>
              <w:right w:val="single" w:sz="4" w:space="0" w:color="auto"/>
            </w:tcBorders>
          </w:tcPr>
          <w:p w14:paraId="3C8E88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4311CF5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16.53</w:t>
            </w:r>
          </w:p>
        </w:tc>
      </w:tr>
      <w:tr w:rsidR="009F34DD" w:rsidRPr="008D6341" w14:paraId="7EB31638" w14:textId="77777777" w:rsidTr="0065201F">
        <w:tc>
          <w:tcPr>
            <w:tcW w:w="3109" w:type="dxa"/>
            <w:tcBorders>
              <w:top w:val="single" w:sz="4" w:space="0" w:color="auto"/>
              <w:bottom w:val="single" w:sz="4" w:space="0" w:color="auto"/>
              <w:right w:val="single" w:sz="4" w:space="0" w:color="auto"/>
            </w:tcBorders>
          </w:tcPr>
          <w:p w14:paraId="6B41F2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C1229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Ницца (Кот-д'Азюр)</w:t>
            </w:r>
          </w:p>
        </w:tc>
        <w:tc>
          <w:tcPr>
            <w:tcW w:w="2285" w:type="dxa"/>
            <w:tcBorders>
              <w:top w:val="single" w:sz="4" w:space="0" w:color="auto"/>
              <w:left w:val="single" w:sz="4" w:space="0" w:color="auto"/>
              <w:bottom w:val="single" w:sz="4" w:space="0" w:color="auto"/>
              <w:right w:val="single" w:sz="4" w:space="0" w:color="auto"/>
            </w:tcBorders>
          </w:tcPr>
          <w:p w14:paraId="3FD66E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204E80E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08.47</w:t>
            </w:r>
          </w:p>
        </w:tc>
      </w:tr>
      <w:tr w:rsidR="009F34DD" w:rsidRPr="008D6341" w14:paraId="39681F4C" w14:textId="77777777" w:rsidTr="0065201F">
        <w:tc>
          <w:tcPr>
            <w:tcW w:w="3109" w:type="dxa"/>
            <w:tcBorders>
              <w:top w:val="single" w:sz="4" w:space="0" w:color="auto"/>
              <w:bottom w:val="single" w:sz="4" w:space="0" w:color="auto"/>
              <w:right w:val="single" w:sz="4" w:space="0" w:color="auto"/>
            </w:tcBorders>
          </w:tcPr>
          <w:p w14:paraId="376864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AE143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Нукус</w:t>
            </w:r>
          </w:p>
        </w:tc>
        <w:tc>
          <w:tcPr>
            <w:tcW w:w="2285" w:type="dxa"/>
            <w:tcBorders>
              <w:top w:val="single" w:sz="4" w:space="0" w:color="auto"/>
              <w:left w:val="single" w:sz="4" w:space="0" w:color="auto"/>
              <w:bottom w:val="single" w:sz="4" w:space="0" w:color="auto"/>
              <w:right w:val="single" w:sz="4" w:space="0" w:color="auto"/>
            </w:tcBorders>
          </w:tcPr>
          <w:p w14:paraId="6EDFA0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40C5D6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67.92</w:t>
            </w:r>
          </w:p>
        </w:tc>
      </w:tr>
      <w:tr w:rsidR="009F34DD" w:rsidRPr="008D6341" w14:paraId="507ACDD4" w14:textId="77777777" w:rsidTr="0065201F">
        <w:tc>
          <w:tcPr>
            <w:tcW w:w="3109" w:type="dxa"/>
            <w:tcBorders>
              <w:top w:val="single" w:sz="4" w:space="0" w:color="auto"/>
              <w:bottom w:val="single" w:sz="4" w:space="0" w:color="auto"/>
              <w:right w:val="single" w:sz="4" w:space="0" w:color="auto"/>
            </w:tcBorders>
          </w:tcPr>
          <w:p w14:paraId="6A8569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B1F95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Нью-Йорк (Джон Ф. Кеннеди)</w:t>
            </w:r>
          </w:p>
        </w:tc>
        <w:tc>
          <w:tcPr>
            <w:tcW w:w="2285" w:type="dxa"/>
            <w:tcBorders>
              <w:top w:val="single" w:sz="4" w:space="0" w:color="auto"/>
              <w:left w:val="single" w:sz="4" w:space="0" w:color="auto"/>
              <w:bottom w:val="single" w:sz="4" w:space="0" w:color="auto"/>
              <w:right w:val="single" w:sz="4" w:space="0" w:color="auto"/>
            </w:tcBorders>
          </w:tcPr>
          <w:p w14:paraId="25BDAA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783626C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08.55</w:t>
            </w:r>
          </w:p>
        </w:tc>
      </w:tr>
      <w:tr w:rsidR="009F34DD" w:rsidRPr="008D6341" w14:paraId="5BBDECF9" w14:textId="77777777" w:rsidTr="0065201F">
        <w:tc>
          <w:tcPr>
            <w:tcW w:w="3109" w:type="dxa"/>
            <w:tcBorders>
              <w:top w:val="single" w:sz="4" w:space="0" w:color="auto"/>
              <w:bottom w:val="single" w:sz="4" w:space="0" w:color="auto"/>
              <w:right w:val="single" w:sz="4" w:space="0" w:color="auto"/>
            </w:tcBorders>
          </w:tcPr>
          <w:p w14:paraId="12370B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4C393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Нью-Йорк (Джон Ф. Кеннеди)</w:t>
            </w:r>
          </w:p>
        </w:tc>
        <w:tc>
          <w:tcPr>
            <w:tcW w:w="2285" w:type="dxa"/>
            <w:tcBorders>
              <w:top w:val="single" w:sz="4" w:space="0" w:color="auto"/>
              <w:left w:val="single" w:sz="4" w:space="0" w:color="auto"/>
              <w:bottom w:val="single" w:sz="4" w:space="0" w:color="auto"/>
              <w:right w:val="single" w:sz="4" w:space="0" w:color="auto"/>
            </w:tcBorders>
          </w:tcPr>
          <w:p w14:paraId="3DFC20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0C8169A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11.45</w:t>
            </w:r>
          </w:p>
        </w:tc>
      </w:tr>
      <w:tr w:rsidR="009F34DD" w:rsidRPr="008D6341" w14:paraId="7E0904A3" w14:textId="77777777" w:rsidTr="0065201F">
        <w:tc>
          <w:tcPr>
            <w:tcW w:w="3109" w:type="dxa"/>
            <w:tcBorders>
              <w:top w:val="single" w:sz="4" w:space="0" w:color="auto"/>
              <w:bottom w:val="single" w:sz="4" w:space="0" w:color="auto"/>
              <w:right w:val="single" w:sz="4" w:space="0" w:color="auto"/>
            </w:tcBorders>
          </w:tcPr>
          <w:p w14:paraId="203902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61233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Нью-Йорк (Джон Ф. Кеннеди)</w:t>
            </w:r>
          </w:p>
        </w:tc>
        <w:tc>
          <w:tcPr>
            <w:tcW w:w="2285" w:type="dxa"/>
            <w:tcBorders>
              <w:top w:val="single" w:sz="4" w:space="0" w:color="auto"/>
              <w:left w:val="single" w:sz="4" w:space="0" w:color="auto"/>
              <w:bottom w:val="single" w:sz="4" w:space="0" w:color="auto"/>
              <w:right w:val="single" w:sz="4" w:space="0" w:color="auto"/>
            </w:tcBorders>
          </w:tcPr>
          <w:p w14:paraId="4346EF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137156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08.45</w:t>
            </w:r>
          </w:p>
        </w:tc>
      </w:tr>
      <w:tr w:rsidR="009F34DD" w:rsidRPr="008D6341" w14:paraId="37BD8C5E" w14:textId="77777777" w:rsidTr="0065201F">
        <w:tc>
          <w:tcPr>
            <w:tcW w:w="3109" w:type="dxa"/>
            <w:tcBorders>
              <w:top w:val="single" w:sz="4" w:space="0" w:color="auto"/>
              <w:bottom w:val="single" w:sz="4" w:space="0" w:color="auto"/>
              <w:right w:val="single" w:sz="4" w:space="0" w:color="auto"/>
            </w:tcBorders>
          </w:tcPr>
          <w:p w14:paraId="3B03EF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10DBF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14:paraId="2766FF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Государство Израиль (далее - Израиль)</w:t>
            </w:r>
          </w:p>
        </w:tc>
        <w:tc>
          <w:tcPr>
            <w:tcW w:w="1530" w:type="dxa"/>
            <w:tcBorders>
              <w:top w:val="single" w:sz="4" w:space="0" w:color="auto"/>
              <w:left w:val="single" w:sz="4" w:space="0" w:color="auto"/>
              <w:bottom w:val="single" w:sz="4" w:space="0" w:color="auto"/>
            </w:tcBorders>
          </w:tcPr>
          <w:p w14:paraId="35772B1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63.92</w:t>
            </w:r>
          </w:p>
        </w:tc>
      </w:tr>
      <w:tr w:rsidR="009F34DD" w:rsidRPr="008D6341" w14:paraId="15329633" w14:textId="77777777" w:rsidTr="0065201F">
        <w:tc>
          <w:tcPr>
            <w:tcW w:w="3109" w:type="dxa"/>
            <w:tcBorders>
              <w:top w:val="single" w:sz="4" w:space="0" w:color="auto"/>
              <w:bottom w:val="single" w:sz="4" w:space="0" w:color="auto"/>
              <w:right w:val="single" w:sz="4" w:space="0" w:color="auto"/>
            </w:tcBorders>
          </w:tcPr>
          <w:p w14:paraId="7DBEB8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8BEDB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14:paraId="6D08C7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04E30B3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20.71</w:t>
            </w:r>
          </w:p>
        </w:tc>
      </w:tr>
      <w:tr w:rsidR="009F34DD" w:rsidRPr="008D6341" w14:paraId="614D9A71" w14:textId="77777777" w:rsidTr="0065201F">
        <w:tc>
          <w:tcPr>
            <w:tcW w:w="3109" w:type="dxa"/>
            <w:tcBorders>
              <w:top w:val="single" w:sz="4" w:space="0" w:color="auto"/>
              <w:bottom w:val="single" w:sz="4" w:space="0" w:color="auto"/>
              <w:right w:val="single" w:sz="4" w:space="0" w:color="auto"/>
            </w:tcBorders>
          </w:tcPr>
          <w:p w14:paraId="50B8EC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146AF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14:paraId="6FD656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0CBD9D7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20.44</w:t>
            </w:r>
          </w:p>
        </w:tc>
      </w:tr>
      <w:tr w:rsidR="009F34DD" w:rsidRPr="008D6341" w14:paraId="4C329814" w14:textId="77777777" w:rsidTr="0065201F">
        <w:tc>
          <w:tcPr>
            <w:tcW w:w="3109" w:type="dxa"/>
            <w:tcBorders>
              <w:top w:val="single" w:sz="4" w:space="0" w:color="auto"/>
              <w:bottom w:val="single" w:sz="4" w:space="0" w:color="auto"/>
              <w:right w:val="single" w:sz="4" w:space="0" w:color="auto"/>
            </w:tcBorders>
          </w:tcPr>
          <w:p w14:paraId="792AC9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97595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14:paraId="2F009F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45E3B8B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21.89</w:t>
            </w:r>
          </w:p>
        </w:tc>
      </w:tr>
      <w:tr w:rsidR="009F34DD" w:rsidRPr="008D6341" w14:paraId="34E0F1E3" w14:textId="77777777" w:rsidTr="0065201F">
        <w:tc>
          <w:tcPr>
            <w:tcW w:w="3109" w:type="dxa"/>
            <w:tcBorders>
              <w:top w:val="single" w:sz="4" w:space="0" w:color="auto"/>
              <w:bottom w:val="single" w:sz="4" w:space="0" w:color="auto"/>
              <w:right w:val="single" w:sz="4" w:space="0" w:color="auto"/>
            </w:tcBorders>
          </w:tcPr>
          <w:p w14:paraId="4C010F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FB50D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14:paraId="3FD6FC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35A9244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13.34</w:t>
            </w:r>
          </w:p>
        </w:tc>
      </w:tr>
      <w:tr w:rsidR="009F34DD" w:rsidRPr="008D6341" w14:paraId="23998B74" w14:textId="77777777" w:rsidTr="0065201F">
        <w:tc>
          <w:tcPr>
            <w:tcW w:w="3109" w:type="dxa"/>
            <w:tcBorders>
              <w:top w:val="single" w:sz="4" w:space="0" w:color="auto"/>
              <w:bottom w:val="single" w:sz="4" w:space="0" w:color="auto"/>
              <w:right w:val="single" w:sz="4" w:space="0" w:color="auto"/>
            </w:tcBorders>
          </w:tcPr>
          <w:p w14:paraId="34AC59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2E8A0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14:paraId="4155B3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0FD2C34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73.51</w:t>
            </w:r>
          </w:p>
        </w:tc>
      </w:tr>
      <w:tr w:rsidR="009F34DD" w:rsidRPr="008D6341" w14:paraId="78F66B0E" w14:textId="77777777" w:rsidTr="0065201F">
        <w:tc>
          <w:tcPr>
            <w:tcW w:w="3109" w:type="dxa"/>
            <w:tcBorders>
              <w:top w:val="single" w:sz="4" w:space="0" w:color="auto"/>
              <w:bottom w:val="single" w:sz="4" w:space="0" w:color="auto"/>
              <w:right w:val="single" w:sz="4" w:space="0" w:color="auto"/>
            </w:tcBorders>
          </w:tcPr>
          <w:p w14:paraId="548797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0D5FD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14:paraId="5C7042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59ADBB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52.94</w:t>
            </w:r>
          </w:p>
        </w:tc>
      </w:tr>
      <w:tr w:rsidR="009F34DD" w:rsidRPr="008D6341" w14:paraId="5C4A5226" w14:textId="77777777" w:rsidTr="0065201F">
        <w:tc>
          <w:tcPr>
            <w:tcW w:w="3109" w:type="dxa"/>
            <w:tcBorders>
              <w:top w:val="single" w:sz="4" w:space="0" w:color="auto"/>
              <w:bottom w:val="single" w:sz="4" w:space="0" w:color="auto"/>
              <w:right w:val="single" w:sz="4" w:space="0" w:color="auto"/>
            </w:tcBorders>
          </w:tcPr>
          <w:p w14:paraId="2075F7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89AC2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14:paraId="142236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F8CEC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51.96</w:t>
            </w:r>
          </w:p>
        </w:tc>
      </w:tr>
      <w:tr w:rsidR="009F34DD" w:rsidRPr="008D6341" w14:paraId="1F6BE6B1" w14:textId="77777777" w:rsidTr="0065201F">
        <w:tc>
          <w:tcPr>
            <w:tcW w:w="3109" w:type="dxa"/>
            <w:tcBorders>
              <w:top w:val="single" w:sz="4" w:space="0" w:color="auto"/>
              <w:bottom w:val="single" w:sz="4" w:space="0" w:color="auto"/>
              <w:right w:val="single" w:sz="4" w:space="0" w:color="auto"/>
            </w:tcBorders>
          </w:tcPr>
          <w:p w14:paraId="2A3E58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4CFE7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14:paraId="270280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2608172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44.39</w:t>
            </w:r>
          </w:p>
        </w:tc>
      </w:tr>
      <w:tr w:rsidR="009F34DD" w:rsidRPr="008D6341" w14:paraId="0327DF5C" w14:textId="77777777" w:rsidTr="0065201F">
        <w:tc>
          <w:tcPr>
            <w:tcW w:w="3109" w:type="dxa"/>
            <w:tcBorders>
              <w:top w:val="single" w:sz="4" w:space="0" w:color="auto"/>
              <w:bottom w:val="single" w:sz="4" w:space="0" w:color="auto"/>
              <w:right w:val="single" w:sz="4" w:space="0" w:color="auto"/>
            </w:tcBorders>
          </w:tcPr>
          <w:p w14:paraId="097DD3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Норильск</w:t>
            </w:r>
          </w:p>
        </w:tc>
        <w:tc>
          <w:tcPr>
            <w:tcW w:w="2858" w:type="dxa"/>
            <w:tcBorders>
              <w:top w:val="single" w:sz="4" w:space="0" w:color="auto"/>
              <w:left w:val="single" w:sz="4" w:space="0" w:color="auto"/>
              <w:bottom w:val="single" w:sz="4" w:space="0" w:color="auto"/>
              <w:right w:val="single" w:sz="4" w:space="0" w:color="auto"/>
            </w:tcBorders>
          </w:tcPr>
          <w:p w14:paraId="3B237A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14:paraId="5B2F70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45EF29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84.27</w:t>
            </w:r>
          </w:p>
        </w:tc>
      </w:tr>
      <w:tr w:rsidR="009F34DD" w:rsidRPr="008D6341" w14:paraId="2D79D2F8" w14:textId="77777777" w:rsidTr="0065201F">
        <w:tc>
          <w:tcPr>
            <w:tcW w:w="3109" w:type="dxa"/>
            <w:tcBorders>
              <w:top w:val="single" w:sz="4" w:space="0" w:color="auto"/>
              <w:bottom w:val="single" w:sz="4" w:space="0" w:color="auto"/>
              <w:right w:val="single" w:sz="4" w:space="0" w:color="auto"/>
            </w:tcBorders>
          </w:tcPr>
          <w:p w14:paraId="2BB08E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F6092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14:paraId="26E5C3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5795EB8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61.48</w:t>
            </w:r>
          </w:p>
        </w:tc>
      </w:tr>
      <w:tr w:rsidR="009F34DD" w:rsidRPr="008D6341" w14:paraId="306BDD81" w14:textId="77777777" w:rsidTr="0065201F">
        <w:tc>
          <w:tcPr>
            <w:tcW w:w="3109" w:type="dxa"/>
            <w:tcBorders>
              <w:top w:val="single" w:sz="4" w:space="0" w:color="auto"/>
              <w:bottom w:val="single" w:sz="4" w:space="0" w:color="auto"/>
              <w:right w:val="single" w:sz="4" w:space="0" w:color="auto"/>
            </w:tcBorders>
          </w:tcPr>
          <w:p w14:paraId="359F32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7674A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14:paraId="10A4A0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16A76F7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29.95</w:t>
            </w:r>
          </w:p>
        </w:tc>
      </w:tr>
      <w:tr w:rsidR="009F34DD" w:rsidRPr="008D6341" w14:paraId="7A2B8D66" w14:textId="77777777" w:rsidTr="0065201F">
        <w:tc>
          <w:tcPr>
            <w:tcW w:w="3109" w:type="dxa"/>
            <w:tcBorders>
              <w:top w:val="single" w:sz="4" w:space="0" w:color="auto"/>
              <w:bottom w:val="single" w:sz="4" w:space="0" w:color="auto"/>
              <w:right w:val="single" w:sz="4" w:space="0" w:color="auto"/>
            </w:tcBorders>
          </w:tcPr>
          <w:p w14:paraId="351D7D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14:paraId="475D9C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14:paraId="6D4473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75FCB15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78.68</w:t>
            </w:r>
          </w:p>
        </w:tc>
      </w:tr>
      <w:tr w:rsidR="009F34DD" w:rsidRPr="008D6341" w14:paraId="5E524376" w14:textId="77777777" w:rsidTr="0065201F">
        <w:tc>
          <w:tcPr>
            <w:tcW w:w="3109" w:type="dxa"/>
            <w:tcBorders>
              <w:top w:val="single" w:sz="4" w:space="0" w:color="auto"/>
              <w:bottom w:val="single" w:sz="4" w:space="0" w:color="auto"/>
              <w:right w:val="single" w:sz="4" w:space="0" w:color="auto"/>
            </w:tcBorders>
          </w:tcPr>
          <w:p w14:paraId="73DC70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AD78E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Ольбия (Коста Смеральда)</w:t>
            </w:r>
          </w:p>
        </w:tc>
        <w:tc>
          <w:tcPr>
            <w:tcW w:w="2285" w:type="dxa"/>
            <w:tcBorders>
              <w:top w:val="single" w:sz="4" w:space="0" w:color="auto"/>
              <w:left w:val="single" w:sz="4" w:space="0" w:color="auto"/>
              <w:bottom w:val="single" w:sz="4" w:space="0" w:color="auto"/>
              <w:right w:val="single" w:sz="4" w:space="0" w:color="auto"/>
            </w:tcBorders>
          </w:tcPr>
          <w:p w14:paraId="6A78CE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794B0E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18.63</w:t>
            </w:r>
          </w:p>
        </w:tc>
      </w:tr>
      <w:tr w:rsidR="009F34DD" w:rsidRPr="008D6341" w14:paraId="7A57F194" w14:textId="77777777" w:rsidTr="0065201F">
        <w:tc>
          <w:tcPr>
            <w:tcW w:w="3109" w:type="dxa"/>
            <w:tcBorders>
              <w:top w:val="single" w:sz="4" w:space="0" w:color="auto"/>
              <w:bottom w:val="single" w:sz="4" w:space="0" w:color="auto"/>
              <w:right w:val="single" w:sz="4" w:space="0" w:color="auto"/>
            </w:tcBorders>
          </w:tcPr>
          <w:p w14:paraId="14F2E7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5ADA6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14:paraId="31E1AB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14:paraId="397937A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71.33</w:t>
            </w:r>
          </w:p>
        </w:tc>
      </w:tr>
      <w:tr w:rsidR="009F34DD" w:rsidRPr="008D6341" w14:paraId="28187244" w14:textId="77777777" w:rsidTr="0065201F">
        <w:tc>
          <w:tcPr>
            <w:tcW w:w="3109" w:type="dxa"/>
            <w:tcBorders>
              <w:top w:val="single" w:sz="4" w:space="0" w:color="auto"/>
              <w:bottom w:val="single" w:sz="4" w:space="0" w:color="auto"/>
              <w:right w:val="single" w:sz="4" w:space="0" w:color="auto"/>
            </w:tcBorders>
          </w:tcPr>
          <w:p w14:paraId="1ADBAF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8EE81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14:paraId="70E2FC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14:paraId="4EEE53F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39.71</w:t>
            </w:r>
          </w:p>
        </w:tc>
      </w:tr>
      <w:tr w:rsidR="009F34DD" w:rsidRPr="008D6341" w14:paraId="54FE0732" w14:textId="77777777" w:rsidTr="0065201F">
        <w:tc>
          <w:tcPr>
            <w:tcW w:w="3109" w:type="dxa"/>
            <w:tcBorders>
              <w:top w:val="single" w:sz="4" w:space="0" w:color="auto"/>
              <w:bottom w:val="single" w:sz="4" w:space="0" w:color="auto"/>
              <w:right w:val="single" w:sz="4" w:space="0" w:color="auto"/>
            </w:tcBorders>
          </w:tcPr>
          <w:p w14:paraId="4CE469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1AB7D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14:paraId="5AF80B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14:paraId="78D66C1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41.34</w:t>
            </w:r>
          </w:p>
        </w:tc>
      </w:tr>
      <w:tr w:rsidR="009F34DD" w:rsidRPr="008D6341" w14:paraId="6A6D5051" w14:textId="77777777" w:rsidTr="0065201F">
        <w:tc>
          <w:tcPr>
            <w:tcW w:w="3109" w:type="dxa"/>
            <w:tcBorders>
              <w:top w:val="single" w:sz="4" w:space="0" w:color="auto"/>
              <w:bottom w:val="single" w:sz="4" w:space="0" w:color="auto"/>
              <w:right w:val="single" w:sz="4" w:space="0" w:color="auto"/>
            </w:tcBorders>
          </w:tcPr>
          <w:p w14:paraId="3066FC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9FC42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14:paraId="5D91D0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14:paraId="3DE738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39.39</w:t>
            </w:r>
          </w:p>
        </w:tc>
      </w:tr>
      <w:tr w:rsidR="009F34DD" w:rsidRPr="008D6341" w14:paraId="28EB1BA5" w14:textId="77777777" w:rsidTr="0065201F">
        <w:tc>
          <w:tcPr>
            <w:tcW w:w="3109" w:type="dxa"/>
            <w:tcBorders>
              <w:top w:val="single" w:sz="4" w:space="0" w:color="auto"/>
              <w:bottom w:val="single" w:sz="4" w:space="0" w:color="auto"/>
              <w:right w:val="single" w:sz="4" w:space="0" w:color="auto"/>
            </w:tcBorders>
          </w:tcPr>
          <w:p w14:paraId="7EAF2A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10388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14:paraId="1F9F50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14:paraId="3DE22D2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60.79</w:t>
            </w:r>
          </w:p>
        </w:tc>
      </w:tr>
      <w:tr w:rsidR="009F34DD" w:rsidRPr="008D6341" w14:paraId="2114A317" w14:textId="77777777" w:rsidTr="0065201F">
        <w:tc>
          <w:tcPr>
            <w:tcW w:w="3109" w:type="dxa"/>
            <w:tcBorders>
              <w:top w:val="single" w:sz="4" w:space="0" w:color="auto"/>
              <w:bottom w:val="single" w:sz="4" w:space="0" w:color="auto"/>
              <w:right w:val="single" w:sz="4" w:space="0" w:color="auto"/>
            </w:tcBorders>
          </w:tcPr>
          <w:p w14:paraId="5E9040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F0E7F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14:paraId="4A318F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14:paraId="6A60DD3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21.87</w:t>
            </w:r>
          </w:p>
        </w:tc>
      </w:tr>
      <w:tr w:rsidR="009F34DD" w:rsidRPr="008D6341" w14:paraId="3634E405" w14:textId="77777777" w:rsidTr="0065201F">
        <w:tc>
          <w:tcPr>
            <w:tcW w:w="3109" w:type="dxa"/>
            <w:tcBorders>
              <w:top w:val="single" w:sz="4" w:space="0" w:color="auto"/>
              <w:bottom w:val="single" w:sz="4" w:space="0" w:color="auto"/>
              <w:right w:val="single" w:sz="4" w:space="0" w:color="auto"/>
            </w:tcBorders>
          </w:tcPr>
          <w:p w14:paraId="2FC15D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835A7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14:paraId="2D67A7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7C9D363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15.95</w:t>
            </w:r>
          </w:p>
        </w:tc>
      </w:tr>
      <w:tr w:rsidR="009F34DD" w:rsidRPr="008D6341" w14:paraId="0D7C8DC2" w14:textId="77777777" w:rsidTr="0065201F">
        <w:tc>
          <w:tcPr>
            <w:tcW w:w="3109" w:type="dxa"/>
            <w:tcBorders>
              <w:top w:val="single" w:sz="4" w:space="0" w:color="auto"/>
              <w:bottom w:val="single" w:sz="4" w:space="0" w:color="auto"/>
              <w:right w:val="single" w:sz="4" w:space="0" w:color="auto"/>
            </w:tcBorders>
          </w:tcPr>
          <w:p w14:paraId="261C75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2CC70A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14:paraId="6AF50A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55ADF42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53.07</w:t>
            </w:r>
          </w:p>
        </w:tc>
      </w:tr>
      <w:tr w:rsidR="009F34DD" w:rsidRPr="008D6341" w14:paraId="7775E923" w14:textId="77777777" w:rsidTr="0065201F">
        <w:tc>
          <w:tcPr>
            <w:tcW w:w="3109" w:type="dxa"/>
            <w:tcBorders>
              <w:top w:val="single" w:sz="4" w:space="0" w:color="auto"/>
              <w:bottom w:val="single" w:sz="4" w:space="0" w:color="auto"/>
              <w:right w:val="single" w:sz="4" w:space="0" w:color="auto"/>
            </w:tcBorders>
          </w:tcPr>
          <w:p w14:paraId="7E56FC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6A154D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14:paraId="4E3B90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5E261EB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29.69</w:t>
            </w:r>
          </w:p>
        </w:tc>
      </w:tr>
      <w:tr w:rsidR="009F34DD" w:rsidRPr="008D6341" w14:paraId="2A113DC5" w14:textId="77777777" w:rsidTr="0065201F">
        <w:tc>
          <w:tcPr>
            <w:tcW w:w="3109" w:type="dxa"/>
            <w:tcBorders>
              <w:top w:val="single" w:sz="4" w:space="0" w:color="auto"/>
              <w:bottom w:val="single" w:sz="4" w:space="0" w:color="auto"/>
              <w:right w:val="single" w:sz="4" w:space="0" w:color="auto"/>
            </w:tcBorders>
          </w:tcPr>
          <w:p w14:paraId="017DD1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52DD3F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14:paraId="0CE867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4AE764C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36.80</w:t>
            </w:r>
          </w:p>
        </w:tc>
      </w:tr>
      <w:tr w:rsidR="009F34DD" w:rsidRPr="008D6341" w14:paraId="134F8312" w14:textId="77777777" w:rsidTr="0065201F">
        <w:tc>
          <w:tcPr>
            <w:tcW w:w="3109" w:type="dxa"/>
            <w:tcBorders>
              <w:top w:val="single" w:sz="4" w:space="0" w:color="auto"/>
              <w:bottom w:val="single" w:sz="4" w:space="0" w:color="auto"/>
              <w:right w:val="single" w:sz="4" w:space="0" w:color="auto"/>
            </w:tcBorders>
          </w:tcPr>
          <w:p w14:paraId="727B79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5F0C9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14:paraId="01631E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5290AD2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31.63</w:t>
            </w:r>
          </w:p>
        </w:tc>
      </w:tr>
      <w:tr w:rsidR="009F34DD" w:rsidRPr="008D6341" w14:paraId="213A213B" w14:textId="77777777" w:rsidTr="0065201F">
        <w:tc>
          <w:tcPr>
            <w:tcW w:w="3109" w:type="dxa"/>
            <w:tcBorders>
              <w:top w:val="single" w:sz="4" w:space="0" w:color="auto"/>
              <w:bottom w:val="single" w:sz="4" w:space="0" w:color="auto"/>
              <w:right w:val="single" w:sz="4" w:space="0" w:color="auto"/>
            </w:tcBorders>
          </w:tcPr>
          <w:p w14:paraId="6C63F6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1F71F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14:paraId="107696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30755B3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24.87</w:t>
            </w:r>
          </w:p>
        </w:tc>
      </w:tr>
      <w:tr w:rsidR="009F34DD" w:rsidRPr="008D6341" w14:paraId="73808EBE" w14:textId="77777777" w:rsidTr="0065201F">
        <w:tc>
          <w:tcPr>
            <w:tcW w:w="3109" w:type="dxa"/>
            <w:tcBorders>
              <w:top w:val="single" w:sz="4" w:space="0" w:color="auto"/>
              <w:bottom w:val="single" w:sz="4" w:space="0" w:color="auto"/>
              <w:right w:val="single" w:sz="4" w:space="0" w:color="auto"/>
            </w:tcBorders>
          </w:tcPr>
          <w:p w14:paraId="4E19A7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94570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14:paraId="07F413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3997115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23.82</w:t>
            </w:r>
          </w:p>
        </w:tc>
      </w:tr>
      <w:tr w:rsidR="009F34DD" w:rsidRPr="008D6341" w14:paraId="2B3DCFB3" w14:textId="77777777" w:rsidTr="0065201F">
        <w:tc>
          <w:tcPr>
            <w:tcW w:w="3109" w:type="dxa"/>
            <w:tcBorders>
              <w:top w:val="single" w:sz="4" w:space="0" w:color="auto"/>
              <w:bottom w:val="single" w:sz="4" w:space="0" w:color="auto"/>
              <w:right w:val="single" w:sz="4" w:space="0" w:color="auto"/>
            </w:tcBorders>
          </w:tcPr>
          <w:p w14:paraId="25F0F6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83E9F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14:paraId="05822E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6E46BFE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56.60</w:t>
            </w:r>
          </w:p>
        </w:tc>
      </w:tr>
      <w:tr w:rsidR="009F34DD" w:rsidRPr="008D6341" w14:paraId="6596238A" w14:textId="77777777" w:rsidTr="0065201F">
        <w:tc>
          <w:tcPr>
            <w:tcW w:w="3109" w:type="dxa"/>
            <w:tcBorders>
              <w:top w:val="single" w:sz="4" w:space="0" w:color="auto"/>
              <w:bottom w:val="single" w:sz="4" w:space="0" w:color="auto"/>
              <w:right w:val="single" w:sz="4" w:space="0" w:color="auto"/>
            </w:tcBorders>
          </w:tcPr>
          <w:p w14:paraId="7D55CF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6001B5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14:paraId="3CA738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14:paraId="762ADE1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34.73</w:t>
            </w:r>
          </w:p>
        </w:tc>
      </w:tr>
      <w:tr w:rsidR="009F34DD" w:rsidRPr="008D6341" w14:paraId="1CDEECB4" w14:textId="77777777" w:rsidTr="0065201F">
        <w:tc>
          <w:tcPr>
            <w:tcW w:w="3109" w:type="dxa"/>
            <w:tcBorders>
              <w:top w:val="single" w:sz="4" w:space="0" w:color="auto"/>
              <w:bottom w:val="single" w:sz="4" w:space="0" w:color="auto"/>
              <w:right w:val="single" w:sz="4" w:space="0" w:color="auto"/>
            </w:tcBorders>
          </w:tcPr>
          <w:p w14:paraId="4BDE5E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CDFB1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Павлодар</w:t>
            </w:r>
          </w:p>
        </w:tc>
        <w:tc>
          <w:tcPr>
            <w:tcW w:w="2285" w:type="dxa"/>
            <w:tcBorders>
              <w:top w:val="single" w:sz="4" w:space="0" w:color="auto"/>
              <w:left w:val="single" w:sz="4" w:space="0" w:color="auto"/>
              <w:bottom w:val="single" w:sz="4" w:space="0" w:color="auto"/>
              <w:right w:val="single" w:sz="4" w:space="0" w:color="auto"/>
            </w:tcBorders>
          </w:tcPr>
          <w:p w14:paraId="1CAB61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75BE340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75.04</w:t>
            </w:r>
          </w:p>
        </w:tc>
      </w:tr>
      <w:tr w:rsidR="009F34DD" w:rsidRPr="008D6341" w14:paraId="326DD440" w14:textId="77777777" w:rsidTr="0065201F">
        <w:tc>
          <w:tcPr>
            <w:tcW w:w="3109" w:type="dxa"/>
            <w:tcBorders>
              <w:top w:val="single" w:sz="4" w:space="0" w:color="auto"/>
              <w:bottom w:val="single" w:sz="4" w:space="0" w:color="auto"/>
              <w:right w:val="single" w:sz="4" w:space="0" w:color="auto"/>
            </w:tcBorders>
          </w:tcPr>
          <w:p w14:paraId="2F2B68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F461F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Павлодар</w:t>
            </w:r>
          </w:p>
        </w:tc>
        <w:tc>
          <w:tcPr>
            <w:tcW w:w="2285" w:type="dxa"/>
            <w:tcBorders>
              <w:top w:val="single" w:sz="4" w:space="0" w:color="auto"/>
              <w:left w:val="single" w:sz="4" w:space="0" w:color="auto"/>
              <w:bottom w:val="single" w:sz="4" w:space="0" w:color="auto"/>
              <w:right w:val="single" w:sz="4" w:space="0" w:color="auto"/>
            </w:tcBorders>
          </w:tcPr>
          <w:p w14:paraId="3037A6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61F295E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77.94</w:t>
            </w:r>
          </w:p>
        </w:tc>
      </w:tr>
      <w:tr w:rsidR="009F34DD" w:rsidRPr="008D6341" w14:paraId="2C085C52" w14:textId="77777777" w:rsidTr="0065201F">
        <w:tc>
          <w:tcPr>
            <w:tcW w:w="3109" w:type="dxa"/>
            <w:tcBorders>
              <w:top w:val="single" w:sz="4" w:space="0" w:color="auto"/>
              <w:bottom w:val="single" w:sz="4" w:space="0" w:color="auto"/>
              <w:right w:val="single" w:sz="4" w:space="0" w:color="auto"/>
            </w:tcBorders>
          </w:tcPr>
          <w:p w14:paraId="3A7475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0CB24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Палермо (Пунта Райси)</w:t>
            </w:r>
          </w:p>
        </w:tc>
        <w:tc>
          <w:tcPr>
            <w:tcW w:w="2285" w:type="dxa"/>
            <w:tcBorders>
              <w:top w:val="single" w:sz="4" w:space="0" w:color="auto"/>
              <w:left w:val="single" w:sz="4" w:space="0" w:color="auto"/>
              <w:bottom w:val="single" w:sz="4" w:space="0" w:color="auto"/>
              <w:right w:val="single" w:sz="4" w:space="0" w:color="auto"/>
            </w:tcBorders>
          </w:tcPr>
          <w:p w14:paraId="2C3F88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C600E1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15.61</w:t>
            </w:r>
          </w:p>
        </w:tc>
      </w:tr>
      <w:tr w:rsidR="009F34DD" w:rsidRPr="008D6341" w14:paraId="0A092749" w14:textId="77777777" w:rsidTr="0065201F">
        <w:tc>
          <w:tcPr>
            <w:tcW w:w="3109" w:type="dxa"/>
            <w:tcBorders>
              <w:top w:val="single" w:sz="4" w:space="0" w:color="auto"/>
              <w:bottom w:val="single" w:sz="4" w:space="0" w:color="auto"/>
              <w:right w:val="single" w:sz="4" w:space="0" w:color="auto"/>
            </w:tcBorders>
          </w:tcPr>
          <w:p w14:paraId="57CA8D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0AFE8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Палермо (Пунта Райси)</w:t>
            </w:r>
          </w:p>
        </w:tc>
        <w:tc>
          <w:tcPr>
            <w:tcW w:w="2285" w:type="dxa"/>
            <w:tcBorders>
              <w:top w:val="single" w:sz="4" w:space="0" w:color="auto"/>
              <w:left w:val="single" w:sz="4" w:space="0" w:color="auto"/>
              <w:bottom w:val="single" w:sz="4" w:space="0" w:color="auto"/>
              <w:right w:val="single" w:sz="4" w:space="0" w:color="auto"/>
            </w:tcBorders>
          </w:tcPr>
          <w:p w14:paraId="476E41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BE34CE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18.38</w:t>
            </w:r>
          </w:p>
        </w:tc>
      </w:tr>
      <w:tr w:rsidR="009F34DD" w:rsidRPr="008D6341" w14:paraId="38FEBA40" w14:textId="77777777" w:rsidTr="0065201F">
        <w:tc>
          <w:tcPr>
            <w:tcW w:w="3109" w:type="dxa"/>
            <w:tcBorders>
              <w:top w:val="single" w:sz="4" w:space="0" w:color="auto"/>
              <w:bottom w:val="single" w:sz="4" w:space="0" w:color="auto"/>
              <w:right w:val="single" w:sz="4" w:space="0" w:color="auto"/>
            </w:tcBorders>
          </w:tcPr>
          <w:p w14:paraId="1C34E3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403BB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Палермо (Пунта Райси)</w:t>
            </w:r>
          </w:p>
        </w:tc>
        <w:tc>
          <w:tcPr>
            <w:tcW w:w="2285" w:type="dxa"/>
            <w:tcBorders>
              <w:top w:val="single" w:sz="4" w:space="0" w:color="auto"/>
              <w:left w:val="single" w:sz="4" w:space="0" w:color="auto"/>
              <w:bottom w:val="single" w:sz="4" w:space="0" w:color="auto"/>
              <w:right w:val="single" w:sz="4" w:space="0" w:color="auto"/>
            </w:tcBorders>
          </w:tcPr>
          <w:p w14:paraId="0E2ED8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62EB5B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19.24</w:t>
            </w:r>
          </w:p>
        </w:tc>
      </w:tr>
      <w:tr w:rsidR="009F34DD" w:rsidRPr="008D6341" w14:paraId="538D1080" w14:textId="77777777" w:rsidTr="0065201F">
        <w:tc>
          <w:tcPr>
            <w:tcW w:w="3109" w:type="dxa"/>
            <w:tcBorders>
              <w:top w:val="single" w:sz="4" w:space="0" w:color="auto"/>
              <w:bottom w:val="single" w:sz="4" w:space="0" w:color="auto"/>
              <w:right w:val="single" w:sz="4" w:space="0" w:color="auto"/>
            </w:tcBorders>
          </w:tcPr>
          <w:p w14:paraId="1F3BF1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9B199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Палермо (Пунта Райси)</w:t>
            </w:r>
          </w:p>
        </w:tc>
        <w:tc>
          <w:tcPr>
            <w:tcW w:w="2285" w:type="dxa"/>
            <w:tcBorders>
              <w:top w:val="single" w:sz="4" w:space="0" w:color="auto"/>
              <w:left w:val="single" w:sz="4" w:space="0" w:color="auto"/>
              <w:bottom w:val="single" w:sz="4" w:space="0" w:color="auto"/>
              <w:right w:val="single" w:sz="4" w:space="0" w:color="auto"/>
            </w:tcBorders>
          </w:tcPr>
          <w:p w14:paraId="0D4D94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44343C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04.71</w:t>
            </w:r>
          </w:p>
        </w:tc>
      </w:tr>
      <w:tr w:rsidR="009F34DD" w:rsidRPr="008D6341" w14:paraId="0CB312E1" w14:textId="77777777" w:rsidTr="0065201F">
        <w:tc>
          <w:tcPr>
            <w:tcW w:w="3109" w:type="dxa"/>
            <w:tcBorders>
              <w:top w:val="single" w:sz="4" w:space="0" w:color="auto"/>
              <w:bottom w:val="single" w:sz="4" w:space="0" w:color="auto"/>
              <w:right w:val="single" w:sz="4" w:space="0" w:color="auto"/>
            </w:tcBorders>
          </w:tcPr>
          <w:p w14:paraId="65BED0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447E1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3498F7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B6E976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40.76</w:t>
            </w:r>
          </w:p>
        </w:tc>
      </w:tr>
      <w:tr w:rsidR="009F34DD" w:rsidRPr="008D6341" w14:paraId="7EA81320" w14:textId="77777777" w:rsidTr="0065201F">
        <w:tc>
          <w:tcPr>
            <w:tcW w:w="3109" w:type="dxa"/>
            <w:tcBorders>
              <w:top w:val="single" w:sz="4" w:space="0" w:color="auto"/>
              <w:bottom w:val="single" w:sz="4" w:space="0" w:color="auto"/>
              <w:right w:val="single" w:sz="4" w:space="0" w:color="auto"/>
            </w:tcBorders>
          </w:tcPr>
          <w:p w14:paraId="4CE7E7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77B1A7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75843B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6CF4994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30.29</w:t>
            </w:r>
          </w:p>
        </w:tc>
      </w:tr>
      <w:tr w:rsidR="009F34DD" w:rsidRPr="008D6341" w14:paraId="3D731D97" w14:textId="77777777" w:rsidTr="0065201F">
        <w:tc>
          <w:tcPr>
            <w:tcW w:w="3109" w:type="dxa"/>
            <w:tcBorders>
              <w:top w:val="single" w:sz="4" w:space="0" w:color="auto"/>
              <w:bottom w:val="single" w:sz="4" w:space="0" w:color="auto"/>
              <w:right w:val="single" w:sz="4" w:space="0" w:color="auto"/>
            </w:tcBorders>
          </w:tcPr>
          <w:p w14:paraId="10F29B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64828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59541F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B39A4C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13.10</w:t>
            </w:r>
          </w:p>
        </w:tc>
      </w:tr>
      <w:tr w:rsidR="009F34DD" w:rsidRPr="008D6341" w14:paraId="3D1CD09D" w14:textId="77777777" w:rsidTr="0065201F">
        <w:tc>
          <w:tcPr>
            <w:tcW w:w="3109" w:type="dxa"/>
            <w:tcBorders>
              <w:top w:val="single" w:sz="4" w:space="0" w:color="auto"/>
              <w:bottom w:val="single" w:sz="4" w:space="0" w:color="auto"/>
              <w:right w:val="single" w:sz="4" w:space="0" w:color="auto"/>
            </w:tcBorders>
          </w:tcPr>
          <w:p w14:paraId="044305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A3C51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17219E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FD583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14.25</w:t>
            </w:r>
          </w:p>
        </w:tc>
      </w:tr>
      <w:tr w:rsidR="009F34DD" w:rsidRPr="008D6341" w14:paraId="48226E52" w14:textId="77777777" w:rsidTr="0065201F">
        <w:tc>
          <w:tcPr>
            <w:tcW w:w="3109" w:type="dxa"/>
            <w:tcBorders>
              <w:top w:val="single" w:sz="4" w:space="0" w:color="auto"/>
              <w:bottom w:val="single" w:sz="4" w:space="0" w:color="auto"/>
              <w:right w:val="single" w:sz="4" w:space="0" w:color="auto"/>
            </w:tcBorders>
          </w:tcPr>
          <w:p w14:paraId="157BE4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CF768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4A7162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AEBEE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13.42</w:t>
            </w:r>
          </w:p>
        </w:tc>
      </w:tr>
      <w:tr w:rsidR="009F34DD" w:rsidRPr="008D6341" w14:paraId="6A6232A6" w14:textId="77777777" w:rsidTr="0065201F">
        <w:tc>
          <w:tcPr>
            <w:tcW w:w="3109" w:type="dxa"/>
            <w:tcBorders>
              <w:top w:val="single" w:sz="4" w:space="0" w:color="auto"/>
              <w:bottom w:val="single" w:sz="4" w:space="0" w:color="auto"/>
              <w:right w:val="single" w:sz="4" w:space="0" w:color="auto"/>
            </w:tcBorders>
          </w:tcPr>
          <w:p w14:paraId="6BEF11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4D91D4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6E8C58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19298F1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23.24</w:t>
            </w:r>
          </w:p>
        </w:tc>
      </w:tr>
      <w:tr w:rsidR="009F34DD" w:rsidRPr="008D6341" w14:paraId="4BF97D9C" w14:textId="77777777" w:rsidTr="0065201F">
        <w:tc>
          <w:tcPr>
            <w:tcW w:w="3109" w:type="dxa"/>
            <w:tcBorders>
              <w:top w:val="single" w:sz="4" w:space="0" w:color="auto"/>
              <w:bottom w:val="single" w:sz="4" w:space="0" w:color="auto"/>
              <w:right w:val="single" w:sz="4" w:space="0" w:color="auto"/>
            </w:tcBorders>
          </w:tcPr>
          <w:p w14:paraId="543E02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69EC9C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354FB0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D40DA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54.32</w:t>
            </w:r>
          </w:p>
        </w:tc>
      </w:tr>
      <w:tr w:rsidR="009F34DD" w:rsidRPr="008D6341" w14:paraId="29297634" w14:textId="77777777" w:rsidTr="0065201F">
        <w:tc>
          <w:tcPr>
            <w:tcW w:w="3109" w:type="dxa"/>
            <w:tcBorders>
              <w:top w:val="single" w:sz="4" w:space="0" w:color="auto"/>
              <w:bottom w:val="single" w:sz="4" w:space="0" w:color="auto"/>
              <w:right w:val="single" w:sz="4" w:space="0" w:color="auto"/>
            </w:tcBorders>
          </w:tcPr>
          <w:p w14:paraId="3D54AA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41FDE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059887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791384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25.37</w:t>
            </w:r>
          </w:p>
        </w:tc>
      </w:tr>
      <w:tr w:rsidR="009F34DD" w:rsidRPr="008D6341" w14:paraId="5B35A85A" w14:textId="77777777" w:rsidTr="0065201F">
        <w:tc>
          <w:tcPr>
            <w:tcW w:w="3109" w:type="dxa"/>
            <w:tcBorders>
              <w:top w:val="single" w:sz="4" w:space="0" w:color="auto"/>
              <w:bottom w:val="single" w:sz="4" w:space="0" w:color="auto"/>
              <w:right w:val="single" w:sz="4" w:space="0" w:color="auto"/>
            </w:tcBorders>
          </w:tcPr>
          <w:p w14:paraId="36A884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9EB4E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53395A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A49C5C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06.79</w:t>
            </w:r>
          </w:p>
        </w:tc>
      </w:tr>
      <w:tr w:rsidR="009F34DD" w:rsidRPr="008D6341" w14:paraId="49496478" w14:textId="77777777" w:rsidTr="0065201F">
        <w:tc>
          <w:tcPr>
            <w:tcW w:w="3109" w:type="dxa"/>
            <w:tcBorders>
              <w:top w:val="single" w:sz="4" w:space="0" w:color="auto"/>
              <w:bottom w:val="single" w:sz="4" w:space="0" w:color="auto"/>
              <w:right w:val="single" w:sz="4" w:space="0" w:color="auto"/>
            </w:tcBorders>
          </w:tcPr>
          <w:p w14:paraId="348879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72BB90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14:paraId="20944F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4B7C68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32.33</w:t>
            </w:r>
          </w:p>
        </w:tc>
      </w:tr>
      <w:tr w:rsidR="009F34DD" w:rsidRPr="008D6341" w14:paraId="110D9A77" w14:textId="77777777" w:rsidTr="0065201F">
        <w:tc>
          <w:tcPr>
            <w:tcW w:w="3109" w:type="dxa"/>
            <w:tcBorders>
              <w:top w:val="single" w:sz="4" w:space="0" w:color="auto"/>
              <w:bottom w:val="single" w:sz="4" w:space="0" w:color="auto"/>
              <w:right w:val="single" w:sz="4" w:space="0" w:color="auto"/>
            </w:tcBorders>
          </w:tcPr>
          <w:p w14:paraId="1FA027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E1D5C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14:paraId="27631A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20023DE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61.32</w:t>
            </w:r>
          </w:p>
        </w:tc>
      </w:tr>
      <w:tr w:rsidR="009F34DD" w:rsidRPr="008D6341" w14:paraId="6D564C76" w14:textId="77777777" w:rsidTr="0065201F">
        <w:tc>
          <w:tcPr>
            <w:tcW w:w="3109" w:type="dxa"/>
            <w:tcBorders>
              <w:top w:val="single" w:sz="4" w:space="0" w:color="auto"/>
              <w:bottom w:val="single" w:sz="4" w:space="0" w:color="auto"/>
              <w:right w:val="single" w:sz="4" w:space="0" w:color="auto"/>
            </w:tcBorders>
          </w:tcPr>
          <w:p w14:paraId="51EB8F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4DA40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14:paraId="53E49E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049BF01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26.32</w:t>
            </w:r>
          </w:p>
        </w:tc>
      </w:tr>
      <w:tr w:rsidR="009F34DD" w:rsidRPr="008D6341" w14:paraId="12757C19" w14:textId="77777777" w:rsidTr="0065201F">
        <w:tc>
          <w:tcPr>
            <w:tcW w:w="3109" w:type="dxa"/>
            <w:tcBorders>
              <w:top w:val="single" w:sz="4" w:space="0" w:color="auto"/>
              <w:bottom w:val="single" w:sz="4" w:space="0" w:color="auto"/>
              <w:right w:val="single" w:sz="4" w:space="0" w:color="auto"/>
            </w:tcBorders>
          </w:tcPr>
          <w:p w14:paraId="22C04E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6857D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14:paraId="0A3A07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6F3655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30.56</w:t>
            </w:r>
          </w:p>
        </w:tc>
      </w:tr>
      <w:tr w:rsidR="009F34DD" w:rsidRPr="008D6341" w14:paraId="6389CCF7" w14:textId="77777777" w:rsidTr="0065201F">
        <w:tc>
          <w:tcPr>
            <w:tcW w:w="3109" w:type="dxa"/>
            <w:tcBorders>
              <w:top w:val="single" w:sz="4" w:space="0" w:color="auto"/>
              <w:bottom w:val="single" w:sz="4" w:space="0" w:color="auto"/>
              <w:right w:val="single" w:sz="4" w:space="0" w:color="auto"/>
            </w:tcBorders>
          </w:tcPr>
          <w:p w14:paraId="40267E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FC686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14:paraId="1E14D6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20792B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26.39</w:t>
            </w:r>
          </w:p>
        </w:tc>
      </w:tr>
      <w:tr w:rsidR="009F34DD" w:rsidRPr="008D6341" w14:paraId="7F04D699" w14:textId="77777777" w:rsidTr="0065201F">
        <w:tc>
          <w:tcPr>
            <w:tcW w:w="3109" w:type="dxa"/>
            <w:tcBorders>
              <w:top w:val="single" w:sz="4" w:space="0" w:color="auto"/>
              <w:bottom w:val="single" w:sz="4" w:space="0" w:color="auto"/>
              <w:right w:val="single" w:sz="4" w:space="0" w:color="auto"/>
            </w:tcBorders>
          </w:tcPr>
          <w:p w14:paraId="388917C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E6193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14:paraId="0067FC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304C6D2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52.50</w:t>
            </w:r>
          </w:p>
        </w:tc>
      </w:tr>
      <w:tr w:rsidR="009F34DD" w:rsidRPr="008D6341" w14:paraId="632C057E" w14:textId="77777777" w:rsidTr="0065201F">
        <w:tc>
          <w:tcPr>
            <w:tcW w:w="3109" w:type="dxa"/>
            <w:tcBorders>
              <w:top w:val="single" w:sz="4" w:space="0" w:color="auto"/>
              <w:bottom w:val="single" w:sz="4" w:space="0" w:color="auto"/>
              <w:right w:val="single" w:sz="4" w:space="0" w:color="auto"/>
            </w:tcBorders>
          </w:tcPr>
          <w:p w14:paraId="77A99A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0A66C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14:paraId="4BB037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42481A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08.91</w:t>
            </w:r>
          </w:p>
        </w:tc>
      </w:tr>
      <w:tr w:rsidR="009F34DD" w:rsidRPr="008D6341" w14:paraId="0EBB9D1A" w14:textId="77777777" w:rsidTr="0065201F">
        <w:tc>
          <w:tcPr>
            <w:tcW w:w="3109" w:type="dxa"/>
            <w:tcBorders>
              <w:top w:val="single" w:sz="4" w:space="0" w:color="auto"/>
              <w:bottom w:val="single" w:sz="4" w:space="0" w:color="auto"/>
              <w:right w:val="single" w:sz="4" w:space="0" w:color="auto"/>
            </w:tcBorders>
          </w:tcPr>
          <w:p w14:paraId="2ADBB0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91A96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Париж (Орли)</w:t>
            </w:r>
          </w:p>
        </w:tc>
        <w:tc>
          <w:tcPr>
            <w:tcW w:w="2285" w:type="dxa"/>
            <w:tcBorders>
              <w:top w:val="single" w:sz="4" w:space="0" w:color="auto"/>
              <w:left w:val="single" w:sz="4" w:space="0" w:color="auto"/>
              <w:bottom w:val="single" w:sz="4" w:space="0" w:color="auto"/>
              <w:right w:val="single" w:sz="4" w:space="0" w:color="auto"/>
            </w:tcBorders>
          </w:tcPr>
          <w:p w14:paraId="1C02A6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2CB3F4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16.71</w:t>
            </w:r>
          </w:p>
        </w:tc>
      </w:tr>
      <w:tr w:rsidR="009F34DD" w:rsidRPr="008D6341" w14:paraId="1400FEF6" w14:textId="77777777" w:rsidTr="0065201F">
        <w:tc>
          <w:tcPr>
            <w:tcW w:w="3109" w:type="dxa"/>
            <w:tcBorders>
              <w:top w:val="single" w:sz="4" w:space="0" w:color="auto"/>
              <w:bottom w:val="single" w:sz="4" w:space="0" w:color="auto"/>
              <w:right w:val="single" w:sz="4" w:space="0" w:color="auto"/>
            </w:tcBorders>
          </w:tcPr>
          <w:p w14:paraId="4E86AA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F3ADE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Париж (Орли)</w:t>
            </w:r>
          </w:p>
        </w:tc>
        <w:tc>
          <w:tcPr>
            <w:tcW w:w="2285" w:type="dxa"/>
            <w:tcBorders>
              <w:top w:val="single" w:sz="4" w:space="0" w:color="auto"/>
              <w:left w:val="single" w:sz="4" w:space="0" w:color="auto"/>
              <w:bottom w:val="single" w:sz="4" w:space="0" w:color="auto"/>
              <w:right w:val="single" w:sz="4" w:space="0" w:color="auto"/>
            </w:tcBorders>
          </w:tcPr>
          <w:p w14:paraId="306A6B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7D9D3B8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17.80</w:t>
            </w:r>
          </w:p>
        </w:tc>
      </w:tr>
      <w:tr w:rsidR="009F34DD" w:rsidRPr="008D6341" w14:paraId="57363893" w14:textId="77777777" w:rsidTr="0065201F">
        <w:tc>
          <w:tcPr>
            <w:tcW w:w="3109" w:type="dxa"/>
            <w:tcBorders>
              <w:top w:val="single" w:sz="4" w:space="0" w:color="auto"/>
              <w:bottom w:val="single" w:sz="4" w:space="0" w:color="auto"/>
              <w:right w:val="single" w:sz="4" w:space="0" w:color="auto"/>
            </w:tcBorders>
          </w:tcPr>
          <w:p w14:paraId="0541EC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D1209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Париж (Шарль-де-Голль)</w:t>
            </w:r>
          </w:p>
        </w:tc>
        <w:tc>
          <w:tcPr>
            <w:tcW w:w="2285" w:type="dxa"/>
            <w:tcBorders>
              <w:top w:val="single" w:sz="4" w:space="0" w:color="auto"/>
              <w:left w:val="single" w:sz="4" w:space="0" w:color="auto"/>
              <w:bottom w:val="single" w:sz="4" w:space="0" w:color="auto"/>
              <w:right w:val="single" w:sz="4" w:space="0" w:color="auto"/>
            </w:tcBorders>
          </w:tcPr>
          <w:p w14:paraId="47F601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4398C7C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49.63</w:t>
            </w:r>
          </w:p>
        </w:tc>
      </w:tr>
      <w:tr w:rsidR="009F34DD" w:rsidRPr="008D6341" w14:paraId="5BB0ABED" w14:textId="77777777" w:rsidTr="0065201F">
        <w:tc>
          <w:tcPr>
            <w:tcW w:w="3109" w:type="dxa"/>
            <w:tcBorders>
              <w:top w:val="single" w:sz="4" w:space="0" w:color="auto"/>
              <w:bottom w:val="single" w:sz="4" w:space="0" w:color="auto"/>
              <w:right w:val="single" w:sz="4" w:space="0" w:color="auto"/>
            </w:tcBorders>
          </w:tcPr>
          <w:p w14:paraId="56253A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D372F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Париж (Шарль-де-Голль)</w:t>
            </w:r>
          </w:p>
        </w:tc>
        <w:tc>
          <w:tcPr>
            <w:tcW w:w="2285" w:type="dxa"/>
            <w:tcBorders>
              <w:top w:val="single" w:sz="4" w:space="0" w:color="auto"/>
              <w:left w:val="single" w:sz="4" w:space="0" w:color="auto"/>
              <w:bottom w:val="single" w:sz="4" w:space="0" w:color="auto"/>
              <w:right w:val="single" w:sz="4" w:space="0" w:color="auto"/>
            </w:tcBorders>
          </w:tcPr>
          <w:p w14:paraId="7926A5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5A99DC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24.13</w:t>
            </w:r>
          </w:p>
        </w:tc>
      </w:tr>
      <w:tr w:rsidR="009F34DD" w:rsidRPr="008D6341" w14:paraId="1B2B3D59" w14:textId="77777777" w:rsidTr="0065201F">
        <w:tc>
          <w:tcPr>
            <w:tcW w:w="3109" w:type="dxa"/>
            <w:tcBorders>
              <w:top w:val="single" w:sz="4" w:space="0" w:color="auto"/>
              <w:bottom w:val="single" w:sz="4" w:space="0" w:color="auto"/>
              <w:right w:val="single" w:sz="4" w:space="0" w:color="auto"/>
            </w:tcBorders>
          </w:tcPr>
          <w:p w14:paraId="23C094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E1ACB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Париж (Шарль-де-Голль)</w:t>
            </w:r>
          </w:p>
        </w:tc>
        <w:tc>
          <w:tcPr>
            <w:tcW w:w="2285" w:type="dxa"/>
            <w:tcBorders>
              <w:top w:val="single" w:sz="4" w:space="0" w:color="auto"/>
              <w:left w:val="single" w:sz="4" w:space="0" w:color="auto"/>
              <w:bottom w:val="single" w:sz="4" w:space="0" w:color="auto"/>
              <w:right w:val="single" w:sz="4" w:space="0" w:color="auto"/>
            </w:tcBorders>
          </w:tcPr>
          <w:p w14:paraId="5501C8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40731CF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37.95</w:t>
            </w:r>
          </w:p>
        </w:tc>
      </w:tr>
      <w:tr w:rsidR="009F34DD" w:rsidRPr="008D6341" w14:paraId="1E7DA186" w14:textId="77777777" w:rsidTr="0065201F">
        <w:tc>
          <w:tcPr>
            <w:tcW w:w="3109" w:type="dxa"/>
            <w:tcBorders>
              <w:top w:val="single" w:sz="4" w:space="0" w:color="auto"/>
              <w:bottom w:val="single" w:sz="4" w:space="0" w:color="auto"/>
              <w:right w:val="single" w:sz="4" w:space="0" w:color="auto"/>
            </w:tcBorders>
          </w:tcPr>
          <w:p w14:paraId="64DD3E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6ADAC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Париж (Шарль-де-Голль)</w:t>
            </w:r>
          </w:p>
        </w:tc>
        <w:tc>
          <w:tcPr>
            <w:tcW w:w="2285" w:type="dxa"/>
            <w:tcBorders>
              <w:top w:val="single" w:sz="4" w:space="0" w:color="auto"/>
              <w:left w:val="single" w:sz="4" w:space="0" w:color="auto"/>
              <w:bottom w:val="single" w:sz="4" w:space="0" w:color="auto"/>
              <w:right w:val="single" w:sz="4" w:space="0" w:color="auto"/>
            </w:tcBorders>
          </w:tcPr>
          <w:p w14:paraId="1FD0F7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2EB630D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05.95</w:t>
            </w:r>
          </w:p>
        </w:tc>
      </w:tr>
      <w:tr w:rsidR="009F34DD" w:rsidRPr="008D6341" w14:paraId="37A90CF7" w14:textId="77777777" w:rsidTr="0065201F">
        <w:tc>
          <w:tcPr>
            <w:tcW w:w="3109" w:type="dxa"/>
            <w:tcBorders>
              <w:top w:val="single" w:sz="4" w:space="0" w:color="auto"/>
              <w:bottom w:val="single" w:sz="4" w:space="0" w:color="auto"/>
              <w:right w:val="single" w:sz="4" w:space="0" w:color="auto"/>
            </w:tcBorders>
          </w:tcPr>
          <w:p w14:paraId="54AA42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22BBC6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18B13F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62DF9D7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47.84</w:t>
            </w:r>
          </w:p>
        </w:tc>
      </w:tr>
      <w:tr w:rsidR="009F34DD" w:rsidRPr="008D6341" w14:paraId="431A8673" w14:textId="77777777" w:rsidTr="0065201F">
        <w:tc>
          <w:tcPr>
            <w:tcW w:w="3109" w:type="dxa"/>
            <w:tcBorders>
              <w:top w:val="single" w:sz="4" w:space="0" w:color="auto"/>
              <w:bottom w:val="single" w:sz="4" w:space="0" w:color="auto"/>
              <w:right w:val="single" w:sz="4" w:space="0" w:color="auto"/>
            </w:tcBorders>
          </w:tcPr>
          <w:p w14:paraId="6B6329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564303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63DBD9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0440C03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48.16</w:t>
            </w:r>
          </w:p>
        </w:tc>
      </w:tr>
      <w:tr w:rsidR="009F34DD" w:rsidRPr="008D6341" w14:paraId="02E68FEB" w14:textId="77777777" w:rsidTr="0065201F">
        <w:tc>
          <w:tcPr>
            <w:tcW w:w="3109" w:type="dxa"/>
            <w:tcBorders>
              <w:top w:val="single" w:sz="4" w:space="0" w:color="auto"/>
              <w:bottom w:val="single" w:sz="4" w:space="0" w:color="auto"/>
              <w:right w:val="single" w:sz="4" w:space="0" w:color="auto"/>
            </w:tcBorders>
          </w:tcPr>
          <w:p w14:paraId="6BA4B1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836D5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5AA946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2B053C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69.73</w:t>
            </w:r>
          </w:p>
        </w:tc>
      </w:tr>
      <w:tr w:rsidR="009F34DD" w:rsidRPr="008D6341" w14:paraId="5DDF3AA8" w14:textId="77777777" w:rsidTr="0065201F">
        <w:tc>
          <w:tcPr>
            <w:tcW w:w="3109" w:type="dxa"/>
            <w:tcBorders>
              <w:top w:val="single" w:sz="4" w:space="0" w:color="auto"/>
              <w:bottom w:val="single" w:sz="4" w:space="0" w:color="auto"/>
              <w:right w:val="single" w:sz="4" w:space="0" w:color="auto"/>
            </w:tcBorders>
          </w:tcPr>
          <w:p w14:paraId="622BE4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48DEF4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2C5730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27FE325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63.57</w:t>
            </w:r>
          </w:p>
        </w:tc>
      </w:tr>
      <w:tr w:rsidR="009F34DD" w:rsidRPr="008D6341" w14:paraId="511CC36F" w14:textId="77777777" w:rsidTr="0065201F">
        <w:tc>
          <w:tcPr>
            <w:tcW w:w="3109" w:type="dxa"/>
            <w:tcBorders>
              <w:top w:val="single" w:sz="4" w:space="0" w:color="auto"/>
              <w:bottom w:val="single" w:sz="4" w:space="0" w:color="auto"/>
              <w:right w:val="single" w:sz="4" w:space="0" w:color="auto"/>
            </w:tcBorders>
          </w:tcPr>
          <w:p w14:paraId="57DA18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64DF15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5D55FD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46FC1E2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24.87</w:t>
            </w:r>
          </w:p>
        </w:tc>
      </w:tr>
      <w:tr w:rsidR="009F34DD" w:rsidRPr="008D6341" w14:paraId="2F7BB149" w14:textId="77777777" w:rsidTr="0065201F">
        <w:tc>
          <w:tcPr>
            <w:tcW w:w="3109" w:type="dxa"/>
            <w:tcBorders>
              <w:top w:val="single" w:sz="4" w:space="0" w:color="auto"/>
              <w:bottom w:val="single" w:sz="4" w:space="0" w:color="auto"/>
              <w:right w:val="single" w:sz="4" w:space="0" w:color="auto"/>
            </w:tcBorders>
          </w:tcPr>
          <w:p w14:paraId="578265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4074E4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5F73F4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7E737C7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30.38</w:t>
            </w:r>
          </w:p>
        </w:tc>
      </w:tr>
      <w:tr w:rsidR="009F34DD" w:rsidRPr="008D6341" w14:paraId="02D802C2" w14:textId="77777777" w:rsidTr="0065201F">
        <w:tc>
          <w:tcPr>
            <w:tcW w:w="3109" w:type="dxa"/>
            <w:tcBorders>
              <w:top w:val="single" w:sz="4" w:space="0" w:color="auto"/>
              <w:bottom w:val="single" w:sz="4" w:space="0" w:color="auto"/>
              <w:right w:val="single" w:sz="4" w:space="0" w:color="auto"/>
            </w:tcBorders>
          </w:tcPr>
          <w:p w14:paraId="374D0A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191CC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7162D7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77E40D1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25.20</w:t>
            </w:r>
          </w:p>
        </w:tc>
      </w:tr>
      <w:tr w:rsidR="009F34DD" w:rsidRPr="008D6341" w14:paraId="6D0EBB7D" w14:textId="77777777" w:rsidTr="0065201F">
        <w:tc>
          <w:tcPr>
            <w:tcW w:w="3109" w:type="dxa"/>
            <w:tcBorders>
              <w:top w:val="single" w:sz="4" w:space="0" w:color="auto"/>
              <w:bottom w:val="single" w:sz="4" w:space="0" w:color="auto"/>
              <w:right w:val="single" w:sz="4" w:space="0" w:color="auto"/>
            </w:tcBorders>
          </w:tcPr>
          <w:p w14:paraId="33EE6B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C9629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07B014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09145B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24.87</w:t>
            </w:r>
          </w:p>
        </w:tc>
      </w:tr>
      <w:tr w:rsidR="009F34DD" w:rsidRPr="008D6341" w14:paraId="4E27EB33" w14:textId="77777777" w:rsidTr="0065201F">
        <w:tc>
          <w:tcPr>
            <w:tcW w:w="3109" w:type="dxa"/>
            <w:tcBorders>
              <w:top w:val="single" w:sz="4" w:space="0" w:color="auto"/>
              <w:bottom w:val="single" w:sz="4" w:space="0" w:color="auto"/>
              <w:right w:val="single" w:sz="4" w:space="0" w:color="auto"/>
            </w:tcBorders>
          </w:tcPr>
          <w:p w14:paraId="693BA5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05AE2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29BBA5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1ED435F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26.56</w:t>
            </w:r>
          </w:p>
        </w:tc>
      </w:tr>
      <w:tr w:rsidR="009F34DD" w:rsidRPr="008D6341" w14:paraId="262E3BA9" w14:textId="77777777" w:rsidTr="0065201F">
        <w:tc>
          <w:tcPr>
            <w:tcW w:w="3109" w:type="dxa"/>
            <w:tcBorders>
              <w:top w:val="single" w:sz="4" w:space="0" w:color="auto"/>
              <w:bottom w:val="single" w:sz="4" w:space="0" w:color="auto"/>
              <w:right w:val="single" w:sz="4" w:space="0" w:color="auto"/>
            </w:tcBorders>
          </w:tcPr>
          <w:p w14:paraId="6C76D7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2636FA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26447E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2CAA8E9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62.22</w:t>
            </w:r>
          </w:p>
        </w:tc>
      </w:tr>
      <w:tr w:rsidR="009F34DD" w:rsidRPr="008D6341" w14:paraId="4229EE7E" w14:textId="77777777" w:rsidTr="0065201F">
        <w:tc>
          <w:tcPr>
            <w:tcW w:w="3109" w:type="dxa"/>
            <w:tcBorders>
              <w:top w:val="single" w:sz="4" w:space="0" w:color="auto"/>
              <w:bottom w:val="single" w:sz="4" w:space="0" w:color="auto"/>
              <w:right w:val="single" w:sz="4" w:space="0" w:color="auto"/>
            </w:tcBorders>
          </w:tcPr>
          <w:p w14:paraId="56B38A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40CE7A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4C39A8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5AF348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20.52</w:t>
            </w:r>
          </w:p>
        </w:tc>
      </w:tr>
      <w:tr w:rsidR="009F34DD" w:rsidRPr="008D6341" w14:paraId="6DF55859" w14:textId="77777777" w:rsidTr="0065201F">
        <w:tc>
          <w:tcPr>
            <w:tcW w:w="3109" w:type="dxa"/>
            <w:tcBorders>
              <w:top w:val="single" w:sz="4" w:space="0" w:color="auto"/>
              <w:bottom w:val="single" w:sz="4" w:space="0" w:color="auto"/>
              <w:right w:val="single" w:sz="4" w:space="0" w:color="auto"/>
            </w:tcBorders>
          </w:tcPr>
          <w:p w14:paraId="5DAF31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251AA5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0A4011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56F41C7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30.17</w:t>
            </w:r>
          </w:p>
        </w:tc>
      </w:tr>
      <w:tr w:rsidR="009F34DD" w:rsidRPr="008D6341" w14:paraId="42EEE268" w14:textId="77777777" w:rsidTr="0065201F">
        <w:tc>
          <w:tcPr>
            <w:tcW w:w="3109" w:type="dxa"/>
            <w:tcBorders>
              <w:top w:val="single" w:sz="4" w:space="0" w:color="auto"/>
              <w:bottom w:val="single" w:sz="4" w:space="0" w:color="auto"/>
              <w:right w:val="single" w:sz="4" w:space="0" w:color="auto"/>
            </w:tcBorders>
          </w:tcPr>
          <w:p w14:paraId="784B3A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792271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396325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2BADBB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69.08</w:t>
            </w:r>
          </w:p>
        </w:tc>
      </w:tr>
      <w:tr w:rsidR="009F34DD" w:rsidRPr="008D6341" w14:paraId="50EEC629" w14:textId="77777777" w:rsidTr="0065201F">
        <w:tc>
          <w:tcPr>
            <w:tcW w:w="3109" w:type="dxa"/>
            <w:tcBorders>
              <w:top w:val="single" w:sz="4" w:space="0" w:color="auto"/>
              <w:bottom w:val="single" w:sz="4" w:space="0" w:color="auto"/>
              <w:right w:val="single" w:sz="4" w:space="0" w:color="auto"/>
            </w:tcBorders>
          </w:tcPr>
          <w:p w14:paraId="617078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32BBC8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690F33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072FD44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60.44</w:t>
            </w:r>
          </w:p>
        </w:tc>
      </w:tr>
      <w:tr w:rsidR="009F34DD" w:rsidRPr="008D6341" w14:paraId="433A71F5" w14:textId="77777777" w:rsidTr="0065201F">
        <w:tc>
          <w:tcPr>
            <w:tcW w:w="3109" w:type="dxa"/>
            <w:tcBorders>
              <w:top w:val="single" w:sz="4" w:space="0" w:color="auto"/>
              <w:bottom w:val="single" w:sz="4" w:space="0" w:color="auto"/>
              <w:right w:val="single" w:sz="4" w:space="0" w:color="auto"/>
            </w:tcBorders>
          </w:tcPr>
          <w:p w14:paraId="7334F9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24504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3CCF78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7E4F4C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15.95</w:t>
            </w:r>
          </w:p>
        </w:tc>
      </w:tr>
      <w:tr w:rsidR="009F34DD" w:rsidRPr="008D6341" w14:paraId="5EF4DB35" w14:textId="77777777" w:rsidTr="0065201F">
        <w:tc>
          <w:tcPr>
            <w:tcW w:w="3109" w:type="dxa"/>
            <w:tcBorders>
              <w:top w:val="single" w:sz="4" w:space="0" w:color="auto"/>
              <w:bottom w:val="single" w:sz="4" w:space="0" w:color="auto"/>
              <w:right w:val="single" w:sz="4" w:space="0" w:color="auto"/>
            </w:tcBorders>
          </w:tcPr>
          <w:p w14:paraId="34329E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150677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341CBD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4DAF73A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73.18</w:t>
            </w:r>
          </w:p>
        </w:tc>
      </w:tr>
      <w:tr w:rsidR="009F34DD" w:rsidRPr="008D6341" w14:paraId="5F213FB0" w14:textId="77777777" w:rsidTr="0065201F">
        <w:tc>
          <w:tcPr>
            <w:tcW w:w="3109" w:type="dxa"/>
            <w:tcBorders>
              <w:top w:val="single" w:sz="4" w:space="0" w:color="auto"/>
              <w:bottom w:val="single" w:sz="4" w:space="0" w:color="auto"/>
              <w:right w:val="single" w:sz="4" w:space="0" w:color="auto"/>
            </w:tcBorders>
          </w:tcPr>
          <w:p w14:paraId="728A5E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415E74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5FA83D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543DBA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66.85</w:t>
            </w:r>
          </w:p>
        </w:tc>
      </w:tr>
      <w:tr w:rsidR="009F34DD" w:rsidRPr="008D6341" w14:paraId="60A1F851" w14:textId="77777777" w:rsidTr="0065201F">
        <w:tc>
          <w:tcPr>
            <w:tcW w:w="3109" w:type="dxa"/>
            <w:tcBorders>
              <w:top w:val="single" w:sz="4" w:space="0" w:color="auto"/>
              <w:bottom w:val="single" w:sz="4" w:space="0" w:color="auto"/>
              <w:right w:val="single" w:sz="4" w:space="0" w:color="auto"/>
            </w:tcBorders>
          </w:tcPr>
          <w:p w14:paraId="19953E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0D93F5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14:paraId="003970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14:paraId="36A12F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70.76</w:t>
            </w:r>
          </w:p>
        </w:tc>
      </w:tr>
      <w:tr w:rsidR="009F34DD" w:rsidRPr="008D6341" w14:paraId="4262E40D" w14:textId="77777777" w:rsidTr="0065201F">
        <w:tc>
          <w:tcPr>
            <w:tcW w:w="3109" w:type="dxa"/>
            <w:tcBorders>
              <w:top w:val="single" w:sz="4" w:space="0" w:color="auto"/>
              <w:bottom w:val="single" w:sz="4" w:space="0" w:color="auto"/>
              <w:right w:val="single" w:sz="4" w:space="0" w:color="auto"/>
            </w:tcBorders>
          </w:tcPr>
          <w:p w14:paraId="40C030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280774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41195B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4E78EE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05.89</w:t>
            </w:r>
          </w:p>
        </w:tc>
      </w:tr>
      <w:tr w:rsidR="009F34DD" w:rsidRPr="008D6341" w14:paraId="468CA207" w14:textId="77777777" w:rsidTr="0065201F">
        <w:tc>
          <w:tcPr>
            <w:tcW w:w="3109" w:type="dxa"/>
            <w:tcBorders>
              <w:top w:val="single" w:sz="4" w:space="0" w:color="auto"/>
              <w:bottom w:val="single" w:sz="4" w:space="0" w:color="auto"/>
              <w:right w:val="single" w:sz="4" w:space="0" w:color="auto"/>
            </w:tcBorders>
          </w:tcPr>
          <w:p w14:paraId="66D3AB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15E93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044D14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C10AB6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58.20</w:t>
            </w:r>
          </w:p>
        </w:tc>
      </w:tr>
      <w:tr w:rsidR="009F34DD" w:rsidRPr="008D6341" w14:paraId="74C072F8" w14:textId="77777777" w:rsidTr="0065201F">
        <w:tc>
          <w:tcPr>
            <w:tcW w:w="3109" w:type="dxa"/>
            <w:tcBorders>
              <w:top w:val="single" w:sz="4" w:space="0" w:color="auto"/>
              <w:bottom w:val="single" w:sz="4" w:space="0" w:color="auto"/>
              <w:right w:val="single" w:sz="4" w:space="0" w:color="auto"/>
            </w:tcBorders>
          </w:tcPr>
          <w:p w14:paraId="1C30B9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145A0C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5D9A61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6909C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15.84</w:t>
            </w:r>
          </w:p>
        </w:tc>
      </w:tr>
      <w:tr w:rsidR="009F34DD" w:rsidRPr="008D6341" w14:paraId="3805C3A5" w14:textId="77777777" w:rsidTr="0065201F">
        <w:tc>
          <w:tcPr>
            <w:tcW w:w="3109" w:type="dxa"/>
            <w:tcBorders>
              <w:top w:val="single" w:sz="4" w:space="0" w:color="auto"/>
              <w:bottom w:val="single" w:sz="4" w:space="0" w:color="auto"/>
              <w:right w:val="single" w:sz="4" w:space="0" w:color="auto"/>
            </w:tcBorders>
          </w:tcPr>
          <w:p w14:paraId="16078D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3AD6E4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610A1C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BE33F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45.19</w:t>
            </w:r>
          </w:p>
        </w:tc>
      </w:tr>
      <w:tr w:rsidR="009F34DD" w:rsidRPr="008D6341" w14:paraId="4470606D" w14:textId="77777777" w:rsidTr="0065201F">
        <w:tc>
          <w:tcPr>
            <w:tcW w:w="3109" w:type="dxa"/>
            <w:tcBorders>
              <w:top w:val="single" w:sz="4" w:space="0" w:color="auto"/>
              <w:bottom w:val="single" w:sz="4" w:space="0" w:color="auto"/>
              <w:right w:val="single" w:sz="4" w:space="0" w:color="auto"/>
            </w:tcBorders>
          </w:tcPr>
          <w:p w14:paraId="502F52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27CF6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4EFF07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8C90FD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68.61</w:t>
            </w:r>
          </w:p>
        </w:tc>
      </w:tr>
      <w:tr w:rsidR="009F34DD" w:rsidRPr="008D6341" w14:paraId="4F156E60" w14:textId="77777777" w:rsidTr="0065201F">
        <w:tc>
          <w:tcPr>
            <w:tcW w:w="3109" w:type="dxa"/>
            <w:tcBorders>
              <w:top w:val="single" w:sz="4" w:space="0" w:color="auto"/>
              <w:bottom w:val="single" w:sz="4" w:space="0" w:color="auto"/>
              <w:right w:val="single" w:sz="4" w:space="0" w:color="auto"/>
            </w:tcBorders>
          </w:tcPr>
          <w:p w14:paraId="263002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ADBC3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7BF0CC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FEAD5B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68.44</w:t>
            </w:r>
          </w:p>
        </w:tc>
      </w:tr>
      <w:tr w:rsidR="009F34DD" w:rsidRPr="008D6341" w14:paraId="176D7307" w14:textId="77777777" w:rsidTr="0065201F">
        <w:tc>
          <w:tcPr>
            <w:tcW w:w="3109" w:type="dxa"/>
            <w:tcBorders>
              <w:top w:val="single" w:sz="4" w:space="0" w:color="auto"/>
              <w:bottom w:val="single" w:sz="4" w:space="0" w:color="auto"/>
              <w:right w:val="single" w:sz="4" w:space="0" w:color="auto"/>
            </w:tcBorders>
          </w:tcPr>
          <w:p w14:paraId="043828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98019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425976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7D14863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68.51</w:t>
            </w:r>
          </w:p>
        </w:tc>
      </w:tr>
      <w:tr w:rsidR="009F34DD" w:rsidRPr="008D6341" w14:paraId="7DDC1368" w14:textId="77777777" w:rsidTr="0065201F">
        <w:tc>
          <w:tcPr>
            <w:tcW w:w="3109" w:type="dxa"/>
            <w:tcBorders>
              <w:top w:val="single" w:sz="4" w:space="0" w:color="auto"/>
              <w:bottom w:val="single" w:sz="4" w:space="0" w:color="auto"/>
              <w:right w:val="single" w:sz="4" w:space="0" w:color="auto"/>
            </w:tcBorders>
          </w:tcPr>
          <w:p w14:paraId="5CE28A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79D597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121ACC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9214EE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39.06</w:t>
            </w:r>
          </w:p>
        </w:tc>
      </w:tr>
      <w:tr w:rsidR="009F34DD" w:rsidRPr="008D6341" w14:paraId="3DDBA788" w14:textId="77777777" w:rsidTr="0065201F">
        <w:tc>
          <w:tcPr>
            <w:tcW w:w="3109" w:type="dxa"/>
            <w:tcBorders>
              <w:top w:val="single" w:sz="4" w:space="0" w:color="auto"/>
              <w:bottom w:val="single" w:sz="4" w:space="0" w:color="auto"/>
              <w:right w:val="single" w:sz="4" w:space="0" w:color="auto"/>
            </w:tcBorders>
          </w:tcPr>
          <w:p w14:paraId="7EE17E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2BC99E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70C688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B5E5B2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47.37</w:t>
            </w:r>
          </w:p>
        </w:tc>
      </w:tr>
      <w:tr w:rsidR="009F34DD" w:rsidRPr="008D6341" w14:paraId="0D163FAB" w14:textId="77777777" w:rsidTr="0065201F">
        <w:tc>
          <w:tcPr>
            <w:tcW w:w="3109" w:type="dxa"/>
            <w:tcBorders>
              <w:top w:val="single" w:sz="4" w:space="0" w:color="auto"/>
              <w:bottom w:val="single" w:sz="4" w:space="0" w:color="auto"/>
              <w:right w:val="single" w:sz="4" w:space="0" w:color="auto"/>
            </w:tcBorders>
          </w:tcPr>
          <w:p w14:paraId="2EB6E7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14:paraId="39D6EE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058D0B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F06A5E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58.36</w:t>
            </w:r>
          </w:p>
        </w:tc>
      </w:tr>
      <w:tr w:rsidR="009F34DD" w:rsidRPr="008D6341" w14:paraId="4AF82491" w14:textId="77777777" w:rsidTr="0065201F">
        <w:tc>
          <w:tcPr>
            <w:tcW w:w="3109" w:type="dxa"/>
            <w:tcBorders>
              <w:top w:val="single" w:sz="4" w:space="0" w:color="auto"/>
              <w:bottom w:val="single" w:sz="4" w:space="0" w:color="auto"/>
              <w:right w:val="single" w:sz="4" w:space="0" w:color="auto"/>
            </w:tcBorders>
          </w:tcPr>
          <w:p w14:paraId="29954C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FB4F6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3C69A3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BAF310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64.16</w:t>
            </w:r>
          </w:p>
        </w:tc>
      </w:tr>
      <w:tr w:rsidR="009F34DD" w:rsidRPr="008D6341" w14:paraId="2E93DB22" w14:textId="77777777" w:rsidTr="0065201F">
        <w:tc>
          <w:tcPr>
            <w:tcW w:w="3109" w:type="dxa"/>
            <w:tcBorders>
              <w:top w:val="single" w:sz="4" w:space="0" w:color="auto"/>
              <w:bottom w:val="single" w:sz="4" w:space="0" w:color="auto"/>
              <w:right w:val="single" w:sz="4" w:space="0" w:color="auto"/>
            </w:tcBorders>
          </w:tcPr>
          <w:p w14:paraId="2C9FBE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7665B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7CC62A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947B26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69.01</w:t>
            </w:r>
          </w:p>
        </w:tc>
      </w:tr>
      <w:tr w:rsidR="009F34DD" w:rsidRPr="008D6341" w14:paraId="197AE320" w14:textId="77777777" w:rsidTr="0065201F">
        <w:tc>
          <w:tcPr>
            <w:tcW w:w="3109" w:type="dxa"/>
            <w:tcBorders>
              <w:top w:val="single" w:sz="4" w:space="0" w:color="auto"/>
              <w:bottom w:val="single" w:sz="4" w:space="0" w:color="auto"/>
              <w:right w:val="single" w:sz="4" w:space="0" w:color="auto"/>
            </w:tcBorders>
          </w:tcPr>
          <w:p w14:paraId="794A66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14:paraId="364314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4685AA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0F170A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12.13</w:t>
            </w:r>
          </w:p>
        </w:tc>
      </w:tr>
      <w:tr w:rsidR="009F34DD" w:rsidRPr="008D6341" w14:paraId="00E36FDB" w14:textId="77777777" w:rsidTr="0065201F">
        <w:tc>
          <w:tcPr>
            <w:tcW w:w="3109" w:type="dxa"/>
            <w:tcBorders>
              <w:top w:val="single" w:sz="4" w:space="0" w:color="auto"/>
              <w:bottom w:val="single" w:sz="4" w:space="0" w:color="auto"/>
              <w:right w:val="single" w:sz="4" w:space="0" w:color="auto"/>
            </w:tcBorders>
          </w:tcPr>
          <w:p w14:paraId="1A6808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240DD5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41D5A8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CBEDAF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17.96</w:t>
            </w:r>
          </w:p>
        </w:tc>
      </w:tr>
      <w:tr w:rsidR="009F34DD" w:rsidRPr="008D6341" w14:paraId="1EC2EC34" w14:textId="77777777" w:rsidTr="0065201F">
        <w:tc>
          <w:tcPr>
            <w:tcW w:w="3109" w:type="dxa"/>
            <w:tcBorders>
              <w:top w:val="single" w:sz="4" w:space="0" w:color="auto"/>
              <w:bottom w:val="single" w:sz="4" w:space="0" w:color="auto"/>
              <w:right w:val="single" w:sz="4" w:space="0" w:color="auto"/>
            </w:tcBorders>
          </w:tcPr>
          <w:p w14:paraId="3046DF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29FA16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7A2B39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674A0C3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56.51</w:t>
            </w:r>
          </w:p>
        </w:tc>
      </w:tr>
      <w:tr w:rsidR="009F34DD" w:rsidRPr="008D6341" w14:paraId="091359C4" w14:textId="77777777" w:rsidTr="0065201F">
        <w:tc>
          <w:tcPr>
            <w:tcW w:w="3109" w:type="dxa"/>
            <w:tcBorders>
              <w:top w:val="single" w:sz="4" w:space="0" w:color="auto"/>
              <w:bottom w:val="single" w:sz="4" w:space="0" w:color="auto"/>
              <w:right w:val="single" w:sz="4" w:space="0" w:color="auto"/>
            </w:tcBorders>
          </w:tcPr>
          <w:p w14:paraId="36EC3B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1FA1D8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1F017F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78CA14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44.48</w:t>
            </w:r>
          </w:p>
        </w:tc>
      </w:tr>
      <w:tr w:rsidR="009F34DD" w:rsidRPr="008D6341" w14:paraId="3B62D4DB" w14:textId="77777777" w:rsidTr="0065201F">
        <w:tc>
          <w:tcPr>
            <w:tcW w:w="3109" w:type="dxa"/>
            <w:tcBorders>
              <w:top w:val="single" w:sz="4" w:space="0" w:color="auto"/>
              <w:bottom w:val="single" w:sz="4" w:space="0" w:color="auto"/>
              <w:right w:val="single" w:sz="4" w:space="0" w:color="auto"/>
            </w:tcBorders>
          </w:tcPr>
          <w:p w14:paraId="466760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06E1DC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14:paraId="21E10D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1CCDDB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50.71</w:t>
            </w:r>
          </w:p>
        </w:tc>
      </w:tr>
      <w:tr w:rsidR="009F34DD" w:rsidRPr="008D6341" w14:paraId="674970B5" w14:textId="77777777" w:rsidTr="0065201F">
        <w:tc>
          <w:tcPr>
            <w:tcW w:w="3109" w:type="dxa"/>
            <w:tcBorders>
              <w:top w:val="single" w:sz="4" w:space="0" w:color="auto"/>
              <w:bottom w:val="single" w:sz="4" w:space="0" w:color="auto"/>
              <w:right w:val="single" w:sz="4" w:space="0" w:color="auto"/>
            </w:tcBorders>
          </w:tcPr>
          <w:p w14:paraId="598C96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17478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Пиза (Сан Кусто)</w:t>
            </w:r>
          </w:p>
        </w:tc>
        <w:tc>
          <w:tcPr>
            <w:tcW w:w="2285" w:type="dxa"/>
            <w:tcBorders>
              <w:top w:val="single" w:sz="4" w:space="0" w:color="auto"/>
              <w:left w:val="single" w:sz="4" w:space="0" w:color="auto"/>
              <w:bottom w:val="single" w:sz="4" w:space="0" w:color="auto"/>
              <w:right w:val="single" w:sz="4" w:space="0" w:color="auto"/>
            </w:tcBorders>
          </w:tcPr>
          <w:p w14:paraId="6C4AD4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DC2051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17.77</w:t>
            </w:r>
          </w:p>
        </w:tc>
      </w:tr>
      <w:tr w:rsidR="009F34DD" w:rsidRPr="008D6341" w14:paraId="6CD811AA" w14:textId="77777777" w:rsidTr="0065201F">
        <w:tc>
          <w:tcPr>
            <w:tcW w:w="3109" w:type="dxa"/>
            <w:tcBorders>
              <w:top w:val="single" w:sz="4" w:space="0" w:color="auto"/>
              <w:bottom w:val="single" w:sz="4" w:space="0" w:color="auto"/>
              <w:right w:val="single" w:sz="4" w:space="0" w:color="auto"/>
            </w:tcBorders>
          </w:tcPr>
          <w:p w14:paraId="0775C2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BB532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Пиза (Сан Кусто)</w:t>
            </w:r>
          </w:p>
        </w:tc>
        <w:tc>
          <w:tcPr>
            <w:tcW w:w="2285" w:type="dxa"/>
            <w:tcBorders>
              <w:top w:val="single" w:sz="4" w:space="0" w:color="auto"/>
              <w:left w:val="single" w:sz="4" w:space="0" w:color="auto"/>
              <w:bottom w:val="single" w:sz="4" w:space="0" w:color="auto"/>
              <w:right w:val="single" w:sz="4" w:space="0" w:color="auto"/>
            </w:tcBorders>
          </w:tcPr>
          <w:p w14:paraId="016BAA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A849F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19.00</w:t>
            </w:r>
          </w:p>
        </w:tc>
      </w:tr>
      <w:tr w:rsidR="009F34DD" w:rsidRPr="008D6341" w14:paraId="6618F9A6" w14:textId="77777777" w:rsidTr="0065201F">
        <w:tc>
          <w:tcPr>
            <w:tcW w:w="3109" w:type="dxa"/>
            <w:tcBorders>
              <w:top w:val="single" w:sz="4" w:space="0" w:color="auto"/>
              <w:bottom w:val="single" w:sz="4" w:space="0" w:color="auto"/>
              <w:right w:val="single" w:sz="4" w:space="0" w:color="auto"/>
            </w:tcBorders>
          </w:tcPr>
          <w:p w14:paraId="382AAA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7CB47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Пиза (Сан Кусто)</w:t>
            </w:r>
          </w:p>
        </w:tc>
        <w:tc>
          <w:tcPr>
            <w:tcW w:w="2285" w:type="dxa"/>
            <w:tcBorders>
              <w:top w:val="single" w:sz="4" w:space="0" w:color="auto"/>
              <w:left w:val="single" w:sz="4" w:space="0" w:color="auto"/>
              <w:bottom w:val="single" w:sz="4" w:space="0" w:color="auto"/>
              <w:right w:val="single" w:sz="4" w:space="0" w:color="auto"/>
            </w:tcBorders>
          </w:tcPr>
          <w:p w14:paraId="2C8DBC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47D4DA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17.84</w:t>
            </w:r>
          </w:p>
        </w:tc>
      </w:tr>
      <w:tr w:rsidR="009F34DD" w:rsidRPr="008D6341" w14:paraId="4DD5C917" w14:textId="77777777" w:rsidTr="0065201F">
        <w:tc>
          <w:tcPr>
            <w:tcW w:w="3109" w:type="dxa"/>
            <w:tcBorders>
              <w:top w:val="single" w:sz="4" w:space="0" w:color="auto"/>
              <w:bottom w:val="single" w:sz="4" w:space="0" w:color="auto"/>
              <w:right w:val="single" w:sz="4" w:space="0" w:color="auto"/>
            </w:tcBorders>
          </w:tcPr>
          <w:p w14:paraId="672E4A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5E9C1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14:paraId="239F72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36EA19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57.21</w:t>
            </w:r>
          </w:p>
        </w:tc>
      </w:tr>
      <w:tr w:rsidR="009F34DD" w:rsidRPr="008D6341" w14:paraId="129BCEF3" w14:textId="77777777" w:rsidTr="0065201F">
        <w:tc>
          <w:tcPr>
            <w:tcW w:w="3109" w:type="dxa"/>
            <w:tcBorders>
              <w:top w:val="single" w:sz="4" w:space="0" w:color="auto"/>
              <w:bottom w:val="single" w:sz="4" w:space="0" w:color="auto"/>
              <w:right w:val="single" w:sz="4" w:space="0" w:color="auto"/>
            </w:tcBorders>
          </w:tcPr>
          <w:p w14:paraId="1D9052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4AA3B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14:paraId="51B12D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1537A40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27.19</w:t>
            </w:r>
          </w:p>
        </w:tc>
      </w:tr>
      <w:tr w:rsidR="009F34DD" w:rsidRPr="008D6341" w14:paraId="6F05A9AF" w14:textId="77777777" w:rsidTr="0065201F">
        <w:tc>
          <w:tcPr>
            <w:tcW w:w="3109" w:type="dxa"/>
            <w:tcBorders>
              <w:top w:val="single" w:sz="4" w:space="0" w:color="auto"/>
              <w:bottom w:val="single" w:sz="4" w:space="0" w:color="auto"/>
              <w:right w:val="single" w:sz="4" w:space="0" w:color="auto"/>
            </w:tcBorders>
          </w:tcPr>
          <w:p w14:paraId="7E5EFB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CD697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14:paraId="6F915F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370FAA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27.82</w:t>
            </w:r>
          </w:p>
        </w:tc>
      </w:tr>
      <w:tr w:rsidR="009F34DD" w:rsidRPr="008D6341" w14:paraId="35E9524F" w14:textId="77777777" w:rsidTr="0065201F">
        <w:tc>
          <w:tcPr>
            <w:tcW w:w="3109" w:type="dxa"/>
            <w:tcBorders>
              <w:top w:val="single" w:sz="4" w:space="0" w:color="auto"/>
              <w:bottom w:val="single" w:sz="4" w:space="0" w:color="auto"/>
              <w:right w:val="single" w:sz="4" w:space="0" w:color="auto"/>
            </w:tcBorders>
          </w:tcPr>
          <w:p w14:paraId="474B8A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811CC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14:paraId="1DEE9D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66145AB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28.72</w:t>
            </w:r>
          </w:p>
        </w:tc>
      </w:tr>
      <w:tr w:rsidR="009F34DD" w:rsidRPr="008D6341" w14:paraId="1DE1F38E" w14:textId="77777777" w:rsidTr="0065201F">
        <w:tc>
          <w:tcPr>
            <w:tcW w:w="3109" w:type="dxa"/>
            <w:tcBorders>
              <w:top w:val="single" w:sz="4" w:space="0" w:color="auto"/>
              <w:bottom w:val="single" w:sz="4" w:space="0" w:color="auto"/>
              <w:right w:val="single" w:sz="4" w:space="0" w:color="auto"/>
            </w:tcBorders>
          </w:tcPr>
          <w:p w14:paraId="530778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6098D5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14:paraId="625468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5B4269C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66.17</w:t>
            </w:r>
          </w:p>
        </w:tc>
      </w:tr>
      <w:tr w:rsidR="009F34DD" w:rsidRPr="008D6341" w14:paraId="15A2BA12" w14:textId="77777777" w:rsidTr="0065201F">
        <w:tc>
          <w:tcPr>
            <w:tcW w:w="3109" w:type="dxa"/>
            <w:tcBorders>
              <w:top w:val="single" w:sz="4" w:space="0" w:color="auto"/>
              <w:bottom w:val="single" w:sz="4" w:space="0" w:color="auto"/>
              <w:right w:val="single" w:sz="4" w:space="0" w:color="auto"/>
            </w:tcBorders>
          </w:tcPr>
          <w:p w14:paraId="004961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A381A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14:paraId="756833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39809A0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43.32</w:t>
            </w:r>
          </w:p>
        </w:tc>
      </w:tr>
      <w:tr w:rsidR="009F34DD" w:rsidRPr="008D6341" w14:paraId="06E07202" w14:textId="77777777" w:rsidTr="0065201F">
        <w:tc>
          <w:tcPr>
            <w:tcW w:w="3109" w:type="dxa"/>
            <w:tcBorders>
              <w:top w:val="single" w:sz="4" w:space="0" w:color="auto"/>
              <w:bottom w:val="single" w:sz="4" w:space="0" w:color="auto"/>
              <w:right w:val="single" w:sz="4" w:space="0" w:color="auto"/>
            </w:tcBorders>
          </w:tcPr>
          <w:p w14:paraId="1EC8F3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E3BAA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7208A8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512B58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56.13</w:t>
            </w:r>
          </w:p>
        </w:tc>
      </w:tr>
      <w:tr w:rsidR="009F34DD" w:rsidRPr="008D6341" w14:paraId="5369F454" w14:textId="77777777" w:rsidTr="0065201F">
        <w:tc>
          <w:tcPr>
            <w:tcW w:w="3109" w:type="dxa"/>
            <w:tcBorders>
              <w:top w:val="single" w:sz="4" w:space="0" w:color="auto"/>
              <w:bottom w:val="single" w:sz="4" w:space="0" w:color="auto"/>
              <w:right w:val="single" w:sz="4" w:space="0" w:color="auto"/>
            </w:tcBorders>
          </w:tcPr>
          <w:p w14:paraId="6B827A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07B221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57C491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2B0AAB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39.02</w:t>
            </w:r>
          </w:p>
        </w:tc>
      </w:tr>
      <w:tr w:rsidR="009F34DD" w:rsidRPr="008D6341" w14:paraId="6E9DDB01" w14:textId="77777777" w:rsidTr="0065201F">
        <w:tc>
          <w:tcPr>
            <w:tcW w:w="3109" w:type="dxa"/>
            <w:tcBorders>
              <w:top w:val="single" w:sz="4" w:space="0" w:color="auto"/>
              <w:bottom w:val="single" w:sz="4" w:space="0" w:color="auto"/>
              <w:right w:val="single" w:sz="4" w:space="0" w:color="auto"/>
            </w:tcBorders>
          </w:tcPr>
          <w:p w14:paraId="22CF0F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C91E1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0376D4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00C05C3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21.01</w:t>
            </w:r>
          </w:p>
        </w:tc>
      </w:tr>
      <w:tr w:rsidR="009F34DD" w:rsidRPr="008D6341" w14:paraId="6CDFF1A2" w14:textId="77777777" w:rsidTr="0065201F">
        <w:tc>
          <w:tcPr>
            <w:tcW w:w="3109" w:type="dxa"/>
            <w:tcBorders>
              <w:top w:val="single" w:sz="4" w:space="0" w:color="auto"/>
              <w:bottom w:val="single" w:sz="4" w:space="0" w:color="auto"/>
              <w:right w:val="single" w:sz="4" w:space="0" w:color="auto"/>
            </w:tcBorders>
          </w:tcPr>
          <w:p w14:paraId="38E7A4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99836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4F7791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39221DD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24.73</w:t>
            </w:r>
          </w:p>
        </w:tc>
      </w:tr>
      <w:tr w:rsidR="009F34DD" w:rsidRPr="008D6341" w14:paraId="5A1CD1FF" w14:textId="77777777" w:rsidTr="0065201F">
        <w:tc>
          <w:tcPr>
            <w:tcW w:w="3109" w:type="dxa"/>
            <w:tcBorders>
              <w:top w:val="single" w:sz="4" w:space="0" w:color="auto"/>
              <w:bottom w:val="single" w:sz="4" w:space="0" w:color="auto"/>
              <w:right w:val="single" w:sz="4" w:space="0" w:color="auto"/>
            </w:tcBorders>
          </w:tcPr>
          <w:p w14:paraId="6645D1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F9472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1CF7AC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64ACF41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20.96</w:t>
            </w:r>
          </w:p>
        </w:tc>
      </w:tr>
      <w:tr w:rsidR="009F34DD" w:rsidRPr="008D6341" w14:paraId="058BB801" w14:textId="77777777" w:rsidTr="0065201F">
        <w:tc>
          <w:tcPr>
            <w:tcW w:w="3109" w:type="dxa"/>
            <w:tcBorders>
              <w:top w:val="single" w:sz="4" w:space="0" w:color="auto"/>
              <w:bottom w:val="single" w:sz="4" w:space="0" w:color="auto"/>
              <w:right w:val="single" w:sz="4" w:space="0" w:color="auto"/>
            </w:tcBorders>
          </w:tcPr>
          <w:p w14:paraId="1EB113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0A575C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5478BA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36A57BD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34.44</w:t>
            </w:r>
          </w:p>
        </w:tc>
      </w:tr>
      <w:tr w:rsidR="009F34DD" w:rsidRPr="008D6341" w14:paraId="705C27DE" w14:textId="77777777" w:rsidTr="0065201F">
        <w:tc>
          <w:tcPr>
            <w:tcW w:w="3109" w:type="dxa"/>
            <w:tcBorders>
              <w:top w:val="single" w:sz="4" w:space="0" w:color="auto"/>
              <w:bottom w:val="single" w:sz="4" w:space="0" w:color="auto"/>
              <w:right w:val="single" w:sz="4" w:space="0" w:color="auto"/>
            </w:tcBorders>
          </w:tcPr>
          <w:p w14:paraId="5C1E9E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1DC217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3A0C43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0380698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48.72</w:t>
            </w:r>
          </w:p>
        </w:tc>
      </w:tr>
      <w:tr w:rsidR="009F34DD" w:rsidRPr="008D6341" w14:paraId="5A430E94" w14:textId="77777777" w:rsidTr="0065201F">
        <w:tc>
          <w:tcPr>
            <w:tcW w:w="3109" w:type="dxa"/>
            <w:tcBorders>
              <w:top w:val="single" w:sz="4" w:space="0" w:color="auto"/>
              <w:bottom w:val="single" w:sz="4" w:space="0" w:color="auto"/>
              <w:right w:val="single" w:sz="4" w:space="0" w:color="auto"/>
            </w:tcBorders>
          </w:tcPr>
          <w:p w14:paraId="1A725D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0822F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0D5B17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7A9C53A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06.10</w:t>
            </w:r>
          </w:p>
        </w:tc>
      </w:tr>
      <w:tr w:rsidR="009F34DD" w:rsidRPr="008D6341" w14:paraId="06208B7B" w14:textId="77777777" w:rsidTr="0065201F">
        <w:tc>
          <w:tcPr>
            <w:tcW w:w="3109" w:type="dxa"/>
            <w:tcBorders>
              <w:top w:val="single" w:sz="4" w:space="0" w:color="auto"/>
              <w:bottom w:val="single" w:sz="4" w:space="0" w:color="auto"/>
              <w:right w:val="single" w:sz="4" w:space="0" w:color="auto"/>
            </w:tcBorders>
          </w:tcPr>
          <w:p w14:paraId="599331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7EF171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0FA7BC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31041ED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55.58</w:t>
            </w:r>
          </w:p>
        </w:tc>
      </w:tr>
      <w:tr w:rsidR="009F34DD" w:rsidRPr="008D6341" w14:paraId="560ED2D3" w14:textId="77777777" w:rsidTr="0065201F">
        <w:tc>
          <w:tcPr>
            <w:tcW w:w="3109" w:type="dxa"/>
            <w:tcBorders>
              <w:top w:val="single" w:sz="4" w:space="0" w:color="auto"/>
              <w:bottom w:val="single" w:sz="4" w:space="0" w:color="auto"/>
              <w:right w:val="single" w:sz="4" w:space="0" w:color="auto"/>
            </w:tcBorders>
          </w:tcPr>
          <w:p w14:paraId="2993B1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221E56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14:paraId="00ED02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1F8896D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46.01</w:t>
            </w:r>
          </w:p>
        </w:tc>
      </w:tr>
      <w:tr w:rsidR="009F34DD" w:rsidRPr="008D6341" w14:paraId="2785433B" w14:textId="77777777" w:rsidTr="0065201F">
        <w:tc>
          <w:tcPr>
            <w:tcW w:w="3109" w:type="dxa"/>
            <w:tcBorders>
              <w:top w:val="single" w:sz="4" w:space="0" w:color="auto"/>
              <w:bottom w:val="single" w:sz="4" w:space="0" w:color="auto"/>
              <w:right w:val="single" w:sz="4" w:space="0" w:color="auto"/>
            </w:tcBorders>
          </w:tcPr>
          <w:p w14:paraId="11BADA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85D73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14:paraId="443669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14:paraId="7686AC1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61.59</w:t>
            </w:r>
          </w:p>
        </w:tc>
      </w:tr>
      <w:tr w:rsidR="009F34DD" w:rsidRPr="008D6341" w14:paraId="20D3FF0A" w14:textId="77777777" w:rsidTr="0065201F">
        <w:tc>
          <w:tcPr>
            <w:tcW w:w="3109" w:type="dxa"/>
            <w:tcBorders>
              <w:top w:val="single" w:sz="4" w:space="0" w:color="auto"/>
              <w:bottom w:val="single" w:sz="4" w:space="0" w:color="auto"/>
              <w:right w:val="single" w:sz="4" w:space="0" w:color="auto"/>
            </w:tcBorders>
          </w:tcPr>
          <w:p w14:paraId="3E70E3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BD6B6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14:paraId="47230B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14:paraId="2679919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29.80</w:t>
            </w:r>
          </w:p>
        </w:tc>
      </w:tr>
      <w:tr w:rsidR="009F34DD" w:rsidRPr="008D6341" w14:paraId="394BF7CC" w14:textId="77777777" w:rsidTr="0065201F">
        <w:tc>
          <w:tcPr>
            <w:tcW w:w="3109" w:type="dxa"/>
            <w:tcBorders>
              <w:top w:val="single" w:sz="4" w:space="0" w:color="auto"/>
              <w:bottom w:val="single" w:sz="4" w:space="0" w:color="auto"/>
              <w:right w:val="single" w:sz="4" w:space="0" w:color="auto"/>
            </w:tcBorders>
          </w:tcPr>
          <w:p w14:paraId="7FEBF5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A3BEB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14:paraId="07C278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14:paraId="4AA50F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32.08</w:t>
            </w:r>
          </w:p>
        </w:tc>
      </w:tr>
      <w:tr w:rsidR="009F34DD" w:rsidRPr="008D6341" w14:paraId="7321716A" w14:textId="77777777" w:rsidTr="0065201F">
        <w:tc>
          <w:tcPr>
            <w:tcW w:w="3109" w:type="dxa"/>
            <w:tcBorders>
              <w:top w:val="single" w:sz="4" w:space="0" w:color="auto"/>
              <w:bottom w:val="single" w:sz="4" w:space="0" w:color="auto"/>
              <w:right w:val="single" w:sz="4" w:space="0" w:color="auto"/>
            </w:tcBorders>
          </w:tcPr>
          <w:p w14:paraId="326E14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41E89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14:paraId="628905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14:paraId="3D9AB51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30.18</w:t>
            </w:r>
          </w:p>
        </w:tc>
      </w:tr>
      <w:tr w:rsidR="009F34DD" w:rsidRPr="008D6341" w14:paraId="2C61DA02" w14:textId="77777777" w:rsidTr="0065201F">
        <w:tc>
          <w:tcPr>
            <w:tcW w:w="3109" w:type="dxa"/>
            <w:tcBorders>
              <w:top w:val="single" w:sz="4" w:space="0" w:color="auto"/>
              <w:bottom w:val="single" w:sz="4" w:space="0" w:color="auto"/>
              <w:right w:val="single" w:sz="4" w:space="0" w:color="auto"/>
            </w:tcBorders>
          </w:tcPr>
          <w:p w14:paraId="6508F5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3C6E0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14:paraId="1FA017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14:paraId="5BC1944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46.16</w:t>
            </w:r>
          </w:p>
        </w:tc>
      </w:tr>
      <w:tr w:rsidR="009F34DD" w:rsidRPr="008D6341" w14:paraId="3A2E3C60" w14:textId="77777777" w:rsidTr="0065201F">
        <w:tc>
          <w:tcPr>
            <w:tcW w:w="3109" w:type="dxa"/>
            <w:tcBorders>
              <w:top w:val="single" w:sz="4" w:space="0" w:color="auto"/>
              <w:bottom w:val="single" w:sz="4" w:space="0" w:color="auto"/>
              <w:right w:val="single" w:sz="4" w:space="0" w:color="auto"/>
            </w:tcBorders>
          </w:tcPr>
          <w:p w14:paraId="40F548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1CE6A0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569FCB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4B4892A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13.53</w:t>
            </w:r>
          </w:p>
        </w:tc>
      </w:tr>
      <w:tr w:rsidR="009F34DD" w:rsidRPr="008D6341" w14:paraId="550724C9" w14:textId="77777777" w:rsidTr="0065201F">
        <w:tc>
          <w:tcPr>
            <w:tcW w:w="3109" w:type="dxa"/>
            <w:tcBorders>
              <w:top w:val="single" w:sz="4" w:space="0" w:color="auto"/>
              <w:bottom w:val="single" w:sz="4" w:space="0" w:color="auto"/>
              <w:right w:val="single" w:sz="4" w:space="0" w:color="auto"/>
            </w:tcBorders>
          </w:tcPr>
          <w:p w14:paraId="1ACEFB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1915D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10AB48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1618EB4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59.64</w:t>
            </w:r>
          </w:p>
        </w:tc>
      </w:tr>
      <w:tr w:rsidR="009F34DD" w:rsidRPr="008D6341" w14:paraId="0F86DDE3" w14:textId="77777777" w:rsidTr="0065201F">
        <w:tc>
          <w:tcPr>
            <w:tcW w:w="3109" w:type="dxa"/>
            <w:tcBorders>
              <w:top w:val="single" w:sz="4" w:space="0" w:color="auto"/>
              <w:bottom w:val="single" w:sz="4" w:space="0" w:color="auto"/>
              <w:right w:val="single" w:sz="4" w:space="0" w:color="auto"/>
            </w:tcBorders>
          </w:tcPr>
          <w:p w14:paraId="0E1B27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42D9B6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3545CE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51FDC54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47.84</w:t>
            </w:r>
          </w:p>
        </w:tc>
      </w:tr>
      <w:tr w:rsidR="009F34DD" w:rsidRPr="008D6341" w14:paraId="04396033" w14:textId="77777777" w:rsidTr="0065201F">
        <w:tc>
          <w:tcPr>
            <w:tcW w:w="3109" w:type="dxa"/>
            <w:tcBorders>
              <w:top w:val="single" w:sz="4" w:space="0" w:color="auto"/>
              <w:bottom w:val="single" w:sz="4" w:space="0" w:color="auto"/>
              <w:right w:val="single" w:sz="4" w:space="0" w:color="auto"/>
            </w:tcBorders>
          </w:tcPr>
          <w:p w14:paraId="43FB08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108DC1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294AA5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2FC06D9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12.09</w:t>
            </w:r>
          </w:p>
        </w:tc>
      </w:tr>
      <w:tr w:rsidR="009F34DD" w:rsidRPr="008D6341" w14:paraId="057EC046" w14:textId="77777777" w:rsidTr="0065201F">
        <w:tc>
          <w:tcPr>
            <w:tcW w:w="3109" w:type="dxa"/>
            <w:tcBorders>
              <w:top w:val="single" w:sz="4" w:space="0" w:color="auto"/>
              <w:bottom w:val="single" w:sz="4" w:space="0" w:color="auto"/>
              <w:right w:val="single" w:sz="4" w:space="0" w:color="auto"/>
            </w:tcBorders>
          </w:tcPr>
          <w:p w14:paraId="282C41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14:paraId="44D1C0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3DBF8D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7894F4C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59.81</w:t>
            </w:r>
          </w:p>
        </w:tc>
      </w:tr>
      <w:tr w:rsidR="009F34DD" w:rsidRPr="008D6341" w14:paraId="13D9277D" w14:textId="77777777" w:rsidTr="0065201F">
        <w:tc>
          <w:tcPr>
            <w:tcW w:w="3109" w:type="dxa"/>
            <w:tcBorders>
              <w:top w:val="single" w:sz="4" w:space="0" w:color="auto"/>
              <w:bottom w:val="single" w:sz="4" w:space="0" w:color="auto"/>
              <w:right w:val="single" w:sz="4" w:space="0" w:color="auto"/>
            </w:tcBorders>
          </w:tcPr>
          <w:p w14:paraId="6AA2F2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83A43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3E3740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68BF74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24.54</w:t>
            </w:r>
          </w:p>
        </w:tc>
      </w:tr>
      <w:tr w:rsidR="009F34DD" w:rsidRPr="008D6341" w14:paraId="7BDBAF76" w14:textId="77777777" w:rsidTr="0065201F">
        <w:tc>
          <w:tcPr>
            <w:tcW w:w="3109" w:type="dxa"/>
            <w:tcBorders>
              <w:top w:val="single" w:sz="4" w:space="0" w:color="auto"/>
              <w:bottom w:val="single" w:sz="4" w:space="0" w:color="auto"/>
              <w:right w:val="single" w:sz="4" w:space="0" w:color="auto"/>
            </w:tcBorders>
          </w:tcPr>
          <w:p w14:paraId="0CCC95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FA011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5ADF0A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39B1FA4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26.40</w:t>
            </w:r>
          </w:p>
        </w:tc>
      </w:tr>
      <w:tr w:rsidR="009F34DD" w:rsidRPr="008D6341" w14:paraId="12303B86" w14:textId="77777777" w:rsidTr="0065201F">
        <w:tc>
          <w:tcPr>
            <w:tcW w:w="3109" w:type="dxa"/>
            <w:tcBorders>
              <w:top w:val="single" w:sz="4" w:space="0" w:color="auto"/>
              <w:bottom w:val="single" w:sz="4" w:space="0" w:color="auto"/>
              <w:right w:val="single" w:sz="4" w:space="0" w:color="auto"/>
            </w:tcBorders>
          </w:tcPr>
          <w:p w14:paraId="35E746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479B7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4C79EC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7C84EAC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25.05</w:t>
            </w:r>
          </w:p>
        </w:tc>
      </w:tr>
      <w:tr w:rsidR="009F34DD" w:rsidRPr="008D6341" w14:paraId="6B85FDAC" w14:textId="77777777" w:rsidTr="0065201F">
        <w:tc>
          <w:tcPr>
            <w:tcW w:w="3109" w:type="dxa"/>
            <w:tcBorders>
              <w:top w:val="single" w:sz="4" w:space="0" w:color="auto"/>
              <w:bottom w:val="single" w:sz="4" w:space="0" w:color="auto"/>
              <w:right w:val="single" w:sz="4" w:space="0" w:color="auto"/>
            </w:tcBorders>
          </w:tcPr>
          <w:p w14:paraId="5F684C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3F3DA6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3B3C34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0FBD482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39.45</w:t>
            </w:r>
          </w:p>
        </w:tc>
      </w:tr>
      <w:tr w:rsidR="009F34DD" w:rsidRPr="008D6341" w14:paraId="087948CE" w14:textId="77777777" w:rsidTr="0065201F">
        <w:tc>
          <w:tcPr>
            <w:tcW w:w="3109" w:type="dxa"/>
            <w:tcBorders>
              <w:top w:val="single" w:sz="4" w:space="0" w:color="auto"/>
              <w:bottom w:val="single" w:sz="4" w:space="0" w:color="auto"/>
              <w:right w:val="single" w:sz="4" w:space="0" w:color="auto"/>
            </w:tcBorders>
          </w:tcPr>
          <w:p w14:paraId="0E6192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04B16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6BACED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642F5FC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68.82</w:t>
            </w:r>
          </w:p>
        </w:tc>
      </w:tr>
      <w:tr w:rsidR="009F34DD" w:rsidRPr="008D6341" w14:paraId="40432915" w14:textId="77777777" w:rsidTr="0065201F">
        <w:tc>
          <w:tcPr>
            <w:tcW w:w="3109" w:type="dxa"/>
            <w:tcBorders>
              <w:top w:val="single" w:sz="4" w:space="0" w:color="auto"/>
              <w:bottom w:val="single" w:sz="4" w:space="0" w:color="auto"/>
              <w:right w:val="single" w:sz="4" w:space="0" w:color="auto"/>
            </w:tcBorders>
          </w:tcPr>
          <w:p w14:paraId="2FEACA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5D6A24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4C0DA7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42F15B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57.25</w:t>
            </w:r>
          </w:p>
        </w:tc>
      </w:tr>
      <w:tr w:rsidR="009F34DD" w:rsidRPr="008D6341" w14:paraId="41AAD48E" w14:textId="77777777" w:rsidTr="0065201F">
        <w:tc>
          <w:tcPr>
            <w:tcW w:w="3109" w:type="dxa"/>
            <w:tcBorders>
              <w:top w:val="single" w:sz="4" w:space="0" w:color="auto"/>
              <w:bottom w:val="single" w:sz="4" w:space="0" w:color="auto"/>
              <w:right w:val="single" w:sz="4" w:space="0" w:color="auto"/>
            </w:tcBorders>
          </w:tcPr>
          <w:p w14:paraId="6B8BE7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71471B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4FF9BA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3A71FAA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55.42</w:t>
            </w:r>
          </w:p>
        </w:tc>
      </w:tr>
      <w:tr w:rsidR="009F34DD" w:rsidRPr="008D6341" w14:paraId="5F376230" w14:textId="77777777" w:rsidTr="0065201F">
        <w:tc>
          <w:tcPr>
            <w:tcW w:w="3109" w:type="dxa"/>
            <w:tcBorders>
              <w:top w:val="single" w:sz="4" w:space="0" w:color="auto"/>
              <w:bottom w:val="single" w:sz="4" w:space="0" w:color="auto"/>
              <w:right w:val="single" w:sz="4" w:space="0" w:color="auto"/>
            </w:tcBorders>
          </w:tcPr>
          <w:p w14:paraId="51A922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6094DD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4A0A09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7E09F63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04.06</w:t>
            </w:r>
          </w:p>
        </w:tc>
      </w:tr>
      <w:tr w:rsidR="009F34DD" w:rsidRPr="008D6341" w14:paraId="12EE9E4E" w14:textId="77777777" w:rsidTr="0065201F">
        <w:tc>
          <w:tcPr>
            <w:tcW w:w="3109" w:type="dxa"/>
            <w:tcBorders>
              <w:top w:val="single" w:sz="4" w:space="0" w:color="auto"/>
              <w:bottom w:val="single" w:sz="4" w:space="0" w:color="auto"/>
              <w:right w:val="single" w:sz="4" w:space="0" w:color="auto"/>
            </w:tcBorders>
          </w:tcPr>
          <w:p w14:paraId="6ABEAC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FFC99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0890ED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3AF2E2A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50.52</w:t>
            </w:r>
          </w:p>
        </w:tc>
      </w:tr>
      <w:tr w:rsidR="009F34DD" w:rsidRPr="008D6341" w14:paraId="273D6894" w14:textId="77777777" w:rsidTr="0065201F">
        <w:tc>
          <w:tcPr>
            <w:tcW w:w="3109" w:type="dxa"/>
            <w:tcBorders>
              <w:top w:val="single" w:sz="4" w:space="0" w:color="auto"/>
              <w:bottom w:val="single" w:sz="4" w:space="0" w:color="auto"/>
              <w:right w:val="single" w:sz="4" w:space="0" w:color="auto"/>
            </w:tcBorders>
          </w:tcPr>
          <w:p w14:paraId="673BC4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AE26B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5B538B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2F172D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08.58</w:t>
            </w:r>
          </w:p>
        </w:tc>
      </w:tr>
      <w:tr w:rsidR="009F34DD" w:rsidRPr="008D6341" w14:paraId="62D7F7E4" w14:textId="77777777" w:rsidTr="0065201F">
        <w:tc>
          <w:tcPr>
            <w:tcW w:w="3109" w:type="dxa"/>
            <w:tcBorders>
              <w:top w:val="single" w:sz="4" w:space="0" w:color="auto"/>
              <w:bottom w:val="single" w:sz="4" w:space="0" w:color="auto"/>
              <w:right w:val="single" w:sz="4" w:space="0" w:color="auto"/>
            </w:tcBorders>
          </w:tcPr>
          <w:p w14:paraId="79E1C4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14:paraId="653712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0CC8F0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13D1633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47.28</w:t>
            </w:r>
          </w:p>
        </w:tc>
      </w:tr>
      <w:tr w:rsidR="009F34DD" w:rsidRPr="008D6341" w14:paraId="64C3EC0C" w14:textId="77777777" w:rsidTr="0065201F">
        <w:tc>
          <w:tcPr>
            <w:tcW w:w="3109" w:type="dxa"/>
            <w:tcBorders>
              <w:top w:val="single" w:sz="4" w:space="0" w:color="auto"/>
              <w:bottom w:val="single" w:sz="4" w:space="0" w:color="auto"/>
              <w:right w:val="single" w:sz="4" w:space="0" w:color="auto"/>
            </w:tcBorders>
          </w:tcPr>
          <w:p w14:paraId="124DC7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4CECA7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2DD7B7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47AD773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62.81</w:t>
            </w:r>
          </w:p>
        </w:tc>
      </w:tr>
      <w:tr w:rsidR="009F34DD" w:rsidRPr="008D6341" w14:paraId="0CA530F7" w14:textId="77777777" w:rsidTr="0065201F">
        <w:tc>
          <w:tcPr>
            <w:tcW w:w="3109" w:type="dxa"/>
            <w:tcBorders>
              <w:top w:val="single" w:sz="4" w:space="0" w:color="auto"/>
              <w:bottom w:val="single" w:sz="4" w:space="0" w:color="auto"/>
              <w:right w:val="single" w:sz="4" w:space="0" w:color="auto"/>
            </w:tcBorders>
          </w:tcPr>
          <w:p w14:paraId="4B436B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747F80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5A6498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6035D7D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56.33</w:t>
            </w:r>
          </w:p>
        </w:tc>
      </w:tr>
      <w:tr w:rsidR="009F34DD" w:rsidRPr="008D6341" w14:paraId="03505AB0" w14:textId="77777777" w:rsidTr="0065201F">
        <w:tc>
          <w:tcPr>
            <w:tcW w:w="3109" w:type="dxa"/>
            <w:tcBorders>
              <w:top w:val="single" w:sz="4" w:space="0" w:color="auto"/>
              <w:bottom w:val="single" w:sz="4" w:space="0" w:color="auto"/>
              <w:right w:val="single" w:sz="4" w:space="0" w:color="auto"/>
            </w:tcBorders>
          </w:tcPr>
          <w:p w14:paraId="385424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0F0972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14:paraId="787D92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14:paraId="046720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60.66</w:t>
            </w:r>
          </w:p>
        </w:tc>
      </w:tr>
      <w:tr w:rsidR="009F34DD" w:rsidRPr="008D6341" w14:paraId="3E0C2D06" w14:textId="77777777" w:rsidTr="0065201F">
        <w:tc>
          <w:tcPr>
            <w:tcW w:w="3109" w:type="dxa"/>
            <w:tcBorders>
              <w:top w:val="single" w:sz="4" w:space="0" w:color="auto"/>
              <w:bottom w:val="single" w:sz="4" w:space="0" w:color="auto"/>
              <w:right w:val="single" w:sz="4" w:space="0" w:color="auto"/>
            </w:tcBorders>
          </w:tcPr>
          <w:p w14:paraId="3CB3C4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5783E6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7A3C85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7EDB4C5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11.78</w:t>
            </w:r>
          </w:p>
        </w:tc>
      </w:tr>
      <w:tr w:rsidR="009F34DD" w:rsidRPr="008D6341" w14:paraId="59C7D7C2" w14:textId="77777777" w:rsidTr="0065201F">
        <w:tc>
          <w:tcPr>
            <w:tcW w:w="3109" w:type="dxa"/>
            <w:tcBorders>
              <w:top w:val="single" w:sz="4" w:space="0" w:color="auto"/>
              <w:bottom w:val="single" w:sz="4" w:space="0" w:color="auto"/>
              <w:right w:val="single" w:sz="4" w:space="0" w:color="auto"/>
            </w:tcBorders>
          </w:tcPr>
          <w:p w14:paraId="742818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13DA7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755093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2F43DED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53.48</w:t>
            </w:r>
          </w:p>
        </w:tc>
      </w:tr>
      <w:tr w:rsidR="009F34DD" w:rsidRPr="008D6341" w14:paraId="3091FFF9" w14:textId="77777777" w:rsidTr="0065201F">
        <w:tc>
          <w:tcPr>
            <w:tcW w:w="3109" w:type="dxa"/>
            <w:tcBorders>
              <w:top w:val="single" w:sz="4" w:space="0" w:color="auto"/>
              <w:bottom w:val="single" w:sz="4" w:space="0" w:color="auto"/>
              <w:right w:val="single" w:sz="4" w:space="0" w:color="auto"/>
            </w:tcBorders>
          </w:tcPr>
          <w:p w14:paraId="62AD13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24D30B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4F5A84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5E9FB93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41.73</w:t>
            </w:r>
          </w:p>
        </w:tc>
      </w:tr>
      <w:tr w:rsidR="009F34DD" w:rsidRPr="008D6341" w14:paraId="442130B8" w14:textId="77777777" w:rsidTr="0065201F">
        <w:tc>
          <w:tcPr>
            <w:tcW w:w="3109" w:type="dxa"/>
            <w:tcBorders>
              <w:top w:val="single" w:sz="4" w:space="0" w:color="auto"/>
              <w:bottom w:val="single" w:sz="4" w:space="0" w:color="auto"/>
              <w:right w:val="single" w:sz="4" w:space="0" w:color="auto"/>
            </w:tcBorders>
          </w:tcPr>
          <w:p w14:paraId="6C15D0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BF5E8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43DEE0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5858076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23.50</w:t>
            </w:r>
          </w:p>
        </w:tc>
      </w:tr>
      <w:tr w:rsidR="009F34DD" w:rsidRPr="008D6341" w14:paraId="0F6B70A8" w14:textId="77777777" w:rsidTr="0065201F">
        <w:tc>
          <w:tcPr>
            <w:tcW w:w="3109" w:type="dxa"/>
            <w:tcBorders>
              <w:top w:val="single" w:sz="4" w:space="0" w:color="auto"/>
              <w:bottom w:val="single" w:sz="4" w:space="0" w:color="auto"/>
              <w:right w:val="single" w:sz="4" w:space="0" w:color="auto"/>
            </w:tcBorders>
          </w:tcPr>
          <w:p w14:paraId="4856DA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6F85B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40E58B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41164B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23.83</w:t>
            </w:r>
          </w:p>
        </w:tc>
      </w:tr>
      <w:tr w:rsidR="009F34DD" w:rsidRPr="008D6341" w14:paraId="2248097D" w14:textId="77777777" w:rsidTr="0065201F">
        <w:tc>
          <w:tcPr>
            <w:tcW w:w="3109" w:type="dxa"/>
            <w:tcBorders>
              <w:top w:val="single" w:sz="4" w:space="0" w:color="auto"/>
              <w:bottom w:val="single" w:sz="4" w:space="0" w:color="auto"/>
              <w:right w:val="single" w:sz="4" w:space="0" w:color="auto"/>
            </w:tcBorders>
          </w:tcPr>
          <w:p w14:paraId="27CDA1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6B17F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3285A4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4C02CB8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25.04</w:t>
            </w:r>
          </w:p>
        </w:tc>
      </w:tr>
      <w:tr w:rsidR="009F34DD" w:rsidRPr="008D6341" w14:paraId="14B3FEA6" w14:textId="77777777" w:rsidTr="0065201F">
        <w:tc>
          <w:tcPr>
            <w:tcW w:w="3109" w:type="dxa"/>
            <w:tcBorders>
              <w:top w:val="single" w:sz="4" w:space="0" w:color="auto"/>
              <w:bottom w:val="single" w:sz="4" w:space="0" w:color="auto"/>
              <w:right w:val="single" w:sz="4" w:space="0" w:color="auto"/>
            </w:tcBorders>
          </w:tcPr>
          <w:p w14:paraId="40A0C0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7201E7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4E1C74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34BB68E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34.75</w:t>
            </w:r>
          </w:p>
        </w:tc>
      </w:tr>
      <w:tr w:rsidR="009F34DD" w:rsidRPr="008D6341" w14:paraId="3BC855EA" w14:textId="77777777" w:rsidTr="0065201F">
        <w:tc>
          <w:tcPr>
            <w:tcW w:w="3109" w:type="dxa"/>
            <w:tcBorders>
              <w:top w:val="single" w:sz="4" w:space="0" w:color="auto"/>
              <w:bottom w:val="single" w:sz="4" w:space="0" w:color="auto"/>
              <w:right w:val="single" w:sz="4" w:space="0" w:color="auto"/>
            </w:tcBorders>
          </w:tcPr>
          <w:p w14:paraId="583CD7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12563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025BCA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1668566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63.60</w:t>
            </w:r>
          </w:p>
        </w:tc>
      </w:tr>
      <w:tr w:rsidR="009F34DD" w:rsidRPr="008D6341" w14:paraId="5DDBBB5A" w14:textId="77777777" w:rsidTr="0065201F">
        <w:tc>
          <w:tcPr>
            <w:tcW w:w="3109" w:type="dxa"/>
            <w:tcBorders>
              <w:top w:val="single" w:sz="4" w:space="0" w:color="auto"/>
              <w:bottom w:val="single" w:sz="4" w:space="0" w:color="auto"/>
              <w:right w:val="single" w:sz="4" w:space="0" w:color="auto"/>
            </w:tcBorders>
          </w:tcPr>
          <w:p w14:paraId="0F94B2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56A2C0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3CBD7B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4C39BB8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03.83</w:t>
            </w:r>
          </w:p>
        </w:tc>
      </w:tr>
      <w:tr w:rsidR="009F34DD" w:rsidRPr="008D6341" w14:paraId="17D487CD" w14:textId="77777777" w:rsidTr="0065201F">
        <w:tc>
          <w:tcPr>
            <w:tcW w:w="3109" w:type="dxa"/>
            <w:tcBorders>
              <w:top w:val="single" w:sz="4" w:space="0" w:color="auto"/>
              <w:bottom w:val="single" w:sz="4" w:space="0" w:color="auto"/>
              <w:right w:val="single" w:sz="4" w:space="0" w:color="auto"/>
            </w:tcBorders>
          </w:tcPr>
          <w:p w14:paraId="51AF43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BCF0D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61389A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53950B0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35.39</w:t>
            </w:r>
          </w:p>
        </w:tc>
      </w:tr>
      <w:tr w:rsidR="009F34DD" w:rsidRPr="008D6341" w14:paraId="5597DA96" w14:textId="77777777" w:rsidTr="0065201F">
        <w:tc>
          <w:tcPr>
            <w:tcW w:w="3109" w:type="dxa"/>
            <w:tcBorders>
              <w:top w:val="single" w:sz="4" w:space="0" w:color="auto"/>
              <w:bottom w:val="single" w:sz="4" w:space="0" w:color="auto"/>
              <w:right w:val="single" w:sz="4" w:space="0" w:color="auto"/>
            </w:tcBorders>
          </w:tcPr>
          <w:p w14:paraId="4F6A73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1E95F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14:paraId="30FCF9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73F33D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06.40</w:t>
            </w:r>
          </w:p>
        </w:tc>
      </w:tr>
      <w:tr w:rsidR="009F34DD" w:rsidRPr="008D6341" w14:paraId="3DFCFCBB" w14:textId="77777777" w:rsidTr="0065201F">
        <w:tc>
          <w:tcPr>
            <w:tcW w:w="3109" w:type="dxa"/>
            <w:tcBorders>
              <w:top w:val="single" w:sz="4" w:space="0" w:color="auto"/>
              <w:bottom w:val="single" w:sz="4" w:space="0" w:color="auto"/>
              <w:right w:val="single" w:sz="4" w:space="0" w:color="auto"/>
            </w:tcBorders>
          </w:tcPr>
          <w:p w14:paraId="3DA98D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CB86F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14:paraId="3A94F7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14:paraId="7FE637F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19.52</w:t>
            </w:r>
          </w:p>
        </w:tc>
      </w:tr>
      <w:tr w:rsidR="009F34DD" w:rsidRPr="008D6341" w14:paraId="344593EA" w14:textId="77777777" w:rsidTr="0065201F">
        <w:tc>
          <w:tcPr>
            <w:tcW w:w="3109" w:type="dxa"/>
            <w:tcBorders>
              <w:top w:val="single" w:sz="4" w:space="0" w:color="auto"/>
              <w:bottom w:val="single" w:sz="4" w:space="0" w:color="auto"/>
              <w:right w:val="single" w:sz="4" w:space="0" w:color="auto"/>
            </w:tcBorders>
          </w:tcPr>
          <w:p w14:paraId="2D7866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EF6A6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14:paraId="5751BD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14:paraId="75DCD78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06.93</w:t>
            </w:r>
          </w:p>
        </w:tc>
      </w:tr>
      <w:tr w:rsidR="009F34DD" w:rsidRPr="008D6341" w14:paraId="7544ABD9" w14:textId="77777777" w:rsidTr="0065201F">
        <w:tc>
          <w:tcPr>
            <w:tcW w:w="3109" w:type="dxa"/>
            <w:tcBorders>
              <w:top w:val="single" w:sz="4" w:space="0" w:color="auto"/>
              <w:bottom w:val="single" w:sz="4" w:space="0" w:color="auto"/>
              <w:right w:val="single" w:sz="4" w:space="0" w:color="auto"/>
            </w:tcBorders>
          </w:tcPr>
          <w:p w14:paraId="6C4836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956F3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14:paraId="07B8CD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14:paraId="57B5D1F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07.39</w:t>
            </w:r>
          </w:p>
        </w:tc>
      </w:tr>
      <w:tr w:rsidR="009F34DD" w:rsidRPr="008D6341" w14:paraId="40438E87" w14:textId="77777777" w:rsidTr="0065201F">
        <w:tc>
          <w:tcPr>
            <w:tcW w:w="3109" w:type="dxa"/>
            <w:tcBorders>
              <w:top w:val="single" w:sz="4" w:space="0" w:color="auto"/>
              <w:bottom w:val="single" w:sz="4" w:space="0" w:color="auto"/>
              <w:right w:val="single" w:sz="4" w:space="0" w:color="auto"/>
            </w:tcBorders>
          </w:tcPr>
          <w:p w14:paraId="668189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28DCC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14:paraId="64E4CD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14:paraId="38A580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08.65</w:t>
            </w:r>
          </w:p>
        </w:tc>
      </w:tr>
      <w:tr w:rsidR="009F34DD" w:rsidRPr="008D6341" w14:paraId="7B233DFB" w14:textId="77777777" w:rsidTr="0065201F">
        <w:tc>
          <w:tcPr>
            <w:tcW w:w="3109" w:type="dxa"/>
            <w:tcBorders>
              <w:top w:val="single" w:sz="4" w:space="0" w:color="auto"/>
              <w:bottom w:val="single" w:sz="4" w:space="0" w:color="auto"/>
              <w:right w:val="single" w:sz="4" w:space="0" w:color="auto"/>
            </w:tcBorders>
          </w:tcPr>
          <w:p w14:paraId="7ABFB1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6FCE6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14:paraId="4F3351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14:paraId="7EC232C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02.67</w:t>
            </w:r>
          </w:p>
        </w:tc>
      </w:tr>
      <w:tr w:rsidR="009F34DD" w:rsidRPr="008D6341" w14:paraId="228C8E62" w14:textId="77777777" w:rsidTr="0065201F">
        <w:tc>
          <w:tcPr>
            <w:tcW w:w="3109" w:type="dxa"/>
            <w:tcBorders>
              <w:top w:val="single" w:sz="4" w:space="0" w:color="auto"/>
              <w:bottom w:val="single" w:sz="4" w:space="0" w:color="auto"/>
              <w:right w:val="single" w:sz="4" w:space="0" w:color="auto"/>
            </w:tcBorders>
          </w:tcPr>
          <w:p w14:paraId="120DB4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2DFF3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Пуэрто-Плата</w:t>
            </w:r>
          </w:p>
        </w:tc>
        <w:tc>
          <w:tcPr>
            <w:tcW w:w="2285" w:type="dxa"/>
            <w:tcBorders>
              <w:top w:val="single" w:sz="4" w:space="0" w:color="auto"/>
              <w:left w:val="single" w:sz="4" w:space="0" w:color="auto"/>
              <w:bottom w:val="single" w:sz="4" w:space="0" w:color="auto"/>
              <w:right w:val="single" w:sz="4" w:space="0" w:color="auto"/>
            </w:tcBorders>
          </w:tcPr>
          <w:p w14:paraId="549F7D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14:paraId="058D8D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07.38</w:t>
            </w:r>
          </w:p>
        </w:tc>
      </w:tr>
      <w:tr w:rsidR="009F34DD" w:rsidRPr="008D6341" w14:paraId="5997F991" w14:textId="77777777" w:rsidTr="0065201F">
        <w:tc>
          <w:tcPr>
            <w:tcW w:w="3109" w:type="dxa"/>
            <w:tcBorders>
              <w:top w:val="single" w:sz="4" w:space="0" w:color="auto"/>
              <w:bottom w:val="single" w:sz="4" w:space="0" w:color="auto"/>
              <w:right w:val="single" w:sz="4" w:space="0" w:color="auto"/>
            </w:tcBorders>
          </w:tcPr>
          <w:p w14:paraId="053F01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5D3976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Пхеньян (Сунан)</w:t>
            </w:r>
          </w:p>
        </w:tc>
        <w:tc>
          <w:tcPr>
            <w:tcW w:w="2285" w:type="dxa"/>
            <w:tcBorders>
              <w:top w:val="single" w:sz="4" w:space="0" w:color="auto"/>
              <w:left w:val="single" w:sz="4" w:space="0" w:color="auto"/>
              <w:bottom w:val="single" w:sz="4" w:space="0" w:color="auto"/>
              <w:right w:val="single" w:sz="4" w:space="0" w:color="auto"/>
            </w:tcBorders>
          </w:tcPr>
          <w:p w14:paraId="008AB0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Корейская Народно-Демократическая Республика (далее - КНДР)</w:t>
            </w:r>
          </w:p>
        </w:tc>
        <w:tc>
          <w:tcPr>
            <w:tcW w:w="1530" w:type="dxa"/>
            <w:tcBorders>
              <w:top w:val="single" w:sz="4" w:space="0" w:color="auto"/>
              <w:left w:val="single" w:sz="4" w:space="0" w:color="auto"/>
              <w:bottom w:val="single" w:sz="4" w:space="0" w:color="auto"/>
            </w:tcBorders>
          </w:tcPr>
          <w:p w14:paraId="63A8B0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24.05</w:t>
            </w:r>
          </w:p>
        </w:tc>
      </w:tr>
      <w:tr w:rsidR="009F34DD" w:rsidRPr="008D6341" w14:paraId="1611AAF2" w14:textId="77777777" w:rsidTr="0065201F">
        <w:tc>
          <w:tcPr>
            <w:tcW w:w="3109" w:type="dxa"/>
            <w:tcBorders>
              <w:top w:val="single" w:sz="4" w:space="0" w:color="auto"/>
              <w:bottom w:val="single" w:sz="4" w:space="0" w:color="auto"/>
              <w:right w:val="single" w:sz="4" w:space="0" w:color="auto"/>
            </w:tcBorders>
          </w:tcPr>
          <w:p w14:paraId="364E1E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E05F9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Пхеньян (Сунан)</w:t>
            </w:r>
          </w:p>
        </w:tc>
        <w:tc>
          <w:tcPr>
            <w:tcW w:w="2285" w:type="dxa"/>
            <w:tcBorders>
              <w:top w:val="single" w:sz="4" w:space="0" w:color="auto"/>
              <w:left w:val="single" w:sz="4" w:space="0" w:color="auto"/>
              <w:bottom w:val="single" w:sz="4" w:space="0" w:color="auto"/>
              <w:right w:val="single" w:sz="4" w:space="0" w:color="auto"/>
            </w:tcBorders>
          </w:tcPr>
          <w:p w14:paraId="7646C6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КНДР</w:t>
            </w:r>
          </w:p>
        </w:tc>
        <w:tc>
          <w:tcPr>
            <w:tcW w:w="1530" w:type="dxa"/>
            <w:tcBorders>
              <w:top w:val="single" w:sz="4" w:space="0" w:color="auto"/>
              <w:left w:val="single" w:sz="4" w:space="0" w:color="auto"/>
              <w:bottom w:val="single" w:sz="4" w:space="0" w:color="auto"/>
            </w:tcBorders>
          </w:tcPr>
          <w:p w14:paraId="1430253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69.73</w:t>
            </w:r>
          </w:p>
        </w:tc>
      </w:tr>
      <w:tr w:rsidR="009F34DD" w:rsidRPr="008D6341" w14:paraId="4A94CD28" w14:textId="77777777" w:rsidTr="0065201F">
        <w:tc>
          <w:tcPr>
            <w:tcW w:w="3109" w:type="dxa"/>
            <w:tcBorders>
              <w:top w:val="single" w:sz="4" w:space="0" w:color="auto"/>
              <w:bottom w:val="single" w:sz="4" w:space="0" w:color="auto"/>
              <w:right w:val="single" w:sz="4" w:space="0" w:color="auto"/>
            </w:tcBorders>
          </w:tcPr>
          <w:p w14:paraId="3ED7BD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5829C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Пхеньян (Сунан)</w:t>
            </w:r>
          </w:p>
        </w:tc>
        <w:tc>
          <w:tcPr>
            <w:tcW w:w="2285" w:type="dxa"/>
            <w:tcBorders>
              <w:top w:val="single" w:sz="4" w:space="0" w:color="auto"/>
              <w:left w:val="single" w:sz="4" w:space="0" w:color="auto"/>
              <w:bottom w:val="single" w:sz="4" w:space="0" w:color="auto"/>
              <w:right w:val="single" w:sz="4" w:space="0" w:color="auto"/>
            </w:tcBorders>
          </w:tcPr>
          <w:p w14:paraId="2EB708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КНДР</w:t>
            </w:r>
          </w:p>
        </w:tc>
        <w:tc>
          <w:tcPr>
            <w:tcW w:w="1530" w:type="dxa"/>
            <w:tcBorders>
              <w:top w:val="single" w:sz="4" w:space="0" w:color="auto"/>
              <w:left w:val="single" w:sz="4" w:space="0" w:color="auto"/>
              <w:bottom w:val="single" w:sz="4" w:space="0" w:color="auto"/>
            </w:tcBorders>
          </w:tcPr>
          <w:p w14:paraId="3ED9F4E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69.58</w:t>
            </w:r>
          </w:p>
        </w:tc>
      </w:tr>
      <w:tr w:rsidR="009F34DD" w:rsidRPr="008D6341" w14:paraId="5E9CF6C0" w14:textId="77777777" w:rsidTr="0065201F">
        <w:tc>
          <w:tcPr>
            <w:tcW w:w="3109" w:type="dxa"/>
            <w:tcBorders>
              <w:top w:val="single" w:sz="4" w:space="0" w:color="auto"/>
              <w:bottom w:val="single" w:sz="4" w:space="0" w:color="auto"/>
              <w:right w:val="single" w:sz="4" w:space="0" w:color="auto"/>
            </w:tcBorders>
          </w:tcPr>
          <w:p w14:paraId="498F5A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B9BAA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Пхеньян (Сунан)</w:t>
            </w:r>
          </w:p>
        </w:tc>
        <w:tc>
          <w:tcPr>
            <w:tcW w:w="2285" w:type="dxa"/>
            <w:tcBorders>
              <w:top w:val="single" w:sz="4" w:space="0" w:color="auto"/>
              <w:left w:val="single" w:sz="4" w:space="0" w:color="auto"/>
              <w:bottom w:val="single" w:sz="4" w:space="0" w:color="auto"/>
              <w:right w:val="single" w:sz="4" w:space="0" w:color="auto"/>
            </w:tcBorders>
          </w:tcPr>
          <w:p w14:paraId="3DF7B1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КНДР</w:t>
            </w:r>
          </w:p>
        </w:tc>
        <w:tc>
          <w:tcPr>
            <w:tcW w:w="1530" w:type="dxa"/>
            <w:tcBorders>
              <w:top w:val="single" w:sz="4" w:space="0" w:color="auto"/>
              <w:left w:val="single" w:sz="4" w:space="0" w:color="auto"/>
              <w:bottom w:val="single" w:sz="4" w:space="0" w:color="auto"/>
            </w:tcBorders>
          </w:tcPr>
          <w:p w14:paraId="626884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69.62</w:t>
            </w:r>
          </w:p>
        </w:tc>
      </w:tr>
      <w:tr w:rsidR="009F34DD" w:rsidRPr="008D6341" w14:paraId="04ED1C0B" w14:textId="77777777" w:rsidTr="0065201F">
        <w:tc>
          <w:tcPr>
            <w:tcW w:w="3109" w:type="dxa"/>
            <w:tcBorders>
              <w:top w:val="single" w:sz="4" w:space="0" w:color="auto"/>
              <w:bottom w:val="single" w:sz="4" w:space="0" w:color="auto"/>
              <w:right w:val="single" w:sz="4" w:space="0" w:color="auto"/>
            </w:tcBorders>
          </w:tcPr>
          <w:p w14:paraId="46B2FC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5B80BD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750547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69533B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05.70</w:t>
            </w:r>
          </w:p>
        </w:tc>
      </w:tr>
      <w:tr w:rsidR="009F34DD" w:rsidRPr="008D6341" w14:paraId="4EE8E548" w14:textId="77777777" w:rsidTr="0065201F">
        <w:tc>
          <w:tcPr>
            <w:tcW w:w="3109" w:type="dxa"/>
            <w:tcBorders>
              <w:top w:val="single" w:sz="4" w:space="0" w:color="auto"/>
              <w:bottom w:val="single" w:sz="4" w:space="0" w:color="auto"/>
              <w:right w:val="single" w:sz="4" w:space="0" w:color="auto"/>
            </w:tcBorders>
          </w:tcPr>
          <w:p w14:paraId="175986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Благовещенск (Игнатьево)</w:t>
            </w:r>
          </w:p>
        </w:tc>
        <w:tc>
          <w:tcPr>
            <w:tcW w:w="2858" w:type="dxa"/>
            <w:tcBorders>
              <w:top w:val="single" w:sz="4" w:space="0" w:color="auto"/>
              <w:left w:val="single" w:sz="4" w:space="0" w:color="auto"/>
              <w:bottom w:val="single" w:sz="4" w:space="0" w:color="auto"/>
              <w:right w:val="single" w:sz="4" w:space="0" w:color="auto"/>
            </w:tcBorders>
          </w:tcPr>
          <w:p w14:paraId="6087A2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4E830E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14CE719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00.28</w:t>
            </w:r>
          </w:p>
        </w:tc>
      </w:tr>
      <w:tr w:rsidR="009F34DD" w:rsidRPr="008D6341" w14:paraId="5630BAF0" w14:textId="77777777" w:rsidTr="0065201F">
        <w:tc>
          <w:tcPr>
            <w:tcW w:w="3109" w:type="dxa"/>
            <w:tcBorders>
              <w:top w:val="single" w:sz="4" w:space="0" w:color="auto"/>
              <w:bottom w:val="single" w:sz="4" w:space="0" w:color="auto"/>
              <w:right w:val="single" w:sz="4" w:space="0" w:color="auto"/>
            </w:tcBorders>
          </w:tcPr>
          <w:p w14:paraId="57B0C7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14:paraId="33EE23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51C43F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0BE78E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12.97</w:t>
            </w:r>
          </w:p>
        </w:tc>
      </w:tr>
      <w:tr w:rsidR="009F34DD" w:rsidRPr="008D6341" w14:paraId="0AA700E3" w14:textId="77777777" w:rsidTr="0065201F">
        <w:tc>
          <w:tcPr>
            <w:tcW w:w="3109" w:type="dxa"/>
            <w:tcBorders>
              <w:top w:val="single" w:sz="4" w:space="0" w:color="auto"/>
              <w:bottom w:val="single" w:sz="4" w:space="0" w:color="auto"/>
              <w:right w:val="single" w:sz="4" w:space="0" w:color="auto"/>
            </w:tcBorders>
          </w:tcPr>
          <w:p w14:paraId="268069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2760C9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472BDE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90D349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01.54</w:t>
            </w:r>
          </w:p>
        </w:tc>
      </w:tr>
      <w:tr w:rsidR="009F34DD" w:rsidRPr="008D6341" w14:paraId="2556F84D" w14:textId="77777777" w:rsidTr="0065201F">
        <w:tc>
          <w:tcPr>
            <w:tcW w:w="3109" w:type="dxa"/>
            <w:tcBorders>
              <w:top w:val="single" w:sz="4" w:space="0" w:color="auto"/>
              <w:bottom w:val="single" w:sz="4" w:space="0" w:color="auto"/>
              <w:right w:val="single" w:sz="4" w:space="0" w:color="auto"/>
            </w:tcBorders>
          </w:tcPr>
          <w:p w14:paraId="43D9C6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49A51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7F3151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201423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05.03</w:t>
            </w:r>
          </w:p>
        </w:tc>
      </w:tr>
      <w:tr w:rsidR="009F34DD" w:rsidRPr="008D6341" w14:paraId="7E9898B4" w14:textId="77777777" w:rsidTr="0065201F">
        <w:tc>
          <w:tcPr>
            <w:tcW w:w="3109" w:type="dxa"/>
            <w:tcBorders>
              <w:top w:val="single" w:sz="4" w:space="0" w:color="auto"/>
              <w:bottom w:val="single" w:sz="4" w:space="0" w:color="auto"/>
              <w:right w:val="single" w:sz="4" w:space="0" w:color="auto"/>
            </w:tcBorders>
          </w:tcPr>
          <w:p w14:paraId="148069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1D4EEC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77D154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4A0242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04.81</w:t>
            </w:r>
          </w:p>
        </w:tc>
      </w:tr>
      <w:tr w:rsidR="009F34DD" w:rsidRPr="008D6341" w14:paraId="66834A2C" w14:textId="77777777" w:rsidTr="0065201F">
        <w:tc>
          <w:tcPr>
            <w:tcW w:w="3109" w:type="dxa"/>
            <w:tcBorders>
              <w:top w:val="single" w:sz="4" w:space="0" w:color="auto"/>
              <w:bottom w:val="single" w:sz="4" w:space="0" w:color="auto"/>
              <w:right w:val="single" w:sz="4" w:space="0" w:color="auto"/>
            </w:tcBorders>
          </w:tcPr>
          <w:p w14:paraId="3F2720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5B1FA3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67C263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77249B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10.45</w:t>
            </w:r>
          </w:p>
        </w:tc>
      </w:tr>
      <w:tr w:rsidR="009F34DD" w:rsidRPr="008D6341" w14:paraId="21C9C065" w14:textId="77777777" w:rsidTr="0065201F">
        <w:tc>
          <w:tcPr>
            <w:tcW w:w="3109" w:type="dxa"/>
            <w:tcBorders>
              <w:top w:val="single" w:sz="4" w:space="0" w:color="auto"/>
              <w:bottom w:val="single" w:sz="4" w:space="0" w:color="auto"/>
              <w:right w:val="single" w:sz="4" w:space="0" w:color="auto"/>
            </w:tcBorders>
          </w:tcPr>
          <w:p w14:paraId="55C15F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767A03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41D7AB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9DA966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11.96</w:t>
            </w:r>
          </w:p>
        </w:tc>
      </w:tr>
      <w:tr w:rsidR="009F34DD" w:rsidRPr="008D6341" w14:paraId="1F9FE506" w14:textId="77777777" w:rsidTr="0065201F">
        <w:tc>
          <w:tcPr>
            <w:tcW w:w="3109" w:type="dxa"/>
            <w:tcBorders>
              <w:top w:val="single" w:sz="4" w:space="0" w:color="auto"/>
              <w:bottom w:val="single" w:sz="4" w:space="0" w:color="auto"/>
              <w:right w:val="single" w:sz="4" w:space="0" w:color="auto"/>
            </w:tcBorders>
          </w:tcPr>
          <w:p w14:paraId="53E6B2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546010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045862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DB7CF7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11.83</w:t>
            </w:r>
          </w:p>
        </w:tc>
      </w:tr>
      <w:tr w:rsidR="009F34DD" w:rsidRPr="008D6341" w14:paraId="703BB453" w14:textId="77777777" w:rsidTr="0065201F">
        <w:tc>
          <w:tcPr>
            <w:tcW w:w="3109" w:type="dxa"/>
            <w:tcBorders>
              <w:top w:val="single" w:sz="4" w:space="0" w:color="auto"/>
              <w:bottom w:val="single" w:sz="4" w:space="0" w:color="auto"/>
              <w:right w:val="single" w:sz="4" w:space="0" w:color="auto"/>
            </w:tcBorders>
          </w:tcPr>
          <w:p w14:paraId="5421DF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327EDD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47F672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49B98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08.25</w:t>
            </w:r>
          </w:p>
        </w:tc>
      </w:tr>
      <w:tr w:rsidR="009F34DD" w:rsidRPr="008D6341" w14:paraId="7692FFA5" w14:textId="77777777" w:rsidTr="0065201F">
        <w:tc>
          <w:tcPr>
            <w:tcW w:w="3109" w:type="dxa"/>
            <w:tcBorders>
              <w:top w:val="single" w:sz="4" w:space="0" w:color="auto"/>
              <w:bottom w:val="single" w:sz="4" w:space="0" w:color="auto"/>
              <w:right w:val="single" w:sz="4" w:space="0" w:color="auto"/>
            </w:tcBorders>
          </w:tcPr>
          <w:p w14:paraId="3D81D1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85ABD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0C1946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0C23C6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13.41</w:t>
            </w:r>
          </w:p>
        </w:tc>
      </w:tr>
      <w:tr w:rsidR="009F34DD" w:rsidRPr="008D6341" w14:paraId="4E62021D" w14:textId="77777777" w:rsidTr="0065201F">
        <w:tc>
          <w:tcPr>
            <w:tcW w:w="3109" w:type="dxa"/>
            <w:tcBorders>
              <w:top w:val="single" w:sz="4" w:space="0" w:color="auto"/>
              <w:bottom w:val="single" w:sz="4" w:space="0" w:color="auto"/>
              <w:right w:val="single" w:sz="4" w:space="0" w:color="auto"/>
            </w:tcBorders>
          </w:tcPr>
          <w:p w14:paraId="006655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0F672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39A156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D80B9B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12.87</w:t>
            </w:r>
          </w:p>
        </w:tc>
      </w:tr>
      <w:tr w:rsidR="009F34DD" w:rsidRPr="008D6341" w14:paraId="7BC93357" w14:textId="77777777" w:rsidTr="0065201F">
        <w:tc>
          <w:tcPr>
            <w:tcW w:w="3109" w:type="dxa"/>
            <w:tcBorders>
              <w:top w:val="single" w:sz="4" w:space="0" w:color="auto"/>
              <w:bottom w:val="single" w:sz="4" w:space="0" w:color="auto"/>
              <w:right w:val="single" w:sz="4" w:space="0" w:color="auto"/>
            </w:tcBorders>
          </w:tcPr>
          <w:p w14:paraId="20F801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56FCB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0CD724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4AA13D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13.48</w:t>
            </w:r>
          </w:p>
        </w:tc>
      </w:tr>
      <w:tr w:rsidR="009F34DD" w:rsidRPr="008D6341" w14:paraId="17CAD2C5" w14:textId="77777777" w:rsidTr="0065201F">
        <w:tc>
          <w:tcPr>
            <w:tcW w:w="3109" w:type="dxa"/>
            <w:tcBorders>
              <w:top w:val="single" w:sz="4" w:space="0" w:color="auto"/>
              <w:bottom w:val="single" w:sz="4" w:space="0" w:color="auto"/>
              <w:right w:val="single" w:sz="4" w:space="0" w:color="auto"/>
            </w:tcBorders>
          </w:tcPr>
          <w:p w14:paraId="70C38E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194F4A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11E07A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BD9A63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24.17</w:t>
            </w:r>
          </w:p>
        </w:tc>
      </w:tr>
      <w:tr w:rsidR="009F34DD" w:rsidRPr="008D6341" w14:paraId="48AF49C1" w14:textId="77777777" w:rsidTr="0065201F">
        <w:tc>
          <w:tcPr>
            <w:tcW w:w="3109" w:type="dxa"/>
            <w:tcBorders>
              <w:top w:val="single" w:sz="4" w:space="0" w:color="auto"/>
              <w:bottom w:val="single" w:sz="4" w:space="0" w:color="auto"/>
              <w:right w:val="single" w:sz="4" w:space="0" w:color="auto"/>
            </w:tcBorders>
          </w:tcPr>
          <w:p w14:paraId="5B047E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5688D5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5A7939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79C77D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09.70</w:t>
            </w:r>
          </w:p>
        </w:tc>
      </w:tr>
      <w:tr w:rsidR="009F34DD" w:rsidRPr="008D6341" w14:paraId="201D8EBF" w14:textId="77777777" w:rsidTr="0065201F">
        <w:tc>
          <w:tcPr>
            <w:tcW w:w="3109" w:type="dxa"/>
            <w:tcBorders>
              <w:top w:val="single" w:sz="4" w:space="0" w:color="auto"/>
              <w:bottom w:val="single" w:sz="4" w:space="0" w:color="auto"/>
              <w:right w:val="single" w:sz="4" w:space="0" w:color="auto"/>
            </w:tcBorders>
          </w:tcPr>
          <w:p w14:paraId="07AD3D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14:paraId="1C161B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173742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DF94D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09.31</w:t>
            </w:r>
          </w:p>
        </w:tc>
      </w:tr>
      <w:tr w:rsidR="009F34DD" w:rsidRPr="008D6341" w14:paraId="17756F4B" w14:textId="77777777" w:rsidTr="0065201F">
        <w:tc>
          <w:tcPr>
            <w:tcW w:w="3109" w:type="dxa"/>
            <w:tcBorders>
              <w:top w:val="single" w:sz="4" w:space="0" w:color="auto"/>
              <w:bottom w:val="single" w:sz="4" w:space="0" w:color="auto"/>
              <w:right w:val="single" w:sz="4" w:space="0" w:color="auto"/>
            </w:tcBorders>
          </w:tcPr>
          <w:p w14:paraId="28F9F7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18A8FD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2623AF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20D68A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14.36</w:t>
            </w:r>
          </w:p>
        </w:tc>
      </w:tr>
      <w:tr w:rsidR="009F34DD" w:rsidRPr="008D6341" w14:paraId="163DAC04" w14:textId="77777777" w:rsidTr="0065201F">
        <w:tc>
          <w:tcPr>
            <w:tcW w:w="3109" w:type="dxa"/>
            <w:tcBorders>
              <w:top w:val="single" w:sz="4" w:space="0" w:color="auto"/>
              <w:bottom w:val="single" w:sz="4" w:space="0" w:color="auto"/>
              <w:right w:val="single" w:sz="4" w:space="0" w:color="auto"/>
            </w:tcBorders>
          </w:tcPr>
          <w:p w14:paraId="0F3B5D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738A34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181B40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8761CD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23.19</w:t>
            </w:r>
          </w:p>
        </w:tc>
      </w:tr>
      <w:tr w:rsidR="009F34DD" w:rsidRPr="008D6341" w14:paraId="6CD5F39A" w14:textId="77777777" w:rsidTr="0065201F">
        <w:tc>
          <w:tcPr>
            <w:tcW w:w="3109" w:type="dxa"/>
            <w:tcBorders>
              <w:top w:val="single" w:sz="4" w:space="0" w:color="auto"/>
              <w:bottom w:val="single" w:sz="4" w:space="0" w:color="auto"/>
              <w:right w:val="single" w:sz="4" w:space="0" w:color="auto"/>
            </w:tcBorders>
          </w:tcPr>
          <w:p w14:paraId="56FCE0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3E417B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7122BB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C74185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02.01</w:t>
            </w:r>
          </w:p>
        </w:tc>
      </w:tr>
      <w:tr w:rsidR="009F34DD" w:rsidRPr="008D6341" w14:paraId="5B7CC785" w14:textId="77777777" w:rsidTr="0065201F">
        <w:tc>
          <w:tcPr>
            <w:tcW w:w="3109" w:type="dxa"/>
            <w:tcBorders>
              <w:top w:val="single" w:sz="4" w:space="0" w:color="auto"/>
              <w:bottom w:val="single" w:sz="4" w:space="0" w:color="auto"/>
              <w:right w:val="single" w:sz="4" w:space="0" w:color="auto"/>
            </w:tcBorders>
          </w:tcPr>
          <w:p w14:paraId="66EF57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070738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3B0D4E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8846E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08.96</w:t>
            </w:r>
          </w:p>
        </w:tc>
      </w:tr>
      <w:tr w:rsidR="009F34DD" w:rsidRPr="008D6341" w14:paraId="2F55406F" w14:textId="77777777" w:rsidTr="0065201F">
        <w:tc>
          <w:tcPr>
            <w:tcW w:w="3109" w:type="dxa"/>
            <w:tcBorders>
              <w:top w:val="single" w:sz="4" w:space="0" w:color="auto"/>
              <w:bottom w:val="single" w:sz="4" w:space="0" w:color="auto"/>
              <w:right w:val="single" w:sz="4" w:space="0" w:color="auto"/>
            </w:tcBorders>
          </w:tcPr>
          <w:p w14:paraId="5CFF2B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14:paraId="44268D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161B7C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77C1C4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18.72</w:t>
            </w:r>
          </w:p>
        </w:tc>
      </w:tr>
      <w:tr w:rsidR="009F34DD" w:rsidRPr="008D6341" w14:paraId="63C8713A" w14:textId="77777777" w:rsidTr="0065201F">
        <w:tc>
          <w:tcPr>
            <w:tcW w:w="3109" w:type="dxa"/>
            <w:tcBorders>
              <w:top w:val="single" w:sz="4" w:space="0" w:color="auto"/>
              <w:bottom w:val="single" w:sz="4" w:space="0" w:color="auto"/>
              <w:right w:val="single" w:sz="4" w:space="0" w:color="auto"/>
            </w:tcBorders>
          </w:tcPr>
          <w:p w14:paraId="7495B3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2E0498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015E3F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17A9AFC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11.40</w:t>
            </w:r>
          </w:p>
        </w:tc>
      </w:tr>
      <w:tr w:rsidR="009F34DD" w:rsidRPr="008D6341" w14:paraId="223927A0" w14:textId="77777777" w:rsidTr="0065201F">
        <w:tc>
          <w:tcPr>
            <w:tcW w:w="3109" w:type="dxa"/>
            <w:tcBorders>
              <w:top w:val="single" w:sz="4" w:space="0" w:color="auto"/>
              <w:bottom w:val="single" w:sz="4" w:space="0" w:color="auto"/>
              <w:right w:val="single" w:sz="4" w:space="0" w:color="auto"/>
            </w:tcBorders>
          </w:tcPr>
          <w:p w14:paraId="1BACBB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CB1C9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5B7E28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11DE8FA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03.18</w:t>
            </w:r>
          </w:p>
        </w:tc>
      </w:tr>
      <w:tr w:rsidR="009F34DD" w:rsidRPr="008D6341" w14:paraId="0438B0FC" w14:textId="77777777" w:rsidTr="0065201F">
        <w:tc>
          <w:tcPr>
            <w:tcW w:w="3109" w:type="dxa"/>
            <w:tcBorders>
              <w:top w:val="single" w:sz="4" w:space="0" w:color="auto"/>
              <w:bottom w:val="single" w:sz="4" w:space="0" w:color="auto"/>
              <w:right w:val="single" w:sz="4" w:space="0" w:color="auto"/>
            </w:tcBorders>
          </w:tcPr>
          <w:p w14:paraId="05B1DC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367B6C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0CDB3B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519961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19.60</w:t>
            </w:r>
          </w:p>
        </w:tc>
      </w:tr>
      <w:tr w:rsidR="009F34DD" w:rsidRPr="008D6341" w14:paraId="0732BCF1" w14:textId="77777777" w:rsidTr="0065201F">
        <w:tc>
          <w:tcPr>
            <w:tcW w:w="3109" w:type="dxa"/>
            <w:tcBorders>
              <w:top w:val="single" w:sz="4" w:space="0" w:color="auto"/>
              <w:bottom w:val="single" w:sz="4" w:space="0" w:color="auto"/>
              <w:right w:val="single" w:sz="4" w:space="0" w:color="auto"/>
            </w:tcBorders>
          </w:tcPr>
          <w:p w14:paraId="0DEA6D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757C17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349D44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106B80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26.16</w:t>
            </w:r>
          </w:p>
        </w:tc>
      </w:tr>
      <w:tr w:rsidR="009F34DD" w:rsidRPr="008D6341" w14:paraId="7D233C98" w14:textId="77777777" w:rsidTr="0065201F">
        <w:tc>
          <w:tcPr>
            <w:tcW w:w="3109" w:type="dxa"/>
            <w:tcBorders>
              <w:top w:val="single" w:sz="4" w:space="0" w:color="auto"/>
              <w:bottom w:val="single" w:sz="4" w:space="0" w:color="auto"/>
              <w:right w:val="single" w:sz="4" w:space="0" w:color="auto"/>
            </w:tcBorders>
          </w:tcPr>
          <w:p w14:paraId="408727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1BF855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20F9C3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8CDE0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14.09</w:t>
            </w:r>
          </w:p>
        </w:tc>
      </w:tr>
      <w:tr w:rsidR="009F34DD" w:rsidRPr="008D6341" w14:paraId="103DEA29" w14:textId="77777777" w:rsidTr="0065201F">
        <w:tc>
          <w:tcPr>
            <w:tcW w:w="3109" w:type="dxa"/>
            <w:tcBorders>
              <w:top w:val="single" w:sz="4" w:space="0" w:color="auto"/>
              <w:bottom w:val="single" w:sz="4" w:space="0" w:color="auto"/>
              <w:right w:val="single" w:sz="4" w:space="0" w:color="auto"/>
            </w:tcBorders>
          </w:tcPr>
          <w:p w14:paraId="4BD883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4C43A3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59D455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1D7D61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04.59</w:t>
            </w:r>
          </w:p>
        </w:tc>
      </w:tr>
      <w:tr w:rsidR="009F34DD" w:rsidRPr="008D6341" w14:paraId="2B524CA6" w14:textId="77777777" w:rsidTr="0065201F">
        <w:tc>
          <w:tcPr>
            <w:tcW w:w="3109" w:type="dxa"/>
            <w:tcBorders>
              <w:top w:val="single" w:sz="4" w:space="0" w:color="auto"/>
              <w:bottom w:val="single" w:sz="4" w:space="0" w:color="auto"/>
              <w:right w:val="single" w:sz="4" w:space="0" w:color="auto"/>
            </w:tcBorders>
          </w:tcPr>
          <w:p w14:paraId="324CCF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47B8D3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188FEC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47659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06.15</w:t>
            </w:r>
          </w:p>
        </w:tc>
      </w:tr>
      <w:tr w:rsidR="009F34DD" w:rsidRPr="008D6341" w14:paraId="749026B3" w14:textId="77777777" w:rsidTr="0065201F">
        <w:tc>
          <w:tcPr>
            <w:tcW w:w="3109" w:type="dxa"/>
            <w:tcBorders>
              <w:top w:val="single" w:sz="4" w:space="0" w:color="auto"/>
              <w:bottom w:val="single" w:sz="4" w:space="0" w:color="auto"/>
              <w:right w:val="single" w:sz="4" w:space="0" w:color="auto"/>
            </w:tcBorders>
          </w:tcPr>
          <w:p w14:paraId="0F5334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061D74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33116F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EF268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05.54</w:t>
            </w:r>
          </w:p>
        </w:tc>
      </w:tr>
      <w:tr w:rsidR="009F34DD" w:rsidRPr="008D6341" w14:paraId="5F863D63" w14:textId="77777777" w:rsidTr="0065201F">
        <w:tc>
          <w:tcPr>
            <w:tcW w:w="3109" w:type="dxa"/>
            <w:tcBorders>
              <w:top w:val="single" w:sz="4" w:space="0" w:color="auto"/>
              <w:bottom w:val="single" w:sz="4" w:space="0" w:color="auto"/>
              <w:right w:val="single" w:sz="4" w:space="0" w:color="auto"/>
            </w:tcBorders>
          </w:tcPr>
          <w:p w14:paraId="592993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2B1B7D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589EF2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4CB1F8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02.51</w:t>
            </w:r>
          </w:p>
        </w:tc>
      </w:tr>
      <w:tr w:rsidR="009F34DD" w:rsidRPr="008D6341" w14:paraId="157ECFA9" w14:textId="77777777" w:rsidTr="0065201F">
        <w:tc>
          <w:tcPr>
            <w:tcW w:w="3109" w:type="dxa"/>
            <w:tcBorders>
              <w:top w:val="single" w:sz="4" w:space="0" w:color="auto"/>
              <w:bottom w:val="single" w:sz="4" w:space="0" w:color="auto"/>
              <w:right w:val="single" w:sz="4" w:space="0" w:color="auto"/>
            </w:tcBorders>
          </w:tcPr>
          <w:p w14:paraId="3BEDDE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14:paraId="2F835E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5DCA20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E3DD7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14.05</w:t>
            </w:r>
          </w:p>
        </w:tc>
      </w:tr>
      <w:tr w:rsidR="009F34DD" w:rsidRPr="008D6341" w14:paraId="604DCE6B" w14:textId="77777777" w:rsidTr="0065201F">
        <w:tc>
          <w:tcPr>
            <w:tcW w:w="3109" w:type="dxa"/>
            <w:tcBorders>
              <w:top w:val="single" w:sz="4" w:space="0" w:color="auto"/>
              <w:bottom w:val="single" w:sz="4" w:space="0" w:color="auto"/>
              <w:right w:val="single" w:sz="4" w:space="0" w:color="auto"/>
            </w:tcBorders>
          </w:tcPr>
          <w:p w14:paraId="3CF156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118D20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6E2138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B79F23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02.39</w:t>
            </w:r>
          </w:p>
        </w:tc>
      </w:tr>
      <w:tr w:rsidR="009F34DD" w:rsidRPr="008D6341" w14:paraId="5BA45257" w14:textId="77777777" w:rsidTr="0065201F">
        <w:tc>
          <w:tcPr>
            <w:tcW w:w="3109" w:type="dxa"/>
            <w:tcBorders>
              <w:top w:val="single" w:sz="4" w:space="0" w:color="auto"/>
              <w:bottom w:val="single" w:sz="4" w:space="0" w:color="auto"/>
              <w:right w:val="single" w:sz="4" w:space="0" w:color="auto"/>
            </w:tcBorders>
          </w:tcPr>
          <w:p w14:paraId="23F4BF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7F6A43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14:paraId="2AB669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2FE2A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20.24</w:t>
            </w:r>
          </w:p>
        </w:tc>
      </w:tr>
      <w:tr w:rsidR="009F34DD" w:rsidRPr="008D6341" w14:paraId="059D5E12" w14:textId="77777777" w:rsidTr="0065201F">
        <w:tc>
          <w:tcPr>
            <w:tcW w:w="3109" w:type="dxa"/>
            <w:tcBorders>
              <w:top w:val="single" w:sz="4" w:space="0" w:color="auto"/>
              <w:bottom w:val="single" w:sz="4" w:space="0" w:color="auto"/>
              <w:right w:val="single" w:sz="4" w:space="0" w:color="auto"/>
            </w:tcBorders>
          </w:tcPr>
          <w:p w14:paraId="49F7BF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407D60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24F6FE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29E7FE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13.15</w:t>
            </w:r>
          </w:p>
        </w:tc>
      </w:tr>
      <w:tr w:rsidR="009F34DD" w:rsidRPr="008D6341" w14:paraId="2DF1AC79" w14:textId="77777777" w:rsidTr="0065201F">
        <w:tc>
          <w:tcPr>
            <w:tcW w:w="3109" w:type="dxa"/>
            <w:tcBorders>
              <w:top w:val="single" w:sz="4" w:space="0" w:color="auto"/>
              <w:bottom w:val="single" w:sz="4" w:space="0" w:color="auto"/>
              <w:right w:val="single" w:sz="4" w:space="0" w:color="auto"/>
            </w:tcBorders>
          </w:tcPr>
          <w:p w14:paraId="012E7E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14:paraId="6FC73D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49990D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F9A4FB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14.35</w:t>
            </w:r>
          </w:p>
        </w:tc>
      </w:tr>
      <w:tr w:rsidR="009F34DD" w:rsidRPr="008D6341" w14:paraId="5761E338" w14:textId="77777777" w:rsidTr="0065201F">
        <w:tc>
          <w:tcPr>
            <w:tcW w:w="3109" w:type="dxa"/>
            <w:tcBorders>
              <w:top w:val="single" w:sz="4" w:space="0" w:color="auto"/>
              <w:bottom w:val="single" w:sz="4" w:space="0" w:color="auto"/>
              <w:right w:val="single" w:sz="4" w:space="0" w:color="auto"/>
            </w:tcBorders>
          </w:tcPr>
          <w:p w14:paraId="2B727B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61EED8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23013F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1DB5B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01.74</w:t>
            </w:r>
          </w:p>
        </w:tc>
      </w:tr>
      <w:tr w:rsidR="009F34DD" w:rsidRPr="008D6341" w14:paraId="2CEADF68" w14:textId="77777777" w:rsidTr="0065201F">
        <w:tc>
          <w:tcPr>
            <w:tcW w:w="3109" w:type="dxa"/>
            <w:tcBorders>
              <w:top w:val="single" w:sz="4" w:space="0" w:color="auto"/>
              <w:bottom w:val="single" w:sz="4" w:space="0" w:color="auto"/>
              <w:right w:val="single" w:sz="4" w:space="0" w:color="auto"/>
            </w:tcBorders>
          </w:tcPr>
          <w:p w14:paraId="6156B2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60D19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4F8F7F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F2A82D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05.32</w:t>
            </w:r>
          </w:p>
        </w:tc>
      </w:tr>
      <w:tr w:rsidR="009F34DD" w:rsidRPr="008D6341" w14:paraId="24A853EC" w14:textId="77777777" w:rsidTr="0065201F">
        <w:tc>
          <w:tcPr>
            <w:tcW w:w="3109" w:type="dxa"/>
            <w:tcBorders>
              <w:top w:val="single" w:sz="4" w:space="0" w:color="auto"/>
              <w:bottom w:val="single" w:sz="4" w:space="0" w:color="auto"/>
              <w:right w:val="single" w:sz="4" w:space="0" w:color="auto"/>
            </w:tcBorders>
          </w:tcPr>
          <w:p w14:paraId="498956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34B7E0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0D3456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BE2537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05.90</w:t>
            </w:r>
          </w:p>
        </w:tc>
      </w:tr>
      <w:tr w:rsidR="009F34DD" w:rsidRPr="008D6341" w14:paraId="1F3F632F" w14:textId="77777777" w:rsidTr="0065201F">
        <w:tc>
          <w:tcPr>
            <w:tcW w:w="3109" w:type="dxa"/>
            <w:tcBorders>
              <w:top w:val="single" w:sz="4" w:space="0" w:color="auto"/>
              <w:bottom w:val="single" w:sz="4" w:space="0" w:color="auto"/>
              <w:right w:val="single" w:sz="4" w:space="0" w:color="auto"/>
            </w:tcBorders>
          </w:tcPr>
          <w:p w14:paraId="68A842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1A196E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5CC149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E3701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13.04</w:t>
            </w:r>
          </w:p>
        </w:tc>
      </w:tr>
      <w:tr w:rsidR="009F34DD" w:rsidRPr="008D6341" w14:paraId="2D0019EC" w14:textId="77777777" w:rsidTr="0065201F">
        <w:tc>
          <w:tcPr>
            <w:tcW w:w="3109" w:type="dxa"/>
            <w:tcBorders>
              <w:top w:val="single" w:sz="4" w:space="0" w:color="auto"/>
              <w:bottom w:val="single" w:sz="4" w:space="0" w:color="auto"/>
              <w:right w:val="single" w:sz="4" w:space="0" w:color="auto"/>
            </w:tcBorders>
          </w:tcPr>
          <w:p w14:paraId="5DCCC3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137FDB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2B0DC8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ADD75E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13.01</w:t>
            </w:r>
          </w:p>
        </w:tc>
      </w:tr>
      <w:tr w:rsidR="009F34DD" w:rsidRPr="008D6341" w14:paraId="6E15DEBD" w14:textId="77777777" w:rsidTr="0065201F">
        <w:tc>
          <w:tcPr>
            <w:tcW w:w="3109" w:type="dxa"/>
            <w:tcBorders>
              <w:top w:val="single" w:sz="4" w:space="0" w:color="auto"/>
              <w:bottom w:val="single" w:sz="4" w:space="0" w:color="auto"/>
              <w:right w:val="single" w:sz="4" w:space="0" w:color="auto"/>
            </w:tcBorders>
          </w:tcPr>
          <w:p w14:paraId="77EF3C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2FFAF0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48E3EC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6AF2578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08.45</w:t>
            </w:r>
          </w:p>
        </w:tc>
      </w:tr>
      <w:tr w:rsidR="009F34DD" w:rsidRPr="008D6341" w14:paraId="0DD24CA4" w14:textId="77777777" w:rsidTr="0065201F">
        <w:tc>
          <w:tcPr>
            <w:tcW w:w="3109" w:type="dxa"/>
            <w:tcBorders>
              <w:top w:val="single" w:sz="4" w:space="0" w:color="auto"/>
              <w:bottom w:val="single" w:sz="4" w:space="0" w:color="auto"/>
              <w:right w:val="single" w:sz="4" w:space="0" w:color="auto"/>
            </w:tcBorders>
          </w:tcPr>
          <w:p w14:paraId="580EF8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15149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3676D8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85707C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13.35</w:t>
            </w:r>
          </w:p>
        </w:tc>
      </w:tr>
      <w:tr w:rsidR="009F34DD" w:rsidRPr="008D6341" w14:paraId="4F36F9A1" w14:textId="77777777" w:rsidTr="0065201F">
        <w:tc>
          <w:tcPr>
            <w:tcW w:w="3109" w:type="dxa"/>
            <w:tcBorders>
              <w:top w:val="single" w:sz="4" w:space="0" w:color="auto"/>
              <w:bottom w:val="single" w:sz="4" w:space="0" w:color="auto"/>
              <w:right w:val="single" w:sz="4" w:space="0" w:color="auto"/>
            </w:tcBorders>
          </w:tcPr>
          <w:p w14:paraId="57D2DF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4FE4A7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11EEC9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10B3725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25.95</w:t>
            </w:r>
          </w:p>
        </w:tc>
      </w:tr>
      <w:tr w:rsidR="009F34DD" w:rsidRPr="008D6341" w14:paraId="0EF1F68C" w14:textId="77777777" w:rsidTr="0065201F">
        <w:tc>
          <w:tcPr>
            <w:tcW w:w="3109" w:type="dxa"/>
            <w:tcBorders>
              <w:top w:val="single" w:sz="4" w:space="0" w:color="auto"/>
              <w:bottom w:val="single" w:sz="4" w:space="0" w:color="auto"/>
              <w:right w:val="single" w:sz="4" w:space="0" w:color="auto"/>
            </w:tcBorders>
          </w:tcPr>
          <w:p w14:paraId="0B1376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04C50E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16BBC0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BDFACB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23.55</w:t>
            </w:r>
          </w:p>
        </w:tc>
      </w:tr>
      <w:tr w:rsidR="009F34DD" w:rsidRPr="008D6341" w14:paraId="1E9610A4" w14:textId="77777777" w:rsidTr="0065201F">
        <w:tc>
          <w:tcPr>
            <w:tcW w:w="3109" w:type="dxa"/>
            <w:tcBorders>
              <w:top w:val="single" w:sz="4" w:space="0" w:color="auto"/>
              <w:bottom w:val="single" w:sz="4" w:space="0" w:color="auto"/>
              <w:right w:val="single" w:sz="4" w:space="0" w:color="auto"/>
            </w:tcBorders>
          </w:tcPr>
          <w:p w14:paraId="738C1B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6100F7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7D1274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813119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02.02</w:t>
            </w:r>
          </w:p>
        </w:tc>
      </w:tr>
      <w:tr w:rsidR="009F34DD" w:rsidRPr="008D6341" w14:paraId="47EF734D" w14:textId="77777777" w:rsidTr="0065201F">
        <w:tc>
          <w:tcPr>
            <w:tcW w:w="3109" w:type="dxa"/>
            <w:tcBorders>
              <w:top w:val="single" w:sz="4" w:space="0" w:color="auto"/>
              <w:bottom w:val="single" w:sz="4" w:space="0" w:color="auto"/>
              <w:right w:val="single" w:sz="4" w:space="0" w:color="auto"/>
            </w:tcBorders>
          </w:tcPr>
          <w:p w14:paraId="7E092E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4138BE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38DFF9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36EACF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09.44</w:t>
            </w:r>
          </w:p>
        </w:tc>
      </w:tr>
      <w:tr w:rsidR="009F34DD" w:rsidRPr="008D6341" w14:paraId="4FFEC963" w14:textId="77777777" w:rsidTr="0065201F">
        <w:tc>
          <w:tcPr>
            <w:tcW w:w="3109" w:type="dxa"/>
            <w:tcBorders>
              <w:top w:val="single" w:sz="4" w:space="0" w:color="auto"/>
              <w:bottom w:val="single" w:sz="4" w:space="0" w:color="auto"/>
              <w:right w:val="single" w:sz="4" w:space="0" w:color="auto"/>
            </w:tcBorders>
          </w:tcPr>
          <w:p w14:paraId="482721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203AEF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0FFF05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59068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11.71</w:t>
            </w:r>
          </w:p>
        </w:tc>
      </w:tr>
      <w:tr w:rsidR="009F34DD" w:rsidRPr="008D6341" w14:paraId="6B49C4C1" w14:textId="77777777" w:rsidTr="0065201F">
        <w:tc>
          <w:tcPr>
            <w:tcW w:w="3109" w:type="dxa"/>
            <w:tcBorders>
              <w:top w:val="single" w:sz="4" w:space="0" w:color="auto"/>
              <w:bottom w:val="single" w:sz="4" w:space="0" w:color="auto"/>
              <w:right w:val="single" w:sz="4" w:space="0" w:color="auto"/>
            </w:tcBorders>
          </w:tcPr>
          <w:p w14:paraId="7C80AC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6F5D63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6CB571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7BFFC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08.32</w:t>
            </w:r>
          </w:p>
        </w:tc>
      </w:tr>
      <w:tr w:rsidR="009F34DD" w:rsidRPr="008D6341" w14:paraId="73DD8287" w14:textId="77777777" w:rsidTr="0065201F">
        <w:tc>
          <w:tcPr>
            <w:tcW w:w="3109" w:type="dxa"/>
            <w:tcBorders>
              <w:top w:val="single" w:sz="4" w:space="0" w:color="auto"/>
              <w:bottom w:val="single" w:sz="4" w:space="0" w:color="auto"/>
              <w:right w:val="single" w:sz="4" w:space="0" w:color="auto"/>
            </w:tcBorders>
          </w:tcPr>
          <w:p w14:paraId="080E1E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0A739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4A427A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735DE3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26.66</w:t>
            </w:r>
          </w:p>
        </w:tc>
      </w:tr>
      <w:tr w:rsidR="009F34DD" w:rsidRPr="008D6341" w14:paraId="4D8F2650" w14:textId="77777777" w:rsidTr="0065201F">
        <w:tc>
          <w:tcPr>
            <w:tcW w:w="3109" w:type="dxa"/>
            <w:tcBorders>
              <w:top w:val="single" w:sz="4" w:space="0" w:color="auto"/>
              <w:bottom w:val="single" w:sz="4" w:space="0" w:color="auto"/>
              <w:right w:val="single" w:sz="4" w:space="0" w:color="auto"/>
            </w:tcBorders>
          </w:tcPr>
          <w:p w14:paraId="13E576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64FDC1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75F79C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73A2AF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28.00</w:t>
            </w:r>
          </w:p>
        </w:tc>
      </w:tr>
      <w:tr w:rsidR="009F34DD" w:rsidRPr="008D6341" w14:paraId="413AECC0" w14:textId="77777777" w:rsidTr="0065201F">
        <w:tc>
          <w:tcPr>
            <w:tcW w:w="3109" w:type="dxa"/>
            <w:tcBorders>
              <w:top w:val="single" w:sz="4" w:space="0" w:color="auto"/>
              <w:bottom w:val="single" w:sz="4" w:space="0" w:color="auto"/>
              <w:right w:val="single" w:sz="4" w:space="0" w:color="auto"/>
            </w:tcBorders>
          </w:tcPr>
          <w:p w14:paraId="07BDAA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12325A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30CD1B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7AC8A1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31.98</w:t>
            </w:r>
          </w:p>
        </w:tc>
      </w:tr>
      <w:tr w:rsidR="009F34DD" w:rsidRPr="008D6341" w14:paraId="6C0EFE24" w14:textId="77777777" w:rsidTr="0065201F">
        <w:tc>
          <w:tcPr>
            <w:tcW w:w="3109" w:type="dxa"/>
            <w:tcBorders>
              <w:top w:val="single" w:sz="4" w:space="0" w:color="auto"/>
              <w:bottom w:val="single" w:sz="4" w:space="0" w:color="auto"/>
              <w:right w:val="single" w:sz="4" w:space="0" w:color="auto"/>
            </w:tcBorders>
          </w:tcPr>
          <w:p w14:paraId="0C994B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6FEE9D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301B99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2DCB51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06.46</w:t>
            </w:r>
          </w:p>
        </w:tc>
      </w:tr>
      <w:tr w:rsidR="009F34DD" w:rsidRPr="008D6341" w14:paraId="600B3F13" w14:textId="77777777" w:rsidTr="0065201F">
        <w:tc>
          <w:tcPr>
            <w:tcW w:w="3109" w:type="dxa"/>
            <w:tcBorders>
              <w:top w:val="single" w:sz="4" w:space="0" w:color="auto"/>
              <w:bottom w:val="single" w:sz="4" w:space="0" w:color="auto"/>
              <w:right w:val="single" w:sz="4" w:space="0" w:color="auto"/>
            </w:tcBorders>
          </w:tcPr>
          <w:p w14:paraId="163899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1474D8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61B219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088E8ED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06.18</w:t>
            </w:r>
          </w:p>
        </w:tc>
      </w:tr>
      <w:tr w:rsidR="009F34DD" w:rsidRPr="008D6341" w14:paraId="20C32E35" w14:textId="77777777" w:rsidTr="0065201F">
        <w:tc>
          <w:tcPr>
            <w:tcW w:w="3109" w:type="dxa"/>
            <w:tcBorders>
              <w:top w:val="single" w:sz="4" w:space="0" w:color="auto"/>
              <w:bottom w:val="single" w:sz="4" w:space="0" w:color="auto"/>
              <w:right w:val="single" w:sz="4" w:space="0" w:color="auto"/>
            </w:tcBorders>
          </w:tcPr>
          <w:p w14:paraId="2A7F9B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14:paraId="7C8661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4A517C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331AA89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15.78</w:t>
            </w:r>
          </w:p>
        </w:tc>
      </w:tr>
      <w:tr w:rsidR="009F34DD" w:rsidRPr="008D6341" w14:paraId="474EBC91" w14:textId="77777777" w:rsidTr="0065201F">
        <w:tc>
          <w:tcPr>
            <w:tcW w:w="3109" w:type="dxa"/>
            <w:tcBorders>
              <w:top w:val="single" w:sz="4" w:space="0" w:color="auto"/>
              <w:bottom w:val="single" w:sz="4" w:space="0" w:color="auto"/>
              <w:right w:val="single" w:sz="4" w:space="0" w:color="auto"/>
            </w:tcBorders>
          </w:tcPr>
          <w:p w14:paraId="7AD070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297164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14:paraId="7E23F9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14:paraId="4522136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22.18</w:t>
            </w:r>
          </w:p>
        </w:tc>
      </w:tr>
      <w:tr w:rsidR="009F34DD" w:rsidRPr="008D6341" w14:paraId="6F34928F" w14:textId="77777777" w:rsidTr="0065201F">
        <w:tc>
          <w:tcPr>
            <w:tcW w:w="3109" w:type="dxa"/>
            <w:tcBorders>
              <w:top w:val="single" w:sz="4" w:space="0" w:color="auto"/>
              <w:bottom w:val="single" w:sz="4" w:space="0" w:color="auto"/>
              <w:right w:val="single" w:sz="4" w:space="0" w:color="auto"/>
            </w:tcBorders>
          </w:tcPr>
          <w:p w14:paraId="32A4ED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7C3183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Рас-эль-Хайма</w:t>
            </w:r>
          </w:p>
        </w:tc>
        <w:tc>
          <w:tcPr>
            <w:tcW w:w="2285" w:type="dxa"/>
            <w:tcBorders>
              <w:top w:val="single" w:sz="4" w:space="0" w:color="auto"/>
              <w:left w:val="single" w:sz="4" w:space="0" w:color="auto"/>
              <w:bottom w:val="single" w:sz="4" w:space="0" w:color="auto"/>
              <w:right w:val="single" w:sz="4" w:space="0" w:color="auto"/>
            </w:tcBorders>
          </w:tcPr>
          <w:p w14:paraId="128F03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139250D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14.43</w:t>
            </w:r>
          </w:p>
        </w:tc>
      </w:tr>
      <w:tr w:rsidR="009F34DD" w:rsidRPr="008D6341" w14:paraId="31B83AB4" w14:textId="77777777" w:rsidTr="0065201F">
        <w:tc>
          <w:tcPr>
            <w:tcW w:w="3109" w:type="dxa"/>
            <w:tcBorders>
              <w:top w:val="single" w:sz="4" w:space="0" w:color="auto"/>
              <w:bottom w:val="single" w:sz="4" w:space="0" w:color="auto"/>
              <w:right w:val="single" w:sz="4" w:space="0" w:color="auto"/>
            </w:tcBorders>
          </w:tcPr>
          <w:p w14:paraId="4EE7703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FC88F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Рас-эль-Хайма</w:t>
            </w:r>
          </w:p>
        </w:tc>
        <w:tc>
          <w:tcPr>
            <w:tcW w:w="2285" w:type="dxa"/>
            <w:tcBorders>
              <w:top w:val="single" w:sz="4" w:space="0" w:color="auto"/>
              <w:left w:val="single" w:sz="4" w:space="0" w:color="auto"/>
              <w:bottom w:val="single" w:sz="4" w:space="0" w:color="auto"/>
              <w:right w:val="single" w:sz="4" w:space="0" w:color="auto"/>
            </w:tcBorders>
          </w:tcPr>
          <w:p w14:paraId="6C3AB5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236340C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39.80</w:t>
            </w:r>
          </w:p>
        </w:tc>
      </w:tr>
      <w:tr w:rsidR="009F34DD" w:rsidRPr="008D6341" w14:paraId="2228A61B" w14:textId="77777777" w:rsidTr="0065201F">
        <w:tc>
          <w:tcPr>
            <w:tcW w:w="3109" w:type="dxa"/>
            <w:tcBorders>
              <w:top w:val="single" w:sz="4" w:space="0" w:color="auto"/>
              <w:bottom w:val="single" w:sz="4" w:space="0" w:color="auto"/>
              <w:right w:val="single" w:sz="4" w:space="0" w:color="auto"/>
            </w:tcBorders>
          </w:tcPr>
          <w:p w14:paraId="03B0D8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14:paraId="326590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Рас-эль-Хайма</w:t>
            </w:r>
          </w:p>
        </w:tc>
        <w:tc>
          <w:tcPr>
            <w:tcW w:w="2285" w:type="dxa"/>
            <w:tcBorders>
              <w:top w:val="single" w:sz="4" w:space="0" w:color="auto"/>
              <w:left w:val="single" w:sz="4" w:space="0" w:color="auto"/>
              <w:bottom w:val="single" w:sz="4" w:space="0" w:color="auto"/>
              <w:right w:val="single" w:sz="4" w:space="0" w:color="auto"/>
            </w:tcBorders>
          </w:tcPr>
          <w:p w14:paraId="7D6488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14C69AA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27.55</w:t>
            </w:r>
          </w:p>
        </w:tc>
      </w:tr>
      <w:tr w:rsidR="009F34DD" w:rsidRPr="008D6341" w14:paraId="793F5F24" w14:textId="77777777" w:rsidTr="0065201F">
        <w:tc>
          <w:tcPr>
            <w:tcW w:w="3109" w:type="dxa"/>
            <w:tcBorders>
              <w:top w:val="single" w:sz="4" w:space="0" w:color="auto"/>
              <w:bottom w:val="single" w:sz="4" w:space="0" w:color="auto"/>
              <w:right w:val="single" w:sz="4" w:space="0" w:color="auto"/>
            </w:tcBorders>
          </w:tcPr>
          <w:p w14:paraId="0C7929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F40EA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Реджо-ди-Калабрия</w:t>
            </w:r>
          </w:p>
        </w:tc>
        <w:tc>
          <w:tcPr>
            <w:tcW w:w="2285" w:type="dxa"/>
            <w:tcBorders>
              <w:top w:val="single" w:sz="4" w:space="0" w:color="auto"/>
              <w:left w:val="single" w:sz="4" w:space="0" w:color="auto"/>
              <w:bottom w:val="single" w:sz="4" w:space="0" w:color="auto"/>
              <w:right w:val="single" w:sz="4" w:space="0" w:color="auto"/>
            </w:tcBorders>
          </w:tcPr>
          <w:p w14:paraId="1864A4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81142D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20.07</w:t>
            </w:r>
          </w:p>
        </w:tc>
      </w:tr>
      <w:tr w:rsidR="009F34DD" w:rsidRPr="008D6341" w14:paraId="08B431B5" w14:textId="77777777" w:rsidTr="0065201F">
        <w:tc>
          <w:tcPr>
            <w:tcW w:w="3109" w:type="dxa"/>
            <w:tcBorders>
              <w:top w:val="single" w:sz="4" w:space="0" w:color="auto"/>
              <w:bottom w:val="single" w:sz="4" w:space="0" w:color="auto"/>
              <w:right w:val="single" w:sz="4" w:space="0" w:color="auto"/>
            </w:tcBorders>
          </w:tcPr>
          <w:p w14:paraId="0F31EB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9161E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Реус</w:t>
            </w:r>
          </w:p>
        </w:tc>
        <w:tc>
          <w:tcPr>
            <w:tcW w:w="2285" w:type="dxa"/>
            <w:tcBorders>
              <w:top w:val="single" w:sz="4" w:space="0" w:color="auto"/>
              <w:left w:val="single" w:sz="4" w:space="0" w:color="auto"/>
              <w:bottom w:val="single" w:sz="4" w:space="0" w:color="auto"/>
              <w:right w:val="single" w:sz="4" w:space="0" w:color="auto"/>
            </w:tcBorders>
          </w:tcPr>
          <w:p w14:paraId="30AFAD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E91569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42.39</w:t>
            </w:r>
          </w:p>
        </w:tc>
      </w:tr>
      <w:tr w:rsidR="009F34DD" w:rsidRPr="008D6341" w14:paraId="5F7CBFB2" w14:textId="77777777" w:rsidTr="0065201F">
        <w:tc>
          <w:tcPr>
            <w:tcW w:w="3109" w:type="dxa"/>
            <w:tcBorders>
              <w:top w:val="single" w:sz="4" w:space="0" w:color="auto"/>
              <w:bottom w:val="single" w:sz="4" w:space="0" w:color="auto"/>
              <w:right w:val="single" w:sz="4" w:space="0" w:color="auto"/>
            </w:tcBorders>
          </w:tcPr>
          <w:p w14:paraId="03E3A5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F5000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Реус</w:t>
            </w:r>
          </w:p>
        </w:tc>
        <w:tc>
          <w:tcPr>
            <w:tcW w:w="2285" w:type="dxa"/>
            <w:tcBorders>
              <w:top w:val="single" w:sz="4" w:space="0" w:color="auto"/>
              <w:left w:val="single" w:sz="4" w:space="0" w:color="auto"/>
              <w:bottom w:val="single" w:sz="4" w:space="0" w:color="auto"/>
              <w:right w:val="single" w:sz="4" w:space="0" w:color="auto"/>
            </w:tcBorders>
          </w:tcPr>
          <w:p w14:paraId="4B1EDE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A4C62F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13.47</w:t>
            </w:r>
          </w:p>
        </w:tc>
      </w:tr>
      <w:tr w:rsidR="009F34DD" w:rsidRPr="008D6341" w14:paraId="41EA5A48" w14:textId="77777777" w:rsidTr="0065201F">
        <w:tc>
          <w:tcPr>
            <w:tcW w:w="3109" w:type="dxa"/>
            <w:tcBorders>
              <w:top w:val="single" w:sz="4" w:space="0" w:color="auto"/>
              <w:bottom w:val="single" w:sz="4" w:space="0" w:color="auto"/>
              <w:right w:val="single" w:sz="4" w:space="0" w:color="auto"/>
            </w:tcBorders>
          </w:tcPr>
          <w:p w14:paraId="4FD2EB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99408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Реус</w:t>
            </w:r>
          </w:p>
        </w:tc>
        <w:tc>
          <w:tcPr>
            <w:tcW w:w="2285" w:type="dxa"/>
            <w:tcBorders>
              <w:top w:val="single" w:sz="4" w:space="0" w:color="auto"/>
              <w:left w:val="single" w:sz="4" w:space="0" w:color="auto"/>
              <w:bottom w:val="single" w:sz="4" w:space="0" w:color="auto"/>
              <w:right w:val="single" w:sz="4" w:space="0" w:color="auto"/>
            </w:tcBorders>
          </w:tcPr>
          <w:p w14:paraId="6F1E39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59A779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14.42</w:t>
            </w:r>
          </w:p>
        </w:tc>
      </w:tr>
      <w:tr w:rsidR="009F34DD" w:rsidRPr="008D6341" w14:paraId="715AE04D" w14:textId="77777777" w:rsidTr="0065201F">
        <w:tc>
          <w:tcPr>
            <w:tcW w:w="3109" w:type="dxa"/>
            <w:tcBorders>
              <w:top w:val="single" w:sz="4" w:space="0" w:color="auto"/>
              <w:bottom w:val="single" w:sz="4" w:space="0" w:color="auto"/>
              <w:right w:val="single" w:sz="4" w:space="0" w:color="auto"/>
            </w:tcBorders>
          </w:tcPr>
          <w:p w14:paraId="56965D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181DC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Реус</w:t>
            </w:r>
          </w:p>
        </w:tc>
        <w:tc>
          <w:tcPr>
            <w:tcW w:w="2285" w:type="dxa"/>
            <w:tcBorders>
              <w:top w:val="single" w:sz="4" w:space="0" w:color="auto"/>
              <w:left w:val="single" w:sz="4" w:space="0" w:color="auto"/>
              <w:bottom w:val="single" w:sz="4" w:space="0" w:color="auto"/>
              <w:right w:val="single" w:sz="4" w:space="0" w:color="auto"/>
            </w:tcBorders>
          </w:tcPr>
          <w:p w14:paraId="4E040A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0C17350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13.57</w:t>
            </w:r>
          </w:p>
        </w:tc>
      </w:tr>
      <w:tr w:rsidR="009F34DD" w:rsidRPr="008D6341" w14:paraId="29D0083C" w14:textId="77777777" w:rsidTr="0065201F">
        <w:tc>
          <w:tcPr>
            <w:tcW w:w="3109" w:type="dxa"/>
            <w:tcBorders>
              <w:top w:val="single" w:sz="4" w:space="0" w:color="auto"/>
              <w:bottom w:val="single" w:sz="4" w:space="0" w:color="auto"/>
              <w:right w:val="single" w:sz="4" w:space="0" w:color="auto"/>
            </w:tcBorders>
          </w:tcPr>
          <w:p w14:paraId="465BED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4FA3AD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14:paraId="553584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Латвийская Республика (далее - Латвия)</w:t>
            </w:r>
          </w:p>
        </w:tc>
        <w:tc>
          <w:tcPr>
            <w:tcW w:w="1530" w:type="dxa"/>
            <w:tcBorders>
              <w:top w:val="single" w:sz="4" w:space="0" w:color="auto"/>
              <w:left w:val="single" w:sz="4" w:space="0" w:color="auto"/>
              <w:bottom w:val="single" w:sz="4" w:space="0" w:color="auto"/>
            </w:tcBorders>
          </w:tcPr>
          <w:p w14:paraId="0130022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70.04</w:t>
            </w:r>
          </w:p>
        </w:tc>
      </w:tr>
      <w:tr w:rsidR="009F34DD" w:rsidRPr="008D6341" w14:paraId="34316DE9" w14:textId="77777777" w:rsidTr="0065201F">
        <w:tc>
          <w:tcPr>
            <w:tcW w:w="3109" w:type="dxa"/>
            <w:tcBorders>
              <w:top w:val="single" w:sz="4" w:space="0" w:color="auto"/>
              <w:bottom w:val="single" w:sz="4" w:space="0" w:color="auto"/>
              <w:right w:val="single" w:sz="4" w:space="0" w:color="auto"/>
            </w:tcBorders>
          </w:tcPr>
          <w:p w14:paraId="2CD8AC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0F684D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14:paraId="2F845A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14:paraId="0392DCE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21.36</w:t>
            </w:r>
          </w:p>
        </w:tc>
      </w:tr>
      <w:tr w:rsidR="009F34DD" w:rsidRPr="008D6341" w14:paraId="0D776661" w14:textId="77777777" w:rsidTr="0065201F">
        <w:tc>
          <w:tcPr>
            <w:tcW w:w="3109" w:type="dxa"/>
            <w:tcBorders>
              <w:top w:val="single" w:sz="4" w:space="0" w:color="auto"/>
              <w:bottom w:val="single" w:sz="4" w:space="0" w:color="auto"/>
              <w:right w:val="single" w:sz="4" w:space="0" w:color="auto"/>
            </w:tcBorders>
          </w:tcPr>
          <w:p w14:paraId="675259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D4526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14:paraId="40DE31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14:paraId="272D3C8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71.22</w:t>
            </w:r>
          </w:p>
        </w:tc>
      </w:tr>
      <w:tr w:rsidR="009F34DD" w:rsidRPr="008D6341" w14:paraId="34FBCE34" w14:textId="77777777" w:rsidTr="0065201F">
        <w:tc>
          <w:tcPr>
            <w:tcW w:w="3109" w:type="dxa"/>
            <w:tcBorders>
              <w:top w:val="single" w:sz="4" w:space="0" w:color="auto"/>
              <w:bottom w:val="single" w:sz="4" w:space="0" w:color="auto"/>
              <w:right w:val="single" w:sz="4" w:space="0" w:color="auto"/>
            </w:tcBorders>
          </w:tcPr>
          <w:p w14:paraId="389F43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0E2AD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14:paraId="2316F4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14:paraId="42AE54E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72.78</w:t>
            </w:r>
          </w:p>
        </w:tc>
      </w:tr>
      <w:tr w:rsidR="009F34DD" w:rsidRPr="008D6341" w14:paraId="64839890" w14:textId="77777777" w:rsidTr="0065201F">
        <w:tc>
          <w:tcPr>
            <w:tcW w:w="3109" w:type="dxa"/>
            <w:tcBorders>
              <w:top w:val="single" w:sz="4" w:space="0" w:color="auto"/>
              <w:bottom w:val="single" w:sz="4" w:space="0" w:color="auto"/>
              <w:right w:val="single" w:sz="4" w:space="0" w:color="auto"/>
            </w:tcBorders>
          </w:tcPr>
          <w:p w14:paraId="3B2261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10DF4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14:paraId="7F703B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14:paraId="0F9865B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71.18</w:t>
            </w:r>
          </w:p>
        </w:tc>
      </w:tr>
      <w:tr w:rsidR="009F34DD" w:rsidRPr="008D6341" w14:paraId="1F999295" w14:textId="77777777" w:rsidTr="0065201F">
        <w:tc>
          <w:tcPr>
            <w:tcW w:w="3109" w:type="dxa"/>
            <w:tcBorders>
              <w:top w:val="single" w:sz="4" w:space="0" w:color="auto"/>
              <w:bottom w:val="single" w:sz="4" w:space="0" w:color="auto"/>
              <w:right w:val="single" w:sz="4" w:space="0" w:color="auto"/>
            </w:tcBorders>
          </w:tcPr>
          <w:p w14:paraId="2780C0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1586A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14:paraId="080C54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14:paraId="5C14A8B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26.08</w:t>
            </w:r>
          </w:p>
        </w:tc>
      </w:tr>
      <w:tr w:rsidR="009F34DD" w:rsidRPr="008D6341" w14:paraId="6571C6AF" w14:textId="77777777" w:rsidTr="0065201F">
        <w:tc>
          <w:tcPr>
            <w:tcW w:w="3109" w:type="dxa"/>
            <w:tcBorders>
              <w:top w:val="single" w:sz="4" w:space="0" w:color="auto"/>
              <w:bottom w:val="single" w:sz="4" w:space="0" w:color="auto"/>
              <w:right w:val="single" w:sz="4" w:space="0" w:color="auto"/>
            </w:tcBorders>
          </w:tcPr>
          <w:p w14:paraId="61991B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49C667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Риека (Крк И.)</w:t>
            </w:r>
          </w:p>
        </w:tc>
        <w:tc>
          <w:tcPr>
            <w:tcW w:w="2285" w:type="dxa"/>
            <w:tcBorders>
              <w:top w:val="single" w:sz="4" w:space="0" w:color="auto"/>
              <w:left w:val="single" w:sz="4" w:space="0" w:color="auto"/>
              <w:bottom w:val="single" w:sz="4" w:space="0" w:color="auto"/>
              <w:right w:val="single" w:sz="4" w:space="0" w:color="auto"/>
            </w:tcBorders>
          </w:tcPr>
          <w:p w14:paraId="5B833B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549EA6C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62.66</w:t>
            </w:r>
          </w:p>
        </w:tc>
      </w:tr>
      <w:tr w:rsidR="009F34DD" w:rsidRPr="008D6341" w14:paraId="7645FD10" w14:textId="77777777" w:rsidTr="0065201F">
        <w:tc>
          <w:tcPr>
            <w:tcW w:w="3109" w:type="dxa"/>
            <w:tcBorders>
              <w:top w:val="single" w:sz="4" w:space="0" w:color="auto"/>
              <w:bottom w:val="single" w:sz="4" w:space="0" w:color="auto"/>
              <w:right w:val="single" w:sz="4" w:space="0" w:color="auto"/>
            </w:tcBorders>
          </w:tcPr>
          <w:p w14:paraId="58E01A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87745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14:paraId="02A1F7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AACE7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45.52</w:t>
            </w:r>
          </w:p>
        </w:tc>
      </w:tr>
      <w:tr w:rsidR="009F34DD" w:rsidRPr="008D6341" w14:paraId="78ECA420" w14:textId="77777777" w:rsidTr="0065201F">
        <w:tc>
          <w:tcPr>
            <w:tcW w:w="3109" w:type="dxa"/>
            <w:tcBorders>
              <w:top w:val="single" w:sz="4" w:space="0" w:color="auto"/>
              <w:bottom w:val="single" w:sz="4" w:space="0" w:color="auto"/>
              <w:right w:val="single" w:sz="4" w:space="0" w:color="auto"/>
            </w:tcBorders>
          </w:tcPr>
          <w:p w14:paraId="760A52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501B8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14:paraId="2E1814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CC9130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17.42</w:t>
            </w:r>
          </w:p>
        </w:tc>
      </w:tr>
      <w:tr w:rsidR="009F34DD" w:rsidRPr="008D6341" w14:paraId="07DF422A" w14:textId="77777777" w:rsidTr="0065201F">
        <w:tc>
          <w:tcPr>
            <w:tcW w:w="3109" w:type="dxa"/>
            <w:tcBorders>
              <w:top w:val="single" w:sz="4" w:space="0" w:color="auto"/>
              <w:bottom w:val="single" w:sz="4" w:space="0" w:color="auto"/>
              <w:right w:val="single" w:sz="4" w:space="0" w:color="auto"/>
            </w:tcBorders>
          </w:tcPr>
          <w:p w14:paraId="296147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40883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14:paraId="25A5FD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BF743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17.32</w:t>
            </w:r>
          </w:p>
        </w:tc>
      </w:tr>
      <w:tr w:rsidR="009F34DD" w:rsidRPr="008D6341" w14:paraId="6FD362A4" w14:textId="77777777" w:rsidTr="0065201F">
        <w:tc>
          <w:tcPr>
            <w:tcW w:w="3109" w:type="dxa"/>
            <w:tcBorders>
              <w:top w:val="single" w:sz="4" w:space="0" w:color="auto"/>
              <w:bottom w:val="single" w:sz="4" w:space="0" w:color="auto"/>
              <w:right w:val="single" w:sz="4" w:space="0" w:color="auto"/>
            </w:tcBorders>
          </w:tcPr>
          <w:p w14:paraId="1AFA0B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5A7F4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14:paraId="176988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46A62B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17.45</w:t>
            </w:r>
          </w:p>
        </w:tc>
      </w:tr>
      <w:tr w:rsidR="009F34DD" w:rsidRPr="008D6341" w14:paraId="41558295" w14:textId="77777777" w:rsidTr="0065201F">
        <w:tc>
          <w:tcPr>
            <w:tcW w:w="3109" w:type="dxa"/>
            <w:tcBorders>
              <w:top w:val="single" w:sz="4" w:space="0" w:color="auto"/>
              <w:bottom w:val="single" w:sz="4" w:space="0" w:color="auto"/>
              <w:right w:val="single" w:sz="4" w:space="0" w:color="auto"/>
            </w:tcBorders>
          </w:tcPr>
          <w:p w14:paraId="1B7C33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06C13A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14:paraId="3DE644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45ED72A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31.82</w:t>
            </w:r>
          </w:p>
        </w:tc>
      </w:tr>
      <w:tr w:rsidR="009F34DD" w:rsidRPr="008D6341" w14:paraId="4D36F0AE" w14:textId="77777777" w:rsidTr="0065201F">
        <w:tc>
          <w:tcPr>
            <w:tcW w:w="3109" w:type="dxa"/>
            <w:tcBorders>
              <w:top w:val="single" w:sz="4" w:space="0" w:color="auto"/>
              <w:bottom w:val="single" w:sz="4" w:space="0" w:color="auto"/>
              <w:right w:val="single" w:sz="4" w:space="0" w:color="auto"/>
            </w:tcBorders>
          </w:tcPr>
          <w:p w14:paraId="087F74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C9BD1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14:paraId="20C31C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82F64B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05.40</w:t>
            </w:r>
          </w:p>
        </w:tc>
      </w:tr>
      <w:tr w:rsidR="009F34DD" w:rsidRPr="008D6341" w14:paraId="2327451C" w14:textId="77777777" w:rsidTr="0065201F">
        <w:tc>
          <w:tcPr>
            <w:tcW w:w="3109" w:type="dxa"/>
            <w:tcBorders>
              <w:top w:val="single" w:sz="4" w:space="0" w:color="auto"/>
              <w:bottom w:val="single" w:sz="4" w:space="0" w:color="auto"/>
              <w:right w:val="single" w:sz="4" w:space="0" w:color="auto"/>
            </w:tcBorders>
          </w:tcPr>
          <w:p w14:paraId="4FBC32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01E3A8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15CA6E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1EBEE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18.92</w:t>
            </w:r>
          </w:p>
        </w:tc>
      </w:tr>
      <w:tr w:rsidR="009F34DD" w:rsidRPr="008D6341" w14:paraId="57004F51" w14:textId="77777777" w:rsidTr="0065201F">
        <w:tc>
          <w:tcPr>
            <w:tcW w:w="3109" w:type="dxa"/>
            <w:tcBorders>
              <w:top w:val="single" w:sz="4" w:space="0" w:color="auto"/>
              <w:bottom w:val="single" w:sz="4" w:space="0" w:color="auto"/>
              <w:right w:val="single" w:sz="4" w:space="0" w:color="auto"/>
            </w:tcBorders>
          </w:tcPr>
          <w:p w14:paraId="349317C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0A0396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46BD96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25236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11.01</w:t>
            </w:r>
          </w:p>
        </w:tc>
      </w:tr>
      <w:tr w:rsidR="009F34DD" w:rsidRPr="008D6341" w14:paraId="18153562" w14:textId="77777777" w:rsidTr="0065201F">
        <w:tc>
          <w:tcPr>
            <w:tcW w:w="3109" w:type="dxa"/>
            <w:tcBorders>
              <w:top w:val="single" w:sz="4" w:space="0" w:color="auto"/>
              <w:bottom w:val="single" w:sz="4" w:space="0" w:color="auto"/>
              <w:right w:val="single" w:sz="4" w:space="0" w:color="auto"/>
            </w:tcBorders>
          </w:tcPr>
          <w:p w14:paraId="41EFB9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4A8A2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74729C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BFB05A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51.37</w:t>
            </w:r>
          </w:p>
        </w:tc>
      </w:tr>
      <w:tr w:rsidR="009F34DD" w:rsidRPr="008D6341" w14:paraId="4AA1D13F" w14:textId="77777777" w:rsidTr="0065201F">
        <w:tc>
          <w:tcPr>
            <w:tcW w:w="3109" w:type="dxa"/>
            <w:tcBorders>
              <w:top w:val="single" w:sz="4" w:space="0" w:color="auto"/>
              <w:bottom w:val="single" w:sz="4" w:space="0" w:color="auto"/>
              <w:right w:val="single" w:sz="4" w:space="0" w:color="auto"/>
            </w:tcBorders>
          </w:tcPr>
          <w:p w14:paraId="00ADB6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2339C5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7A5611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2F98CF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40.16</w:t>
            </w:r>
          </w:p>
        </w:tc>
      </w:tr>
      <w:tr w:rsidR="009F34DD" w:rsidRPr="008D6341" w14:paraId="4AD28F9B" w14:textId="77777777" w:rsidTr="0065201F">
        <w:tc>
          <w:tcPr>
            <w:tcW w:w="3109" w:type="dxa"/>
            <w:tcBorders>
              <w:top w:val="single" w:sz="4" w:space="0" w:color="auto"/>
              <w:bottom w:val="single" w:sz="4" w:space="0" w:color="auto"/>
              <w:right w:val="single" w:sz="4" w:space="0" w:color="auto"/>
            </w:tcBorders>
          </w:tcPr>
          <w:p w14:paraId="3CE53E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41A8BF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01D8EB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9D0657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11.18</w:t>
            </w:r>
          </w:p>
        </w:tc>
      </w:tr>
      <w:tr w:rsidR="009F34DD" w:rsidRPr="008D6341" w14:paraId="65B2F94F" w14:textId="77777777" w:rsidTr="0065201F">
        <w:tc>
          <w:tcPr>
            <w:tcW w:w="3109" w:type="dxa"/>
            <w:tcBorders>
              <w:top w:val="single" w:sz="4" w:space="0" w:color="auto"/>
              <w:bottom w:val="single" w:sz="4" w:space="0" w:color="auto"/>
              <w:right w:val="single" w:sz="4" w:space="0" w:color="auto"/>
            </w:tcBorders>
          </w:tcPr>
          <w:p w14:paraId="0ADC0F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374740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4378B7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92B85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21.56</w:t>
            </w:r>
          </w:p>
        </w:tc>
      </w:tr>
      <w:tr w:rsidR="009F34DD" w:rsidRPr="008D6341" w14:paraId="29603E87" w14:textId="77777777" w:rsidTr="0065201F">
        <w:tc>
          <w:tcPr>
            <w:tcW w:w="3109" w:type="dxa"/>
            <w:tcBorders>
              <w:top w:val="single" w:sz="4" w:space="0" w:color="auto"/>
              <w:bottom w:val="single" w:sz="4" w:space="0" w:color="auto"/>
              <w:right w:val="single" w:sz="4" w:space="0" w:color="auto"/>
            </w:tcBorders>
          </w:tcPr>
          <w:p w14:paraId="1E133A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2C72B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0DEDCB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69411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21.96</w:t>
            </w:r>
          </w:p>
        </w:tc>
      </w:tr>
      <w:tr w:rsidR="009F34DD" w:rsidRPr="008D6341" w14:paraId="026F1056" w14:textId="77777777" w:rsidTr="0065201F">
        <w:tc>
          <w:tcPr>
            <w:tcW w:w="3109" w:type="dxa"/>
            <w:tcBorders>
              <w:top w:val="single" w:sz="4" w:space="0" w:color="auto"/>
              <w:bottom w:val="single" w:sz="4" w:space="0" w:color="auto"/>
              <w:right w:val="single" w:sz="4" w:space="0" w:color="auto"/>
            </w:tcBorders>
          </w:tcPr>
          <w:p w14:paraId="6C4B8A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8FDBE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298B5A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22D645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22.28</w:t>
            </w:r>
          </w:p>
        </w:tc>
      </w:tr>
      <w:tr w:rsidR="009F34DD" w:rsidRPr="008D6341" w14:paraId="0A7290D2" w14:textId="77777777" w:rsidTr="0065201F">
        <w:tc>
          <w:tcPr>
            <w:tcW w:w="3109" w:type="dxa"/>
            <w:tcBorders>
              <w:top w:val="single" w:sz="4" w:space="0" w:color="auto"/>
              <w:bottom w:val="single" w:sz="4" w:space="0" w:color="auto"/>
              <w:right w:val="single" w:sz="4" w:space="0" w:color="auto"/>
            </w:tcBorders>
          </w:tcPr>
          <w:p w14:paraId="79D265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79054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1704ED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32AC27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19.06</w:t>
            </w:r>
          </w:p>
        </w:tc>
      </w:tr>
      <w:tr w:rsidR="009F34DD" w:rsidRPr="008D6341" w14:paraId="6CAB20C7" w14:textId="77777777" w:rsidTr="0065201F">
        <w:tc>
          <w:tcPr>
            <w:tcW w:w="3109" w:type="dxa"/>
            <w:tcBorders>
              <w:top w:val="single" w:sz="4" w:space="0" w:color="auto"/>
              <w:bottom w:val="single" w:sz="4" w:space="0" w:color="auto"/>
              <w:right w:val="single" w:sz="4" w:space="0" w:color="auto"/>
            </w:tcBorders>
          </w:tcPr>
          <w:p w14:paraId="682A70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3F1794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069C7C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C7196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32.82</w:t>
            </w:r>
          </w:p>
        </w:tc>
      </w:tr>
      <w:tr w:rsidR="009F34DD" w:rsidRPr="008D6341" w14:paraId="008B76D6" w14:textId="77777777" w:rsidTr="0065201F">
        <w:tc>
          <w:tcPr>
            <w:tcW w:w="3109" w:type="dxa"/>
            <w:tcBorders>
              <w:top w:val="single" w:sz="4" w:space="0" w:color="auto"/>
              <w:bottom w:val="single" w:sz="4" w:space="0" w:color="auto"/>
              <w:right w:val="single" w:sz="4" w:space="0" w:color="auto"/>
            </w:tcBorders>
          </w:tcPr>
          <w:p w14:paraId="7C1571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DA286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3F03A3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9A4563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63.19</w:t>
            </w:r>
          </w:p>
        </w:tc>
      </w:tr>
      <w:tr w:rsidR="009F34DD" w:rsidRPr="008D6341" w14:paraId="0C05DCBD" w14:textId="77777777" w:rsidTr="0065201F">
        <w:tc>
          <w:tcPr>
            <w:tcW w:w="3109" w:type="dxa"/>
            <w:tcBorders>
              <w:top w:val="single" w:sz="4" w:space="0" w:color="auto"/>
              <w:bottom w:val="single" w:sz="4" w:space="0" w:color="auto"/>
              <w:right w:val="single" w:sz="4" w:space="0" w:color="auto"/>
            </w:tcBorders>
          </w:tcPr>
          <w:p w14:paraId="015AAB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0E7EFE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38E8A8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09F582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03.60</w:t>
            </w:r>
          </w:p>
        </w:tc>
      </w:tr>
      <w:tr w:rsidR="009F34DD" w:rsidRPr="008D6341" w14:paraId="2D41A077" w14:textId="77777777" w:rsidTr="0065201F">
        <w:tc>
          <w:tcPr>
            <w:tcW w:w="3109" w:type="dxa"/>
            <w:tcBorders>
              <w:top w:val="single" w:sz="4" w:space="0" w:color="auto"/>
              <w:bottom w:val="single" w:sz="4" w:space="0" w:color="auto"/>
              <w:right w:val="single" w:sz="4" w:space="0" w:color="auto"/>
            </w:tcBorders>
          </w:tcPr>
          <w:p w14:paraId="57F1E8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67E8A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6F9136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0F4753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33.68</w:t>
            </w:r>
          </w:p>
        </w:tc>
      </w:tr>
      <w:tr w:rsidR="009F34DD" w:rsidRPr="008D6341" w14:paraId="78CB4FDF" w14:textId="77777777" w:rsidTr="0065201F">
        <w:tc>
          <w:tcPr>
            <w:tcW w:w="3109" w:type="dxa"/>
            <w:tcBorders>
              <w:top w:val="single" w:sz="4" w:space="0" w:color="auto"/>
              <w:bottom w:val="single" w:sz="4" w:space="0" w:color="auto"/>
              <w:right w:val="single" w:sz="4" w:space="0" w:color="auto"/>
            </w:tcBorders>
          </w:tcPr>
          <w:p w14:paraId="49B5B4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AE4C4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15573C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4EB45FC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05.99</w:t>
            </w:r>
          </w:p>
        </w:tc>
      </w:tr>
      <w:tr w:rsidR="009F34DD" w:rsidRPr="008D6341" w14:paraId="2D0C15CD" w14:textId="77777777" w:rsidTr="0065201F">
        <w:tc>
          <w:tcPr>
            <w:tcW w:w="3109" w:type="dxa"/>
            <w:tcBorders>
              <w:top w:val="single" w:sz="4" w:space="0" w:color="auto"/>
              <w:bottom w:val="single" w:sz="4" w:space="0" w:color="auto"/>
              <w:right w:val="single" w:sz="4" w:space="0" w:color="auto"/>
            </w:tcBorders>
          </w:tcPr>
          <w:p w14:paraId="2AC424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41B96A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01457F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24285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47.19</w:t>
            </w:r>
          </w:p>
        </w:tc>
      </w:tr>
      <w:tr w:rsidR="009F34DD" w:rsidRPr="008D6341" w14:paraId="090B72B9" w14:textId="77777777" w:rsidTr="0065201F">
        <w:tc>
          <w:tcPr>
            <w:tcW w:w="3109" w:type="dxa"/>
            <w:tcBorders>
              <w:top w:val="single" w:sz="4" w:space="0" w:color="auto"/>
              <w:bottom w:val="single" w:sz="4" w:space="0" w:color="auto"/>
              <w:right w:val="single" w:sz="4" w:space="0" w:color="auto"/>
            </w:tcBorders>
          </w:tcPr>
          <w:p w14:paraId="43AD28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6506C7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14:paraId="502867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9262F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47.63</w:t>
            </w:r>
          </w:p>
        </w:tc>
      </w:tr>
      <w:tr w:rsidR="009F34DD" w:rsidRPr="008D6341" w14:paraId="183FDCA9" w14:textId="77777777" w:rsidTr="0065201F">
        <w:tc>
          <w:tcPr>
            <w:tcW w:w="3109" w:type="dxa"/>
            <w:tcBorders>
              <w:top w:val="single" w:sz="4" w:space="0" w:color="auto"/>
              <w:bottom w:val="single" w:sz="4" w:space="0" w:color="auto"/>
              <w:right w:val="single" w:sz="4" w:space="0" w:color="auto"/>
            </w:tcBorders>
          </w:tcPr>
          <w:p w14:paraId="173CE2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5B9B5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Рио-де-Жанейро (Галео)</w:t>
            </w:r>
          </w:p>
        </w:tc>
        <w:tc>
          <w:tcPr>
            <w:tcW w:w="2285" w:type="dxa"/>
            <w:tcBorders>
              <w:top w:val="single" w:sz="4" w:space="0" w:color="auto"/>
              <w:left w:val="single" w:sz="4" w:space="0" w:color="auto"/>
              <w:bottom w:val="single" w:sz="4" w:space="0" w:color="auto"/>
              <w:right w:val="single" w:sz="4" w:space="0" w:color="auto"/>
            </w:tcBorders>
          </w:tcPr>
          <w:p w14:paraId="10782E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Федеративная Республика Бразилия (далее - Бразилия)</w:t>
            </w:r>
          </w:p>
        </w:tc>
        <w:tc>
          <w:tcPr>
            <w:tcW w:w="1530" w:type="dxa"/>
            <w:tcBorders>
              <w:top w:val="single" w:sz="4" w:space="0" w:color="auto"/>
              <w:left w:val="single" w:sz="4" w:space="0" w:color="auto"/>
              <w:bottom w:val="single" w:sz="4" w:space="0" w:color="auto"/>
            </w:tcBorders>
          </w:tcPr>
          <w:p w14:paraId="6DA2C3D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04.23</w:t>
            </w:r>
          </w:p>
        </w:tc>
      </w:tr>
      <w:tr w:rsidR="009F34DD" w:rsidRPr="008D6341" w14:paraId="2B352FA1" w14:textId="77777777" w:rsidTr="0065201F">
        <w:tc>
          <w:tcPr>
            <w:tcW w:w="3109" w:type="dxa"/>
            <w:tcBorders>
              <w:top w:val="single" w:sz="4" w:space="0" w:color="auto"/>
              <w:bottom w:val="single" w:sz="4" w:space="0" w:color="auto"/>
              <w:right w:val="single" w:sz="4" w:space="0" w:color="auto"/>
            </w:tcBorders>
          </w:tcPr>
          <w:p w14:paraId="6500F2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07226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Рияд Эйр Бэйз</w:t>
            </w:r>
          </w:p>
        </w:tc>
        <w:tc>
          <w:tcPr>
            <w:tcW w:w="2285" w:type="dxa"/>
            <w:tcBorders>
              <w:top w:val="single" w:sz="4" w:space="0" w:color="auto"/>
              <w:left w:val="single" w:sz="4" w:space="0" w:color="auto"/>
              <w:bottom w:val="single" w:sz="4" w:space="0" w:color="auto"/>
              <w:right w:val="single" w:sz="4" w:space="0" w:color="auto"/>
            </w:tcBorders>
          </w:tcPr>
          <w:p w14:paraId="6642E0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Саудовская Аравия</w:t>
            </w:r>
          </w:p>
        </w:tc>
        <w:tc>
          <w:tcPr>
            <w:tcW w:w="1530" w:type="dxa"/>
            <w:tcBorders>
              <w:top w:val="single" w:sz="4" w:space="0" w:color="auto"/>
              <w:left w:val="single" w:sz="4" w:space="0" w:color="auto"/>
              <w:bottom w:val="single" w:sz="4" w:space="0" w:color="auto"/>
            </w:tcBorders>
          </w:tcPr>
          <w:p w14:paraId="2EBD320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41.89</w:t>
            </w:r>
          </w:p>
        </w:tc>
      </w:tr>
      <w:tr w:rsidR="009F34DD" w:rsidRPr="008D6341" w14:paraId="48B313B7" w14:textId="77777777" w:rsidTr="0065201F">
        <w:tc>
          <w:tcPr>
            <w:tcW w:w="3109" w:type="dxa"/>
            <w:tcBorders>
              <w:top w:val="single" w:sz="4" w:space="0" w:color="auto"/>
              <w:bottom w:val="single" w:sz="4" w:space="0" w:color="auto"/>
              <w:right w:val="single" w:sz="4" w:space="0" w:color="auto"/>
            </w:tcBorders>
          </w:tcPr>
          <w:p w14:paraId="3270FB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36740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Рияд Эйр Бэйз</w:t>
            </w:r>
          </w:p>
        </w:tc>
        <w:tc>
          <w:tcPr>
            <w:tcW w:w="2285" w:type="dxa"/>
            <w:tcBorders>
              <w:top w:val="single" w:sz="4" w:space="0" w:color="auto"/>
              <w:left w:val="single" w:sz="4" w:space="0" w:color="auto"/>
              <w:bottom w:val="single" w:sz="4" w:space="0" w:color="auto"/>
              <w:right w:val="single" w:sz="4" w:space="0" w:color="auto"/>
            </w:tcBorders>
          </w:tcPr>
          <w:p w14:paraId="1B17C2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Саудовская Аравия</w:t>
            </w:r>
          </w:p>
        </w:tc>
        <w:tc>
          <w:tcPr>
            <w:tcW w:w="1530" w:type="dxa"/>
            <w:tcBorders>
              <w:top w:val="single" w:sz="4" w:space="0" w:color="auto"/>
              <w:left w:val="single" w:sz="4" w:space="0" w:color="auto"/>
              <w:bottom w:val="single" w:sz="4" w:space="0" w:color="auto"/>
            </w:tcBorders>
          </w:tcPr>
          <w:p w14:paraId="797CED9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41.32</w:t>
            </w:r>
          </w:p>
        </w:tc>
      </w:tr>
      <w:tr w:rsidR="009F34DD" w:rsidRPr="008D6341" w14:paraId="1D6BBBD6" w14:textId="77777777" w:rsidTr="0065201F">
        <w:tc>
          <w:tcPr>
            <w:tcW w:w="3109" w:type="dxa"/>
            <w:tcBorders>
              <w:top w:val="single" w:sz="4" w:space="0" w:color="auto"/>
              <w:bottom w:val="single" w:sz="4" w:space="0" w:color="auto"/>
              <w:right w:val="single" w:sz="4" w:space="0" w:color="auto"/>
            </w:tcBorders>
          </w:tcPr>
          <w:p w14:paraId="190842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CE450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Рияд Эйр Бэйз</w:t>
            </w:r>
          </w:p>
        </w:tc>
        <w:tc>
          <w:tcPr>
            <w:tcW w:w="2285" w:type="dxa"/>
            <w:tcBorders>
              <w:top w:val="single" w:sz="4" w:space="0" w:color="auto"/>
              <w:left w:val="single" w:sz="4" w:space="0" w:color="auto"/>
              <w:bottom w:val="single" w:sz="4" w:space="0" w:color="auto"/>
              <w:right w:val="single" w:sz="4" w:space="0" w:color="auto"/>
            </w:tcBorders>
          </w:tcPr>
          <w:p w14:paraId="0DE77D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Саудовская Аравия</w:t>
            </w:r>
          </w:p>
        </w:tc>
        <w:tc>
          <w:tcPr>
            <w:tcW w:w="1530" w:type="dxa"/>
            <w:tcBorders>
              <w:top w:val="single" w:sz="4" w:space="0" w:color="auto"/>
              <w:left w:val="single" w:sz="4" w:space="0" w:color="auto"/>
              <w:bottom w:val="single" w:sz="4" w:space="0" w:color="auto"/>
            </w:tcBorders>
          </w:tcPr>
          <w:p w14:paraId="04CBE70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42.48</w:t>
            </w:r>
          </w:p>
        </w:tc>
      </w:tr>
      <w:tr w:rsidR="009F34DD" w:rsidRPr="008D6341" w14:paraId="27878AFC" w14:textId="77777777" w:rsidTr="0065201F">
        <w:tc>
          <w:tcPr>
            <w:tcW w:w="3109" w:type="dxa"/>
            <w:tcBorders>
              <w:top w:val="single" w:sz="4" w:space="0" w:color="auto"/>
              <w:bottom w:val="single" w:sz="4" w:space="0" w:color="auto"/>
              <w:right w:val="single" w:sz="4" w:space="0" w:color="auto"/>
            </w:tcBorders>
          </w:tcPr>
          <w:p w14:paraId="4911B9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80A90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Рованиеми</w:t>
            </w:r>
          </w:p>
        </w:tc>
        <w:tc>
          <w:tcPr>
            <w:tcW w:w="2285" w:type="dxa"/>
            <w:tcBorders>
              <w:top w:val="single" w:sz="4" w:space="0" w:color="auto"/>
              <w:left w:val="single" w:sz="4" w:space="0" w:color="auto"/>
              <w:bottom w:val="single" w:sz="4" w:space="0" w:color="auto"/>
              <w:right w:val="single" w:sz="4" w:space="0" w:color="auto"/>
            </w:tcBorders>
          </w:tcPr>
          <w:p w14:paraId="585E2C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2FF00F4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98.24</w:t>
            </w:r>
          </w:p>
        </w:tc>
      </w:tr>
      <w:tr w:rsidR="009F34DD" w:rsidRPr="008D6341" w14:paraId="54FE1653" w14:textId="77777777" w:rsidTr="0065201F">
        <w:tc>
          <w:tcPr>
            <w:tcW w:w="3109" w:type="dxa"/>
            <w:tcBorders>
              <w:top w:val="single" w:sz="4" w:space="0" w:color="auto"/>
              <w:bottom w:val="single" w:sz="4" w:space="0" w:color="auto"/>
              <w:right w:val="single" w:sz="4" w:space="0" w:color="auto"/>
            </w:tcBorders>
          </w:tcPr>
          <w:p w14:paraId="15EBBE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FE92C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Рованиеми</w:t>
            </w:r>
          </w:p>
        </w:tc>
        <w:tc>
          <w:tcPr>
            <w:tcW w:w="2285" w:type="dxa"/>
            <w:tcBorders>
              <w:top w:val="single" w:sz="4" w:space="0" w:color="auto"/>
              <w:left w:val="single" w:sz="4" w:space="0" w:color="auto"/>
              <w:bottom w:val="single" w:sz="4" w:space="0" w:color="auto"/>
              <w:right w:val="single" w:sz="4" w:space="0" w:color="auto"/>
            </w:tcBorders>
          </w:tcPr>
          <w:p w14:paraId="7F69E0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1BD4FD1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57.56</w:t>
            </w:r>
          </w:p>
        </w:tc>
      </w:tr>
      <w:tr w:rsidR="009F34DD" w:rsidRPr="008D6341" w14:paraId="112C3EEB" w14:textId="77777777" w:rsidTr="0065201F">
        <w:tc>
          <w:tcPr>
            <w:tcW w:w="3109" w:type="dxa"/>
            <w:tcBorders>
              <w:top w:val="single" w:sz="4" w:space="0" w:color="auto"/>
              <w:bottom w:val="single" w:sz="4" w:space="0" w:color="auto"/>
              <w:right w:val="single" w:sz="4" w:space="0" w:color="auto"/>
            </w:tcBorders>
          </w:tcPr>
          <w:p w14:paraId="32AB46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FADD0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Рованиеми</w:t>
            </w:r>
          </w:p>
        </w:tc>
        <w:tc>
          <w:tcPr>
            <w:tcW w:w="2285" w:type="dxa"/>
            <w:tcBorders>
              <w:top w:val="single" w:sz="4" w:space="0" w:color="auto"/>
              <w:left w:val="single" w:sz="4" w:space="0" w:color="auto"/>
              <w:bottom w:val="single" w:sz="4" w:space="0" w:color="auto"/>
              <w:right w:val="single" w:sz="4" w:space="0" w:color="auto"/>
            </w:tcBorders>
          </w:tcPr>
          <w:p w14:paraId="7A1842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0FAA3E7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61.92</w:t>
            </w:r>
          </w:p>
        </w:tc>
      </w:tr>
      <w:tr w:rsidR="009F34DD" w:rsidRPr="008D6341" w14:paraId="0AD8A230" w14:textId="77777777" w:rsidTr="0065201F">
        <w:tc>
          <w:tcPr>
            <w:tcW w:w="3109" w:type="dxa"/>
            <w:tcBorders>
              <w:top w:val="single" w:sz="4" w:space="0" w:color="auto"/>
              <w:bottom w:val="single" w:sz="4" w:space="0" w:color="auto"/>
              <w:right w:val="single" w:sz="4" w:space="0" w:color="auto"/>
            </w:tcBorders>
          </w:tcPr>
          <w:p w14:paraId="69767A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014116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38F8E4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F5DC19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46.52</w:t>
            </w:r>
          </w:p>
        </w:tc>
      </w:tr>
      <w:tr w:rsidR="009F34DD" w:rsidRPr="008D6341" w14:paraId="5C2FB3C5" w14:textId="77777777" w:rsidTr="0065201F">
        <w:tc>
          <w:tcPr>
            <w:tcW w:w="3109" w:type="dxa"/>
            <w:tcBorders>
              <w:top w:val="single" w:sz="4" w:space="0" w:color="auto"/>
              <w:bottom w:val="single" w:sz="4" w:space="0" w:color="auto"/>
              <w:right w:val="single" w:sz="4" w:space="0" w:color="auto"/>
            </w:tcBorders>
          </w:tcPr>
          <w:p w14:paraId="33D2C7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3831FA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705D1E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F668CA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12.29</w:t>
            </w:r>
          </w:p>
        </w:tc>
      </w:tr>
      <w:tr w:rsidR="009F34DD" w:rsidRPr="008D6341" w14:paraId="6FA2689C" w14:textId="77777777" w:rsidTr="0065201F">
        <w:tc>
          <w:tcPr>
            <w:tcW w:w="3109" w:type="dxa"/>
            <w:tcBorders>
              <w:top w:val="single" w:sz="4" w:space="0" w:color="auto"/>
              <w:bottom w:val="single" w:sz="4" w:space="0" w:color="auto"/>
              <w:right w:val="single" w:sz="4" w:space="0" w:color="auto"/>
            </w:tcBorders>
          </w:tcPr>
          <w:p w14:paraId="2D106E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A5D88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213C57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22ECC08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69.33</w:t>
            </w:r>
          </w:p>
        </w:tc>
      </w:tr>
      <w:tr w:rsidR="009F34DD" w:rsidRPr="008D6341" w14:paraId="3921AAA1" w14:textId="77777777" w:rsidTr="0065201F">
        <w:tc>
          <w:tcPr>
            <w:tcW w:w="3109" w:type="dxa"/>
            <w:tcBorders>
              <w:top w:val="single" w:sz="4" w:space="0" w:color="auto"/>
              <w:bottom w:val="single" w:sz="4" w:space="0" w:color="auto"/>
              <w:right w:val="single" w:sz="4" w:space="0" w:color="auto"/>
            </w:tcBorders>
          </w:tcPr>
          <w:p w14:paraId="44940E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7F02D8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2B341E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991CAE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63.23</w:t>
            </w:r>
          </w:p>
        </w:tc>
      </w:tr>
      <w:tr w:rsidR="009F34DD" w:rsidRPr="008D6341" w14:paraId="7E398152" w14:textId="77777777" w:rsidTr="0065201F">
        <w:tc>
          <w:tcPr>
            <w:tcW w:w="3109" w:type="dxa"/>
            <w:tcBorders>
              <w:top w:val="single" w:sz="4" w:space="0" w:color="auto"/>
              <w:bottom w:val="single" w:sz="4" w:space="0" w:color="auto"/>
              <w:right w:val="single" w:sz="4" w:space="0" w:color="auto"/>
            </w:tcBorders>
          </w:tcPr>
          <w:p w14:paraId="5B9BAA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7DE892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5E5AFC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3A2F90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40.51</w:t>
            </w:r>
          </w:p>
        </w:tc>
      </w:tr>
      <w:tr w:rsidR="009F34DD" w:rsidRPr="008D6341" w14:paraId="01E68ACC" w14:textId="77777777" w:rsidTr="0065201F">
        <w:tc>
          <w:tcPr>
            <w:tcW w:w="3109" w:type="dxa"/>
            <w:tcBorders>
              <w:top w:val="single" w:sz="4" w:space="0" w:color="auto"/>
              <w:bottom w:val="single" w:sz="4" w:space="0" w:color="auto"/>
              <w:right w:val="single" w:sz="4" w:space="0" w:color="auto"/>
            </w:tcBorders>
          </w:tcPr>
          <w:p w14:paraId="7F2334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04B257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48E57F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2768FE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23.62</w:t>
            </w:r>
          </w:p>
        </w:tc>
      </w:tr>
      <w:tr w:rsidR="009F34DD" w:rsidRPr="008D6341" w14:paraId="3CA0810E" w14:textId="77777777" w:rsidTr="0065201F">
        <w:tc>
          <w:tcPr>
            <w:tcW w:w="3109" w:type="dxa"/>
            <w:tcBorders>
              <w:top w:val="single" w:sz="4" w:space="0" w:color="auto"/>
              <w:bottom w:val="single" w:sz="4" w:space="0" w:color="auto"/>
              <w:right w:val="single" w:sz="4" w:space="0" w:color="auto"/>
            </w:tcBorders>
          </w:tcPr>
          <w:p w14:paraId="04675A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C00EE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1AB97F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97019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21.22</w:t>
            </w:r>
          </w:p>
        </w:tc>
      </w:tr>
      <w:tr w:rsidR="009F34DD" w:rsidRPr="008D6341" w14:paraId="091D7E91" w14:textId="77777777" w:rsidTr="0065201F">
        <w:tc>
          <w:tcPr>
            <w:tcW w:w="3109" w:type="dxa"/>
            <w:tcBorders>
              <w:top w:val="single" w:sz="4" w:space="0" w:color="auto"/>
              <w:bottom w:val="single" w:sz="4" w:space="0" w:color="auto"/>
              <w:right w:val="single" w:sz="4" w:space="0" w:color="auto"/>
            </w:tcBorders>
          </w:tcPr>
          <w:p w14:paraId="7483C0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D8223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048B65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2BE49A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21.84</w:t>
            </w:r>
          </w:p>
        </w:tc>
      </w:tr>
      <w:tr w:rsidR="009F34DD" w:rsidRPr="008D6341" w14:paraId="072D6B28" w14:textId="77777777" w:rsidTr="0065201F">
        <w:tc>
          <w:tcPr>
            <w:tcW w:w="3109" w:type="dxa"/>
            <w:tcBorders>
              <w:top w:val="single" w:sz="4" w:space="0" w:color="auto"/>
              <w:bottom w:val="single" w:sz="4" w:space="0" w:color="auto"/>
              <w:right w:val="single" w:sz="4" w:space="0" w:color="auto"/>
            </w:tcBorders>
          </w:tcPr>
          <w:p w14:paraId="4B8D38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3CE85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24E6C3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3E6C5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22.49</w:t>
            </w:r>
          </w:p>
        </w:tc>
      </w:tr>
      <w:tr w:rsidR="009F34DD" w:rsidRPr="008D6341" w14:paraId="582E7C09" w14:textId="77777777" w:rsidTr="0065201F">
        <w:tc>
          <w:tcPr>
            <w:tcW w:w="3109" w:type="dxa"/>
            <w:tcBorders>
              <w:top w:val="single" w:sz="4" w:space="0" w:color="auto"/>
              <w:bottom w:val="single" w:sz="4" w:space="0" w:color="auto"/>
              <w:right w:val="single" w:sz="4" w:space="0" w:color="auto"/>
            </w:tcBorders>
          </w:tcPr>
          <w:p w14:paraId="74749B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386FD9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3608B8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7A4CBE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63.27</w:t>
            </w:r>
          </w:p>
        </w:tc>
      </w:tr>
      <w:tr w:rsidR="009F34DD" w:rsidRPr="008D6341" w14:paraId="63B0D3C1" w14:textId="77777777" w:rsidTr="0065201F">
        <w:tc>
          <w:tcPr>
            <w:tcW w:w="3109" w:type="dxa"/>
            <w:tcBorders>
              <w:top w:val="single" w:sz="4" w:space="0" w:color="auto"/>
              <w:bottom w:val="single" w:sz="4" w:space="0" w:color="auto"/>
              <w:right w:val="single" w:sz="4" w:space="0" w:color="auto"/>
            </w:tcBorders>
          </w:tcPr>
          <w:p w14:paraId="0A5944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1DA2FD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10EA24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177958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37.59</w:t>
            </w:r>
          </w:p>
        </w:tc>
      </w:tr>
      <w:tr w:rsidR="009F34DD" w:rsidRPr="008D6341" w14:paraId="6AF06A1F" w14:textId="77777777" w:rsidTr="0065201F">
        <w:tc>
          <w:tcPr>
            <w:tcW w:w="3109" w:type="dxa"/>
            <w:tcBorders>
              <w:top w:val="single" w:sz="4" w:space="0" w:color="auto"/>
              <w:bottom w:val="single" w:sz="4" w:space="0" w:color="auto"/>
              <w:right w:val="single" w:sz="4" w:space="0" w:color="auto"/>
            </w:tcBorders>
          </w:tcPr>
          <w:p w14:paraId="11B880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6E1E48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1ACCC0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C0019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29.16</w:t>
            </w:r>
          </w:p>
        </w:tc>
      </w:tr>
      <w:tr w:rsidR="009F34DD" w:rsidRPr="008D6341" w14:paraId="45AE21D1" w14:textId="77777777" w:rsidTr="0065201F">
        <w:tc>
          <w:tcPr>
            <w:tcW w:w="3109" w:type="dxa"/>
            <w:tcBorders>
              <w:top w:val="single" w:sz="4" w:space="0" w:color="auto"/>
              <w:bottom w:val="single" w:sz="4" w:space="0" w:color="auto"/>
              <w:right w:val="single" w:sz="4" w:space="0" w:color="auto"/>
            </w:tcBorders>
          </w:tcPr>
          <w:p w14:paraId="242428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1A2790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7AE667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40D84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62.52</w:t>
            </w:r>
          </w:p>
        </w:tc>
      </w:tr>
      <w:tr w:rsidR="009F34DD" w:rsidRPr="008D6341" w14:paraId="638E1E7A" w14:textId="77777777" w:rsidTr="0065201F">
        <w:tc>
          <w:tcPr>
            <w:tcW w:w="3109" w:type="dxa"/>
            <w:tcBorders>
              <w:top w:val="single" w:sz="4" w:space="0" w:color="auto"/>
              <w:bottom w:val="single" w:sz="4" w:space="0" w:color="auto"/>
              <w:right w:val="single" w:sz="4" w:space="0" w:color="auto"/>
            </w:tcBorders>
          </w:tcPr>
          <w:p w14:paraId="445436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6DBDA1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1ED95E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410CC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68.40</w:t>
            </w:r>
          </w:p>
        </w:tc>
      </w:tr>
      <w:tr w:rsidR="009F34DD" w:rsidRPr="008D6341" w14:paraId="3BE65402" w14:textId="77777777" w:rsidTr="0065201F">
        <w:tc>
          <w:tcPr>
            <w:tcW w:w="3109" w:type="dxa"/>
            <w:tcBorders>
              <w:top w:val="single" w:sz="4" w:space="0" w:color="auto"/>
              <w:bottom w:val="single" w:sz="4" w:space="0" w:color="auto"/>
              <w:right w:val="single" w:sz="4" w:space="0" w:color="auto"/>
            </w:tcBorders>
          </w:tcPr>
          <w:p w14:paraId="5E3423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1134B0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2D5122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CAD356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35.85</w:t>
            </w:r>
          </w:p>
        </w:tc>
      </w:tr>
      <w:tr w:rsidR="009F34DD" w:rsidRPr="008D6341" w14:paraId="18F933D9" w14:textId="77777777" w:rsidTr="0065201F">
        <w:tc>
          <w:tcPr>
            <w:tcW w:w="3109" w:type="dxa"/>
            <w:tcBorders>
              <w:top w:val="single" w:sz="4" w:space="0" w:color="auto"/>
              <w:bottom w:val="single" w:sz="4" w:space="0" w:color="auto"/>
              <w:right w:val="single" w:sz="4" w:space="0" w:color="auto"/>
            </w:tcBorders>
          </w:tcPr>
          <w:p w14:paraId="0E31B5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4045B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5644AC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238AA56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38.32</w:t>
            </w:r>
          </w:p>
        </w:tc>
      </w:tr>
      <w:tr w:rsidR="009F34DD" w:rsidRPr="008D6341" w14:paraId="2B66ED76" w14:textId="77777777" w:rsidTr="0065201F">
        <w:tc>
          <w:tcPr>
            <w:tcW w:w="3109" w:type="dxa"/>
            <w:tcBorders>
              <w:top w:val="single" w:sz="4" w:space="0" w:color="auto"/>
              <w:bottom w:val="single" w:sz="4" w:space="0" w:color="auto"/>
              <w:right w:val="single" w:sz="4" w:space="0" w:color="auto"/>
            </w:tcBorders>
          </w:tcPr>
          <w:p w14:paraId="2B46B8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32ED6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46E782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A7EBEB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17.09</w:t>
            </w:r>
          </w:p>
        </w:tc>
      </w:tr>
      <w:tr w:rsidR="009F34DD" w:rsidRPr="008D6341" w14:paraId="100EF55E" w14:textId="77777777" w:rsidTr="0065201F">
        <w:tc>
          <w:tcPr>
            <w:tcW w:w="3109" w:type="dxa"/>
            <w:tcBorders>
              <w:top w:val="single" w:sz="4" w:space="0" w:color="auto"/>
              <w:bottom w:val="single" w:sz="4" w:space="0" w:color="auto"/>
              <w:right w:val="single" w:sz="4" w:space="0" w:color="auto"/>
            </w:tcBorders>
          </w:tcPr>
          <w:p w14:paraId="26B09B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603E59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530328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B358A7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65.14</w:t>
            </w:r>
          </w:p>
        </w:tc>
      </w:tr>
      <w:tr w:rsidR="009F34DD" w:rsidRPr="008D6341" w14:paraId="4A3544B2" w14:textId="77777777" w:rsidTr="0065201F">
        <w:tc>
          <w:tcPr>
            <w:tcW w:w="3109" w:type="dxa"/>
            <w:tcBorders>
              <w:top w:val="single" w:sz="4" w:space="0" w:color="auto"/>
              <w:bottom w:val="single" w:sz="4" w:space="0" w:color="auto"/>
              <w:right w:val="single" w:sz="4" w:space="0" w:color="auto"/>
            </w:tcBorders>
          </w:tcPr>
          <w:p w14:paraId="28E7D8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617195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14:paraId="5D8087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26EC16D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68.76</w:t>
            </w:r>
          </w:p>
        </w:tc>
      </w:tr>
      <w:tr w:rsidR="009F34DD" w:rsidRPr="008D6341" w14:paraId="582BD811" w14:textId="77777777" w:rsidTr="0065201F">
        <w:tc>
          <w:tcPr>
            <w:tcW w:w="3109" w:type="dxa"/>
            <w:tcBorders>
              <w:top w:val="single" w:sz="4" w:space="0" w:color="auto"/>
              <w:bottom w:val="single" w:sz="4" w:space="0" w:color="auto"/>
              <w:right w:val="single" w:sz="4" w:space="0" w:color="auto"/>
            </w:tcBorders>
          </w:tcPr>
          <w:p w14:paraId="78992D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2774EE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4BFE2A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0A3D4E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49.66</w:t>
            </w:r>
          </w:p>
        </w:tc>
      </w:tr>
      <w:tr w:rsidR="009F34DD" w:rsidRPr="008D6341" w14:paraId="3F21B3A8" w14:textId="77777777" w:rsidTr="0065201F">
        <w:tc>
          <w:tcPr>
            <w:tcW w:w="3109" w:type="dxa"/>
            <w:tcBorders>
              <w:top w:val="single" w:sz="4" w:space="0" w:color="auto"/>
              <w:bottom w:val="single" w:sz="4" w:space="0" w:color="auto"/>
              <w:right w:val="single" w:sz="4" w:space="0" w:color="auto"/>
            </w:tcBorders>
          </w:tcPr>
          <w:p w14:paraId="250CF3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14:paraId="7CF56B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6E249A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D382CF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45.65</w:t>
            </w:r>
          </w:p>
        </w:tc>
      </w:tr>
      <w:tr w:rsidR="009F34DD" w:rsidRPr="008D6341" w14:paraId="04955A83" w14:textId="77777777" w:rsidTr="0065201F">
        <w:tc>
          <w:tcPr>
            <w:tcW w:w="3109" w:type="dxa"/>
            <w:tcBorders>
              <w:top w:val="single" w:sz="4" w:space="0" w:color="auto"/>
              <w:bottom w:val="single" w:sz="4" w:space="0" w:color="auto"/>
              <w:right w:val="single" w:sz="4" w:space="0" w:color="auto"/>
            </w:tcBorders>
          </w:tcPr>
          <w:p w14:paraId="0AF609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1BC9DD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2A5004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AD6FC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24.41</w:t>
            </w:r>
          </w:p>
        </w:tc>
      </w:tr>
      <w:tr w:rsidR="009F34DD" w:rsidRPr="008D6341" w14:paraId="50CA0464" w14:textId="77777777" w:rsidTr="0065201F">
        <w:tc>
          <w:tcPr>
            <w:tcW w:w="3109" w:type="dxa"/>
            <w:tcBorders>
              <w:top w:val="single" w:sz="4" w:space="0" w:color="auto"/>
              <w:bottom w:val="single" w:sz="4" w:space="0" w:color="auto"/>
              <w:right w:val="single" w:sz="4" w:space="0" w:color="auto"/>
            </w:tcBorders>
          </w:tcPr>
          <w:p w14:paraId="70BE19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47DF49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5C0B93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32DD82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13.40</w:t>
            </w:r>
          </w:p>
        </w:tc>
      </w:tr>
      <w:tr w:rsidR="009F34DD" w:rsidRPr="008D6341" w14:paraId="247987B7" w14:textId="77777777" w:rsidTr="0065201F">
        <w:tc>
          <w:tcPr>
            <w:tcW w:w="3109" w:type="dxa"/>
            <w:tcBorders>
              <w:top w:val="single" w:sz="4" w:space="0" w:color="auto"/>
              <w:bottom w:val="single" w:sz="4" w:space="0" w:color="auto"/>
              <w:right w:val="single" w:sz="4" w:space="0" w:color="auto"/>
            </w:tcBorders>
          </w:tcPr>
          <w:p w14:paraId="711761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8FD5D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1AF257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E23F4F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53.11</w:t>
            </w:r>
          </w:p>
        </w:tc>
      </w:tr>
      <w:tr w:rsidR="009F34DD" w:rsidRPr="008D6341" w14:paraId="30FD8F80" w14:textId="77777777" w:rsidTr="0065201F">
        <w:tc>
          <w:tcPr>
            <w:tcW w:w="3109" w:type="dxa"/>
            <w:tcBorders>
              <w:top w:val="single" w:sz="4" w:space="0" w:color="auto"/>
              <w:bottom w:val="single" w:sz="4" w:space="0" w:color="auto"/>
              <w:right w:val="single" w:sz="4" w:space="0" w:color="auto"/>
            </w:tcBorders>
          </w:tcPr>
          <w:p w14:paraId="655845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065FFD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2B8E84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56DD12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39.95</w:t>
            </w:r>
          </w:p>
        </w:tc>
      </w:tr>
      <w:tr w:rsidR="009F34DD" w:rsidRPr="008D6341" w14:paraId="0399883A" w14:textId="77777777" w:rsidTr="0065201F">
        <w:tc>
          <w:tcPr>
            <w:tcW w:w="3109" w:type="dxa"/>
            <w:tcBorders>
              <w:top w:val="single" w:sz="4" w:space="0" w:color="auto"/>
              <w:bottom w:val="single" w:sz="4" w:space="0" w:color="auto"/>
              <w:right w:val="single" w:sz="4" w:space="0" w:color="auto"/>
            </w:tcBorders>
          </w:tcPr>
          <w:p w14:paraId="0A76DC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0CE940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6B4C0C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F8EC7F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04.85</w:t>
            </w:r>
          </w:p>
        </w:tc>
      </w:tr>
      <w:tr w:rsidR="009F34DD" w:rsidRPr="008D6341" w14:paraId="57437062" w14:textId="77777777" w:rsidTr="0065201F">
        <w:tc>
          <w:tcPr>
            <w:tcW w:w="3109" w:type="dxa"/>
            <w:tcBorders>
              <w:top w:val="single" w:sz="4" w:space="0" w:color="auto"/>
              <w:bottom w:val="single" w:sz="4" w:space="0" w:color="auto"/>
              <w:right w:val="single" w:sz="4" w:space="0" w:color="auto"/>
            </w:tcBorders>
          </w:tcPr>
          <w:p w14:paraId="340BCF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442303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0E49A4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A39D23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22.36</w:t>
            </w:r>
          </w:p>
        </w:tc>
      </w:tr>
      <w:tr w:rsidR="009F34DD" w:rsidRPr="008D6341" w14:paraId="6ED75B72" w14:textId="77777777" w:rsidTr="0065201F">
        <w:tc>
          <w:tcPr>
            <w:tcW w:w="3109" w:type="dxa"/>
            <w:tcBorders>
              <w:top w:val="single" w:sz="4" w:space="0" w:color="auto"/>
              <w:bottom w:val="single" w:sz="4" w:space="0" w:color="auto"/>
              <w:right w:val="single" w:sz="4" w:space="0" w:color="auto"/>
            </w:tcBorders>
          </w:tcPr>
          <w:p w14:paraId="513B53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6C1107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646A80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4DF8AA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30.94</w:t>
            </w:r>
          </w:p>
        </w:tc>
      </w:tr>
      <w:tr w:rsidR="009F34DD" w:rsidRPr="008D6341" w14:paraId="4C114994" w14:textId="77777777" w:rsidTr="0065201F">
        <w:tc>
          <w:tcPr>
            <w:tcW w:w="3109" w:type="dxa"/>
            <w:tcBorders>
              <w:top w:val="single" w:sz="4" w:space="0" w:color="auto"/>
              <w:bottom w:val="single" w:sz="4" w:space="0" w:color="auto"/>
              <w:right w:val="single" w:sz="4" w:space="0" w:color="auto"/>
            </w:tcBorders>
          </w:tcPr>
          <w:p w14:paraId="56DC0D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2FA7B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6E5698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B2CADB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24.10</w:t>
            </w:r>
          </w:p>
        </w:tc>
      </w:tr>
      <w:tr w:rsidR="009F34DD" w:rsidRPr="008D6341" w14:paraId="793D9326" w14:textId="77777777" w:rsidTr="0065201F">
        <w:tc>
          <w:tcPr>
            <w:tcW w:w="3109" w:type="dxa"/>
            <w:tcBorders>
              <w:top w:val="single" w:sz="4" w:space="0" w:color="auto"/>
              <w:bottom w:val="single" w:sz="4" w:space="0" w:color="auto"/>
              <w:right w:val="single" w:sz="4" w:space="0" w:color="auto"/>
            </w:tcBorders>
          </w:tcPr>
          <w:p w14:paraId="4E4095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EB4F8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1FB19A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B835AC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24.66</w:t>
            </w:r>
          </w:p>
        </w:tc>
      </w:tr>
      <w:tr w:rsidR="009F34DD" w:rsidRPr="008D6341" w14:paraId="74C20FDF" w14:textId="77777777" w:rsidTr="0065201F">
        <w:tc>
          <w:tcPr>
            <w:tcW w:w="3109" w:type="dxa"/>
            <w:tcBorders>
              <w:top w:val="single" w:sz="4" w:space="0" w:color="auto"/>
              <w:bottom w:val="single" w:sz="4" w:space="0" w:color="auto"/>
              <w:right w:val="single" w:sz="4" w:space="0" w:color="auto"/>
            </w:tcBorders>
          </w:tcPr>
          <w:p w14:paraId="4A430E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990C5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11F8A0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A36D62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25.53</w:t>
            </w:r>
          </w:p>
        </w:tc>
      </w:tr>
      <w:tr w:rsidR="009F34DD" w:rsidRPr="008D6341" w14:paraId="0DCBDDD7" w14:textId="77777777" w:rsidTr="0065201F">
        <w:tc>
          <w:tcPr>
            <w:tcW w:w="3109" w:type="dxa"/>
            <w:tcBorders>
              <w:top w:val="single" w:sz="4" w:space="0" w:color="auto"/>
              <w:bottom w:val="single" w:sz="4" w:space="0" w:color="auto"/>
              <w:right w:val="single" w:sz="4" w:space="0" w:color="auto"/>
            </w:tcBorders>
          </w:tcPr>
          <w:p w14:paraId="53E7D4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7FC946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67ADE7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59199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34.79</w:t>
            </w:r>
          </w:p>
        </w:tc>
      </w:tr>
      <w:tr w:rsidR="009F34DD" w:rsidRPr="008D6341" w14:paraId="581474E2" w14:textId="77777777" w:rsidTr="0065201F">
        <w:tc>
          <w:tcPr>
            <w:tcW w:w="3109" w:type="dxa"/>
            <w:tcBorders>
              <w:top w:val="single" w:sz="4" w:space="0" w:color="auto"/>
              <w:bottom w:val="single" w:sz="4" w:space="0" w:color="auto"/>
              <w:right w:val="single" w:sz="4" w:space="0" w:color="auto"/>
            </w:tcBorders>
          </w:tcPr>
          <w:p w14:paraId="610A3D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60E33A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0849A5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C70A2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67.14</w:t>
            </w:r>
          </w:p>
        </w:tc>
      </w:tr>
      <w:tr w:rsidR="009F34DD" w:rsidRPr="008D6341" w14:paraId="05C9B988" w14:textId="77777777" w:rsidTr="0065201F">
        <w:tc>
          <w:tcPr>
            <w:tcW w:w="3109" w:type="dxa"/>
            <w:tcBorders>
              <w:top w:val="single" w:sz="4" w:space="0" w:color="auto"/>
              <w:bottom w:val="single" w:sz="4" w:space="0" w:color="auto"/>
              <w:right w:val="single" w:sz="4" w:space="0" w:color="auto"/>
            </w:tcBorders>
          </w:tcPr>
          <w:p w14:paraId="23D4E5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3984CD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36BA2D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F727A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62.34</w:t>
            </w:r>
          </w:p>
        </w:tc>
      </w:tr>
      <w:tr w:rsidR="009F34DD" w:rsidRPr="008D6341" w14:paraId="41F10C95" w14:textId="77777777" w:rsidTr="0065201F">
        <w:tc>
          <w:tcPr>
            <w:tcW w:w="3109" w:type="dxa"/>
            <w:tcBorders>
              <w:top w:val="single" w:sz="4" w:space="0" w:color="auto"/>
              <w:bottom w:val="single" w:sz="4" w:space="0" w:color="auto"/>
              <w:right w:val="single" w:sz="4" w:space="0" w:color="auto"/>
            </w:tcBorders>
          </w:tcPr>
          <w:p w14:paraId="26DF51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604D27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0AEA6D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E88D21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47.27</w:t>
            </w:r>
          </w:p>
        </w:tc>
      </w:tr>
      <w:tr w:rsidR="009F34DD" w:rsidRPr="008D6341" w14:paraId="3684A979" w14:textId="77777777" w:rsidTr="0065201F">
        <w:tc>
          <w:tcPr>
            <w:tcW w:w="3109" w:type="dxa"/>
            <w:tcBorders>
              <w:top w:val="single" w:sz="4" w:space="0" w:color="auto"/>
              <w:bottom w:val="single" w:sz="4" w:space="0" w:color="auto"/>
              <w:right w:val="single" w:sz="4" w:space="0" w:color="auto"/>
            </w:tcBorders>
          </w:tcPr>
          <w:p w14:paraId="577C81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5E80EF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136C3A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A1E468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49.52</w:t>
            </w:r>
          </w:p>
        </w:tc>
      </w:tr>
      <w:tr w:rsidR="009F34DD" w:rsidRPr="008D6341" w14:paraId="237BB10D" w14:textId="77777777" w:rsidTr="0065201F">
        <w:tc>
          <w:tcPr>
            <w:tcW w:w="3109" w:type="dxa"/>
            <w:tcBorders>
              <w:top w:val="single" w:sz="4" w:space="0" w:color="auto"/>
              <w:bottom w:val="single" w:sz="4" w:space="0" w:color="auto"/>
              <w:right w:val="single" w:sz="4" w:space="0" w:color="auto"/>
            </w:tcBorders>
          </w:tcPr>
          <w:p w14:paraId="1A6647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60C530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07CFB2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5FD5A3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07.66</w:t>
            </w:r>
          </w:p>
        </w:tc>
      </w:tr>
      <w:tr w:rsidR="009F34DD" w:rsidRPr="008D6341" w14:paraId="21B58DB2" w14:textId="77777777" w:rsidTr="0065201F">
        <w:tc>
          <w:tcPr>
            <w:tcW w:w="3109" w:type="dxa"/>
            <w:tcBorders>
              <w:top w:val="single" w:sz="4" w:space="0" w:color="auto"/>
              <w:bottom w:val="single" w:sz="4" w:space="0" w:color="auto"/>
              <w:right w:val="single" w:sz="4" w:space="0" w:color="auto"/>
            </w:tcBorders>
          </w:tcPr>
          <w:p w14:paraId="5B43FF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ABB87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67440E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8EAC5D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39.29</w:t>
            </w:r>
          </w:p>
        </w:tc>
      </w:tr>
      <w:tr w:rsidR="009F34DD" w:rsidRPr="008D6341" w14:paraId="773D58EB" w14:textId="77777777" w:rsidTr="0065201F">
        <w:tc>
          <w:tcPr>
            <w:tcW w:w="3109" w:type="dxa"/>
            <w:tcBorders>
              <w:top w:val="single" w:sz="4" w:space="0" w:color="auto"/>
              <w:bottom w:val="single" w:sz="4" w:space="0" w:color="auto"/>
              <w:right w:val="single" w:sz="4" w:space="0" w:color="auto"/>
            </w:tcBorders>
          </w:tcPr>
          <w:p w14:paraId="4D09BA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94112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206905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808735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20.23</w:t>
            </w:r>
          </w:p>
        </w:tc>
      </w:tr>
      <w:tr w:rsidR="009F34DD" w:rsidRPr="008D6341" w14:paraId="2D6B45E9" w14:textId="77777777" w:rsidTr="0065201F">
        <w:tc>
          <w:tcPr>
            <w:tcW w:w="3109" w:type="dxa"/>
            <w:tcBorders>
              <w:top w:val="single" w:sz="4" w:space="0" w:color="auto"/>
              <w:bottom w:val="single" w:sz="4" w:space="0" w:color="auto"/>
              <w:right w:val="single" w:sz="4" w:space="0" w:color="auto"/>
            </w:tcBorders>
          </w:tcPr>
          <w:p w14:paraId="078935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14:paraId="35E461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15750C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67FBC6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33.19</w:t>
            </w:r>
          </w:p>
        </w:tc>
      </w:tr>
      <w:tr w:rsidR="009F34DD" w:rsidRPr="008D6341" w14:paraId="2166D530" w14:textId="77777777" w:rsidTr="0065201F">
        <w:tc>
          <w:tcPr>
            <w:tcW w:w="3109" w:type="dxa"/>
            <w:tcBorders>
              <w:top w:val="single" w:sz="4" w:space="0" w:color="auto"/>
              <w:bottom w:val="single" w:sz="4" w:space="0" w:color="auto"/>
              <w:right w:val="single" w:sz="4" w:space="0" w:color="auto"/>
            </w:tcBorders>
          </w:tcPr>
          <w:p w14:paraId="0765BF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Ставрополь (Шпаковское)</w:t>
            </w:r>
          </w:p>
        </w:tc>
        <w:tc>
          <w:tcPr>
            <w:tcW w:w="2858" w:type="dxa"/>
            <w:tcBorders>
              <w:top w:val="single" w:sz="4" w:space="0" w:color="auto"/>
              <w:left w:val="single" w:sz="4" w:space="0" w:color="auto"/>
              <w:bottom w:val="single" w:sz="4" w:space="0" w:color="auto"/>
              <w:right w:val="single" w:sz="4" w:space="0" w:color="auto"/>
            </w:tcBorders>
          </w:tcPr>
          <w:p w14:paraId="65746D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3E98EF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C1BCBD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30.18</w:t>
            </w:r>
          </w:p>
        </w:tc>
      </w:tr>
      <w:tr w:rsidR="009F34DD" w:rsidRPr="008D6341" w14:paraId="41F2A37D" w14:textId="77777777" w:rsidTr="0065201F">
        <w:tc>
          <w:tcPr>
            <w:tcW w:w="3109" w:type="dxa"/>
            <w:tcBorders>
              <w:top w:val="single" w:sz="4" w:space="0" w:color="auto"/>
              <w:bottom w:val="single" w:sz="4" w:space="0" w:color="auto"/>
              <w:right w:val="single" w:sz="4" w:space="0" w:color="auto"/>
            </w:tcBorders>
          </w:tcPr>
          <w:p w14:paraId="010D58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77FA74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5E4AB7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735C95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62.46</w:t>
            </w:r>
          </w:p>
        </w:tc>
      </w:tr>
      <w:tr w:rsidR="009F34DD" w:rsidRPr="008D6341" w14:paraId="31C9173F" w14:textId="77777777" w:rsidTr="0065201F">
        <w:tc>
          <w:tcPr>
            <w:tcW w:w="3109" w:type="dxa"/>
            <w:tcBorders>
              <w:top w:val="single" w:sz="4" w:space="0" w:color="auto"/>
              <w:bottom w:val="single" w:sz="4" w:space="0" w:color="auto"/>
              <w:right w:val="single" w:sz="4" w:space="0" w:color="auto"/>
            </w:tcBorders>
          </w:tcPr>
          <w:p w14:paraId="1476BC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Ульяновск (Восточный)</w:t>
            </w:r>
          </w:p>
        </w:tc>
        <w:tc>
          <w:tcPr>
            <w:tcW w:w="2858" w:type="dxa"/>
            <w:tcBorders>
              <w:top w:val="single" w:sz="4" w:space="0" w:color="auto"/>
              <w:left w:val="single" w:sz="4" w:space="0" w:color="auto"/>
              <w:bottom w:val="single" w:sz="4" w:space="0" w:color="auto"/>
              <w:right w:val="single" w:sz="4" w:space="0" w:color="auto"/>
            </w:tcBorders>
          </w:tcPr>
          <w:p w14:paraId="2A19A0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343CD2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1C6D8D0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44.53</w:t>
            </w:r>
          </w:p>
        </w:tc>
      </w:tr>
      <w:tr w:rsidR="009F34DD" w:rsidRPr="008D6341" w14:paraId="2AB1893D" w14:textId="77777777" w:rsidTr="0065201F">
        <w:tc>
          <w:tcPr>
            <w:tcW w:w="3109" w:type="dxa"/>
            <w:tcBorders>
              <w:top w:val="single" w:sz="4" w:space="0" w:color="auto"/>
              <w:bottom w:val="single" w:sz="4" w:space="0" w:color="auto"/>
              <w:right w:val="single" w:sz="4" w:space="0" w:color="auto"/>
            </w:tcBorders>
          </w:tcPr>
          <w:p w14:paraId="0A8D98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751ED9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3B7CC7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CF554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56.80</w:t>
            </w:r>
          </w:p>
        </w:tc>
      </w:tr>
      <w:tr w:rsidR="009F34DD" w:rsidRPr="008D6341" w14:paraId="79346759" w14:textId="77777777" w:rsidTr="0065201F">
        <w:tc>
          <w:tcPr>
            <w:tcW w:w="3109" w:type="dxa"/>
            <w:tcBorders>
              <w:top w:val="single" w:sz="4" w:space="0" w:color="auto"/>
              <w:bottom w:val="single" w:sz="4" w:space="0" w:color="auto"/>
              <w:right w:val="single" w:sz="4" w:space="0" w:color="auto"/>
            </w:tcBorders>
          </w:tcPr>
          <w:p w14:paraId="77EAB7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Уфа</w:t>
            </w:r>
          </w:p>
        </w:tc>
        <w:tc>
          <w:tcPr>
            <w:tcW w:w="2858" w:type="dxa"/>
            <w:tcBorders>
              <w:top w:val="single" w:sz="4" w:space="0" w:color="auto"/>
              <w:left w:val="single" w:sz="4" w:space="0" w:color="auto"/>
              <w:bottom w:val="single" w:sz="4" w:space="0" w:color="auto"/>
              <w:right w:val="single" w:sz="4" w:space="0" w:color="auto"/>
            </w:tcBorders>
          </w:tcPr>
          <w:p w14:paraId="02987C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2EDC9C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0640C3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47.52</w:t>
            </w:r>
          </w:p>
        </w:tc>
      </w:tr>
      <w:tr w:rsidR="009F34DD" w:rsidRPr="008D6341" w14:paraId="13AC48D9" w14:textId="77777777" w:rsidTr="0065201F">
        <w:tc>
          <w:tcPr>
            <w:tcW w:w="3109" w:type="dxa"/>
            <w:tcBorders>
              <w:top w:val="single" w:sz="4" w:space="0" w:color="auto"/>
              <w:bottom w:val="single" w:sz="4" w:space="0" w:color="auto"/>
              <w:right w:val="single" w:sz="4" w:space="0" w:color="auto"/>
            </w:tcBorders>
          </w:tcPr>
          <w:p w14:paraId="6A6DC0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0F7878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14:paraId="1BB6E8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52F171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53.47</w:t>
            </w:r>
          </w:p>
        </w:tc>
      </w:tr>
      <w:tr w:rsidR="009F34DD" w:rsidRPr="008D6341" w14:paraId="23E24AC3" w14:textId="77777777" w:rsidTr="0065201F">
        <w:tc>
          <w:tcPr>
            <w:tcW w:w="3109" w:type="dxa"/>
            <w:tcBorders>
              <w:top w:val="single" w:sz="4" w:space="0" w:color="auto"/>
              <w:bottom w:val="single" w:sz="4" w:space="0" w:color="auto"/>
              <w:right w:val="single" w:sz="4" w:space="0" w:color="auto"/>
            </w:tcBorders>
          </w:tcPr>
          <w:p w14:paraId="537365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D117F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Самарканд</w:t>
            </w:r>
          </w:p>
        </w:tc>
        <w:tc>
          <w:tcPr>
            <w:tcW w:w="2285" w:type="dxa"/>
            <w:tcBorders>
              <w:top w:val="single" w:sz="4" w:space="0" w:color="auto"/>
              <w:left w:val="single" w:sz="4" w:space="0" w:color="auto"/>
              <w:bottom w:val="single" w:sz="4" w:space="0" w:color="auto"/>
              <w:right w:val="single" w:sz="4" w:space="0" w:color="auto"/>
            </w:tcBorders>
          </w:tcPr>
          <w:p w14:paraId="734446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D3F63B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16.31</w:t>
            </w:r>
          </w:p>
        </w:tc>
      </w:tr>
      <w:tr w:rsidR="009F34DD" w:rsidRPr="008D6341" w14:paraId="7A19C57A" w14:textId="77777777" w:rsidTr="0065201F">
        <w:tc>
          <w:tcPr>
            <w:tcW w:w="3109" w:type="dxa"/>
            <w:tcBorders>
              <w:top w:val="single" w:sz="4" w:space="0" w:color="auto"/>
              <w:bottom w:val="single" w:sz="4" w:space="0" w:color="auto"/>
              <w:right w:val="single" w:sz="4" w:space="0" w:color="auto"/>
            </w:tcBorders>
          </w:tcPr>
          <w:p w14:paraId="3B5AF3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2B38AB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Самарканд</w:t>
            </w:r>
          </w:p>
        </w:tc>
        <w:tc>
          <w:tcPr>
            <w:tcW w:w="2285" w:type="dxa"/>
            <w:tcBorders>
              <w:top w:val="single" w:sz="4" w:space="0" w:color="auto"/>
              <w:left w:val="single" w:sz="4" w:space="0" w:color="auto"/>
              <w:bottom w:val="single" w:sz="4" w:space="0" w:color="auto"/>
              <w:right w:val="single" w:sz="4" w:space="0" w:color="auto"/>
            </w:tcBorders>
          </w:tcPr>
          <w:p w14:paraId="380817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29749F8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32.33</w:t>
            </w:r>
          </w:p>
        </w:tc>
      </w:tr>
      <w:tr w:rsidR="009F34DD" w:rsidRPr="008D6341" w14:paraId="107CD9C3" w14:textId="77777777" w:rsidTr="0065201F">
        <w:tc>
          <w:tcPr>
            <w:tcW w:w="3109" w:type="dxa"/>
            <w:tcBorders>
              <w:top w:val="single" w:sz="4" w:space="0" w:color="auto"/>
              <w:bottom w:val="single" w:sz="4" w:space="0" w:color="auto"/>
              <w:right w:val="single" w:sz="4" w:space="0" w:color="auto"/>
            </w:tcBorders>
          </w:tcPr>
          <w:p w14:paraId="49B9D0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8878A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Самарканд</w:t>
            </w:r>
          </w:p>
        </w:tc>
        <w:tc>
          <w:tcPr>
            <w:tcW w:w="2285" w:type="dxa"/>
            <w:tcBorders>
              <w:top w:val="single" w:sz="4" w:space="0" w:color="auto"/>
              <w:left w:val="single" w:sz="4" w:space="0" w:color="auto"/>
              <w:bottom w:val="single" w:sz="4" w:space="0" w:color="auto"/>
              <w:right w:val="single" w:sz="4" w:space="0" w:color="auto"/>
            </w:tcBorders>
          </w:tcPr>
          <w:p w14:paraId="02E055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734A9D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34.67</w:t>
            </w:r>
          </w:p>
        </w:tc>
      </w:tr>
      <w:tr w:rsidR="009F34DD" w:rsidRPr="008D6341" w14:paraId="64D6DE74" w14:textId="77777777" w:rsidTr="0065201F">
        <w:tc>
          <w:tcPr>
            <w:tcW w:w="3109" w:type="dxa"/>
            <w:tcBorders>
              <w:top w:val="single" w:sz="4" w:space="0" w:color="auto"/>
              <w:bottom w:val="single" w:sz="4" w:space="0" w:color="auto"/>
              <w:right w:val="single" w:sz="4" w:space="0" w:color="auto"/>
            </w:tcBorders>
          </w:tcPr>
          <w:p w14:paraId="20BAD5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A9F2F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Самарканд</w:t>
            </w:r>
          </w:p>
        </w:tc>
        <w:tc>
          <w:tcPr>
            <w:tcW w:w="2285" w:type="dxa"/>
            <w:tcBorders>
              <w:top w:val="single" w:sz="4" w:space="0" w:color="auto"/>
              <w:left w:val="single" w:sz="4" w:space="0" w:color="auto"/>
              <w:bottom w:val="single" w:sz="4" w:space="0" w:color="auto"/>
              <w:right w:val="single" w:sz="4" w:space="0" w:color="auto"/>
            </w:tcBorders>
          </w:tcPr>
          <w:p w14:paraId="07E1D0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7D19E0E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60.82</w:t>
            </w:r>
          </w:p>
        </w:tc>
      </w:tr>
      <w:tr w:rsidR="009F34DD" w:rsidRPr="008D6341" w14:paraId="38C450F5" w14:textId="77777777" w:rsidTr="0065201F">
        <w:tc>
          <w:tcPr>
            <w:tcW w:w="3109" w:type="dxa"/>
            <w:tcBorders>
              <w:top w:val="single" w:sz="4" w:space="0" w:color="auto"/>
              <w:bottom w:val="single" w:sz="4" w:space="0" w:color="auto"/>
              <w:right w:val="single" w:sz="4" w:space="0" w:color="auto"/>
            </w:tcBorders>
          </w:tcPr>
          <w:p w14:paraId="2220F9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61C42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14:paraId="6538D3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Йеменская Республика (далее - Йемен)</w:t>
            </w:r>
          </w:p>
        </w:tc>
        <w:tc>
          <w:tcPr>
            <w:tcW w:w="1530" w:type="dxa"/>
            <w:tcBorders>
              <w:top w:val="single" w:sz="4" w:space="0" w:color="auto"/>
              <w:left w:val="single" w:sz="4" w:space="0" w:color="auto"/>
              <w:bottom w:val="single" w:sz="4" w:space="0" w:color="auto"/>
            </w:tcBorders>
          </w:tcPr>
          <w:p w14:paraId="500A5D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14.32</w:t>
            </w:r>
          </w:p>
        </w:tc>
      </w:tr>
      <w:tr w:rsidR="009F34DD" w:rsidRPr="008D6341" w14:paraId="7E6AB369" w14:textId="77777777" w:rsidTr="0065201F">
        <w:tc>
          <w:tcPr>
            <w:tcW w:w="3109" w:type="dxa"/>
            <w:tcBorders>
              <w:top w:val="single" w:sz="4" w:space="0" w:color="auto"/>
              <w:bottom w:val="single" w:sz="4" w:space="0" w:color="auto"/>
              <w:right w:val="single" w:sz="4" w:space="0" w:color="auto"/>
            </w:tcBorders>
          </w:tcPr>
          <w:p w14:paraId="5E629A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7D2BA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14:paraId="3A57F9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Йемен</w:t>
            </w:r>
          </w:p>
        </w:tc>
        <w:tc>
          <w:tcPr>
            <w:tcW w:w="1530" w:type="dxa"/>
            <w:tcBorders>
              <w:top w:val="single" w:sz="4" w:space="0" w:color="auto"/>
              <w:left w:val="single" w:sz="4" w:space="0" w:color="auto"/>
              <w:bottom w:val="single" w:sz="4" w:space="0" w:color="auto"/>
            </w:tcBorders>
          </w:tcPr>
          <w:p w14:paraId="5C0D1EF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32.76</w:t>
            </w:r>
          </w:p>
        </w:tc>
      </w:tr>
      <w:tr w:rsidR="009F34DD" w:rsidRPr="008D6341" w14:paraId="5A1822E3" w14:textId="77777777" w:rsidTr="0065201F">
        <w:tc>
          <w:tcPr>
            <w:tcW w:w="3109" w:type="dxa"/>
            <w:tcBorders>
              <w:top w:val="single" w:sz="4" w:space="0" w:color="auto"/>
              <w:bottom w:val="single" w:sz="4" w:space="0" w:color="auto"/>
              <w:right w:val="single" w:sz="4" w:space="0" w:color="auto"/>
            </w:tcBorders>
          </w:tcPr>
          <w:p w14:paraId="5E71CB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EA1F0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14:paraId="3597D6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Йемен</w:t>
            </w:r>
          </w:p>
        </w:tc>
        <w:tc>
          <w:tcPr>
            <w:tcW w:w="1530" w:type="dxa"/>
            <w:tcBorders>
              <w:top w:val="single" w:sz="4" w:space="0" w:color="auto"/>
              <w:left w:val="single" w:sz="4" w:space="0" w:color="auto"/>
              <w:bottom w:val="single" w:sz="4" w:space="0" w:color="auto"/>
            </w:tcBorders>
          </w:tcPr>
          <w:p w14:paraId="1D0814F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32.23</w:t>
            </w:r>
          </w:p>
        </w:tc>
      </w:tr>
      <w:tr w:rsidR="009F34DD" w:rsidRPr="008D6341" w14:paraId="354DBE1C" w14:textId="77777777" w:rsidTr="0065201F">
        <w:tc>
          <w:tcPr>
            <w:tcW w:w="3109" w:type="dxa"/>
            <w:tcBorders>
              <w:top w:val="single" w:sz="4" w:space="0" w:color="auto"/>
              <w:bottom w:val="single" w:sz="4" w:space="0" w:color="auto"/>
              <w:right w:val="single" w:sz="4" w:space="0" w:color="auto"/>
            </w:tcBorders>
          </w:tcPr>
          <w:p w14:paraId="6AFF47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E5EC0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14:paraId="73FE12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Йемен</w:t>
            </w:r>
          </w:p>
        </w:tc>
        <w:tc>
          <w:tcPr>
            <w:tcW w:w="1530" w:type="dxa"/>
            <w:tcBorders>
              <w:top w:val="single" w:sz="4" w:space="0" w:color="auto"/>
              <w:left w:val="single" w:sz="4" w:space="0" w:color="auto"/>
              <w:bottom w:val="single" w:sz="4" w:space="0" w:color="auto"/>
            </w:tcBorders>
          </w:tcPr>
          <w:p w14:paraId="7514AD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33.29</w:t>
            </w:r>
          </w:p>
        </w:tc>
      </w:tr>
      <w:tr w:rsidR="009F34DD" w:rsidRPr="008D6341" w14:paraId="2EBC112C" w14:textId="77777777" w:rsidTr="0065201F">
        <w:tc>
          <w:tcPr>
            <w:tcW w:w="3109" w:type="dxa"/>
            <w:tcBorders>
              <w:top w:val="single" w:sz="4" w:space="0" w:color="auto"/>
              <w:bottom w:val="single" w:sz="4" w:space="0" w:color="auto"/>
              <w:right w:val="single" w:sz="4" w:space="0" w:color="auto"/>
            </w:tcBorders>
          </w:tcPr>
          <w:p w14:paraId="028302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70C69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14:paraId="322A86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Йемен</w:t>
            </w:r>
          </w:p>
        </w:tc>
        <w:tc>
          <w:tcPr>
            <w:tcW w:w="1530" w:type="dxa"/>
            <w:tcBorders>
              <w:top w:val="single" w:sz="4" w:space="0" w:color="auto"/>
              <w:left w:val="single" w:sz="4" w:space="0" w:color="auto"/>
              <w:bottom w:val="single" w:sz="4" w:space="0" w:color="auto"/>
            </w:tcBorders>
          </w:tcPr>
          <w:p w14:paraId="24781B4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04.94</w:t>
            </w:r>
          </w:p>
        </w:tc>
      </w:tr>
      <w:tr w:rsidR="009F34DD" w:rsidRPr="008D6341" w14:paraId="34EC6694" w14:textId="77777777" w:rsidTr="0065201F">
        <w:tc>
          <w:tcPr>
            <w:tcW w:w="3109" w:type="dxa"/>
            <w:tcBorders>
              <w:top w:val="single" w:sz="4" w:space="0" w:color="auto"/>
              <w:bottom w:val="single" w:sz="4" w:space="0" w:color="auto"/>
              <w:right w:val="single" w:sz="4" w:space="0" w:color="auto"/>
            </w:tcBorders>
          </w:tcPr>
          <w:p w14:paraId="7FEB81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8CC49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Сан-Паулу (Гуарулхос)</w:t>
            </w:r>
          </w:p>
        </w:tc>
        <w:tc>
          <w:tcPr>
            <w:tcW w:w="2285" w:type="dxa"/>
            <w:tcBorders>
              <w:top w:val="single" w:sz="4" w:space="0" w:color="auto"/>
              <w:left w:val="single" w:sz="4" w:space="0" w:color="auto"/>
              <w:bottom w:val="single" w:sz="4" w:space="0" w:color="auto"/>
              <w:right w:val="single" w:sz="4" w:space="0" w:color="auto"/>
            </w:tcBorders>
          </w:tcPr>
          <w:p w14:paraId="20240E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Бразилия</w:t>
            </w:r>
          </w:p>
        </w:tc>
        <w:tc>
          <w:tcPr>
            <w:tcW w:w="1530" w:type="dxa"/>
            <w:tcBorders>
              <w:top w:val="single" w:sz="4" w:space="0" w:color="auto"/>
              <w:left w:val="single" w:sz="4" w:space="0" w:color="auto"/>
              <w:bottom w:val="single" w:sz="4" w:space="0" w:color="auto"/>
            </w:tcBorders>
          </w:tcPr>
          <w:p w14:paraId="2251BDD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04.05</w:t>
            </w:r>
          </w:p>
        </w:tc>
      </w:tr>
      <w:tr w:rsidR="009F34DD" w:rsidRPr="008D6341" w14:paraId="34C6E048" w14:textId="77777777" w:rsidTr="0065201F">
        <w:tc>
          <w:tcPr>
            <w:tcW w:w="3109" w:type="dxa"/>
            <w:tcBorders>
              <w:top w:val="single" w:sz="4" w:space="0" w:color="auto"/>
              <w:bottom w:val="single" w:sz="4" w:space="0" w:color="auto"/>
              <w:right w:val="single" w:sz="4" w:space="0" w:color="auto"/>
            </w:tcBorders>
          </w:tcPr>
          <w:p w14:paraId="6C27F9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4903D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Сан-Паулу (Гуарулхос)</w:t>
            </w:r>
          </w:p>
        </w:tc>
        <w:tc>
          <w:tcPr>
            <w:tcW w:w="2285" w:type="dxa"/>
            <w:tcBorders>
              <w:top w:val="single" w:sz="4" w:space="0" w:color="auto"/>
              <w:left w:val="single" w:sz="4" w:space="0" w:color="auto"/>
              <w:bottom w:val="single" w:sz="4" w:space="0" w:color="auto"/>
              <w:right w:val="single" w:sz="4" w:space="0" w:color="auto"/>
            </w:tcBorders>
          </w:tcPr>
          <w:p w14:paraId="3CA72E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Бразилия</w:t>
            </w:r>
          </w:p>
        </w:tc>
        <w:tc>
          <w:tcPr>
            <w:tcW w:w="1530" w:type="dxa"/>
            <w:tcBorders>
              <w:top w:val="single" w:sz="4" w:space="0" w:color="auto"/>
              <w:left w:val="single" w:sz="4" w:space="0" w:color="auto"/>
              <w:bottom w:val="single" w:sz="4" w:space="0" w:color="auto"/>
            </w:tcBorders>
          </w:tcPr>
          <w:p w14:paraId="749FE2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04.15</w:t>
            </w:r>
          </w:p>
        </w:tc>
      </w:tr>
      <w:tr w:rsidR="009F34DD" w:rsidRPr="008D6341" w14:paraId="2AB6B579" w14:textId="77777777" w:rsidTr="0065201F">
        <w:tc>
          <w:tcPr>
            <w:tcW w:w="3109" w:type="dxa"/>
            <w:tcBorders>
              <w:top w:val="single" w:sz="4" w:space="0" w:color="auto"/>
              <w:bottom w:val="single" w:sz="4" w:space="0" w:color="auto"/>
              <w:right w:val="single" w:sz="4" w:space="0" w:color="auto"/>
            </w:tcBorders>
          </w:tcPr>
          <w:p w14:paraId="4C970C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9BD51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Сан-Паулу (Гуарулхос)</w:t>
            </w:r>
          </w:p>
        </w:tc>
        <w:tc>
          <w:tcPr>
            <w:tcW w:w="2285" w:type="dxa"/>
            <w:tcBorders>
              <w:top w:val="single" w:sz="4" w:space="0" w:color="auto"/>
              <w:left w:val="single" w:sz="4" w:space="0" w:color="auto"/>
              <w:bottom w:val="single" w:sz="4" w:space="0" w:color="auto"/>
              <w:right w:val="single" w:sz="4" w:space="0" w:color="auto"/>
            </w:tcBorders>
          </w:tcPr>
          <w:p w14:paraId="4EDC73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Бразилия</w:t>
            </w:r>
          </w:p>
        </w:tc>
        <w:tc>
          <w:tcPr>
            <w:tcW w:w="1530" w:type="dxa"/>
            <w:tcBorders>
              <w:top w:val="single" w:sz="4" w:space="0" w:color="auto"/>
              <w:left w:val="single" w:sz="4" w:space="0" w:color="auto"/>
              <w:bottom w:val="single" w:sz="4" w:space="0" w:color="auto"/>
            </w:tcBorders>
          </w:tcPr>
          <w:p w14:paraId="7A36FDE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04.36</w:t>
            </w:r>
          </w:p>
        </w:tc>
      </w:tr>
      <w:tr w:rsidR="009F34DD" w:rsidRPr="008D6341" w14:paraId="1F8263DB" w14:textId="77777777" w:rsidTr="0065201F">
        <w:tc>
          <w:tcPr>
            <w:tcW w:w="3109" w:type="dxa"/>
            <w:tcBorders>
              <w:top w:val="single" w:sz="4" w:space="0" w:color="auto"/>
              <w:bottom w:val="single" w:sz="4" w:space="0" w:color="auto"/>
              <w:right w:val="single" w:sz="4" w:space="0" w:color="auto"/>
            </w:tcBorders>
          </w:tcPr>
          <w:p w14:paraId="3E5CAB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43A0D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Санторини</w:t>
            </w:r>
          </w:p>
        </w:tc>
        <w:tc>
          <w:tcPr>
            <w:tcW w:w="2285" w:type="dxa"/>
            <w:tcBorders>
              <w:top w:val="single" w:sz="4" w:space="0" w:color="auto"/>
              <w:left w:val="single" w:sz="4" w:space="0" w:color="auto"/>
              <w:bottom w:val="single" w:sz="4" w:space="0" w:color="auto"/>
              <w:right w:val="single" w:sz="4" w:space="0" w:color="auto"/>
            </w:tcBorders>
          </w:tcPr>
          <w:p w14:paraId="4211E9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4417DC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21.10</w:t>
            </w:r>
          </w:p>
        </w:tc>
      </w:tr>
      <w:tr w:rsidR="009F34DD" w:rsidRPr="008D6341" w14:paraId="2B3920D8" w14:textId="77777777" w:rsidTr="0065201F">
        <w:tc>
          <w:tcPr>
            <w:tcW w:w="3109" w:type="dxa"/>
            <w:tcBorders>
              <w:top w:val="single" w:sz="4" w:space="0" w:color="auto"/>
              <w:bottom w:val="single" w:sz="4" w:space="0" w:color="auto"/>
              <w:right w:val="single" w:sz="4" w:space="0" w:color="auto"/>
            </w:tcBorders>
          </w:tcPr>
          <w:p w14:paraId="683D7D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9F195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Санторини</w:t>
            </w:r>
          </w:p>
        </w:tc>
        <w:tc>
          <w:tcPr>
            <w:tcW w:w="2285" w:type="dxa"/>
            <w:tcBorders>
              <w:top w:val="single" w:sz="4" w:space="0" w:color="auto"/>
              <w:left w:val="single" w:sz="4" w:space="0" w:color="auto"/>
              <w:bottom w:val="single" w:sz="4" w:space="0" w:color="auto"/>
              <w:right w:val="single" w:sz="4" w:space="0" w:color="auto"/>
            </w:tcBorders>
          </w:tcPr>
          <w:p w14:paraId="63F7F5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A92C2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04.83</w:t>
            </w:r>
          </w:p>
        </w:tc>
      </w:tr>
      <w:tr w:rsidR="009F34DD" w:rsidRPr="008D6341" w14:paraId="44159F40" w14:textId="77777777" w:rsidTr="0065201F">
        <w:tc>
          <w:tcPr>
            <w:tcW w:w="3109" w:type="dxa"/>
            <w:tcBorders>
              <w:top w:val="single" w:sz="4" w:space="0" w:color="auto"/>
              <w:bottom w:val="single" w:sz="4" w:space="0" w:color="auto"/>
              <w:right w:val="single" w:sz="4" w:space="0" w:color="auto"/>
            </w:tcBorders>
          </w:tcPr>
          <w:p w14:paraId="49ADCB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2B5637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258DE9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03609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23.72</w:t>
            </w:r>
          </w:p>
        </w:tc>
      </w:tr>
      <w:tr w:rsidR="009F34DD" w:rsidRPr="008D6341" w14:paraId="56F84794" w14:textId="77777777" w:rsidTr="0065201F">
        <w:tc>
          <w:tcPr>
            <w:tcW w:w="3109" w:type="dxa"/>
            <w:tcBorders>
              <w:top w:val="single" w:sz="4" w:space="0" w:color="auto"/>
              <w:bottom w:val="single" w:sz="4" w:space="0" w:color="auto"/>
              <w:right w:val="single" w:sz="4" w:space="0" w:color="auto"/>
            </w:tcBorders>
          </w:tcPr>
          <w:p w14:paraId="0C8B3A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54543C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3EAC6A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777B79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02.25</w:t>
            </w:r>
          </w:p>
        </w:tc>
      </w:tr>
      <w:tr w:rsidR="009F34DD" w:rsidRPr="008D6341" w14:paraId="1F359802" w14:textId="77777777" w:rsidTr="0065201F">
        <w:tc>
          <w:tcPr>
            <w:tcW w:w="3109" w:type="dxa"/>
            <w:tcBorders>
              <w:top w:val="single" w:sz="4" w:space="0" w:color="auto"/>
              <w:bottom w:val="single" w:sz="4" w:space="0" w:color="auto"/>
              <w:right w:val="single" w:sz="4" w:space="0" w:color="auto"/>
            </w:tcBorders>
          </w:tcPr>
          <w:p w14:paraId="0DDECF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7C3DB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6FCF24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78B3A7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43.41</w:t>
            </w:r>
          </w:p>
        </w:tc>
      </w:tr>
      <w:tr w:rsidR="009F34DD" w:rsidRPr="008D6341" w14:paraId="21B9E4D0" w14:textId="77777777" w:rsidTr="0065201F">
        <w:tc>
          <w:tcPr>
            <w:tcW w:w="3109" w:type="dxa"/>
            <w:tcBorders>
              <w:top w:val="single" w:sz="4" w:space="0" w:color="auto"/>
              <w:bottom w:val="single" w:sz="4" w:space="0" w:color="auto"/>
              <w:right w:val="single" w:sz="4" w:space="0" w:color="auto"/>
            </w:tcBorders>
          </w:tcPr>
          <w:p w14:paraId="661542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58AC62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6849FA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7917D10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06.86</w:t>
            </w:r>
          </w:p>
        </w:tc>
      </w:tr>
      <w:tr w:rsidR="009F34DD" w:rsidRPr="008D6341" w14:paraId="447723C6" w14:textId="77777777" w:rsidTr="0065201F">
        <w:tc>
          <w:tcPr>
            <w:tcW w:w="3109" w:type="dxa"/>
            <w:tcBorders>
              <w:top w:val="single" w:sz="4" w:space="0" w:color="auto"/>
              <w:bottom w:val="single" w:sz="4" w:space="0" w:color="auto"/>
              <w:right w:val="single" w:sz="4" w:space="0" w:color="auto"/>
            </w:tcBorders>
          </w:tcPr>
          <w:p w14:paraId="738BC4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53EFBA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2EDED0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502B8C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14.05</w:t>
            </w:r>
          </w:p>
        </w:tc>
      </w:tr>
      <w:tr w:rsidR="009F34DD" w:rsidRPr="008D6341" w14:paraId="447226E0" w14:textId="77777777" w:rsidTr="0065201F">
        <w:tc>
          <w:tcPr>
            <w:tcW w:w="3109" w:type="dxa"/>
            <w:tcBorders>
              <w:top w:val="single" w:sz="4" w:space="0" w:color="auto"/>
              <w:bottom w:val="single" w:sz="4" w:space="0" w:color="auto"/>
              <w:right w:val="single" w:sz="4" w:space="0" w:color="auto"/>
            </w:tcBorders>
          </w:tcPr>
          <w:p w14:paraId="29A444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1DDE76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7A687B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556F7E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15.20</w:t>
            </w:r>
          </w:p>
        </w:tc>
      </w:tr>
      <w:tr w:rsidR="009F34DD" w:rsidRPr="008D6341" w14:paraId="02B9E7CC" w14:textId="77777777" w:rsidTr="0065201F">
        <w:tc>
          <w:tcPr>
            <w:tcW w:w="3109" w:type="dxa"/>
            <w:tcBorders>
              <w:top w:val="single" w:sz="4" w:space="0" w:color="auto"/>
              <w:bottom w:val="single" w:sz="4" w:space="0" w:color="auto"/>
              <w:right w:val="single" w:sz="4" w:space="0" w:color="auto"/>
            </w:tcBorders>
          </w:tcPr>
          <w:p w14:paraId="6A4A28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A0C40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03257E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05FB54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55.29</w:t>
            </w:r>
          </w:p>
        </w:tc>
      </w:tr>
      <w:tr w:rsidR="009F34DD" w:rsidRPr="008D6341" w14:paraId="483D4348" w14:textId="77777777" w:rsidTr="0065201F">
        <w:tc>
          <w:tcPr>
            <w:tcW w:w="3109" w:type="dxa"/>
            <w:tcBorders>
              <w:top w:val="single" w:sz="4" w:space="0" w:color="auto"/>
              <w:bottom w:val="single" w:sz="4" w:space="0" w:color="auto"/>
              <w:right w:val="single" w:sz="4" w:space="0" w:color="auto"/>
            </w:tcBorders>
          </w:tcPr>
          <w:p w14:paraId="30FE2B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1D465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6C36FD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49C38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55.16</w:t>
            </w:r>
          </w:p>
        </w:tc>
      </w:tr>
      <w:tr w:rsidR="009F34DD" w:rsidRPr="008D6341" w14:paraId="4CA85036" w14:textId="77777777" w:rsidTr="0065201F">
        <w:tc>
          <w:tcPr>
            <w:tcW w:w="3109" w:type="dxa"/>
            <w:tcBorders>
              <w:top w:val="single" w:sz="4" w:space="0" w:color="auto"/>
              <w:bottom w:val="single" w:sz="4" w:space="0" w:color="auto"/>
              <w:right w:val="single" w:sz="4" w:space="0" w:color="auto"/>
            </w:tcBorders>
          </w:tcPr>
          <w:p w14:paraId="714AFD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4E4F6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3EC9B4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B28F0B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55.04</w:t>
            </w:r>
          </w:p>
        </w:tc>
      </w:tr>
      <w:tr w:rsidR="009F34DD" w:rsidRPr="008D6341" w14:paraId="64EB24BD" w14:textId="77777777" w:rsidTr="0065201F">
        <w:tc>
          <w:tcPr>
            <w:tcW w:w="3109" w:type="dxa"/>
            <w:tcBorders>
              <w:top w:val="single" w:sz="4" w:space="0" w:color="auto"/>
              <w:bottom w:val="single" w:sz="4" w:space="0" w:color="auto"/>
              <w:right w:val="single" w:sz="4" w:space="0" w:color="auto"/>
            </w:tcBorders>
          </w:tcPr>
          <w:p w14:paraId="701A01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0B3D7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7E57A8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3F83A8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25.08</w:t>
            </w:r>
          </w:p>
        </w:tc>
      </w:tr>
      <w:tr w:rsidR="009F34DD" w:rsidRPr="008D6341" w14:paraId="37A96341" w14:textId="77777777" w:rsidTr="0065201F">
        <w:tc>
          <w:tcPr>
            <w:tcW w:w="3109" w:type="dxa"/>
            <w:tcBorders>
              <w:top w:val="single" w:sz="4" w:space="0" w:color="auto"/>
              <w:bottom w:val="single" w:sz="4" w:space="0" w:color="auto"/>
              <w:right w:val="single" w:sz="4" w:space="0" w:color="auto"/>
            </w:tcBorders>
          </w:tcPr>
          <w:p w14:paraId="2BED47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48E153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075BFC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6F05415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39.13</w:t>
            </w:r>
          </w:p>
        </w:tc>
      </w:tr>
      <w:tr w:rsidR="009F34DD" w:rsidRPr="008D6341" w14:paraId="5D2236DC" w14:textId="77777777" w:rsidTr="0065201F">
        <w:tc>
          <w:tcPr>
            <w:tcW w:w="3109" w:type="dxa"/>
            <w:tcBorders>
              <w:top w:val="single" w:sz="4" w:space="0" w:color="auto"/>
              <w:bottom w:val="single" w:sz="4" w:space="0" w:color="auto"/>
              <w:right w:val="single" w:sz="4" w:space="0" w:color="auto"/>
            </w:tcBorders>
          </w:tcPr>
          <w:p w14:paraId="78517F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99F63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22ABF7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A43FBD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55.54</w:t>
            </w:r>
          </w:p>
        </w:tc>
      </w:tr>
      <w:tr w:rsidR="009F34DD" w:rsidRPr="008D6341" w14:paraId="465E4FB9" w14:textId="77777777" w:rsidTr="0065201F">
        <w:tc>
          <w:tcPr>
            <w:tcW w:w="3109" w:type="dxa"/>
            <w:tcBorders>
              <w:top w:val="single" w:sz="4" w:space="0" w:color="auto"/>
              <w:bottom w:val="single" w:sz="4" w:space="0" w:color="auto"/>
              <w:right w:val="single" w:sz="4" w:space="0" w:color="auto"/>
            </w:tcBorders>
          </w:tcPr>
          <w:p w14:paraId="049F6D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732AC2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4A62C9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4AE4CB7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35.23</w:t>
            </w:r>
          </w:p>
        </w:tc>
      </w:tr>
      <w:tr w:rsidR="009F34DD" w:rsidRPr="008D6341" w14:paraId="34113A90" w14:textId="77777777" w:rsidTr="0065201F">
        <w:tc>
          <w:tcPr>
            <w:tcW w:w="3109" w:type="dxa"/>
            <w:tcBorders>
              <w:top w:val="single" w:sz="4" w:space="0" w:color="auto"/>
              <w:bottom w:val="single" w:sz="4" w:space="0" w:color="auto"/>
              <w:right w:val="single" w:sz="4" w:space="0" w:color="auto"/>
            </w:tcBorders>
          </w:tcPr>
          <w:p w14:paraId="2B254E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5144BD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551E8F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080B0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40.26</w:t>
            </w:r>
          </w:p>
        </w:tc>
      </w:tr>
      <w:tr w:rsidR="009F34DD" w:rsidRPr="008D6341" w14:paraId="1053767A" w14:textId="77777777" w:rsidTr="0065201F">
        <w:tc>
          <w:tcPr>
            <w:tcW w:w="3109" w:type="dxa"/>
            <w:tcBorders>
              <w:top w:val="single" w:sz="4" w:space="0" w:color="auto"/>
              <w:bottom w:val="single" w:sz="4" w:space="0" w:color="auto"/>
              <w:right w:val="single" w:sz="4" w:space="0" w:color="auto"/>
            </w:tcBorders>
          </w:tcPr>
          <w:p w14:paraId="140069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6EDA31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4397A1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B20471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06.50</w:t>
            </w:r>
          </w:p>
        </w:tc>
      </w:tr>
      <w:tr w:rsidR="009F34DD" w:rsidRPr="008D6341" w14:paraId="11638BFB" w14:textId="77777777" w:rsidTr="0065201F">
        <w:tc>
          <w:tcPr>
            <w:tcW w:w="3109" w:type="dxa"/>
            <w:tcBorders>
              <w:top w:val="single" w:sz="4" w:space="0" w:color="auto"/>
              <w:bottom w:val="single" w:sz="4" w:space="0" w:color="auto"/>
              <w:right w:val="single" w:sz="4" w:space="0" w:color="auto"/>
            </w:tcBorders>
          </w:tcPr>
          <w:p w14:paraId="6CF4E0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094B6D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2DBABC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6FE3CE0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07.68</w:t>
            </w:r>
          </w:p>
        </w:tc>
      </w:tr>
      <w:tr w:rsidR="009F34DD" w:rsidRPr="008D6341" w14:paraId="76395589" w14:textId="77777777" w:rsidTr="0065201F">
        <w:tc>
          <w:tcPr>
            <w:tcW w:w="3109" w:type="dxa"/>
            <w:tcBorders>
              <w:top w:val="single" w:sz="4" w:space="0" w:color="auto"/>
              <w:bottom w:val="single" w:sz="4" w:space="0" w:color="auto"/>
              <w:right w:val="single" w:sz="4" w:space="0" w:color="auto"/>
            </w:tcBorders>
          </w:tcPr>
          <w:p w14:paraId="32FDE0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50A97A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10C680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A39608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21.53</w:t>
            </w:r>
          </w:p>
        </w:tc>
      </w:tr>
      <w:tr w:rsidR="009F34DD" w:rsidRPr="008D6341" w14:paraId="4AD5DE8B" w14:textId="77777777" w:rsidTr="0065201F">
        <w:tc>
          <w:tcPr>
            <w:tcW w:w="3109" w:type="dxa"/>
            <w:tcBorders>
              <w:top w:val="single" w:sz="4" w:space="0" w:color="auto"/>
              <w:bottom w:val="single" w:sz="4" w:space="0" w:color="auto"/>
              <w:right w:val="single" w:sz="4" w:space="0" w:color="auto"/>
            </w:tcBorders>
          </w:tcPr>
          <w:p w14:paraId="10936C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02C743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14:paraId="316CB9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3186B3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25.79</w:t>
            </w:r>
          </w:p>
        </w:tc>
      </w:tr>
      <w:tr w:rsidR="009F34DD" w:rsidRPr="008D6341" w14:paraId="3A02FFBC" w14:textId="77777777" w:rsidTr="0065201F">
        <w:tc>
          <w:tcPr>
            <w:tcW w:w="3109" w:type="dxa"/>
            <w:tcBorders>
              <w:top w:val="single" w:sz="4" w:space="0" w:color="auto"/>
              <w:bottom w:val="single" w:sz="4" w:space="0" w:color="auto"/>
              <w:right w:val="single" w:sz="4" w:space="0" w:color="auto"/>
            </w:tcBorders>
          </w:tcPr>
          <w:p w14:paraId="09C751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3E9C5D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Саппоро (Окадама)</w:t>
            </w:r>
          </w:p>
        </w:tc>
        <w:tc>
          <w:tcPr>
            <w:tcW w:w="2285" w:type="dxa"/>
            <w:tcBorders>
              <w:top w:val="single" w:sz="4" w:space="0" w:color="auto"/>
              <w:left w:val="single" w:sz="4" w:space="0" w:color="auto"/>
              <w:bottom w:val="single" w:sz="4" w:space="0" w:color="auto"/>
              <w:right w:val="single" w:sz="4" w:space="0" w:color="auto"/>
            </w:tcBorders>
          </w:tcPr>
          <w:p w14:paraId="0FAF9C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5F00BA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33.25</w:t>
            </w:r>
          </w:p>
        </w:tc>
      </w:tr>
      <w:tr w:rsidR="009F34DD" w:rsidRPr="008D6341" w14:paraId="35623721" w14:textId="77777777" w:rsidTr="0065201F">
        <w:tc>
          <w:tcPr>
            <w:tcW w:w="3109" w:type="dxa"/>
            <w:tcBorders>
              <w:top w:val="single" w:sz="4" w:space="0" w:color="auto"/>
              <w:bottom w:val="single" w:sz="4" w:space="0" w:color="auto"/>
              <w:right w:val="single" w:sz="4" w:space="0" w:color="auto"/>
            </w:tcBorders>
          </w:tcPr>
          <w:p w14:paraId="201990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FD15F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Сейшелы</w:t>
            </w:r>
          </w:p>
        </w:tc>
        <w:tc>
          <w:tcPr>
            <w:tcW w:w="2285" w:type="dxa"/>
            <w:tcBorders>
              <w:top w:val="single" w:sz="4" w:space="0" w:color="auto"/>
              <w:left w:val="single" w:sz="4" w:space="0" w:color="auto"/>
              <w:bottom w:val="single" w:sz="4" w:space="0" w:color="auto"/>
              <w:right w:val="single" w:sz="4" w:space="0" w:color="auto"/>
            </w:tcBorders>
          </w:tcPr>
          <w:p w14:paraId="6E4B57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Сейшельские острова (далее - Сейшельские острова)</w:t>
            </w:r>
          </w:p>
        </w:tc>
        <w:tc>
          <w:tcPr>
            <w:tcW w:w="1530" w:type="dxa"/>
            <w:tcBorders>
              <w:top w:val="single" w:sz="4" w:space="0" w:color="auto"/>
              <w:left w:val="single" w:sz="4" w:space="0" w:color="auto"/>
              <w:bottom w:val="single" w:sz="4" w:space="0" w:color="auto"/>
            </w:tcBorders>
          </w:tcPr>
          <w:p w14:paraId="5B7BBF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24.83</w:t>
            </w:r>
          </w:p>
        </w:tc>
      </w:tr>
      <w:tr w:rsidR="009F34DD" w:rsidRPr="008D6341" w14:paraId="67B9D598" w14:textId="77777777" w:rsidTr="0065201F">
        <w:tc>
          <w:tcPr>
            <w:tcW w:w="3109" w:type="dxa"/>
            <w:tcBorders>
              <w:top w:val="single" w:sz="4" w:space="0" w:color="auto"/>
              <w:bottom w:val="single" w:sz="4" w:space="0" w:color="auto"/>
              <w:right w:val="single" w:sz="4" w:space="0" w:color="auto"/>
            </w:tcBorders>
          </w:tcPr>
          <w:p w14:paraId="13E9CA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B101E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Сейшелы</w:t>
            </w:r>
          </w:p>
        </w:tc>
        <w:tc>
          <w:tcPr>
            <w:tcW w:w="2285" w:type="dxa"/>
            <w:tcBorders>
              <w:top w:val="single" w:sz="4" w:space="0" w:color="auto"/>
              <w:left w:val="single" w:sz="4" w:space="0" w:color="auto"/>
              <w:bottom w:val="single" w:sz="4" w:space="0" w:color="auto"/>
              <w:right w:val="single" w:sz="4" w:space="0" w:color="auto"/>
            </w:tcBorders>
          </w:tcPr>
          <w:p w14:paraId="045F45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Сейшельские острова</w:t>
            </w:r>
          </w:p>
        </w:tc>
        <w:tc>
          <w:tcPr>
            <w:tcW w:w="1530" w:type="dxa"/>
            <w:tcBorders>
              <w:top w:val="single" w:sz="4" w:space="0" w:color="auto"/>
              <w:left w:val="single" w:sz="4" w:space="0" w:color="auto"/>
              <w:bottom w:val="single" w:sz="4" w:space="0" w:color="auto"/>
            </w:tcBorders>
          </w:tcPr>
          <w:p w14:paraId="5603B8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24.37</w:t>
            </w:r>
          </w:p>
        </w:tc>
      </w:tr>
      <w:tr w:rsidR="009F34DD" w:rsidRPr="008D6341" w14:paraId="38380697" w14:textId="77777777" w:rsidTr="0065201F">
        <w:tc>
          <w:tcPr>
            <w:tcW w:w="3109" w:type="dxa"/>
            <w:tcBorders>
              <w:top w:val="single" w:sz="4" w:space="0" w:color="auto"/>
              <w:bottom w:val="single" w:sz="4" w:space="0" w:color="auto"/>
              <w:right w:val="single" w:sz="4" w:space="0" w:color="auto"/>
            </w:tcBorders>
          </w:tcPr>
          <w:p w14:paraId="5F440B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079FA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Сейшелы</w:t>
            </w:r>
          </w:p>
        </w:tc>
        <w:tc>
          <w:tcPr>
            <w:tcW w:w="2285" w:type="dxa"/>
            <w:tcBorders>
              <w:top w:val="single" w:sz="4" w:space="0" w:color="auto"/>
              <w:left w:val="single" w:sz="4" w:space="0" w:color="auto"/>
              <w:bottom w:val="single" w:sz="4" w:space="0" w:color="auto"/>
              <w:right w:val="single" w:sz="4" w:space="0" w:color="auto"/>
            </w:tcBorders>
          </w:tcPr>
          <w:p w14:paraId="72985B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Сейшельские острова</w:t>
            </w:r>
          </w:p>
        </w:tc>
        <w:tc>
          <w:tcPr>
            <w:tcW w:w="1530" w:type="dxa"/>
            <w:tcBorders>
              <w:top w:val="single" w:sz="4" w:space="0" w:color="auto"/>
              <w:left w:val="single" w:sz="4" w:space="0" w:color="auto"/>
              <w:bottom w:val="single" w:sz="4" w:space="0" w:color="auto"/>
            </w:tcBorders>
          </w:tcPr>
          <w:p w14:paraId="5A0977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25.12</w:t>
            </w:r>
          </w:p>
        </w:tc>
      </w:tr>
      <w:tr w:rsidR="009F34DD" w:rsidRPr="008D6341" w14:paraId="436C67B7" w14:textId="77777777" w:rsidTr="0065201F">
        <w:tc>
          <w:tcPr>
            <w:tcW w:w="3109" w:type="dxa"/>
            <w:tcBorders>
              <w:top w:val="single" w:sz="4" w:space="0" w:color="auto"/>
              <w:bottom w:val="single" w:sz="4" w:space="0" w:color="auto"/>
              <w:right w:val="single" w:sz="4" w:space="0" w:color="auto"/>
            </w:tcBorders>
          </w:tcPr>
          <w:p w14:paraId="58618E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1B1D2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Семей</w:t>
            </w:r>
          </w:p>
        </w:tc>
        <w:tc>
          <w:tcPr>
            <w:tcW w:w="2285" w:type="dxa"/>
            <w:tcBorders>
              <w:top w:val="single" w:sz="4" w:space="0" w:color="auto"/>
              <w:left w:val="single" w:sz="4" w:space="0" w:color="auto"/>
              <w:bottom w:val="single" w:sz="4" w:space="0" w:color="auto"/>
              <w:right w:val="single" w:sz="4" w:space="0" w:color="auto"/>
            </w:tcBorders>
          </w:tcPr>
          <w:p w14:paraId="0DF6B6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4CBE81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53.15</w:t>
            </w:r>
          </w:p>
        </w:tc>
      </w:tr>
      <w:tr w:rsidR="009F34DD" w:rsidRPr="008D6341" w14:paraId="65E6D3B9" w14:textId="77777777" w:rsidTr="0065201F">
        <w:tc>
          <w:tcPr>
            <w:tcW w:w="3109" w:type="dxa"/>
            <w:tcBorders>
              <w:top w:val="single" w:sz="4" w:space="0" w:color="auto"/>
              <w:bottom w:val="single" w:sz="4" w:space="0" w:color="auto"/>
              <w:right w:val="single" w:sz="4" w:space="0" w:color="auto"/>
            </w:tcBorders>
          </w:tcPr>
          <w:p w14:paraId="30D3AF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43F02C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14:paraId="6FE1E7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487C5C1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26.04</w:t>
            </w:r>
          </w:p>
        </w:tc>
      </w:tr>
      <w:tr w:rsidR="009F34DD" w:rsidRPr="008D6341" w14:paraId="71D52943" w14:textId="77777777" w:rsidTr="0065201F">
        <w:tc>
          <w:tcPr>
            <w:tcW w:w="3109" w:type="dxa"/>
            <w:tcBorders>
              <w:top w:val="single" w:sz="4" w:space="0" w:color="auto"/>
              <w:bottom w:val="single" w:sz="4" w:space="0" w:color="auto"/>
              <w:right w:val="single" w:sz="4" w:space="0" w:color="auto"/>
            </w:tcBorders>
          </w:tcPr>
          <w:p w14:paraId="63553E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84A48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14:paraId="34C863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06AB39C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48.99</w:t>
            </w:r>
          </w:p>
        </w:tc>
      </w:tr>
      <w:tr w:rsidR="009F34DD" w:rsidRPr="008D6341" w14:paraId="43AB3CCA" w14:textId="77777777" w:rsidTr="0065201F">
        <w:tc>
          <w:tcPr>
            <w:tcW w:w="3109" w:type="dxa"/>
            <w:tcBorders>
              <w:top w:val="single" w:sz="4" w:space="0" w:color="auto"/>
              <w:bottom w:val="single" w:sz="4" w:space="0" w:color="auto"/>
              <w:right w:val="single" w:sz="4" w:space="0" w:color="auto"/>
            </w:tcBorders>
          </w:tcPr>
          <w:p w14:paraId="199CED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453BC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14:paraId="0B775E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7D79C5E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60.27</w:t>
            </w:r>
          </w:p>
        </w:tc>
      </w:tr>
      <w:tr w:rsidR="009F34DD" w:rsidRPr="008D6341" w14:paraId="457EA3B9" w14:textId="77777777" w:rsidTr="0065201F">
        <w:tc>
          <w:tcPr>
            <w:tcW w:w="3109" w:type="dxa"/>
            <w:tcBorders>
              <w:top w:val="single" w:sz="4" w:space="0" w:color="auto"/>
              <w:bottom w:val="single" w:sz="4" w:space="0" w:color="auto"/>
              <w:right w:val="single" w:sz="4" w:space="0" w:color="auto"/>
            </w:tcBorders>
          </w:tcPr>
          <w:p w14:paraId="1B47D8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E4EDB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14:paraId="2245BC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6866A96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60.05</w:t>
            </w:r>
          </w:p>
        </w:tc>
      </w:tr>
      <w:tr w:rsidR="009F34DD" w:rsidRPr="008D6341" w14:paraId="2E2AF19C" w14:textId="77777777" w:rsidTr="0065201F">
        <w:tc>
          <w:tcPr>
            <w:tcW w:w="3109" w:type="dxa"/>
            <w:tcBorders>
              <w:top w:val="single" w:sz="4" w:space="0" w:color="auto"/>
              <w:bottom w:val="single" w:sz="4" w:space="0" w:color="auto"/>
              <w:right w:val="single" w:sz="4" w:space="0" w:color="auto"/>
            </w:tcBorders>
          </w:tcPr>
          <w:p w14:paraId="265BC3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97A2A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14:paraId="4EBD8B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58902D6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60.18</w:t>
            </w:r>
          </w:p>
        </w:tc>
      </w:tr>
      <w:tr w:rsidR="009F34DD" w:rsidRPr="008D6341" w14:paraId="73DF6A06" w14:textId="77777777" w:rsidTr="0065201F">
        <w:tc>
          <w:tcPr>
            <w:tcW w:w="3109" w:type="dxa"/>
            <w:tcBorders>
              <w:top w:val="single" w:sz="4" w:space="0" w:color="auto"/>
              <w:bottom w:val="single" w:sz="4" w:space="0" w:color="auto"/>
              <w:right w:val="single" w:sz="4" w:space="0" w:color="auto"/>
            </w:tcBorders>
          </w:tcPr>
          <w:p w14:paraId="4083A6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59EB6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14:paraId="04DBBD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7D0640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55.02</w:t>
            </w:r>
          </w:p>
        </w:tc>
      </w:tr>
      <w:tr w:rsidR="009F34DD" w:rsidRPr="008D6341" w14:paraId="7CAAE55B" w14:textId="77777777" w:rsidTr="0065201F">
        <w:tc>
          <w:tcPr>
            <w:tcW w:w="3109" w:type="dxa"/>
            <w:tcBorders>
              <w:top w:val="single" w:sz="4" w:space="0" w:color="auto"/>
              <w:bottom w:val="single" w:sz="4" w:space="0" w:color="auto"/>
              <w:right w:val="single" w:sz="4" w:space="0" w:color="auto"/>
            </w:tcBorders>
          </w:tcPr>
          <w:p w14:paraId="5CF364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005D10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14:paraId="0D4865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2D6E54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26.03</w:t>
            </w:r>
          </w:p>
        </w:tc>
      </w:tr>
      <w:tr w:rsidR="009F34DD" w:rsidRPr="008D6341" w14:paraId="7CC7E958" w14:textId="77777777" w:rsidTr="0065201F">
        <w:tc>
          <w:tcPr>
            <w:tcW w:w="3109" w:type="dxa"/>
            <w:tcBorders>
              <w:top w:val="single" w:sz="4" w:space="0" w:color="auto"/>
              <w:bottom w:val="single" w:sz="4" w:space="0" w:color="auto"/>
              <w:right w:val="single" w:sz="4" w:space="0" w:color="auto"/>
            </w:tcBorders>
          </w:tcPr>
          <w:p w14:paraId="432DD5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505E8E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14:paraId="56811B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321578C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10.98</w:t>
            </w:r>
          </w:p>
        </w:tc>
      </w:tr>
      <w:tr w:rsidR="009F34DD" w:rsidRPr="008D6341" w14:paraId="45159963" w14:textId="77777777" w:rsidTr="0065201F">
        <w:tc>
          <w:tcPr>
            <w:tcW w:w="3109" w:type="dxa"/>
            <w:tcBorders>
              <w:top w:val="single" w:sz="4" w:space="0" w:color="auto"/>
              <w:bottom w:val="single" w:sz="4" w:space="0" w:color="auto"/>
              <w:right w:val="single" w:sz="4" w:space="0" w:color="auto"/>
            </w:tcBorders>
          </w:tcPr>
          <w:p w14:paraId="1C4FE0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3F7236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14:paraId="1BA3CF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76520EF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34.74</w:t>
            </w:r>
          </w:p>
        </w:tc>
      </w:tr>
      <w:tr w:rsidR="009F34DD" w:rsidRPr="008D6341" w14:paraId="2FDD0B20" w14:textId="77777777" w:rsidTr="0065201F">
        <w:tc>
          <w:tcPr>
            <w:tcW w:w="3109" w:type="dxa"/>
            <w:tcBorders>
              <w:top w:val="single" w:sz="4" w:space="0" w:color="auto"/>
              <w:bottom w:val="single" w:sz="4" w:space="0" w:color="auto"/>
              <w:right w:val="single" w:sz="4" w:space="0" w:color="auto"/>
            </w:tcBorders>
          </w:tcPr>
          <w:p w14:paraId="68AA3B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5B9F4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14:paraId="29E75E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2C14AA7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67.62</w:t>
            </w:r>
          </w:p>
        </w:tc>
      </w:tr>
      <w:tr w:rsidR="009F34DD" w:rsidRPr="008D6341" w14:paraId="70FF324F" w14:textId="77777777" w:rsidTr="0065201F">
        <w:tc>
          <w:tcPr>
            <w:tcW w:w="3109" w:type="dxa"/>
            <w:tcBorders>
              <w:top w:val="single" w:sz="4" w:space="0" w:color="auto"/>
              <w:bottom w:val="single" w:sz="4" w:space="0" w:color="auto"/>
              <w:right w:val="single" w:sz="4" w:space="0" w:color="auto"/>
            </w:tcBorders>
          </w:tcPr>
          <w:p w14:paraId="4E0087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05540D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14:paraId="048BA1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7BCC8B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59.36</w:t>
            </w:r>
          </w:p>
        </w:tc>
      </w:tr>
      <w:tr w:rsidR="009F34DD" w:rsidRPr="008D6341" w14:paraId="230294CA" w14:textId="77777777" w:rsidTr="0065201F">
        <w:tc>
          <w:tcPr>
            <w:tcW w:w="3109" w:type="dxa"/>
            <w:tcBorders>
              <w:top w:val="single" w:sz="4" w:space="0" w:color="auto"/>
              <w:bottom w:val="single" w:sz="4" w:space="0" w:color="auto"/>
              <w:right w:val="single" w:sz="4" w:space="0" w:color="auto"/>
            </w:tcBorders>
          </w:tcPr>
          <w:p w14:paraId="0939F0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0ED48B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14:paraId="0AFC54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0D4B76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55.77</w:t>
            </w:r>
          </w:p>
        </w:tc>
      </w:tr>
      <w:tr w:rsidR="009F34DD" w:rsidRPr="008D6341" w14:paraId="1D0F4C95" w14:textId="77777777" w:rsidTr="0065201F">
        <w:tc>
          <w:tcPr>
            <w:tcW w:w="3109" w:type="dxa"/>
            <w:tcBorders>
              <w:top w:val="single" w:sz="4" w:space="0" w:color="auto"/>
              <w:bottom w:val="single" w:sz="4" w:space="0" w:color="auto"/>
              <w:right w:val="single" w:sz="4" w:space="0" w:color="auto"/>
            </w:tcBorders>
          </w:tcPr>
          <w:p w14:paraId="3512D2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2E1FF0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14:paraId="1A5462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3245064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86.07</w:t>
            </w:r>
          </w:p>
        </w:tc>
      </w:tr>
      <w:tr w:rsidR="009F34DD" w:rsidRPr="008D6341" w14:paraId="3C6A7EC7" w14:textId="77777777" w:rsidTr="0065201F">
        <w:tc>
          <w:tcPr>
            <w:tcW w:w="3109" w:type="dxa"/>
            <w:tcBorders>
              <w:top w:val="single" w:sz="4" w:space="0" w:color="auto"/>
              <w:bottom w:val="single" w:sz="4" w:space="0" w:color="auto"/>
              <w:right w:val="single" w:sz="4" w:space="0" w:color="auto"/>
            </w:tcBorders>
          </w:tcPr>
          <w:p w14:paraId="6EF9A1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79BE66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Сидней (Кингсфорд Смит)</w:t>
            </w:r>
          </w:p>
        </w:tc>
        <w:tc>
          <w:tcPr>
            <w:tcW w:w="2285" w:type="dxa"/>
            <w:tcBorders>
              <w:top w:val="single" w:sz="4" w:space="0" w:color="auto"/>
              <w:left w:val="single" w:sz="4" w:space="0" w:color="auto"/>
              <w:bottom w:val="single" w:sz="4" w:space="0" w:color="auto"/>
              <w:right w:val="single" w:sz="4" w:space="0" w:color="auto"/>
            </w:tcBorders>
          </w:tcPr>
          <w:p w14:paraId="186419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14:paraId="532E908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27.36</w:t>
            </w:r>
          </w:p>
        </w:tc>
      </w:tr>
      <w:tr w:rsidR="009F34DD" w:rsidRPr="008D6341" w14:paraId="1BBDB48E" w14:textId="77777777" w:rsidTr="0065201F">
        <w:tc>
          <w:tcPr>
            <w:tcW w:w="3109" w:type="dxa"/>
            <w:tcBorders>
              <w:top w:val="single" w:sz="4" w:space="0" w:color="auto"/>
              <w:bottom w:val="single" w:sz="4" w:space="0" w:color="auto"/>
              <w:right w:val="single" w:sz="4" w:space="0" w:color="auto"/>
            </w:tcBorders>
          </w:tcPr>
          <w:p w14:paraId="5C8E70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F8F56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Сингапур (Чанги)</w:t>
            </w:r>
          </w:p>
        </w:tc>
        <w:tc>
          <w:tcPr>
            <w:tcW w:w="2285" w:type="dxa"/>
            <w:tcBorders>
              <w:top w:val="single" w:sz="4" w:space="0" w:color="auto"/>
              <w:left w:val="single" w:sz="4" w:space="0" w:color="auto"/>
              <w:bottom w:val="single" w:sz="4" w:space="0" w:color="auto"/>
              <w:right w:val="single" w:sz="4" w:space="0" w:color="auto"/>
            </w:tcBorders>
          </w:tcPr>
          <w:p w14:paraId="18E6A5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Сингапур (далее - Сингапур)</w:t>
            </w:r>
          </w:p>
        </w:tc>
        <w:tc>
          <w:tcPr>
            <w:tcW w:w="1530" w:type="dxa"/>
            <w:tcBorders>
              <w:top w:val="single" w:sz="4" w:space="0" w:color="auto"/>
              <w:left w:val="single" w:sz="4" w:space="0" w:color="auto"/>
              <w:bottom w:val="single" w:sz="4" w:space="0" w:color="auto"/>
            </w:tcBorders>
          </w:tcPr>
          <w:p w14:paraId="6361030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04.38</w:t>
            </w:r>
          </w:p>
        </w:tc>
      </w:tr>
      <w:tr w:rsidR="009F34DD" w:rsidRPr="008D6341" w14:paraId="48A977AC" w14:textId="77777777" w:rsidTr="0065201F">
        <w:tc>
          <w:tcPr>
            <w:tcW w:w="3109" w:type="dxa"/>
            <w:tcBorders>
              <w:top w:val="single" w:sz="4" w:space="0" w:color="auto"/>
              <w:bottom w:val="single" w:sz="4" w:space="0" w:color="auto"/>
              <w:right w:val="single" w:sz="4" w:space="0" w:color="auto"/>
            </w:tcBorders>
          </w:tcPr>
          <w:p w14:paraId="57C467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4D5CB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Сингапур (Чанги)</w:t>
            </w:r>
          </w:p>
        </w:tc>
        <w:tc>
          <w:tcPr>
            <w:tcW w:w="2285" w:type="dxa"/>
            <w:tcBorders>
              <w:top w:val="single" w:sz="4" w:space="0" w:color="auto"/>
              <w:left w:val="single" w:sz="4" w:space="0" w:color="auto"/>
              <w:bottom w:val="single" w:sz="4" w:space="0" w:color="auto"/>
              <w:right w:val="single" w:sz="4" w:space="0" w:color="auto"/>
            </w:tcBorders>
          </w:tcPr>
          <w:p w14:paraId="38DD39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Сингапур</w:t>
            </w:r>
          </w:p>
        </w:tc>
        <w:tc>
          <w:tcPr>
            <w:tcW w:w="1530" w:type="dxa"/>
            <w:tcBorders>
              <w:top w:val="single" w:sz="4" w:space="0" w:color="auto"/>
              <w:left w:val="single" w:sz="4" w:space="0" w:color="auto"/>
              <w:bottom w:val="single" w:sz="4" w:space="0" w:color="auto"/>
            </w:tcBorders>
          </w:tcPr>
          <w:p w14:paraId="19F0DF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17.17</w:t>
            </w:r>
          </w:p>
        </w:tc>
      </w:tr>
      <w:tr w:rsidR="009F34DD" w:rsidRPr="008D6341" w14:paraId="3E4E4C10" w14:textId="77777777" w:rsidTr="0065201F">
        <w:tc>
          <w:tcPr>
            <w:tcW w:w="3109" w:type="dxa"/>
            <w:tcBorders>
              <w:top w:val="single" w:sz="4" w:space="0" w:color="auto"/>
              <w:bottom w:val="single" w:sz="4" w:space="0" w:color="auto"/>
              <w:right w:val="single" w:sz="4" w:space="0" w:color="auto"/>
            </w:tcBorders>
          </w:tcPr>
          <w:p w14:paraId="2860D0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532A3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Сингапур (Чанги)</w:t>
            </w:r>
          </w:p>
        </w:tc>
        <w:tc>
          <w:tcPr>
            <w:tcW w:w="2285" w:type="dxa"/>
            <w:tcBorders>
              <w:top w:val="single" w:sz="4" w:space="0" w:color="auto"/>
              <w:left w:val="single" w:sz="4" w:space="0" w:color="auto"/>
              <w:bottom w:val="single" w:sz="4" w:space="0" w:color="auto"/>
              <w:right w:val="single" w:sz="4" w:space="0" w:color="auto"/>
            </w:tcBorders>
          </w:tcPr>
          <w:p w14:paraId="22AB4B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Сингапур</w:t>
            </w:r>
          </w:p>
        </w:tc>
        <w:tc>
          <w:tcPr>
            <w:tcW w:w="1530" w:type="dxa"/>
            <w:tcBorders>
              <w:top w:val="single" w:sz="4" w:space="0" w:color="auto"/>
              <w:left w:val="single" w:sz="4" w:space="0" w:color="auto"/>
              <w:bottom w:val="single" w:sz="4" w:space="0" w:color="auto"/>
            </w:tcBorders>
          </w:tcPr>
          <w:p w14:paraId="207EDF6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02.77</w:t>
            </w:r>
          </w:p>
        </w:tc>
      </w:tr>
      <w:tr w:rsidR="009F34DD" w:rsidRPr="008D6341" w14:paraId="698848B1" w14:textId="77777777" w:rsidTr="0065201F">
        <w:tc>
          <w:tcPr>
            <w:tcW w:w="3109" w:type="dxa"/>
            <w:tcBorders>
              <w:top w:val="single" w:sz="4" w:space="0" w:color="auto"/>
              <w:bottom w:val="single" w:sz="4" w:space="0" w:color="auto"/>
              <w:right w:val="single" w:sz="4" w:space="0" w:color="auto"/>
            </w:tcBorders>
          </w:tcPr>
          <w:p w14:paraId="5CC8D8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0184D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Скопье (Александр Великий)</w:t>
            </w:r>
          </w:p>
        </w:tc>
        <w:tc>
          <w:tcPr>
            <w:tcW w:w="2285" w:type="dxa"/>
            <w:tcBorders>
              <w:top w:val="single" w:sz="4" w:space="0" w:color="auto"/>
              <w:left w:val="single" w:sz="4" w:space="0" w:color="auto"/>
              <w:bottom w:val="single" w:sz="4" w:space="0" w:color="auto"/>
              <w:right w:val="single" w:sz="4" w:space="0" w:color="auto"/>
            </w:tcBorders>
          </w:tcPr>
          <w:p w14:paraId="5F5EDD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Северная Македония (далее - Македония)</w:t>
            </w:r>
          </w:p>
        </w:tc>
        <w:tc>
          <w:tcPr>
            <w:tcW w:w="1530" w:type="dxa"/>
            <w:tcBorders>
              <w:top w:val="single" w:sz="4" w:space="0" w:color="auto"/>
              <w:left w:val="single" w:sz="4" w:space="0" w:color="auto"/>
              <w:bottom w:val="single" w:sz="4" w:space="0" w:color="auto"/>
            </w:tcBorders>
          </w:tcPr>
          <w:p w14:paraId="5556445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53.69</w:t>
            </w:r>
          </w:p>
        </w:tc>
      </w:tr>
      <w:tr w:rsidR="009F34DD" w:rsidRPr="008D6341" w14:paraId="05AF32E1" w14:textId="77777777" w:rsidTr="0065201F">
        <w:tc>
          <w:tcPr>
            <w:tcW w:w="3109" w:type="dxa"/>
            <w:tcBorders>
              <w:top w:val="single" w:sz="4" w:space="0" w:color="auto"/>
              <w:bottom w:val="single" w:sz="4" w:space="0" w:color="auto"/>
              <w:right w:val="single" w:sz="4" w:space="0" w:color="auto"/>
            </w:tcBorders>
          </w:tcPr>
          <w:p w14:paraId="2C59AA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6DBE4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Скопье (Александр Великий)</w:t>
            </w:r>
          </w:p>
        </w:tc>
        <w:tc>
          <w:tcPr>
            <w:tcW w:w="2285" w:type="dxa"/>
            <w:tcBorders>
              <w:top w:val="single" w:sz="4" w:space="0" w:color="auto"/>
              <w:left w:val="single" w:sz="4" w:space="0" w:color="auto"/>
              <w:bottom w:val="single" w:sz="4" w:space="0" w:color="auto"/>
              <w:right w:val="single" w:sz="4" w:space="0" w:color="auto"/>
            </w:tcBorders>
          </w:tcPr>
          <w:p w14:paraId="3CD1FB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Македония</w:t>
            </w:r>
          </w:p>
        </w:tc>
        <w:tc>
          <w:tcPr>
            <w:tcW w:w="1530" w:type="dxa"/>
            <w:tcBorders>
              <w:top w:val="single" w:sz="4" w:space="0" w:color="auto"/>
              <w:left w:val="single" w:sz="4" w:space="0" w:color="auto"/>
              <w:bottom w:val="single" w:sz="4" w:space="0" w:color="auto"/>
            </w:tcBorders>
          </w:tcPr>
          <w:p w14:paraId="5EB29F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25.18</w:t>
            </w:r>
          </w:p>
        </w:tc>
      </w:tr>
      <w:tr w:rsidR="009F34DD" w:rsidRPr="008D6341" w14:paraId="474C3537" w14:textId="77777777" w:rsidTr="0065201F">
        <w:tc>
          <w:tcPr>
            <w:tcW w:w="3109" w:type="dxa"/>
            <w:tcBorders>
              <w:top w:val="single" w:sz="4" w:space="0" w:color="auto"/>
              <w:bottom w:val="single" w:sz="4" w:space="0" w:color="auto"/>
              <w:right w:val="single" w:sz="4" w:space="0" w:color="auto"/>
            </w:tcBorders>
          </w:tcPr>
          <w:p w14:paraId="2D3F90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A85D9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Скопье (Александр Великий)</w:t>
            </w:r>
          </w:p>
        </w:tc>
        <w:tc>
          <w:tcPr>
            <w:tcW w:w="2285" w:type="dxa"/>
            <w:tcBorders>
              <w:top w:val="single" w:sz="4" w:space="0" w:color="auto"/>
              <w:left w:val="single" w:sz="4" w:space="0" w:color="auto"/>
              <w:bottom w:val="single" w:sz="4" w:space="0" w:color="auto"/>
              <w:right w:val="single" w:sz="4" w:space="0" w:color="auto"/>
            </w:tcBorders>
          </w:tcPr>
          <w:p w14:paraId="7BF8C5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Македония</w:t>
            </w:r>
          </w:p>
        </w:tc>
        <w:tc>
          <w:tcPr>
            <w:tcW w:w="1530" w:type="dxa"/>
            <w:tcBorders>
              <w:top w:val="single" w:sz="4" w:space="0" w:color="auto"/>
              <w:left w:val="single" w:sz="4" w:space="0" w:color="auto"/>
              <w:bottom w:val="single" w:sz="4" w:space="0" w:color="auto"/>
            </w:tcBorders>
          </w:tcPr>
          <w:p w14:paraId="11C17F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25.69</w:t>
            </w:r>
          </w:p>
        </w:tc>
      </w:tr>
      <w:tr w:rsidR="009F34DD" w:rsidRPr="008D6341" w14:paraId="3687FEA3" w14:textId="77777777" w:rsidTr="0065201F">
        <w:tc>
          <w:tcPr>
            <w:tcW w:w="3109" w:type="dxa"/>
            <w:tcBorders>
              <w:top w:val="single" w:sz="4" w:space="0" w:color="auto"/>
              <w:bottom w:val="single" w:sz="4" w:space="0" w:color="auto"/>
              <w:right w:val="single" w:sz="4" w:space="0" w:color="auto"/>
            </w:tcBorders>
          </w:tcPr>
          <w:p w14:paraId="51A254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B86E9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Скопье (Александр Великий)</w:t>
            </w:r>
          </w:p>
        </w:tc>
        <w:tc>
          <w:tcPr>
            <w:tcW w:w="2285" w:type="dxa"/>
            <w:tcBorders>
              <w:top w:val="single" w:sz="4" w:space="0" w:color="auto"/>
              <w:left w:val="single" w:sz="4" w:space="0" w:color="auto"/>
              <w:bottom w:val="single" w:sz="4" w:space="0" w:color="auto"/>
              <w:right w:val="single" w:sz="4" w:space="0" w:color="auto"/>
            </w:tcBorders>
          </w:tcPr>
          <w:p w14:paraId="61C618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Македония</w:t>
            </w:r>
          </w:p>
        </w:tc>
        <w:tc>
          <w:tcPr>
            <w:tcW w:w="1530" w:type="dxa"/>
            <w:tcBorders>
              <w:top w:val="single" w:sz="4" w:space="0" w:color="auto"/>
              <w:left w:val="single" w:sz="4" w:space="0" w:color="auto"/>
              <w:bottom w:val="single" w:sz="4" w:space="0" w:color="auto"/>
            </w:tcBorders>
          </w:tcPr>
          <w:p w14:paraId="07A3EB5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26.68</w:t>
            </w:r>
          </w:p>
        </w:tc>
      </w:tr>
      <w:tr w:rsidR="009F34DD" w:rsidRPr="008D6341" w14:paraId="1446AA38" w14:textId="77777777" w:rsidTr="0065201F">
        <w:tc>
          <w:tcPr>
            <w:tcW w:w="3109" w:type="dxa"/>
            <w:tcBorders>
              <w:top w:val="single" w:sz="4" w:space="0" w:color="auto"/>
              <w:bottom w:val="single" w:sz="4" w:space="0" w:color="auto"/>
              <w:right w:val="single" w:sz="4" w:space="0" w:color="auto"/>
            </w:tcBorders>
          </w:tcPr>
          <w:p w14:paraId="1A4076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36008B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Скопье (Александр Великий)</w:t>
            </w:r>
          </w:p>
        </w:tc>
        <w:tc>
          <w:tcPr>
            <w:tcW w:w="2285" w:type="dxa"/>
            <w:tcBorders>
              <w:top w:val="single" w:sz="4" w:space="0" w:color="auto"/>
              <w:left w:val="single" w:sz="4" w:space="0" w:color="auto"/>
              <w:bottom w:val="single" w:sz="4" w:space="0" w:color="auto"/>
              <w:right w:val="single" w:sz="4" w:space="0" w:color="auto"/>
            </w:tcBorders>
          </w:tcPr>
          <w:p w14:paraId="4DEE10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Македония</w:t>
            </w:r>
          </w:p>
        </w:tc>
        <w:tc>
          <w:tcPr>
            <w:tcW w:w="1530" w:type="dxa"/>
            <w:tcBorders>
              <w:top w:val="single" w:sz="4" w:space="0" w:color="auto"/>
              <w:left w:val="single" w:sz="4" w:space="0" w:color="auto"/>
              <w:bottom w:val="single" w:sz="4" w:space="0" w:color="auto"/>
            </w:tcBorders>
          </w:tcPr>
          <w:p w14:paraId="40F50E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39.70</w:t>
            </w:r>
          </w:p>
        </w:tc>
      </w:tr>
      <w:tr w:rsidR="009F34DD" w:rsidRPr="008D6341" w14:paraId="5D099350" w14:textId="77777777" w:rsidTr="0065201F">
        <w:tc>
          <w:tcPr>
            <w:tcW w:w="3109" w:type="dxa"/>
            <w:tcBorders>
              <w:top w:val="single" w:sz="4" w:space="0" w:color="auto"/>
              <w:bottom w:val="single" w:sz="4" w:space="0" w:color="auto"/>
              <w:right w:val="single" w:sz="4" w:space="0" w:color="auto"/>
            </w:tcBorders>
          </w:tcPr>
          <w:p w14:paraId="75FCD9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0347F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София</w:t>
            </w:r>
          </w:p>
        </w:tc>
        <w:tc>
          <w:tcPr>
            <w:tcW w:w="2285" w:type="dxa"/>
            <w:tcBorders>
              <w:top w:val="single" w:sz="4" w:space="0" w:color="auto"/>
              <w:left w:val="single" w:sz="4" w:space="0" w:color="auto"/>
              <w:bottom w:val="single" w:sz="4" w:space="0" w:color="auto"/>
              <w:right w:val="single" w:sz="4" w:space="0" w:color="auto"/>
            </w:tcBorders>
          </w:tcPr>
          <w:p w14:paraId="79065F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047D7BF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27.80</w:t>
            </w:r>
          </w:p>
        </w:tc>
      </w:tr>
      <w:tr w:rsidR="009F34DD" w:rsidRPr="008D6341" w14:paraId="13A39591" w14:textId="77777777" w:rsidTr="0065201F">
        <w:tc>
          <w:tcPr>
            <w:tcW w:w="3109" w:type="dxa"/>
            <w:tcBorders>
              <w:top w:val="single" w:sz="4" w:space="0" w:color="auto"/>
              <w:bottom w:val="single" w:sz="4" w:space="0" w:color="auto"/>
              <w:right w:val="single" w:sz="4" w:space="0" w:color="auto"/>
            </w:tcBorders>
          </w:tcPr>
          <w:p w14:paraId="536543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ECAEF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София</w:t>
            </w:r>
          </w:p>
        </w:tc>
        <w:tc>
          <w:tcPr>
            <w:tcW w:w="2285" w:type="dxa"/>
            <w:tcBorders>
              <w:top w:val="single" w:sz="4" w:space="0" w:color="auto"/>
              <w:left w:val="single" w:sz="4" w:space="0" w:color="auto"/>
              <w:bottom w:val="single" w:sz="4" w:space="0" w:color="auto"/>
              <w:right w:val="single" w:sz="4" w:space="0" w:color="auto"/>
            </w:tcBorders>
          </w:tcPr>
          <w:p w14:paraId="7A593C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4C7A874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28.85</w:t>
            </w:r>
          </w:p>
        </w:tc>
      </w:tr>
      <w:tr w:rsidR="009F34DD" w:rsidRPr="008D6341" w14:paraId="7149967C" w14:textId="77777777" w:rsidTr="0065201F">
        <w:tc>
          <w:tcPr>
            <w:tcW w:w="3109" w:type="dxa"/>
            <w:tcBorders>
              <w:top w:val="single" w:sz="4" w:space="0" w:color="auto"/>
              <w:bottom w:val="single" w:sz="4" w:space="0" w:color="auto"/>
              <w:right w:val="single" w:sz="4" w:space="0" w:color="auto"/>
            </w:tcBorders>
          </w:tcPr>
          <w:p w14:paraId="05ADA4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717B98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София</w:t>
            </w:r>
          </w:p>
        </w:tc>
        <w:tc>
          <w:tcPr>
            <w:tcW w:w="2285" w:type="dxa"/>
            <w:tcBorders>
              <w:top w:val="single" w:sz="4" w:space="0" w:color="auto"/>
              <w:left w:val="single" w:sz="4" w:space="0" w:color="auto"/>
              <w:bottom w:val="single" w:sz="4" w:space="0" w:color="auto"/>
              <w:right w:val="single" w:sz="4" w:space="0" w:color="auto"/>
            </w:tcBorders>
          </w:tcPr>
          <w:p w14:paraId="2DA024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73B7E7E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65.35</w:t>
            </w:r>
          </w:p>
        </w:tc>
      </w:tr>
      <w:tr w:rsidR="009F34DD" w:rsidRPr="008D6341" w14:paraId="58E33A4C" w14:textId="77777777" w:rsidTr="0065201F">
        <w:tc>
          <w:tcPr>
            <w:tcW w:w="3109" w:type="dxa"/>
            <w:tcBorders>
              <w:top w:val="single" w:sz="4" w:space="0" w:color="auto"/>
              <w:bottom w:val="single" w:sz="4" w:space="0" w:color="auto"/>
              <w:right w:val="single" w:sz="4" w:space="0" w:color="auto"/>
            </w:tcBorders>
          </w:tcPr>
          <w:p w14:paraId="2F1F0B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4FBDD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София</w:t>
            </w:r>
          </w:p>
        </w:tc>
        <w:tc>
          <w:tcPr>
            <w:tcW w:w="2285" w:type="dxa"/>
            <w:tcBorders>
              <w:top w:val="single" w:sz="4" w:space="0" w:color="auto"/>
              <w:left w:val="single" w:sz="4" w:space="0" w:color="auto"/>
              <w:bottom w:val="single" w:sz="4" w:space="0" w:color="auto"/>
              <w:right w:val="single" w:sz="4" w:space="0" w:color="auto"/>
            </w:tcBorders>
          </w:tcPr>
          <w:p w14:paraId="5D7F1D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14:paraId="70A72F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22.76</w:t>
            </w:r>
          </w:p>
        </w:tc>
      </w:tr>
      <w:tr w:rsidR="009F34DD" w:rsidRPr="008D6341" w14:paraId="1F1B5D62" w14:textId="77777777" w:rsidTr="0065201F">
        <w:tc>
          <w:tcPr>
            <w:tcW w:w="3109" w:type="dxa"/>
            <w:tcBorders>
              <w:top w:val="single" w:sz="4" w:space="0" w:color="auto"/>
              <w:bottom w:val="single" w:sz="4" w:space="0" w:color="auto"/>
              <w:right w:val="single" w:sz="4" w:space="0" w:color="auto"/>
            </w:tcBorders>
          </w:tcPr>
          <w:p w14:paraId="204064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1651B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14:paraId="7EE54E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3DF29A6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23.74</w:t>
            </w:r>
          </w:p>
        </w:tc>
      </w:tr>
      <w:tr w:rsidR="009F34DD" w:rsidRPr="008D6341" w14:paraId="6DFFA8BC" w14:textId="77777777" w:rsidTr="0065201F">
        <w:tc>
          <w:tcPr>
            <w:tcW w:w="3109" w:type="dxa"/>
            <w:tcBorders>
              <w:top w:val="single" w:sz="4" w:space="0" w:color="auto"/>
              <w:bottom w:val="single" w:sz="4" w:space="0" w:color="auto"/>
              <w:right w:val="single" w:sz="4" w:space="0" w:color="auto"/>
            </w:tcBorders>
          </w:tcPr>
          <w:p w14:paraId="77DA2F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86C66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14:paraId="419F05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0C92923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24.11</w:t>
            </w:r>
          </w:p>
        </w:tc>
      </w:tr>
      <w:tr w:rsidR="009F34DD" w:rsidRPr="008D6341" w14:paraId="1C1FC418" w14:textId="77777777" w:rsidTr="0065201F">
        <w:tc>
          <w:tcPr>
            <w:tcW w:w="3109" w:type="dxa"/>
            <w:tcBorders>
              <w:top w:val="single" w:sz="4" w:space="0" w:color="auto"/>
              <w:bottom w:val="single" w:sz="4" w:space="0" w:color="auto"/>
              <w:right w:val="single" w:sz="4" w:space="0" w:color="auto"/>
            </w:tcBorders>
          </w:tcPr>
          <w:p w14:paraId="03F917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618B5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14:paraId="7CFB6C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5488B8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20.53</w:t>
            </w:r>
          </w:p>
        </w:tc>
      </w:tr>
      <w:tr w:rsidR="009F34DD" w:rsidRPr="008D6341" w14:paraId="5279B48C" w14:textId="77777777" w:rsidTr="0065201F">
        <w:tc>
          <w:tcPr>
            <w:tcW w:w="3109" w:type="dxa"/>
            <w:tcBorders>
              <w:top w:val="single" w:sz="4" w:space="0" w:color="auto"/>
              <w:bottom w:val="single" w:sz="4" w:space="0" w:color="auto"/>
              <w:right w:val="single" w:sz="4" w:space="0" w:color="auto"/>
            </w:tcBorders>
          </w:tcPr>
          <w:p w14:paraId="09B28A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1821D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14:paraId="17B670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4D0EF92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36.30</w:t>
            </w:r>
          </w:p>
        </w:tc>
      </w:tr>
      <w:tr w:rsidR="009F34DD" w:rsidRPr="008D6341" w14:paraId="701A3C1F" w14:textId="77777777" w:rsidTr="0065201F">
        <w:tc>
          <w:tcPr>
            <w:tcW w:w="3109" w:type="dxa"/>
            <w:tcBorders>
              <w:top w:val="single" w:sz="4" w:space="0" w:color="auto"/>
              <w:bottom w:val="single" w:sz="4" w:space="0" w:color="auto"/>
              <w:right w:val="single" w:sz="4" w:space="0" w:color="auto"/>
            </w:tcBorders>
          </w:tcPr>
          <w:p w14:paraId="221035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2D202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14:paraId="2DC65D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14:paraId="2E04255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06.22</w:t>
            </w:r>
          </w:p>
        </w:tc>
      </w:tr>
      <w:tr w:rsidR="009F34DD" w:rsidRPr="008D6341" w14:paraId="100795AB" w14:textId="77777777" w:rsidTr="0065201F">
        <w:tc>
          <w:tcPr>
            <w:tcW w:w="3109" w:type="dxa"/>
            <w:tcBorders>
              <w:top w:val="single" w:sz="4" w:space="0" w:color="auto"/>
              <w:bottom w:val="single" w:sz="4" w:space="0" w:color="auto"/>
              <w:right w:val="single" w:sz="4" w:space="0" w:color="auto"/>
            </w:tcBorders>
          </w:tcPr>
          <w:p w14:paraId="39815B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3294FA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185964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872327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58.91</w:t>
            </w:r>
          </w:p>
        </w:tc>
      </w:tr>
      <w:tr w:rsidR="009F34DD" w:rsidRPr="008D6341" w14:paraId="2CC80D2F" w14:textId="77777777" w:rsidTr="0065201F">
        <w:tc>
          <w:tcPr>
            <w:tcW w:w="3109" w:type="dxa"/>
            <w:tcBorders>
              <w:top w:val="single" w:sz="4" w:space="0" w:color="auto"/>
              <w:bottom w:val="single" w:sz="4" w:space="0" w:color="auto"/>
              <w:right w:val="single" w:sz="4" w:space="0" w:color="auto"/>
            </w:tcBorders>
          </w:tcPr>
          <w:p w14:paraId="0E0573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14:paraId="023464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2F0C17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7DE7482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58.49</w:t>
            </w:r>
          </w:p>
        </w:tc>
      </w:tr>
      <w:tr w:rsidR="009F34DD" w:rsidRPr="008D6341" w14:paraId="7BEF5090" w14:textId="77777777" w:rsidTr="0065201F">
        <w:tc>
          <w:tcPr>
            <w:tcW w:w="3109" w:type="dxa"/>
            <w:tcBorders>
              <w:top w:val="single" w:sz="4" w:space="0" w:color="auto"/>
              <w:bottom w:val="single" w:sz="4" w:space="0" w:color="auto"/>
              <w:right w:val="single" w:sz="4" w:space="0" w:color="auto"/>
            </w:tcBorders>
          </w:tcPr>
          <w:p w14:paraId="11AE98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21275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4932DB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F2B51D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59.95</w:t>
            </w:r>
          </w:p>
        </w:tc>
      </w:tr>
      <w:tr w:rsidR="009F34DD" w:rsidRPr="008D6341" w14:paraId="29D2BC29" w14:textId="77777777" w:rsidTr="0065201F">
        <w:tc>
          <w:tcPr>
            <w:tcW w:w="3109" w:type="dxa"/>
            <w:tcBorders>
              <w:top w:val="single" w:sz="4" w:space="0" w:color="auto"/>
              <w:bottom w:val="single" w:sz="4" w:space="0" w:color="auto"/>
              <w:right w:val="single" w:sz="4" w:space="0" w:color="auto"/>
            </w:tcBorders>
          </w:tcPr>
          <w:p w14:paraId="26F28B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41E3D8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5CFAB8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98BF8C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46.15</w:t>
            </w:r>
          </w:p>
        </w:tc>
      </w:tr>
      <w:tr w:rsidR="009F34DD" w:rsidRPr="008D6341" w14:paraId="3445A10A" w14:textId="77777777" w:rsidTr="0065201F">
        <w:tc>
          <w:tcPr>
            <w:tcW w:w="3109" w:type="dxa"/>
            <w:tcBorders>
              <w:top w:val="single" w:sz="4" w:space="0" w:color="auto"/>
              <w:bottom w:val="single" w:sz="4" w:space="0" w:color="auto"/>
              <w:right w:val="single" w:sz="4" w:space="0" w:color="auto"/>
            </w:tcBorders>
          </w:tcPr>
          <w:p w14:paraId="148945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714168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755CE5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7ED439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33.08</w:t>
            </w:r>
          </w:p>
        </w:tc>
      </w:tr>
      <w:tr w:rsidR="009F34DD" w:rsidRPr="008D6341" w14:paraId="03FA8F40" w14:textId="77777777" w:rsidTr="0065201F">
        <w:tc>
          <w:tcPr>
            <w:tcW w:w="3109" w:type="dxa"/>
            <w:tcBorders>
              <w:top w:val="single" w:sz="4" w:space="0" w:color="auto"/>
              <w:bottom w:val="single" w:sz="4" w:space="0" w:color="auto"/>
              <w:right w:val="single" w:sz="4" w:space="0" w:color="auto"/>
            </w:tcBorders>
          </w:tcPr>
          <w:p w14:paraId="6E3FB9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DAFC4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7B068B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452A54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34.06</w:t>
            </w:r>
          </w:p>
        </w:tc>
      </w:tr>
      <w:tr w:rsidR="009F34DD" w:rsidRPr="008D6341" w14:paraId="04BBCA9D" w14:textId="77777777" w:rsidTr="0065201F">
        <w:tc>
          <w:tcPr>
            <w:tcW w:w="3109" w:type="dxa"/>
            <w:tcBorders>
              <w:top w:val="single" w:sz="4" w:space="0" w:color="auto"/>
              <w:bottom w:val="single" w:sz="4" w:space="0" w:color="auto"/>
              <w:right w:val="single" w:sz="4" w:space="0" w:color="auto"/>
            </w:tcBorders>
          </w:tcPr>
          <w:p w14:paraId="3E563E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DAA78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5FE9E2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AAB327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33.46</w:t>
            </w:r>
          </w:p>
        </w:tc>
      </w:tr>
      <w:tr w:rsidR="009F34DD" w:rsidRPr="008D6341" w14:paraId="39D0B1E0" w14:textId="77777777" w:rsidTr="0065201F">
        <w:tc>
          <w:tcPr>
            <w:tcW w:w="3109" w:type="dxa"/>
            <w:tcBorders>
              <w:top w:val="single" w:sz="4" w:space="0" w:color="auto"/>
              <w:bottom w:val="single" w:sz="4" w:space="0" w:color="auto"/>
              <w:right w:val="single" w:sz="4" w:space="0" w:color="auto"/>
            </w:tcBorders>
          </w:tcPr>
          <w:p w14:paraId="335892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67EC71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74BC11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E04662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35.67</w:t>
            </w:r>
          </w:p>
        </w:tc>
      </w:tr>
      <w:tr w:rsidR="009F34DD" w:rsidRPr="008D6341" w14:paraId="6722AC37" w14:textId="77777777" w:rsidTr="0065201F">
        <w:tc>
          <w:tcPr>
            <w:tcW w:w="3109" w:type="dxa"/>
            <w:tcBorders>
              <w:top w:val="single" w:sz="4" w:space="0" w:color="auto"/>
              <w:bottom w:val="single" w:sz="4" w:space="0" w:color="auto"/>
              <w:right w:val="single" w:sz="4" w:space="0" w:color="auto"/>
            </w:tcBorders>
          </w:tcPr>
          <w:p w14:paraId="1644BD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Нальчик</w:t>
            </w:r>
          </w:p>
        </w:tc>
        <w:tc>
          <w:tcPr>
            <w:tcW w:w="2858" w:type="dxa"/>
            <w:tcBorders>
              <w:top w:val="single" w:sz="4" w:space="0" w:color="auto"/>
              <w:left w:val="single" w:sz="4" w:space="0" w:color="auto"/>
              <w:bottom w:val="single" w:sz="4" w:space="0" w:color="auto"/>
              <w:right w:val="single" w:sz="4" w:space="0" w:color="auto"/>
            </w:tcBorders>
          </w:tcPr>
          <w:p w14:paraId="6613DF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236D44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1D8D9A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44.17</w:t>
            </w:r>
          </w:p>
        </w:tc>
      </w:tr>
      <w:tr w:rsidR="009F34DD" w:rsidRPr="008D6341" w14:paraId="249D0DF6" w14:textId="77777777" w:rsidTr="0065201F">
        <w:tc>
          <w:tcPr>
            <w:tcW w:w="3109" w:type="dxa"/>
            <w:tcBorders>
              <w:top w:val="single" w:sz="4" w:space="0" w:color="auto"/>
              <w:bottom w:val="single" w:sz="4" w:space="0" w:color="auto"/>
              <w:right w:val="single" w:sz="4" w:space="0" w:color="auto"/>
            </w:tcBorders>
          </w:tcPr>
          <w:p w14:paraId="38359D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7BF8BF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10D77E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36097A1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41.12</w:t>
            </w:r>
          </w:p>
        </w:tc>
      </w:tr>
      <w:tr w:rsidR="009F34DD" w:rsidRPr="008D6341" w14:paraId="527B0665" w14:textId="77777777" w:rsidTr="0065201F">
        <w:tc>
          <w:tcPr>
            <w:tcW w:w="3109" w:type="dxa"/>
            <w:tcBorders>
              <w:top w:val="single" w:sz="4" w:space="0" w:color="auto"/>
              <w:bottom w:val="single" w:sz="4" w:space="0" w:color="auto"/>
              <w:right w:val="single" w:sz="4" w:space="0" w:color="auto"/>
            </w:tcBorders>
          </w:tcPr>
          <w:p w14:paraId="382D4E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3D346C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1F374C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7751A3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32.61</w:t>
            </w:r>
          </w:p>
        </w:tc>
      </w:tr>
      <w:tr w:rsidR="009F34DD" w:rsidRPr="008D6341" w14:paraId="65065A85" w14:textId="77777777" w:rsidTr="0065201F">
        <w:tc>
          <w:tcPr>
            <w:tcW w:w="3109" w:type="dxa"/>
            <w:tcBorders>
              <w:top w:val="single" w:sz="4" w:space="0" w:color="auto"/>
              <w:bottom w:val="single" w:sz="4" w:space="0" w:color="auto"/>
              <w:right w:val="single" w:sz="4" w:space="0" w:color="auto"/>
            </w:tcBorders>
          </w:tcPr>
          <w:p w14:paraId="54B131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2CD048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4D7B79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4DFB3E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49.46</w:t>
            </w:r>
          </w:p>
        </w:tc>
      </w:tr>
      <w:tr w:rsidR="009F34DD" w:rsidRPr="008D6341" w14:paraId="52043324" w14:textId="77777777" w:rsidTr="0065201F">
        <w:tc>
          <w:tcPr>
            <w:tcW w:w="3109" w:type="dxa"/>
            <w:tcBorders>
              <w:top w:val="single" w:sz="4" w:space="0" w:color="auto"/>
              <w:bottom w:val="single" w:sz="4" w:space="0" w:color="auto"/>
              <w:right w:val="single" w:sz="4" w:space="0" w:color="auto"/>
            </w:tcBorders>
          </w:tcPr>
          <w:p w14:paraId="3FCB8E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F337E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758928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9D4566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21.26</w:t>
            </w:r>
          </w:p>
        </w:tc>
      </w:tr>
      <w:tr w:rsidR="009F34DD" w:rsidRPr="008D6341" w14:paraId="572C307B" w14:textId="77777777" w:rsidTr="0065201F">
        <w:tc>
          <w:tcPr>
            <w:tcW w:w="3109" w:type="dxa"/>
            <w:tcBorders>
              <w:top w:val="single" w:sz="4" w:space="0" w:color="auto"/>
              <w:bottom w:val="single" w:sz="4" w:space="0" w:color="auto"/>
              <w:right w:val="single" w:sz="4" w:space="0" w:color="auto"/>
            </w:tcBorders>
          </w:tcPr>
          <w:p w14:paraId="062AD7F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14:paraId="34AC5A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532721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F2B32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27.17</w:t>
            </w:r>
          </w:p>
        </w:tc>
      </w:tr>
      <w:tr w:rsidR="009F34DD" w:rsidRPr="008D6341" w14:paraId="1CCBDEDE" w14:textId="77777777" w:rsidTr="0065201F">
        <w:tc>
          <w:tcPr>
            <w:tcW w:w="3109" w:type="dxa"/>
            <w:tcBorders>
              <w:top w:val="single" w:sz="4" w:space="0" w:color="auto"/>
              <w:bottom w:val="single" w:sz="4" w:space="0" w:color="auto"/>
              <w:right w:val="single" w:sz="4" w:space="0" w:color="auto"/>
            </w:tcBorders>
          </w:tcPr>
          <w:p w14:paraId="554CC0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7C6F31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14:paraId="50C7B9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916DA9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54.81</w:t>
            </w:r>
          </w:p>
        </w:tc>
      </w:tr>
      <w:tr w:rsidR="009F34DD" w:rsidRPr="008D6341" w14:paraId="07569DCE" w14:textId="77777777" w:rsidTr="0065201F">
        <w:tc>
          <w:tcPr>
            <w:tcW w:w="3109" w:type="dxa"/>
            <w:tcBorders>
              <w:top w:val="single" w:sz="4" w:space="0" w:color="auto"/>
              <w:bottom w:val="single" w:sz="4" w:space="0" w:color="auto"/>
              <w:right w:val="single" w:sz="4" w:space="0" w:color="auto"/>
            </w:tcBorders>
          </w:tcPr>
          <w:p w14:paraId="5431BD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Махачкала (Уйташ)</w:t>
            </w:r>
          </w:p>
        </w:tc>
        <w:tc>
          <w:tcPr>
            <w:tcW w:w="2858" w:type="dxa"/>
            <w:tcBorders>
              <w:top w:val="single" w:sz="4" w:space="0" w:color="auto"/>
              <w:left w:val="single" w:sz="4" w:space="0" w:color="auto"/>
              <w:bottom w:val="single" w:sz="4" w:space="0" w:color="auto"/>
              <w:right w:val="single" w:sz="4" w:space="0" w:color="auto"/>
            </w:tcBorders>
          </w:tcPr>
          <w:p w14:paraId="13434CF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(Сабиха Гокчен)</w:t>
            </w:r>
          </w:p>
        </w:tc>
        <w:tc>
          <w:tcPr>
            <w:tcW w:w="2285" w:type="dxa"/>
            <w:tcBorders>
              <w:top w:val="single" w:sz="4" w:space="0" w:color="auto"/>
              <w:left w:val="single" w:sz="4" w:space="0" w:color="auto"/>
              <w:bottom w:val="single" w:sz="4" w:space="0" w:color="auto"/>
              <w:right w:val="single" w:sz="4" w:space="0" w:color="auto"/>
            </w:tcBorders>
          </w:tcPr>
          <w:p w14:paraId="17ED0E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7C41E7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57.24</w:t>
            </w:r>
          </w:p>
        </w:tc>
      </w:tr>
      <w:tr w:rsidR="009F34DD" w:rsidRPr="008D6341" w14:paraId="1ED7D958" w14:textId="77777777" w:rsidTr="0065201F">
        <w:tc>
          <w:tcPr>
            <w:tcW w:w="3109" w:type="dxa"/>
            <w:tcBorders>
              <w:top w:val="single" w:sz="4" w:space="0" w:color="auto"/>
              <w:bottom w:val="single" w:sz="4" w:space="0" w:color="auto"/>
              <w:right w:val="single" w:sz="4" w:space="0" w:color="auto"/>
            </w:tcBorders>
          </w:tcPr>
          <w:p w14:paraId="20F09D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9D39A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(Сабиха Гокчен)</w:t>
            </w:r>
          </w:p>
        </w:tc>
        <w:tc>
          <w:tcPr>
            <w:tcW w:w="2285" w:type="dxa"/>
            <w:tcBorders>
              <w:top w:val="single" w:sz="4" w:space="0" w:color="auto"/>
              <w:left w:val="single" w:sz="4" w:space="0" w:color="auto"/>
              <w:bottom w:val="single" w:sz="4" w:space="0" w:color="auto"/>
              <w:right w:val="single" w:sz="4" w:space="0" w:color="auto"/>
            </w:tcBorders>
          </w:tcPr>
          <w:p w14:paraId="55CC23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137F89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33.58</w:t>
            </w:r>
          </w:p>
        </w:tc>
      </w:tr>
      <w:tr w:rsidR="009F34DD" w:rsidRPr="008D6341" w14:paraId="044C0821" w14:textId="77777777" w:rsidTr="0065201F">
        <w:tc>
          <w:tcPr>
            <w:tcW w:w="3109" w:type="dxa"/>
            <w:tcBorders>
              <w:top w:val="single" w:sz="4" w:space="0" w:color="auto"/>
              <w:bottom w:val="single" w:sz="4" w:space="0" w:color="auto"/>
              <w:right w:val="single" w:sz="4" w:space="0" w:color="auto"/>
            </w:tcBorders>
          </w:tcPr>
          <w:p w14:paraId="59B9CF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85837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(Сабиха Гокчен)</w:t>
            </w:r>
          </w:p>
        </w:tc>
        <w:tc>
          <w:tcPr>
            <w:tcW w:w="2285" w:type="dxa"/>
            <w:tcBorders>
              <w:top w:val="single" w:sz="4" w:space="0" w:color="auto"/>
              <w:left w:val="single" w:sz="4" w:space="0" w:color="auto"/>
              <w:bottom w:val="single" w:sz="4" w:space="0" w:color="auto"/>
              <w:right w:val="single" w:sz="4" w:space="0" w:color="auto"/>
            </w:tcBorders>
          </w:tcPr>
          <w:p w14:paraId="7B5184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161141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35.77</w:t>
            </w:r>
          </w:p>
        </w:tc>
      </w:tr>
      <w:tr w:rsidR="009F34DD" w:rsidRPr="008D6341" w14:paraId="137D4A4B" w14:textId="77777777" w:rsidTr="0065201F">
        <w:tc>
          <w:tcPr>
            <w:tcW w:w="3109" w:type="dxa"/>
            <w:tcBorders>
              <w:top w:val="single" w:sz="4" w:space="0" w:color="auto"/>
              <w:bottom w:val="single" w:sz="4" w:space="0" w:color="auto"/>
              <w:right w:val="single" w:sz="4" w:space="0" w:color="auto"/>
            </w:tcBorders>
          </w:tcPr>
          <w:p w14:paraId="73E08A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083590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Стамбул (Сабиха Гокчен)</w:t>
            </w:r>
          </w:p>
        </w:tc>
        <w:tc>
          <w:tcPr>
            <w:tcW w:w="2285" w:type="dxa"/>
            <w:tcBorders>
              <w:top w:val="single" w:sz="4" w:space="0" w:color="auto"/>
              <w:left w:val="single" w:sz="4" w:space="0" w:color="auto"/>
              <w:bottom w:val="single" w:sz="4" w:space="0" w:color="auto"/>
              <w:right w:val="single" w:sz="4" w:space="0" w:color="auto"/>
            </w:tcBorders>
          </w:tcPr>
          <w:p w14:paraId="09E93A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537A3CD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32.61</w:t>
            </w:r>
          </w:p>
        </w:tc>
      </w:tr>
      <w:tr w:rsidR="009F34DD" w:rsidRPr="008D6341" w14:paraId="590D10C1" w14:textId="77777777" w:rsidTr="0065201F">
        <w:tc>
          <w:tcPr>
            <w:tcW w:w="3109" w:type="dxa"/>
            <w:tcBorders>
              <w:top w:val="single" w:sz="4" w:space="0" w:color="auto"/>
              <w:bottom w:val="single" w:sz="4" w:space="0" w:color="auto"/>
              <w:right w:val="single" w:sz="4" w:space="0" w:color="auto"/>
            </w:tcBorders>
          </w:tcPr>
          <w:p w14:paraId="4897E3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60297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14:paraId="2C85A6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14:paraId="1E525E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81.58</w:t>
            </w:r>
          </w:p>
        </w:tc>
      </w:tr>
      <w:tr w:rsidR="009F34DD" w:rsidRPr="008D6341" w14:paraId="133FC7FA" w14:textId="77777777" w:rsidTr="0065201F">
        <w:tc>
          <w:tcPr>
            <w:tcW w:w="3109" w:type="dxa"/>
            <w:tcBorders>
              <w:top w:val="single" w:sz="4" w:space="0" w:color="auto"/>
              <w:bottom w:val="single" w:sz="4" w:space="0" w:color="auto"/>
              <w:right w:val="single" w:sz="4" w:space="0" w:color="auto"/>
            </w:tcBorders>
          </w:tcPr>
          <w:p w14:paraId="6548B4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136CF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14:paraId="1EB289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14:paraId="42495B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52.14</w:t>
            </w:r>
          </w:p>
        </w:tc>
      </w:tr>
      <w:tr w:rsidR="009F34DD" w:rsidRPr="008D6341" w14:paraId="0EF31CE3" w14:textId="77777777" w:rsidTr="0065201F">
        <w:tc>
          <w:tcPr>
            <w:tcW w:w="3109" w:type="dxa"/>
            <w:tcBorders>
              <w:top w:val="single" w:sz="4" w:space="0" w:color="auto"/>
              <w:bottom w:val="single" w:sz="4" w:space="0" w:color="auto"/>
              <w:right w:val="single" w:sz="4" w:space="0" w:color="auto"/>
            </w:tcBorders>
          </w:tcPr>
          <w:p w14:paraId="10E78E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E432B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14:paraId="11E7AB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14:paraId="7FA5993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53.83</w:t>
            </w:r>
          </w:p>
        </w:tc>
      </w:tr>
      <w:tr w:rsidR="009F34DD" w:rsidRPr="008D6341" w14:paraId="367ECAE3" w14:textId="77777777" w:rsidTr="0065201F">
        <w:tc>
          <w:tcPr>
            <w:tcW w:w="3109" w:type="dxa"/>
            <w:tcBorders>
              <w:top w:val="single" w:sz="4" w:space="0" w:color="auto"/>
              <w:bottom w:val="single" w:sz="4" w:space="0" w:color="auto"/>
              <w:right w:val="single" w:sz="4" w:space="0" w:color="auto"/>
            </w:tcBorders>
          </w:tcPr>
          <w:p w14:paraId="1FA7DE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6116F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14:paraId="65F0A9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14:paraId="5CB568B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51.84</w:t>
            </w:r>
          </w:p>
        </w:tc>
      </w:tr>
      <w:tr w:rsidR="009F34DD" w:rsidRPr="008D6341" w14:paraId="25B93720" w14:textId="77777777" w:rsidTr="0065201F">
        <w:tc>
          <w:tcPr>
            <w:tcW w:w="3109" w:type="dxa"/>
            <w:tcBorders>
              <w:top w:val="single" w:sz="4" w:space="0" w:color="auto"/>
              <w:bottom w:val="single" w:sz="4" w:space="0" w:color="auto"/>
              <w:right w:val="single" w:sz="4" w:space="0" w:color="auto"/>
            </w:tcBorders>
          </w:tcPr>
          <w:p w14:paraId="393A25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06CB0F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14:paraId="37249C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14:paraId="129CD5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72.08</w:t>
            </w:r>
          </w:p>
        </w:tc>
      </w:tr>
      <w:tr w:rsidR="009F34DD" w:rsidRPr="008D6341" w14:paraId="1F85F6D1" w14:textId="77777777" w:rsidTr="0065201F">
        <w:tc>
          <w:tcPr>
            <w:tcW w:w="3109" w:type="dxa"/>
            <w:tcBorders>
              <w:top w:val="single" w:sz="4" w:space="0" w:color="auto"/>
              <w:bottom w:val="single" w:sz="4" w:space="0" w:color="auto"/>
              <w:right w:val="single" w:sz="4" w:space="0" w:color="auto"/>
            </w:tcBorders>
          </w:tcPr>
          <w:p w14:paraId="4D8483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FABB9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14:paraId="29F213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14:paraId="46F426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33.67</w:t>
            </w:r>
          </w:p>
        </w:tc>
      </w:tr>
      <w:tr w:rsidR="009F34DD" w:rsidRPr="008D6341" w14:paraId="5EBF9586" w14:textId="77777777" w:rsidTr="0065201F">
        <w:tc>
          <w:tcPr>
            <w:tcW w:w="3109" w:type="dxa"/>
            <w:tcBorders>
              <w:top w:val="single" w:sz="4" w:space="0" w:color="auto"/>
              <w:bottom w:val="single" w:sz="4" w:space="0" w:color="auto"/>
              <w:right w:val="single" w:sz="4" w:space="0" w:color="auto"/>
            </w:tcBorders>
          </w:tcPr>
          <w:p w14:paraId="715A63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3A9F7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14:paraId="1A9577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7317450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51.41</w:t>
            </w:r>
          </w:p>
        </w:tc>
      </w:tr>
      <w:tr w:rsidR="009F34DD" w:rsidRPr="008D6341" w14:paraId="424B764A" w14:textId="77777777" w:rsidTr="0065201F">
        <w:tc>
          <w:tcPr>
            <w:tcW w:w="3109" w:type="dxa"/>
            <w:tcBorders>
              <w:top w:val="single" w:sz="4" w:space="0" w:color="auto"/>
              <w:bottom w:val="single" w:sz="4" w:space="0" w:color="auto"/>
              <w:right w:val="single" w:sz="4" w:space="0" w:color="auto"/>
            </w:tcBorders>
          </w:tcPr>
          <w:p w14:paraId="76D825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D19CD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14:paraId="41ECE1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37974C0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19.15</w:t>
            </w:r>
          </w:p>
        </w:tc>
      </w:tr>
      <w:tr w:rsidR="009F34DD" w:rsidRPr="008D6341" w14:paraId="0949827D" w14:textId="77777777" w:rsidTr="0065201F">
        <w:tc>
          <w:tcPr>
            <w:tcW w:w="3109" w:type="dxa"/>
            <w:tcBorders>
              <w:top w:val="single" w:sz="4" w:space="0" w:color="auto"/>
              <w:bottom w:val="single" w:sz="4" w:space="0" w:color="auto"/>
              <w:right w:val="single" w:sz="4" w:space="0" w:color="auto"/>
            </w:tcBorders>
          </w:tcPr>
          <w:p w14:paraId="6405CA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D2349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14:paraId="5DB562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127E10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20.39</w:t>
            </w:r>
          </w:p>
        </w:tc>
      </w:tr>
      <w:tr w:rsidR="009F34DD" w:rsidRPr="008D6341" w14:paraId="424DCB0F" w14:textId="77777777" w:rsidTr="0065201F">
        <w:tc>
          <w:tcPr>
            <w:tcW w:w="3109" w:type="dxa"/>
            <w:tcBorders>
              <w:top w:val="single" w:sz="4" w:space="0" w:color="auto"/>
              <w:bottom w:val="single" w:sz="4" w:space="0" w:color="auto"/>
              <w:right w:val="single" w:sz="4" w:space="0" w:color="auto"/>
            </w:tcBorders>
          </w:tcPr>
          <w:p w14:paraId="641FBB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05C3E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14:paraId="5DD9AB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0292518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19.94</w:t>
            </w:r>
          </w:p>
        </w:tc>
      </w:tr>
      <w:tr w:rsidR="009F34DD" w:rsidRPr="008D6341" w14:paraId="76DEA5C3" w14:textId="77777777" w:rsidTr="0065201F">
        <w:tc>
          <w:tcPr>
            <w:tcW w:w="3109" w:type="dxa"/>
            <w:tcBorders>
              <w:top w:val="single" w:sz="4" w:space="0" w:color="auto"/>
              <w:bottom w:val="single" w:sz="4" w:space="0" w:color="auto"/>
              <w:right w:val="single" w:sz="4" w:space="0" w:color="auto"/>
            </w:tcBorders>
          </w:tcPr>
          <w:p w14:paraId="3D73C8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DD933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14:paraId="308A5E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475A864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41.88</w:t>
            </w:r>
          </w:p>
        </w:tc>
      </w:tr>
      <w:tr w:rsidR="009F34DD" w:rsidRPr="008D6341" w14:paraId="564F537B" w14:textId="77777777" w:rsidTr="0065201F">
        <w:tc>
          <w:tcPr>
            <w:tcW w:w="3109" w:type="dxa"/>
            <w:tcBorders>
              <w:top w:val="single" w:sz="4" w:space="0" w:color="auto"/>
              <w:bottom w:val="single" w:sz="4" w:space="0" w:color="auto"/>
              <w:right w:val="single" w:sz="4" w:space="0" w:color="auto"/>
            </w:tcBorders>
          </w:tcPr>
          <w:p w14:paraId="568A24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0CAFA2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490750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389F676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41.14</w:t>
            </w:r>
          </w:p>
        </w:tc>
      </w:tr>
      <w:tr w:rsidR="009F34DD" w:rsidRPr="008D6341" w14:paraId="504EAE4B" w14:textId="77777777" w:rsidTr="0065201F">
        <w:tc>
          <w:tcPr>
            <w:tcW w:w="3109" w:type="dxa"/>
            <w:tcBorders>
              <w:top w:val="single" w:sz="4" w:space="0" w:color="auto"/>
              <w:bottom w:val="single" w:sz="4" w:space="0" w:color="auto"/>
              <w:right w:val="single" w:sz="4" w:space="0" w:color="auto"/>
            </w:tcBorders>
          </w:tcPr>
          <w:p w14:paraId="3C4266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14:paraId="5A6FC8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0D660F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1F77C1B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56.23</w:t>
            </w:r>
          </w:p>
        </w:tc>
      </w:tr>
      <w:tr w:rsidR="009F34DD" w:rsidRPr="008D6341" w14:paraId="00B8FBBA" w14:textId="77777777" w:rsidTr="0065201F">
        <w:tc>
          <w:tcPr>
            <w:tcW w:w="3109" w:type="dxa"/>
            <w:tcBorders>
              <w:top w:val="single" w:sz="4" w:space="0" w:color="auto"/>
              <w:bottom w:val="single" w:sz="4" w:space="0" w:color="auto"/>
              <w:right w:val="single" w:sz="4" w:space="0" w:color="auto"/>
            </w:tcBorders>
          </w:tcPr>
          <w:p w14:paraId="75814A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7C23BA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01B352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576CB7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29.43</w:t>
            </w:r>
          </w:p>
        </w:tc>
      </w:tr>
      <w:tr w:rsidR="009F34DD" w:rsidRPr="008D6341" w14:paraId="6BADDB43" w14:textId="77777777" w:rsidTr="0065201F">
        <w:tc>
          <w:tcPr>
            <w:tcW w:w="3109" w:type="dxa"/>
            <w:tcBorders>
              <w:top w:val="single" w:sz="4" w:space="0" w:color="auto"/>
              <w:bottom w:val="single" w:sz="4" w:space="0" w:color="auto"/>
              <w:right w:val="single" w:sz="4" w:space="0" w:color="auto"/>
            </w:tcBorders>
          </w:tcPr>
          <w:p w14:paraId="539DB7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4894A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0206D5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5B3DC4A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20.42</w:t>
            </w:r>
          </w:p>
        </w:tc>
      </w:tr>
      <w:tr w:rsidR="009F34DD" w:rsidRPr="008D6341" w14:paraId="3BEF5352" w14:textId="77777777" w:rsidTr="0065201F">
        <w:tc>
          <w:tcPr>
            <w:tcW w:w="3109" w:type="dxa"/>
            <w:tcBorders>
              <w:top w:val="single" w:sz="4" w:space="0" w:color="auto"/>
              <w:bottom w:val="single" w:sz="4" w:space="0" w:color="auto"/>
              <w:right w:val="single" w:sz="4" w:space="0" w:color="auto"/>
            </w:tcBorders>
          </w:tcPr>
          <w:p w14:paraId="07C18A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6F314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5673B3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FBB35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20.16</w:t>
            </w:r>
          </w:p>
        </w:tc>
      </w:tr>
      <w:tr w:rsidR="009F34DD" w:rsidRPr="008D6341" w14:paraId="7B669536" w14:textId="77777777" w:rsidTr="0065201F">
        <w:tc>
          <w:tcPr>
            <w:tcW w:w="3109" w:type="dxa"/>
            <w:tcBorders>
              <w:top w:val="single" w:sz="4" w:space="0" w:color="auto"/>
              <w:bottom w:val="single" w:sz="4" w:space="0" w:color="auto"/>
              <w:right w:val="single" w:sz="4" w:space="0" w:color="auto"/>
            </w:tcBorders>
          </w:tcPr>
          <w:p w14:paraId="675C46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A0C9B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30A8AC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51E28DC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21.59</w:t>
            </w:r>
          </w:p>
        </w:tc>
      </w:tr>
      <w:tr w:rsidR="009F34DD" w:rsidRPr="008D6341" w14:paraId="68CC3B9D" w14:textId="77777777" w:rsidTr="0065201F">
        <w:tc>
          <w:tcPr>
            <w:tcW w:w="3109" w:type="dxa"/>
            <w:tcBorders>
              <w:top w:val="single" w:sz="4" w:space="0" w:color="auto"/>
              <w:bottom w:val="single" w:sz="4" w:space="0" w:color="auto"/>
              <w:right w:val="single" w:sz="4" w:space="0" w:color="auto"/>
            </w:tcBorders>
          </w:tcPr>
          <w:p w14:paraId="29772B1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BBD99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13BB81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1B6E129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13.19</w:t>
            </w:r>
          </w:p>
        </w:tc>
      </w:tr>
      <w:tr w:rsidR="009F34DD" w:rsidRPr="008D6341" w14:paraId="42084BF1" w14:textId="77777777" w:rsidTr="0065201F">
        <w:tc>
          <w:tcPr>
            <w:tcW w:w="3109" w:type="dxa"/>
            <w:tcBorders>
              <w:top w:val="single" w:sz="4" w:space="0" w:color="auto"/>
              <w:bottom w:val="single" w:sz="4" w:space="0" w:color="auto"/>
              <w:right w:val="single" w:sz="4" w:space="0" w:color="auto"/>
            </w:tcBorders>
          </w:tcPr>
          <w:p w14:paraId="7E17F3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Ульяновск (Восточный)</w:t>
            </w:r>
          </w:p>
        </w:tc>
        <w:tc>
          <w:tcPr>
            <w:tcW w:w="2858" w:type="dxa"/>
            <w:tcBorders>
              <w:top w:val="single" w:sz="4" w:space="0" w:color="auto"/>
              <w:left w:val="single" w:sz="4" w:space="0" w:color="auto"/>
              <w:bottom w:val="single" w:sz="4" w:space="0" w:color="auto"/>
              <w:right w:val="single" w:sz="4" w:space="0" w:color="auto"/>
            </w:tcBorders>
          </w:tcPr>
          <w:p w14:paraId="77E6D8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6E0C07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5E962B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31.19</w:t>
            </w:r>
          </w:p>
        </w:tc>
      </w:tr>
      <w:tr w:rsidR="009F34DD" w:rsidRPr="008D6341" w14:paraId="20166441" w14:textId="77777777" w:rsidTr="0065201F">
        <w:tc>
          <w:tcPr>
            <w:tcW w:w="3109" w:type="dxa"/>
            <w:tcBorders>
              <w:top w:val="single" w:sz="4" w:space="0" w:color="auto"/>
              <w:bottom w:val="single" w:sz="4" w:space="0" w:color="auto"/>
              <w:right w:val="single" w:sz="4" w:space="0" w:color="auto"/>
            </w:tcBorders>
          </w:tcPr>
          <w:p w14:paraId="5356390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Чебоксары</w:t>
            </w:r>
          </w:p>
        </w:tc>
        <w:tc>
          <w:tcPr>
            <w:tcW w:w="2858" w:type="dxa"/>
            <w:tcBorders>
              <w:top w:val="single" w:sz="4" w:space="0" w:color="auto"/>
              <w:left w:val="single" w:sz="4" w:space="0" w:color="auto"/>
              <w:bottom w:val="single" w:sz="4" w:space="0" w:color="auto"/>
              <w:right w:val="single" w:sz="4" w:space="0" w:color="auto"/>
            </w:tcBorders>
          </w:tcPr>
          <w:p w14:paraId="2DD607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06E98F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93562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53.51</w:t>
            </w:r>
          </w:p>
        </w:tc>
      </w:tr>
      <w:tr w:rsidR="009F34DD" w:rsidRPr="008D6341" w14:paraId="5BDB3824" w14:textId="77777777" w:rsidTr="0065201F">
        <w:tc>
          <w:tcPr>
            <w:tcW w:w="3109" w:type="dxa"/>
            <w:tcBorders>
              <w:top w:val="single" w:sz="4" w:space="0" w:color="auto"/>
              <w:bottom w:val="single" w:sz="4" w:space="0" w:color="auto"/>
              <w:right w:val="single" w:sz="4" w:space="0" w:color="auto"/>
            </w:tcBorders>
          </w:tcPr>
          <w:p w14:paraId="1610E5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2139DD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14:paraId="43F023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E9EC43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60.80</w:t>
            </w:r>
          </w:p>
        </w:tc>
      </w:tr>
      <w:tr w:rsidR="009F34DD" w:rsidRPr="008D6341" w14:paraId="136384B4" w14:textId="77777777" w:rsidTr="0065201F">
        <w:tc>
          <w:tcPr>
            <w:tcW w:w="3109" w:type="dxa"/>
            <w:tcBorders>
              <w:top w:val="single" w:sz="4" w:space="0" w:color="auto"/>
              <w:bottom w:val="single" w:sz="4" w:space="0" w:color="auto"/>
              <w:right w:val="single" w:sz="4" w:space="0" w:color="auto"/>
            </w:tcBorders>
          </w:tcPr>
          <w:p w14:paraId="0405B1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96999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(Восточный)</w:t>
            </w:r>
          </w:p>
        </w:tc>
        <w:tc>
          <w:tcPr>
            <w:tcW w:w="2285" w:type="dxa"/>
            <w:tcBorders>
              <w:top w:val="single" w:sz="4" w:space="0" w:color="auto"/>
              <w:left w:val="single" w:sz="4" w:space="0" w:color="auto"/>
              <w:bottom w:val="single" w:sz="4" w:space="0" w:color="auto"/>
              <w:right w:val="single" w:sz="4" w:space="0" w:color="auto"/>
            </w:tcBorders>
          </w:tcPr>
          <w:p w14:paraId="133D50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32376D2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35.62</w:t>
            </w:r>
          </w:p>
        </w:tc>
      </w:tr>
      <w:tr w:rsidR="009F34DD" w:rsidRPr="008D6341" w14:paraId="6A9585B4" w14:textId="77777777" w:rsidTr="0065201F">
        <w:tc>
          <w:tcPr>
            <w:tcW w:w="3109" w:type="dxa"/>
            <w:tcBorders>
              <w:top w:val="single" w:sz="4" w:space="0" w:color="auto"/>
              <w:bottom w:val="single" w:sz="4" w:space="0" w:color="auto"/>
              <w:right w:val="single" w:sz="4" w:space="0" w:color="auto"/>
            </w:tcBorders>
          </w:tcPr>
          <w:p w14:paraId="6BE6B9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D736B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(Восточный)</w:t>
            </w:r>
          </w:p>
        </w:tc>
        <w:tc>
          <w:tcPr>
            <w:tcW w:w="2285" w:type="dxa"/>
            <w:tcBorders>
              <w:top w:val="single" w:sz="4" w:space="0" w:color="auto"/>
              <w:left w:val="single" w:sz="4" w:space="0" w:color="auto"/>
              <w:bottom w:val="single" w:sz="4" w:space="0" w:color="auto"/>
              <w:right w:val="single" w:sz="4" w:space="0" w:color="auto"/>
            </w:tcBorders>
          </w:tcPr>
          <w:p w14:paraId="1FE67E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689D035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34.57</w:t>
            </w:r>
          </w:p>
        </w:tc>
      </w:tr>
      <w:tr w:rsidR="009F34DD" w:rsidRPr="008D6341" w14:paraId="3B41584F" w14:textId="77777777" w:rsidTr="0065201F">
        <w:tc>
          <w:tcPr>
            <w:tcW w:w="3109" w:type="dxa"/>
            <w:tcBorders>
              <w:top w:val="single" w:sz="4" w:space="0" w:color="auto"/>
              <w:bottom w:val="single" w:sz="4" w:space="0" w:color="auto"/>
              <w:right w:val="single" w:sz="4" w:space="0" w:color="auto"/>
            </w:tcBorders>
          </w:tcPr>
          <w:p w14:paraId="053742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3401E8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484A13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5CEAEAD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01.56</w:t>
            </w:r>
          </w:p>
        </w:tc>
      </w:tr>
      <w:tr w:rsidR="009F34DD" w:rsidRPr="008D6341" w14:paraId="10118A07" w14:textId="77777777" w:rsidTr="0065201F">
        <w:tc>
          <w:tcPr>
            <w:tcW w:w="3109" w:type="dxa"/>
            <w:tcBorders>
              <w:top w:val="single" w:sz="4" w:space="0" w:color="auto"/>
              <w:bottom w:val="single" w:sz="4" w:space="0" w:color="auto"/>
              <w:right w:val="single" w:sz="4" w:space="0" w:color="auto"/>
            </w:tcBorders>
          </w:tcPr>
          <w:p w14:paraId="54E5AC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A2080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1BF0ED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04C4E1A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17.39</w:t>
            </w:r>
          </w:p>
        </w:tc>
      </w:tr>
      <w:tr w:rsidR="009F34DD" w:rsidRPr="008D6341" w14:paraId="35D64AC2" w14:textId="77777777" w:rsidTr="0065201F">
        <w:tc>
          <w:tcPr>
            <w:tcW w:w="3109" w:type="dxa"/>
            <w:tcBorders>
              <w:top w:val="single" w:sz="4" w:space="0" w:color="auto"/>
              <w:bottom w:val="single" w:sz="4" w:space="0" w:color="auto"/>
              <w:right w:val="single" w:sz="4" w:space="0" w:color="auto"/>
            </w:tcBorders>
          </w:tcPr>
          <w:p w14:paraId="0BE8F7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036CA6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7A376A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3AFA77E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49.62</w:t>
            </w:r>
          </w:p>
        </w:tc>
      </w:tr>
      <w:tr w:rsidR="009F34DD" w:rsidRPr="008D6341" w14:paraId="0615925C" w14:textId="77777777" w:rsidTr="0065201F">
        <w:tc>
          <w:tcPr>
            <w:tcW w:w="3109" w:type="dxa"/>
            <w:tcBorders>
              <w:top w:val="single" w:sz="4" w:space="0" w:color="auto"/>
              <w:bottom w:val="single" w:sz="4" w:space="0" w:color="auto"/>
              <w:right w:val="single" w:sz="4" w:space="0" w:color="auto"/>
            </w:tcBorders>
          </w:tcPr>
          <w:p w14:paraId="78FEC1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605800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2B2970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6FBB78C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32.91</w:t>
            </w:r>
          </w:p>
        </w:tc>
      </w:tr>
      <w:tr w:rsidR="009F34DD" w:rsidRPr="008D6341" w14:paraId="55DAB22C" w14:textId="77777777" w:rsidTr="0065201F">
        <w:tc>
          <w:tcPr>
            <w:tcW w:w="3109" w:type="dxa"/>
            <w:tcBorders>
              <w:top w:val="single" w:sz="4" w:space="0" w:color="auto"/>
              <w:bottom w:val="single" w:sz="4" w:space="0" w:color="auto"/>
              <w:right w:val="single" w:sz="4" w:space="0" w:color="auto"/>
            </w:tcBorders>
          </w:tcPr>
          <w:p w14:paraId="049C97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065CDB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33559D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769539E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39.12</w:t>
            </w:r>
          </w:p>
        </w:tc>
      </w:tr>
      <w:tr w:rsidR="009F34DD" w:rsidRPr="008D6341" w14:paraId="551C210A" w14:textId="77777777" w:rsidTr="0065201F">
        <w:tc>
          <w:tcPr>
            <w:tcW w:w="3109" w:type="dxa"/>
            <w:tcBorders>
              <w:top w:val="single" w:sz="4" w:space="0" w:color="auto"/>
              <w:bottom w:val="single" w:sz="4" w:space="0" w:color="auto"/>
              <w:right w:val="single" w:sz="4" w:space="0" w:color="auto"/>
            </w:tcBorders>
          </w:tcPr>
          <w:p w14:paraId="41F233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03BA15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14E889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37F1DF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33.40</w:t>
            </w:r>
          </w:p>
        </w:tc>
      </w:tr>
      <w:tr w:rsidR="009F34DD" w:rsidRPr="008D6341" w14:paraId="7FEBCAD5" w14:textId="77777777" w:rsidTr="0065201F">
        <w:tc>
          <w:tcPr>
            <w:tcW w:w="3109" w:type="dxa"/>
            <w:tcBorders>
              <w:top w:val="single" w:sz="4" w:space="0" w:color="auto"/>
              <w:bottom w:val="single" w:sz="4" w:space="0" w:color="auto"/>
              <w:right w:val="single" w:sz="4" w:space="0" w:color="auto"/>
            </w:tcBorders>
          </w:tcPr>
          <w:p w14:paraId="332C4D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45A261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017ABA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5C428B6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35.07</w:t>
            </w:r>
          </w:p>
        </w:tc>
      </w:tr>
      <w:tr w:rsidR="009F34DD" w:rsidRPr="008D6341" w14:paraId="0AE51819" w14:textId="77777777" w:rsidTr="0065201F">
        <w:tc>
          <w:tcPr>
            <w:tcW w:w="3109" w:type="dxa"/>
            <w:tcBorders>
              <w:top w:val="single" w:sz="4" w:space="0" w:color="auto"/>
              <w:bottom w:val="single" w:sz="4" w:space="0" w:color="auto"/>
              <w:right w:val="single" w:sz="4" w:space="0" w:color="auto"/>
            </w:tcBorders>
          </w:tcPr>
          <w:p w14:paraId="13D14A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F2FC3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4674E9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0E3463C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35.64</w:t>
            </w:r>
          </w:p>
        </w:tc>
      </w:tr>
      <w:tr w:rsidR="009F34DD" w:rsidRPr="008D6341" w14:paraId="5580CC4E" w14:textId="77777777" w:rsidTr="0065201F">
        <w:tc>
          <w:tcPr>
            <w:tcW w:w="3109" w:type="dxa"/>
            <w:tcBorders>
              <w:top w:val="single" w:sz="4" w:space="0" w:color="auto"/>
              <w:bottom w:val="single" w:sz="4" w:space="0" w:color="auto"/>
              <w:right w:val="single" w:sz="4" w:space="0" w:color="auto"/>
            </w:tcBorders>
          </w:tcPr>
          <w:p w14:paraId="11DA37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B826B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557207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2A16A8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34.59</w:t>
            </w:r>
          </w:p>
        </w:tc>
      </w:tr>
      <w:tr w:rsidR="009F34DD" w:rsidRPr="008D6341" w14:paraId="08A1F487" w14:textId="77777777" w:rsidTr="0065201F">
        <w:tc>
          <w:tcPr>
            <w:tcW w:w="3109" w:type="dxa"/>
            <w:tcBorders>
              <w:top w:val="single" w:sz="4" w:space="0" w:color="auto"/>
              <w:bottom w:val="single" w:sz="4" w:space="0" w:color="auto"/>
              <w:right w:val="single" w:sz="4" w:space="0" w:color="auto"/>
            </w:tcBorders>
          </w:tcPr>
          <w:p w14:paraId="492AB1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5EACA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1B621E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E3C414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35.81</w:t>
            </w:r>
          </w:p>
        </w:tc>
      </w:tr>
      <w:tr w:rsidR="009F34DD" w:rsidRPr="008D6341" w14:paraId="4FCC98E9" w14:textId="77777777" w:rsidTr="0065201F">
        <w:tc>
          <w:tcPr>
            <w:tcW w:w="3109" w:type="dxa"/>
            <w:tcBorders>
              <w:top w:val="single" w:sz="4" w:space="0" w:color="auto"/>
              <w:bottom w:val="single" w:sz="4" w:space="0" w:color="auto"/>
              <w:right w:val="single" w:sz="4" w:space="0" w:color="auto"/>
            </w:tcBorders>
          </w:tcPr>
          <w:p w14:paraId="482E927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DB4EA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60865E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DE0AFF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24.03</w:t>
            </w:r>
          </w:p>
        </w:tc>
      </w:tr>
      <w:tr w:rsidR="009F34DD" w:rsidRPr="008D6341" w14:paraId="3C760B24" w14:textId="77777777" w:rsidTr="0065201F">
        <w:tc>
          <w:tcPr>
            <w:tcW w:w="3109" w:type="dxa"/>
            <w:tcBorders>
              <w:top w:val="single" w:sz="4" w:space="0" w:color="auto"/>
              <w:bottom w:val="single" w:sz="4" w:space="0" w:color="auto"/>
              <w:right w:val="single" w:sz="4" w:space="0" w:color="auto"/>
            </w:tcBorders>
          </w:tcPr>
          <w:p w14:paraId="771303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2F6FA7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696990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1D53C4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06.89</w:t>
            </w:r>
          </w:p>
        </w:tc>
      </w:tr>
      <w:tr w:rsidR="009F34DD" w:rsidRPr="008D6341" w14:paraId="05ECDFD4" w14:textId="77777777" w:rsidTr="0065201F">
        <w:tc>
          <w:tcPr>
            <w:tcW w:w="3109" w:type="dxa"/>
            <w:tcBorders>
              <w:top w:val="single" w:sz="4" w:space="0" w:color="auto"/>
              <w:bottom w:val="single" w:sz="4" w:space="0" w:color="auto"/>
              <w:right w:val="single" w:sz="4" w:space="0" w:color="auto"/>
            </w:tcBorders>
          </w:tcPr>
          <w:p w14:paraId="179649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7B89FE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77EBF2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31C8F85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32.93</w:t>
            </w:r>
          </w:p>
        </w:tc>
      </w:tr>
      <w:tr w:rsidR="009F34DD" w:rsidRPr="008D6341" w14:paraId="6ECD5A22" w14:textId="77777777" w:rsidTr="0065201F">
        <w:tc>
          <w:tcPr>
            <w:tcW w:w="3109" w:type="dxa"/>
            <w:tcBorders>
              <w:top w:val="single" w:sz="4" w:space="0" w:color="auto"/>
              <w:bottom w:val="single" w:sz="4" w:space="0" w:color="auto"/>
              <w:right w:val="single" w:sz="4" w:space="0" w:color="auto"/>
            </w:tcBorders>
          </w:tcPr>
          <w:p w14:paraId="6B538B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F2AE6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2BCB1E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2A6E91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26.82</w:t>
            </w:r>
          </w:p>
        </w:tc>
      </w:tr>
      <w:tr w:rsidR="009F34DD" w:rsidRPr="008D6341" w14:paraId="18971A99" w14:textId="77777777" w:rsidTr="0065201F">
        <w:tc>
          <w:tcPr>
            <w:tcW w:w="3109" w:type="dxa"/>
            <w:tcBorders>
              <w:top w:val="single" w:sz="4" w:space="0" w:color="auto"/>
              <w:bottom w:val="single" w:sz="4" w:space="0" w:color="auto"/>
              <w:right w:val="single" w:sz="4" w:space="0" w:color="auto"/>
            </w:tcBorders>
          </w:tcPr>
          <w:p w14:paraId="5707C7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07401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5D5819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7C5C1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57.00</w:t>
            </w:r>
          </w:p>
        </w:tc>
      </w:tr>
      <w:tr w:rsidR="009F34DD" w:rsidRPr="008D6341" w14:paraId="54ED20D2" w14:textId="77777777" w:rsidTr="0065201F">
        <w:tc>
          <w:tcPr>
            <w:tcW w:w="3109" w:type="dxa"/>
            <w:tcBorders>
              <w:top w:val="single" w:sz="4" w:space="0" w:color="auto"/>
              <w:bottom w:val="single" w:sz="4" w:space="0" w:color="auto"/>
              <w:right w:val="single" w:sz="4" w:space="0" w:color="auto"/>
            </w:tcBorders>
          </w:tcPr>
          <w:p w14:paraId="77E419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04C46C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7E78A4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7554E5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15.77</w:t>
            </w:r>
          </w:p>
        </w:tc>
      </w:tr>
      <w:tr w:rsidR="009F34DD" w:rsidRPr="008D6341" w14:paraId="283BBDC5" w14:textId="77777777" w:rsidTr="0065201F">
        <w:tc>
          <w:tcPr>
            <w:tcW w:w="3109" w:type="dxa"/>
            <w:tcBorders>
              <w:top w:val="single" w:sz="4" w:space="0" w:color="auto"/>
              <w:bottom w:val="single" w:sz="4" w:space="0" w:color="auto"/>
              <w:right w:val="single" w:sz="4" w:space="0" w:color="auto"/>
            </w:tcBorders>
          </w:tcPr>
          <w:p w14:paraId="281109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30A685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7F5513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7DE07D8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22.08</w:t>
            </w:r>
          </w:p>
        </w:tc>
      </w:tr>
      <w:tr w:rsidR="009F34DD" w:rsidRPr="008D6341" w14:paraId="61D8125B" w14:textId="77777777" w:rsidTr="0065201F">
        <w:tc>
          <w:tcPr>
            <w:tcW w:w="3109" w:type="dxa"/>
            <w:tcBorders>
              <w:top w:val="single" w:sz="4" w:space="0" w:color="auto"/>
              <w:bottom w:val="single" w:sz="4" w:space="0" w:color="auto"/>
              <w:right w:val="single" w:sz="4" w:space="0" w:color="auto"/>
            </w:tcBorders>
          </w:tcPr>
          <w:p w14:paraId="16EBE4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72A78D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20ED63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4DFC446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71.57</w:t>
            </w:r>
          </w:p>
        </w:tc>
      </w:tr>
      <w:tr w:rsidR="009F34DD" w:rsidRPr="008D6341" w14:paraId="15C98B6B" w14:textId="77777777" w:rsidTr="0065201F">
        <w:tc>
          <w:tcPr>
            <w:tcW w:w="3109" w:type="dxa"/>
            <w:tcBorders>
              <w:top w:val="single" w:sz="4" w:space="0" w:color="auto"/>
              <w:bottom w:val="single" w:sz="4" w:space="0" w:color="auto"/>
              <w:right w:val="single" w:sz="4" w:space="0" w:color="auto"/>
            </w:tcBorders>
          </w:tcPr>
          <w:p w14:paraId="394514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2A2060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14:paraId="3721923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DF331C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09.31</w:t>
            </w:r>
          </w:p>
        </w:tc>
      </w:tr>
      <w:tr w:rsidR="009F34DD" w:rsidRPr="008D6341" w14:paraId="64B0408B" w14:textId="77777777" w:rsidTr="0065201F">
        <w:tc>
          <w:tcPr>
            <w:tcW w:w="3109" w:type="dxa"/>
            <w:tcBorders>
              <w:top w:val="single" w:sz="4" w:space="0" w:color="auto"/>
              <w:bottom w:val="single" w:sz="4" w:space="0" w:color="auto"/>
              <w:right w:val="single" w:sz="4" w:space="0" w:color="auto"/>
            </w:tcBorders>
          </w:tcPr>
          <w:p w14:paraId="6FF63F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4EDAF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14:paraId="3D819A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14:paraId="301D075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97.58</w:t>
            </w:r>
          </w:p>
        </w:tc>
      </w:tr>
      <w:tr w:rsidR="009F34DD" w:rsidRPr="008D6341" w14:paraId="6C71C233" w14:textId="77777777" w:rsidTr="0065201F">
        <w:tc>
          <w:tcPr>
            <w:tcW w:w="3109" w:type="dxa"/>
            <w:tcBorders>
              <w:top w:val="single" w:sz="4" w:space="0" w:color="auto"/>
              <w:bottom w:val="single" w:sz="4" w:space="0" w:color="auto"/>
              <w:right w:val="single" w:sz="4" w:space="0" w:color="auto"/>
            </w:tcBorders>
          </w:tcPr>
          <w:p w14:paraId="58A8F2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46A43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14:paraId="5BB7EC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14:paraId="39F44E6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89.56</w:t>
            </w:r>
          </w:p>
        </w:tc>
      </w:tr>
      <w:tr w:rsidR="009F34DD" w:rsidRPr="008D6341" w14:paraId="21D50305" w14:textId="77777777" w:rsidTr="0065201F">
        <w:tc>
          <w:tcPr>
            <w:tcW w:w="3109" w:type="dxa"/>
            <w:tcBorders>
              <w:top w:val="single" w:sz="4" w:space="0" w:color="auto"/>
              <w:bottom w:val="single" w:sz="4" w:space="0" w:color="auto"/>
              <w:right w:val="single" w:sz="4" w:space="0" w:color="auto"/>
            </w:tcBorders>
          </w:tcPr>
          <w:p w14:paraId="633422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21B77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14:paraId="52B94B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14:paraId="2983014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89.46</w:t>
            </w:r>
          </w:p>
        </w:tc>
      </w:tr>
      <w:tr w:rsidR="009F34DD" w:rsidRPr="008D6341" w14:paraId="2B644A8C" w14:textId="77777777" w:rsidTr="0065201F">
        <w:tc>
          <w:tcPr>
            <w:tcW w:w="3109" w:type="dxa"/>
            <w:tcBorders>
              <w:top w:val="single" w:sz="4" w:space="0" w:color="auto"/>
              <w:bottom w:val="single" w:sz="4" w:space="0" w:color="auto"/>
              <w:right w:val="single" w:sz="4" w:space="0" w:color="auto"/>
            </w:tcBorders>
          </w:tcPr>
          <w:p w14:paraId="03E1A4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27CC3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14:paraId="0756EE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14:paraId="2CF76ED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89.90</w:t>
            </w:r>
          </w:p>
        </w:tc>
      </w:tr>
      <w:tr w:rsidR="009F34DD" w:rsidRPr="008D6341" w14:paraId="3151E773" w14:textId="77777777" w:rsidTr="0065201F">
        <w:tc>
          <w:tcPr>
            <w:tcW w:w="3109" w:type="dxa"/>
            <w:tcBorders>
              <w:top w:val="single" w:sz="4" w:space="0" w:color="auto"/>
              <w:bottom w:val="single" w:sz="4" w:space="0" w:color="auto"/>
              <w:right w:val="single" w:sz="4" w:space="0" w:color="auto"/>
            </w:tcBorders>
          </w:tcPr>
          <w:p w14:paraId="418CB1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4D87BB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14:paraId="6B2E3A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14:paraId="6793EF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74.46</w:t>
            </w:r>
          </w:p>
        </w:tc>
      </w:tr>
      <w:tr w:rsidR="009F34DD" w:rsidRPr="008D6341" w14:paraId="70BE4118" w14:textId="77777777" w:rsidTr="0065201F">
        <w:tc>
          <w:tcPr>
            <w:tcW w:w="3109" w:type="dxa"/>
            <w:tcBorders>
              <w:top w:val="single" w:sz="4" w:space="0" w:color="auto"/>
              <w:bottom w:val="single" w:sz="4" w:space="0" w:color="auto"/>
              <w:right w:val="single" w:sz="4" w:space="0" w:color="auto"/>
            </w:tcBorders>
          </w:tcPr>
          <w:p w14:paraId="2E28F0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39F7AD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14:paraId="4839C0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14:paraId="6A98533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93.37</w:t>
            </w:r>
          </w:p>
        </w:tc>
      </w:tr>
      <w:tr w:rsidR="009F34DD" w:rsidRPr="008D6341" w14:paraId="17A88820" w14:textId="77777777" w:rsidTr="0065201F">
        <w:tc>
          <w:tcPr>
            <w:tcW w:w="3109" w:type="dxa"/>
            <w:tcBorders>
              <w:top w:val="single" w:sz="4" w:space="0" w:color="auto"/>
              <w:bottom w:val="single" w:sz="4" w:space="0" w:color="auto"/>
              <w:right w:val="single" w:sz="4" w:space="0" w:color="auto"/>
            </w:tcBorders>
          </w:tcPr>
          <w:p w14:paraId="4DD432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6095B6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14:paraId="6A9850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14:paraId="705568F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92.02</w:t>
            </w:r>
          </w:p>
        </w:tc>
      </w:tr>
      <w:tr w:rsidR="009F34DD" w:rsidRPr="008D6341" w14:paraId="21956DAD" w14:textId="77777777" w:rsidTr="0065201F">
        <w:tc>
          <w:tcPr>
            <w:tcW w:w="3109" w:type="dxa"/>
            <w:tcBorders>
              <w:top w:val="single" w:sz="4" w:space="0" w:color="auto"/>
              <w:bottom w:val="single" w:sz="4" w:space="0" w:color="auto"/>
              <w:right w:val="single" w:sz="4" w:space="0" w:color="auto"/>
            </w:tcBorders>
          </w:tcPr>
          <w:p w14:paraId="377AF6B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35687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Тегеран (Имам Хомейни)</w:t>
            </w:r>
          </w:p>
        </w:tc>
        <w:tc>
          <w:tcPr>
            <w:tcW w:w="2285" w:type="dxa"/>
            <w:tcBorders>
              <w:top w:val="single" w:sz="4" w:space="0" w:color="auto"/>
              <w:left w:val="single" w:sz="4" w:space="0" w:color="auto"/>
              <w:bottom w:val="single" w:sz="4" w:space="0" w:color="auto"/>
              <w:right w:val="single" w:sz="4" w:space="0" w:color="auto"/>
            </w:tcBorders>
          </w:tcPr>
          <w:p w14:paraId="298E3B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Исламская Республика Иран (далее - Иран)</w:t>
            </w:r>
          </w:p>
        </w:tc>
        <w:tc>
          <w:tcPr>
            <w:tcW w:w="1530" w:type="dxa"/>
            <w:tcBorders>
              <w:top w:val="single" w:sz="4" w:space="0" w:color="auto"/>
              <w:left w:val="single" w:sz="4" w:space="0" w:color="auto"/>
              <w:bottom w:val="single" w:sz="4" w:space="0" w:color="auto"/>
            </w:tcBorders>
          </w:tcPr>
          <w:p w14:paraId="508F394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60.18</w:t>
            </w:r>
          </w:p>
        </w:tc>
      </w:tr>
      <w:tr w:rsidR="009F34DD" w:rsidRPr="008D6341" w14:paraId="5AD32925" w14:textId="77777777" w:rsidTr="0065201F">
        <w:tc>
          <w:tcPr>
            <w:tcW w:w="3109" w:type="dxa"/>
            <w:tcBorders>
              <w:top w:val="single" w:sz="4" w:space="0" w:color="auto"/>
              <w:bottom w:val="single" w:sz="4" w:space="0" w:color="auto"/>
              <w:right w:val="single" w:sz="4" w:space="0" w:color="auto"/>
            </w:tcBorders>
          </w:tcPr>
          <w:p w14:paraId="7C9D5C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BF6D9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14:paraId="0812A8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14:paraId="4EDBA19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28.08</w:t>
            </w:r>
          </w:p>
        </w:tc>
      </w:tr>
      <w:tr w:rsidR="009F34DD" w:rsidRPr="008D6341" w14:paraId="037BC4E3" w14:textId="77777777" w:rsidTr="0065201F">
        <w:tc>
          <w:tcPr>
            <w:tcW w:w="3109" w:type="dxa"/>
            <w:tcBorders>
              <w:top w:val="single" w:sz="4" w:space="0" w:color="auto"/>
              <w:bottom w:val="single" w:sz="4" w:space="0" w:color="auto"/>
              <w:right w:val="single" w:sz="4" w:space="0" w:color="auto"/>
            </w:tcBorders>
          </w:tcPr>
          <w:p w14:paraId="71DE63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BAE71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14:paraId="6E43E7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14:paraId="3E27448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59.97</w:t>
            </w:r>
          </w:p>
        </w:tc>
      </w:tr>
      <w:tr w:rsidR="009F34DD" w:rsidRPr="008D6341" w14:paraId="4CE500E2" w14:textId="77777777" w:rsidTr="0065201F">
        <w:tc>
          <w:tcPr>
            <w:tcW w:w="3109" w:type="dxa"/>
            <w:tcBorders>
              <w:top w:val="single" w:sz="4" w:space="0" w:color="auto"/>
              <w:bottom w:val="single" w:sz="4" w:space="0" w:color="auto"/>
              <w:right w:val="single" w:sz="4" w:space="0" w:color="auto"/>
            </w:tcBorders>
          </w:tcPr>
          <w:p w14:paraId="3E3CD8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F4BCF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14:paraId="5A6C98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14:paraId="131FFAC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59.57</w:t>
            </w:r>
          </w:p>
        </w:tc>
      </w:tr>
      <w:tr w:rsidR="009F34DD" w:rsidRPr="008D6341" w14:paraId="37AFC239" w14:textId="77777777" w:rsidTr="0065201F">
        <w:tc>
          <w:tcPr>
            <w:tcW w:w="3109" w:type="dxa"/>
            <w:tcBorders>
              <w:top w:val="single" w:sz="4" w:space="0" w:color="auto"/>
              <w:bottom w:val="single" w:sz="4" w:space="0" w:color="auto"/>
              <w:right w:val="single" w:sz="4" w:space="0" w:color="auto"/>
            </w:tcBorders>
          </w:tcPr>
          <w:p w14:paraId="085FAE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9B07A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14:paraId="6262F4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14:paraId="093B01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60.71</w:t>
            </w:r>
          </w:p>
        </w:tc>
      </w:tr>
      <w:tr w:rsidR="009F34DD" w:rsidRPr="008D6341" w14:paraId="1F8D6A64" w14:textId="77777777" w:rsidTr="0065201F">
        <w:tc>
          <w:tcPr>
            <w:tcW w:w="3109" w:type="dxa"/>
            <w:tcBorders>
              <w:top w:val="single" w:sz="4" w:space="0" w:color="auto"/>
              <w:bottom w:val="single" w:sz="4" w:space="0" w:color="auto"/>
              <w:right w:val="single" w:sz="4" w:space="0" w:color="auto"/>
            </w:tcBorders>
          </w:tcPr>
          <w:p w14:paraId="6CBAC7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474BB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14:paraId="1D372D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14:paraId="68C9C4B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10.62</w:t>
            </w:r>
          </w:p>
        </w:tc>
      </w:tr>
      <w:tr w:rsidR="009F34DD" w:rsidRPr="008D6341" w14:paraId="51D6CB27" w14:textId="77777777" w:rsidTr="0065201F">
        <w:tc>
          <w:tcPr>
            <w:tcW w:w="3109" w:type="dxa"/>
            <w:tcBorders>
              <w:top w:val="single" w:sz="4" w:space="0" w:color="auto"/>
              <w:bottom w:val="single" w:sz="4" w:space="0" w:color="auto"/>
              <w:right w:val="single" w:sz="4" w:space="0" w:color="auto"/>
            </w:tcBorders>
          </w:tcPr>
          <w:p w14:paraId="0F374F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7E26A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242D78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7F82A3E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67.75</w:t>
            </w:r>
          </w:p>
        </w:tc>
      </w:tr>
      <w:tr w:rsidR="009F34DD" w:rsidRPr="008D6341" w14:paraId="0FF4F2E3" w14:textId="77777777" w:rsidTr="0065201F">
        <w:tc>
          <w:tcPr>
            <w:tcW w:w="3109" w:type="dxa"/>
            <w:tcBorders>
              <w:top w:val="single" w:sz="4" w:space="0" w:color="auto"/>
              <w:bottom w:val="single" w:sz="4" w:space="0" w:color="auto"/>
              <w:right w:val="single" w:sz="4" w:space="0" w:color="auto"/>
            </w:tcBorders>
          </w:tcPr>
          <w:p w14:paraId="383C89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056B81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0853C6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10E082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59.13</w:t>
            </w:r>
          </w:p>
        </w:tc>
      </w:tr>
      <w:tr w:rsidR="009F34DD" w:rsidRPr="008D6341" w14:paraId="777F7CC2" w14:textId="77777777" w:rsidTr="0065201F">
        <w:tc>
          <w:tcPr>
            <w:tcW w:w="3109" w:type="dxa"/>
            <w:tcBorders>
              <w:top w:val="single" w:sz="4" w:space="0" w:color="auto"/>
              <w:bottom w:val="single" w:sz="4" w:space="0" w:color="auto"/>
              <w:right w:val="single" w:sz="4" w:space="0" w:color="auto"/>
            </w:tcBorders>
          </w:tcPr>
          <w:p w14:paraId="4316B9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59D8E3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709BEB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28AC5D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21.12</w:t>
            </w:r>
          </w:p>
        </w:tc>
      </w:tr>
      <w:tr w:rsidR="009F34DD" w:rsidRPr="008D6341" w14:paraId="5027664F" w14:textId="77777777" w:rsidTr="0065201F">
        <w:tc>
          <w:tcPr>
            <w:tcW w:w="3109" w:type="dxa"/>
            <w:tcBorders>
              <w:top w:val="single" w:sz="4" w:space="0" w:color="auto"/>
              <w:bottom w:val="single" w:sz="4" w:space="0" w:color="auto"/>
              <w:right w:val="single" w:sz="4" w:space="0" w:color="auto"/>
            </w:tcBorders>
          </w:tcPr>
          <w:p w14:paraId="70E2108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2BA083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47E0AB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1132425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72.62</w:t>
            </w:r>
          </w:p>
        </w:tc>
      </w:tr>
      <w:tr w:rsidR="009F34DD" w:rsidRPr="008D6341" w14:paraId="233C2261" w14:textId="77777777" w:rsidTr="0065201F">
        <w:tc>
          <w:tcPr>
            <w:tcW w:w="3109" w:type="dxa"/>
            <w:tcBorders>
              <w:top w:val="single" w:sz="4" w:space="0" w:color="auto"/>
              <w:bottom w:val="single" w:sz="4" w:space="0" w:color="auto"/>
              <w:right w:val="single" w:sz="4" w:space="0" w:color="auto"/>
            </w:tcBorders>
          </w:tcPr>
          <w:p w14:paraId="128CBD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3C56E7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6CF17C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073F521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34.27</w:t>
            </w:r>
          </w:p>
        </w:tc>
      </w:tr>
      <w:tr w:rsidR="009F34DD" w:rsidRPr="008D6341" w14:paraId="5D61878D" w14:textId="77777777" w:rsidTr="0065201F">
        <w:tc>
          <w:tcPr>
            <w:tcW w:w="3109" w:type="dxa"/>
            <w:tcBorders>
              <w:top w:val="single" w:sz="4" w:space="0" w:color="auto"/>
              <w:bottom w:val="single" w:sz="4" w:space="0" w:color="auto"/>
              <w:right w:val="single" w:sz="4" w:space="0" w:color="auto"/>
            </w:tcBorders>
          </w:tcPr>
          <w:p w14:paraId="54FFB2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075EB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76E846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47F000F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22.53</w:t>
            </w:r>
          </w:p>
        </w:tc>
      </w:tr>
      <w:tr w:rsidR="009F34DD" w:rsidRPr="008D6341" w14:paraId="320E80C3" w14:textId="77777777" w:rsidTr="0065201F">
        <w:tc>
          <w:tcPr>
            <w:tcW w:w="3109" w:type="dxa"/>
            <w:tcBorders>
              <w:top w:val="single" w:sz="4" w:space="0" w:color="auto"/>
              <w:bottom w:val="single" w:sz="4" w:space="0" w:color="auto"/>
              <w:right w:val="single" w:sz="4" w:space="0" w:color="auto"/>
            </w:tcBorders>
          </w:tcPr>
          <w:p w14:paraId="019A10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E6B74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4B4EF6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2F5A30C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22.25</w:t>
            </w:r>
          </w:p>
        </w:tc>
      </w:tr>
      <w:tr w:rsidR="009F34DD" w:rsidRPr="008D6341" w14:paraId="22A9F7FC" w14:textId="77777777" w:rsidTr="0065201F">
        <w:tc>
          <w:tcPr>
            <w:tcW w:w="3109" w:type="dxa"/>
            <w:tcBorders>
              <w:top w:val="single" w:sz="4" w:space="0" w:color="auto"/>
              <w:bottom w:val="single" w:sz="4" w:space="0" w:color="auto"/>
              <w:right w:val="single" w:sz="4" w:space="0" w:color="auto"/>
            </w:tcBorders>
          </w:tcPr>
          <w:p w14:paraId="716E88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87140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6BCD18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3634CD0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23.78</w:t>
            </w:r>
          </w:p>
        </w:tc>
      </w:tr>
      <w:tr w:rsidR="009F34DD" w:rsidRPr="008D6341" w14:paraId="70C6D99A" w14:textId="77777777" w:rsidTr="0065201F">
        <w:tc>
          <w:tcPr>
            <w:tcW w:w="3109" w:type="dxa"/>
            <w:tcBorders>
              <w:top w:val="single" w:sz="4" w:space="0" w:color="auto"/>
              <w:bottom w:val="single" w:sz="4" w:space="0" w:color="auto"/>
              <w:right w:val="single" w:sz="4" w:space="0" w:color="auto"/>
            </w:tcBorders>
          </w:tcPr>
          <w:p w14:paraId="6D9B36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768FF9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0C6B50C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0C0682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62.23</w:t>
            </w:r>
          </w:p>
        </w:tc>
      </w:tr>
      <w:tr w:rsidR="009F34DD" w:rsidRPr="008D6341" w14:paraId="75E360E9" w14:textId="77777777" w:rsidTr="0065201F">
        <w:tc>
          <w:tcPr>
            <w:tcW w:w="3109" w:type="dxa"/>
            <w:tcBorders>
              <w:top w:val="single" w:sz="4" w:space="0" w:color="auto"/>
              <w:bottom w:val="single" w:sz="4" w:space="0" w:color="auto"/>
              <w:right w:val="single" w:sz="4" w:space="0" w:color="auto"/>
            </w:tcBorders>
          </w:tcPr>
          <w:p w14:paraId="1796DD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11C63C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7D00AA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1D8E44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31.75</w:t>
            </w:r>
          </w:p>
        </w:tc>
      </w:tr>
      <w:tr w:rsidR="009F34DD" w:rsidRPr="008D6341" w14:paraId="3AA07CBF" w14:textId="77777777" w:rsidTr="0065201F">
        <w:tc>
          <w:tcPr>
            <w:tcW w:w="3109" w:type="dxa"/>
            <w:tcBorders>
              <w:top w:val="single" w:sz="4" w:space="0" w:color="auto"/>
              <w:bottom w:val="single" w:sz="4" w:space="0" w:color="auto"/>
              <w:right w:val="single" w:sz="4" w:space="0" w:color="auto"/>
            </w:tcBorders>
          </w:tcPr>
          <w:p w14:paraId="2F09B2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221742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71566B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1B69885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57.65</w:t>
            </w:r>
          </w:p>
        </w:tc>
      </w:tr>
      <w:tr w:rsidR="009F34DD" w:rsidRPr="008D6341" w14:paraId="2B7D7DFC" w14:textId="77777777" w:rsidTr="0065201F">
        <w:tc>
          <w:tcPr>
            <w:tcW w:w="3109" w:type="dxa"/>
            <w:tcBorders>
              <w:top w:val="single" w:sz="4" w:space="0" w:color="auto"/>
              <w:bottom w:val="single" w:sz="4" w:space="0" w:color="auto"/>
              <w:right w:val="single" w:sz="4" w:space="0" w:color="auto"/>
            </w:tcBorders>
          </w:tcPr>
          <w:p w14:paraId="39DE90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A6D1F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375BEA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5C36559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14.33</w:t>
            </w:r>
          </w:p>
        </w:tc>
      </w:tr>
      <w:tr w:rsidR="009F34DD" w:rsidRPr="008D6341" w14:paraId="1BAA38A3" w14:textId="77777777" w:rsidTr="0065201F">
        <w:tc>
          <w:tcPr>
            <w:tcW w:w="3109" w:type="dxa"/>
            <w:tcBorders>
              <w:top w:val="single" w:sz="4" w:space="0" w:color="auto"/>
              <w:bottom w:val="single" w:sz="4" w:space="0" w:color="auto"/>
              <w:right w:val="single" w:sz="4" w:space="0" w:color="auto"/>
            </w:tcBorders>
          </w:tcPr>
          <w:p w14:paraId="0856EC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09A903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14:paraId="33EB0E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5B886C2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63.47</w:t>
            </w:r>
          </w:p>
        </w:tc>
      </w:tr>
      <w:tr w:rsidR="009F34DD" w:rsidRPr="008D6341" w14:paraId="27F57D90" w14:textId="77777777" w:rsidTr="0065201F">
        <w:tc>
          <w:tcPr>
            <w:tcW w:w="3109" w:type="dxa"/>
            <w:tcBorders>
              <w:top w:val="single" w:sz="4" w:space="0" w:color="auto"/>
              <w:bottom w:val="single" w:sz="4" w:space="0" w:color="auto"/>
              <w:right w:val="single" w:sz="4" w:space="0" w:color="auto"/>
            </w:tcBorders>
          </w:tcPr>
          <w:p w14:paraId="6C4B93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2A69E1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14:paraId="3AFE7B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FDB37B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27.74</w:t>
            </w:r>
          </w:p>
        </w:tc>
      </w:tr>
      <w:tr w:rsidR="009F34DD" w:rsidRPr="008D6341" w14:paraId="1047C6B3" w14:textId="77777777" w:rsidTr="0065201F">
        <w:tc>
          <w:tcPr>
            <w:tcW w:w="3109" w:type="dxa"/>
            <w:tcBorders>
              <w:top w:val="single" w:sz="4" w:space="0" w:color="auto"/>
              <w:bottom w:val="single" w:sz="4" w:space="0" w:color="auto"/>
              <w:right w:val="single" w:sz="4" w:space="0" w:color="auto"/>
            </w:tcBorders>
          </w:tcPr>
          <w:p w14:paraId="0FDED0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1F0F0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14:paraId="434175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413B05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07.89</w:t>
            </w:r>
          </w:p>
        </w:tc>
      </w:tr>
      <w:tr w:rsidR="009F34DD" w:rsidRPr="008D6341" w14:paraId="112F7469" w14:textId="77777777" w:rsidTr="0065201F">
        <w:tc>
          <w:tcPr>
            <w:tcW w:w="3109" w:type="dxa"/>
            <w:tcBorders>
              <w:top w:val="single" w:sz="4" w:space="0" w:color="auto"/>
              <w:bottom w:val="single" w:sz="4" w:space="0" w:color="auto"/>
              <w:right w:val="single" w:sz="4" w:space="0" w:color="auto"/>
            </w:tcBorders>
          </w:tcPr>
          <w:p w14:paraId="2C9E85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871ED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14:paraId="25A9BE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BFC17F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08.49</w:t>
            </w:r>
          </w:p>
        </w:tc>
      </w:tr>
      <w:tr w:rsidR="009F34DD" w:rsidRPr="008D6341" w14:paraId="56A02A7A" w14:textId="77777777" w:rsidTr="0065201F">
        <w:tc>
          <w:tcPr>
            <w:tcW w:w="3109" w:type="dxa"/>
            <w:tcBorders>
              <w:top w:val="single" w:sz="4" w:space="0" w:color="auto"/>
              <w:bottom w:val="single" w:sz="4" w:space="0" w:color="auto"/>
              <w:right w:val="single" w:sz="4" w:space="0" w:color="auto"/>
            </w:tcBorders>
          </w:tcPr>
          <w:p w14:paraId="64919D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14EBB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14:paraId="04809D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5527101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07.98</w:t>
            </w:r>
          </w:p>
        </w:tc>
      </w:tr>
      <w:tr w:rsidR="009F34DD" w:rsidRPr="008D6341" w14:paraId="648CA730" w14:textId="77777777" w:rsidTr="0065201F">
        <w:tc>
          <w:tcPr>
            <w:tcW w:w="3109" w:type="dxa"/>
            <w:tcBorders>
              <w:top w:val="single" w:sz="4" w:space="0" w:color="auto"/>
              <w:bottom w:val="single" w:sz="4" w:space="0" w:color="auto"/>
              <w:right w:val="single" w:sz="4" w:space="0" w:color="auto"/>
            </w:tcBorders>
          </w:tcPr>
          <w:p w14:paraId="598A5D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C2036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14:paraId="6AE52A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14:paraId="749A752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02.55</w:t>
            </w:r>
          </w:p>
        </w:tc>
      </w:tr>
      <w:tr w:rsidR="009F34DD" w:rsidRPr="008D6341" w14:paraId="2395461B" w14:textId="77777777" w:rsidTr="0065201F">
        <w:tc>
          <w:tcPr>
            <w:tcW w:w="3109" w:type="dxa"/>
            <w:tcBorders>
              <w:top w:val="single" w:sz="4" w:space="0" w:color="auto"/>
              <w:bottom w:val="single" w:sz="4" w:space="0" w:color="auto"/>
              <w:right w:val="single" w:sz="4" w:space="0" w:color="auto"/>
            </w:tcBorders>
          </w:tcPr>
          <w:p w14:paraId="02F6D6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29B1B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Термез</w:t>
            </w:r>
          </w:p>
        </w:tc>
        <w:tc>
          <w:tcPr>
            <w:tcW w:w="2285" w:type="dxa"/>
            <w:tcBorders>
              <w:top w:val="single" w:sz="4" w:space="0" w:color="auto"/>
              <w:left w:val="single" w:sz="4" w:space="0" w:color="auto"/>
              <w:bottom w:val="single" w:sz="4" w:space="0" w:color="auto"/>
              <w:right w:val="single" w:sz="4" w:space="0" w:color="auto"/>
            </w:tcBorders>
          </w:tcPr>
          <w:p w14:paraId="23749A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4B4B51F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32.05</w:t>
            </w:r>
          </w:p>
        </w:tc>
      </w:tr>
      <w:tr w:rsidR="009F34DD" w:rsidRPr="008D6341" w14:paraId="5A9F9317" w14:textId="77777777" w:rsidTr="0065201F">
        <w:tc>
          <w:tcPr>
            <w:tcW w:w="3109" w:type="dxa"/>
            <w:tcBorders>
              <w:top w:val="single" w:sz="4" w:space="0" w:color="auto"/>
              <w:bottom w:val="single" w:sz="4" w:space="0" w:color="auto"/>
              <w:right w:val="single" w:sz="4" w:space="0" w:color="auto"/>
            </w:tcBorders>
          </w:tcPr>
          <w:p w14:paraId="30AF42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E9976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14:paraId="706279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0CCE1F9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51.45</w:t>
            </w:r>
          </w:p>
        </w:tc>
      </w:tr>
      <w:tr w:rsidR="009F34DD" w:rsidRPr="008D6341" w14:paraId="6844A056" w14:textId="77777777" w:rsidTr="0065201F">
        <w:tc>
          <w:tcPr>
            <w:tcW w:w="3109" w:type="dxa"/>
            <w:tcBorders>
              <w:top w:val="single" w:sz="4" w:space="0" w:color="auto"/>
              <w:bottom w:val="single" w:sz="4" w:space="0" w:color="auto"/>
              <w:right w:val="single" w:sz="4" w:space="0" w:color="auto"/>
            </w:tcBorders>
          </w:tcPr>
          <w:p w14:paraId="36DAB7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FABF0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14:paraId="022C41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76DBC5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20.79</w:t>
            </w:r>
          </w:p>
        </w:tc>
      </w:tr>
      <w:tr w:rsidR="009F34DD" w:rsidRPr="008D6341" w14:paraId="2A405DFD" w14:textId="77777777" w:rsidTr="0065201F">
        <w:tc>
          <w:tcPr>
            <w:tcW w:w="3109" w:type="dxa"/>
            <w:tcBorders>
              <w:top w:val="single" w:sz="4" w:space="0" w:color="auto"/>
              <w:bottom w:val="single" w:sz="4" w:space="0" w:color="auto"/>
              <w:right w:val="single" w:sz="4" w:space="0" w:color="auto"/>
            </w:tcBorders>
          </w:tcPr>
          <w:p w14:paraId="2BC7FD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258C8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14:paraId="130427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217BED0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24.46</w:t>
            </w:r>
          </w:p>
        </w:tc>
      </w:tr>
      <w:tr w:rsidR="009F34DD" w:rsidRPr="008D6341" w14:paraId="04B3DE8F" w14:textId="77777777" w:rsidTr="0065201F">
        <w:tc>
          <w:tcPr>
            <w:tcW w:w="3109" w:type="dxa"/>
            <w:tcBorders>
              <w:top w:val="single" w:sz="4" w:space="0" w:color="auto"/>
              <w:bottom w:val="single" w:sz="4" w:space="0" w:color="auto"/>
              <w:right w:val="single" w:sz="4" w:space="0" w:color="auto"/>
            </w:tcBorders>
          </w:tcPr>
          <w:p w14:paraId="02627A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70F72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14:paraId="46A1F3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4E1131E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25.51</w:t>
            </w:r>
          </w:p>
        </w:tc>
      </w:tr>
      <w:tr w:rsidR="009F34DD" w:rsidRPr="008D6341" w14:paraId="57BD984B" w14:textId="77777777" w:rsidTr="0065201F">
        <w:tc>
          <w:tcPr>
            <w:tcW w:w="3109" w:type="dxa"/>
            <w:tcBorders>
              <w:top w:val="single" w:sz="4" w:space="0" w:color="auto"/>
              <w:bottom w:val="single" w:sz="4" w:space="0" w:color="auto"/>
              <w:right w:val="single" w:sz="4" w:space="0" w:color="auto"/>
            </w:tcBorders>
          </w:tcPr>
          <w:p w14:paraId="036DC8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25B390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14:paraId="74B4CE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576EFBC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34.08</w:t>
            </w:r>
          </w:p>
        </w:tc>
      </w:tr>
      <w:tr w:rsidR="009F34DD" w:rsidRPr="008D6341" w14:paraId="53D7AAEF" w14:textId="77777777" w:rsidTr="0065201F">
        <w:tc>
          <w:tcPr>
            <w:tcW w:w="3109" w:type="dxa"/>
            <w:tcBorders>
              <w:top w:val="single" w:sz="4" w:space="0" w:color="auto"/>
              <w:bottom w:val="single" w:sz="4" w:space="0" w:color="auto"/>
              <w:right w:val="single" w:sz="4" w:space="0" w:color="auto"/>
            </w:tcBorders>
          </w:tcPr>
          <w:p w14:paraId="1F886C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4FB2BE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14:paraId="17339E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325076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48.31</w:t>
            </w:r>
          </w:p>
        </w:tc>
      </w:tr>
      <w:tr w:rsidR="009F34DD" w:rsidRPr="008D6341" w14:paraId="63C9504D" w14:textId="77777777" w:rsidTr="0065201F">
        <w:tc>
          <w:tcPr>
            <w:tcW w:w="3109" w:type="dxa"/>
            <w:tcBorders>
              <w:top w:val="single" w:sz="4" w:space="0" w:color="auto"/>
              <w:bottom w:val="single" w:sz="4" w:space="0" w:color="auto"/>
              <w:right w:val="single" w:sz="4" w:space="0" w:color="auto"/>
            </w:tcBorders>
          </w:tcPr>
          <w:p w14:paraId="13C584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1B841D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14:paraId="367791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24080C3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37.41</w:t>
            </w:r>
          </w:p>
        </w:tc>
      </w:tr>
      <w:tr w:rsidR="009F34DD" w:rsidRPr="008D6341" w14:paraId="2D4E84C4" w14:textId="77777777" w:rsidTr="0065201F">
        <w:tc>
          <w:tcPr>
            <w:tcW w:w="3109" w:type="dxa"/>
            <w:tcBorders>
              <w:top w:val="single" w:sz="4" w:space="0" w:color="auto"/>
              <w:bottom w:val="single" w:sz="4" w:space="0" w:color="auto"/>
              <w:right w:val="single" w:sz="4" w:space="0" w:color="auto"/>
            </w:tcBorders>
          </w:tcPr>
          <w:p w14:paraId="3D1A8E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3ED076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14:paraId="5E620E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72D6963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06.07</w:t>
            </w:r>
          </w:p>
        </w:tc>
      </w:tr>
      <w:tr w:rsidR="009F34DD" w:rsidRPr="008D6341" w14:paraId="50D1550F" w14:textId="77777777" w:rsidTr="0065201F">
        <w:tc>
          <w:tcPr>
            <w:tcW w:w="3109" w:type="dxa"/>
            <w:tcBorders>
              <w:top w:val="single" w:sz="4" w:space="0" w:color="auto"/>
              <w:bottom w:val="single" w:sz="4" w:space="0" w:color="auto"/>
              <w:right w:val="single" w:sz="4" w:space="0" w:color="auto"/>
            </w:tcBorders>
          </w:tcPr>
          <w:p w14:paraId="38482E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442E4E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14:paraId="3F764F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14:paraId="38CDF8D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51.49</w:t>
            </w:r>
          </w:p>
        </w:tc>
      </w:tr>
      <w:tr w:rsidR="009F34DD" w:rsidRPr="008D6341" w14:paraId="7BFFD48D" w14:textId="77777777" w:rsidTr="0065201F">
        <w:tc>
          <w:tcPr>
            <w:tcW w:w="3109" w:type="dxa"/>
            <w:tcBorders>
              <w:top w:val="single" w:sz="4" w:space="0" w:color="auto"/>
              <w:bottom w:val="single" w:sz="4" w:space="0" w:color="auto"/>
              <w:right w:val="single" w:sz="4" w:space="0" w:color="auto"/>
            </w:tcBorders>
          </w:tcPr>
          <w:p w14:paraId="09B8F6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17CE61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Торонто (Лестер Б. Пирсон)</w:t>
            </w:r>
          </w:p>
        </w:tc>
        <w:tc>
          <w:tcPr>
            <w:tcW w:w="2285" w:type="dxa"/>
            <w:tcBorders>
              <w:top w:val="single" w:sz="4" w:space="0" w:color="auto"/>
              <w:left w:val="single" w:sz="4" w:space="0" w:color="auto"/>
              <w:bottom w:val="single" w:sz="4" w:space="0" w:color="auto"/>
              <w:right w:val="single" w:sz="4" w:space="0" w:color="auto"/>
            </w:tcBorders>
          </w:tcPr>
          <w:p w14:paraId="637BC6C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14:paraId="1E85544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10.93</w:t>
            </w:r>
          </w:p>
        </w:tc>
      </w:tr>
      <w:tr w:rsidR="009F34DD" w:rsidRPr="008D6341" w14:paraId="4B8575D0" w14:textId="77777777" w:rsidTr="0065201F">
        <w:tc>
          <w:tcPr>
            <w:tcW w:w="3109" w:type="dxa"/>
            <w:tcBorders>
              <w:top w:val="single" w:sz="4" w:space="0" w:color="auto"/>
              <w:bottom w:val="single" w:sz="4" w:space="0" w:color="auto"/>
              <w:right w:val="single" w:sz="4" w:space="0" w:color="auto"/>
            </w:tcBorders>
          </w:tcPr>
          <w:p w14:paraId="208A29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F65D1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Торонто (Лестер Б. Пирсон)</w:t>
            </w:r>
          </w:p>
        </w:tc>
        <w:tc>
          <w:tcPr>
            <w:tcW w:w="2285" w:type="dxa"/>
            <w:tcBorders>
              <w:top w:val="single" w:sz="4" w:space="0" w:color="auto"/>
              <w:left w:val="single" w:sz="4" w:space="0" w:color="auto"/>
              <w:bottom w:val="single" w:sz="4" w:space="0" w:color="auto"/>
              <w:right w:val="single" w:sz="4" w:space="0" w:color="auto"/>
            </w:tcBorders>
          </w:tcPr>
          <w:p w14:paraId="301D9E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14:paraId="7B53739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11.47</w:t>
            </w:r>
          </w:p>
        </w:tc>
      </w:tr>
      <w:tr w:rsidR="009F34DD" w:rsidRPr="008D6341" w14:paraId="4036091B" w14:textId="77777777" w:rsidTr="0065201F">
        <w:tc>
          <w:tcPr>
            <w:tcW w:w="3109" w:type="dxa"/>
            <w:tcBorders>
              <w:top w:val="single" w:sz="4" w:space="0" w:color="auto"/>
              <w:bottom w:val="single" w:sz="4" w:space="0" w:color="auto"/>
              <w:right w:val="single" w:sz="4" w:space="0" w:color="auto"/>
            </w:tcBorders>
          </w:tcPr>
          <w:p w14:paraId="5A059B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426CA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Торонто (Лестер Б. Пирсон)</w:t>
            </w:r>
          </w:p>
        </w:tc>
        <w:tc>
          <w:tcPr>
            <w:tcW w:w="2285" w:type="dxa"/>
            <w:tcBorders>
              <w:top w:val="single" w:sz="4" w:space="0" w:color="auto"/>
              <w:left w:val="single" w:sz="4" w:space="0" w:color="auto"/>
              <w:bottom w:val="single" w:sz="4" w:space="0" w:color="auto"/>
              <w:right w:val="single" w:sz="4" w:space="0" w:color="auto"/>
            </w:tcBorders>
          </w:tcPr>
          <w:p w14:paraId="7F41F0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14:paraId="1FA60C6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10.71</w:t>
            </w:r>
          </w:p>
        </w:tc>
      </w:tr>
      <w:tr w:rsidR="009F34DD" w:rsidRPr="008D6341" w14:paraId="13FC0BD9" w14:textId="77777777" w:rsidTr="0065201F">
        <w:tc>
          <w:tcPr>
            <w:tcW w:w="3109" w:type="dxa"/>
            <w:tcBorders>
              <w:top w:val="single" w:sz="4" w:space="0" w:color="auto"/>
              <w:bottom w:val="single" w:sz="4" w:space="0" w:color="auto"/>
              <w:right w:val="single" w:sz="4" w:space="0" w:color="auto"/>
            </w:tcBorders>
          </w:tcPr>
          <w:p w14:paraId="7408342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9C603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Тревизо (Сан Анжело)</w:t>
            </w:r>
          </w:p>
        </w:tc>
        <w:tc>
          <w:tcPr>
            <w:tcW w:w="2285" w:type="dxa"/>
            <w:tcBorders>
              <w:top w:val="single" w:sz="4" w:space="0" w:color="auto"/>
              <w:left w:val="single" w:sz="4" w:space="0" w:color="auto"/>
              <w:bottom w:val="single" w:sz="4" w:space="0" w:color="auto"/>
              <w:right w:val="single" w:sz="4" w:space="0" w:color="auto"/>
            </w:tcBorders>
          </w:tcPr>
          <w:p w14:paraId="3C831F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D586A8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21.27</w:t>
            </w:r>
          </w:p>
        </w:tc>
      </w:tr>
      <w:tr w:rsidR="009F34DD" w:rsidRPr="008D6341" w14:paraId="073E9530" w14:textId="77777777" w:rsidTr="0065201F">
        <w:tc>
          <w:tcPr>
            <w:tcW w:w="3109" w:type="dxa"/>
            <w:tcBorders>
              <w:top w:val="single" w:sz="4" w:space="0" w:color="auto"/>
              <w:bottom w:val="single" w:sz="4" w:space="0" w:color="auto"/>
              <w:right w:val="single" w:sz="4" w:space="0" w:color="auto"/>
            </w:tcBorders>
          </w:tcPr>
          <w:p w14:paraId="475F43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CBC8D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Тревизо (Сан Анжело)</w:t>
            </w:r>
          </w:p>
        </w:tc>
        <w:tc>
          <w:tcPr>
            <w:tcW w:w="2285" w:type="dxa"/>
            <w:tcBorders>
              <w:top w:val="single" w:sz="4" w:space="0" w:color="auto"/>
              <w:left w:val="single" w:sz="4" w:space="0" w:color="auto"/>
              <w:bottom w:val="single" w:sz="4" w:space="0" w:color="auto"/>
              <w:right w:val="single" w:sz="4" w:space="0" w:color="auto"/>
            </w:tcBorders>
          </w:tcPr>
          <w:p w14:paraId="5892CA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270AA3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20.00</w:t>
            </w:r>
          </w:p>
        </w:tc>
      </w:tr>
      <w:tr w:rsidR="009F34DD" w:rsidRPr="008D6341" w14:paraId="0B566E1F" w14:textId="77777777" w:rsidTr="0065201F">
        <w:tc>
          <w:tcPr>
            <w:tcW w:w="3109" w:type="dxa"/>
            <w:tcBorders>
              <w:top w:val="single" w:sz="4" w:space="0" w:color="auto"/>
              <w:bottom w:val="single" w:sz="4" w:space="0" w:color="auto"/>
              <w:right w:val="single" w:sz="4" w:space="0" w:color="auto"/>
            </w:tcBorders>
          </w:tcPr>
          <w:p w14:paraId="06EE15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6B8B8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Триест (Ронки-ди-Леджонари)</w:t>
            </w:r>
          </w:p>
        </w:tc>
        <w:tc>
          <w:tcPr>
            <w:tcW w:w="2285" w:type="dxa"/>
            <w:tcBorders>
              <w:top w:val="single" w:sz="4" w:space="0" w:color="auto"/>
              <w:left w:val="single" w:sz="4" w:space="0" w:color="auto"/>
              <w:bottom w:val="single" w:sz="4" w:space="0" w:color="auto"/>
              <w:right w:val="single" w:sz="4" w:space="0" w:color="auto"/>
            </w:tcBorders>
          </w:tcPr>
          <w:p w14:paraId="279A92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005032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20.82</w:t>
            </w:r>
          </w:p>
        </w:tc>
      </w:tr>
      <w:tr w:rsidR="009F34DD" w:rsidRPr="008D6341" w14:paraId="3A642D15" w14:textId="77777777" w:rsidTr="0065201F">
        <w:tc>
          <w:tcPr>
            <w:tcW w:w="3109" w:type="dxa"/>
            <w:tcBorders>
              <w:top w:val="single" w:sz="4" w:space="0" w:color="auto"/>
              <w:bottom w:val="single" w:sz="4" w:space="0" w:color="auto"/>
              <w:right w:val="single" w:sz="4" w:space="0" w:color="auto"/>
            </w:tcBorders>
          </w:tcPr>
          <w:p w14:paraId="0DCB60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E3EDB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Триест (Ронки-ди-Леджонари)</w:t>
            </w:r>
          </w:p>
        </w:tc>
        <w:tc>
          <w:tcPr>
            <w:tcW w:w="2285" w:type="dxa"/>
            <w:tcBorders>
              <w:top w:val="single" w:sz="4" w:space="0" w:color="auto"/>
              <w:left w:val="single" w:sz="4" w:space="0" w:color="auto"/>
              <w:bottom w:val="single" w:sz="4" w:space="0" w:color="auto"/>
              <w:right w:val="single" w:sz="4" w:space="0" w:color="auto"/>
            </w:tcBorders>
          </w:tcPr>
          <w:p w14:paraId="5C8386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3CCA5D2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22.21</w:t>
            </w:r>
          </w:p>
        </w:tc>
      </w:tr>
      <w:tr w:rsidR="009F34DD" w:rsidRPr="008D6341" w14:paraId="34A37F29" w14:textId="77777777" w:rsidTr="0065201F">
        <w:tc>
          <w:tcPr>
            <w:tcW w:w="3109" w:type="dxa"/>
            <w:tcBorders>
              <w:top w:val="single" w:sz="4" w:space="0" w:color="auto"/>
              <w:bottom w:val="single" w:sz="4" w:space="0" w:color="auto"/>
              <w:right w:val="single" w:sz="4" w:space="0" w:color="auto"/>
            </w:tcBorders>
          </w:tcPr>
          <w:p w14:paraId="302253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FF96D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Триест (Ронки-ди-Леджонари)</w:t>
            </w:r>
          </w:p>
        </w:tc>
        <w:tc>
          <w:tcPr>
            <w:tcW w:w="2285" w:type="dxa"/>
            <w:tcBorders>
              <w:top w:val="single" w:sz="4" w:space="0" w:color="auto"/>
              <w:left w:val="single" w:sz="4" w:space="0" w:color="auto"/>
              <w:bottom w:val="single" w:sz="4" w:space="0" w:color="auto"/>
              <w:right w:val="single" w:sz="4" w:space="0" w:color="auto"/>
            </w:tcBorders>
          </w:tcPr>
          <w:p w14:paraId="0EDD5FC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5DAF999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20.86</w:t>
            </w:r>
          </w:p>
        </w:tc>
      </w:tr>
      <w:tr w:rsidR="009F34DD" w:rsidRPr="008D6341" w14:paraId="67330E6B" w14:textId="77777777" w:rsidTr="0065201F">
        <w:tc>
          <w:tcPr>
            <w:tcW w:w="3109" w:type="dxa"/>
            <w:tcBorders>
              <w:top w:val="single" w:sz="4" w:space="0" w:color="auto"/>
              <w:bottom w:val="single" w:sz="4" w:space="0" w:color="auto"/>
              <w:right w:val="single" w:sz="4" w:space="0" w:color="auto"/>
            </w:tcBorders>
          </w:tcPr>
          <w:p w14:paraId="7F520A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097562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Триест (Ронки-ди-Леджонари)</w:t>
            </w:r>
          </w:p>
        </w:tc>
        <w:tc>
          <w:tcPr>
            <w:tcW w:w="2285" w:type="dxa"/>
            <w:tcBorders>
              <w:top w:val="single" w:sz="4" w:space="0" w:color="auto"/>
              <w:left w:val="single" w:sz="4" w:space="0" w:color="auto"/>
              <w:bottom w:val="single" w:sz="4" w:space="0" w:color="auto"/>
              <w:right w:val="single" w:sz="4" w:space="0" w:color="auto"/>
            </w:tcBorders>
          </w:tcPr>
          <w:p w14:paraId="775242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29DEE63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49.49</w:t>
            </w:r>
          </w:p>
        </w:tc>
      </w:tr>
      <w:tr w:rsidR="009F34DD" w:rsidRPr="008D6341" w14:paraId="6D6689E2" w14:textId="77777777" w:rsidTr="0065201F">
        <w:tc>
          <w:tcPr>
            <w:tcW w:w="3109" w:type="dxa"/>
            <w:tcBorders>
              <w:top w:val="single" w:sz="4" w:space="0" w:color="auto"/>
              <w:bottom w:val="single" w:sz="4" w:space="0" w:color="auto"/>
              <w:right w:val="single" w:sz="4" w:space="0" w:color="auto"/>
            </w:tcBorders>
          </w:tcPr>
          <w:p w14:paraId="2CBD06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6AAC38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Тромсе (Лангнес)</w:t>
            </w:r>
          </w:p>
        </w:tc>
        <w:tc>
          <w:tcPr>
            <w:tcW w:w="2285" w:type="dxa"/>
            <w:tcBorders>
              <w:top w:val="single" w:sz="4" w:space="0" w:color="auto"/>
              <w:left w:val="single" w:sz="4" w:space="0" w:color="auto"/>
              <w:bottom w:val="single" w:sz="4" w:space="0" w:color="auto"/>
              <w:right w:val="single" w:sz="4" w:space="0" w:color="auto"/>
            </w:tcBorders>
          </w:tcPr>
          <w:p w14:paraId="6BF1E3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14:paraId="39BB9C4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64.80</w:t>
            </w:r>
          </w:p>
        </w:tc>
      </w:tr>
      <w:tr w:rsidR="009F34DD" w:rsidRPr="008D6341" w14:paraId="697FE3DB" w14:textId="77777777" w:rsidTr="0065201F">
        <w:tc>
          <w:tcPr>
            <w:tcW w:w="3109" w:type="dxa"/>
            <w:tcBorders>
              <w:top w:val="single" w:sz="4" w:space="0" w:color="auto"/>
              <w:bottom w:val="single" w:sz="4" w:space="0" w:color="auto"/>
              <w:right w:val="single" w:sz="4" w:space="0" w:color="auto"/>
            </w:tcBorders>
          </w:tcPr>
          <w:p w14:paraId="11C491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14:paraId="3D04F8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Тромсе (Лангнес)</w:t>
            </w:r>
          </w:p>
        </w:tc>
        <w:tc>
          <w:tcPr>
            <w:tcW w:w="2285" w:type="dxa"/>
            <w:tcBorders>
              <w:top w:val="single" w:sz="4" w:space="0" w:color="auto"/>
              <w:left w:val="single" w:sz="4" w:space="0" w:color="auto"/>
              <w:bottom w:val="single" w:sz="4" w:space="0" w:color="auto"/>
              <w:right w:val="single" w:sz="4" w:space="0" w:color="auto"/>
            </w:tcBorders>
          </w:tcPr>
          <w:p w14:paraId="02B76B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14:paraId="5198AF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23.29</w:t>
            </w:r>
          </w:p>
        </w:tc>
      </w:tr>
      <w:tr w:rsidR="009F34DD" w:rsidRPr="008D6341" w14:paraId="5AA2F510" w14:textId="77777777" w:rsidTr="0065201F">
        <w:tc>
          <w:tcPr>
            <w:tcW w:w="3109" w:type="dxa"/>
            <w:tcBorders>
              <w:top w:val="single" w:sz="4" w:space="0" w:color="auto"/>
              <w:bottom w:val="single" w:sz="4" w:space="0" w:color="auto"/>
              <w:right w:val="single" w:sz="4" w:space="0" w:color="auto"/>
            </w:tcBorders>
          </w:tcPr>
          <w:p w14:paraId="6A5535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61F273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 (Картаж)</w:t>
            </w:r>
          </w:p>
        </w:tc>
        <w:tc>
          <w:tcPr>
            <w:tcW w:w="2285" w:type="dxa"/>
            <w:tcBorders>
              <w:top w:val="single" w:sz="4" w:space="0" w:color="auto"/>
              <w:left w:val="single" w:sz="4" w:space="0" w:color="auto"/>
              <w:bottom w:val="single" w:sz="4" w:space="0" w:color="auto"/>
              <w:right w:val="single" w:sz="4" w:space="0" w:color="auto"/>
            </w:tcBorders>
          </w:tcPr>
          <w:p w14:paraId="2D4F57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57CC7B4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39.24</w:t>
            </w:r>
          </w:p>
        </w:tc>
      </w:tr>
      <w:tr w:rsidR="009F34DD" w:rsidRPr="008D6341" w14:paraId="5AF23D94" w14:textId="77777777" w:rsidTr="0065201F">
        <w:tc>
          <w:tcPr>
            <w:tcW w:w="3109" w:type="dxa"/>
            <w:tcBorders>
              <w:top w:val="single" w:sz="4" w:space="0" w:color="auto"/>
              <w:bottom w:val="single" w:sz="4" w:space="0" w:color="auto"/>
              <w:right w:val="single" w:sz="4" w:space="0" w:color="auto"/>
            </w:tcBorders>
          </w:tcPr>
          <w:p w14:paraId="38A05A9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ABFAB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 (Картаж)</w:t>
            </w:r>
          </w:p>
        </w:tc>
        <w:tc>
          <w:tcPr>
            <w:tcW w:w="2285" w:type="dxa"/>
            <w:tcBorders>
              <w:top w:val="single" w:sz="4" w:space="0" w:color="auto"/>
              <w:left w:val="single" w:sz="4" w:space="0" w:color="auto"/>
              <w:bottom w:val="single" w:sz="4" w:space="0" w:color="auto"/>
              <w:right w:val="single" w:sz="4" w:space="0" w:color="auto"/>
            </w:tcBorders>
          </w:tcPr>
          <w:p w14:paraId="2626B9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369A5D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16.37</w:t>
            </w:r>
          </w:p>
        </w:tc>
      </w:tr>
      <w:tr w:rsidR="009F34DD" w:rsidRPr="008D6341" w14:paraId="60580ACF" w14:textId="77777777" w:rsidTr="0065201F">
        <w:tc>
          <w:tcPr>
            <w:tcW w:w="3109" w:type="dxa"/>
            <w:tcBorders>
              <w:top w:val="single" w:sz="4" w:space="0" w:color="auto"/>
              <w:bottom w:val="single" w:sz="4" w:space="0" w:color="auto"/>
              <w:right w:val="single" w:sz="4" w:space="0" w:color="auto"/>
            </w:tcBorders>
          </w:tcPr>
          <w:p w14:paraId="1A314B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01C0E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 (Картаж)</w:t>
            </w:r>
          </w:p>
        </w:tc>
        <w:tc>
          <w:tcPr>
            <w:tcW w:w="2285" w:type="dxa"/>
            <w:tcBorders>
              <w:top w:val="single" w:sz="4" w:space="0" w:color="auto"/>
              <w:left w:val="single" w:sz="4" w:space="0" w:color="auto"/>
              <w:bottom w:val="single" w:sz="4" w:space="0" w:color="auto"/>
              <w:right w:val="single" w:sz="4" w:space="0" w:color="auto"/>
            </w:tcBorders>
          </w:tcPr>
          <w:p w14:paraId="7F5992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2A642E7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16.70</w:t>
            </w:r>
          </w:p>
        </w:tc>
      </w:tr>
      <w:tr w:rsidR="009F34DD" w:rsidRPr="008D6341" w14:paraId="1453DBB8" w14:textId="77777777" w:rsidTr="0065201F">
        <w:tc>
          <w:tcPr>
            <w:tcW w:w="3109" w:type="dxa"/>
            <w:tcBorders>
              <w:top w:val="single" w:sz="4" w:space="0" w:color="auto"/>
              <w:bottom w:val="single" w:sz="4" w:space="0" w:color="auto"/>
              <w:right w:val="single" w:sz="4" w:space="0" w:color="auto"/>
            </w:tcBorders>
          </w:tcPr>
          <w:p w14:paraId="2CA397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AEA28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 (Картаж)</w:t>
            </w:r>
          </w:p>
        </w:tc>
        <w:tc>
          <w:tcPr>
            <w:tcW w:w="2285" w:type="dxa"/>
            <w:tcBorders>
              <w:top w:val="single" w:sz="4" w:space="0" w:color="auto"/>
              <w:left w:val="single" w:sz="4" w:space="0" w:color="auto"/>
              <w:bottom w:val="single" w:sz="4" w:space="0" w:color="auto"/>
              <w:right w:val="single" w:sz="4" w:space="0" w:color="auto"/>
            </w:tcBorders>
          </w:tcPr>
          <w:p w14:paraId="241345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125CFC9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17.49</w:t>
            </w:r>
          </w:p>
        </w:tc>
      </w:tr>
      <w:tr w:rsidR="009F34DD" w:rsidRPr="008D6341" w14:paraId="6DC8E6CD" w14:textId="77777777" w:rsidTr="0065201F">
        <w:tc>
          <w:tcPr>
            <w:tcW w:w="3109" w:type="dxa"/>
            <w:tcBorders>
              <w:top w:val="single" w:sz="4" w:space="0" w:color="auto"/>
              <w:bottom w:val="single" w:sz="4" w:space="0" w:color="auto"/>
              <w:right w:val="single" w:sz="4" w:space="0" w:color="auto"/>
            </w:tcBorders>
          </w:tcPr>
          <w:p w14:paraId="7020DC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7BE2F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Турин (Казелле)</w:t>
            </w:r>
          </w:p>
        </w:tc>
        <w:tc>
          <w:tcPr>
            <w:tcW w:w="2285" w:type="dxa"/>
            <w:tcBorders>
              <w:top w:val="single" w:sz="4" w:space="0" w:color="auto"/>
              <w:left w:val="single" w:sz="4" w:space="0" w:color="auto"/>
              <w:bottom w:val="single" w:sz="4" w:space="0" w:color="auto"/>
              <w:right w:val="single" w:sz="4" w:space="0" w:color="auto"/>
            </w:tcBorders>
          </w:tcPr>
          <w:p w14:paraId="163C1D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B462A1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17.40</w:t>
            </w:r>
          </w:p>
        </w:tc>
      </w:tr>
      <w:tr w:rsidR="009F34DD" w:rsidRPr="008D6341" w14:paraId="10F9744F" w14:textId="77777777" w:rsidTr="0065201F">
        <w:tc>
          <w:tcPr>
            <w:tcW w:w="3109" w:type="dxa"/>
            <w:tcBorders>
              <w:top w:val="single" w:sz="4" w:space="0" w:color="auto"/>
              <w:bottom w:val="single" w:sz="4" w:space="0" w:color="auto"/>
              <w:right w:val="single" w:sz="4" w:space="0" w:color="auto"/>
            </w:tcBorders>
          </w:tcPr>
          <w:p w14:paraId="4F4B46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5E60C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Турин (Казелле)</w:t>
            </w:r>
          </w:p>
        </w:tc>
        <w:tc>
          <w:tcPr>
            <w:tcW w:w="2285" w:type="dxa"/>
            <w:tcBorders>
              <w:top w:val="single" w:sz="4" w:space="0" w:color="auto"/>
              <w:left w:val="single" w:sz="4" w:space="0" w:color="auto"/>
              <w:bottom w:val="single" w:sz="4" w:space="0" w:color="auto"/>
              <w:right w:val="single" w:sz="4" w:space="0" w:color="auto"/>
            </w:tcBorders>
          </w:tcPr>
          <w:p w14:paraId="35762D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11C0152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18.57</w:t>
            </w:r>
          </w:p>
        </w:tc>
      </w:tr>
      <w:tr w:rsidR="009F34DD" w:rsidRPr="008D6341" w14:paraId="4BE15BA0" w14:textId="77777777" w:rsidTr="0065201F">
        <w:tc>
          <w:tcPr>
            <w:tcW w:w="3109" w:type="dxa"/>
            <w:tcBorders>
              <w:top w:val="single" w:sz="4" w:space="0" w:color="auto"/>
              <w:bottom w:val="single" w:sz="4" w:space="0" w:color="auto"/>
              <w:right w:val="single" w:sz="4" w:space="0" w:color="auto"/>
            </w:tcBorders>
          </w:tcPr>
          <w:p w14:paraId="4CEFB2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28F3F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Турин (Казелле)</w:t>
            </w:r>
          </w:p>
        </w:tc>
        <w:tc>
          <w:tcPr>
            <w:tcW w:w="2285" w:type="dxa"/>
            <w:tcBorders>
              <w:top w:val="single" w:sz="4" w:space="0" w:color="auto"/>
              <w:left w:val="single" w:sz="4" w:space="0" w:color="auto"/>
              <w:bottom w:val="single" w:sz="4" w:space="0" w:color="auto"/>
              <w:right w:val="single" w:sz="4" w:space="0" w:color="auto"/>
            </w:tcBorders>
          </w:tcPr>
          <w:p w14:paraId="6C7C09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D86150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17.50</w:t>
            </w:r>
          </w:p>
        </w:tc>
      </w:tr>
      <w:tr w:rsidR="009F34DD" w:rsidRPr="008D6341" w14:paraId="008678BE" w14:textId="77777777" w:rsidTr="0065201F">
        <w:tc>
          <w:tcPr>
            <w:tcW w:w="3109" w:type="dxa"/>
            <w:tcBorders>
              <w:top w:val="single" w:sz="4" w:space="0" w:color="auto"/>
              <w:bottom w:val="single" w:sz="4" w:space="0" w:color="auto"/>
              <w:right w:val="single" w:sz="4" w:space="0" w:color="auto"/>
            </w:tcBorders>
          </w:tcPr>
          <w:p w14:paraId="1F84D7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65A828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Тяньцзинь (Бинхай)</w:t>
            </w:r>
          </w:p>
        </w:tc>
        <w:tc>
          <w:tcPr>
            <w:tcW w:w="2285" w:type="dxa"/>
            <w:tcBorders>
              <w:top w:val="single" w:sz="4" w:space="0" w:color="auto"/>
              <w:left w:val="single" w:sz="4" w:space="0" w:color="auto"/>
              <w:bottom w:val="single" w:sz="4" w:space="0" w:color="auto"/>
              <w:right w:val="single" w:sz="4" w:space="0" w:color="auto"/>
            </w:tcBorders>
          </w:tcPr>
          <w:p w14:paraId="194EE3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28D446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56.64</w:t>
            </w:r>
          </w:p>
        </w:tc>
      </w:tr>
      <w:tr w:rsidR="009F34DD" w:rsidRPr="008D6341" w14:paraId="461B8508" w14:textId="77777777" w:rsidTr="0065201F">
        <w:tc>
          <w:tcPr>
            <w:tcW w:w="3109" w:type="dxa"/>
            <w:tcBorders>
              <w:top w:val="single" w:sz="4" w:space="0" w:color="auto"/>
              <w:bottom w:val="single" w:sz="4" w:space="0" w:color="auto"/>
              <w:right w:val="single" w:sz="4" w:space="0" w:color="auto"/>
            </w:tcBorders>
          </w:tcPr>
          <w:p w14:paraId="41D2C9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4E89E2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Тяньцзинь (Бинхай)</w:t>
            </w:r>
          </w:p>
        </w:tc>
        <w:tc>
          <w:tcPr>
            <w:tcW w:w="2285" w:type="dxa"/>
            <w:tcBorders>
              <w:top w:val="single" w:sz="4" w:space="0" w:color="auto"/>
              <w:left w:val="single" w:sz="4" w:space="0" w:color="auto"/>
              <w:bottom w:val="single" w:sz="4" w:space="0" w:color="auto"/>
              <w:right w:val="single" w:sz="4" w:space="0" w:color="auto"/>
            </w:tcBorders>
          </w:tcPr>
          <w:p w14:paraId="1AC34A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11C4F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49.10</w:t>
            </w:r>
          </w:p>
        </w:tc>
      </w:tr>
      <w:tr w:rsidR="009F34DD" w:rsidRPr="008D6341" w14:paraId="7E2B46F0" w14:textId="77777777" w:rsidTr="0065201F">
        <w:tc>
          <w:tcPr>
            <w:tcW w:w="3109" w:type="dxa"/>
            <w:tcBorders>
              <w:top w:val="single" w:sz="4" w:space="0" w:color="auto"/>
              <w:bottom w:val="single" w:sz="4" w:space="0" w:color="auto"/>
              <w:right w:val="single" w:sz="4" w:space="0" w:color="auto"/>
            </w:tcBorders>
          </w:tcPr>
          <w:p w14:paraId="28CB5C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1CBB7B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Ужгород</w:t>
            </w:r>
          </w:p>
        </w:tc>
        <w:tc>
          <w:tcPr>
            <w:tcW w:w="2285" w:type="dxa"/>
            <w:tcBorders>
              <w:top w:val="single" w:sz="4" w:space="0" w:color="auto"/>
              <w:left w:val="single" w:sz="4" w:space="0" w:color="auto"/>
              <w:bottom w:val="single" w:sz="4" w:space="0" w:color="auto"/>
              <w:right w:val="single" w:sz="4" w:space="0" w:color="auto"/>
            </w:tcBorders>
          </w:tcPr>
          <w:p w14:paraId="5F7807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1AD5264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18.86</w:t>
            </w:r>
          </w:p>
        </w:tc>
      </w:tr>
      <w:tr w:rsidR="009F34DD" w:rsidRPr="008D6341" w14:paraId="4FF94600" w14:textId="77777777" w:rsidTr="0065201F">
        <w:tc>
          <w:tcPr>
            <w:tcW w:w="3109" w:type="dxa"/>
            <w:tcBorders>
              <w:top w:val="single" w:sz="4" w:space="0" w:color="auto"/>
              <w:bottom w:val="single" w:sz="4" w:space="0" w:color="auto"/>
              <w:right w:val="single" w:sz="4" w:space="0" w:color="auto"/>
            </w:tcBorders>
          </w:tcPr>
          <w:p w14:paraId="5D4D65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D45DE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14:paraId="7C700D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14:paraId="71CFE7B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79.15</w:t>
            </w:r>
          </w:p>
        </w:tc>
      </w:tr>
      <w:tr w:rsidR="009F34DD" w:rsidRPr="008D6341" w14:paraId="53E3CF77" w14:textId="77777777" w:rsidTr="0065201F">
        <w:tc>
          <w:tcPr>
            <w:tcW w:w="3109" w:type="dxa"/>
            <w:tcBorders>
              <w:top w:val="single" w:sz="4" w:space="0" w:color="auto"/>
              <w:bottom w:val="single" w:sz="4" w:space="0" w:color="auto"/>
              <w:right w:val="single" w:sz="4" w:space="0" w:color="auto"/>
            </w:tcBorders>
          </w:tcPr>
          <w:p w14:paraId="28FF44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6400D9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14:paraId="0FB6240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14:paraId="599212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50.10</w:t>
            </w:r>
          </w:p>
        </w:tc>
      </w:tr>
      <w:tr w:rsidR="009F34DD" w:rsidRPr="008D6341" w14:paraId="019134A6" w14:textId="77777777" w:rsidTr="0065201F">
        <w:tc>
          <w:tcPr>
            <w:tcW w:w="3109" w:type="dxa"/>
            <w:tcBorders>
              <w:top w:val="single" w:sz="4" w:space="0" w:color="auto"/>
              <w:bottom w:val="single" w:sz="4" w:space="0" w:color="auto"/>
              <w:right w:val="single" w:sz="4" w:space="0" w:color="auto"/>
            </w:tcBorders>
          </w:tcPr>
          <w:p w14:paraId="659AE6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0294B6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14:paraId="1E1966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14:paraId="4F6F72B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85.71</w:t>
            </w:r>
          </w:p>
        </w:tc>
      </w:tr>
      <w:tr w:rsidR="009F34DD" w:rsidRPr="008D6341" w14:paraId="150E3EF8" w14:textId="77777777" w:rsidTr="0065201F">
        <w:tc>
          <w:tcPr>
            <w:tcW w:w="3109" w:type="dxa"/>
            <w:tcBorders>
              <w:top w:val="single" w:sz="4" w:space="0" w:color="auto"/>
              <w:bottom w:val="single" w:sz="4" w:space="0" w:color="auto"/>
              <w:right w:val="single" w:sz="4" w:space="0" w:color="auto"/>
            </w:tcBorders>
          </w:tcPr>
          <w:p w14:paraId="3A9D67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38802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14:paraId="53C80E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14:paraId="3CEAC18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85.60</w:t>
            </w:r>
          </w:p>
        </w:tc>
      </w:tr>
      <w:tr w:rsidR="009F34DD" w:rsidRPr="008D6341" w14:paraId="6F9FCC8C" w14:textId="77777777" w:rsidTr="0065201F">
        <w:tc>
          <w:tcPr>
            <w:tcW w:w="3109" w:type="dxa"/>
            <w:tcBorders>
              <w:top w:val="single" w:sz="4" w:space="0" w:color="auto"/>
              <w:bottom w:val="single" w:sz="4" w:space="0" w:color="auto"/>
              <w:right w:val="single" w:sz="4" w:space="0" w:color="auto"/>
            </w:tcBorders>
          </w:tcPr>
          <w:p w14:paraId="5E9260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07B8F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14:paraId="0F4813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14:paraId="5B2683E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85.67</w:t>
            </w:r>
          </w:p>
        </w:tc>
      </w:tr>
      <w:tr w:rsidR="009F34DD" w:rsidRPr="008D6341" w14:paraId="2B6F68D3" w14:textId="77777777" w:rsidTr="0065201F">
        <w:tc>
          <w:tcPr>
            <w:tcW w:w="3109" w:type="dxa"/>
            <w:tcBorders>
              <w:top w:val="single" w:sz="4" w:space="0" w:color="auto"/>
              <w:bottom w:val="single" w:sz="4" w:space="0" w:color="auto"/>
              <w:right w:val="single" w:sz="4" w:space="0" w:color="auto"/>
            </w:tcBorders>
          </w:tcPr>
          <w:p w14:paraId="607712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53101A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14:paraId="2BCE86D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14:paraId="2D18CC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82.79</w:t>
            </w:r>
          </w:p>
        </w:tc>
      </w:tr>
      <w:tr w:rsidR="009F34DD" w:rsidRPr="008D6341" w14:paraId="650BE4B1" w14:textId="77777777" w:rsidTr="0065201F">
        <w:tc>
          <w:tcPr>
            <w:tcW w:w="3109" w:type="dxa"/>
            <w:tcBorders>
              <w:top w:val="single" w:sz="4" w:space="0" w:color="auto"/>
              <w:bottom w:val="single" w:sz="4" w:space="0" w:color="auto"/>
              <w:right w:val="single" w:sz="4" w:space="0" w:color="auto"/>
            </w:tcBorders>
          </w:tcPr>
          <w:p w14:paraId="6C1537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14:paraId="050A82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14:paraId="7F3B3A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14:paraId="1E4556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40.54</w:t>
            </w:r>
          </w:p>
        </w:tc>
      </w:tr>
      <w:tr w:rsidR="009F34DD" w:rsidRPr="008D6341" w14:paraId="2C06DAB6" w14:textId="77777777" w:rsidTr="0065201F">
        <w:tc>
          <w:tcPr>
            <w:tcW w:w="3109" w:type="dxa"/>
            <w:tcBorders>
              <w:top w:val="single" w:sz="4" w:space="0" w:color="auto"/>
              <w:bottom w:val="single" w:sz="4" w:space="0" w:color="auto"/>
              <w:right w:val="single" w:sz="4" w:space="0" w:color="auto"/>
            </w:tcBorders>
          </w:tcPr>
          <w:p w14:paraId="145140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C2A25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Уральск</w:t>
            </w:r>
          </w:p>
        </w:tc>
        <w:tc>
          <w:tcPr>
            <w:tcW w:w="2285" w:type="dxa"/>
            <w:tcBorders>
              <w:top w:val="single" w:sz="4" w:space="0" w:color="auto"/>
              <w:left w:val="single" w:sz="4" w:space="0" w:color="auto"/>
              <w:bottom w:val="single" w:sz="4" w:space="0" w:color="auto"/>
              <w:right w:val="single" w:sz="4" w:space="0" w:color="auto"/>
            </w:tcBorders>
          </w:tcPr>
          <w:p w14:paraId="47E024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7CF3B22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93.82</w:t>
            </w:r>
          </w:p>
        </w:tc>
      </w:tr>
      <w:tr w:rsidR="009F34DD" w:rsidRPr="008D6341" w14:paraId="1EEA3C63" w14:textId="77777777" w:rsidTr="0065201F">
        <w:tc>
          <w:tcPr>
            <w:tcW w:w="3109" w:type="dxa"/>
            <w:tcBorders>
              <w:top w:val="single" w:sz="4" w:space="0" w:color="auto"/>
              <w:bottom w:val="single" w:sz="4" w:space="0" w:color="auto"/>
              <w:right w:val="single" w:sz="4" w:space="0" w:color="auto"/>
            </w:tcBorders>
          </w:tcPr>
          <w:p w14:paraId="1E014F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36179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Ургенч</w:t>
            </w:r>
          </w:p>
        </w:tc>
        <w:tc>
          <w:tcPr>
            <w:tcW w:w="2285" w:type="dxa"/>
            <w:tcBorders>
              <w:top w:val="single" w:sz="4" w:space="0" w:color="auto"/>
              <w:left w:val="single" w:sz="4" w:space="0" w:color="auto"/>
              <w:bottom w:val="single" w:sz="4" w:space="0" w:color="auto"/>
              <w:right w:val="single" w:sz="4" w:space="0" w:color="auto"/>
            </w:tcBorders>
          </w:tcPr>
          <w:p w14:paraId="3D7732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20D177B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42.44</w:t>
            </w:r>
          </w:p>
        </w:tc>
      </w:tr>
      <w:tr w:rsidR="009F34DD" w:rsidRPr="008D6341" w14:paraId="3BA973FE" w14:textId="77777777" w:rsidTr="0065201F">
        <w:tc>
          <w:tcPr>
            <w:tcW w:w="3109" w:type="dxa"/>
            <w:tcBorders>
              <w:top w:val="single" w:sz="4" w:space="0" w:color="auto"/>
              <w:bottom w:val="single" w:sz="4" w:space="0" w:color="auto"/>
              <w:right w:val="single" w:sz="4" w:space="0" w:color="auto"/>
            </w:tcBorders>
          </w:tcPr>
          <w:p w14:paraId="1B1B6F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68F14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Ургенч</w:t>
            </w:r>
          </w:p>
        </w:tc>
        <w:tc>
          <w:tcPr>
            <w:tcW w:w="2285" w:type="dxa"/>
            <w:tcBorders>
              <w:top w:val="single" w:sz="4" w:space="0" w:color="auto"/>
              <w:left w:val="single" w:sz="4" w:space="0" w:color="auto"/>
              <w:bottom w:val="single" w:sz="4" w:space="0" w:color="auto"/>
              <w:right w:val="single" w:sz="4" w:space="0" w:color="auto"/>
            </w:tcBorders>
          </w:tcPr>
          <w:p w14:paraId="3A1F97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6909E5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66.13</w:t>
            </w:r>
          </w:p>
        </w:tc>
      </w:tr>
      <w:tr w:rsidR="009F34DD" w:rsidRPr="008D6341" w14:paraId="29BB4DD2" w14:textId="77777777" w:rsidTr="0065201F">
        <w:tc>
          <w:tcPr>
            <w:tcW w:w="3109" w:type="dxa"/>
            <w:tcBorders>
              <w:top w:val="single" w:sz="4" w:space="0" w:color="auto"/>
              <w:bottom w:val="single" w:sz="4" w:space="0" w:color="auto"/>
              <w:right w:val="single" w:sz="4" w:space="0" w:color="auto"/>
            </w:tcBorders>
          </w:tcPr>
          <w:p w14:paraId="6ED3BB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BBFA5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Урумчи (Дивопу)</w:t>
            </w:r>
          </w:p>
        </w:tc>
        <w:tc>
          <w:tcPr>
            <w:tcW w:w="2285" w:type="dxa"/>
            <w:tcBorders>
              <w:top w:val="single" w:sz="4" w:space="0" w:color="auto"/>
              <w:left w:val="single" w:sz="4" w:space="0" w:color="auto"/>
              <w:bottom w:val="single" w:sz="4" w:space="0" w:color="auto"/>
              <w:right w:val="single" w:sz="4" w:space="0" w:color="auto"/>
            </w:tcBorders>
          </w:tcPr>
          <w:p w14:paraId="124B72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7387545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13.53</w:t>
            </w:r>
          </w:p>
        </w:tc>
      </w:tr>
      <w:tr w:rsidR="009F34DD" w:rsidRPr="008D6341" w14:paraId="2F51E6E9" w14:textId="77777777" w:rsidTr="0065201F">
        <w:tc>
          <w:tcPr>
            <w:tcW w:w="3109" w:type="dxa"/>
            <w:tcBorders>
              <w:top w:val="single" w:sz="4" w:space="0" w:color="auto"/>
              <w:bottom w:val="single" w:sz="4" w:space="0" w:color="auto"/>
              <w:right w:val="single" w:sz="4" w:space="0" w:color="auto"/>
            </w:tcBorders>
          </w:tcPr>
          <w:p w14:paraId="11A53E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B5758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Урумчи (Дивопу)</w:t>
            </w:r>
          </w:p>
        </w:tc>
        <w:tc>
          <w:tcPr>
            <w:tcW w:w="2285" w:type="dxa"/>
            <w:tcBorders>
              <w:top w:val="single" w:sz="4" w:space="0" w:color="auto"/>
              <w:left w:val="single" w:sz="4" w:space="0" w:color="auto"/>
              <w:bottom w:val="single" w:sz="4" w:space="0" w:color="auto"/>
              <w:right w:val="single" w:sz="4" w:space="0" w:color="auto"/>
            </w:tcBorders>
          </w:tcPr>
          <w:p w14:paraId="30F095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89F38C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43.29</w:t>
            </w:r>
          </w:p>
        </w:tc>
      </w:tr>
      <w:tr w:rsidR="009F34DD" w:rsidRPr="008D6341" w14:paraId="7AEB3CDB" w14:textId="77777777" w:rsidTr="0065201F">
        <w:tc>
          <w:tcPr>
            <w:tcW w:w="3109" w:type="dxa"/>
            <w:tcBorders>
              <w:top w:val="single" w:sz="4" w:space="0" w:color="auto"/>
              <w:bottom w:val="single" w:sz="4" w:space="0" w:color="auto"/>
              <w:right w:val="single" w:sz="4" w:space="0" w:color="auto"/>
            </w:tcBorders>
          </w:tcPr>
          <w:p w14:paraId="741450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4A5F94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Урумчи (Дивопу)</w:t>
            </w:r>
          </w:p>
        </w:tc>
        <w:tc>
          <w:tcPr>
            <w:tcW w:w="2285" w:type="dxa"/>
            <w:tcBorders>
              <w:top w:val="single" w:sz="4" w:space="0" w:color="auto"/>
              <w:left w:val="single" w:sz="4" w:space="0" w:color="auto"/>
              <w:bottom w:val="single" w:sz="4" w:space="0" w:color="auto"/>
              <w:right w:val="single" w:sz="4" w:space="0" w:color="auto"/>
            </w:tcBorders>
          </w:tcPr>
          <w:p w14:paraId="4FC5B1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6E2E22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57.27</w:t>
            </w:r>
          </w:p>
        </w:tc>
      </w:tr>
      <w:tr w:rsidR="009F34DD" w:rsidRPr="008D6341" w14:paraId="7E267EE1" w14:textId="77777777" w:rsidTr="0065201F">
        <w:tc>
          <w:tcPr>
            <w:tcW w:w="3109" w:type="dxa"/>
            <w:tcBorders>
              <w:top w:val="single" w:sz="4" w:space="0" w:color="auto"/>
              <w:bottom w:val="single" w:sz="4" w:space="0" w:color="auto"/>
              <w:right w:val="single" w:sz="4" w:space="0" w:color="auto"/>
            </w:tcBorders>
          </w:tcPr>
          <w:p w14:paraId="2D8AA3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AB3498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Усть-Каменогорск</w:t>
            </w:r>
          </w:p>
        </w:tc>
        <w:tc>
          <w:tcPr>
            <w:tcW w:w="2285" w:type="dxa"/>
            <w:tcBorders>
              <w:top w:val="single" w:sz="4" w:space="0" w:color="auto"/>
              <w:left w:val="single" w:sz="4" w:space="0" w:color="auto"/>
              <w:bottom w:val="single" w:sz="4" w:space="0" w:color="auto"/>
              <w:right w:val="single" w:sz="4" w:space="0" w:color="auto"/>
            </w:tcBorders>
          </w:tcPr>
          <w:p w14:paraId="0B1785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2062821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63.95</w:t>
            </w:r>
          </w:p>
        </w:tc>
      </w:tr>
      <w:tr w:rsidR="009F34DD" w:rsidRPr="008D6341" w14:paraId="45BBA7F9" w14:textId="77777777" w:rsidTr="0065201F">
        <w:tc>
          <w:tcPr>
            <w:tcW w:w="3109" w:type="dxa"/>
            <w:tcBorders>
              <w:top w:val="single" w:sz="4" w:space="0" w:color="auto"/>
              <w:bottom w:val="single" w:sz="4" w:space="0" w:color="auto"/>
              <w:right w:val="single" w:sz="4" w:space="0" w:color="auto"/>
            </w:tcBorders>
          </w:tcPr>
          <w:p w14:paraId="25DE70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6192AF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Усть-Каменогорск</w:t>
            </w:r>
          </w:p>
        </w:tc>
        <w:tc>
          <w:tcPr>
            <w:tcW w:w="2285" w:type="dxa"/>
            <w:tcBorders>
              <w:top w:val="single" w:sz="4" w:space="0" w:color="auto"/>
              <w:left w:val="single" w:sz="4" w:space="0" w:color="auto"/>
              <w:bottom w:val="single" w:sz="4" w:space="0" w:color="auto"/>
              <w:right w:val="single" w:sz="4" w:space="0" w:color="auto"/>
            </w:tcBorders>
          </w:tcPr>
          <w:p w14:paraId="535C9B6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22C39F1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82.37</w:t>
            </w:r>
          </w:p>
        </w:tc>
      </w:tr>
      <w:tr w:rsidR="009F34DD" w:rsidRPr="008D6341" w14:paraId="772CA4AC" w14:textId="77777777" w:rsidTr="0065201F">
        <w:tc>
          <w:tcPr>
            <w:tcW w:w="3109" w:type="dxa"/>
            <w:tcBorders>
              <w:top w:val="single" w:sz="4" w:space="0" w:color="auto"/>
              <w:bottom w:val="single" w:sz="4" w:space="0" w:color="auto"/>
              <w:right w:val="single" w:sz="4" w:space="0" w:color="auto"/>
            </w:tcBorders>
          </w:tcPr>
          <w:p w14:paraId="4B27DB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30ECC3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Усть-Каменогорск</w:t>
            </w:r>
          </w:p>
        </w:tc>
        <w:tc>
          <w:tcPr>
            <w:tcW w:w="2285" w:type="dxa"/>
            <w:tcBorders>
              <w:top w:val="single" w:sz="4" w:space="0" w:color="auto"/>
              <w:left w:val="single" w:sz="4" w:space="0" w:color="auto"/>
              <w:bottom w:val="single" w:sz="4" w:space="0" w:color="auto"/>
              <w:right w:val="single" w:sz="4" w:space="0" w:color="auto"/>
            </w:tcBorders>
          </w:tcPr>
          <w:p w14:paraId="79BC65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4B7C35E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67.73</w:t>
            </w:r>
          </w:p>
        </w:tc>
      </w:tr>
      <w:tr w:rsidR="009F34DD" w:rsidRPr="008D6341" w14:paraId="1AD80E17" w14:textId="77777777" w:rsidTr="0065201F">
        <w:tc>
          <w:tcPr>
            <w:tcW w:w="3109" w:type="dxa"/>
            <w:tcBorders>
              <w:top w:val="single" w:sz="4" w:space="0" w:color="auto"/>
              <w:bottom w:val="single" w:sz="4" w:space="0" w:color="auto"/>
              <w:right w:val="single" w:sz="4" w:space="0" w:color="auto"/>
            </w:tcBorders>
          </w:tcPr>
          <w:p w14:paraId="06B65E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D5FFC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Фару</w:t>
            </w:r>
          </w:p>
        </w:tc>
        <w:tc>
          <w:tcPr>
            <w:tcW w:w="2285" w:type="dxa"/>
            <w:tcBorders>
              <w:top w:val="single" w:sz="4" w:space="0" w:color="auto"/>
              <w:left w:val="single" w:sz="4" w:space="0" w:color="auto"/>
              <w:bottom w:val="single" w:sz="4" w:space="0" w:color="auto"/>
              <w:right w:val="single" w:sz="4" w:space="0" w:color="auto"/>
            </w:tcBorders>
          </w:tcPr>
          <w:p w14:paraId="066C30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14:paraId="7F988FF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11.22</w:t>
            </w:r>
          </w:p>
        </w:tc>
      </w:tr>
      <w:tr w:rsidR="009F34DD" w:rsidRPr="008D6341" w14:paraId="1610AA24" w14:textId="77777777" w:rsidTr="0065201F">
        <w:tc>
          <w:tcPr>
            <w:tcW w:w="3109" w:type="dxa"/>
            <w:tcBorders>
              <w:top w:val="single" w:sz="4" w:space="0" w:color="auto"/>
              <w:bottom w:val="single" w:sz="4" w:space="0" w:color="auto"/>
              <w:right w:val="single" w:sz="4" w:space="0" w:color="auto"/>
            </w:tcBorders>
          </w:tcPr>
          <w:p w14:paraId="6DA138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D02B1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Фару</w:t>
            </w:r>
          </w:p>
        </w:tc>
        <w:tc>
          <w:tcPr>
            <w:tcW w:w="2285" w:type="dxa"/>
            <w:tcBorders>
              <w:top w:val="single" w:sz="4" w:space="0" w:color="auto"/>
              <w:left w:val="single" w:sz="4" w:space="0" w:color="auto"/>
              <w:bottom w:val="single" w:sz="4" w:space="0" w:color="auto"/>
              <w:right w:val="single" w:sz="4" w:space="0" w:color="auto"/>
            </w:tcBorders>
          </w:tcPr>
          <w:p w14:paraId="4B6995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14:paraId="2C88C59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03.43</w:t>
            </w:r>
          </w:p>
        </w:tc>
      </w:tr>
      <w:tr w:rsidR="009F34DD" w:rsidRPr="008D6341" w14:paraId="3C9E389C" w14:textId="77777777" w:rsidTr="0065201F">
        <w:tc>
          <w:tcPr>
            <w:tcW w:w="3109" w:type="dxa"/>
            <w:tcBorders>
              <w:top w:val="single" w:sz="4" w:space="0" w:color="auto"/>
              <w:bottom w:val="single" w:sz="4" w:space="0" w:color="auto"/>
              <w:right w:val="single" w:sz="4" w:space="0" w:color="auto"/>
            </w:tcBorders>
          </w:tcPr>
          <w:p w14:paraId="185BE5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188897F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14:paraId="4B3B9E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492C1E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16.00</w:t>
            </w:r>
          </w:p>
        </w:tc>
      </w:tr>
      <w:tr w:rsidR="009F34DD" w:rsidRPr="008D6341" w14:paraId="68445ED9" w14:textId="77777777" w:rsidTr="0065201F">
        <w:tc>
          <w:tcPr>
            <w:tcW w:w="3109" w:type="dxa"/>
            <w:tcBorders>
              <w:top w:val="single" w:sz="4" w:space="0" w:color="auto"/>
              <w:bottom w:val="single" w:sz="4" w:space="0" w:color="auto"/>
              <w:right w:val="single" w:sz="4" w:space="0" w:color="auto"/>
            </w:tcBorders>
          </w:tcPr>
          <w:p w14:paraId="1CEE83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053897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14:paraId="670A92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BA6C79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30.09</w:t>
            </w:r>
          </w:p>
        </w:tc>
      </w:tr>
      <w:tr w:rsidR="009F34DD" w:rsidRPr="008D6341" w14:paraId="4AC2E7A2" w14:textId="77777777" w:rsidTr="0065201F">
        <w:tc>
          <w:tcPr>
            <w:tcW w:w="3109" w:type="dxa"/>
            <w:tcBorders>
              <w:top w:val="single" w:sz="4" w:space="0" w:color="auto"/>
              <w:bottom w:val="single" w:sz="4" w:space="0" w:color="auto"/>
              <w:right w:val="single" w:sz="4" w:space="0" w:color="auto"/>
            </w:tcBorders>
          </w:tcPr>
          <w:p w14:paraId="21F786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002A8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14:paraId="70F986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2FAAE93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34.85</w:t>
            </w:r>
          </w:p>
        </w:tc>
      </w:tr>
      <w:tr w:rsidR="009F34DD" w:rsidRPr="008D6341" w14:paraId="5B28424E" w14:textId="77777777" w:rsidTr="0065201F">
        <w:tc>
          <w:tcPr>
            <w:tcW w:w="3109" w:type="dxa"/>
            <w:tcBorders>
              <w:top w:val="single" w:sz="4" w:space="0" w:color="auto"/>
              <w:bottom w:val="single" w:sz="4" w:space="0" w:color="auto"/>
              <w:right w:val="single" w:sz="4" w:space="0" w:color="auto"/>
            </w:tcBorders>
          </w:tcPr>
          <w:p w14:paraId="323D12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BF06B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14:paraId="016164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1052FFB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32.08</w:t>
            </w:r>
          </w:p>
        </w:tc>
      </w:tr>
      <w:tr w:rsidR="009F34DD" w:rsidRPr="008D6341" w14:paraId="0E02EAB5" w14:textId="77777777" w:rsidTr="0065201F">
        <w:tc>
          <w:tcPr>
            <w:tcW w:w="3109" w:type="dxa"/>
            <w:tcBorders>
              <w:top w:val="single" w:sz="4" w:space="0" w:color="auto"/>
              <w:bottom w:val="single" w:sz="4" w:space="0" w:color="auto"/>
              <w:right w:val="single" w:sz="4" w:space="0" w:color="auto"/>
            </w:tcBorders>
          </w:tcPr>
          <w:p w14:paraId="32848C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220486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14:paraId="229B74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40CCDB3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24.07</w:t>
            </w:r>
          </w:p>
        </w:tc>
      </w:tr>
      <w:tr w:rsidR="009F34DD" w:rsidRPr="008D6341" w14:paraId="36F766A8" w14:textId="77777777" w:rsidTr="0065201F">
        <w:tc>
          <w:tcPr>
            <w:tcW w:w="3109" w:type="dxa"/>
            <w:tcBorders>
              <w:top w:val="single" w:sz="4" w:space="0" w:color="auto"/>
              <w:bottom w:val="single" w:sz="4" w:space="0" w:color="auto"/>
              <w:right w:val="single" w:sz="4" w:space="0" w:color="auto"/>
            </w:tcBorders>
          </w:tcPr>
          <w:p w14:paraId="20F2E2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0F352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14:paraId="31B865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14:paraId="0A1732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53.68</w:t>
            </w:r>
          </w:p>
        </w:tc>
      </w:tr>
      <w:tr w:rsidR="009F34DD" w:rsidRPr="008D6341" w14:paraId="067C238A" w14:textId="77777777" w:rsidTr="0065201F">
        <w:tc>
          <w:tcPr>
            <w:tcW w:w="3109" w:type="dxa"/>
            <w:tcBorders>
              <w:top w:val="single" w:sz="4" w:space="0" w:color="auto"/>
              <w:bottom w:val="single" w:sz="4" w:space="0" w:color="auto"/>
              <w:right w:val="single" w:sz="4" w:space="0" w:color="auto"/>
            </w:tcBorders>
          </w:tcPr>
          <w:p w14:paraId="4C29FE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21CA6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Форли</w:t>
            </w:r>
          </w:p>
        </w:tc>
        <w:tc>
          <w:tcPr>
            <w:tcW w:w="2285" w:type="dxa"/>
            <w:tcBorders>
              <w:top w:val="single" w:sz="4" w:space="0" w:color="auto"/>
              <w:left w:val="single" w:sz="4" w:space="0" w:color="auto"/>
              <w:bottom w:val="single" w:sz="4" w:space="0" w:color="auto"/>
              <w:right w:val="single" w:sz="4" w:space="0" w:color="auto"/>
            </w:tcBorders>
          </w:tcPr>
          <w:p w14:paraId="203E23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0ADE1FF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22.11</w:t>
            </w:r>
          </w:p>
        </w:tc>
      </w:tr>
      <w:tr w:rsidR="009F34DD" w:rsidRPr="008D6341" w14:paraId="6B61BD1E" w14:textId="77777777" w:rsidTr="0065201F">
        <w:tc>
          <w:tcPr>
            <w:tcW w:w="3109" w:type="dxa"/>
            <w:tcBorders>
              <w:top w:val="single" w:sz="4" w:space="0" w:color="auto"/>
              <w:bottom w:val="single" w:sz="4" w:space="0" w:color="auto"/>
              <w:right w:val="single" w:sz="4" w:space="0" w:color="auto"/>
            </w:tcBorders>
          </w:tcPr>
          <w:p w14:paraId="636C27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73210B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Форли</w:t>
            </w:r>
          </w:p>
        </w:tc>
        <w:tc>
          <w:tcPr>
            <w:tcW w:w="2285" w:type="dxa"/>
            <w:tcBorders>
              <w:top w:val="single" w:sz="4" w:space="0" w:color="auto"/>
              <w:left w:val="single" w:sz="4" w:space="0" w:color="auto"/>
              <w:bottom w:val="single" w:sz="4" w:space="0" w:color="auto"/>
              <w:right w:val="single" w:sz="4" w:space="0" w:color="auto"/>
            </w:tcBorders>
          </w:tcPr>
          <w:p w14:paraId="66B8F1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601D9EC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33.40</w:t>
            </w:r>
          </w:p>
        </w:tc>
      </w:tr>
      <w:tr w:rsidR="009F34DD" w:rsidRPr="008D6341" w14:paraId="64372A71" w14:textId="77777777" w:rsidTr="0065201F">
        <w:tc>
          <w:tcPr>
            <w:tcW w:w="3109" w:type="dxa"/>
            <w:tcBorders>
              <w:top w:val="single" w:sz="4" w:space="0" w:color="auto"/>
              <w:bottom w:val="single" w:sz="4" w:space="0" w:color="auto"/>
              <w:right w:val="single" w:sz="4" w:space="0" w:color="auto"/>
            </w:tcBorders>
          </w:tcPr>
          <w:p w14:paraId="1FA10C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0078CE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Форли</w:t>
            </w:r>
          </w:p>
        </w:tc>
        <w:tc>
          <w:tcPr>
            <w:tcW w:w="2285" w:type="dxa"/>
            <w:tcBorders>
              <w:top w:val="single" w:sz="4" w:space="0" w:color="auto"/>
              <w:left w:val="single" w:sz="4" w:space="0" w:color="auto"/>
              <w:bottom w:val="single" w:sz="4" w:space="0" w:color="auto"/>
              <w:right w:val="single" w:sz="4" w:space="0" w:color="auto"/>
            </w:tcBorders>
          </w:tcPr>
          <w:p w14:paraId="358614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14:paraId="73DF9A8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10.46</w:t>
            </w:r>
          </w:p>
        </w:tc>
      </w:tr>
      <w:tr w:rsidR="009F34DD" w:rsidRPr="008D6341" w14:paraId="59503CDA" w14:textId="77777777" w:rsidTr="0065201F">
        <w:tc>
          <w:tcPr>
            <w:tcW w:w="3109" w:type="dxa"/>
            <w:tcBorders>
              <w:top w:val="single" w:sz="4" w:space="0" w:color="auto"/>
              <w:bottom w:val="single" w:sz="4" w:space="0" w:color="auto"/>
              <w:right w:val="single" w:sz="4" w:space="0" w:color="auto"/>
            </w:tcBorders>
          </w:tcPr>
          <w:p w14:paraId="33641A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w:t>
            </w:r>
          </w:p>
        </w:tc>
        <w:tc>
          <w:tcPr>
            <w:tcW w:w="2858" w:type="dxa"/>
            <w:tcBorders>
              <w:top w:val="single" w:sz="4" w:space="0" w:color="auto"/>
              <w:left w:val="single" w:sz="4" w:space="0" w:color="auto"/>
              <w:bottom w:val="single" w:sz="4" w:space="0" w:color="auto"/>
              <w:right w:val="single" w:sz="4" w:space="0" w:color="auto"/>
            </w:tcBorders>
          </w:tcPr>
          <w:p w14:paraId="2252C3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5C30A3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50F81BD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67.34</w:t>
            </w:r>
          </w:p>
        </w:tc>
      </w:tr>
      <w:tr w:rsidR="009F34DD" w:rsidRPr="008D6341" w14:paraId="5C5FF9D4" w14:textId="77777777" w:rsidTr="0065201F">
        <w:tc>
          <w:tcPr>
            <w:tcW w:w="3109" w:type="dxa"/>
            <w:tcBorders>
              <w:top w:val="single" w:sz="4" w:space="0" w:color="auto"/>
              <w:bottom w:val="single" w:sz="4" w:space="0" w:color="auto"/>
              <w:right w:val="single" w:sz="4" w:space="0" w:color="auto"/>
            </w:tcBorders>
          </w:tcPr>
          <w:p w14:paraId="763B50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5C97F8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4D1E94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92DC8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53.64</w:t>
            </w:r>
          </w:p>
        </w:tc>
      </w:tr>
      <w:tr w:rsidR="009F34DD" w:rsidRPr="008D6341" w14:paraId="43D18591" w14:textId="77777777" w:rsidTr="0065201F">
        <w:tc>
          <w:tcPr>
            <w:tcW w:w="3109" w:type="dxa"/>
            <w:tcBorders>
              <w:top w:val="single" w:sz="4" w:space="0" w:color="auto"/>
              <w:bottom w:val="single" w:sz="4" w:space="0" w:color="auto"/>
              <w:right w:val="single" w:sz="4" w:space="0" w:color="auto"/>
            </w:tcBorders>
          </w:tcPr>
          <w:p w14:paraId="69001D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4484D9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3786D6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AD761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43.29</w:t>
            </w:r>
          </w:p>
        </w:tc>
      </w:tr>
      <w:tr w:rsidR="009F34DD" w:rsidRPr="008D6341" w14:paraId="21CC49D7" w14:textId="77777777" w:rsidTr="0065201F">
        <w:tc>
          <w:tcPr>
            <w:tcW w:w="3109" w:type="dxa"/>
            <w:tcBorders>
              <w:top w:val="single" w:sz="4" w:space="0" w:color="auto"/>
              <w:bottom w:val="single" w:sz="4" w:space="0" w:color="auto"/>
              <w:right w:val="single" w:sz="4" w:space="0" w:color="auto"/>
            </w:tcBorders>
          </w:tcPr>
          <w:p w14:paraId="57FDED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4385BD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7CB73A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1C3E6C4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20.18</w:t>
            </w:r>
          </w:p>
        </w:tc>
      </w:tr>
      <w:tr w:rsidR="009F34DD" w:rsidRPr="008D6341" w14:paraId="5A54D792" w14:textId="77777777" w:rsidTr="0065201F">
        <w:tc>
          <w:tcPr>
            <w:tcW w:w="3109" w:type="dxa"/>
            <w:tcBorders>
              <w:top w:val="single" w:sz="4" w:space="0" w:color="auto"/>
              <w:bottom w:val="single" w:sz="4" w:space="0" w:color="auto"/>
              <w:right w:val="single" w:sz="4" w:space="0" w:color="auto"/>
            </w:tcBorders>
          </w:tcPr>
          <w:p w14:paraId="35398E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C1BC2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4FF5FD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B00D7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21.42</w:t>
            </w:r>
          </w:p>
        </w:tc>
      </w:tr>
      <w:tr w:rsidR="009F34DD" w:rsidRPr="008D6341" w14:paraId="1CBD771F" w14:textId="77777777" w:rsidTr="0065201F">
        <w:tc>
          <w:tcPr>
            <w:tcW w:w="3109" w:type="dxa"/>
            <w:tcBorders>
              <w:top w:val="single" w:sz="4" w:space="0" w:color="auto"/>
              <w:bottom w:val="single" w:sz="4" w:space="0" w:color="auto"/>
              <w:right w:val="single" w:sz="4" w:space="0" w:color="auto"/>
            </w:tcBorders>
          </w:tcPr>
          <w:p w14:paraId="03DEE29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8A8946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1652E8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05BF737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20.09</w:t>
            </w:r>
          </w:p>
        </w:tc>
      </w:tr>
      <w:tr w:rsidR="009F34DD" w:rsidRPr="008D6341" w14:paraId="634B245B" w14:textId="77777777" w:rsidTr="0065201F">
        <w:tc>
          <w:tcPr>
            <w:tcW w:w="3109" w:type="dxa"/>
            <w:tcBorders>
              <w:top w:val="single" w:sz="4" w:space="0" w:color="auto"/>
              <w:bottom w:val="single" w:sz="4" w:space="0" w:color="auto"/>
              <w:right w:val="single" w:sz="4" w:space="0" w:color="auto"/>
            </w:tcBorders>
          </w:tcPr>
          <w:p w14:paraId="2B8FA0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400955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4120FC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298EB89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33.16</w:t>
            </w:r>
          </w:p>
        </w:tc>
      </w:tr>
      <w:tr w:rsidR="009F34DD" w:rsidRPr="008D6341" w14:paraId="1AEAAC4F" w14:textId="77777777" w:rsidTr="0065201F">
        <w:tc>
          <w:tcPr>
            <w:tcW w:w="3109" w:type="dxa"/>
            <w:tcBorders>
              <w:top w:val="single" w:sz="4" w:space="0" w:color="auto"/>
              <w:bottom w:val="single" w:sz="4" w:space="0" w:color="auto"/>
              <w:right w:val="single" w:sz="4" w:space="0" w:color="auto"/>
            </w:tcBorders>
          </w:tcPr>
          <w:p w14:paraId="54BEB2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2C5DF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6C27C6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D06DA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66.91</w:t>
            </w:r>
          </w:p>
        </w:tc>
      </w:tr>
      <w:tr w:rsidR="009F34DD" w:rsidRPr="008D6341" w14:paraId="02CC4811" w14:textId="77777777" w:rsidTr="0065201F">
        <w:tc>
          <w:tcPr>
            <w:tcW w:w="3109" w:type="dxa"/>
            <w:tcBorders>
              <w:top w:val="single" w:sz="4" w:space="0" w:color="auto"/>
              <w:bottom w:val="single" w:sz="4" w:space="0" w:color="auto"/>
              <w:right w:val="single" w:sz="4" w:space="0" w:color="auto"/>
            </w:tcBorders>
          </w:tcPr>
          <w:p w14:paraId="37E10C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4FA553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1478F4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7F3A834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03.34</w:t>
            </w:r>
          </w:p>
        </w:tc>
      </w:tr>
      <w:tr w:rsidR="009F34DD" w:rsidRPr="008D6341" w14:paraId="5797510A" w14:textId="77777777" w:rsidTr="0065201F">
        <w:tc>
          <w:tcPr>
            <w:tcW w:w="3109" w:type="dxa"/>
            <w:tcBorders>
              <w:top w:val="single" w:sz="4" w:space="0" w:color="auto"/>
              <w:bottom w:val="single" w:sz="4" w:space="0" w:color="auto"/>
              <w:right w:val="single" w:sz="4" w:space="0" w:color="auto"/>
            </w:tcBorders>
          </w:tcPr>
          <w:p w14:paraId="71F56A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6EF23F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5E6F8D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7897189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44.29</w:t>
            </w:r>
          </w:p>
        </w:tc>
      </w:tr>
      <w:tr w:rsidR="009F34DD" w:rsidRPr="008D6341" w14:paraId="2E5754C6" w14:textId="77777777" w:rsidTr="0065201F">
        <w:tc>
          <w:tcPr>
            <w:tcW w:w="3109" w:type="dxa"/>
            <w:tcBorders>
              <w:top w:val="single" w:sz="4" w:space="0" w:color="auto"/>
              <w:bottom w:val="single" w:sz="4" w:space="0" w:color="auto"/>
              <w:right w:val="single" w:sz="4" w:space="0" w:color="auto"/>
            </w:tcBorders>
          </w:tcPr>
          <w:p w14:paraId="630CD3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E2C4A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042D2B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53DF088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11.49</w:t>
            </w:r>
          </w:p>
        </w:tc>
      </w:tr>
      <w:tr w:rsidR="009F34DD" w:rsidRPr="008D6341" w14:paraId="25C69B7D" w14:textId="77777777" w:rsidTr="0065201F">
        <w:tc>
          <w:tcPr>
            <w:tcW w:w="3109" w:type="dxa"/>
            <w:tcBorders>
              <w:top w:val="single" w:sz="4" w:space="0" w:color="auto"/>
              <w:bottom w:val="single" w:sz="4" w:space="0" w:color="auto"/>
              <w:right w:val="single" w:sz="4" w:space="0" w:color="auto"/>
            </w:tcBorders>
          </w:tcPr>
          <w:p w14:paraId="675C04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14:paraId="501526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566239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115285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12.84</w:t>
            </w:r>
          </w:p>
        </w:tc>
      </w:tr>
      <w:tr w:rsidR="009F34DD" w:rsidRPr="008D6341" w14:paraId="42D25DBC" w14:textId="77777777" w:rsidTr="0065201F">
        <w:tc>
          <w:tcPr>
            <w:tcW w:w="3109" w:type="dxa"/>
            <w:tcBorders>
              <w:top w:val="single" w:sz="4" w:space="0" w:color="auto"/>
              <w:bottom w:val="single" w:sz="4" w:space="0" w:color="auto"/>
              <w:right w:val="single" w:sz="4" w:space="0" w:color="auto"/>
            </w:tcBorders>
          </w:tcPr>
          <w:p w14:paraId="4F47CF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10F000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14:paraId="62596F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1C13E8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67.73</w:t>
            </w:r>
          </w:p>
        </w:tc>
      </w:tr>
      <w:tr w:rsidR="009F34DD" w:rsidRPr="008D6341" w14:paraId="05AA883E" w14:textId="77777777" w:rsidTr="0065201F">
        <w:tc>
          <w:tcPr>
            <w:tcW w:w="3109" w:type="dxa"/>
            <w:tcBorders>
              <w:top w:val="single" w:sz="4" w:space="0" w:color="auto"/>
              <w:bottom w:val="single" w:sz="4" w:space="0" w:color="auto"/>
              <w:right w:val="single" w:sz="4" w:space="0" w:color="auto"/>
            </w:tcBorders>
          </w:tcPr>
          <w:p w14:paraId="1B62DF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3B1867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Франциско Када (Сайпан)</w:t>
            </w:r>
          </w:p>
        </w:tc>
        <w:tc>
          <w:tcPr>
            <w:tcW w:w="2285" w:type="dxa"/>
            <w:tcBorders>
              <w:top w:val="single" w:sz="4" w:space="0" w:color="auto"/>
              <w:left w:val="single" w:sz="4" w:space="0" w:color="auto"/>
              <w:bottom w:val="single" w:sz="4" w:space="0" w:color="auto"/>
              <w:right w:val="single" w:sz="4" w:space="0" w:color="auto"/>
            </w:tcBorders>
          </w:tcPr>
          <w:p w14:paraId="324F8A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3092AAA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12.55</w:t>
            </w:r>
          </w:p>
        </w:tc>
      </w:tr>
      <w:tr w:rsidR="009F34DD" w:rsidRPr="008D6341" w14:paraId="2C1E9866" w14:textId="77777777" w:rsidTr="0065201F">
        <w:tc>
          <w:tcPr>
            <w:tcW w:w="3109" w:type="dxa"/>
            <w:tcBorders>
              <w:top w:val="single" w:sz="4" w:space="0" w:color="auto"/>
              <w:bottom w:val="single" w:sz="4" w:space="0" w:color="auto"/>
              <w:right w:val="single" w:sz="4" w:space="0" w:color="auto"/>
            </w:tcBorders>
          </w:tcPr>
          <w:p w14:paraId="7A395A6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054D53B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Франциско Када (Сайпан)</w:t>
            </w:r>
          </w:p>
        </w:tc>
        <w:tc>
          <w:tcPr>
            <w:tcW w:w="2285" w:type="dxa"/>
            <w:tcBorders>
              <w:top w:val="single" w:sz="4" w:space="0" w:color="auto"/>
              <w:left w:val="single" w:sz="4" w:space="0" w:color="auto"/>
              <w:bottom w:val="single" w:sz="4" w:space="0" w:color="auto"/>
              <w:right w:val="single" w:sz="4" w:space="0" w:color="auto"/>
            </w:tcBorders>
          </w:tcPr>
          <w:p w14:paraId="029185E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23CA8A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20.19</w:t>
            </w:r>
          </w:p>
        </w:tc>
      </w:tr>
      <w:tr w:rsidR="009F34DD" w:rsidRPr="008D6341" w14:paraId="5A924831" w14:textId="77777777" w:rsidTr="0065201F">
        <w:tc>
          <w:tcPr>
            <w:tcW w:w="3109" w:type="dxa"/>
            <w:tcBorders>
              <w:top w:val="single" w:sz="4" w:space="0" w:color="auto"/>
              <w:bottom w:val="single" w:sz="4" w:space="0" w:color="auto"/>
              <w:right w:val="single" w:sz="4" w:space="0" w:color="auto"/>
            </w:tcBorders>
          </w:tcPr>
          <w:p w14:paraId="2CC947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0D0F5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Фридрихсхафен</w:t>
            </w:r>
          </w:p>
        </w:tc>
        <w:tc>
          <w:tcPr>
            <w:tcW w:w="2285" w:type="dxa"/>
            <w:tcBorders>
              <w:top w:val="single" w:sz="4" w:space="0" w:color="auto"/>
              <w:left w:val="single" w:sz="4" w:space="0" w:color="auto"/>
              <w:bottom w:val="single" w:sz="4" w:space="0" w:color="auto"/>
              <w:right w:val="single" w:sz="4" w:space="0" w:color="auto"/>
            </w:tcBorders>
          </w:tcPr>
          <w:p w14:paraId="2B7917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5F8DB6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21.01</w:t>
            </w:r>
          </w:p>
        </w:tc>
      </w:tr>
      <w:tr w:rsidR="009F34DD" w:rsidRPr="008D6341" w14:paraId="4F3234C9" w14:textId="77777777" w:rsidTr="0065201F">
        <w:tc>
          <w:tcPr>
            <w:tcW w:w="3109" w:type="dxa"/>
            <w:tcBorders>
              <w:top w:val="single" w:sz="4" w:space="0" w:color="auto"/>
              <w:bottom w:val="single" w:sz="4" w:space="0" w:color="auto"/>
              <w:right w:val="single" w:sz="4" w:space="0" w:color="auto"/>
            </w:tcBorders>
          </w:tcPr>
          <w:p w14:paraId="38E85E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58FD1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Фуджейра</w:t>
            </w:r>
          </w:p>
        </w:tc>
        <w:tc>
          <w:tcPr>
            <w:tcW w:w="2285" w:type="dxa"/>
            <w:tcBorders>
              <w:top w:val="single" w:sz="4" w:space="0" w:color="auto"/>
              <w:left w:val="single" w:sz="4" w:space="0" w:color="auto"/>
              <w:bottom w:val="single" w:sz="4" w:space="0" w:color="auto"/>
              <w:right w:val="single" w:sz="4" w:space="0" w:color="auto"/>
            </w:tcBorders>
          </w:tcPr>
          <w:p w14:paraId="395460E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75155A3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46.30</w:t>
            </w:r>
          </w:p>
        </w:tc>
      </w:tr>
      <w:tr w:rsidR="009F34DD" w:rsidRPr="008D6341" w14:paraId="050EDE40" w14:textId="77777777" w:rsidTr="0065201F">
        <w:tc>
          <w:tcPr>
            <w:tcW w:w="3109" w:type="dxa"/>
            <w:tcBorders>
              <w:top w:val="single" w:sz="4" w:space="0" w:color="auto"/>
              <w:bottom w:val="single" w:sz="4" w:space="0" w:color="auto"/>
              <w:right w:val="single" w:sz="4" w:space="0" w:color="auto"/>
            </w:tcBorders>
          </w:tcPr>
          <w:p w14:paraId="541FF0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85413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Хошимин</w:t>
            </w:r>
          </w:p>
        </w:tc>
        <w:tc>
          <w:tcPr>
            <w:tcW w:w="2285" w:type="dxa"/>
            <w:tcBorders>
              <w:top w:val="single" w:sz="4" w:space="0" w:color="auto"/>
              <w:left w:val="single" w:sz="4" w:space="0" w:color="auto"/>
              <w:bottom w:val="single" w:sz="4" w:space="0" w:color="auto"/>
              <w:right w:val="single" w:sz="4" w:space="0" w:color="auto"/>
            </w:tcBorders>
          </w:tcPr>
          <w:p w14:paraId="7C8EED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122DE09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33.28</w:t>
            </w:r>
          </w:p>
        </w:tc>
      </w:tr>
      <w:tr w:rsidR="009F34DD" w:rsidRPr="008D6341" w14:paraId="367F77C8" w14:textId="77777777" w:rsidTr="0065201F">
        <w:tc>
          <w:tcPr>
            <w:tcW w:w="3109" w:type="dxa"/>
            <w:tcBorders>
              <w:top w:val="single" w:sz="4" w:space="0" w:color="auto"/>
              <w:bottom w:val="single" w:sz="4" w:space="0" w:color="auto"/>
              <w:right w:val="single" w:sz="4" w:space="0" w:color="auto"/>
            </w:tcBorders>
          </w:tcPr>
          <w:p w14:paraId="2670F0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55C181E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14:paraId="7BA0CF7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6343AE3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05.08</w:t>
            </w:r>
          </w:p>
        </w:tc>
      </w:tr>
      <w:tr w:rsidR="009F34DD" w:rsidRPr="008D6341" w14:paraId="64CB9406" w14:textId="77777777" w:rsidTr="0065201F">
        <w:tc>
          <w:tcPr>
            <w:tcW w:w="3109" w:type="dxa"/>
            <w:tcBorders>
              <w:top w:val="single" w:sz="4" w:space="0" w:color="auto"/>
              <w:bottom w:val="single" w:sz="4" w:space="0" w:color="auto"/>
              <w:right w:val="single" w:sz="4" w:space="0" w:color="auto"/>
            </w:tcBorders>
          </w:tcPr>
          <w:p w14:paraId="5322FA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7FF2538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14:paraId="0E7B42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29A973C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12.22</w:t>
            </w:r>
          </w:p>
        </w:tc>
      </w:tr>
      <w:tr w:rsidR="009F34DD" w:rsidRPr="008D6341" w14:paraId="20BB3F69" w14:textId="77777777" w:rsidTr="0065201F">
        <w:tc>
          <w:tcPr>
            <w:tcW w:w="3109" w:type="dxa"/>
            <w:tcBorders>
              <w:top w:val="single" w:sz="4" w:space="0" w:color="auto"/>
              <w:bottom w:val="single" w:sz="4" w:space="0" w:color="auto"/>
              <w:right w:val="single" w:sz="4" w:space="0" w:color="auto"/>
            </w:tcBorders>
          </w:tcPr>
          <w:p w14:paraId="70FA98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8AFA2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14:paraId="64FC94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48D14E7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13.24</w:t>
            </w:r>
          </w:p>
        </w:tc>
      </w:tr>
      <w:tr w:rsidR="009F34DD" w:rsidRPr="008D6341" w14:paraId="359C6B7B" w14:textId="77777777" w:rsidTr="0065201F">
        <w:tc>
          <w:tcPr>
            <w:tcW w:w="3109" w:type="dxa"/>
            <w:tcBorders>
              <w:top w:val="single" w:sz="4" w:space="0" w:color="auto"/>
              <w:bottom w:val="single" w:sz="4" w:space="0" w:color="auto"/>
              <w:right w:val="single" w:sz="4" w:space="0" w:color="auto"/>
            </w:tcBorders>
          </w:tcPr>
          <w:p w14:paraId="4A7C6A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2209A6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14:paraId="6742EE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0DB360F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14.63</w:t>
            </w:r>
          </w:p>
        </w:tc>
      </w:tr>
      <w:tr w:rsidR="009F34DD" w:rsidRPr="008D6341" w14:paraId="302526E4" w14:textId="77777777" w:rsidTr="0065201F">
        <w:tc>
          <w:tcPr>
            <w:tcW w:w="3109" w:type="dxa"/>
            <w:tcBorders>
              <w:top w:val="single" w:sz="4" w:space="0" w:color="auto"/>
              <w:bottom w:val="single" w:sz="4" w:space="0" w:color="auto"/>
              <w:right w:val="single" w:sz="4" w:space="0" w:color="auto"/>
            </w:tcBorders>
          </w:tcPr>
          <w:p w14:paraId="4CD40F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7E653A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14:paraId="0C8B261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5140706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06.09</w:t>
            </w:r>
          </w:p>
        </w:tc>
      </w:tr>
      <w:tr w:rsidR="009F34DD" w:rsidRPr="008D6341" w14:paraId="7EC45920" w14:textId="77777777" w:rsidTr="0065201F">
        <w:tc>
          <w:tcPr>
            <w:tcW w:w="3109" w:type="dxa"/>
            <w:tcBorders>
              <w:top w:val="single" w:sz="4" w:space="0" w:color="auto"/>
              <w:bottom w:val="single" w:sz="4" w:space="0" w:color="auto"/>
              <w:right w:val="single" w:sz="4" w:space="0" w:color="auto"/>
            </w:tcBorders>
          </w:tcPr>
          <w:p w14:paraId="1C51BB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06A1E3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Фукуока</w:t>
            </w:r>
          </w:p>
        </w:tc>
        <w:tc>
          <w:tcPr>
            <w:tcW w:w="2285" w:type="dxa"/>
            <w:tcBorders>
              <w:top w:val="single" w:sz="4" w:space="0" w:color="auto"/>
              <w:left w:val="single" w:sz="4" w:space="0" w:color="auto"/>
              <w:bottom w:val="single" w:sz="4" w:space="0" w:color="auto"/>
              <w:right w:val="single" w:sz="4" w:space="0" w:color="auto"/>
            </w:tcBorders>
          </w:tcPr>
          <w:p w14:paraId="0B9275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14:paraId="0CADB34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73.19</w:t>
            </w:r>
          </w:p>
        </w:tc>
      </w:tr>
      <w:tr w:rsidR="009F34DD" w:rsidRPr="008D6341" w14:paraId="295C49CC" w14:textId="77777777" w:rsidTr="0065201F">
        <w:tc>
          <w:tcPr>
            <w:tcW w:w="3109" w:type="dxa"/>
            <w:tcBorders>
              <w:top w:val="single" w:sz="4" w:space="0" w:color="auto"/>
              <w:bottom w:val="single" w:sz="4" w:space="0" w:color="auto"/>
              <w:right w:val="single" w:sz="4" w:space="0" w:color="auto"/>
            </w:tcBorders>
          </w:tcPr>
          <w:p w14:paraId="4D9C1D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92E5C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14:paraId="0291A1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7EF7B5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44.14</w:t>
            </w:r>
          </w:p>
        </w:tc>
      </w:tr>
      <w:tr w:rsidR="009F34DD" w:rsidRPr="008D6341" w14:paraId="5E8BCEA1" w14:textId="77777777" w:rsidTr="0065201F">
        <w:tc>
          <w:tcPr>
            <w:tcW w:w="3109" w:type="dxa"/>
            <w:tcBorders>
              <w:top w:val="single" w:sz="4" w:space="0" w:color="auto"/>
              <w:bottom w:val="single" w:sz="4" w:space="0" w:color="auto"/>
              <w:right w:val="single" w:sz="4" w:space="0" w:color="auto"/>
            </w:tcBorders>
          </w:tcPr>
          <w:p w14:paraId="5487EB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7D6755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14:paraId="0039C4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43318A1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22.20</w:t>
            </w:r>
          </w:p>
        </w:tc>
      </w:tr>
      <w:tr w:rsidR="009F34DD" w:rsidRPr="008D6341" w14:paraId="541594BB" w14:textId="77777777" w:rsidTr="0065201F">
        <w:tc>
          <w:tcPr>
            <w:tcW w:w="3109" w:type="dxa"/>
            <w:tcBorders>
              <w:top w:val="single" w:sz="4" w:space="0" w:color="auto"/>
              <w:bottom w:val="single" w:sz="4" w:space="0" w:color="auto"/>
              <w:right w:val="single" w:sz="4" w:space="0" w:color="auto"/>
            </w:tcBorders>
          </w:tcPr>
          <w:p w14:paraId="3482CD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191D3C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14:paraId="11AA128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4496465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25.82</w:t>
            </w:r>
          </w:p>
        </w:tc>
      </w:tr>
      <w:tr w:rsidR="009F34DD" w:rsidRPr="008D6341" w14:paraId="211AC588" w14:textId="77777777" w:rsidTr="0065201F">
        <w:tc>
          <w:tcPr>
            <w:tcW w:w="3109" w:type="dxa"/>
            <w:tcBorders>
              <w:top w:val="single" w:sz="4" w:space="0" w:color="auto"/>
              <w:bottom w:val="single" w:sz="4" w:space="0" w:color="auto"/>
              <w:right w:val="single" w:sz="4" w:space="0" w:color="auto"/>
            </w:tcBorders>
          </w:tcPr>
          <w:p w14:paraId="5AF79F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68C01B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14:paraId="2CE038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0F4242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46.56</w:t>
            </w:r>
          </w:p>
        </w:tc>
      </w:tr>
      <w:tr w:rsidR="009F34DD" w:rsidRPr="008D6341" w14:paraId="717F201B" w14:textId="77777777" w:rsidTr="0065201F">
        <w:tc>
          <w:tcPr>
            <w:tcW w:w="3109" w:type="dxa"/>
            <w:tcBorders>
              <w:top w:val="single" w:sz="4" w:space="0" w:color="auto"/>
              <w:bottom w:val="single" w:sz="4" w:space="0" w:color="auto"/>
              <w:right w:val="single" w:sz="4" w:space="0" w:color="auto"/>
            </w:tcBorders>
          </w:tcPr>
          <w:p w14:paraId="1B18A7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1BCE9E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14:paraId="60AB43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54C0C4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36.06</w:t>
            </w:r>
          </w:p>
        </w:tc>
      </w:tr>
      <w:tr w:rsidR="009F34DD" w:rsidRPr="008D6341" w14:paraId="2C30EC0B" w14:textId="77777777" w:rsidTr="0065201F">
        <w:tc>
          <w:tcPr>
            <w:tcW w:w="3109" w:type="dxa"/>
            <w:tcBorders>
              <w:top w:val="single" w:sz="4" w:space="0" w:color="auto"/>
              <w:bottom w:val="single" w:sz="4" w:space="0" w:color="auto"/>
              <w:right w:val="single" w:sz="4" w:space="0" w:color="auto"/>
            </w:tcBorders>
          </w:tcPr>
          <w:p w14:paraId="34FFAD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4FB8DD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14:paraId="022715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06EF81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41.02</w:t>
            </w:r>
          </w:p>
        </w:tc>
      </w:tr>
      <w:tr w:rsidR="009F34DD" w:rsidRPr="008D6341" w14:paraId="391CD4B7" w14:textId="77777777" w:rsidTr="0065201F">
        <w:tc>
          <w:tcPr>
            <w:tcW w:w="3109" w:type="dxa"/>
            <w:tcBorders>
              <w:top w:val="single" w:sz="4" w:space="0" w:color="auto"/>
              <w:bottom w:val="single" w:sz="4" w:space="0" w:color="auto"/>
              <w:right w:val="single" w:sz="4" w:space="0" w:color="auto"/>
            </w:tcBorders>
          </w:tcPr>
          <w:p w14:paraId="6BDC30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793886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14:paraId="08813C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610287B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02.27</w:t>
            </w:r>
          </w:p>
        </w:tc>
      </w:tr>
      <w:tr w:rsidR="009F34DD" w:rsidRPr="008D6341" w14:paraId="0CA7D483" w14:textId="77777777" w:rsidTr="0065201F">
        <w:tc>
          <w:tcPr>
            <w:tcW w:w="3109" w:type="dxa"/>
            <w:tcBorders>
              <w:top w:val="single" w:sz="4" w:space="0" w:color="auto"/>
              <w:bottom w:val="single" w:sz="4" w:space="0" w:color="auto"/>
              <w:right w:val="single" w:sz="4" w:space="0" w:color="auto"/>
            </w:tcBorders>
          </w:tcPr>
          <w:p w14:paraId="22193F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DA710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14:paraId="4D20E1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0164A20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47.23</w:t>
            </w:r>
          </w:p>
        </w:tc>
      </w:tr>
      <w:tr w:rsidR="009F34DD" w:rsidRPr="008D6341" w14:paraId="183BF173" w14:textId="77777777" w:rsidTr="0065201F">
        <w:tc>
          <w:tcPr>
            <w:tcW w:w="3109" w:type="dxa"/>
            <w:tcBorders>
              <w:top w:val="single" w:sz="4" w:space="0" w:color="auto"/>
              <w:bottom w:val="single" w:sz="4" w:space="0" w:color="auto"/>
              <w:right w:val="single" w:sz="4" w:space="0" w:color="auto"/>
            </w:tcBorders>
          </w:tcPr>
          <w:p w14:paraId="1D9058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459BDF8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14:paraId="07DA8B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6620ED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15.52</w:t>
            </w:r>
          </w:p>
        </w:tc>
      </w:tr>
      <w:tr w:rsidR="009F34DD" w:rsidRPr="008D6341" w14:paraId="57662396" w14:textId="77777777" w:rsidTr="0065201F">
        <w:tc>
          <w:tcPr>
            <w:tcW w:w="3109" w:type="dxa"/>
            <w:tcBorders>
              <w:top w:val="single" w:sz="4" w:space="0" w:color="auto"/>
              <w:bottom w:val="single" w:sz="4" w:space="0" w:color="auto"/>
              <w:right w:val="single" w:sz="4" w:space="0" w:color="auto"/>
            </w:tcBorders>
          </w:tcPr>
          <w:p w14:paraId="4EAA79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7D0EBF8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14:paraId="39D772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19511A2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15.76</w:t>
            </w:r>
          </w:p>
        </w:tc>
      </w:tr>
      <w:tr w:rsidR="009F34DD" w:rsidRPr="008D6341" w14:paraId="32593CBA" w14:textId="77777777" w:rsidTr="0065201F">
        <w:tc>
          <w:tcPr>
            <w:tcW w:w="3109" w:type="dxa"/>
            <w:tcBorders>
              <w:top w:val="single" w:sz="4" w:space="0" w:color="auto"/>
              <w:bottom w:val="single" w:sz="4" w:space="0" w:color="auto"/>
              <w:right w:val="single" w:sz="4" w:space="0" w:color="auto"/>
            </w:tcBorders>
          </w:tcPr>
          <w:p w14:paraId="047019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B8635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14:paraId="46BF23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2DB921F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14.29</w:t>
            </w:r>
          </w:p>
        </w:tc>
      </w:tr>
      <w:tr w:rsidR="009F34DD" w:rsidRPr="008D6341" w14:paraId="56A7E59B" w14:textId="77777777" w:rsidTr="0065201F">
        <w:tc>
          <w:tcPr>
            <w:tcW w:w="3109" w:type="dxa"/>
            <w:tcBorders>
              <w:top w:val="single" w:sz="4" w:space="0" w:color="auto"/>
              <w:bottom w:val="single" w:sz="4" w:space="0" w:color="auto"/>
              <w:right w:val="single" w:sz="4" w:space="0" w:color="auto"/>
            </w:tcBorders>
          </w:tcPr>
          <w:p w14:paraId="247B7B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035D0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14:paraId="1B83FA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311D934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14.99</w:t>
            </w:r>
          </w:p>
        </w:tc>
      </w:tr>
      <w:tr w:rsidR="009F34DD" w:rsidRPr="008D6341" w14:paraId="1B717510" w14:textId="77777777" w:rsidTr="0065201F">
        <w:tc>
          <w:tcPr>
            <w:tcW w:w="3109" w:type="dxa"/>
            <w:tcBorders>
              <w:top w:val="single" w:sz="4" w:space="0" w:color="auto"/>
              <w:bottom w:val="single" w:sz="4" w:space="0" w:color="auto"/>
              <w:right w:val="single" w:sz="4" w:space="0" w:color="auto"/>
            </w:tcBorders>
          </w:tcPr>
          <w:p w14:paraId="02204A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2BE40A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14:paraId="667955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57CE2BC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18.42</w:t>
            </w:r>
          </w:p>
        </w:tc>
      </w:tr>
      <w:tr w:rsidR="009F34DD" w:rsidRPr="008D6341" w14:paraId="6B33CBC7" w14:textId="77777777" w:rsidTr="0065201F">
        <w:tc>
          <w:tcPr>
            <w:tcW w:w="3109" w:type="dxa"/>
            <w:tcBorders>
              <w:top w:val="single" w:sz="4" w:space="0" w:color="auto"/>
              <w:bottom w:val="single" w:sz="4" w:space="0" w:color="auto"/>
              <w:right w:val="single" w:sz="4" w:space="0" w:color="auto"/>
            </w:tcBorders>
          </w:tcPr>
          <w:p w14:paraId="6AA4BA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4C93E2F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Ханья (Иоаннис Даскалогианнис)</w:t>
            </w:r>
          </w:p>
        </w:tc>
        <w:tc>
          <w:tcPr>
            <w:tcW w:w="2285" w:type="dxa"/>
            <w:tcBorders>
              <w:top w:val="single" w:sz="4" w:space="0" w:color="auto"/>
              <w:left w:val="single" w:sz="4" w:space="0" w:color="auto"/>
              <w:bottom w:val="single" w:sz="4" w:space="0" w:color="auto"/>
              <w:right w:val="single" w:sz="4" w:space="0" w:color="auto"/>
            </w:tcBorders>
          </w:tcPr>
          <w:p w14:paraId="60762F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311AC63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63.72</w:t>
            </w:r>
          </w:p>
        </w:tc>
      </w:tr>
      <w:tr w:rsidR="009F34DD" w:rsidRPr="008D6341" w14:paraId="09F90F50" w14:textId="77777777" w:rsidTr="0065201F">
        <w:tc>
          <w:tcPr>
            <w:tcW w:w="3109" w:type="dxa"/>
            <w:tcBorders>
              <w:top w:val="single" w:sz="4" w:space="0" w:color="auto"/>
              <w:bottom w:val="single" w:sz="4" w:space="0" w:color="auto"/>
              <w:right w:val="single" w:sz="4" w:space="0" w:color="auto"/>
            </w:tcBorders>
          </w:tcPr>
          <w:p w14:paraId="3D1D85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08EFB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Ханья (Иоаннис Даскалогианнис)</w:t>
            </w:r>
          </w:p>
        </w:tc>
        <w:tc>
          <w:tcPr>
            <w:tcW w:w="2285" w:type="dxa"/>
            <w:tcBorders>
              <w:top w:val="single" w:sz="4" w:space="0" w:color="auto"/>
              <w:left w:val="single" w:sz="4" w:space="0" w:color="auto"/>
              <w:bottom w:val="single" w:sz="4" w:space="0" w:color="auto"/>
              <w:right w:val="single" w:sz="4" w:space="0" w:color="auto"/>
            </w:tcBorders>
          </w:tcPr>
          <w:p w14:paraId="786220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67823A0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20.00</w:t>
            </w:r>
          </w:p>
        </w:tc>
      </w:tr>
      <w:tr w:rsidR="009F34DD" w:rsidRPr="008D6341" w14:paraId="2E19D91A" w14:textId="77777777" w:rsidTr="0065201F">
        <w:tc>
          <w:tcPr>
            <w:tcW w:w="3109" w:type="dxa"/>
            <w:tcBorders>
              <w:top w:val="single" w:sz="4" w:space="0" w:color="auto"/>
              <w:bottom w:val="single" w:sz="4" w:space="0" w:color="auto"/>
              <w:right w:val="single" w:sz="4" w:space="0" w:color="auto"/>
            </w:tcBorders>
          </w:tcPr>
          <w:p w14:paraId="32CD31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4F87E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Ханья (Иоаннис Даскалогианнис)</w:t>
            </w:r>
          </w:p>
        </w:tc>
        <w:tc>
          <w:tcPr>
            <w:tcW w:w="2285" w:type="dxa"/>
            <w:tcBorders>
              <w:top w:val="single" w:sz="4" w:space="0" w:color="auto"/>
              <w:left w:val="single" w:sz="4" w:space="0" w:color="auto"/>
              <w:bottom w:val="single" w:sz="4" w:space="0" w:color="auto"/>
              <w:right w:val="single" w:sz="4" w:space="0" w:color="auto"/>
            </w:tcBorders>
          </w:tcPr>
          <w:p w14:paraId="4C1483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4A07F39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25.56</w:t>
            </w:r>
          </w:p>
        </w:tc>
      </w:tr>
      <w:tr w:rsidR="009F34DD" w:rsidRPr="008D6341" w14:paraId="2B1694EA" w14:textId="77777777" w:rsidTr="0065201F">
        <w:tc>
          <w:tcPr>
            <w:tcW w:w="3109" w:type="dxa"/>
            <w:tcBorders>
              <w:top w:val="single" w:sz="4" w:space="0" w:color="auto"/>
              <w:bottom w:val="single" w:sz="4" w:space="0" w:color="auto"/>
              <w:right w:val="single" w:sz="4" w:space="0" w:color="auto"/>
            </w:tcBorders>
          </w:tcPr>
          <w:p w14:paraId="30AA99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1BBF7D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Ханья (Иоаннис Даскалогианнис)</w:t>
            </w:r>
          </w:p>
        </w:tc>
        <w:tc>
          <w:tcPr>
            <w:tcW w:w="2285" w:type="dxa"/>
            <w:tcBorders>
              <w:top w:val="single" w:sz="4" w:space="0" w:color="auto"/>
              <w:left w:val="single" w:sz="4" w:space="0" w:color="auto"/>
              <w:bottom w:val="single" w:sz="4" w:space="0" w:color="auto"/>
              <w:right w:val="single" w:sz="4" w:space="0" w:color="auto"/>
            </w:tcBorders>
          </w:tcPr>
          <w:p w14:paraId="1C4E58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14:paraId="049A360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16.30</w:t>
            </w:r>
          </w:p>
        </w:tc>
      </w:tr>
      <w:tr w:rsidR="009F34DD" w:rsidRPr="008D6341" w14:paraId="074A4068" w14:textId="77777777" w:rsidTr="0065201F">
        <w:tc>
          <w:tcPr>
            <w:tcW w:w="3109" w:type="dxa"/>
            <w:tcBorders>
              <w:top w:val="single" w:sz="4" w:space="0" w:color="auto"/>
              <w:bottom w:val="single" w:sz="4" w:space="0" w:color="auto"/>
              <w:right w:val="single" w:sz="4" w:space="0" w:color="auto"/>
            </w:tcBorders>
          </w:tcPr>
          <w:p w14:paraId="1C5B929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0013DD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14:paraId="151C19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720A116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14.93</w:t>
            </w:r>
          </w:p>
        </w:tc>
      </w:tr>
      <w:tr w:rsidR="009F34DD" w:rsidRPr="008D6341" w14:paraId="2EDF1080" w14:textId="77777777" w:rsidTr="0065201F">
        <w:tc>
          <w:tcPr>
            <w:tcW w:w="3109" w:type="dxa"/>
            <w:tcBorders>
              <w:top w:val="single" w:sz="4" w:space="0" w:color="auto"/>
              <w:bottom w:val="single" w:sz="4" w:space="0" w:color="auto"/>
              <w:right w:val="single" w:sz="4" w:space="0" w:color="auto"/>
            </w:tcBorders>
          </w:tcPr>
          <w:p w14:paraId="469588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1A87B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14:paraId="679DBC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957F8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82.40</w:t>
            </w:r>
          </w:p>
        </w:tc>
      </w:tr>
      <w:tr w:rsidR="009F34DD" w:rsidRPr="008D6341" w14:paraId="542DE641" w14:textId="77777777" w:rsidTr="0065201F">
        <w:tc>
          <w:tcPr>
            <w:tcW w:w="3109" w:type="dxa"/>
            <w:tcBorders>
              <w:top w:val="single" w:sz="4" w:space="0" w:color="auto"/>
              <w:bottom w:val="single" w:sz="4" w:space="0" w:color="auto"/>
              <w:right w:val="single" w:sz="4" w:space="0" w:color="auto"/>
            </w:tcBorders>
          </w:tcPr>
          <w:p w14:paraId="3E88D1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21E35EA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14:paraId="2AB33D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956DB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54.51</w:t>
            </w:r>
          </w:p>
        </w:tc>
      </w:tr>
      <w:tr w:rsidR="009F34DD" w:rsidRPr="008D6341" w14:paraId="7E18BF36" w14:textId="77777777" w:rsidTr="0065201F">
        <w:tc>
          <w:tcPr>
            <w:tcW w:w="3109" w:type="dxa"/>
            <w:tcBorders>
              <w:top w:val="single" w:sz="4" w:space="0" w:color="auto"/>
              <w:bottom w:val="single" w:sz="4" w:space="0" w:color="auto"/>
              <w:right w:val="single" w:sz="4" w:space="0" w:color="auto"/>
            </w:tcBorders>
          </w:tcPr>
          <w:p w14:paraId="7FE721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6107CB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14:paraId="030954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7F71CC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69.35</w:t>
            </w:r>
          </w:p>
        </w:tc>
      </w:tr>
      <w:tr w:rsidR="009F34DD" w:rsidRPr="008D6341" w14:paraId="4B609E6E" w14:textId="77777777" w:rsidTr="0065201F">
        <w:tc>
          <w:tcPr>
            <w:tcW w:w="3109" w:type="dxa"/>
            <w:tcBorders>
              <w:top w:val="single" w:sz="4" w:space="0" w:color="auto"/>
              <w:bottom w:val="single" w:sz="4" w:space="0" w:color="auto"/>
              <w:right w:val="single" w:sz="4" w:space="0" w:color="auto"/>
            </w:tcBorders>
          </w:tcPr>
          <w:p w14:paraId="166C6A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83278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14:paraId="234F11E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B6E8E9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75.13</w:t>
            </w:r>
          </w:p>
        </w:tc>
      </w:tr>
      <w:tr w:rsidR="009F34DD" w:rsidRPr="008D6341" w14:paraId="304A9179" w14:textId="77777777" w:rsidTr="0065201F">
        <w:tc>
          <w:tcPr>
            <w:tcW w:w="3109" w:type="dxa"/>
            <w:tcBorders>
              <w:top w:val="single" w:sz="4" w:space="0" w:color="auto"/>
              <w:bottom w:val="single" w:sz="4" w:space="0" w:color="auto"/>
              <w:right w:val="single" w:sz="4" w:space="0" w:color="auto"/>
            </w:tcBorders>
          </w:tcPr>
          <w:p w14:paraId="54AAB3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33B747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14:paraId="1939D9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B67984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41.87</w:t>
            </w:r>
          </w:p>
        </w:tc>
      </w:tr>
      <w:tr w:rsidR="009F34DD" w:rsidRPr="008D6341" w14:paraId="0D1AE38F" w14:textId="77777777" w:rsidTr="0065201F">
        <w:tc>
          <w:tcPr>
            <w:tcW w:w="3109" w:type="dxa"/>
            <w:tcBorders>
              <w:top w:val="single" w:sz="4" w:space="0" w:color="auto"/>
              <w:bottom w:val="single" w:sz="4" w:space="0" w:color="auto"/>
              <w:right w:val="single" w:sz="4" w:space="0" w:color="auto"/>
            </w:tcBorders>
          </w:tcPr>
          <w:p w14:paraId="37BB9E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33AC5E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14:paraId="76A98A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613A1A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82.37</w:t>
            </w:r>
          </w:p>
        </w:tc>
      </w:tr>
      <w:tr w:rsidR="009F34DD" w:rsidRPr="008D6341" w14:paraId="575BEB48" w14:textId="77777777" w:rsidTr="0065201F">
        <w:tc>
          <w:tcPr>
            <w:tcW w:w="3109" w:type="dxa"/>
            <w:tcBorders>
              <w:top w:val="single" w:sz="4" w:space="0" w:color="auto"/>
              <w:bottom w:val="single" w:sz="4" w:space="0" w:color="auto"/>
              <w:right w:val="single" w:sz="4" w:space="0" w:color="auto"/>
            </w:tcBorders>
          </w:tcPr>
          <w:p w14:paraId="5B988A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14:paraId="05F757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14:paraId="7CF6B2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F2487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68.89</w:t>
            </w:r>
          </w:p>
        </w:tc>
      </w:tr>
      <w:tr w:rsidR="009F34DD" w:rsidRPr="008D6341" w14:paraId="1B3F97E5" w14:textId="77777777" w:rsidTr="0065201F">
        <w:tc>
          <w:tcPr>
            <w:tcW w:w="3109" w:type="dxa"/>
            <w:tcBorders>
              <w:top w:val="single" w:sz="4" w:space="0" w:color="auto"/>
              <w:bottom w:val="single" w:sz="4" w:space="0" w:color="auto"/>
              <w:right w:val="single" w:sz="4" w:space="0" w:color="auto"/>
            </w:tcBorders>
          </w:tcPr>
          <w:p w14:paraId="7C5E12A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3FFE87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14:paraId="22989D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3D7DCD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71.53</w:t>
            </w:r>
          </w:p>
        </w:tc>
      </w:tr>
      <w:tr w:rsidR="009F34DD" w:rsidRPr="008D6341" w14:paraId="60CD194E" w14:textId="77777777" w:rsidTr="0065201F">
        <w:tc>
          <w:tcPr>
            <w:tcW w:w="3109" w:type="dxa"/>
            <w:tcBorders>
              <w:top w:val="single" w:sz="4" w:space="0" w:color="auto"/>
              <w:bottom w:val="single" w:sz="4" w:space="0" w:color="auto"/>
              <w:right w:val="single" w:sz="4" w:space="0" w:color="auto"/>
            </w:tcBorders>
          </w:tcPr>
          <w:p w14:paraId="71B2EE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87D3A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Харьков (Основа)</w:t>
            </w:r>
          </w:p>
        </w:tc>
        <w:tc>
          <w:tcPr>
            <w:tcW w:w="2285" w:type="dxa"/>
            <w:tcBorders>
              <w:top w:val="single" w:sz="4" w:space="0" w:color="auto"/>
              <w:left w:val="single" w:sz="4" w:space="0" w:color="auto"/>
              <w:bottom w:val="single" w:sz="4" w:space="0" w:color="auto"/>
              <w:right w:val="single" w:sz="4" w:space="0" w:color="auto"/>
            </w:tcBorders>
          </w:tcPr>
          <w:p w14:paraId="77458D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42480AA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93.38</w:t>
            </w:r>
          </w:p>
        </w:tc>
      </w:tr>
      <w:tr w:rsidR="009F34DD" w:rsidRPr="008D6341" w14:paraId="0CFA4EB8" w14:textId="77777777" w:rsidTr="0065201F">
        <w:tc>
          <w:tcPr>
            <w:tcW w:w="3109" w:type="dxa"/>
            <w:tcBorders>
              <w:top w:val="single" w:sz="4" w:space="0" w:color="auto"/>
              <w:bottom w:val="single" w:sz="4" w:space="0" w:color="auto"/>
              <w:right w:val="single" w:sz="4" w:space="0" w:color="auto"/>
            </w:tcBorders>
          </w:tcPr>
          <w:p w14:paraId="3750BC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2F5B40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Харьков (Основа)</w:t>
            </w:r>
          </w:p>
        </w:tc>
        <w:tc>
          <w:tcPr>
            <w:tcW w:w="2285" w:type="dxa"/>
            <w:tcBorders>
              <w:top w:val="single" w:sz="4" w:space="0" w:color="auto"/>
              <w:left w:val="single" w:sz="4" w:space="0" w:color="auto"/>
              <w:bottom w:val="single" w:sz="4" w:space="0" w:color="auto"/>
              <w:right w:val="single" w:sz="4" w:space="0" w:color="auto"/>
            </w:tcBorders>
          </w:tcPr>
          <w:p w14:paraId="5AC47B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14:paraId="3EC0FEC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93.94</w:t>
            </w:r>
          </w:p>
        </w:tc>
      </w:tr>
      <w:tr w:rsidR="009F34DD" w:rsidRPr="008D6341" w14:paraId="1163138A" w14:textId="77777777" w:rsidTr="0065201F">
        <w:tc>
          <w:tcPr>
            <w:tcW w:w="3109" w:type="dxa"/>
            <w:tcBorders>
              <w:top w:val="single" w:sz="4" w:space="0" w:color="auto"/>
              <w:bottom w:val="single" w:sz="4" w:space="0" w:color="auto"/>
              <w:right w:val="single" w:sz="4" w:space="0" w:color="auto"/>
            </w:tcBorders>
          </w:tcPr>
          <w:p w14:paraId="79AA8E1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1F19A0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14:paraId="351D3C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3D94D2A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65.85</w:t>
            </w:r>
          </w:p>
        </w:tc>
      </w:tr>
      <w:tr w:rsidR="009F34DD" w:rsidRPr="008D6341" w14:paraId="7D219662" w14:textId="77777777" w:rsidTr="0065201F">
        <w:tc>
          <w:tcPr>
            <w:tcW w:w="3109" w:type="dxa"/>
            <w:tcBorders>
              <w:top w:val="single" w:sz="4" w:space="0" w:color="auto"/>
              <w:bottom w:val="single" w:sz="4" w:space="0" w:color="auto"/>
              <w:right w:val="single" w:sz="4" w:space="0" w:color="auto"/>
            </w:tcBorders>
          </w:tcPr>
          <w:p w14:paraId="20F13C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1B24E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14:paraId="1089F6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17CBB66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97.13</w:t>
            </w:r>
          </w:p>
        </w:tc>
      </w:tr>
      <w:tr w:rsidR="009F34DD" w:rsidRPr="008D6341" w14:paraId="1487B977" w14:textId="77777777" w:rsidTr="0065201F">
        <w:tc>
          <w:tcPr>
            <w:tcW w:w="3109" w:type="dxa"/>
            <w:tcBorders>
              <w:top w:val="single" w:sz="4" w:space="0" w:color="auto"/>
              <w:bottom w:val="single" w:sz="4" w:space="0" w:color="auto"/>
              <w:right w:val="single" w:sz="4" w:space="0" w:color="auto"/>
            </w:tcBorders>
          </w:tcPr>
          <w:p w14:paraId="0C932F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58A870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14:paraId="2E69BF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29DCBE9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92.12</w:t>
            </w:r>
          </w:p>
        </w:tc>
      </w:tr>
      <w:tr w:rsidR="009F34DD" w:rsidRPr="008D6341" w14:paraId="4B10E191" w14:textId="77777777" w:rsidTr="0065201F">
        <w:tc>
          <w:tcPr>
            <w:tcW w:w="3109" w:type="dxa"/>
            <w:tcBorders>
              <w:top w:val="single" w:sz="4" w:space="0" w:color="auto"/>
              <w:bottom w:val="single" w:sz="4" w:space="0" w:color="auto"/>
              <w:right w:val="single" w:sz="4" w:space="0" w:color="auto"/>
            </w:tcBorders>
          </w:tcPr>
          <w:p w14:paraId="35E2B6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57527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14:paraId="0A73C3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163003D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91.54</w:t>
            </w:r>
          </w:p>
        </w:tc>
      </w:tr>
      <w:tr w:rsidR="009F34DD" w:rsidRPr="008D6341" w14:paraId="58238E83" w14:textId="77777777" w:rsidTr="0065201F">
        <w:tc>
          <w:tcPr>
            <w:tcW w:w="3109" w:type="dxa"/>
            <w:tcBorders>
              <w:top w:val="single" w:sz="4" w:space="0" w:color="auto"/>
              <w:bottom w:val="single" w:sz="4" w:space="0" w:color="auto"/>
              <w:right w:val="single" w:sz="4" w:space="0" w:color="auto"/>
            </w:tcBorders>
          </w:tcPr>
          <w:p w14:paraId="61AA5E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14:paraId="60088F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14:paraId="43750B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7C58077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17.51</w:t>
            </w:r>
          </w:p>
        </w:tc>
      </w:tr>
      <w:tr w:rsidR="009F34DD" w:rsidRPr="008D6341" w14:paraId="264C29F8" w14:textId="77777777" w:rsidTr="0065201F">
        <w:tc>
          <w:tcPr>
            <w:tcW w:w="3109" w:type="dxa"/>
            <w:tcBorders>
              <w:top w:val="single" w:sz="4" w:space="0" w:color="auto"/>
              <w:bottom w:val="single" w:sz="4" w:space="0" w:color="auto"/>
              <w:right w:val="single" w:sz="4" w:space="0" w:color="auto"/>
            </w:tcBorders>
          </w:tcPr>
          <w:p w14:paraId="671F24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Петрозаводск (Бесовец)</w:t>
            </w:r>
          </w:p>
        </w:tc>
        <w:tc>
          <w:tcPr>
            <w:tcW w:w="2858" w:type="dxa"/>
            <w:tcBorders>
              <w:top w:val="single" w:sz="4" w:space="0" w:color="auto"/>
              <w:left w:val="single" w:sz="4" w:space="0" w:color="auto"/>
              <w:bottom w:val="single" w:sz="4" w:space="0" w:color="auto"/>
              <w:right w:val="single" w:sz="4" w:space="0" w:color="auto"/>
            </w:tcBorders>
          </w:tcPr>
          <w:p w14:paraId="30CC59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14:paraId="2A9356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7160B6A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40.84</w:t>
            </w:r>
          </w:p>
        </w:tc>
      </w:tr>
      <w:tr w:rsidR="009F34DD" w:rsidRPr="008D6341" w14:paraId="2D4A7876" w14:textId="77777777" w:rsidTr="0065201F">
        <w:tc>
          <w:tcPr>
            <w:tcW w:w="3109" w:type="dxa"/>
            <w:tcBorders>
              <w:top w:val="single" w:sz="4" w:space="0" w:color="auto"/>
              <w:bottom w:val="single" w:sz="4" w:space="0" w:color="auto"/>
              <w:right w:val="single" w:sz="4" w:space="0" w:color="auto"/>
            </w:tcBorders>
          </w:tcPr>
          <w:p w14:paraId="52F2C7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6EE23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14:paraId="38D0E3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14:paraId="40B9A70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77.66</w:t>
            </w:r>
          </w:p>
        </w:tc>
      </w:tr>
      <w:tr w:rsidR="009F34DD" w:rsidRPr="008D6341" w14:paraId="33C58832" w14:textId="77777777" w:rsidTr="0065201F">
        <w:tc>
          <w:tcPr>
            <w:tcW w:w="3109" w:type="dxa"/>
            <w:tcBorders>
              <w:top w:val="single" w:sz="4" w:space="0" w:color="auto"/>
              <w:bottom w:val="single" w:sz="4" w:space="0" w:color="auto"/>
              <w:right w:val="single" w:sz="4" w:space="0" w:color="auto"/>
            </w:tcBorders>
          </w:tcPr>
          <w:p w14:paraId="1CFC1F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14:paraId="0F4EB3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14:paraId="594DD3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19C4F3B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04.86</w:t>
            </w:r>
          </w:p>
        </w:tc>
      </w:tr>
      <w:tr w:rsidR="009F34DD" w:rsidRPr="008D6341" w14:paraId="639430F9" w14:textId="77777777" w:rsidTr="0065201F">
        <w:tc>
          <w:tcPr>
            <w:tcW w:w="3109" w:type="dxa"/>
            <w:tcBorders>
              <w:top w:val="single" w:sz="4" w:space="0" w:color="auto"/>
              <w:bottom w:val="single" w:sz="4" w:space="0" w:color="auto"/>
              <w:right w:val="single" w:sz="4" w:space="0" w:color="auto"/>
            </w:tcBorders>
          </w:tcPr>
          <w:p w14:paraId="3C06B7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68AD87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14:paraId="642C3B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0FF5CBB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39.51</w:t>
            </w:r>
          </w:p>
        </w:tc>
      </w:tr>
      <w:tr w:rsidR="009F34DD" w:rsidRPr="008D6341" w14:paraId="71E56D23" w14:textId="77777777" w:rsidTr="0065201F">
        <w:tc>
          <w:tcPr>
            <w:tcW w:w="3109" w:type="dxa"/>
            <w:tcBorders>
              <w:top w:val="single" w:sz="4" w:space="0" w:color="auto"/>
              <w:bottom w:val="single" w:sz="4" w:space="0" w:color="auto"/>
              <w:right w:val="single" w:sz="4" w:space="0" w:color="auto"/>
            </w:tcBorders>
          </w:tcPr>
          <w:p w14:paraId="47279A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57106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14:paraId="6C0487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04D170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12.45</w:t>
            </w:r>
          </w:p>
        </w:tc>
      </w:tr>
      <w:tr w:rsidR="009F34DD" w:rsidRPr="008D6341" w14:paraId="41763EF8" w14:textId="77777777" w:rsidTr="0065201F">
        <w:tc>
          <w:tcPr>
            <w:tcW w:w="3109" w:type="dxa"/>
            <w:tcBorders>
              <w:top w:val="single" w:sz="4" w:space="0" w:color="auto"/>
              <w:bottom w:val="single" w:sz="4" w:space="0" w:color="auto"/>
              <w:right w:val="single" w:sz="4" w:space="0" w:color="auto"/>
            </w:tcBorders>
          </w:tcPr>
          <w:p w14:paraId="0998D7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78C04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14:paraId="61A6AE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5273D9C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13.06</w:t>
            </w:r>
          </w:p>
        </w:tc>
      </w:tr>
      <w:tr w:rsidR="009F34DD" w:rsidRPr="008D6341" w14:paraId="09D686E1" w14:textId="77777777" w:rsidTr="0065201F">
        <w:tc>
          <w:tcPr>
            <w:tcW w:w="3109" w:type="dxa"/>
            <w:tcBorders>
              <w:top w:val="single" w:sz="4" w:space="0" w:color="auto"/>
              <w:bottom w:val="single" w:sz="4" w:space="0" w:color="auto"/>
              <w:right w:val="single" w:sz="4" w:space="0" w:color="auto"/>
            </w:tcBorders>
          </w:tcPr>
          <w:p w14:paraId="705A993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5EB4CD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14:paraId="592DAE5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14:paraId="48874E6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14.50</w:t>
            </w:r>
          </w:p>
        </w:tc>
      </w:tr>
      <w:tr w:rsidR="009F34DD" w:rsidRPr="008D6341" w14:paraId="0D0AA0F3" w14:textId="77777777" w:rsidTr="0065201F">
        <w:tc>
          <w:tcPr>
            <w:tcW w:w="3109" w:type="dxa"/>
            <w:tcBorders>
              <w:top w:val="single" w:sz="4" w:space="0" w:color="auto"/>
              <w:bottom w:val="single" w:sz="4" w:space="0" w:color="auto"/>
              <w:right w:val="single" w:sz="4" w:space="0" w:color="auto"/>
            </w:tcBorders>
          </w:tcPr>
          <w:p w14:paraId="06011C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3B27E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21B8912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40A4CAF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16.30</w:t>
            </w:r>
          </w:p>
        </w:tc>
      </w:tr>
      <w:tr w:rsidR="009F34DD" w:rsidRPr="008D6341" w14:paraId="4509BE3C" w14:textId="77777777" w:rsidTr="0065201F">
        <w:tc>
          <w:tcPr>
            <w:tcW w:w="3109" w:type="dxa"/>
            <w:tcBorders>
              <w:top w:val="single" w:sz="4" w:space="0" w:color="auto"/>
              <w:bottom w:val="single" w:sz="4" w:space="0" w:color="auto"/>
              <w:right w:val="single" w:sz="4" w:space="0" w:color="auto"/>
            </w:tcBorders>
          </w:tcPr>
          <w:p w14:paraId="6BCD47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3D3C95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58524C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6841F2B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31.25</w:t>
            </w:r>
          </w:p>
        </w:tc>
      </w:tr>
      <w:tr w:rsidR="009F34DD" w:rsidRPr="008D6341" w14:paraId="54A8E9CB" w14:textId="77777777" w:rsidTr="0065201F">
        <w:tc>
          <w:tcPr>
            <w:tcW w:w="3109" w:type="dxa"/>
            <w:tcBorders>
              <w:top w:val="single" w:sz="4" w:space="0" w:color="auto"/>
              <w:bottom w:val="single" w:sz="4" w:space="0" w:color="auto"/>
              <w:right w:val="single" w:sz="4" w:space="0" w:color="auto"/>
            </w:tcBorders>
          </w:tcPr>
          <w:p w14:paraId="21D3D6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56D974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6F4A9D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1C7F248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34.02</w:t>
            </w:r>
          </w:p>
        </w:tc>
      </w:tr>
      <w:tr w:rsidR="009F34DD" w:rsidRPr="008D6341" w14:paraId="718720E5" w14:textId="77777777" w:rsidTr="0065201F">
        <w:tc>
          <w:tcPr>
            <w:tcW w:w="3109" w:type="dxa"/>
            <w:tcBorders>
              <w:top w:val="single" w:sz="4" w:space="0" w:color="auto"/>
              <w:bottom w:val="single" w:sz="4" w:space="0" w:color="auto"/>
              <w:right w:val="single" w:sz="4" w:space="0" w:color="auto"/>
            </w:tcBorders>
          </w:tcPr>
          <w:p w14:paraId="6F1DE4A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8DA386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16B1CD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3E2020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33.31</w:t>
            </w:r>
          </w:p>
        </w:tc>
      </w:tr>
      <w:tr w:rsidR="009F34DD" w:rsidRPr="008D6341" w14:paraId="58308348" w14:textId="77777777" w:rsidTr="0065201F">
        <w:tc>
          <w:tcPr>
            <w:tcW w:w="3109" w:type="dxa"/>
            <w:tcBorders>
              <w:top w:val="single" w:sz="4" w:space="0" w:color="auto"/>
              <w:bottom w:val="single" w:sz="4" w:space="0" w:color="auto"/>
              <w:right w:val="single" w:sz="4" w:space="0" w:color="auto"/>
            </w:tcBorders>
          </w:tcPr>
          <w:p w14:paraId="6805F4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47805C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22589BB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3C59B2E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33.73</w:t>
            </w:r>
          </w:p>
        </w:tc>
      </w:tr>
      <w:tr w:rsidR="009F34DD" w:rsidRPr="008D6341" w14:paraId="26A3EA7C" w14:textId="77777777" w:rsidTr="0065201F">
        <w:tc>
          <w:tcPr>
            <w:tcW w:w="3109" w:type="dxa"/>
            <w:tcBorders>
              <w:top w:val="single" w:sz="4" w:space="0" w:color="auto"/>
              <w:bottom w:val="single" w:sz="4" w:space="0" w:color="auto"/>
              <w:right w:val="single" w:sz="4" w:space="0" w:color="auto"/>
            </w:tcBorders>
          </w:tcPr>
          <w:p w14:paraId="582952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4455717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1CEDD7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6B729AA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22.92</w:t>
            </w:r>
          </w:p>
        </w:tc>
      </w:tr>
      <w:tr w:rsidR="009F34DD" w:rsidRPr="008D6341" w14:paraId="6AFA9C91" w14:textId="77777777" w:rsidTr="0065201F">
        <w:tc>
          <w:tcPr>
            <w:tcW w:w="3109" w:type="dxa"/>
            <w:tcBorders>
              <w:top w:val="single" w:sz="4" w:space="0" w:color="auto"/>
              <w:bottom w:val="single" w:sz="4" w:space="0" w:color="auto"/>
              <w:right w:val="single" w:sz="4" w:space="0" w:color="auto"/>
            </w:tcBorders>
          </w:tcPr>
          <w:p w14:paraId="79676D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0FE40BD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3AA693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2364BED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07.40</w:t>
            </w:r>
          </w:p>
        </w:tc>
      </w:tr>
      <w:tr w:rsidR="009F34DD" w:rsidRPr="008D6341" w14:paraId="5C008772" w14:textId="77777777" w:rsidTr="0065201F">
        <w:tc>
          <w:tcPr>
            <w:tcW w:w="3109" w:type="dxa"/>
            <w:tcBorders>
              <w:top w:val="single" w:sz="4" w:space="0" w:color="auto"/>
              <w:bottom w:val="single" w:sz="4" w:space="0" w:color="auto"/>
              <w:right w:val="single" w:sz="4" w:space="0" w:color="auto"/>
            </w:tcBorders>
          </w:tcPr>
          <w:p w14:paraId="2B554B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0245265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31DD4A3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11754C6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31.83</w:t>
            </w:r>
          </w:p>
        </w:tc>
      </w:tr>
      <w:tr w:rsidR="009F34DD" w:rsidRPr="008D6341" w14:paraId="3349743E" w14:textId="77777777" w:rsidTr="0065201F">
        <w:tc>
          <w:tcPr>
            <w:tcW w:w="3109" w:type="dxa"/>
            <w:tcBorders>
              <w:top w:val="single" w:sz="4" w:space="0" w:color="auto"/>
              <w:bottom w:val="single" w:sz="4" w:space="0" w:color="auto"/>
              <w:right w:val="single" w:sz="4" w:space="0" w:color="auto"/>
            </w:tcBorders>
          </w:tcPr>
          <w:p w14:paraId="1B5908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41AA68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417B08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27EFBD9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25.38</w:t>
            </w:r>
          </w:p>
        </w:tc>
      </w:tr>
      <w:tr w:rsidR="009F34DD" w:rsidRPr="008D6341" w14:paraId="08AFAD39" w14:textId="77777777" w:rsidTr="0065201F">
        <w:tc>
          <w:tcPr>
            <w:tcW w:w="3109" w:type="dxa"/>
            <w:tcBorders>
              <w:top w:val="single" w:sz="4" w:space="0" w:color="auto"/>
              <w:bottom w:val="single" w:sz="4" w:space="0" w:color="auto"/>
              <w:right w:val="single" w:sz="4" w:space="0" w:color="auto"/>
            </w:tcBorders>
          </w:tcPr>
          <w:p w14:paraId="23FD4A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718A6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17A8C80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410F72B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59.18</w:t>
            </w:r>
          </w:p>
        </w:tc>
      </w:tr>
      <w:tr w:rsidR="009F34DD" w:rsidRPr="008D6341" w14:paraId="5ED3A672" w14:textId="77777777" w:rsidTr="0065201F">
        <w:tc>
          <w:tcPr>
            <w:tcW w:w="3109" w:type="dxa"/>
            <w:tcBorders>
              <w:top w:val="single" w:sz="4" w:space="0" w:color="auto"/>
              <w:bottom w:val="single" w:sz="4" w:space="0" w:color="auto"/>
              <w:right w:val="single" w:sz="4" w:space="0" w:color="auto"/>
            </w:tcBorders>
          </w:tcPr>
          <w:p w14:paraId="56950A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2EC72D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2A23600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2A2815A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33.91</w:t>
            </w:r>
          </w:p>
        </w:tc>
      </w:tr>
      <w:tr w:rsidR="009F34DD" w:rsidRPr="008D6341" w14:paraId="4C20DEE2" w14:textId="77777777" w:rsidTr="0065201F">
        <w:tc>
          <w:tcPr>
            <w:tcW w:w="3109" w:type="dxa"/>
            <w:tcBorders>
              <w:top w:val="single" w:sz="4" w:space="0" w:color="auto"/>
              <w:bottom w:val="single" w:sz="4" w:space="0" w:color="auto"/>
              <w:right w:val="single" w:sz="4" w:space="0" w:color="auto"/>
            </w:tcBorders>
          </w:tcPr>
          <w:p w14:paraId="78A54A2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781A22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1D98C7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0920D89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14.79</w:t>
            </w:r>
          </w:p>
        </w:tc>
      </w:tr>
      <w:tr w:rsidR="009F34DD" w:rsidRPr="008D6341" w14:paraId="6798512F" w14:textId="77777777" w:rsidTr="0065201F">
        <w:tc>
          <w:tcPr>
            <w:tcW w:w="3109" w:type="dxa"/>
            <w:tcBorders>
              <w:top w:val="single" w:sz="4" w:space="0" w:color="auto"/>
              <w:bottom w:val="single" w:sz="4" w:space="0" w:color="auto"/>
              <w:right w:val="single" w:sz="4" w:space="0" w:color="auto"/>
            </w:tcBorders>
          </w:tcPr>
          <w:p w14:paraId="241364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16FEED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4CDACE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01384AC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20.70</w:t>
            </w:r>
          </w:p>
        </w:tc>
      </w:tr>
      <w:tr w:rsidR="009F34DD" w:rsidRPr="008D6341" w14:paraId="76E7EB42" w14:textId="77777777" w:rsidTr="0065201F">
        <w:tc>
          <w:tcPr>
            <w:tcW w:w="3109" w:type="dxa"/>
            <w:tcBorders>
              <w:top w:val="single" w:sz="4" w:space="0" w:color="auto"/>
              <w:bottom w:val="single" w:sz="4" w:space="0" w:color="auto"/>
              <w:right w:val="single" w:sz="4" w:space="0" w:color="auto"/>
            </w:tcBorders>
          </w:tcPr>
          <w:p w14:paraId="596F63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14:paraId="21389D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140024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648FACE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30.60</w:t>
            </w:r>
          </w:p>
        </w:tc>
      </w:tr>
      <w:tr w:rsidR="009F34DD" w:rsidRPr="008D6341" w14:paraId="23CD83DF" w14:textId="77777777" w:rsidTr="0065201F">
        <w:tc>
          <w:tcPr>
            <w:tcW w:w="3109" w:type="dxa"/>
            <w:tcBorders>
              <w:top w:val="single" w:sz="4" w:space="0" w:color="auto"/>
              <w:bottom w:val="single" w:sz="4" w:space="0" w:color="auto"/>
              <w:right w:val="single" w:sz="4" w:space="0" w:color="auto"/>
            </w:tcBorders>
          </w:tcPr>
          <w:p w14:paraId="3A3933A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3F8008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14:paraId="2DC5A2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14:paraId="11FCA18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08.68</w:t>
            </w:r>
          </w:p>
        </w:tc>
      </w:tr>
      <w:tr w:rsidR="009F34DD" w:rsidRPr="008D6341" w14:paraId="20B9FB9A" w14:textId="77777777" w:rsidTr="0065201F">
        <w:tc>
          <w:tcPr>
            <w:tcW w:w="3109" w:type="dxa"/>
            <w:tcBorders>
              <w:top w:val="single" w:sz="4" w:space="0" w:color="auto"/>
              <w:bottom w:val="single" w:sz="4" w:space="0" w:color="auto"/>
              <w:right w:val="single" w:sz="4" w:space="0" w:color="auto"/>
            </w:tcBorders>
          </w:tcPr>
          <w:p w14:paraId="1E48D4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14:paraId="6B1E97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Хулунбуир (Хайлар)</w:t>
            </w:r>
          </w:p>
        </w:tc>
        <w:tc>
          <w:tcPr>
            <w:tcW w:w="2285" w:type="dxa"/>
            <w:tcBorders>
              <w:top w:val="single" w:sz="4" w:space="0" w:color="auto"/>
              <w:left w:val="single" w:sz="4" w:space="0" w:color="auto"/>
              <w:bottom w:val="single" w:sz="4" w:space="0" w:color="auto"/>
              <w:right w:val="single" w:sz="4" w:space="0" w:color="auto"/>
            </w:tcBorders>
          </w:tcPr>
          <w:p w14:paraId="0FB10F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69D044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70.37</w:t>
            </w:r>
          </w:p>
        </w:tc>
      </w:tr>
      <w:tr w:rsidR="009F34DD" w:rsidRPr="008D6341" w14:paraId="3230628A" w14:textId="77777777" w:rsidTr="0065201F">
        <w:tc>
          <w:tcPr>
            <w:tcW w:w="3109" w:type="dxa"/>
            <w:tcBorders>
              <w:top w:val="single" w:sz="4" w:space="0" w:color="auto"/>
              <w:bottom w:val="single" w:sz="4" w:space="0" w:color="auto"/>
              <w:right w:val="single" w:sz="4" w:space="0" w:color="auto"/>
            </w:tcBorders>
          </w:tcPr>
          <w:p w14:paraId="19F5F45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0BAAE2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35C12E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F2AA60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38.45</w:t>
            </w:r>
          </w:p>
        </w:tc>
      </w:tr>
      <w:tr w:rsidR="009F34DD" w:rsidRPr="008D6341" w14:paraId="6D216A19" w14:textId="77777777" w:rsidTr="0065201F">
        <w:tc>
          <w:tcPr>
            <w:tcW w:w="3109" w:type="dxa"/>
            <w:tcBorders>
              <w:top w:val="single" w:sz="4" w:space="0" w:color="auto"/>
              <w:bottom w:val="single" w:sz="4" w:space="0" w:color="auto"/>
              <w:right w:val="single" w:sz="4" w:space="0" w:color="auto"/>
            </w:tcBorders>
          </w:tcPr>
          <w:p w14:paraId="054115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14:paraId="2CE6D4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2E71CE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5F08BC0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50.17</w:t>
            </w:r>
          </w:p>
        </w:tc>
      </w:tr>
      <w:tr w:rsidR="009F34DD" w:rsidRPr="008D6341" w14:paraId="332C4905" w14:textId="77777777" w:rsidTr="0065201F">
        <w:tc>
          <w:tcPr>
            <w:tcW w:w="3109" w:type="dxa"/>
            <w:tcBorders>
              <w:top w:val="single" w:sz="4" w:space="0" w:color="auto"/>
              <w:bottom w:val="single" w:sz="4" w:space="0" w:color="auto"/>
              <w:right w:val="single" w:sz="4" w:space="0" w:color="auto"/>
            </w:tcBorders>
          </w:tcPr>
          <w:p w14:paraId="35F024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14:paraId="58C6D02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5E2C39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1A2874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01.52</w:t>
            </w:r>
          </w:p>
        </w:tc>
      </w:tr>
      <w:tr w:rsidR="009F34DD" w:rsidRPr="008D6341" w14:paraId="56E58769" w14:textId="77777777" w:rsidTr="0065201F">
        <w:tc>
          <w:tcPr>
            <w:tcW w:w="3109" w:type="dxa"/>
            <w:tcBorders>
              <w:top w:val="single" w:sz="4" w:space="0" w:color="auto"/>
              <w:bottom w:val="single" w:sz="4" w:space="0" w:color="auto"/>
              <w:right w:val="single" w:sz="4" w:space="0" w:color="auto"/>
            </w:tcBorders>
          </w:tcPr>
          <w:p w14:paraId="44FA0E5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Брянск</w:t>
            </w:r>
          </w:p>
        </w:tc>
        <w:tc>
          <w:tcPr>
            <w:tcW w:w="2858" w:type="dxa"/>
            <w:tcBorders>
              <w:top w:val="single" w:sz="4" w:space="0" w:color="auto"/>
              <w:left w:val="single" w:sz="4" w:space="0" w:color="auto"/>
              <w:bottom w:val="single" w:sz="4" w:space="0" w:color="auto"/>
              <w:right w:val="single" w:sz="4" w:space="0" w:color="auto"/>
            </w:tcBorders>
          </w:tcPr>
          <w:p w14:paraId="480440E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663A7A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C7EC8A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05.04</w:t>
            </w:r>
          </w:p>
        </w:tc>
      </w:tr>
      <w:tr w:rsidR="009F34DD" w:rsidRPr="008D6341" w14:paraId="131FC497" w14:textId="77777777" w:rsidTr="0065201F">
        <w:tc>
          <w:tcPr>
            <w:tcW w:w="3109" w:type="dxa"/>
            <w:tcBorders>
              <w:top w:val="single" w:sz="4" w:space="0" w:color="auto"/>
              <w:bottom w:val="single" w:sz="4" w:space="0" w:color="auto"/>
              <w:right w:val="single" w:sz="4" w:space="0" w:color="auto"/>
            </w:tcBorders>
          </w:tcPr>
          <w:p w14:paraId="3E88BD0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1EC7C4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70D7B1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1DCE6C5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32.24</w:t>
            </w:r>
          </w:p>
        </w:tc>
      </w:tr>
      <w:tr w:rsidR="009F34DD" w:rsidRPr="008D6341" w14:paraId="0E27CF58" w14:textId="77777777" w:rsidTr="0065201F">
        <w:tc>
          <w:tcPr>
            <w:tcW w:w="3109" w:type="dxa"/>
            <w:tcBorders>
              <w:top w:val="single" w:sz="4" w:space="0" w:color="auto"/>
              <w:bottom w:val="single" w:sz="4" w:space="0" w:color="auto"/>
              <w:right w:val="single" w:sz="4" w:space="0" w:color="auto"/>
            </w:tcBorders>
          </w:tcPr>
          <w:p w14:paraId="44C58D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69C10E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2E5267B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A620A0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36.98</w:t>
            </w:r>
          </w:p>
        </w:tc>
      </w:tr>
      <w:tr w:rsidR="009F34DD" w:rsidRPr="008D6341" w14:paraId="6702B021" w14:textId="77777777" w:rsidTr="0065201F">
        <w:tc>
          <w:tcPr>
            <w:tcW w:w="3109" w:type="dxa"/>
            <w:tcBorders>
              <w:top w:val="single" w:sz="4" w:space="0" w:color="auto"/>
              <w:bottom w:val="single" w:sz="4" w:space="0" w:color="auto"/>
              <w:right w:val="single" w:sz="4" w:space="0" w:color="auto"/>
            </w:tcBorders>
          </w:tcPr>
          <w:p w14:paraId="284A0E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3C26B2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3392258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8B6C72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58.63</w:t>
            </w:r>
          </w:p>
        </w:tc>
      </w:tr>
      <w:tr w:rsidR="009F34DD" w:rsidRPr="008D6341" w14:paraId="2AB7EBBE" w14:textId="77777777" w:rsidTr="0065201F">
        <w:tc>
          <w:tcPr>
            <w:tcW w:w="3109" w:type="dxa"/>
            <w:tcBorders>
              <w:top w:val="single" w:sz="4" w:space="0" w:color="auto"/>
              <w:bottom w:val="single" w:sz="4" w:space="0" w:color="auto"/>
              <w:right w:val="single" w:sz="4" w:space="0" w:color="auto"/>
            </w:tcBorders>
          </w:tcPr>
          <w:p w14:paraId="6D2BCC1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444149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17B24CA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E34629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30.75</w:t>
            </w:r>
          </w:p>
        </w:tc>
      </w:tr>
      <w:tr w:rsidR="009F34DD" w:rsidRPr="008D6341" w14:paraId="37C1552C" w14:textId="77777777" w:rsidTr="0065201F">
        <w:tc>
          <w:tcPr>
            <w:tcW w:w="3109" w:type="dxa"/>
            <w:tcBorders>
              <w:top w:val="single" w:sz="4" w:space="0" w:color="auto"/>
              <w:bottom w:val="single" w:sz="4" w:space="0" w:color="auto"/>
              <w:right w:val="single" w:sz="4" w:space="0" w:color="auto"/>
            </w:tcBorders>
          </w:tcPr>
          <w:p w14:paraId="6CDB8F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3E1058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142CD9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17912EE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48.69</w:t>
            </w:r>
          </w:p>
        </w:tc>
      </w:tr>
      <w:tr w:rsidR="009F34DD" w:rsidRPr="008D6341" w14:paraId="76C74277" w14:textId="77777777" w:rsidTr="0065201F">
        <w:tc>
          <w:tcPr>
            <w:tcW w:w="3109" w:type="dxa"/>
            <w:tcBorders>
              <w:top w:val="single" w:sz="4" w:space="0" w:color="auto"/>
              <w:bottom w:val="single" w:sz="4" w:space="0" w:color="auto"/>
              <w:right w:val="single" w:sz="4" w:space="0" w:color="auto"/>
            </w:tcBorders>
          </w:tcPr>
          <w:p w14:paraId="0EED39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3DB546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6E657B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62E3C2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03.64</w:t>
            </w:r>
          </w:p>
        </w:tc>
      </w:tr>
      <w:tr w:rsidR="009F34DD" w:rsidRPr="008D6341" w14:paraId="4665599E" w14:textId="77777777" w:rsidTr="0065201F">
        <w:tc>
          <w:tcPr>
            <w:tcW w:w="3109" w:type="dxa"/>
            <w:tcBorders>
              <w:top w:val="single" w:sz="4" w:space="0" w:color="auto"/>
              <w:bottom w:val="single" w:sz="4" w:space="0" w:color="auto"/>
              <w:right w:val="single" w:sz="4" w:space="0" w:color="auto"/>
            </w:tcBorders>
          </w:tcPr>
          <w:p w14:paraId="554DD1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256383C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75C2B5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9B1D5D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21.76</w:t>
            </w:r>
          </w:p>
        </w:tc>
      </w:tr>
      <w:tr w:rsidR="009F34DD" w:rsidRPr="008D6341" w14:paraId="0528C0AC" w14:textId="77777777" w:rsidTr="0065201F">
        <w:tc>
          <w:tcPr>
            <w:tcW w:w="3109" w:type="dxa"/>
            <w:tcBorders>
              <w:top w:val="single" w:sz="4" w:space="0" w:color="auto"/>
              <w:bottom w:val="single" w:sz="4" w:space="0" w:color="auto"/>
              <w:right w:val="single" w:sz="4" w:space="0" w:color="auto"/>
            </w:tcBorders>
          </w:tcPr>
          <w:p w14:paraId="392BEB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64EEA7D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32A9A5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314A298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15.56</w:t>
            </w:r>
          </w:p>
        </w:tc>
      </w:tr>
      <w:tr w:rsidR="009F34DD" w:rsidRPr="008D6341" w14:paraId="043FA206" w14:textId="77777777" w:rsidTr="0065201F">
        <w:tc>
          <w:tcPr>
            <w:tcW w:w="3109" w:type="dxa"/>
            <w:tcBorders>
              <w:top w:val="single" w:sz="4" w:space="0" w:color="auto"/>
              <w:bottom w:val="single" w:sz="4" w:space="0" w:color="auto"/>
              <w:right w:val="single" w:sz="4" w:space="0" w:color="auto"/>
            </w:tcBorders>
          </w:tcPr>
          <w:p w14:paraId="07742D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0F08F94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664ED6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9992C2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40.88</w:t>
            </w:r>
          </w:p>
        </w:tc>
      </w:tr>
      <w:tr w:rsidR="009F34DD" w:rsidRPr="008D6341" w14:paraId="1E2C8B32" w14:textId="77777777" w:rsidTr="0065201F">
        <w:tc>
          <w:tcPr>
            <w:tcW w:w="3109" w:type="dxa"/>
            <w:tcBorders>
              <w:top w:val="single" w:sz="4" w:space="0" w:color="auto"/>
              <w:bottom w:val="single" w:sz="4" w:space="0" w:color="auto"/>
              <w:right w:val="single" w:sz="4" w:space="0" w:color="auto"/>
            </w:tcBorders>
          </w:tcPr>
          <w:p w14:paraId="183769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14:paraId="20CA57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0D977B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759E17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53.26</w:t>
            </w:r>
          </w:p>
        </w:tc>
      </w:tr>
      <w:tr w:rsidR="009F34DD" w:rsidRPr="008D6341" w14:paraId="6FE1BB26" w14:textId="77777777" w:rsidTr="0065201F">
        <w:tc>
          <w:tcPr>
            <w:tcW w:w="3109" w:type="dxa"/>
            <w:tcBorders>
              <w:top w:val="single" w:sz="4" w:space="0" w:color="auto"/>
              <w:bottom w:val="single" w:sz="4" w:space="0" w:color="auto"/>
              <w:right w:val="single" w:sz="4" w:space="0" w:color="auto"/>
            </w:tcBorders>
          </w:tcPr>
          <w:p w14:paraId="2DE4D0A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E24BE0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229AF0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D1A956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47.26</w:t>
            </w:r>
          </w:p>
        </w:tc>
      </w:tr>
      <w:tr w:rsidR="009F34DD" w:rsidRPr="008D6341" w14:paraId="48A05408" w14:textId="77777777" w:rsidTr="0065201F">
        <w:tc>
          <w:tcPr>
            <w:tcW w:w="3109" w:type="dxa"/>
            <w:tcBorders>
              <w:top w:val="single" w:sz="4" w:space="0" w:color="auto"/>
              <w:bottom w:val="single" w:sz="4" w:space="0" w:color="auto"/>
              <w:right w:val="single" w:sz="4" w:space="0" w:color="auto"/>
            </w:tcBorders>
          </w:tcPr>
          <w:p w14:paraId="41D585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77E0A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795D94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1625F12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46.70</w:t>
            </w:r>
          </w:p>
        </w:tc>
      </w:tr>
      <w:tr w:rsidR="009F34DD" w:rsidRPr="008D6341" w14:paraId="75912741" w14:textId="77777777" w:rsidTr="0065201F">
        <w:tc>
          <w:tcPr>
            <w:tcW w:w="3109" w:type="dxa"/>
            <w:tcBorders>
              <w:top w:val="single" w:sz="4" w:space="0" w:color="auto"/>
              <w:bottom w:val="single" w:sz="4" w:space="0" w:color="auto"/>
              <w:right w:val="single" w:sz="4" w:space="0" w:color="auto"/>
            </w:tcBorders>
          </w:tcPr>
          <w:p w14:paraId="49C496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5E056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5A5C8AC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B44482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47.88</w:t>
            </w:r>
          </w:p>
        </w:tc>
      </w:tr>
      <w:tr w:rsidR="009F34DD" w:rsidRPr="008D6341" w14:paraId="5B0F0599" w14:textId="77777777" w:rsidTr="0065201F">
        <w:tc>
          <w:tcPr>
            <w:tcW w:w="3109" w:type="dxa"/>
            <w:tcBorders>
              <w:top w:val="single" w:sz="4" w:space="0" w:color="auto"/>
              <w:bottom w:val="single" w:sz="4" w:space="0" w:color="auto"/>
              <w:right w:val="single" w:sz="4" w:space="0" w:color="auto"/>
            </w:tcBorders>
          </w:tcPr>
          <w:p w14:paraId="5C9BEB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14:paraId="6495A7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5C52EE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496DFA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31.30</w:t>
            </w:r>
          </w:p>
        </w:tc>
      </w:tr>
      <w:tr w:rsidR="009F34DD" w:rsidRPr="008D6341" w14:paraId="7896A586" w14:textId="77777777" w:rsidTr="0065201F">
        <w:tc>
          <w:tcPr>
            <w:tcW w:w="3109" w:type="dxa"/>
            <w:tcBorders>
              <w:top w:val="single" w:sz="4" w:space="0" w:color="auto"/>
              <w:bottom w:val="single" w:sz="4" w:space="0" w:color="auto"/>
              <w:right w:val="single" w:sz="4" w:space="0" w:color="auto"/>
            </w:tcBorders>
          </w:tcPr>
          <w:p w14:paraId="6A56A9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19A61B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148A9D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4BCC32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67.34</w:t>
            </w:r>
          </w:p>
        </w:tc>
      </w:tr>
      <w:tr w:rsidR="009F34DD" w:rsidRPr="008D6341" w14:paraId="55766C62" w14:textId="77777777" w:rsidTr="0065201F">
        <w:tc>
          <w:tcPr>
            <w:tcW w:w="3109" w:type="dxa"/>
            <w:tcBorders>
              <w:top w:val="single" w:sz="4" w:space="0" w:color="auto"/>
              <w:bottom w:val="single" w:sz="4" w:space="0" w:color="auto"/>
              <w:right w:val="single" w:sz="4" w:space="0" w:color="auto"/>
            </w:tcBorders>
          </w:tcPr>
          <w:p w14:paraId="4658EC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5C63CD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7BD110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1E7DA6D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47.89</w:t>
            </w:r>
          </w:p>
        </w:tc>
      </w:tr>
      <w:tr w:rsidR="009F34DD" w:rsidRPr="008D6341" w14:paraId="0533E284" w14:textId="77777777" w:rsidTr="0065201F">
        <w:tc>
          <w:tcPr>
            <w:tcW w:w="3109" w:type="dxa"/>
            <w:tcBorders>
              <w:top w:val="single" w:sz="4" w:space="0" w:color="auto"/>
              <w:bottom w:val="single" w:sz="4" w:space="0" w:color="auto"/>
              <w:right w:val="single" w:sz="4" w:space="0" w:color="auto"/>
            </w:tcBorders>
          </w:tcPr>
          <w:p w14:paraId="3B28C3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14:paraId="25D235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0C642CF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A1EA88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38.37</w:t>
            </w:r>
          </w:p>
        </w:tc>
      </w:tr>
      <w:tr w:rsidR="009F34DD" w:rsidRPr="008D6341" w14:paraId="283F121E" w14:textId="77777777" w:rsidTr="0065201F">
        <w:tc>
          <w:tcPr>
            <w:tcW w:w="3109" w:type="dxa"/>
            <w:tcBorders>
              <w:top w:val="single" w:sz="4" w:space="0" w:color="auto"/>
              <w:bottom w:val="single" w:sz="4" w:space="0" w:color="auto"/>
              <w:right w:val="single" w:sz="4" w:space="0" w:color="auto"/>
            </w:tcBorders>
          </w:tcPr>
          <w:p w14:paraId="3285A0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4B6BDB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03D04E1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94F74C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18.23</w:t>
            </w:r>
          </w:p>
        </w:tc>
      </w:tr>
      <w:tr w:rsidR="009F34DD" w:rsidRPr="008D6341" w14:paraId="615DD1D2" w14:textId="77777777" w:rsidTr="0065201F">
        <w:tc>
          <w:tcPr>
            <w:tcW w:w="3109" w:type="dxa"/>
            <w:tcBorders>
              <w:top w:val="single" w:sz="4" w:space="0" w:color="auto"/>
              <w:bottom w:val="single" w:sz="4" w:space="0" w:color="auto"/>
              <w:right w:val="single" w:sz="4" w:space="0" w:color="auto"/>
            </w:tcBorders>
          </w:tcPr>
          <w:p w14:paraId="16A6C1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166D16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72125A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51568A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26.19</w:t>
            </w:r>
          </w:p>
        </w:tc>
      </w:tr>
      <w:tr w:rsidR="009F34DD" w:rsidRPr="008D6341" w14:paraId="474C7A1D" w14:textId="77777777" w:rsidTr="0065201F">
        <w:tc>
          <w:tcPr>
            <w:tcW w:w="3109" w:type="dxa"/>
            <w:tcBorders>
              <w:top w:val="single" w:sz="4" w:space="0" w:color="auto"/>
              <w:bottom w:val="single" w:sz="4" w:space="0" w:color="auto"/>
              <w:right w:val="single" w:sz="4" w:space="0" w:color="auto"/>
            </w:tcBorders>
          </w:tcPr>
          <w:p w14:paraId="674753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3664231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3AA33AB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310670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49.19</w:t>
            </w:r>
          </w:p>
        </w:tc>
      </w:tr>
      <w:tr w:rsidR="009F34DD" w:rsidRPr="008D6341" w14:paraId="56AE4666" w14:textId="77777777" w:rsidTr="0065201F">
        <w:tc>
          <w:tcPr>
            <w:tcW w:w="3109" w:type="dxa"/>
            <w:tcBorders>
              <w:top w:val="single" w:sz="4" w:space="0" w:color="auto"/>
              <w:bottom w:val="single" w:sz="4" w:space="0" w:color="auto"/>
              <w:right w:val="single" w:sz="4" w:space="0" w:color="auto"/>
            </w:tcBorders>
          </w:tcPr>
          <w:p w14:paraId="5BF581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74826C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4A9A4B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1C612AA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54.80</w:t>
            </w:r>
          </w:p>
        </w:tc>
      </w:tr>
      <w:tr w:rsidR="009F34DD" w:rsidRPr="008D6341" w14:paraId="6B9C8F8A" w14:textId="77777777" w:rsidTr="0065201F">
        <w:tc>
          <w:tcPr>
            <w:tcW w:w="3109" w:type="dxa"/>
            <w:tcBorders>
              <w:top w:val="single" w:sz="4" w:space="0" w:color="auto"/>
              <w:bottom w:val="single" w:sz="4" w:space="0" w:color="auto"/>
              <w:right w:val="single" w:sz="4" w:space="0" w:color="auto"/>
            </w:tcBorders>
          </w:tcPr>
          <w:p w14:paraId="76CF88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12C5C0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4779894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1C93C29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24.65</w:t>
            </w:r>
          </w:p>
        </w:tc>
      </w:tr>
      <w:tr w:rsidR="009F34DD" w:rsidRPr="008D6341" w14:paraId="675ACBFD" w14:textId="77777777" w:rsidTr="0065201F">
        <w:tc>
          <w:tcPr>
            <w:tcW w:w="3109" w:type="dxa"/>
            <w:tcBorders>
              <w:top w:val="single" w:sz="4" w:space="0" w:color="auto"/>
              <w:bottom w:val="single" w:sz="4" w:space="0" w:color="auto"/>
              <w:right w:val="single" w:sz="4" w:space="0" w:color="auto"/>
            </w:tcBorders>
          </w:tcPr>
          <w:p w14:paraId="703B90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3833AE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31B021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CFED5B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46.21</w:t>
            </w:r>
          </w:p>
        </w:tc>
      </w:tr>
      <w:tr w:rsidR="009F34DD" w:rsidRPr="008D6341" w14:paraId="1640EC8E" w14:textId="77777777" w:rsidTr="0065201F">
        <w:tc>
          <w:tcPr>
            <w:tcW w:w="3109" w:type="dxa"/>
            <w:tcBorders>
              <w:top w:val="single" w:sz="4" w:space="0" w:color="auto"/>
              <w:bottom w:val="single" w:sz="4" w:space="0" w:color="auto"/>
              <w:right w:val="single" w:sz="4" w:space="0" w:color="auto"/>
            </w:tcBorders>
          </w:tcPr>
          <w:p w14:paraId="21508D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A4A1F3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789B48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82DF5F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12.25</w:t>
            </w:r>
          </w:p>
        </w:tc>
      </w:tr>
      <w:tr w:rsidR="009F34DD" w:rsidRPr="008D6341" w14:paraId="3D69C59B" w14:textId="77777777" w:rsidTr="0065201F">
        <w:tc>
          <w:tcPr>
            <w:tcW w:w="3109" w:type="dxa"/>
            <w:tcBorders>
              <w:top w:val="single" w:sz="4" w:space="0" w:color="auto"/>
              <w:bottom w:val="single" w:sz="4" w:space="0" w:color="auto"/>
              <w:right w:val="single" w:sz="4" w:space="0" w:color="auto"/>
            </w:tcBorders>
          </w:tcPr>
          <w:p w14:paraId="53BFBA8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7D62EC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57191F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9D6B85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64.61</w:t>
            </w:r>
          </w:p>
        </w:tc>
      </w:tr>
      <w:tr w:rsidR="009F34DD" w:rsidRPr="008D6341" w14:paraId="1AF16441" w14:textId="77777777" w:rsidTr="0065201F">
        <w:tc>
          <w:tcPr>
            <w:tcW w:w="3109" w:type="dxa"/>
            <w:tcBorders>
              <w:top w:val="single" w:sz="4" w:space="0" w:color="auto"/>
              <w:bottom w:val="single" w:sz="4" w:space="0" w:color="auto"/>
              <w:right w:val="single" w:sz="4" w:space="0" w:color="auto"/>
            </w:tcBorders>
          </w:tcPr>
          <w:p w14:paraId="1DCE9E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14:paraId="1AA57FD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5A26DF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052938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56.84</w:t>
            </w:r>
          </w:p>
        </w:tc>
      </w:tr>
      <w:tr w:rsidR="009F34DD" w:rsidRPr="008D6341" w14:paraId="05A73E79" w14:textId="77777777" w:rsidTr="0065201F">
        <w:tc>
          <w:tcPr>
            <w:tcW w:w="3109" w:type="dxa"/>
            <w:tcBorders>
              <w:top w:val="single" w:sz="4" w:space="0" w:color="auto"/>
              <w:bottom w:val="single" w:sz="4" w:space="0" w:color="auto"/>
              <w:right w:val="single" w:sz="4" w:space="0" w:color="auto"/>
            </w:tcBorders>
          </w:tcPr>
          <w:p w14:paraId="399FC1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14:paraId="40CBFB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6C77024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C9FB31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36.70</w:t>
            </w:r>
          </w:p>
        </w:tc>
      </w:tr>
      <w:tr w:rsidR="009F34DD" w:rsidRPr="008D6341" w14:paraId="6FFEC268" w14:textId="77777777" w:rsidTr="0065201F">
        <w:tc>
          <w:tcPr>
            <w:tcW w:w="3109" w:type="dxa"/>
            <w:tcBorders>
              <w:top w:val="single" w:sz="4" w:space="0" w:color="auto"/>
              <w:bottom w:val="single" w:sz="4" w:space="0" w:color="auto"/>
              <w:right w:val="single" w:sz="4" w:space="0" w:color="auto"/>
            </w:tcBorders>
          </w:tcPr>
          <w:p w14:paraId="7C1460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34D099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41A9A8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4ABDB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61.63</w:t>
            </w:r>
          </w:p>
        </w:tc>
      </w:tr>
      <w:tr w:rsidR="009F34DD" w:rsidRPr="008D6341" w14:paraId="5601A4B3" w14:textId="77777777" w:rsidTr="0065201F">
        <w:tc>
          <w:tcPr>
            <w:tcW w:w="3109" w:type="dxa"/>
            <w:tcBorders>
              <w:top w:val="single" w:sz="4" w:space="0" w:color="auto"/>
              <w:bottom w:val="single" w:sz="4" w:space="0" w:color="auto"/>
              <w:right w:val="single" w:sz="4" w:space="0" w:color="auto"/>
            </w:tcBorders>
          </w:tcPr>
          <w:p w14:paraId="1B74FD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Ульяновск (Восточный)</w:t>
            </w:r>
          </w:p>
        </w:tc>
        <w:tc>
          <w:tcPr>
            <w:tcW w:w="2858" w:type="dxa"/>
            <w:tcBorders>
              <w:top w:val="single" w:sz="4" w:space="0" w:color="auto"/>
              <w:left w:val="single" w:sz="4" w:space="0" w:color="auto"/>
              <w:bottom w:val="single" w:sz="4" w:space="0" w:color="auto"/>
              <w:right w:val="single" w:sz="4" w:space="0" w:color="auto"/>
            </w:tcBorders>
          </w:tcPr>
          <w:p w14:paraId="7227489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6817E6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7FA3CF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46.66</w:t>
            </w:r>
          </w:p>
        </w:tc>
      </w:tr>
      <w:tr w:rsidR="009F34DD" w:rsidRPr="008D6341" w14:paraId="33F6BAEF" w14:textId="77777777" w:rsidTr="0065201F">
        <w:tc>
          <w:tcPr>
            <w:tcW w:w="3109" w:type="dxa"/>
            <w:tcBorders>
              <w:top w:val="single" w:sz="4" w:space="0" w:color="auto"/>
              <w:bottom w:val="single" w:sz="4" w:space="0" w:color="auto"/>
              <w:right w:val="single" w:sz="4" w:space="0" w:color="auto"/>
            </w:tcBorders>
          </w:tcPr>
          <w:p w14:paraId="181840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756657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723212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5EB6E6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52.91</w:t>
            </w:r>
          </w:p>
        </w:tc>
      </w:tr>
      <w:tr w:rsidR="009F34DD" w:rsidRPr="008D6341" w14:paraId="5B263026" w14:textId="77777777" w:rsidTr="0065201F">
        <w:tc>
          <w:tcPr>
            <w:tcW w:w="3109" w:type="dxa"/>
            <w:tcBorders>
              <w:top w:val="single" w:sz="4" w:space="0" w:color="auto"/>
              <w:bottom w:val="single" w:sz="4" w:space="0" w:color="auto"/>
              <w:right w:val="single" w:sz="4" w:space="0" w:color="auto"/>
            </w:tcBorders>
          </w:tcPr>
          <w:p w14:paraId="1B6E3D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Чебоксары</w:t>
            </w:r>
          </w:p>
        </w:tc>
        <w:tc>
          <w:tcPr>
            <w:tcW w:w="2858" w:type="dxa"/>
            <w:tcBorders>
              <w:top w:val="single" w:sz="4" w:space="0" w:color="auto"/>
              <w:left w:val="single" w:sz="4" w:space="0" w:color="auto"/>
              <w:bottom w:val="single" w:sz="4" w:space="0" w:color="auto"/>
              <w:right w:val="single" w:sz="4" w:space="0" w:color="auto"/>
            </w:tcBorders>
          </w:tcPr>
          <w:p w14:paraId="6F2876C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7E61C1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754CC1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48.58</w:t>
            </w:r>
          </w:p>
        </w:tc>
      </w:tr>
      <w:tr w:rsidR="009F34DD" w:rsidRPr="008D6341" w14:paraId="6D9FA546" w14:textId="77777777" w:rsidTr="0065201F">
        <w:tc>
          <w:tcPr>
            <w:tcW w:w="3109" w:type="dxa"/>
            <w:tcBorders>
              <w:top w:val="single" w:sz="4" w:space="0" w:color="auto"/>
              <w:bottom w:val="single" w:sz="4" w:space="0" w:color="auto"/>
              <w:right w:val="single" w:sz="4" w:space="0" w:color="auto"/>
            </w:tcBorders>
          </w:tcPr>
          <w:p w14:paraId="6311F8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4379DF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14:paraId="358FFC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FE6358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58.75</w:t>
            </w:r>
          </w:p>
        </w:tc>
      </w:tr>
      <w:tr w:rsidR="009F34DD" w:rsidRPr="008D6341" w14:paraId="56872B6E" w14:textId="77777777" w:rsidTr="0065201F">
        <w:tc>
          <w:tcPr>
            <w:tcW w:w="3109" w:type="dxa"/>
            <w:tcBorders>
              <w:top w:val="single" w:sz="4" w:space="0" w:color="auto"/>
              <w:bottom w:val="single" w:sz="4" w:space="0" w:color="auto"/>
              <w:right w:val="single" w:sz="4" w:space="0" w:color="auto"/>
            </w:tcBorders>
          </w:tcPr>
          <w:p w14:paraId="209461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776A4D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Хьюстон (Джордж Буш Инт)</w:t>
            </w:r>
          </w:p>
        </w:tc>
        <w:tc>
          <w:tcPr>
            <w:tcW w:w="2285" w:type="dxa"/>
            <w:tcBorders>
              <w:top w:val="single" w:sz="4" w:space="0" w:color="auto"/>
              <w:left w:val="single" w:sz="4" w:space="0" w:color="auto"/>
              <w:bottom w:val="single" w:sz="4" w:space="0" w:color="auto"/>
              <w:right w:val="single" w:sz="4" w:space="0" w:color="auto"/>
            </w:tcBorders>
          </w:tcPr>
          <w:p w14:paraId="1D9EBE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6E087BE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07.21</w:t>
            </w:r>
          </w:p>
        </w:tc>
      </w:tr>
      <w:tr w:rsidR="009F34DD" w:rsidRPr="008D6341" w14:paraId="08D93CDB" w14:textId="77777777" w:rsidTr="0065201F">
        <w:tc>
          <w:tcPr>
            <w:tcW w:w="3109" w:type="dxa"/>
            <w:tcBorders>
              <w:top w:val="single" w:sz="4" w:space="0" w:color="auto"/>
              <w:bottom w:val="single" w:sz="4" w:space="0" w:color="auto"/>
              <w:right w:val="single" w:sz="4" w:space="0" w:color="auto"/>
            </w:tcBorders>
          </w:tcPr>
          <w:p w14:paraId="1A9A10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2372FE8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Цзямусы</w:t>
            </w:r>
          </w:p>
        </w:tc>
        <w:tc>
          <w:tcPr>
            <w:tcW w:w="2285" w:type="dxa"/>
            <w:tcBorders>
              <w:top w:val="single" w:sz="4" w:space="0" w:color="auto"/>
              <w:left w:val="single" w:sz="4" w:space="0" w:color="auto"/>
              <w:bottom w:val="single" w:sz="4" w:space="0" w:color="auto"/>
              <w:right w:val="single" w:sz="4" w:space="0" w:color="auto"/>
            </w:tcBorders>
          </w:tcPr>
          <w:p w14:paraId="0D9C529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4119763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78.30</w:t>
            </w:r>
          </w:p>
        </w:tc>
      </w:tr>
      <w:tr w:rsidR="009F34DD" w:rsidRPr="008D6341" w14:paraId="642983B9" w14:textId="77777777" w:rsidTr="0065201F">
        <w:tc>
          <w:tcPr>
            <w:tcW w:w="3109" w:type="dxa"/>
            <w:tcBorders>
              <w:top w:val="single" w:sz="4" w:space="0" w:color="auto"/>
              <w:bottom w:val="single" w:sz="4" w:space="0" w:color="auto"/>
              <w:right w:val="single" w:sz="4" w:space="0" w:color="auto"/>
            </w:tcBorders>
          </w:tcPr>
          <w:p w14:paraId="1100505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5417B9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Циньхуандао (Шаньхайгуань)</w:t>
            </w:r>
          </w:p>
        </w:tc>
        <w:tc>
          <w:tcPr>
            <w:tcW w:w="2285" w:type="dxa"/>
            <w:tcBorders>
              <w:top w:val="single" w:sz="4" w:space="0" w:color="auto"/>
              <w:left w:val="single" w:sz="4" w:space="0" w:color="auto"/>
              <w:bottom w:val="single" w:sz="4" w:space="0" w:color="auto"/>
              <w:right w:val="single" w:sz="4" w:space="0" w:color="auto"/>
            </w:tcBorders>
          </w:tcPr>
          <w:p w14:paraId="2D2518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33A06F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20.21</w:t>
            </w:r>
          </w:p>
        </w:tc>
      </w:tr>
      <w:tr w:rsidR="009F34DD" w:rsidRPr="008D6341" w14:paraId="20503C0B" w14:textId="77777777" w:rsidTr="0065201F">
        <w:tc>
          <w:tcPr>
            <w:tcW w:w="3109" w:type="dxa"/>
            <w:tcBorders>
              <w:top w:val="single" w:sz="4" w:space="0" w:color="auto"/>
              <w:bottom w:val="single" w:sz="4" w:space="0" w:color="auto"/>
              <w:right w:val="single" w:sz="4" w:space="0" w:color="auto"/>
            </w:tcBorders>
          </w:tcPr>
          <w:p w14:paraId="27AF3C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14:paraId="08A497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Циньхуандао (Шаньхайгуань)</w:t>
            </w:r>
          </w:p>
        </w:tc>
        <w:tc>
          <w:tcPr>
            <w:tcW w:w="2285" w:type="dxa"/>
            <w:tcBorders>
              <w:top w:val="single" w:sz="4" w:space="0" w:color="auto"/>
              <w:left w:val="single" w:sz="4" w:space="0" w:color="auto"/>
              <w:bottom w:val="single" w:sz="4" w:space="0" w:color="auto"/>
              <w:right w:val="single" w:sz="4" w:space="0" w:color="auto"/>
            </w:tcBorders>
          </w:tcPr>
          <w:p w14:paraId="2D5DFE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09EB3B5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51.74</w:t>
            </w:r>
          </w:p>
        </w:tc>
      </w:tr>
      <w:tr w:rsidR="009F34DD" w:rsidRPr="008D6341" w14:paraId="3052BB64" w14:textId="77777777" w:rsidTr="0065201F">
        <w:tc>
          <w:tcPr>
            <w:tcW w:w="3109" w:type="dxa"/>
            <w:tcBorders>
              <w:top w:val="single" w:sz="4" w:space="0" w:color="auto"/>
              <w:bottom w:val="single" w:sz="4" w:space="0" w:color="auto"/>
              <w:right w:val="single" w:sz="4" w:space="0" w:color="auto"/>
            </w:tcBorders>
          </w:tcPr>
          <w:p w14:paraId="411C37C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293C51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Цюрих</w:t>
            </w:r>
          </w:p>
        </w:tc>
        <w:tc>
          <w:tcPr>
            <w:tcW w:w="2285" w:type="dxa"/>
            <w:tcBorders>
              <w:top w:val="single" w:sz="4" w:space="0" w:color="auto"/>
              <w:left w:val="single" w:sz="4" w:space="0" w:color="auto"/>
              <w:bottom w:val="single" w:sz="4" w:space="0" w:color="auto"/>
              <w:right w:val="single" w:sz="4" w:space="0" w:color="auto"/>
            </w:tcBorders>
          </w:tcPr>
          <w:p w14:paraId="29FC3B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14:paraId="4C77F08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20.31</w:t>
            </w:r>
          </w:p>
        </w:tc>
      </w:tr>
      <w:tr w:rsidR="009F34DD" w:rsidRPr="008D6341" w14:paraId="5C2FF0B1" w14:textId="77777777" w:rsidTr="0065201F">
        <w:tc>
          <w:tcPr>
            <w:tcW w:w="3109" w:type="dxa"/>
            <w:tcBorders>
              <w:top w:val="single" w:sz="4" w:space="0" w:color="auto"/>
              <w:bottom w:val="single" w:sz="4" w:space="0" w:color="auto"/>
              <w:right w:val="single" w:sz="4" w:space="0" w:color="auto"/>
            </w:tcBorders>
          </w:tcPr>
          <w:p w14:paraId="70EBB1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CF576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Цюрих</w:t>
            </w:r>
          </w:p>
        </w:tc>
        <w:tc>
          <w:tcPr>
            <w:tcW w:w="2285" w:type="dxa"/>
            <w:tcBorders>
              <w:top w:val="single" w:sz="4" w:space="0" w:color="auto"/>
              <w:left w:val="single" w:sz="4" w:space="0" w:color="auto"/>
              <w:bottom w:val="single" w:sz="4" w:space="0" w:color="auto"/>
              <w:right w:val="single" w:sz="4" w:space="0" w:color="auto"/>
            </w:tcBorders>
          </w:tcPr>
          <w:p w14:paraId="0FE1401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14:paraId="4F6476D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19.18</w:t>
            </w:r>
          </w:p>
        </w:tc>
      </w:tr>
      <w:tr w:rsidR="009F34DD" w:rsidRPr="008D6341" w14:paraId="466D6D1C" w14:textId="77777777" w:rsidTr="0065201F">
        <w:tc>
          <w:tcPr>
            <w:tcW w:w="3109" w:type="dxa"/>
            <w:tcBorders>
              <w:top w:val="single" w:sz="4" w:space="0" w:color="auto"/>
              <w:bottom w:val="single" w:sz="4" w:space="0" w:color="auto"/>
              <w:right w:val="single" w:sz="4" w:space="0" w:color="auto"/>
            </w:tcBorders>
          </w:tcPr>
          <w:p w14:paraId="3631A7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29EBBE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Цюрих</w:t>
            </w:r>
          </w:p>
        </w:tc>
        <w:tc>
          <w:tcPr>
            <w:tcW w:w="2285" w:type="dxa"/>
            <w:tcBorders>
              <w:top w:val="single" w:sz="4" w:space="0" w:color="auto"/>
              <w:left w:val="single" w:sz="4" w:space="0" w:color="auto"/>
              <w:bottom w:val="single" w:sz="4" w:space="0" w:color="auto"/>
              <w:right w:val="single" w:sz="4" w:space="0" w:color="auto"/>
            </w:tcBorders>
          </w:tcPr>
          <w:p w14:paraId="54031D5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14:paraId="1689FAF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10.21</w:t>
            </w:r>
          </w:p>
        </w:tc>
      </w:tr>
      <w:tr w:rsidR="009F34DD" w:rsidRPr="008D6341" w14:paraId="074DB8F1" w14:textId="77777777" w:rsidTr="0065201F">
        <w:tc>
          <w:tcPr>
            <w:tcW w:w="3109" w:type="dxa"/>
            <w:tcBorders>
              <w:top w:val="single" w:sz="4" w:space="0" w:color="auto"/>
              <w:bottom w:val="single" w:sz="4" w:space="0" w:color="auto"/>
              <w:right w:val="single" w:sz="4" w:space="0" w:color="auto"/>
            </w:tcBorders>
          </w:tcPr>
          <w:p w14:paraId="6EFF98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5E874B7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Чеджу</w:t>
            </w:r>
          </w:p>
        </w:tc>
        <w:tc>
          <w:tcPr>
            <w:tcW w:w="2285" w:type="dxa"/>
            <w:tcBorders>
              <w:top w:val="single" w:sz="4" w:space="0" w:color="auto"/>
              <w:left w:val="single" w:sz="4" w:space="0" w:color="auto"/>
              <w:bottom w:val="single" w:sz="4" w:space="0" w:color="auto"/>
              <w:right w:val="single" w:sz="4" w:space="0" w:color="auto"/>
            </w:tcBorders>
          </w:tcPr>
          <w:p w14:paraId="0767D5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14:paraId="357FEA5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46.29</w:t>
            </w:r>
          </w:p>
        </w:tc>
      </w:tr>
      <w:tr w:rsidR="009F34DD" w:rsidRPr="008D6341" w14:paraId="3D2DD91E" w14:textId="77777777" w:rsidTr="0065201F">
        <w:tc>
          <w:tcPr>
            <w:tcW w:w="3109" w:type="dxa"/>
            <w:tcBorders>
              <w:top w:val="single" w:sz="4" w:space="0" w:color="auto"/>
              <w:bottom w:val="single" w:sz="4" w:space="0" w:color="auto"/>
              <w:right w:val="single" w:sz="4" w:space="0" w:color="auto"/>
            </w:tcBorders>
          </w:tcPr>
          <w:p w14:paraId="4BBCA4E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1F0F2A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Чикаго (О'Хара)</w:t>
            </w:r>
          </w:p>
        </w:tc>
        <w:tc>
          <w:tcPr>
            <w:tcW w:w="2285" w:type="dxa"/>
            <w:tcBorders>
              <w:top w:val="single" w:sz="4" w:space="0" w:color="auto"/>
              <w:left w:val="single" w:sz="4" w:space="0" w:color="auto"/>
              <w:bottom w:val="single" w:sz="4" w:space="0" w:color="auto"/>
              <w:right w:val="single" w:sz="4" w:space="0" w:color="auto"/>
            </w:tcBorders>
          </w:tcPr>
          <w:p w14:paraId="23D7AE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14:paraId="2449C59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19.97</w:t>
            </w:r>
          </w:p>
        </w:tc>
      </w:tr>
      <w:tr w:rsidR="009F34DD" w:rsidRPr="008D6341" w14:paraId="10ED16F3" w14:textId="77777777" w:rsidTr="0065201F">
        <w:tc>
          <w:tcPr>
            <w:tcW w:w="3109" w:type="dxa"/>
            <w:tcBorders>
              <w:top w:val="single" w:sz="4" w:space="0" w:color="auto"/>
              <w:bottom w:val="single" w:sz="4" w:space="0" w:color="auto"/>
              <w:right w:val="single" w:sz="4" w:space="0" w:color="auto"/>
            </w:tcBorders>
          </w:tcPr>
          <w:p w14:paraId="22EF34A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DC2F1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Шамбери (Экс-ле-Бен)</w:t>
            </w:r>
          </w:p>
        </w:tc>
        <w:tc>
          <w:tcPr>
            <w:tcW w:w="2285" w:type="dxa"/>
            <w:tcBorders>
              <w:top w:val="single" w:sz="4" w:space="0" w:color="auto"/>
              <w:left w:val="single" w:sz="4" w:space="0" w:color="auto"/>
              <w:bottom w:val="single" w:sz="4" w:space="0" w:color="auto"/>
              <w:right w:val="single" w:sz="4" w:space="0" w:color="auto"/>
            </w:tcBorders>
          </w:tcPr>
          <w:p w14:paraId="4AB50D3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14:paraId="1EC89AF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18.00</w:t>
            </w:r>
          </w:p>
        </w:tc>
      </w:tr>
      <w:tr w:rsidR="009F34DD" w:rsidRPr="008D6341" w14:paraId="6B32C796" w14:textId="77777777" w:rsidTr="0065201F">
        <w:tc>
          <w:tcPr>
            <w:tcW w:w="3109" w:type="dxa"/>
            <w:tcBorders>
              <w:top w:val="single" w:sz="4" w:space="0" w:color="auto"/>
              <w:bottom w:val="single" w:sz="4" w:space="0" w:color="auto"/>
              <w:right w:val="single" w:sz="4" w:space="0" w:color="auto"/>
            </w:tcBorders>
          </w:tcPr>
          <w:p w14:paraId="729624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4FE1DE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14:paraId="23CE65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4028758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46.94</w:t>
            </w:r>
          </w:p>
        </w:tc>
      </w:tr>
      <w:tr w:rsidR="009F34DD" w:rsidRPr="008D6341" w14:paraId="2A54A1EB" w14:textId="77777777" w:rsidTr="0065201F">
        <w:tc>
          <w:tcPr>
            <w:tcW w:w="3109" w:type="dxa"/>
            <w:tcBorders>
              <w:top w:val="single" w:sz="4" w:space="0" w:color="auto"/>
              <w:bottom w:val="single" w:sz="4" w:space="0" w:color="auto"/>
              <w:right w:val="single" w:sz="4" w:space="0" w:color="auto"/>
            </w:tcBorders>
          </w:tcPr>
          <w:p w14:paraId="161FC12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5B40B7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14:paraId="5CC7B4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7452DF7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09.51</w:t>
            </w:r>
          </w:p>
        </w:tc>
      </w:tr>
      <w:tr w:rsidR="009F34DD" w:rsidRPr="008D6341" w14:paraId="64867F0E" w14:textId="77777777" w:rsidTr="0065201F">
        <w:tc>
          <w:tcPr>
            <w:tcW w:w="3109" w:type="dxa"/>
            <w:tcBorders>
              <w:top w:val="single" w:sz="4" w:space="0" w:color="auto"/>
              <w:bottom w:val="single" w:sz="4" w:space="0" w:color="auto"/>
              <w:right w:val="single" w:sz="4" w:space="0" w:color="auto"/>
            </w:tcBorders>
          </w:tcPr>
          <w:p w14:paraId="0BD4703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6FE2B30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14:paraId="66FA9F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37B2E1A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58.12</w:t>
            </w:r>
          </w:p>
        </w:tc>
      </w:tr>
      <w:tr w:rsidR="009F34DD" w:rsidRPr="008D6341" w14:paraId="67CF1708" w14:textId="77777777" w:rsidTr="0065201F">
        <w:tc>
          <w:tcPr>
            <w:tcW w:w="3109" w:type="dxa"/>
            <w:tcBorders>
              <w:top w:val="single" w:sz="4" w:space="0" w:color="auto"/>
              <w:bottom w:val="single" w:sz="4" w:space="0" w:color="auto"/>
              <w:right w:val="single" w:sz="4" w:space="0" w:color="auto"/>
            </w:tcBorders>
          </w:tcPr>
          <w:p w14:paraId="16C524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240EDDF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14:paraId="696527F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68BAF82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57.95</w:t>
            </w:r>
          </w:p>
        </w:tc>
      </w:tr>
      <w:tr w:rsidR="009F34DD" w:rsidRPr="008D6341" w14:paraId="5E271CAD" w14:textId="77777777" w:rsidTr="0065201F">
        <w:tc>
          <w:tcPr>
            <w:tcW w:w="3109" w:type="dxa"/>
            <w:tcBorders>
              <w:top w:val="single" w:sz="4" w:space="0" w:color="auto"/>
              <w:bottom w:val="single" w:sz="4" w:space="0" w:color="auto"/>
              <w:right w:val="single" w:sz="4" w:space="0" w:color="auto"/>
            </w:tcBorders>
          </w:tcPr>
          <w:p w14:paraId="0EB37B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1693DA0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14:paraId="4120CE1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228EDFA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57.98</w:t>
            </w:r>
          </w:p>
        </w:tc>
      </w:tr>
      <w:tr w:rsidR="009F34DD" w:rsidRPr="008D6341" w14:paraId="039855EC" w14:textId="77777777" w:rsidTr="0065201F">
        <w:tc>
          <w:tcPr>
            <w:tcW w:w="3109" w:type="dxa"/>
            <w:tcBorders>
              <w:top w:val="single" w:sz="4" w:space="0" w:color="auto"/>
              <w:bottom w:val="single" w:sz="4" w:space="0" w:color="auto"/>
              <w:right w:val="single" w:sz="4" w:space="0" w:color="auto"/>
            </w:tcBorders>
          </w:tcPr>
          <w:p w14:paraId="1D84013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6C2FC28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14:paraId="7F4647D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463F407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53.41</w:t>
            </w:r>
          </w:p>
        </w:tc>
      </w:tr>
      <w:tr w:rsidR="009F34DD" w:rsidRPr="008D6341" w14:paraId="01404BFC" w14:textId="77777777" w:rsidTr="0065201F">
        <w:tc>
          <w:tcPr>
            <w:tcW w:w="3109" w:type="dxa"/>
            <w:tcBorders>
              <w:top w:val="single" w:sz="4" w:space="0" w:color="auto"/>
              <w:bottom w:val="single" w:sz="4" w:space="0" w:color="auto"/>
              <w:right w:val="single" w:sz="4" w:space="0" w:color="auto"/>
            </w:tcBorders>
          </w:tcPr>
          <w:p w14:paraId="0624DF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4FA1137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14:paraId="717598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4768242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59.56</w:t>
            </w:r>
          </w:p>
        </w:tc>
      </w:tr>
      <w:tr w:rsidR="009F34DD" w:rsidRPr="008D6341" w14:paraId="3B9E17DB" w14:textId="77777777" w:rsidTr="0065201F">
        <w:tc>
          <w:tcPr>
            <w:tcW w:w="3109" w:type="dxa"/>
            <w:tcBorders>
              <w:top w:val="single" w:sz="4" w:space="0" w:color="auto"/>
              <w:bottom w:val="single" w:sz="4" w:space="0" w:color="auto"/>
              <w:right w:val="single" w:sz="4" w:space="0" w:color="auto"/>
            </w:tcBorders>
          </w:tcPr>
          <w:p w14:paraId="1AAFA5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5F6012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03C3DFB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0C69383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41.70</w:t>
            </w:r>
          </w:p>
        </w:tc>
      </w:tr>
      <w:tr w:rsidR="009F34DD" w:rsidRPr="008D6341" w14:paraId="36F29E00" w14:textId="77777777" w:rsidTr="0065201F">
        <w:tc>
          <w:tcPr>
            <w:tcW w:w="3109" w:type="dxa"/>
            <w:tcBorders>
              <w:top w:val="single" w:sz="4" w:space="0" w:color="auto"/>
              <w:bottom w:val="single" w:sz="4" w:space="0" w:color="auto"/>
              <w:right w:val="single" w:sz="4" w:space="0" w:color="auto"/>
            </w:tcBorders>
          </w:tcPr>
          <w:p w14:paraId="3B05F4C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6E8CC71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29BFACA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94F6C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29.40</w:t>
            </w:r>
          </w:p>
        </w:tc>
      </w:tr>
      <w:tr w:rsidR="009F34DD" w:rsidRPr="008D6341" w14:paraId="6825B0F0" w14:textId="77777777" w:rsidTr="0065201F">
        <w:tc>
          <w:tcPr>
            <w:tcW w:w="3109" w:type="dxa"/>
            <w:tcBorders>
              <w:top w:val="single" w:sz="4" w:space="0" w:color="auto"/>
              <w:bottom w:val="single" w:sz="4" w:space="0" w:color="auto"/>
              <w:right w:val="single" w:sz="4" w:space="0" w:color="auto"/>
            </w:tcBorders>
          </w:tcPr>
          <w:p w14:paraId="14A432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7A26C45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3C461F9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69366DF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19.53</w:t>
            </w:r>
          </w:p>
        </w:tc>
      </w:tr>
      <w:tr w:rsidR="009F34DD" w:rsidRPr="008D6341" w14:paraId="43878A49" w14:textId="77777777" w:rsidTr="0065201F">
        <w:tc>
          <w:tcPr>
            <w:tcW w:w="3109" w:type="dxa"/>
            <w:tcBorders>
              <w:top w:val="single" w:sz="4" w:space="0" w:color="auto"/>
              <w:bottom w:val="single" w:sz="4" w:space="0" w:color="auto"/>
              <w:right w:val="single" w:sz="4" w:space="0" w:color="auto"/>
            </w:tcBorders>
          </w:tcPr>
          <w:p w14:paraId="0901CB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24FAA8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3F18AA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04E36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13.26</w:t>
            </w:r>
          </w:p>
        </w:tc>
      </w:tr>
      <w:tr w:rsidR="009F34DD" w:rsidRPr="008D6341" w14:paraId="317D5A81" w14:textId="77777777" w:rsidTr="0065201F">
        <w:tc>
          <w:tcPr>
            <w:tcW w:w="3109" w:type="dxa"/>
            <w:tcBorders>
              <w:top w:val="single" w:sz="4" w:space="0" w:color="auto"/>
              <w:bottom w:val="single" w:sz="4" w:space="0" w:color="auto"/>
              <w:right w:val="single" w:sz="4" w:space="0" w:color="auto"/>
            </w:tcBorders>
          </w:tcPr>
          <w:p w14:paraId="41D0F4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084D28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1316CA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6C6D20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14.26</w:t>
            </w:r>
          </w:p>
        </w:tc>
      </w:tr>
      <w:tr w:rsidR="009F34DD" w:rsidRPr="008D6341" w14:paraId="1A719F52" w14:textId="77777777" w:rsidTr="0065201F">
        <w:tc>
          <w:tcPr>
            <w:tcW w:w="3109" w:type="dxa"/>
            <w:tcBorders>
              <w:top w:val="single" w:sz="4" w:space="0" w:color="auto"/>
              <w:bottom w:val="single" w:sz="4" w:space="0" w:color="auto"/>
              <w:right w:val="single" w:sz="4" w:space="0" w:color="auto"/>
            </w:tcBorders>
          </w:tcPr>
          <w:p w14:paraId="3105DE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4939AE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44EF49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2ADA79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21.82</w:t>
            </w:r>
          </w:p>
        </w:tc>
      </w:tr>
      <w:tr w:rsidR="009F34DD" w:rsidRPr="008D6341" w14:paraId="72198F41" w14:textId="77777777" w:rsidTr="0065201F">
        <w:tc>
          <w:tcPr>
            <w:tcW w:w="3109" w:type="dxa"/>
            <w:tcBorders>
              <w:top w:val="single" w:sz="4" w:space="0" w:color="auto"/>
              <w:bottom w:val="single" w:sz="4" w:space="0" w:color="auto"/>
              <w:right w:val="single" w:sz="4" w:space="0" w:color="auto"/>
            </w:tcBorders>
          </w:tcPr>
          <w:p w14:paraId="13F9DA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33735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280C3E5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78BFD3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40.09</w:t>
            </w:r>
          </w:p>
        </w:tc>
      </w:tr>
      <w:tr w:rsidR="009F34DD" w:rsidRPr="008D6341" w14:paraId="7EA77D86" w14:textId="77777777" w:rsidTr="0065201F">
        <w:tc>
          <w:tcPr>
            <w:tcW w:w="3109" w:type="dxa"/>
            <w:tcBorders>
              <w:top w:val="single" w:sz="4" w:space="0" w:color="auto"/>
              <w:bottom w:val="single" w:sz="4" w:space="0" w:color="auto"/>
              <w:right w:val="single" w:sz="4" w:space="0" w:color="auto"/>
            </w:tcBorders>
          </w:tcPr>
          <w:p w14:paraId="599994A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73E8444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309106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46C4957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39.62</w:t>
            </w:r>
          </w:p>
        </w:tc>
      </w:tr>
      <w:tr w:rsidR="009F34DD" w:rsidRPr="008D6341" w14:paraId="4325902C" w14:textId="77777777" w:rsidTr="0065201F">
        <w:tc>
          <w:tcPr>
            <w:tcW w:w="3109" w:type="dxa"/>
            <w:tcBorders>
              <w:top w:val="single" w:sz="4" w:space="0" w:color="auto"/>
              <w:bottom w:val="single" w:sz="4" w:space="0" w:color="auto"/>
              <w:right w:val="single" w:sz="4" w:space="0" w:color="auto"/>
            </w:tcBorders>
          </w:tcPr>
          <w:p w14:paraId="7A8788D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C98C5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4BEF81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E40486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40.75</w:t>
            </w:r>
          </w:p>
        </w:tc>
      </w:tr>
      <w:tr w:rsidR="009F34DD" w:rsidRPr="008D6341" w14:paraId="70022C3B" w14:textId="77777777" w:rsidTr="0065201F">
        <w:tc>
          <w:tcPr>
            <w:tcW w:w="3109" w:type="dxa"/>
            <w:tcBorders>
              <w:top w:val="single" w:sz="4" w:space="0" w:color="auto"/>
              <w:bottom w:val="single" w:sz="4" w:space="0" w:color="auto"/>
              <w:right w:val="single" w:sz="4" w:space="0" w:color="auto"/>
            </w:tcBorders>
          </w:tcPr>
          <w:p w14:paraId="1318C7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389CA4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6C51E0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1C291B1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10.56</w:t>
            </w:r>
          </w:p>
        </w:tc>
      </w:tr>
      <w:tr w:rsidR="009F34DD" w:rsidRPr="008D6341" w14:paraId="228FD9C5" w14:textId="77777777" w:rsidTr="0065201F">
        <w:tc>
          <w:tcPr>
            <w:tcW w:w="3109" w:type="dxa"/>
            <w:tcBorders>
              <w:top w:val="single" w:sz="4" w:space="0" w:color="auto"/>
              <w:bottom w:val="single" w:sz="4" w:space="0" w:color="auto"/>
              <w:right w:val="single" w:sz="4" w:space="0" w:color="auto"/>
            </w:tcBorders>
          </w:tcPr>
          <w:p w14:paraId="1E67C79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0E601A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17F3363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687318E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02.96</w:t>
            </w:r>
          </w:p>
        </w:tc>
      </w:tr>
      <w:tr w:rsidR="009F34DD" w:rsidRPr="008D6341" w14:paraId="6D38B4AF" w14:textId="77777777" w:rsidTr="0065201F">
        <w:tc>
          <w:tcPr>
            <w:tcW w:w="3109" w:type="dxa"/>
            <w:tcBorders>
              <w:top w:val="single" w:sz="4" w:space="0" w:color="auto"/>
              <w:bottom w:val="single" w:sz="4" w:space="0" w:color="auto"/>
              <w:right w:val="single" w:sz="4" w:space="0" w:color="auto"/>
            </w:tcBorders>
          </w:tcPr>
          <w:p w14:paraId="03A231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0059D0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109196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C463A5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22.77</w:t>
            </w:r>
          </w:p>
        </w:tc>
      </w:tr>
      <w:tr w:rsidR="009F34DD" w:rsidRPr="008D6341" w14:paraId="2E8C0DC6" w14:textId="77777777" w:rsidTr="0065201F">
        <w:tc>
          <w:tcPr>
            <w:tcW w:w="3109" w:type="dxa"/>
            <w:tcBorders>
              <w:top w:val="single" w:sz="4" w:space="0" w:color="auto"/>
              <w:bottom w:val="single" w:sz="4" w:space="0" w:color="auto"/>
              <w:right w:val="single" w:sz="4" w:space="0" w:color="auto"/>
            </w:tcBorders>
          </w:tcPr>
          <w:p w14:paraId="33789FE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359A29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7633CDE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C6FF80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19.78</w:t>
            </w:r>
          </w:p>
        </w:tc>
      </w:tr>
      <w:tr w:rsidR="009F34DD" w:rsidRPr="008D6341" w14:paraId="2651CC9A" w14:textId="77777777" w:rsidTr="0065201F">
        <w:tc>
          <w:tcPr>
            <w:tcW w:w="3109" w:type="dxa"/>
            <w:tcBorders>
              <w:top w:val="single" w:sz="4" w:space="0" w:color="auto"/>
              <w:bottom w:val="single" w:sz="4" w:space="0" w:color="auto"/>
              <w:right w:val="single" w:sz="4" w:space="0" w:color="auto"/>
            </w:tcBorders>
          </w:tcPr>
          <w:p w14:paraId="4DF932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6C20D1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421D81E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010E8D5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06.66</w:t>
            </w:r>
          </w:p>
        </w:tc>
      </w:tr>
      <w:tr w:rsidR="009F34DD" w:rsidRPr="008D6341" w14:paraId="4C39DA84" w14:textId="77777777" w:rsidTr="0065201F">
        <w:tc>
          <w:tcPr>
            <w:tcW w:w="3109" w:type="dxa"/>
            <w:tcBorders>
              <w:top w:val="single" w:sz="4" w:space="0" w:color="auto"/>
              <w:bottom w:val="single" w:sz="4" w:space="0" w:color="auto"/>
              <w:right w:val="single" w:sz="4" w:space="0" w:color="auto"/>
            </w:tcBorders>
          </w:tcPr>
          <w:p w14:paraId="2B23030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9388CD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097FA2A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0090C09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54.46</w:t>
            </w:r>
          </w:p>
        </w:tc>
      </w:tr>
      <w:tr w:rsidR="009F34DD" w:rsidRPr="008D6341" w14:paraId="41156A41" w14:textId="77777777" w:rsidTr="0065201F">
        <w:tc>
          <w:tcPr>
            <w:tcW w:w="3109" w:type="dxa"/>
            <w:tcBorders>
              <w:top w:val="single" w:sz="4" w:space="0" w:color="auto"/>
              <w:bottom w:val="single" w:sz="4" w:space="0" w:color="auto"/>
              <w:right w:val="single" w:sz="4" w:space="0" w:color="auto"/>
            </w:tcBorders>
          </w:tcPr>
          <w:p w14:paraId="6280DC7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049760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3E6C7DC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6322975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22.40</w:t>
            </w:r>
          </w:p>
        </w:tc>
      </w:tr>
      <w:tr w:rsidR="009F34DD" w:rsidRPr="008D6341" w14:paraId="156A18CC" w14:textId="77777777" w:rsidTr="0065201F">
        <w:tc>
          <w:tcPr>
            <w:tcW w:w="3109" w:type="dxa"/>
            <w:tcBorders>
              <w:top w:val="single" w:sz="4" w:space="0" w:color="auto"/>
              <w:bottom w:val="single" w:sz="4" w:space="0" w:color="auto"/>
              <w:right w:val="single" w:sz="4" w:space="0" w:color="auto"/>
            </w:tcBorders>
          </w:tcPr>
          <w:p w14:paraId="6D9A24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14:paraId="4D78B5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2ADE64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30D2789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27.35</w:t>
            </w:r>
          </w:p>
        </w:tc>
      </w:tr>
      <w:tr w:rsidR="009F34DD" w:rsidRPr="008D6341" w14:paraId="05ACF245" w14:textId="77777777" w:rsidTr="0065201F">
        <w:tc>
          <w:tcPr>
            <w:tcW w:w="3109" w:type="dxa"/>
            <w:tcBorders>
              <w:top w:val="single" w:sz="4" w:space="0" w:color="auto"/>
              <w:bottom w:val="single" w:sz="4" w:space="0" w:color="auto"/>
              <w:right w:val="single" w:sz="4" w:space="0" w:color="auto"/>
            </w:tcBorders>
          </w:tcPr>
          <w:p w14:paraId="224603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14:paraId="73128A2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294B8E5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52A100E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08.90</w:t>
            </w:r>
          </w:p>
        </w:tc>
      </w:tr>
      <w:tr w:rsidR="009F34DD" w:rsidRPr="008D6341" w14:paraId="52F29BA3" w14:textId="77777777" w:rsidTr="0065201F">
        <w:tc>
          <w:tcPr>
            <w:tcW w:w="3109" w:type="dxa"/>
            <w:tcBorders>
              <w:top w:val="single" w:sz="4" w:space="0" w:color="auto"/>
              <w:bottom w:val="single" w:sz="4" w:space="0" w:color="auto"/>
              <w:right w:val="single" w:sz="4" w:space="0" w:color="auto"/>
            </w:tcBorders>
          </w:tcPr>
          <w:p w14:paraId="56D6EB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0E1D196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0D655DE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04D0A26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12.08</w:t>
            </w:r>
          </w:p>
        </w:tc>
      </w:tr>
      <w:tr w:rsidR="009F34DD" w:rsidRPr="008D6341" w14:paraId="0C2F0474" w14:textId="77777777" w:rsidTr="0065201F">
        <w:tc>
          <w:tcPr>
            <w:tcW w:w="3109" w:type="dxa"/>
            <w:tcBorders>
              <w:top w:val="single" w:sz="4" w:space="0" w:color="auto"/>
              <w:bottom w:val="single" w:sz="4" w:space="0" w:color="auto"/>
              <w:right w:val="single" w:sz="4" w:space="0" w:color="auto"/>
            </w:tcBorders>
          </w:tcPr>
          <w:p w14:paraId="404996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6228479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14:paraId="3E4F6C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14:paraId="0810EBB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04.60</w:t>
            </w:r>
          </w:p>
        </w:tc>
      </w:tr>
      <w:tr w:rsidR="009F34DD" w:rsidRPr="008D6341" w14:paraId="246B9217" w14:textId="77777777" w:rsidTr="0065201F">
        <w:tc>
          <w:tcPr>
            <w:tcW w:w="3109" w:type="dxa"/>
            <w:tcBorders>
              <w:top w:val="single" w:sz="4" w:space="0" w:color="auto"/>
              <w:bottom w:val="single" w:sz="4" w:space="0" w:color="auto"/>
              <w:right w:val="single" w:sz="4" w:space="0" w:color="auto"/>
            </w:tcBorders>
          </w:tcPr>
          <w:p w14:paraId="02CA82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DEED1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Шармеллек (Балатон)</w:t>
            </w:r>
          </w:p>
        </w:tc>
        <w:tc>
          <w:tcPr>
            <w:tcW w:w="2285" w:type="dxa"/>
            <w:tcBorders>
              <w:top w:val="single" w:sz="4" w:space="0" w:color="auto"/>
              <w:left w:val="single" w:sz="4" w:space="0" w:color="auto"/>
              <w:bottom w:val="single" w:sz="4" w:space="0" w:color="auto"/>
              <w:right w:val="single" w:sz="4" w:space="0" w:color="auto"/>
            </w:tcBorders>
          </w:tcPr>
          <w:p w14:paraId="3DD4E2D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14:paraId="2B101E6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22.57</w:t>
            </w:r>
          </w:p>
        </w:tc>
      </w:tr>
      <w:tr w:rsidR="009F34DD" w:rsidRPr="008D6341" w14:paraId="3309E6B4" w14:textId="77777777" w:rsidTr="0065201F">
        <w:tc>
          <w:tcPr>
            <w:tcW w:w="3109" w:type="dxa"/>
            <w:tcBorders>
              <w:top w:val="single" w:sz="4" w:space="0" w:color="auto"/>
              <w:bottom w:val="single" w:sz="4" w:space="0" w:color="auto"/>
              <w:right w:val="single" w:sz="4" w:space="0" w:color="auto"/>
            </w:tcBorders>
          </w:tcPr>
          <w:p w14:paraId="4DD03E1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8E9F77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Шармеллек (Балатон)</w:t>
            </w:r>
          </w:p>
        </w:tc>
        <w:tc>
          <w:tcPr>
            <w:tcW w:w="2285" w:type="dxa"/>
            <w:tcBorders>
              <w:top w:val="single" w:sz="4" w:space="0" w:color="auto"/>
              <w:left w:val="single" w:sz="4" w:space="0" w:color="auto"/>
              <w:bottom w:val="single" w:sz="4" w:space="0" w:color="auto"/>
              <w:right w:val="single" w:sz="4" w:space="0" w:color="auto"/>
            </w:tcBorders>
          </w:tcPr>
          <w:p w14:paraId="52C7F3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14:paraId="5BCF194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28.17</w:t>
            </w:r>
          </w:p>
        </w:tc>
      </w:tr>
      <w:tr w:rsidR="009F34DD" w:rsidRPr="008D6341" w14:paraId="4134EA02" w14:textId="77777777" w:rsidTr="0065201F">
        <w:tc>
          <w:tcPr>
            <w:tcW w:w="3109" w:type="dxa"/>
            <w:tcBorders>
              <w:top w:val="single" w:sz="4" w:space="0" w:color="auto"/>
              <w:bottom w:val="single" w:sz="4" w:space="0" w:color="auto"/>
              <w:right w:val="single" w:sz="4" w:space="0" w:color="auto"/>
            </w:tcBorders>
          </w:tcPr>
          <w:p w14:paraId="1DE4516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5B14616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37E92C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7541EF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39.33</w:t>
            </w:r>
          </w:p>
        </w:tc>
      </w:tr>
      <w:tr w:rsidR="009F34DD" w:rsidRPr="008D6341" w14:paraId="0EFC4E2D" w14:textId="77777777" w:rsidTr="0065201F">
        <w:tc>
          <w:tcPr>
            <w:tcW w:w="3109" w:type="dxa"/>
            <w:tcBorders>
              <w:top w:val="single" w:sz="4" w:space="0" w:color="auto"/>
              <w:bottom w:val="single" w:sz="4" w:space="0" w:color="auto"/>
              <w:right w:val="single" w:sz="4" w:space="0" w:color="auto"/>
            </w:tcBorders>
          </w:tcPr>
          <w:p w14:paraId="2602275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14:paraId="3BAD166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7A41D57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AA74B3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06.88</w:t>
            </w:r>
          </w:p>
        </w:tc>
      </w:tr>
      <w:tr w:rsidR="009F34DD" w:rsidRPr="008D6341" w14:paraId="3DA7A317" w14:textId="77777777" w:rsidTr="0065201F">
        <w:tc>
          <w:tcPr>
            <w:tcW w:w="3109" w:type="dxa"/>
            <w:tcBorders>
              <w:top w:val="single" w:sz="4" w:space="0" w:color="auto"/>
              <w:bottom w:val="single" w:sz="4" w:space="0" w:color="auto"/>
              <w:right w:val="single" w:sz="4" w:space="0" w:color="auto"/>
            </w:tcBorders>
          </w:tcPr>
          <w:p w14:paraId="004FD0B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14:paraId="1107CBF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7327718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B3B513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51.73</w:t>
            </w:r>
          </w:p>
        </w:tc>
      </w:tr>
      <w:tr w:rsidR="009F34DD" w:rsidRPr="008D6341" w14:paraId="5119B9B2" w14:textId="77777777" w:rsidTr="0065201F">
        <w:tc>
          <w:tcPr>
            <w:tcW w:w="3109" w:type="dxa"/>
            <w:tcBorders>
              <w:top w:val="single" w:sz="4" w:space="0" w:color="auto"/>
              <w:bottom w:val="single" w:sz="4" w:space="0" w:color="auto"/>
              <w:right w:val="single" w:sz="4" w:space="0" w:color="auto"/>
            </w:tcBorders>
          </w:tcPr>
          <w:p w14:paraId="632889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14:paraId="2537FB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6FBB759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59C1D39"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34.95</w:t>
            </w:r>
          </w:p>
        </w:tc>
      </w:tr>
      <w:tr w:rsidR="009F34DD" w:rsidRPr="008D6341" w14:paraId="498AD45B" w14:textId="77777777" w:rsidTr="0065201F">
        <w:tc>
          <w:tcPr>
            <w:tcW w:w="3109" w:type="dxa"/>
            <w:tcBorders>
              <w:top w:val="single" w:sz="4" w:space="0" w:color="auto"/>
              <w:bottom w:val="single" w:sz="4" w:space="0" w:color="auto"/>
              <w:right w:val="single" w:sz="4" w:space="0" w:color="auto"/>
            </w:tcBorders>
          </w:tcPr>
          <w:p w14:paraId="62F5BF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14:paraId="08AE2F7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1D5F730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1CC66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33.60</w:t>
            </w:r>
          </w:p>
        </w:tc>
      </w:tr>
      <w:tr w:rsidR="009F34DD" w:rsidRPr="008D6341" w14:paraId="4EE38787" w14:textId="77777777" w:rsidTr="0065201F">
        <w:tc>
          <w:tcPr>
            <w:tcW w:w="3109" w:type="dxa"/>
            <w:tcBorders>
              <w:top w:val="single" w:sz="4" w:space="0" w:color="auto"/>
              <w:bottom w:val="single" w:sz="4" w:space="0" w:color="auto"/>
              <w:right w:val="single" w:sz="4" w:space="0" w:color="auto"/>
            </w:tcBorders>
          </w:tcPr>
          <w:p w14:paraId="6E01902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14:paraId="4D052ED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5AE2F14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F50193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38.32</w:t>
            </w:r>
          </w:p>
        </w:tc>
      </w:tr>
      <w:tr w:rsidR="009F34DD" w:rsidRPr="008D6341" w14:paraId="5F0B1FCF" w14:textId="77777777" w:rsidTr="0065201F">
        <w:tc>
          <w:tcPr>
            <w:tcW w:w="3109" w:type="dxa"/>
            <w:tcBorders>
              <w:top w:val="single" w:sz="4" w:space="0" w:color="auto"/>
              <w:bottom w:val="single" w:sz="4" w:space="0" w:color="auto"/>
              <w:right w:val="single" w:sz="4" w:space="0" w:color="auto"/>
            </w:tcBorders>
          </w:tcPr>
          <w:p w14:paraId="09D323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14:paraId="03FC4C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01210C6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BE5842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58.22</w:t>
            </w:r>
          </w:p>
        </w:tc>
      </w:tr>
      <w:tr w:rsidR="009F34DD" w:rsidRPr="008D6341" w14:paraId="39C07631" w14:textId="77777777" w:rsidTr="0065201F">
        <w:tc>
          <w:tcPr>
            <w:tcW w:w="3109" w:type="dxa"/>
            <w:tcBorders>
              <w:top w:val="single" w:sz="4" w:space="0" w:color="auto"/>
              <w:bottom w:val="single" w:sz="4" w:space="0" w:color="auto"/>
              <w:right w:val="single" w:sz="4" w:space="0" w:color="auto"/>
            </w:tcBorders>
          </w:tcPr>
          <w:p w14:paraId="48D03F8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782338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7A35A1A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68725C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31.27</w:t>
            </w:r>
          </w:p>
        </w:tc>
      </w:tr>
      <w:tr w:rsidR="009F34DD" w:rsidRPr="008D6341" w14:paraId="0247714E" w14:textId="77777777" w:rsidTr="0065201F">
        <w:tc>
          <w:tcPr>
            <w:tcW w:w="3109" w:type="dxa"/>
            <w:tcBorders>
              <w:top w:val="single" w:sz="4" w:space="0" w:color="auto"/>
              <w:bottom w:val="single" w:sz="4" w:space="0" w:color="auto"/>
              <w:right w:val="single" w:sz="4" w:space="0" w:color="auto"/>
            </w:tcBorders>
          </w:tcPr>
          <w:p w14:paraId="2783133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14:paraId="6A85D2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2AD7C3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326FB38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50.21</w:t>
            </w:r>
          </w:p>
        </w:tc>
      </w:tr>
      <w:tr w:rsidR="009F34DD" w:rsidRPr="008D6341" w14:paraId="1F4FC9D2" w14:textId="77777777" w:rsidTr="0065201F">
        <w:tc>
          <w:tcPr>
            <w:tcW w:w="3109" w:type="dxa"/>
            <w:tcBorders>
              <w:top w:val="single" w:sz="4" w:space="0" w:color="auto"/>
              <w:bottom w:val="single" w:sz="4" w:space="0" w:color="auto"/>
              <w:right w:val="single" w:sz="4" w:space="0" w:color="auto"/>
            </w:tcBorders>
          </w:tcPr>
          <w:p w14:paraId="09D26B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14:paraId="686CD6A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3274952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3D8B2D2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04.29</w:t>
            </w:r>
          </w:p>
        </w:tc>
      </w:tr>
      <w:tr w:rsidR="009F34DD" w:rsidRPr="008D6341" w14:paraId="146048DF" w14:textId="77777777" w:rsidTr="0065201F">
        <w:tc>
          <w:tcPr>
            <w:tcW w:w="3109" w:type="dxa"/>
            <w:tcBorders>
              <w:top w:val="single" w:sz="4" w:space="0" w:color="auto"/>
              <w:bottom w:val="single" w:sz="4" w:space="0" w:color="auto"/>
              <w:right w:val="single" w:sz="4" w:space="0" w:color="auto"/>
            </w:tcBorders>
          </w:tcPr>
          <w:p w14:paraId="52FE4DE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14:paraId="00FFCE9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70A472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FBF2E4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16.42</w:t>
            </w:r>
          </w:p>
        </w:tc>
      </w:tr>
      <w:tr w:rsidR="009F34DD" w:rsidRPr="008D6341" w14:paraId="4A25932E" w14:textId="77777777" w:rsidTr="0065201F">
        <w:tc>
          <w:tcPr>
            <w:tcW w:w="3109" w:type="dxa"/>
            <w:tcBorders>
              <w:top w:val="single" w:sz="4" w:space="0" w:color="auto"/>
              <w:bottom w:val="single" w:sz="4" w:space="0" w:color="auto"/>
              <w:right w:val="single" w:sz="4" w:space="0" w:color="auto"/>
            </w:tcBorders>
          </w:tcPr>
          <w:p w14:paraId="4CD8411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14:paraId="1F46046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5C2365E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5508B57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16.34</w:t>
            </w:r>
          </w:p>
        </w:tc>
      </w:tr>
      <w:tr w:rsidR="009F34DD" w:rsidRPr="008D6341" w14:paraId="41E08C7A" w14:textId="77777777" w:rsidTr="0065201F">
        <w:tc>
          <w:tcPr>
            <w:tcW w:w="3109" w:type="dxa"/>
            <w:tcBorders>
              <w:top w:val="single" w:sz="4" w:space="0" w:color="auto"/>
              <w:bottom w:val="single" w:sz="4" w:space="0" w:color="auto"/>
              <w:right w:val="single" w:sz="4" w:space="0" w:color="auto"/>
            </w:tcBorders>
          </w:tcPr>
          <w:p w14:paraId="1E8C317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14:paraId="03526F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0C85E63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7DCEF9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22.39</w:t>
            </w:r>
          </w:p>
        </w:tc>
      </w:tr>
      <w:tr w:rsidR="009F34DD" w:rsidRPr="008D6341" w14:paraId="3A2A600E" w14:textId="77777777" w:rsidTr="0065201F">
        <w:tc>
          <w:tcPr>
            <w:tcW w:w="3109" w:type="dxa"/>
            <w:tcBorders>
              <w:top w:val="single" w:sz="4" w:space="0" w:color="auto"/>
              <w:bottom w:val="single" w:sz="4" w:space="0" w:color="auto"/>
              <w:right w:val="single" w:sz="4" w:space="0" w:color="auto"/>
            </w:tcBorders>
          </w:tcPr>
          <w:p w14:paraId="5E79EEF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14:paraId="06D1CA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395D2BF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66C0C8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54.91</w:t>
            </w:r>
          </w:p>
        </w:tc>
      </w:tr>
      <w:tr w:rsidR="009F34DD" w:rsidRPr="008D6341" w14:paraId="7B4DAB96" w14:textId="77777777" w:rsidTr="0065201F">
        <w:tc>
          <w:tcPr>
            <w:tcW w:w="3109" w:type="dxa"/>
            <w:tcBorders>
              <w:top w:val="single" w:sz="4" w:space="0" w:color="auto"/>
              <w:bottom w:val="single" w:sz="4" w:space="0" w:color="auto"/>
              <w:right w:val="single" w:sz="4" w:space="0" w:color="auto"/>
            </w:tcBorders>
          </w:tcPr>
          <w:p w14:paraId="06B3C2F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14:paraId="394B5B5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1AFB073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B51C70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19.06</w:t>
            </w:r>
          </w:p>
        </w:tc>
      </w:tr>
      <w:tr w:rsidR="009F34DD" w:rsidRPr="008D6341" w14:paraId="5BCC8319" w14:textId="77777777" w:rsidTr="0065201F">
        <w:tc>
          <w:tcPr>
            <w:tcW w:w="3109" w:type="dxa"/>
            <w:tcBorders>
              <w:top w:val="single" w:sz="4" w:space="0" w:color="auto"/>
              <w:bottom w:val="single" w:sz="4" w:space="0" w:color="auto"/>
              <w:right w:val="single" w:sz="4" w:space="0" w:color="auto"/>
            </w:tcBorders>
          </w:tcPr>
          <w:p w14:paraId="6DBC9B5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77A0509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5C3F9D2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F7D7A6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48.68</w:t>
            </w:r>
          </w:p>
        </w:tc>
      </w:tr>
      <w:tr w:rsidR="009F34DD" w:rsidRPr="008D6341" w14:paraId="3401F5ED" w14:textId="77777777" w:rsidTr="0065201F">
        <w:tc>
          <w:tcPr>
            <w:tcW w:w="3109" w:type="dxa"/>
            <w:tcBorders>
              <w:top w:val="single" w:sz="4" w:space="0" w:color="auto"/>
              <w:bottom w:val="single" w:sz="4" w:space="0" w:color="auto"/>
              <w:right w:val="single" w:sz="4" w:space="0" w:color="auto"/>
            </w:tcBorders>
          </w:tcPr>
          <w:p w14:paraId="4FCE483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37B4988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264B6D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36BE0CE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48.14</w:t>
            </w:r>
          </w:p>
        </w:tc>
      </w:tr>
      <w:tr w:rsidR="009F34DD" w:rsidRPr="008D6341" w14:paraId="0092A4F3" w14:textId="77777777" w:rsidTr="0065201F">
        <w:tc>
          <w:tcPr>
            <w:tcW w:w="3109" w:type="dxa"/>
            <w:tcBorders>
              <w:top w:val="single" w:sz="4" w:space="0" w:color="auto"/>
              <w:bottom w:val="single" w:sz="4" w:space="0" w:color="auto"/>
              <w:right w:val="single" w:sz="4" w:space="0" w:color="auto"/>
            </w:tcBorders>
          </w:tcPr>
          <w:p w14:paraId="4A44502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39C4A85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487ACA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9C4DE5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49.31</w:t>
            </w:r>
          </w:p>
        </w:tc>
      </w:tr>
      <w:tr w:rsidR="009F34DD" w:rsidRPr="008D6341" w14:paraId="4944C45C" w14:textId="77777777" w:rsidTr="0065201F">
        <w:tc>
          <w:tcPr>
            <w:tcW w:w="3109" w:type="dxa"/>
            <w:tcBorders>
              <w:top w:val="single" w:sz="4" w:space="0" w:color="auto"/>
              <w:bottom w:val="single" w:sz="4" w:space="0" w:color="auto"/>
              <w:right w:val="single" w:sz="4" w:space="0" w:color="auto"/>
            </w:tcBorders>
          </w:tcPr>
          <w:p w14:paraId="14CE9CA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14:paraId="555B6F4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2FC800B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6D15F6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45.27</w:t>
            </w:r>
          </w:p>
        </w:tc>
      </w:tr>
      <w:tr w:rsidR="009F34DD" w:rsidRPr="008D6341" w14:paraId="6B3B5362" w14:textId="77777777" w:rsidTr="0065201F">
        <w:tc>
          <w:tcPr>
            <w:tcW w:w="3109" w:type="dxa"/>
            <w:tcBorders>
              <w:top w:val="single" w:sz="4" w:space="0" w:color="auto"/>
              <w:bottom w:val="single" w:sz="4" w:space="0" w:color="auto"/>
              <w:right w:val="single" w:sz="4" w:space="0" w:color="auto"/>
            </w:tcBorders>
          </w:tcPr>
          <w:p w14:paraId="6E2DD9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14:paraId="6FEFD3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5E9C5ED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FEE7CE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68.84</w:t>
            </w:r>
          </w:p>
        </w:tc>
      </w:tr>
      <w:tr w:rsidR="009F34DD" w:rsidRPr="008D6341" w14:paraId="1958ED8F" w14:textId="77777777" w:rsidTr="0065201F">
        <w:tc>
          <w:tcPr>
            <w:tcW w:w="3109" w:type="dxa"/>
            <w:tcBorders>
              <w:top w:val="single" w:sz="4" w:space="0" w:color="auto"/>
              <w:bottom w:val="single" w:sz="4" w:space="0" w:color="auto"/>
              <w:right w:val="single" w:sz="4" w:space="0" w:color="auto"/>
            </w:tcBorders>
          </w:tcPr>
          <w:p w14:paraId="5DFAB4C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14:paraId="75F6694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093260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C9E8B7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49.35</w:t>
            </w:r>
          </w:p>
        </w:tc>
      </w:tr>
      <w:tr w:rsidR="009F34DD" w:rsidRPr="008D6341" w14:paraId="424F7BF6" w14:textId="77777777" w:rsidTr="0065201F">
        <w:tc>
          <w:tcPr>
            <w:tcW w:w="3109" w:type="dxa"/>
            <w:tcBorders>
              <w:top w:val="single" w:sz="4" w:space="0" w:color="auto"/>
              <w:bottom w:val="single" w:sz="4" w:space="0" w:color="auto"/>
              <w:right w:val="single" w:sz="4" w:space="0" w:color="auto"/>
            </w:tcBorders>
          </w:tcPr>
          <w:p w14:paraId="039E49B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14:paraId="6A7E9E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16A2472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A907117"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31.57</w:t>
            </w:r>
          </w:p>
        </w:tc>
      </w:tr>
      <w:tr w:rsidR="009F34DD" w:rsidRPr="008D6341" w14:paraId="7FEDEEC5" w14:textId="77777777" w:rsidTr="0065201F">
        <w:tc>
          <w:tcPr>
            <w:tcW w:w="3109" w:type="dxa"/>
            <w:tcBorders>
              <w:top w:val="single" w:sz="4" w:space="0" w:color="auto"/>
              <w:bottom w:val="single" w:sz="4" w:space="0" w:color="auto"/>
              <w:right w:val="single" w:sz="4" w:space="0" w:color="auto"/>
            </w:tcBorders>
          </w:tcPr>
          <w:p w14:paraId="7E5368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60E96C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75F067B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2C8799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18.63</w:t>
            </w:r>
          </w:p>
        </w:tc>
      </w:tr>
      <w:tr w:rsidR="009F34DD" w:rsidRPr="008D6341" w14:paraId="7348B643" w14:textId="77777777" w:rsidTr="0065201F">
        <w:tc>
          <w:tcPr>
            <w:tcW w:w="3109" w:type="dxa"/>
            <w:tcBorders>
              <w:top w:val="single" w:sz="4" w:space="0" w:color="auto"/>
              <w:bottom w:val="single" w:sz="4" w:space="0" w:color="auto"/>
              <w:right w:val="single" w:sz="4" w:space="0" w:color="auto"/>
            </w:tcBorders>
          </w:tcPr>
          <w:p w14:paraId="65EDF5F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14:paraId="7503305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166291B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5E7CC2C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12.67</w:t>
            </w:r>
          </w:p>
        </w:tc>
      </w:tr>
      <w:tr w:rsidR="009F34DD" w:rsidRPr="008D6341" w14:paraId="2419575F" w14:textId="77777777" w:rsidTr="0065201F">
        <w:tc>
          <w:tcPr>
            <w:tcW w:w="3109" w:type="dxa"/>
            <w:tcBorders>
              <w:top w:val="single" w:sz="4" w:space="0" w:color="auto"/>
              <w:bottom w:val="single" w:sz="4" w:space="0" w:color="auto"/>
              <w:right w:val="single" w:sz="4" w:space="0" w:color="auto"/>
            </w:tcBorders>
          </w:tcPr>
          <w:p w14:paraId="4785191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14:paraId="582108E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065EAB6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8E27E6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50.84</w:t>
            </w:r>
          </w:p>
        </w:tc>
      </w:tr>
      <w:tr w:rsidR="009F34DD" w:rsidRPr="008D6341" w14:paraId="6ABB86ED" w14:textId="77777777" w:rsidTr="0065201F">
        <w:tc>
          <w:tcPr>
            <w:tcW w:w="3109" w:type="dxa"/>
            <w:tcBorders>
              <w:top w:val="single" w:sz="4" w:space="0" w:color="auto"/>
              <w:bottom w:val="single" w:sz="4" w:space="0" w:color="auto"/>
              <w:right w:val="single" w:sz="4" w:space="0" w:color="auto"/>
            </w:tcBorders>
          </w:tcPr>
          <w:p w14:paraId="7B39927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14:paraId="6AB550A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48E3D3B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73EAE8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56.35</w:t>
            </w:r>
          </w:p>
        </w:tc>
      </w:tr>
      <w:tr w:rsidR="009F34DD" w:rsidRPr="008D6341" w14:paraId="2757A39A" w14:textId="77777777" w:rsidTr="0065201F">
        <w:tc>
          <w:tcPr>
            <w:tcW w:w="3109" w:type="dxa"/>
            <w:tcBorders>
              <w:top w:val="single" w:sz="4" w:space="0" w:color="auto"/>
              <w:bottom w:val="single" w:sz="4" w:space="0" w:color="auto"/>
              <w:right w:val="single" w:sz="4" w:space="0" w:color="auto"/>
            </w:tcBorders>
          </w:tcPr>
          <w:p w14:paraId="373430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682CE92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1DF8B94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9E8E9A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25.76</w:t>
            </w:r>
          </w:p>
        </w:tc>
      </w:tr>
      <w:tr w:rsidR="009F34DD" w:rsidRPr="008D6341" w14:paraId="605BEB4E" w14:textId="77777777" w:rsidTr="0065201F">
        <w:tc>
          <w:tcPr>
            <w:tcW w:w="3109" w:type="dxa"/>
            <w:tcBorders>
              <w:top w:val="single" w:sz="4" w:space="0" w:color="auto"/>
              <w:bottom w:val="single" w:sz="4" w:space="0" w:color="auto"/>
              <w:right w:val="single" w:sz="4" w:space="0" w:color="auto"/>
            </w:tcBorders>
          </w:tcPr>
          <w:p w14:paraId="682C03D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14:paraId="7B9B3D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0D96D3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E4822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47.75</w:t>
            </w:r>
          </w:p>
        </w:tc>
      </w:tr>
      <w:tr w:rsidR="009F34DD" w:rsidRPr="008D6341" w14:paraId="0736D1AB" w14:textId="77777777" w:rsidTr="0065201F">
        <w:tc>
          <w:tcPr>
            <w:tcW w:w="3109" w:type="dxa"/>
            <w:tcBorders>
              <w:top w:val="single" w:sz="4" w:space="0" w:color="auto"/>
              <w:bottom w:val="single" w:sz="4" w:space="0" w:color="auto"/>
              <w:right w:val="single" w:sz="4" w:space="0" w:color="auto"/>
            </w:tcBorders>
          </w:tcPr>
          <w:p w14:paraId="415F0A2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7614FC1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1E18DA1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3A73CAC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12.54</w:t>
            </w:r>
          </w:p>
        </w:tc>
      </w:tr>
      <w:tr w:rsidR="009F34DD" w:rsidRPr="008D6341" w14:paraId="7C7418FB" w14:textId="77777777" w:rsidTr="0065201F">
        <w:tc>
          <w:tcPr>
            <w:tcW w:w="3109" w:type="dxa"/>
            <w:tcBorders>
              <w:top w:val="single" w:sz="4" w:space="0" w:color="auto"/>
              <w:bottom w:val="single" w:sz="4" w:space="0" w:color="auto"/>
              <w:right w:val="single" w:sz="4" w:space="0" w:color="auto"/>
            </w:tcBorders>
          </w:tcPr>
          <w:p w14:paraId="5D16486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14:paraId="3AE3F1C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55C03EA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4B2F9BA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42.93</w:t>
            </w:r>
          </w:p>
        </w:tc>
      </w:tr>
      <w:tr w:rsidR="009F34DD" w:rsidRPr="008D6341" w14:paraId="3A8D693B" w14:textId="77777777" w:rsidTr="0065201F">
        <w:tc>
          <w:tcPr>
            <w:tcW w:w="3109" w:type="dxa"/>
            <w:tcBorders>
              <w:top w:val="single" w:sz="4" w:space="0" w:color="auto"/>
              <w:bottom w:val="single" w:sz="4" w:space="0" w:color="auto"/>
              <w:right w:val="single" w:sz="4" w:space="0" w:color="auto"/>
            </w:tcBorders>
          </w:tcPr>
          <w:p w14:paraId="0CEF4C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14:paraId="5366B76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2696B0B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E05AB6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66.08</w:t>
            </w:r>
          </w:p>
        </w:tc>
      </w:tr>
      <w:tr w:rsidR="009F34DD" w:rsidRPr="008D6341" w14:paraId="36E357E4" w14:textId="77777777" w:rsidTr="0065201F">
        <w:tc>
          <w:tcPr>
            <w:tcW w:w="3109" w:type="dxa"/>
            <w:tcBorders>
              <w:top w:val="single" w:sz="4" w:space="0" w:color="auto"/>
              <w:bottom w:val="single" w:sz="4" w:space="0" w:color="auto"/>
              <w:right w:val="single" w:sz="4" w:space="0" w:color="auto"/>
            </w:tcBorders>
          </w:tcPr>
          <w:p w14:paraId="5E0ADBF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14:paraId="61A583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25A9E78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0223EA62"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58.30</w:t>
            </w:r>
          </w:p>
        </w:tc>
      </w:tr>
      <w:tr w:rsidR="009F34DD" w:rsidRPr="008D6341" w14:paraId="21E9673D" w14:textId="77777777" w:rsidTr="0065201F">
        <w:tc>
          <w:tcPr>
            <w:tcW w:w="3109" w:type="dxa"/>
            <w:tcBorders>
              <w:top w:val="single" w:sz="4" w:space="0" w:color="auto"/>
              <w:bottom w:val="single" w:sz="4" w:space="0" w:color="auto"/>
              <w:right w:val="single" w:sz="4" w:space="0" w:color="auto"/>
            </w:tcBorders>
          </w:tcPr>
          <w:p w14:paraId="4AAF98B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lastRenderedPageBreak/>
              <w:t>Тюмень (Рощино)</w:t>
            </w:r>
          </w:p>
        </w:tc>
        <w:tc>
          <w:tcPr>
            <w:tcW w:w="2858" w:type="dxa"/>
            <w:tcBorders>
              <w:top w:val="single" w:sz="4" w:space="0" w:color="auto"/>
              <w:left w:val="single" w:sz="4" w:space="0" w:color="auto"/>
              <w:bottom w:val="single" w:sz="4" w:space="0" w:color="auto"/>
              <w:right w:val="single" w:sz="4" w:space="0" w:color="auto"/>
            </w:tcBorders>
          </w:tcPr>
          <w:p w14:paraId="4D81F7D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0E0D299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2A01CB85"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61.12</w:t>
            </w:r>
          </w:p>
        </w:tc>
      </w:tr>
      <w:tr w:rsidR="009F34DD" w:rsidRPr="008D6341" w14:paraId="4CD9DEA2" w14:textId="77777777" w:rsidTr="0065201F">
        <w:tc>
          <w:tcPr>
            <w:tcW w:w="3109" w:type="dxa"/>
            <w:tcBorders>
              <w:top w:val="single" w:sz="4" w:space="0" w:color="auto"/>
              <w:bottom w:val="single" w:sz="4" w:space="0" w:color="auto"/>
              <w:right w:val="single" w:sz="4" w:space="0" w:color="auto"/>
            </w:tcBorders>
          </w:tcPr>
          <w:p w14:paraId="122A524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14:paraId="7CA3FD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3A4EA90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76B65B4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53.32</w:t>
            </w:r>
          </w:p>
        </w:tc>
      </w:tr>
      <w:tr w:rsidR="009F34DD" w:rsidRPr="008D6341" w14:paraId="106FC4AE" w14:textId="77777777" w:rsidTr="0065201F">
        <w:tc>
          <w:tcPr>
            <w:tcW w:w="3109" w:type="dxa"/>
            <w:tcBorders>
              <w:top w:val="single" w:sz="4" w:space="0" w:color="auto"/>
              <w:bottom w:val="single" w:sz="4" w:space="0" w:color="auto"/>
              <w:right w:val="single" w:sz="4" w:space="0" w:color="auto"/>
            </w:tcBorders>
          </w:tcPr>
          <w:p w14:paraId="5D3ECD4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14:paraId="4D563A9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14:paraId="0012A13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14:paraId="65BFF6E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57.96</w:t>
            </w:r>
          </w:p>
        </w:tc>
      </w:tr>
      <w:tr w:rsidR="009F34DD" w:rsidRPr="008D6341" w14:paraId="7D00D817" w14:textId="77777777" w:rsidTr="0065201F">
        <w:tc>
          <w:tcPr>
            <w:tcW w:w="3109" w:type="dxa"/>
            <w:tcBorders>
              <w:top w:val="single" w:sz="4" w:space="0" w:color="auto"/>
              <w:bottom w:val="single" w:sz="4" w:space="0" w:color="auto"/>
              <w:right w:val="single" w:sz="4" w:space="0" w:color="auto"/>
            </w:tcBorders>
          </w:tcPr>
          <w:p w14:paraId="2AD8F04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5F8675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Штутгарт</w:t>
            </w:r>
          </w:p>
        </w:tc>
        <w:tc>
          <w:tcPr>
            <w:tcW w:w="2285" w:type="dxa"/>
            <w:tcBorders>
              <w:top w:val="single" w:sz="4" w:space="0" w:color="auto"/>
              <w:left w:val="single" w:sz="4" w:space="0" w:color="auto"/>
              <w:bottom w:val="single" w:sz="4" w:space="0" w:color="auto"/>
              <w:right w:val="single" w:sz="4" w:space="0" w:color="auto"/>
            </w:tcBorders>
          </w:tcPr>
          <w:p w14:paraId="4459D24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44E414D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19.83</w:t>
            </w:r>
          </w:p>
        </w:tc>
      </w:tr>
      <w:tr w:rsidR="009F34DD" w:rsidRPr="008D6341" w14:paraId="736D86BB" w14:textId="77777777" w:rsidTr="0065201F">
        <w:tc>
          <w:tcPr>
            <w:tcW w:w="3109" w:type="dxa"/>
            <w:tcBorders>
              <w:top w:val="single" w:sz="4" w:space="0" w:color="auto"/>
              <w:bottom w:val="single" w:sz="4" w:space="0" w:color="auto"/>
              <w:right w:val="single" w:sz="4" w:space="0" w:color="auto"/>
            </w:tcBorders>
          </w:tcPr>
          <w:p w14:paraId="246EF5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4FDE2E0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Штутгарт</w:t>
            </w:r>
          </w:p>
        </w:tc>
        <w:tc>
          <w:tcPr>
            <w:tcW w:w="2285" w:type="dxa"/>
            <w:tcBorders>
              <w:top w:val="single" w:sz="4" w:space="0" w:color="auto"/>
              <w:left w:val="single" w:sz="4" w:space="0" w:color="auto"/>
              <w:bottom w:val="single" w:sz="4" w:space="0" w:color="auto"/>
              <w:right w:val="single" w:sz="4" w:space="0" w:color="auto"/>
            </w:tcBorders>
          </w:tcPr>
          <w:p w14:paraId="1999096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1F0A911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21.45</w:t>
            </w:r>
          </w:p>
        </w:tc>
      </w:tr>
      <w:tr w:rsidR="009F34DD" w:rsidRPr="008D6341" w14:paraId="101B62C4" w14:textId="77777777" w:rsidTr="0065201F">
        <w:tc>
          <w:tcPr>
            <w:tcW w:w="3109" w:type="dxa"/>
            <w:tcBorders>
              <w:top w:val="single" w:sz="4" w:space="0" w:color="auto"/>
              <w:bottom w:val="single" w:sz="4" w:space="0" w:color="auto"/>
              <w:right w:val="single" w:sz="4" w:space="0" w:color="auto"/>
            </w:tcBorders>
          </w:tcPr>
          <w:p w14:paraId="4BD6B08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063F7AA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Штутгарт</w:t>
            </w:r>
          </w:p>
        </w:tc>
        <w:tc>
          <w:tcPr>
            <w:tcW w:w="2285" w:type="dxa"/>
            <w:tcBorders>
              <w:top w:val="single" w:sz="4" w:space="0" w:color="auto"/>
              <w:left w:val="single" w:sz="4" w:space="0" w:color="auto"/>
              <w:bottom w:val="single" w:sz="4" w:space="0" w:color="auto"/>
              <w:right w:val="single" w:sz="4" w:space="0" w:color="auto"/>
            </w:tcBorders>
          </w:tcPr>
          <w:p w14:paraId="4C51D87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14:paraId="7AEA787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20.30</w:t>
            </w:r>
          </w:p>
        </w:tc>
      </w:tr>
      <w:tr w:rsidR="009F34DD" w:rsidRPr="008D6341" w14:paraId="32D0A0BF" w14:textId="77777777" w:rsidTr="0065201F">
        <w:tc>
          <w:tcPr>
            <w:tcW w:w="3109" w:type="dxa"/>
            <w:tcBorders>
              <w:top w:val="single" w:sz="4" w:space="0" w:color="auto"/>
              <w:bottom w:val="single" w:sz="4" w:space="0" w:color="auto"/>
              <w:right w:val="single" w:sz="4" w:space="0" w:color="auto"/>
            </w:tcBorders>
          </w:tcPr>
          <w:p w14:paraId="05A8B94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34D84B2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Шымкент</w:t>
            </w:r>
          </w:p>
        </w:tc>
        <w:tc>
          <w:tcPr>
            <w:tcW w:w="2285" w:type="dxa"/>
            <w:tcBorders>
              <w:top w:val="single" w:sz="4" w:space="0" w:color="auto"/>
              <w:left w:val="single" w:sz="4" w:space="0" w:color="auto"/>
              <w:bottom w:val="single" w:sz="4" w:space="0" w:color="auto"/>
              <w:right w:val="single" w:sz="4" w:space="0" w:color="auto"/>
            </w:tcBorders>
          </w:tcPr>
          <w:p w14:paraId="68C8151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5EDF2D1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38.55</w:t>
            </w:r>
          </w:p>
        </w:tc>
      </w:tr>
      <w:tr w:rsidR="009F34DD" w:rsidRPr="008D6341" w14:paraId="4C3A2581" w14:textId="77777777" w:rsidTr="0065201F">
        <w:tc>
          <w:tcPr>
            <w:tcW w:w="3109" w:type="dxa"/>
            <w:tcBorders>
              <w:top w:val="single" w:sz="4" w:space="0" w:color="auto"/>
              <w:bottom w:val="single" w:sz="4" w:space="0" w:color="auto"/>
              <w:right w:val="single" w:sz="4" w:space="0" w:color="auto"/>
            </w:tcBorders>
          </w:tcPr>
          <w:p w14:paraId="08B3826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699D5F2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Шымкент</w:t>
            </w:r>
          </w:p>
        </w:tc>
        <w:tc>
          <w:tcPr>
            <w:tcW w:w="2285" w:type="dxa"/>
            <w:tcBorders>
              <w:top w:val="single" w:sz="4" w:space="0" w:color="auto"/>
              <w:left w:val="single" w:sz="4" w:space="0" w:color="auto"/>
              <w:bottom w:val="single" w:sz="4" w:space="0" w:color="auto"/>
              <w:right w:val="single" w:sz="4" w:space="0" w:color="auto"/>
            </w:tcBorders>
          </w:tcPr>
          <w:p w14:paraId="555984C2"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6646FBE3"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35.56</w:t>
            </w:r>
          </w:p>
        </w:tc>
      </w:tr>
      <w:tr w:rsidR="009F34DD" w:rsidRPr="008D6341" w14:paraId="42E9F925" w14:textId="77777777" w:rsidTr="0065201F">
        <w:tc>
          <w:tcPr>
            <w:tcW w:w="3109" w:type="dxa"/>
            <w:tcBorders>
              <w:top w:val="single" w:sz="4" w:space="0" w:color="auto"/>
              <w:bottom w:val="single" w:sz="4" w:space="0" w:color="auto"/>
              <w:right w:val="single" w:sz="4" w:space="0" w:color="auto"/>
            </w:tcBorders>
          </w:tcPr>
          <w:p w14:paraId="6DBDB1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14:paraId="21452FC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Шымкент</w:t>
            </w:r>
          </w:p>
        </w:tc>
        <w:tc>
          <w:tcPr>
            <w:tcW w:w="2285" w:type="dxa"/>
            <w:tcBorders>
              <w:top w:val="single" w:sz="4" w:space="0" w:color="auto"/>
              <w:left w:val="single" w:sz="4" w:space="0" w:color="auto"/>
              <w:bottom w:val="single" w:sz="4" w:space="0" w:color="auto"/>
              <w:right w:val="single" w:sz="4" w:space="0" w:color="auto"/>
            </w:tcBorders>
          </w:tcPr>
          <w:p w14:paraId="76479F9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14:paraId="34C3499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24.68</w:t>
            </w:r>
          </w:p>
        </w:tc>
      </w:tr>
      <w:tr w:rsidR="009F34DD" w:rsidRPr="008D6341" w14:paraId="69F99CA0" w14:textId="77777777" w:rsidTr="0065201F">
        <w:tc>
          <w:tcPr>
            <w:tcW w:w="3109" w:type="dxa"/>
            <w:tcBorders>
              <w:top w:val="single" w:sz="4" w:space="0" w:color="auto"/>
              <w:bottom w:val="single" w:sz="4" w:space="0" w:color="auto"/>
              <w:right w:val="single" w:sz="4" w:space="0" w:color="auto"/>
            </w:tcBorders>
          </w:tcPr>
          <w:p w14:paraId="2507E67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14:paraId="3B2258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Шэньян (Таосянь)</w:t>
            </w:r>
          </w:p>
        </w:tc>
        <w:tc>
          <w:tcPr>
            <w:tcW w:w="2285" w:type="dxa"/>
            <w:tcBorders>
              <w:top w:val="single" w:sz="4" w:space="0" w:color="auto"/>
              <w:left w:val="single" w:sz="4" w:space="0" w:color="auto"/>
              <w:bottom w:val="single" w:sz="4" w:space="0" w:color="auto"/>
              <w:right w:val="single" w:sz="4" w:space="0" w:color="auto"/>
            </w:tcBorders>
          </w:tcPr>
          <w:p w14:paraId="2FB38396"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14CBD00F"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51.28</w:t>
            </w:r>
          </w:p>
        </w:tc>
      </w:tr>
      <w:tr w:rsidR="009F34DD" w:rsidRPr="008D6341" w14:paraId="6099DB53" w14:textId="77777777" w:rsidTr="0065201F">
        <w:tc>
          <w:tcPr>
            <w:tcW w:w="3109" w:type="dxa"/>
            <w:tcBorders>
              <w:top w:val="single" w:sz="4" w:space="0" w:color="auto"/>
              <w:bottom w:val="single" w:sz="4" w:space="0" w:color="auto"/>
              <w:right w:val="single" w:sz="4" w:space="0" w:color="auto"/>
            </w:tcBorders>
          </w:tcPr>
          <w:p w14:paraId="27FA836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09032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Эйлат (Ж. Хозман)</w:t>
            </w:r>
          </w:p>
        </w:tc>
        <w:tc>
          <w:tcPr>
            <w:tcW w:w="2285" w:type="dxa"/>
            <w:tcBorders>
              <w:top w:val="single" w:sz="4" w:space="0" w:color="auto"/>
              <w:left w:val="single" w:sz="4" w:space="0" w:color="auto"/>
              <w:bottom w:val="single" w:sz="4" w:space="0" w:color="auto"/>
              <w:right w:val="single" w:sz="4" w:space="0" w:color="auto"/>
            </w:tcBorders>
          </w:tcPr>
          <w:p w14:paraId="46EC67C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14:paraId="76561CC0"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20.16</w:t>
            </w:r>
          </w:p>
        </w:tc>
      </w:tr>
      <w:tr w:rsidR="009F34DD" w:rsidRPr="008D6341" w14:paraId="5F660D84" w14:textId="77777777" w:rsidTr="0065201F">
        <w:tc>
          <w:tcPr>
            <w:tcW w:w="3109" w:type="dxa"/>
            <w:tcBorders>
              <w:top w:val="single" w:sz="4" w:space="0" w:color="auto"/>
              <w:bottom w:val="single" w:sz="4" w:space="0" w:color="auto"/>
              <w:right w:val="single" w:sz="4" w:space="0" w:color="auto"/>
            </w:tcBorders>
          </w:tcPr>
          <w:p w14:paraId="097FD67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08529E5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Энфида (Хаммарет)</w:t>
            </w:r>
          </w:p>
        </w:tc>
        <w:tc>
          <w:tcPr>
            <w:tcW w:w="2285" w:type="dxa"/>
            <w:tcBorders>
              <w:top w:val="single" w:sz="4" w:space="0" w:color="auto"/>
              <w:left w:val="single" w:sz="4" w:space="0" w:color="auto"/>
              <w:bottom w:val="single" w:sz="4" w:space="0" w:color="auto"/>
              <w:right w:val="single" w:sz="4" w:space="0" w:color="auto"/>
            </w:tcBorders>
          </w:tcPr>
          <w:p w14:paraId="649162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386A41AB"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16.33</w:t>
            </w:r>
          </w:p>
        </w:tc>
      </w:tr>
      <w:tr w:rsidR="009F34DD" w:rsidRPr="008D6341" w14:paraId="169AF08A" w14:textId="77777777" w:rsidTr="0065201F">
        <w:tc>
          <w:tcPr>
            <w:tcW w:w="3109" w:type="dxa"/>
            <w:tcBorders>
              <w:top w:val="single" w:sz="4" w:space="0" w:color="auto"/>
              <w:bottom w:val="single" w:sz="4" w:space="0" w:color="auto"/>
              <w:right w:val="single" w:sz="4" w:space="0" w:color="auto"/>
            </w:tcBorders>
          </w:tcPr>
          <w:p w14:paraId="69217D5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44D213C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Энфида (Хаммарет)</w:t>
            </w:r>
          </w:p>
        </w:tc>
        <w:tc>
          <w:tcPr>
            <w:tcW w:w="2285" w:type="dxa"/>
            <w:tcBorders>
              <w:top w:val="single" w:sz="4" w:space="0" w:color="auto"/>
              <w:left w:val="single" w:sz="4" w:space="0" w:color="auto"/>
              <w:bottom w:val="single" w:sz="4" w:space="0" w:color="auto"/>
              <w:right w:val="single" w:sz="4" w:space="0" w:color="auto"/>
            </w:tcBorders>
          </w:tcPr>
          <w:p w14:paraId="4A4E64DB"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3C80070A"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17.14</w:t>
            </w:r>
          </w:p>
        </w:tc>
      </w:tr>
      <w:tr w:rsidR="009F34DD" w:rsidRPr="008D6341" w14:paraId="161868F7" w14:textId="77777777" w:rsidTr="0065201F">
        <w:tc>
          <w:tcPr>
            <w:tcW w:w="3109" w:type="dxa"/>
            <w:tcBorders>
              <w:top w:val="single" w:sz="4" w:space="0" w:color="auto"/>
              <w:bottom w:val="single" w:sz="4" w:space="0" w:color="auto"/>
              <w:right w:val="single" w:sz="4" w:space="0" w:color="auto"/>
            </w:tcBorders>
          </w:tcPr>
          <w:p w14:paraId="510A92CF"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14:paraId="1DAEDD47"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Энфида (Хаммарет)</w:t>
            </w:r>
          </w:p>
        </w:tc>
        <w:tc>
          <w:tcPr>
            <w:tcW w:w="2285" w:type="dxa"/>
            <w:tcBorders>
              <w:top w:val="single" w:sz="4" w:space="0" w:color="auto"/>
              <w:left w:val="single" w:sz="4" w:space="0" w:color="auto"/>
              <w:bottom w:val="single" w:sz="4" w:space="0" w:color="auto"/>
              <w:right w:val="single" w:sz="4" w:space="0" w:color="auto"/>
            </w:tcBorders>
          </w:tcPr>
          <w:p w14:paraId="586BAA9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357CF6E4"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20.40</w:t>
            </w:r>
          </w:p>
        </w:tc>
      </w:tr>
      <w:tr w:rsidR="009F34DD" w:rsidRPr="008D6341" w14:paraId="772CD574" w14:textId="77777777" w:rsidTr="0065201F">
        <w:tc>
          <w:tcPr>
            <w:tcW w:w="3109" w:type="dxa"/>
            <w:tcBorders>
              <w:top w:val="single" w:sz="4" w:space="0" w:color="auto"/>
              <w:bottom w:val="single" w:sz="4" w:space="0" w:color="auto"/>
              <w:right w:val="single" w:sz="4" w:space="0" w:color="auto"/>
            </w:tcBorders>
          </w:tcPr>
          <w:p w14:paraId="417F80EE"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14:paraId="538202F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Энфида (Хаммарет)</w:t>
            </w:r>
          </w:p>
        </w:tc>
        <w:tc>
          <w:tcPr>
            <w:tcW w:w="2285" w:type="dxa"/>
            <w:tcBorders>
              <w:top w:val="single" w:sz="4" w:space="0" w:color="auto"/>
              <w:left w:val="single" w:sz="4" w:space="0" w:color="auto"/>
              <w:bottom w:val="single" w:sz="4" w:space="0" w:color="auto"/>
              <w:right w:val="single" w:sz="4" w:space="0" w:color="auto"/>
            </w:tcBorders>
          </w:tcPr>
          <w:p w14:paraId="3DB811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14:paraId="5996544C"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04.23</w:t>
            </w:r>
          </w:p>
        </w:tc>
      </w:tr>
      <w:tr w:rsidR="009F34DD" w:rsidRPr="008D6341" w14:paraId="44F998B1" w14:textId="77777777" w:rsidTr="0065201F">
        <w:tc>
          <w:tcPr>
            <w:tcW w:w="3109" w:type="dxa"/>
            <w:tcBorders>
              <w:top w:val="single" w:sz="4" w:space="0" w:color="auto"/>
              <w:bottom w:val="single" w:sz="4" w:space="0" w:color="auto"/>
              <w:right w:val="single" w:sz="4" w:space="0" w:color="auto"/>
            </w:tcBorders>
          </w:tcPr>
          <w:p w14:paraId="0E05A7E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14:paraId="0A07C80D"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Эрзурум</w:t>
            </w:r>
          </w:p>
        </w:tc>
        <w:tc>
          <w:tcPr>
            <w:tcW w:w="2285" w:type="dxa"/>
            <w:tcBorders>
              <w:top w:val="single" w:sz="4" w:space="0" w:color="auto"/>
              <w:left w:val="single" w:sz="4" w:space="0" w:color="auto"/>
              <w:bottom w:val="single" w:sz="4" w:space="0" w:color="auto"/>
              <w:right w:val="single" w:sz="4" w:space="0" w:color="auto"/>
            </w:tcBorders>
          </w:tcPr>
          <w:p w14:paraId="679260DA"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759A8BFE"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90.99</w:t>
            </w:r>
          </w:p>
        </w:tc>
      </w:tr>
      <w:tr w:rsidR="009F34DD" w:rsidRPr="008D6341" w14:paraId="5313352E" w14:textId="77777777" w:rsidTr="0065201F">
        <w:tc>
          <w:tcPr>
            <w:tcW w:w="3109" w:type="dxa"/>
            <w:tcBorders>
              <w:top w:val="single" w:sz="4" w:space="0" w:color="auto"/>
              <w:bottom w:val="single" w:sz="4" w:space="0" w:color="auto"/>
              <w:right w:val="single" w:sz="4" w:space="0" w:color="auto"/>
            </w:tcBorders>
          </w:tcPr>
          <w:p w14:paraId="36639D3C"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14:paraId="2693E5F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Эрзурум</w:t>
            </w:r>
          </w:p>
        </w:tc>
        <w:tc>
          <w:tcPr>
            <w:tcW w:w="2285" w:type="dxa"/>
            <w:tcBorders>
              <w:top w:val="single" w:sz="4" w:space="0" w:color="auto"/>
              <w:left w:val="single" w:sz="4" w:space="0" w:color="auto"/>
              <w:bottom w:val="single" w:sz="4" w:space="0" w:color="auto"/>
              <w:right w:val="single" w:sz="4" w:space="0" w:color="auto"/>
            </w:tcBorders>
          </w:tcPr>
          <w:p w14:paraId="12E9B5B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2AECA218"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85.04</w:t>
            </w:r>
          </w:p>
        </w:tc>
      </w:tr>
      <w:tr w:rsidR="009F34DD" w:rsidRPr="008D6341" w14:paraId="0E034E96" w14:textId="77777777" w:rsidTr="0065201F">
        <w:tc>
          <w:tcPr>
            <w:tcW w:w="3109" w:type="dxa"/>
            <w:tcBorders>
              <w:top w:val="single" w:sz="4" w:space="0" w:color="auto"/>
              <w:bottom w:val="single" w:sz="4" w:space="0" w:color="auto"/>
              <w:right w:val="single" w:sz="4" w:space="0" w:color="auto"/>
            </w:tcBorders>
          </w:tcPr>
          <w:p w14:paraId="22EC03F9"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14:paraId="53612E43"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Эрзурум</w:t>
            </w:r>
          </w:p>
        </w:tc>
        <w:tc>
          <w:tcPr>
            <w:tcW w:w="2285" w:type="dxa"/>
            <w:tcBorders>
              <w:top w:val="single" w:sz="4" w:space="0" w:color="auto"/>
              <w:left w:val="single" w:sz="4" w:space="0" w:color="auto"/>
              <w:bottom w:val="single" w:sz="4" w:space="0" w:color="auto"/>
              <w:right w:val="single" w:sz="4" w:space="0" w:color="auto"/>
            </w:tcBorders>
          </w:tcPr>
          <w:p w14:paraId="5238B3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643CDD51"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84.92</w:t>
            </w:r>
          </w:p>
        </w:tc>
      </w:tr>
      <w:tr w:rsidR="009F34DD" w:rsidRPr="008D6341" w14:paraId="288CF493" w14:textId="77777777" w:rsidTr="0065201F">
        <w:tc>
          <w:tcPr>
            <w:tcW w:w="3109" w:type="dxa"/>
            <w:tcBorders>
              <w:top w:val="single" w:sz="4" w:space="0" w:color="auto"/>
              <w:bottom w:val="single" w:sz="4" w:space="0" w:color="auto"/>
              <w:right w:val="single" w:sz="4" w:space="0" w:color="auto"/>
            </w:tcBorders>
          </w:tcPr>
          <w:p w14:paraId="2FEA8205"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14:paraId="528AD621"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Эрзурум</w:t>
            </w:r>
          </w:p>
        </w:tc>
        <w:tc>
          <w:tcPr>
            <w:tcW w:w="2285" w:type="dxa"/>
            <w:tcBorders>
              <w:top w:val="single" w:sz="4" w:space="0" w:color="auto"/>
              <w:left w:val="single" w:sz="4" w:space="0" w:color="auto"/>
              <w:bottom w:val="single" w:sz="4" w:space="0" w:color="auto"/>
              <w:right w:val="single" w:sz="4" w:space="0" w:color="auto"/>
            </w:tcBorders>
          </w:tcPr>
          <w:p w14:paraId="3345817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14:paraId="0C836A2D"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85.37</w:t>
            </w:r>
          </w:p>
        </w:tc>
      </w:tr>
      <w:tr w:rsidR="009F34DD" w:rsidRPr="008D6341" w14:paraId="0B51406A" w14:textId="77777777" w:rsidTr="0065201F">
        <w:tc>
          <w:tcPr>
            <w:tcW w:w="3109" w:type="dxa"/>
            <w:tcBorders>
              <w:top w:val="single" w:sz="4" w:space="0" w:color="auto"/>
              <w:bottom w:val="single" w:sz="4" w:space="0" w:color="auto"/>
              <w:right w:val="single" w:sz="4" w:space="0" w:color="auto"/>
            </w:tcBorders>
          </w:tcPr>
          <w:p w14:paraId="428F7608"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14:paraId="14AFE774"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Яньтай (Лайшань)</w:t>
            </w:r>
          </w:p>
        </w:tc>
        <w:tc>
          <w:tcPr>
            <w:tcW w:w="2285" w:type="dxa"/>
            <w:tcBorders>
              <w:top w:val="single" w:sz="4" w:space="0" w:color="auto"/>
              <w:left w:val="single" w:sz="4" w:space="0" w:color="auto"/>
              <w:bottom w:val="single" w:sz="4" w:space="0" w:color="auto"/>
              <w:right w:val="single" w:sz="4" w:space="0" w:color="auto"/>
            </w:tcBorders>
          </w:tcPr>
          <w:p w14:paraId="3B4EF8C0" w14:textId="77777777" w:rsidR="009F34DD" w:rsidRPr="008D6341" w:rsidRDefault="009F34DD" w:rsidP="0065201F">
            <w:pPr>
              <w:widowControl w:val="0"/>
              <w:autoSpaceDE w:val="0"/>
              <w:autoSpaceDN w:val="0"/>
              <w:adjustRightInd w:val="0"/>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14:paraId="5FA9ACA6" w14:textId="77777777" w:rsidR="009F34DD" w:rsidRPr="008D6341" w:rsidRDefault="009F34DD" w:rsidP="0065201F">
            <w:pPr>
              <w:widowControl w:val="0"/>
              <w:autoSpaceDE w:val="0"/>
              <w:autoSpaceDN w:val="0"/>
              <w:adjustRightInd w:val="0"/>
              <w:ind w:left="34"/>
              <w:jc w:val="center"/>
              <w:rPr>
                <w:rFonts w:ascii="Times New Roman CYR" w:hAnsi="Times New Roman CYR" w:cs="Times New Roman CYR"/>
              </w:rPr>
            </w:pPr>
            <w:r w:rsidRPr="008D6341">
              <w:rPr>
                <w:rFonts w:ascii="Times New Roman CYR" w:hAnsi="Times New Roman CYR" w:cs="Times New Roman CYR"/>
              </w:rPr>
              <w:t>50.51</w:t>
            </w:r>
          </w:p>
        </w:tc>
      </w:tr>
    </w:tbl>
    <w:p w14:paraId="319E8AA3" w14:textId="77777777" w:rsidR="009F34DD" w:rsidRDefault="009F34DD" w:rsidP="009F34DD">
      <w:pPr>
        <w:tabs>
          <w:tab w:val="left" w:pos="900"/>
        </w:tabs>
        <w:ind w:firstLine="567"/>
        <w:jc w:val="right"/>
      </w:pPr>
    </w:p>
    <w:p w14:paraId="4DA6CBF2" w14:textId="77777777" w:rsidR="009F34DD" w:rsidRPr="004536EB" w:rsidRDefault="009F34DD" w:rsidP="009F34DD">
      <w:pPr>
        <w:tabs>
          <w:tab w:val="left" w:pos="900"/>
        </w:tabs>
        <w:ind w:firstLine="567"/>
        <w:jc w:val="right"/>
      </w:pPr>
      <w:bookmarkStart w:id="74" w:name="_GoBack"/>
      <w:bookmarkEnd w:id="74"/>
      <w:r w:rsidRPr="004536EB">
        <w:t xml:space="preserve">Приложение 2 </w:t>
      </w:r>
    </w:p>
    <w:p w14:paraId="12EADD95" w14:textId="77777777" w:rsidR="009F34DD" w:rsidRPr="004536EB" w:rsidRDefault="009F34DD" w:rsidP="009F34DD">
      <w:pPr>
        <w:ind w:left="3828"/>
        <w:jc w:val="right"/>
      </w:pPr>
      <w:r w:rsidRPr="004536EB">
        <w:t xml:space="preserve">к Положению о гарантиях и компенсациях для лиц, работающих в органах местного самоуправления и организациях, финансируемых из бюджета городского поселения </w:t>
      </w:r>
      <w:r>
        <w:t>Таежный</w:t>
      </w:r>
    </w:p>
    <w:p w14:paraId="5743485D" w14:textId="77777777" w:rsidR="009F34DD" w:rsidRPr="004536EB" w:rsidRDefault="009F34DD" w:rsidP="009F34DD">
      <w:pPr>
        <w:pStyle w:val="aff6"/>
      </w:pPr>
    </w:p>
    <w:p w14:paraId="4B3BEA35" w14:textId="77777777" w:rsidR="009F34DD" w:rsidRDefault="009F34DD" w:rsidP="009F34DD">
      <w:pPr>
        <w:widowControl w:val="0"/>
        <w:autoSpaceDE w:val="0"/>
        <w:autoSpaceDN w:val="0"/>
        <w:adjustRightInd w:val="0"/>
        <w:ind w:firstLine="720"/>
        <w:jc w:val="center"/>
      </w:pPr>
    </w:p>
    <w:p w14:paraId="5494C599" w14:textId="77777777" w:rsidR="009F34DD" w:rsidRPr="004536EB" w:rsidRDefault="009F34DD" w:rsidP="009F34DD">
      <w:pPr>
        <w:widowControl w:val="0"/>
        <w:autoSpaceDE w:val="0"/>
        <w:autoSpaceDN w:val="0"/>
        <w:adjustRightInd w:val="0"/>
        <w:ind w:firstLine="720"/>
        <w:jc w:val="center"/>
      </w:pPr>
      <w:r w:rsidRPr="004536EB">
        <w:t>(на Бланке организации)</w:t>
      </w:r>
    </w:p>
    <w:p w14:paraId="6A6D7052" w14:textId="77777777" w:rsidR="009F34DD" w:rsidRPr="004536EB" w:rsidRDefault="009F34DD" w:rsidP="009F34DD">
      <w:pPr>
        <w:pStyle w:val="aff6"/>
      </w:pPr>
    </w:p>
    <w:p w14:paraId="037AEFA8" w14:textId="77777777" w:rsidR="009F34DD" w:rsidRPr="004536EB" w:rsidRDefault="009F34DD" w:rsidP="009F34DD">
      <w:pPr>
        <w:jc w:val="center"/>
        <w:rPr>
          <w:b/>
        </w:rPr>
      </w:pPr>
      <w:r w:rsidRPr="004536EB">
        <w:rPr>
          <w:b/>
        </w:rPr>
        <w:t>Лист пребывания</w:t>
      </w:r>
    </w:p>
    <w:p w14:paraId="1E48A8CB" w14:textId="77777777" w:rsidR="009F34DD" w:rsidRPr="004536EB" w:rsidRDefault="009F34DD" w:rsidP="009F34DD">
      <w:pPr>
        <w:jc w:val="center"/>
        <w:rPr>
          <w:b/>
        </w:rPr>
      </w:pPr>
      <w:r w:rsidRPr="004536EB">
        <w:rPr>
          <w:b/>
        </w:rPr>
        <w:t>работника и членов его семьи на личном транспорте</w:t>
      </w:r>
    </w:p>
    <w:p w14:paraId="64804664" w14:textId="77777777" w:rsidR="009F34DD" w:rsidRPr="004536EB" w:rsidRDefault="009F34DD" w:rsidP="009F34DD">
      <w:pPr>
        <w:jc w:val="center"/>
        <w:rPr>
          <w:b/>
        </w:rPr>
      </w:pPr>
      <w:r w:rsidRPr="004536EB">
        <w:rPr>
          <w:b/>
        </w:rPr>
        <w:t>в место использования очередного отпуска</w:t>
      </w:r>
    </w:p>
    <w:p w14:paraId="28195195" w14:textId="77777777" w:rsidR="009F34DD" w:rsidRPr="004536EB" w:rsidRDefault="009F34DD" w:rsidP="009F34DD">
      <w:pPr>
        <w:rPr>
          <w:sz w:val="32"/>
          <w:szCs w:val="32"/>
        </w:rPr>
      </w:pPr>
    </w:p>
    <w:p w14:paraId="6E5B8024" w14:textId="77777777" w:rsidR="009F34DD" w:rsidRPr="004536EB" w:rsidRDefault="009F34DD" w:rsidP="009F34DD">
      <w:r w:rsidRPr="004536EB">
        <w:t>Выдан _____________________________________________________________________</w:t>
      </w:r>
      <w:r>
        <w:t>___</w:t>
      </w:r>
    </w:p>
    <w:p w14:paraId="474FDC10" w14:textId="77777777" w:rsidR="009F34DD" w:rsidRPr="004536EB" w:rsidRDefault="009F34DD" w:rsidP="009F34DD">
      <w:pPr>
        <w:tabs>
          <w:tab w:val="left" w:pos="0"/>
        </w:tabs>
        <w:jc w:val="center"/>
      </w:pPr>
      <w:r w:rsidRPr="004536EB">
        <w:t>(фамилия, имя, отчество работника, занимаемая должность)</w:t>
      </w:r>
    </w:p>
    <w:p w14:paraId="5DBA3CBC" w14:textId="77777777" w:rsidR="009F34DD" w:rsidRPr="004536EB" w:rsidRDefault="009F34DD" w:rsidP="009F34DD">
      <w:pPr>
        <w:pStyle w:val="topleveltext"/>
        <w:spacing w:before="0" w:beforeAutospacing="0" w:after="0" w:afterAutospacing="0"/>
        <w:jc w:val="both"/>
      </w:pPr>
    </w:p>
    <w:p w14:paraId="4CB8D9DA" w14:textId="77777777" w:rsidR="009F34DD" w:rsidRPr="004536EB" w:rsidRDefault="009F34DD" w:rsidP="009F34DD">
      <w:pPr>
        <w:pStyle w:val="topleveltext"/>
        <w:spacing w:before="0" w:beforeAutospacing="0" w:after="0" w:afterAutospacing="0"/>
        <w:jc w:val="both"/>
      </w:pPr>
      <w:r w:rsidRPr="004536EB">
        <w:t xml:space="preserve">в том, что ему (ей) предоставлен отпуск с «__» ________ 20__ г. по «__» ______ 20__ г. с предоставлением права оплаты проезда к месту проведения отпуска и обратно по территории Российской Федерации. </w:t>
      </w:r>
    </w:p>
    <w:p w14:paraId="6A8A6D10" w14:textId="77777777" w:rsidR="009F34DD" w:rsidRPr="004536EB" w:rsidRDefault="009F34DD" w:rsidP="009F34DD">
      <w:pPr>
        <w:pStyle w:val="topleveltext"/>
        <w:spacing w:before="0" w:beforeAutospacing="0" w:after="0" w:afterAutospacing="0"/>
        <w:jc w:val="both"/>
      </w:pPr>
      <w:r w:rsidRPr="004536EB">
        <w:t>В отпуск на личном автотранспорте: государственный номер _____</w:t>
      </w:r>
      <w:r>
        <w:t>_______</w:t>
      </w:r>
      <w:r w:rsidRPr="004536EB">
        <w:t xml:space="preserve">____ и марка автомобиля _______________________________________________ </w:t>
      </w:r>
    </w:p>
    <w:p w14:paraId="5B86FC17" w14:textId="77777777" w:rsidR="009F34DD" w:rsidRPr="004536EB" w:rsidRDefault="009F34DD" w:rsidP="009F34DD">
      <w:pPr>
        <w:rPr>
          <w:b/>
          <w:i/>
          <w:sz w:val="28"/>
          <w:szCs w:val="28"/>
        </w:rPr>
      </w:pPr>
    </w:p>
    <w:p w14:paraId="6481F32B" w14:textId="77777777" w:rsidR="009F34DD" w:rsidRPr="004536EB" w:rsidRDefault="009F34DD" w:rsidP="009F34DD">
      <w:r w:rsidRPr="004536EB">
        <w:rPr>
          <w:b/>
          <w:i/>
        </w:rPr>
        <w:lastRenderedPageBreak/>
        <w:t>Выбыл из</w:t>
      </w:r>
      <w:r w:rsidRPr="004536EB">
        <w:t>:  _________________________________________________________________</w:t>
      </w:r>
      <w:r>
        <w:t>_____</w:t>
      </w:r>
    </w:p>
    <w:p w14:paraId="685A9947" w14:textId="77777777" w:rsidR="009F34DD" w:rsidRPr="004536EB" w:rsidRDefault="009F34DD" w:rsidP="009F34DD">
      <w:pPr>
        <w:tabs>
          <w:tab w:val="left" w:pos="2400"/>
        </w:tabs>
        <w:jc w:val="center"/>
      </w:pPr>
      <w:r w:rsidRPr="004536EB">
        <w:t>(наименование населенного пункта: страна, область, край, город, село)</w:t>
      </w:r>
    </w:p>
    <w:p w14:paraId="76B71EC4" w14:textId="77777777" w:rsidR="009F34DD" w:rsidRPr="004536EB" w:rsidRDefault="009F34DD" w:rsidP="009F34DD">
      <w:pPr>
        <w:rPr>
          <w:sz w:val="16"/>
          <w:szCs w:val="16"/>
        </w:rPr>
      </w:pPr>
      <w:r w:rsidRPr="004536EB">
        <w:rPr>
          <w:sz w:val="16"/>
          <w:szCs w:val="16"/>
        </w:rPr>
        <w:t>Отметка местных органов исполнительной власти или</w:t>
      </w:r>
    </w:p>
    <w:p w14:paraId="6A244D92" w14:textId="77777777" w:rsidR="009F34DD" w:rsidRPr="004536EB" w:rsidRDefault="009F34DD" w:rsidP="009F34DD">
      <w:pPr>
        <w:rPr>
          <w:sz w:val="16"/>
          <w:szCs w:val="16"/>
        </w:rPr>
      </w:pPr>
      <w:r w:rsidRPr="004536EB">
        <w:rPr>
          <w:sz w:val="16"/>
          <w:szCs w:val="16"/>
        </w:rPr>
        <w:t>органов внутренних дел</w:t>
      </w:r>
    </w:p>
    <w:p w14:paraId="0DC0CA5C" w14:textId="77777777" w:rsidR="009F34DD" w:rsidRPr="004536EB" w:rsidRDefault="009F34DD" w:rsidP="009F34DD">
      <w:r w:rsidRPr="004536EB">
        <w:t>«_____» _________________ 20____ г. _____________</w:t>
      </w:r>
      <w:r>
        <w:t>____</w:t>
      </w:r>
      <w:r w:rsidRPr="004536EB">
        <w:t>_____ / ______________________________/</w:t>
      </w:r>
    </w:p>
    <w:p w14:paraId="381FE99D" w14:textId="77777777" w:rsidR="009F34DD" w:rsidRPr="004536EB" w:rsidRDefault="009F34DD" w:rsidP="009F34DD">
      <w:pPr>
        <w:tabs>
          <w:tab w:val="left" w:pos="3855"/>
          <w:tab w:val="left" w:pos="5850"/>
        </w:tabs>
      </w:pPr>
      <w:r w:rsidRPr="004536EB">
        <w:tab/>
        <w:t>М.П. (подпись)</w:t>
      </w:r>
      <w:r w:rsidRPr="004536EB">
        <w:tab/>
        <w:t xml:space="preserve">    (Ф.И.О. должностного лица)</w:t>
      </w:r>
    </w:p>
    <w:p w14:paraId="3B51FCBC" w14:textId="77777777" w:rsidR="009F34DD" w:rsidRPr="004536EB" w:rsidRDefault="009F34DD" w:rsidP="009F34DD">
      <w:r w:rsidRPr="004536EB">
        <w:rPr>
          <w:b/>
          <w:i/>
        </w:rPr>
        <w:t>Прибыл в</w:t>
      </w:r>
      <w:r w:rsidRPr="004536EB">
        <w:t>:  ____________</w:t>
      </w:r>
      <w:r>
        <w:t>____</w:t>
      </w:r>
      <w:r w:rsidRPr="004536EB">
        <w:t>_____________________________________________________</w:t>
      </w:r>
    </w:p>
    <w:p w14:paraId="535983D3" w14:textId="77777777" w:rsidR="009F34DD" w:rsidRPr="004536EB" w:rsidRDefault="009F34DD" w:rsidP="009F34DD">
      <w:pPr>
        <w:tabs>
          <w:tab w:val="left" w:pos="2400"/>
        </w:tabs>
        <w:jc w:val="center"/>
      </w:pPr>
      <w:r w:rsidRPr="004536EB">
        <w:t>(наименование населенного пункта: страна, область, край, город, село)</w:t>
      </w:r>
    </w:p>
    <w:p w14:paraId="2C231317" w14:textId="77777777" w:rsidR="009F34DD" w:rsidRPr="004536EB" w:rsidRDefault="009F34DD" w:rsidP="009F34DD">
      <w:pPr>
        <w:rPr>
          <w:sz w:val="16"/>
          <w:szCs w:val="16"/>
        </w:rPr>
      </w:pPr>
      <w:r w:rsidRPr="004536EB">
        <w:rPr>
          <w:sz w:val="16"/>
          <w:szCs w:val="16"/>
        </w:rPr>
        <w:t>Отметка местных органов исполнительной власти или</w:t>
      </w:r>
    </w:p>
    <w:p w14:paraId="58A0203D" w14:textId="77777777" w:rsidR="009F34DD" w:rsidRPr="004536EB" w:rsidRDefault="009F34DD" w:rsidP="009F34DD">
      <w:pPr>
        <w:rPr>
          <w:sz w:val="16"/>
          <w:szCs w:val="16"/>
        </w:rPr>
      </w:pPr>
      <w:r w:rsidRPr="004536EB">
        <w:rPr>
          <w:sz w:val="16"/>
          <w:szCs w:val="16"/>
        </w:rPr>
        <w:t>органов внутренних дел</w:t>
      </w:r>
    </w:p>
    <w:p w14:paraId="1201978F" w14:textId="77777777" w:rsidR="009F34DD" w:rsidRPr="004536EB" w:rsidRDefault="009F34DD" w:rsidP="009F34DD">
      <w:r w:rsidRPr="004536EB">
        <w:t>«_____» _________________ 20____ г. __________</w:t>
      </w:r>
      <w:r>
        <w:t>___</w:t>
      </w:r>
      <w:r w:rsidRPr="004536EB">
        <w:t>________ / ______________________________/</w:t>
      </w:r>
    </w:p>
    <w:p w14:paraId="622002CB" w14:textId="77777777" w:rsidR="009F34DD" w:rsidRPr="004536EB" w:rsidRDefault="009F34DD" w:rsidP="009F34DD">
      <w:pPr>
        <w:tabs>
          <w:tab w:val="left" w:pos="3855"/>
          <w:tab w:val="left" w:pos="5850"/>
        </w:tabs>
      </w:pPr>
      <w:r w:rsidRPr="004536EB">
        <w:tab/>
        <w:t>М.П. (подпись)</w:t>
      </w:r>
      <w:r w:rsidRPr="004536EB">
        <w:tab/>
        <w:t xml:space="preserve">    (Ф.И.О. должностного лица)</w:t>
      </w:r>
    </w:p>
    <w:p w14:paraId="01180848" w14:textId="77777777" w:rsidR="009F34DD" w:rsidRPr="004536EB" w:rsidRDefault="009F34DD" w:rsidP="009F34DD">
      <w:r w:rsidRPr="004536EB">
        <w:rPr>
          <w:b/>
          <w:i/>
        </w:rPr>
        <w:t>Выбыл из</w:t>
      </w:r>
      <w:r w:rsidRPr="004536EB">
        <w:t>:  ___________________</w:t>
      </w:r>
      <w:r>
        <w:t>____</w:t>
      </w:r>
      <w:r w:rsidRPr="004536EB">
        <w:t>______________________________________________</w:t>
      </w:r>
    </w:p>
    <w:p w14:paraId="1202602A" w14:textId="77777777" w:rsidR="009F34DD" w:rsidRPr="004536EB" w:rsidRDefault="009F34DD" w:rsidP="009F34DD">
      <w:pPr>
        <w:tabs>
          <w:tab w:val="left" w:pos="2400"/>
        </w:tabs>
        <w:jc w:val="center"/>
      </w:pPr>
      <w:r w:rsidRPr="004536EB">
        <w:t>(наименование населенного пункта: страна, область, край, город, село)</w:t>
      </w:r>
    </w:p>
    <w:p w14:paraId="002FF2F8" w14:textId="77777777" w:rsidR="009F34DD" w:rsidRPr="004536EB" w:rsidRDefault="009F34DD" w:rsidP="009F34DD">
      <w:pPr>
        <w:rPr>
          <w:sz w:val="16"/>
          <w:szCs w:val="16"/>
        </w:rPr>
      </w:pPr>
      <w:r w:rsidRPr="004536EB">
        <w:rPr>
          <w:sz w:val="16"/>
          <w:szCs w:val="16"/>
        </w:rPr>
        <w:t>Отметка местных органов исполнительной власти или</w:t>
      </w:r>
    </w:p>
    <w:p w14:paraId="4A88CC8D" w14:textId="77777777" w:rsidR="009F34DD" w:rsidRPr="004536EB" w:rsidRDefault="009F34DD" w:rsidP="009F34DD">
      <w:pPr>
        <w:rPr>
          <w:sz w:val="16"/>
          <w:szCs w:val="16"/>
        </w:rPr>
      </w:pPr>
      <w:r w:rsidRPr="004536EB">
        <w:rPr>
          <w:sz w:val="16"/>
          <w:szCs w:val="16"/>
        </w:rPr>
        <w:t>органов внутренних дел</w:t>
      </w:r>
    </w:p>
    <w:p w14:paraId="7D1C251C" w14:textId="77777777" w:rsidR="009F34DD" w:rsidRPr="004536EB" w:rsidRDefault="009F34DD" w:rsidP="009F34DD">
      <w:r w:rsidRPr="004536EB">
        <w:t>«_____» _________________ 20____ г. _______</w:t>
      </w:r>
      <w:r>
        <w:t>_</w:t>
      </w:r>
      <w:r w:rsidRPr="004536EB">
        <w:t>___________ / ______________________________/</w:t>
      </w:r>
    </w:p>
    <w:p w14:paraId="3BC89896" w14:textId="77777777" w:rsidR="009F34DD" w:rsidRPr="004536EB" w:rsidRDefault="009F34DD" w:rsidP="009F34DD">
      <w:pPr>
        <w:tabs>
          <w:tab w:val="left" w:pos="3855"/>
          <w:tab w:val="left" w:pos="5850"/>
        </w:tabs>
      </w:pPr>
      <w:r w:rsidRPr="004536EB">
        <w:tab/>
        <w:t>М.П. (подпись)</w:t>
      </w:r>
      <w:r w:rsidRPr="004536EB">
        <w:tab/>
        <w:t xml:space="preserve">    (Ф.И.О. должностного лица)</w:t>
      </w:r>
    </w:p>
    <w:p w14:paraId="19927E3F" w14:textId="77777777" w:rsidR="009F34DD" w:rsidRPr="004536EB" w:rsidRDefault="009F34DD" w:rsidP="009F34DD">
      <w:r w:rsidRPr="004536EB">
        <w:rPr>
          <w:b/>
          <w:i/>
        </w:rPr>
        <w:t>Прибыл в</w:t>
      </w:r>
      <w:r w:rsidRPr="004536EB">
        <w:t>:  ____________________</w:t>
      </w:r>
      <w:r>
        <w:t>___</w:t>
      </w:r>
      <w:r w:rsidRPr="004536EB">
        <w:t>_____________________________________________</w:t>
      </w:r>
    </w:p>
    <w:p w14:paraId="240202DE" w14:textId="77777777" w:rsidR="009F34DD" w:rsidRPr="004536EB" w:rsidRDefault="009F34DD" w:rsidP="009F34DD">
      <w:pPr>
        <w:tabs>
          <w:tab w:val="left" w:pos="2400"/>
        </w:tabs>
        <w:jc w:val="center"/>
      </w:pPr>
      <w:r w:rsidRPr="004536EB">
        <w:t>(наименование населенного пункта: страна, область, край, город, село)</w:t>
      </w:r>
    </w:p>
    <w:p w14:paraId="7C34B92A" w14:textId="77777777" w:rsidR="009F34DD" w:rsidRPr="004536EB" w:rsidRDefault="009F34DD" w:rsidP="009F34DD">
      <w:pPr>
        <w:rPr>
          <w:sz w:val="16"/>
          <w:szCs w:val="16"/>
        </w:rPr>
      </w:pPr>
      <w:r w:rsidRPr="004536EB">
        <w:rPr>
          <w:sz w:val="16"/>
          <w:szCs w:val="16"/>
        </w:rPr>
        <w:t>Отметка местных органов исполнительной власти или</w:t>
      </w:r>
    </w:p>
    <w:p w14:paraId="0DB07B25" w14:textId="77777777" w:rsidR="009F34DD" w:rsidRPr="004536EB" w:rsidRDefault="009F34DD" w:rsidP="009F34DD">
      <w:pPr>
        <w:rPr>
          <w:sz w:val="16"/>
          <w:szCs w:val="16"/>
        </w:rPr>
      </w:pPr>
      <w:r w:rsidRPr="004536EB">
        <w:rPr>
          <w:sz w:val="16"/>
          <w:szCs w:val="16"/>
        </w:rPr>
        <w:t>органов внутренних дел</w:t>
      </w:r>
    </w:p>
    <w:p w14:paraId="4670E9B9" w14:textId="77777777" w:rsidR="009F34DD" w:rsidRPr="004536EB" w:rsidRDefault="009F34DD" w:rsidP="009F34DD">
      <w:r w:rsidRPr="004536EB">
        <w:t>«_____» _________________ 20____ г. __________________ / ______________________________/</w:t>
      </w:r>
    </w:p>
    <w:p w14:paraId="74C32948" w14:textId="77777777" w:rsidR="009F34DD" w:rsidRPr="004536EB" w:rsidRDefault="009F34DD" w:rsidP="009F34DD">
      <w:pPr>
        <w:tabs>
          <w:tab w:val="left" w:pos="3855"/>
          <w:tab w:val="left" w:pos="5850"/>
        </w:tabs>
      </w:pPr>
      <w:r w:rsidRPr="004536EB">
        <w:tab/>
        <w:t>М.П. (подпись)</w:t>
      </w:r>
      <w:r w:rsidRPr="004536EB">
        <w:tab/>
        <w:t xml:space="preserve">    (Ф.И.О. должностного лица)</w:t>
      </w:r>
    </w:p>
    <w:p w14:paraId="7E13AF81" w14:textId="77777777" w:rsidR="009F34DD" w:rsidRPr="004536EB" w:rsidRDefault="009F34DD" w:rsidP="009F34DD">
      <w:pPr>
        <w:tabs>
          <w:tab w:val="left" w:pos="3855"/>
          <w:tab w:val="left" w:pos="5850"/>
        </w:tabs>
      </w:pPr>
    </w:p>
    <w:p w14:paraId="5440EDE9" w14:textId="77777777" w:rsidR="009F34DD" w:rsidRPr="004536EB" w:rsidRDefault="009F34DD" w:rsidP="009F34DD">
      <w:pPr>
        <w:rPr>
          <w:i/>
          <w:sz w:val="28"/>
          <w:szCs w:val="28"/>
        </w:rPr>
      </w:pPr>
    </w:p>
    <w:p w14:paraId="59F3DBD5" w14:textId="77777777" w:rsidR="009F34DD" w:rsidRPr="004536EB" w:rsidRDefault="009F34DD" w:rsidP="009F34DD">
      <w:pPr>
        <w:rPr>
          <w:sz w:val="28"/>
          <w:szCs w:val="28"/>
        </w:rPr>
      </w:pPr>
      <w:r w:rsidRPr="004536EB">
        <w:rPr>
          <w:i/>
          <w:sz w:val="28"/>
          <w:szCs w:val="28"/>
        </w:rPr>
        <w:t xml:space="preserve">Специалист отдела кадров </w:t>
      </w:r>
      <w:r w:rsidRPr="004536EB">
        <w:rPr>
          <w:sz w:val="28"/>
          <w:szCs w:val="28"/>
        </w:rPr>
        <w:t xml:space="preserve">                _______________  /  _______________ /</w:t>
      </w:r>
    </w:p>
    <w:p w14:paraId="7B457290" w14:textId="77777777" w:rsidR="009F34DD" w:rsidRPr="004536EB" w:rsidRDefault="009F34DD" w:rsidP="009F34DD">
      <w:pPr>
        <w:tabs>
          <w:tab w:val="left" w:pos="900"/>
        </w:tabs>
        <w:ind w:firstLine="567"/>
      </w:pPr>
      <w:r w:rsidRPr="004536EB">
        <w:rPr>
          <w:sz w:val="28"/>
          <w:szCs w:val="28"/>
        </w:rPr>
        <w:t xml:space="preserve">       </w:t>
      </w:r>
    </w:p>
    <w:p w14:paraId="3248E5A4" w14:textId="77777777" w:rsidR="009F34DD" w:rsidRPr="00DD51AD" w:rsidRDefault="009F34DD" w:rsidP="009F34DD">
      <w:pPr>
        <w:jc w:val="right"/>
        <w:rPr>
          <w:color w:val="000000"/>
        </w:rPr>
      </w:pPr>
      <w:r w:rsidRPr="00DD51AD">
        <w:rPr>
          <w:color w:val="000000"/>
        </w:rPr>
        <w:t xml:space="preserve">    </w:t>
      </w:r>
    </w:p>
    <w:bookmarkEnd w:id="0"/>
    <w:bookmarkEnd w:id="1"/>
    <w:p w14:paraId="4C900A82" w14:textId="77777777" w:rsidR="009F34DD" w:rsidRDefault="009F34DD" w:rsidP="0053064B">
      <w:pPr>
        <w:tabs>
          <w:tab w:val="left" w:pos="2268"/>
        </w:tabs>
        <w:spacing w:line="276" w:lineRule="auto"/>
        <w:ind w:left="2268"/>
        <w:rPr>
          <w:rFonts w:eastAsia="Calibri"/>
          <w:b/>
          <w:noProof/>
        </w:rPr>
      </w:pPr>
    </w:p>
    <w:sectPr w:rsidR="009F34DD" w:rsidSect="002A12D0">
      <w:headerReference w:type="default" r:id="rId21"/>
      <w:footerReference w:type="default" r:id="rId22"/>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DA97D" w14:textId="77777777" w:rsidR="00CF0938" w:rsidRDefault="00CF0938">
      <w:r>
        <w:separator/>
      </w:r>
    </w:p>
    <w:p w14:paraId="1C5BD17E" w14:textId="77777777" w:rsidR="00CF0938" w:rsidRDefault="00CF0938"/>
  </w:endnote>
  <w:endnote w:type="continuationSeparator" w:id="0">
    <w:p w14:paraId="21EC449B" w14:textId="77777777" w:rsidR="00CF0938" w:rsidRDefault="00CF0938">
      <w:r>
        <w:continuationSeparator/>
      </w:r>
    </w:p>
    <w:p w14:paraId="0010B08D" w14:textId="77777777" w:rsidR="00CF0938" w:rsidRDefault="00CF0938"/>
  </w:endnote>
  <w:endnote w:type="continuationNotice" w:id="1">
    <w:p w14:paraId="287B7527" w14:textId="77777777" w:rsidR="00CF0938" w:rsidRDefault="00CF0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4893468" w:rsidR="002A12D0" w:rsidRDefault="002A12D0" w:rsidP="00411677">
    <w:pPr>
      <w:pStyle w:val="afff7"/>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9F34DD">
      <w:rPr>
        <w:lang w:val="en-US"/>
      </w:rPr>
      <w:t>61</w:t>
    </w:r>
    <w:r w:rsidRPr="007C4B51">
      <w:rPr>
        <w:lang w:val="en-US"/>
      </w:rPr>
      <w:fldChar w:fldCharType="end"/>
    </w:r>
    <w:r>
      <w:rPr>
        <w:lang w:eastAsia="ru-RU"/>
      </w:rPr>
      <mc:AlternateContent>
        <mc:Choice Requires="wpg">
          <w:drawing>
            <wp:anchor distT="0" distB="0" distL="114300" distR="114300" simplePos="0" relativeHeight="25166233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3"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A12D0" w:rsidRPr="00FB1DBD" w:rsidRDefault="002A12D0"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7" style="position:absolute;left:0;text-align:left;margin-left:.8pt;margin-top:478.4pt;width:499.8pt;height:24.2pt;z-index:-25165414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gH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R8uYB70DAAAeCQAADgAAAAAAAAAAAAAAAAAuAgAA&#10;ZHJzL2Uyb0RvYy54bWxQSwECLQAUAAYACAAAACEACoLpKN8AAAALAQAADwAAAAAAAAAAAAAAAAAX&#10;BgAAZHJzL2Rvd25yZXYueG1sUEsFBgAAAAAEAAQA8wAAACM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Hh8MA&#10;AADaAAAADwAAAGRycy9kb3ducmV2LnhtbESPQUsDMRSE7wX/Q3iCNzfrC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Hh8MAAADaAAAADwAAAAAAAAAAAAAAAACYAgAAZHJzL2Rv&#10;d25yZXYueG1sUEsFBgAAAAAEAAQA9QAAAIgDAAAAAA==&#10;" fillcolor="#0070c0" stroked="f">
                <v:textbox>
                  <w:txbxContent>
                    <w:p w14:paraId="0AEA11E5" w14:textId="77777777" w:rsidR="002A12D0" w:rsidRPr="00FB1DBD" w:rsidRDefault="002A12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BDD8F" w14:textId="77777777" w:rsidR="00CF0938" w:rsidRDefault="00CF0938">
      <w:r>
        <w:separator/>
      </w:r>
    </w:p>
    <w:p w14:paraId="60DF92F6" w14:textId="77777777" w:rsidR="00CF0938" w:rsidRDefault="00CF0938"/>
  </w:footnote>
  <w:footnote w:type="continuationSeparator" w:id="0">
    <w:p w14:paraId="69F25C4D" w14:textId="77777777" w:rsidR="00CF0938" w:rsidRDefault="00CF0938">
      <w:r>
        <w:continuationSeparator/>
      </w:r>
    </w:p>
    <w:p w14:paraId="11CBF594" w14:textId="77777777" w:rsidR="00CF0938" w:rsidRDefault="00CF0938"/>
  </w:footnote>
  <w:footnote w:type="continuationNotice" w:id="1">
    <w:p w14:paraId="7E17C014" w14:textId="77777777" w:rsidR="00CF0938" w:rsidRDefault="00CF0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A12D0" w:rsidRPr="007C37DA" w:rsidRDefault="002A12D0" w:rsidP="007C37DA">
    <w:pPr>
      <w:pStyle w:val="a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DE43EA"/>
    <w:multiLevelType w:val="multilevel"/>
    <w:tmpl w:val="BF7C9724"/>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1">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7D00869"/>
    <w:multiLevelType w:val="hybridMultilevel"/>
    <w:tmpl w:val="22B872EC"/>
    <w:lvl w:ilvl="0" w:tplc="4800B8A6">
      <w:start w:val="1"/>
      <w:numFmt w:val="bullet"/>
      <w:pStyle w:val="a3"/>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8">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69147768"/>
    <w:multiLevelType w:val="hybridMultilevel"/>
    <w:tmpl w:val="0772DFE0"/>
    <w:lvl w:ilvl="0" w:tplc="224ACEE0">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3"/>
  </w:num>
  <w:num w:numId="3">
    <w:abstractNumId w:val="20"/>
  </w:num>
  <w:num w:numId="4">
    <w:abstractNumId w:val="31"/>
  </w:num>
  <w:num w:numId="5">
    <w:abstractNumId w:val="6"/>
  </w:num>
  <w:num w:numId="6">
    <w:abstractNumId w:val="18"/>
  </w:num>
  <w:num w:numId="7">
    <w:abstractNumId w:val="16"/>
  </w:num>
  <w:num w:numId="8">
    <w:abstractNumId w:val="9"/>
  </w:num>
  <w:num w:numId="9">
    <w:abstractNumId w:val="4"/>
  </w:num>
  <w:num w:numId="10">
    <w:abstractNumId w:val="17"/>
  </w:num>
  <w:num w:numId="11">
    <w:abstractNumId w:val="23"/>
  </w:num>
  <w:num w:numId="12">
    <w:abstractNumId w:val="8"/>
  </w:num>
  <w:num w:numId="13">
    <w:abstractNumId w:val="7"/>
  </w:num>
  <w:num w:numId="14">
    <w:abstractNumId w:val="25"/>
  </w:num>
  <w:num w:numId="15">
    <w:abstractNumId w:val="10"/>
  </w:num>
  <w:num w:numId="16">
    <w:abstractNumId w:val="30"/>
  </w:num>
  <w:num w:numId="17">
    <w:abstractNumId w:val="24"/>
  </w:num>
  <w:num w:numId="18">
    <w:abstractNumId w:val="14"/>
  </w:num>
  <w:num w:numId="19">
    <w:abstractNumId w:val="19"/>
  </w:num>
  <w:num w:numId="20">
    <w:abstractNumId w:val="21"/>
  </w:num>
  <w:num w:numId="21">
    <w:abstractNumId w:val="28"/>
  </w:num>
  <w:num w:numId="22">
    <w:abstractNumId w:val="15"/>
  </w:num>
  <w:num w:numId="23">
    <w:abstractNumId w:val="26"/>
  </w:num>
  <w:num w:numId="24">
    <w:abstractNumId w:val="12"/>
  </w:num>
  <w:num w:numId="25">
    <w:abstractNumId w:val="32"/>
  </w:num>
  <w:num w:numId="26">
    <w:abstractNumId w:val="22"/>
  </w:num>
  <w:num w:numId="27">
    <w:abstractNumId w:val="27"/>
  </w:num>
  <w:num w:numId="28">
    <w:abstractNumId w:val="29"/>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09C"/>
    <w:rsid w:val="00002191"/>
    <w:rsid w:val="000024A3"/>
    <w:rsid w:val="00002770"/>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166"/>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6E2"/>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331"/>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C7D"/>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69F4"/>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0E7"/>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3D3"/>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6F59"/>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084"/>
    <w:rsid w:val="0009517F"/>
    <w:rsid w:val="000952D8"/>
    <w:rsid w:val="00095437"/>
    <w:rsid w:val="000954F9"/>
    <w:rsid w:val="00095760"/>
    <w:rsid w:val="00095800"/>
    <w:rsid w:val="00095B99"/>
    <w:rsid w:val="00095EC3"/>
    <w:rsid w:val="00095FA0"/>
    <w:rsid w:val="00096368"/>
    <w:rsid w:val="00096616"/>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A79"/>
    <w:rsid w:val="000D7386"/>
    <w:rsid w:val="000D78B5"/>
    <w:rsid w:val="000D7B0E"/>
    <w:rsid w:val="000D7B76"/>
    <w:rsid w:val="000D7BD0"/>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80E"/>
    <w:rsid w:val="000E5D55"/>
    <w:rsid w:val="000E62C1"/>
    <w:rsid w:val="000E62CA"/>
    <w:rsid w:val="000E6683"/>
    <w:rsid w:val="000E67C6"/>
    <w:rsid w:val="000E6824"/>
    <w:rsid w:val="000E6919"/>
    <w:rsid w:val="000E6ABC"/>
    <w:rsid w:val="000E6BB6"/>
    <w:rsid w:val="000E6D28"/>
    <w:rsid w:val="000E71F7"/>
    <w:rsid w:val="000E77C5"/>
    <w:rsid w:val="000E7CB9"/>
    <w:rsid w:val="000E7D06"/>
    <w:rsid w:val="000F023F"/>
    <w:rsid w:val="000F043A"/>
    <w:rsid w:val="000F0448"/>
    <w:rsid w:val="000F04A7"/>
    <w:rsid w:val="000F061E"/>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1F72"/>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1C"/>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5C3"/>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5B45"/>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57C"/>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304"/>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999"/>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BFE"/>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314"/>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00"/>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6FD9"/>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2898"/>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3CB"/>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A8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2D0"/>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DA4"/>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CB2"/>
    <w:rsid w:val="002D0D85"/>
    <w:rsid w:val="002D0F03"/>
    <w:rsid w:val="002D0FD0"/>
    <w:rsid w:val="002D1154"/>
    <w:rsid w:val="002D1179"/>
    <w:rsid w:val="002D1680"/>
    <w:rsid w:val="002D1B86"/>
    <w:rsid w:val="002D1BA6"/>
    <w:rsid w:val="002D1BA9"/>
    <w:rsid w:val="002D20DF"/>
    <w:rsid w:val="002D2147"/>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70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1F19"/>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E0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4B0"/>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CEF"/>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1E0"/>
    <w:rsid w:val="00341206"/>
    <w:rsid w:val="0034121E"/>
    <w:rsid w:val="003412FA"/>
    <w:rsid w:val="00341334"/>
    <w:rsid w:val="00341465"/>
    <w:rsid w:val="003414C5"/>
    <w:rsid w:val="00341590"/>
    <w:rsid w:val="003418DA"/>
    <w:rsid w:val="00341B12"/>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4AA2"/>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203"/>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76C"/>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272"/>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56"/>
    <w:rsid w:val="00396362"/>
    <w:rsid w:val="0039646C"/>
    <w:rsid w:val="0039667B"/>
    <w:rsid w:val="003966D0"/>
    <w:rsid w:val="003968F0"/>
    <w:rsid w:val="00396F13"/>
    <w:rsid w:val="003971F3"/>
    <w:rsid w:val="00397311"/>
    <w:rsid w:val="003974B4"/>
    <w:rsid w:val="00397616"/>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88E"/>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2F"/>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78F"/>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BB4"/>
    <w:rsid w:val="003F6C0B"/>
    <w:rsid w:val="003F6C24"/>
    <w:rsid w:val="003F6CAF"/>
    <w:rsid w:val="003F7203"/>
    <w:rsid w:val="003F7300"/>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07B"/>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373C4"/>
    <w:rsid w:val="004374EE"/>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3D"/>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4B"/>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35"/>
    <w:rsid w:val="00485E62"/>
    <w:rsid w:val="00486160"/>
    <w:rsid w:val="00486267"/>
    <w:rsid w:val="0048626C"/>
    <w:rsid w:val="004865D1"/>
    <w:rsid w:val="00486A26"/>
    <w:rsid w:val="00486A56"/>
    <w:rsid w:val="00486D82"/>
    <w:rsid w:val="00486F2C"/>
    <w:rsid w:val="00487100"/>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621"/>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0C86"/>
    <w:rsid w:val="004B10E5"/>
    <w:rsid w:val="004B1145"/>
    <w:rsid w:val="004B1343"/>
    <w:rsid w:val="004B138F"/>
    <w:rsid w:val="004B157C"/>
    <w:rsid w:val="004B1605"/>
    <w:rsid w:val="004B1632"/>
    <w:rsid w:val="004B191A"/>
    <w:rsid w:val="004B1AA7"/>
    <w:rsid w:val="004B1BC9"/>
    <w:rsid w:val="004B1E16"/>
    <w:rsid w:val="004B202D"/>
    <w:rsid w:val="004B21D2"/>
    <w:rsid w:val="004B2277"/>
    <w:rsid w:val="004B22E1"/>
    <w:rsid w:val="004B2582"/>
    <w:rsid w:val="004B27F5"/>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C88"/>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187"/>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2F5"/>
    <w:rsid w:val="004E579F"/>
    <w:rsid w:val="004E5855"/>
    <w:rsid w:val="004E59F0"/>
    <w:rsid w:val="004E5B2F"/>
    <w:rsid w:val="004E6320"/>
    <w:rsid w:val="004E6441"/>
    <w:rsid w:val="004E64EF"/>
    <w:rsid w:val="004E6582"/>
    <w:rsid w:val="004E664B"/>
    <w:rsid w:val="004E684B"/>
    <w:rsid w:val="004E6955"/>
    <w:rsid w:val="004E6A16"/>
    <w:rsid w:val="004E6A72"/>
    <w:rsid w:val="004E6BAE"/>
    <w:rsid w:val="004E6FF3"/>
    <w:rsid w:val="004E7391"/>
    <w:rsid w:val="004E73F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4E0"/>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907"/>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679"/>
    <w:rsid w:val="00524779"/>
    <w:rsid w:val="00524C79"/>
    <w:rsid w:val="00524D2C"/>
    <w:rsid w:val="00524D85"/>
    <w:rsid w:val="00524F00"/>
    <w:rsid w:val="0052515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718"/>
    <w:rsid w:val="0053189B"/>
    <w:rsid w:val="005318A0"/>
    <w:rsid w:val="00531908"/>
    <w:rsid w:val="00531934"/>
    <w:rsid w:val="00531B42"/>
    <w:rsid w:val="0053219D"/>
    <w:rsid w:val="005322EB"/>
    <w:rsid w:val="00532395"/>
    <w:rsid w:val="005323C6"/>
    <w:rsid w:val="005328BF"/>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4F"/>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3EE3"/>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85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C04"/>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3F7"/>
    <w:rsid w:val="005815A8"/>
    <w:rsid w:val="005817E5"/>
    <w:rsid w:val="00581853"/>
    <w:rsid w:val="00581985"/>
    <w:rsid w:val="00581BF0"/>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C3B"/>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1D1"/>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6FE9"/>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680"/>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8CF"/>
    <w:rsid w:val="00636A70"/>
    <w:rsid w:val="00636C89"/>
    <w:rsid w:val="00636D94"/>
    <w:rsid w:val="00636E08"/>
    <w:rsid w:val="00636F29"/>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3E8F"/>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2E7"/>
    <w:rsid w:val="006554D4"/>
    <w:rsid w:val="00655655"/>
    <w:rsid w:val="006556D9"/>
    <w:rsid w:val="00655BD6"/>
    <w:rsid w:val="00655D9E"/>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8F"/>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C0"/>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11C"/>
    <w:rsid w:val="006A041A"/>
    <w:rsid w:val="006A07A8"/>
    <w:rsid w:val="006A07C3"/>
    <w:rsid w:val="006A083D"/>
    <w:rsid w:val="006A0996"/>
    <w:rsid w:val="006A09D2"/>
    <w:rsid w:val="006A0A43"/>
    <w:rsid w:val="006A0B6C"/>
    <w:rsid w:val="006A0EFC"/>
    <w:rsid w:val="006A119D"/>
    <w:rsid w:val="006A159C"/>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399"/>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979"/>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68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92F"/>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7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92"/>
    <w:rsid w:val="00717FA1"/>
    <w:rsid w:val="00717FCD"/>
    <w:rsid w:val="00720158"/>
    <w:rsid w:val="0072046B"/>
    <w:rsid w:val="007205B8"/>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AC5"/>
    <w:rsid w:val="00727C82"/>
    <w:rsid w:val="00727CA6"/>
    <w:rsid w:val="00727ED6"/>
    <w:rsid w:val="00730A71"/>
    <w:rsid w:val="00730E6D"/>
    <w:rsid w:val="00730F80"/>
    <w:rsid w:val="007311CD"/>
    <w:rsid w:val="00731259"/>
    <w:rsid w:val="007313BD"/>
    <w:rsid w:val="007314ED"/>
    <w:rsid w:val="0073158B"/>
    <w:rsid w:val="007318CB"/>
    <w:rsid w:val="0073198E"/>
    <w:rsid w:val="00731A71"/>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2F"/>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5C3"/>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99E"/>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7C2"/>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98A"/>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4C6"/>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4F5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6F7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0EA"/>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BD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A5C"/>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4FB"/>
    <w:rsid w:val="0087256A"/>
    <w:rsid w:val="0087299E"/>
    <w:rsid w:val="0087305E"/>
    <w:rsid w:val="00873383"/>
    <w:rsid w:val="0087346C"/>
    <w:rsid w:val="0087355C"/>
    <w:rsid w:val="0087375E"/>
    <w:rsid w:val="008737BB"/>
    <w:rsid w:val="0087406F"/>
    <w:rsid w:val="00874736"/>
    <w:rsid w:val="0087485C"/>
    <w:rsid w:val="0087497A"/>
    <w:rsid w:val="00874B0B"/>
    <w:rsid w:val="00874DEB"/>
    <w:rsid w:val="00874F27"/>
    <w:rsid w:val="00874F8F"/>
    <w:rsid w:val="00875089"/>
    <w:rsid w:val="008750F6"/>
    <w:rsid w:val="008754E0"/>
    <w:rsid w:val="0087567B"/>
    <w:rsid w:val="0087582E"/>
    <w:rsid w:val="008758EF"/>
    <w:rsid w:val="00875B65"/>
    <w:rsid w:val="00875D23"/>
    <w:rsid w:val="00875E3E"/>
    <w:rsid w:val="00875E70"/>
    <w:rsid w:val="00876003"/>
    <w:rsid w:val="00876168"/>
    <w:rsid w:val="00876295"/>
    <w:rsid w:val="00876587"/>
    <w:rsid w:val="00876824"/>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AEB"/>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D7F4E"/>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B9D"/>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7BA"/>
    <w:rsid w:val="008E6AB1"/>
    <w:rsid w:val="008E6AC7"/>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2B"/>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77B"/>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520"/>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CFA"/>
    <w:rsid w:val="00967D0F"/>
    <w:rsid w:val="00967E3A"/>
    <w:rsid w:val="00967EED"/>
    <w:rsid w:val="009701EB"/>
    <w:rsid w:val="00970210"/>
    <w:rsid w:val="0097022B"/>
    <w:rsid w:val="0097027B"/>
    <w:rsid w:val="00970324"/>
    <w:rsid w:val="009705AC"/>
    <w:rsid w:val="00970D04"/>
    <w:rsid w:val="00970D64"/>
    <w:rsid w:val="00971147"/>
    <w:rsid w:val="0097118A"/>
    <w:rsid w:val="00971371"/>
    <w:rsid w:val="00971457"/>
    <w:rsid w:val="00971877"/>
    <w:rsid w:val="009719F7"/>
    <w:rsid w:val="00971B86"/>
    <w:rsid w:val="0097280A"/>
    <w:rsid w:val="0097296A"/>
    <w:rsid w:val="00972B47"/>
    <w:rsid w:val="00972F80"/>
    <w:rsid w:val="0097329A"/>
    <w:rsid w:val="00973600"/>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3C7"/>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3EAC"/>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4DD"/>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0F"/>
    <w:rsid w:val="00A03322"/>
    <w:rsid w:val="00A0340E"/>
    <w:rsid w:val="00A03444"/>
    <w:rsid w:val="00A03895"/>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6AF"/>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92B"/>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EF"/>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C92"/>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849"/>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7101"/>
    <w:rsid w:val="00AD74FE"/>
    <w:rsid w:val="00AD79F9"/>
    <w:rsid w:val="00AD7A3C"/>
    <w:rsid w:val="00AE001D"/>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0B3"/>
    <w:rsid w:val="00AE5380"/>
    <w:rsid w:val="00AE57CC"/>
    <w:rsid w:val="00AE591F"/>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4D40"/>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08D"/>
    <w:rsid w:val="00B071C8"/>
    <w:rsid w:val="00B071FC"/>
    <w:rsid w:val="00B07266"/>
    <w:rsid w:val="00B0746D"/>
    <w:rsid w:val="00B07841"/>
    <w:rsid w:val="00B07AC2"/>
    <w:rsid w:val="00B07BB6"/>
    <w:rsid w:val="00B07EC6"/>
    <w:rsid w:val="00B10109"/>
    <w:rsid w:val="00B10183"/>
    <w:rsid w:val="00B101E8"/>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722"/>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D3"/>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079"/>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617"/>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9EF"/>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631"/>
    <w:rsid w:val="00BB5992"/>
    <w:rsid w:val="00BB5A53"/>
    <w:rsid w:val="00BB5C73"/>
    <w:rsid w:val="00BB5DC3"/>
    <w:rsid w:val="00BB6037"/>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A"/>
    <w:rsid w:val="00BC210F"/>
    <w:rsid w:val="00BC22C8"/>
    <w:rsid w:val="00BC24B8"/>
    <w:rsid w:val="00BC24F1"/>
    <w:rsid w:val="00BC2594"/>
    <w:rsid w:val="00BC28C6"/>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2C"/>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CC2"/>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5E2A"/>
    <w:rsid w:val="00C161F9"/>
    <w:rsid w:val="00C16256"/>
    <w:rsid w:val="00C16356"/>
    <w:rsid w:val="00C16854"/>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A1"/>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4B"/>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688"/>
    <w:rsid w:val="00C50776"/>
    <w:rsid w:val="00C5078F"/>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777"/>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5DD"/>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32D"/>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4F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46B"/>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860"/>
    <w:rsid w:val="00CD6B56"/>
    <w:rsid w:val="00CD6E42"/>
    <w:rsid w:val="00CD6E50"/>
    <w:rsid w:val="00CD6F57"/>
    <w:rsid w:val="00CD7211"/>
    <w:rsid w:val="00CD7579"/>
    <w:rsid w:val="00CD77BD"/>
    <w:rsid w:val="00CD78F1"/>
    <w:rsid w:val="00CD79B9"/>
    <w:rsid w:val="00CD7B10"/>
    <w:rsid w:val="00CD7B41"/>
    <w:rsid w:val="00CE02C0"/>
    <w:rsid w:val="00CE0433"/>
    <w:rsid w:val="00CE0590"/>
    <w:rsid w:val="00CE0AC4"/>
    <w:rsid w:val="00CE0FFA"/>
    <w:rsid w:val="00CE13E1"/>
    <w:rsid w:val="00CE140E"/>
    <w:rsid w:val="00CE159D"/>
    <w:rsid w:val="00CE15C6"/>
    <w:rsid w:val="00CE16B2"/>
    <w:rsid w:val="00CE17D8"/>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189"/>
    <w:rsid w:val="00CF020C"/>
    <w:rsid w:val="00CF055E"/>
    <w:rsid w:val="00CF0643"/>
    <w:rsid w:val="00CF07CE"/>
    <w:rsid w:val="00CF08F7"/>
    <w:rsid w:val="00CF0938"/>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04B"/>
    <w:rsid w:val="00D17308"/>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35"/>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34"/>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5D0D"/>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363"/>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63E"/>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4BD6"/>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3E3E"/>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0F1"/>
    <w:rsid w:val="00E342D0"/>
    <w:rsid w:val="00E345C5"/>
    <w:rsid w:val="00E34758"/>
    <w:rsid w:val="00E34B95"/>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9"/>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B59"/>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4F62"/>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930"/>
    <w:rsid w:val="00E77FC8"/>
    <w:rsid w:val="00E801F1"/>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4F9"/>
    <w:rsid w:val="00E93540"/>
    <w:rsid w:val="00E93AEE"/>
    <w:rsid w:val="00E9403F"/>
    <w:rsid w:val="00E94366"/>
    <w:rsid w:val="00E9443F"/>
    <w:rsid w:val="00E9469D"/>
    <w:rsid w:val="00E94734"/>
    <w:rsid w:val="00E94E12"/>
    <w:rsid w:val="00E94FA8"/>
    <w:rsid w:val="00E95319"/>
    <w:rsid w:val="00E953B5"/>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4D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845"/>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D43"/>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324"/>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76"/>
    <w:rsid w:val="00F277A3"/>
    <w:rsid w:val="00F279E6"/>
    <w:rsid w:val="00F27AD5"/>
    <w:rsid w:val="00F27CF6"/>
    <w:rsid w:val="00F27F19"/>
    <w:rsid w:val="00F30582"/>
    <w:rsid w:val="00F3081A"/>
    <w:rsid w:val="00F3085B"/>
    <w:rsid w:val="00F309CD"/>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0"/>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BFB"/>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5EE"/>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564"/>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12"/>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19"/>
    <w:rsid w:val="00FB6867"/>
    <w:rsid w:val="00FB6A60"/>
    <w:rsid w:val="00FB6AC7"/>
    <w:rsid w:val="00FB6B34"/>
    <w:rsid w:val="00FB6CA8"/>
    <w:rsid w:val="00FB6DF3"/>
    <w:rsid w:val="00FB7002"/>
    <w:rsid w:val="00FB7296"/>
    <w:rsid w:val="00FB73AC"/>
    <w:rsid w:val="00FB74A2"/>
    <w:rsid w:val="00FB74C1"/>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DF0"/>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D63"/>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914"/>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tabs>
        <w:tab w:val="num" w:pos="360"/>
      </w:tabs>
      <w:spacing w:before="120"/>
      <w:ind w:left="0" w:firstLine="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 w:type="character" w:customStyle="1" w:styleId="1ff2">
    <w:name w:val="Гиперссылка1"/>
    <w:rsid w:val="00C814FF"/>
  </w:style>
  <w:style w:type="paragraph" w:customStyle="1" w:styleId="consplusnormal2">
    <w:name w:val="consplusnormal"/>
    <w:basedOn w:val="a7"/>
    <w:rsid w:val="00C814FF"/>
    <w:pPr>
      <w:spacing w:before="100" w:beforeAutospacing="1" w:after="100" w:afterAutospacing="1"/>
    </w:pPr>
  </w:style>
  <w:style w:type="paragraph" w:customStyle="1" w:styleId="consplustitle0">
    <w:name w:val="consplustitle"/>
    <w:basedOn w:val="a7"/>
    <w:rsid w:val="00C814FF"/>
    <w:pPr>
      <w:spacing w:before="100" w:beforeAutospacing="1" w:after="100" w:afterAutospacing="1"/>
    </w:pPr>
  </w:style>
  <w:style w:type="paragraph" w:customStyle="1" w:styleId="nospacing">
    <w:name w:val="nospacing"/>
    <w:basedOn w:val="a7"/>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7"/>
    <w:rsid w:val="009F34DD"/>
    <w:pPr>
      <w:spacing w:before="100" w:beforeAutospacing="1" w:after="100" w:afterAutospacing="1"/>
    </w:pPr>
  </w:style>
  <w:style w:type="character" w:customStyle="1" w:styleId="afffffffff5">
    <w:name w:val="Гипертекстовая ссылка"/>
    <w:uiPriority w:val="99"/>
    <w:rsid w:val="009F34DD"/>
    <w:rPr>
      <w:rFonts w:ascii="Times New Roman" w:hAnsi="Times New Roman" w:cs="Times New Roman" w:hint="default"/>
      <w:b/>
      <w:bCs/>
      <w:color w:val="008000"/>
    </w:rPr>
  </w:style>
  <w:style w:type="character" w:customStyle="1" w:styleId="afffffffff6">
    <w:name w:val="Цветовое выделение для Текст"/>
    <w:uiPriority w:val="99"/>
    <w:rsid w:val="009F34DD"/>
    <w:rPr>
      <w:sz w:val="24"/>
    </w:rPr>
  </w:style>
  <w:style w:type="character" w:customStyle="1" w:styleId="afffffffff7">
    <w:name w:val="Сравнение редакций. Добавленный фрагмент"/>
    <w:rsid w:val="009F34DD"/>
    <w:rPr>
      <w:b/>
      <w:color w:val="0000FF"/>
    </w:rPr>
  </w:style>
  <w:style w:type="character" w:customStyle="1" w:styleId="comment">
    <w:name w:val="comment"/>
    <w:basedOn w:val="a9"/>
    <w:rsid w:val="009F34DD"/>
  </w:style>
  <w:style w:type="paragraph" w:customStyle="1" w:styleId="indent1">
    <w:name w:val="indent_1"/>
    <w:basedOn w:val="a7"/>
    <w:rsid w:val="009F34DD"/>
    <w:pPr>
      <w:spacing w:before="100" w:beforeAutospacing="1" w:after="100" w:afterAutospacing="1"/>
    </w:pPr>
  </w:style>
  <w:style w:type="paragraph" w:customStyle="1" w:styleId="s50">
    <w:name w:val="s_5"/>
    <w:basedOn w:val="a7"/>
    <w:rsid w:val="009F34DD"/>
    <w:pPr>
      <w:spacing w:before="100" w:beforeAutospacing="1" w:after="100" w:afterAutospacing="1"/>
    </w:pPr>
  </w:style>
  <w:style w:type="character" w:customStyle="1" w:styleId="afffffffff8">
    <w:name w:val="Цветовое выделение"/>
    <w:uiPriority w:val="99"/>
    <w:rsid w:val="009F34DD"/>
    <w:rPr>
      <w:b/>
      <w:color w:val="26282F"/>
    </w:rPr>
  </w:style>
  <w:style w:type="character" w:customStyle="1" w:styleId="s100">
    <w:name w:val="s_10"/>
    <w:basedOn w:val="a9"/>
    <w:rsid w:val="009F34DD"/>
  </w:style>
  <w:style w:type="character" w:customStyle="1" w:styleId="add">
    <w:name w:val="add"/>
    <w:basedOn w:val="a9"/>
    <w:rsid w:val="009F34DD"/>
  </w:style>
  <w:style w:type="character" w:customStyle="1" w:styleId="change">
    <w:name w:val="change"/>
    <w:basedOn w:val="a9"/>
    <w:rsid w:val="009F34DD"/>
  </w:style>
  <w:style w:type="paragraph" w:customStyle="1" w:styleId="1TimesNewRoman12">
    <w:name w:val="! ТЗ Стиль __ТекстОсн_1и + Times New Roman 12 пт По ширине Первая стр..."/>
    <w:basedOn w:val="a7"/>
    <w:qFormat/>
    <w:rsid w:val="009F34DD"/>
    <w:pPr>
      <w:tabs>
        <w:tab w:val="left" w:pos="851"/>
      </w:tabs>
      <w:spacing w:before="60" w:after="60" w:line="360" w:lineRule="auto"/>
      <w:ind w:firstLine="709"/>
      <w:jc w:val="both"/>
    </w:pPr>
    <w:rPr>
      <w:snapToGrid w:val="0"/>
      <w:szCs w:val="20"/>
    </w:rPr>
  </w:style>
  <w:style w:type="character" w:customStyle="1" w:styleId="a00">
    <w:name w:val="a0"/>
    <w:basedOn w:val="a9"/>
    <w:rsid w:val="009F34DD"/>
  </w:style>
  <w:style w:type="paragraph" w:customStyle="1" w:styleId="bodytextindent">
    <w:name w:val="bodytextindent"/>
    <w:basedOn w:val="a7"/>
    <w:rsid w:val="009F34DD"/>
    <w:pPr>
      <w:spacing w:before="100" w:beforeAutospacing="1" w:after="100" w:afterAutospacing="1"/>
    </w:pPr>
  </w:style>
  <w:style w:type="paragraph" w:customStyle="1" w:styleId="afffffffff9">
    <w:name w:val="Знак Знак Знак Знак"/>
    <w:basedOn w:val="a7"/>
    <w:rsid w:val="009F34DD"/>
    <w:pPr>
      <w:widowControl w:val="0"/>
      <w:adjustRightInd w:val="0"/>
      <w:spacing w:after="160" w:line="240" w:lineRule="exact"/>
      <w:jc w:val="right"/>
    </w:pPr>
    <w:rPr>
      <w:sz w:val="20"/>
      <w:szCs w:val="20"/>
      <w:lang w:val="en-GB" w:eastAsia="en-US"/>
    </w:rPr>
  </w:style>
  <w:style w:type="paragraph" w:customStyle="1" w:styleId="afffffffffa">
    <w:name w:val="Нормальный (таблица)"/>
    <w:basedOn w:val="a7"/>
    <w:next w:val="a7"/>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b">
    <w:name w:val="Текст (справка)"/>
    <w:basedOn w:val="a7"/>
    <w:next w:val="a7"/>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c">
    <w:name w:val="Комментарий"/>
    <w:basedOn w:val="afffffffffb"/>
    <w:next w:val="a7"/>
    <w:uiPriority w:val="99"/>
    <w:rsid w:val="009F34DD"/>
    <w:pPr>
      <w:spacing w:before="75"/>
      <w:ind w:right="0"/>
      <w:jc w:val="both"/>
    </w:pPr>
    <w:rPr>
      <w:color w:val="353842"/>
    </w:rPr>
  </w:style>
  <w:style w:type="paragraph" w:customStyle="1" w:styleId="afffffffffd">
    <w:name w:val="Информация о версии"/>
    <w:basedOn w:val="afffffffffc"/>
    <w:next w:val="a7"/>
    <w:uiPriority w:val="99"/>
    <w:rsid w:val="009F34DD"/>
    <w:rPr>
      <w:i/>
      <w:iCs/>
    </w:rPr>
  </w:style>
  <w:style w:type="paragraph" w:customStyle="1" w:styleId="afffffffffe">
    <w:name w:val="Текст информации об изменениях"/>
    <w:basedOn w:val="a7"/>
    <w:next w:val="a7"/>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
    <w:name w:val="Информация об изменениях"/>
    <w:basedOn w:val="afffffffffe"/>
    <w:next w:val="a7"/>
    <w:uiPriority w:val="99"/>
    <w:rsid w:val="009F34DD"/>
    <w:pPr>
      <w:spacing w:before="180"/>
      <w:ind w:left="360" w:right="360" w:firstLine="0"/>
    </w:pPr>
  </w:style>
  <w:style w:type="paragraph" w:customStyle="1" w:styleId="affffffffff0">
    <w:name w:val="Подзаголовок для информации об изменениях"/>
    <w:basedOn w:val="afffffffffe"/>
    <w:next w:val="a7"/>
    <w:uiPriority w:val="99"/>
    <w:rsid w:val="009F34DD"/>
    <w:rPr>
      <w:b/>
      <w:bCs/>
    </w:rPr>
  </w:style>
  <w:style w:type="paragraph" w:customStyle="1" w:styleId="affffffffff1">
    <w:name w:val="Прижатый влево"/>
    <w:basedOn w:val="a7"/>
    <w:next w:val="a7"/>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7"/>
    <w:next w:val="afff5"/>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7"/>
    <w:next w:val="afff7"/>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7"/>
    <w:rsid w:val="009F34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tabs>
        <w:tab w:val="num" w:pos="360"/>
      </w:tabs>
      <w:spacing w:before="120"/>
      <w:ind w:left="0" w:firstLine="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 w:type="character" w:customStyle="1" w:styleId="1ff2">
    <w:name w:val="Гиперссылка1"/>
    <w:rsid w:val="00C814FF"/>
  </w:style>
  <w:style w:type="paragraph" w:customStyle="1" w:styleId="consplusnormal2">
    <w:name w:val="consplusnormal"/>
    <w:basedOn w:val="a7"/>
    <w:rsid w:val="00C814FF"/>
    <w:pPr>
      <w:spacing w:before="100" w:beforeAutospacing="1" w:after="100" w:afterAutospacing="1"/>
    </w:pPr>
  </w:style>
  <w:style w:type="paragraph" w:customStyle="1" w:styleId="consplustitle0">
    <w:name w:val="consplustitle"/>
    <w:basedOn w:val="a7"/>
    <w:rsid w:val="00C814FF"/>
    <w:pPr>
      <w:spacing w:before="100" w:beforeAutospacing="1" w:after="100" w:afterAutospacing="1"/>
    </w:pPr>
  </w:style>
  <w:style w:type="paragraph" w:customStyle="1" w:styleId="nospacing">
    <w:name w:val="nospacing"/>
    <w:basedOn w:val="a7"/>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7"/>
    <w:rsid w:val="009F34DD"/>
    <w:pPr>
      <w:spacing w:before="100" w:beforeAutospacing="1" w:after="100" w:afterAutospacing="1"/>
    </w:pPr>
  </w:style>
  <w:style w:type="character" w:customStyle="1" w:styleId="afffffffff5">
    <w:name w:val="Гипертекстовая ссылка"/>
    <w:uiPriority w:val="99"/>
    <w:rsid w:val="009F34DD"/>
    <w:rPr>
      <w:rFonts w:ascii="Times New Roman" w:hAnsi="Times New Roman" w:cs="Times New Roman" w:hint="default"/>
      <w:b/>
      <w:bCs/>
      <w:color w:val="008000"/>
    </w:rPr>
  </w:style>
  <w:style w:type="character" w:customStyle="1" w:styleId="afffffffff6">
    <w:name w:val="Цветовое выделение для Текст"/>
    <w:uiPriority w:val="99"/>
    <w:rsid w:val="009F34DD"/>
    <w:rPr>
      <w:sz w:val="24"/>
    </w:rPr>
  </w:style>
  <w:style w:type="character" w:customStyle="1" w:styleId="afffffffff7">
    <w:name w:val="Сравнение редакций. Добавленный фрагмент"/>
    <w:rsid w:val="009F34DD"/>
    <w:rPr>
      <w:b/>
      <w:color w:val="0000FF"/>
    </w:rPr>
  </w:style>
  <w:style w:type="character" w:customStyle="1" w:styleId="comment">
    <w:name w:val="comment"/>
    <w:basedOn w:val="a9"/>
    <w:rsid w:val="009F34DD"/>
  </w:style>
  <w:style w:type="paragraph" w:customStyle="1" w:styleId="indent1">
    <w:name w:val="indent_1"/>
    <w:basedOn w:val="a7"/>
    <w:rsid w:val="009F34DD"/>
    <w:pPr>
      <w:spacing w:before="100" w:beforeAutospacing="1" w:after="100" w:afterAutospacing="1"/>
    </w:pPr>
  </w:style>
  <w:style w:type="paragraph" w:customStyle="1" w:styleId="s50">
    <w:name w:val="s_5"/>
    <w:basedOn w:val="a7"/>
    <w:rsid w:val="009F34DD"/>
    <w:pPr>
      <w:spacing w:before="100" w:beforeAutospacing="1" w:after="100" w:afterAutospacing="1"/>
    </w:pPr>
  </w:style>
  <w:style w:type="character" w:customStyle="1" w:styleId="afffffffff8">
    <w:name w:val="Цветовое выделение"/>
    <w:uiPriority w:val="99"/>
    <w:rsid w:val="009F34DD"/>
    <w:rPr>
      <w:b/>
      <w:color w:val="26282F"/>
    </w:rPr>
  </w:style>
  <w:style w:type="character" w:customStyle="1" w:styleId="s100">
    <w:name w:val="s_10"/>
    <w:basedOn w:val="a9"/>
    <w:rsid w:val="009F34DD"/>
  </w:style>
  <w:style w:type="character" w:customStyle="1" w:styleId="add">
    <w:name w:val="add"/>
    <w:basedOn w:val="a9"/>
    <w:rsid w:val="009F34DD"/>
  </w:style>
  <w:style w:type="character" w:customStyle="1" w:styleId="change">
    <w:name w:val="change"/>
    <w:basedOn w:val="a9"/>
    <w:rsid w:val="009F34DD"/>
  </w:style>
  <w:style w:type="paragraph" w:customStyle="1" w:styleId="1TimesNewRoman12">
    <w:name w:val="! ТЗ Стиль __ТекстОсн_1и + Times New Roman 12 пт По ширине Первая стр..."/>
    <w:basedOn w:val="a7"/>
    <w:qFormat/>
    <w:rsid w:val="009F34DD"/>
    <w:pPr>
      <w:tabs>
        <w:tab w:val="left" w:pos="851"/>
      </w:tabs>
      <w:spacing w:before="60" w:after="60" w:line="360" w:lineRule="auto"/>
      <w:ind w:firstLine="709"/>
      <w:jc w:val="both"/>
    </w:pPr>
    <w:rPr>
      <w:snapToGrid w:val="0"/>
      <w:szCs w:val="20"/>
    </w:rPr>
  </w:style>
  <w:style w:type="character" w:customStyle="1" w:styleId="a00">
    <w:name w:val="a0"/>
    <w:basedOn w:val="a9"/>
    <w:rsid w:val="009F34DD"/>
  </w:style>
  <w:style w:type="paragraph" w:customStyle="1" w:styleId="bodytextindent">
    <w:name w:val="bodytextindent"/>
    <w:basedOn w:val="a7"/>
    <w:rsid w:val="009F34DD"/>
    <w:pPr>
      <w:spacing w:before="100" w:beforeAutospacing="1" w:after="100" w:afterAutospacing="1"/>
    </w:pPr>
  </w:style>
  <w:style w:type="paragraph" w:customStyle="1" w:styleId="afffffffff9">
    <w:name w:val="Знак Знак Знак Знак"/>
    <w:basedOn w:val="a7"/>
    <w:rsid w:val="009F34DD"/>
    <w:pPr>
      <w:widowControl w:val="0"/>
      <w:adjustRightInd w:val="0"/>
      <w:spacing w:after="160" w:line="240" w:lineRule="exact"/>
      <w:jc w:val="right"/>
    </w:pPr>
    <w:rPr>
      <w:sz w:val="20"/>
      <w:szCs w:val="20"/>
      <w:lang w:val="en-GB" w:eastAsia="en-US"/>
    </w:rPr>
  </w:style>
  <w:style w:type="paragraph" w:customStyle="1" w:styleId="afffffffffa">
    <w:name w:val="Нормальный (таблица)"/>
    <w:basedOn w:val="a7"/>
    <w:next w:val="a7"/>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b">
    <w:name w:val="Текст (справка)"/>
    <w:basedOn w:val="a7"/>
    <w:next w:val="a7"/>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c">
    <w:name w:val="Комментарий"/>
    <w:basedOn w:val="afffffffffb"/>
    <w:next w:val="a7"/>
    <w:uiPriority w:val="99"/>
    <w:rsid w:val="009F34DD"/>
    <w:pPr>
      <w:spacing w:before="75"/>
      <w:ind w:right="0"/>
      <w:jc w:val="both"/>
    </w:pPr>
    <w:rPr>
      <w:color w:val="353842"/>
    </w:rPr>
  </w:style>
  <w:style w:type="paragraph" w:customStyle="1" w:styleId="afffffffffd">
    <w:name w:val="Информация о версии"/>
    <w:basedOn w:val="afffffffffc"/>
    <w:next w:val="a7"/>
    <w:uiPriority w:val="99"/>
    <w:rsid w:val="009F34DD"/>
    <w:rPr>
      <w:i/>
      <w:iCs/>
    </w:rPr>
  </w:style>
  <w:style w:type="paragraph" w:customStyle="1" w:styleId="afffffffffe">
    <w:name w:val="Текст информации об изменениях"/>
    <w:basedOn w:val="a7"/>
    <w:next w:val="a7"/>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
    <w:name w:val="Информация об изменениях"/>
    <w:basedOn w:val="afffffffffe"/>
    <w:next w:val="a7"/>
    <w:uiPriority w:val="99"/>
    <w:rsid w:val="009F34DD"/>
    <w:pPr>
      <w:spacing w:before="180"/>
      <w:ind w:left="360" w:right="360" w:firstLine="0"/>
    </w:pPr>
  </w:style>
  <w:style w:type="paragraph" w:customStyle="1" w:styleId="affffffffff0">
    <w:name w:val="Подзаголовок для информации об изменениях"/>
    <w:basedOn w:val="afffffffffe"/>
    <w:next w:val="a7"/>
    <w:uiPriority w:val="99"/>
    <w:rsid w:val="009F34DD"/>
    <w:rPr>
      <w:b/>
      <w:bCs/>
    </w:rPr>
  </w:style>
  <w:style w:type="paragraph" w:customStyle="1" w:styleId="affffffffff1">
    <w:name w:val="Прижатый влево"/>
    <w:basedOn w:val="a7"/>
    <w:next w:val="a7"/>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7"/>
    <w:next w:val="afff5"/>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7"/>
    <w:next w:val="afff7"/>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7"/>
    <w:rsid w:val="009F34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internet.garant.ru/document/redirect/107917/0"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internet.garant.ru/document/redirect/72270082/1000" TargetMode="Externa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hyperlink" Target="https://internet.garant.ru/document/redirect/72270082/1000"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internet.garant.ru/document/redirect/18917231/51"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F9B2CE-A664-4414-AAFF-AA2C5594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23693</Words>
  <Characters>135055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158432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PS</cp:lastModifiedBy>
  <cp:revision>6</cp:revision>
  <cp:lastPrinted>2025-05-19T09:42:00Z</cp:lastPrinted>
  <dcterms:created xsi:type="dcterms:W3CDTF">2025-06-26T09:13:00Z</dcterms:created>
  <dcterms:modified xsi:type="dcterms:W3CDTF">2025-07-04T07:51:00Z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