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7" w:type="dxa"/>
        <w:jc w:val="center"/>
        <w:tblLook w:val="04A0"/>
      </w:tblPr>
      <w:tblGrid>
        <w:gridCol w:w="1688"/>
        <w:gridCol w:w="6123"/>
        <w:gridCol w:w="3046"/>
      </w:tblGrid>
      <w:tr w:rsidR="00846709" w:rsidRPr="00C939AF" w:rsidTr="00EF3392">
        <w:trPr>
          <w:trHeight w:val="1266"/>
          <w:jc w:val="center"/>
        </w:trPr>
        <w:tc>
          <w:tcPr>
            <w:tcW w:w="1172" w:type="dxa"/>
            <w:vAlign w:val="center"/>
          </w:tcPr>
          <w:p w:rsidR="00846709" w:rsidRPr="00C939AF" w:rsidRDefault="00846709" w:rsidP="00EF3392">
            <w:pPr>
              <w:pStyle w:val="a3"/>
              <w:jc w:val="center"/>
              <w:rPr>
                <w:rFonts w:ascii="Times New Roman" w:hAnsi="Times New Roman" w:cs="Times New Roman"/>
                <w:sz w:val="20"/>
                <w:szCs w:val="20"/>
              </w:rPr>
            </w:pPr>
            <w:r w:rsidRPr="00C939AF">
              <w:rPr>
                <w:rFonts w:ascii="Times New Roman" w:hAnsi="Times New Roman" w:cs="Times New Roman"/>
                <w:noProof/>
                <w:sz w:val="20"/>
                <w:szCs w:val="20"/>
                <w:lang w:eastAsia="ru-RU"/>
              </w:rPr>
              <w:drawing>
                <wp:inline distT="0" distB="0" distL="0" distR="0">
                  <wp:extent cx="915142" cy="1330712"/>
                  <wp:effectExtent l="19050" t="0" r="0" b="0"/>
                  <wp:docPr id="4" name="Рисунок 2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на штампик"/>
                          <pic:cNvPicPr>
                            <a:picLocks noChangeAspect="1" noChangeArrowheads="1"/>
                          </pic:cNvPicPr>
                        </pic:nvPicPr>
                        <pic:blipFill>
                          <a:blip r:embed="rId8" cstate="print"/>
                          <a:srcRect/>
                          <a:stretch>
                            <a:fillRect/>
                          </a:stretch>
                        </pic:blipFill>
                        <pic:spPr bwMode="auto">
                          <a:xfrm>
                            <a:off x="0" y="0"/>
                            <a:ext cx="914523" cy="1329811"/>
                          </a:xfrm>
                          <a:prstGeom prst="rect">
                            <a:avLst/>
                          </a:prstGeom>
                          <a:noFill/>
                          <a:ln w="9525">
                            <a:noFill/>
                            <a:miter lim="800000"/>
                            <a:headEnd/>
                            <a:tailEnd/>
                          </a:ln>
                        </pic:spPr>
                      </pic:pic>
                    </a:graphicData>
                  </a:graphic>
                </wp:inline>
              </w:drawing>
            </w:r>
          </w:p>
          <w:p w:rsidR="00846709" w:rsidRPr="00C939AF" w:rsidRDefault="00846709" w:rsidP="00EF3392">
            <w:pPr>
              <w:pStyle w:val="a3"/>
              <w:jc w:val="center"/>
              <w:rPr>
                <w:rFonts w:ascii="Times New Roman" w:hAnsi="Times New Roman" w:cs="Times New Roman"/>
                <w:sz w:val="20"/>
                <w:szCs w:val="20"/>
              </w:rPr>
            </w:pPr>
          </w:p>
        </w:tc>
        <w:tc>
          <w:tcPr>
            <w:tcW w:w="6874" w:type="dxa"/>
            <w:vAlign w:val="center"/>
          </w:tcPr>
          <w:p w:rsidR="00846709"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МУНИЦИПАЛЬНОЕ СРЕДСТВО МАССОВОЙ ИНФОРМАЦИИ ОРГАНОВ МЕСТНОГО САМОУПРАВЛЕНИЯ</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ГОРОДСКОГО ПОСЕЛЕНИЯ ТАЁЖНЫЙ</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ОФИЦИАЛЬНО:</w:t>
            </w:r>
          </w:p>
          <w:p w:rsidR="00F46851" w:rsidRPr="00A9021D" w:rsidRDefault="00A9021D" w:rsidP="00EF3392">
            <w:pPr>
              <w:pStyle w:val="a3"/>
              <w:jc w:val="center"/>
              <w:rPr>
                <w:rFonts w:ascii="Times New Roman" w:hAnsi="Times New Roman" w:cs="Times New Roman"/>
                <w:b/>
                <w:color w:val="000000"/>
                <w:sz w:val="16"/>
                <w:szCs w:val="16"/>
              </w:rPr>
            </w:pPr>
            <w:r w:rsidRPr="00A9021D">
              <w:rPr>
                <w:rFonts w:ascii="Times New Roman" w:hAnsi="Times New Roman" w:cs="Times New Roman"/>
                <w:b/>
                <w:color w:val="000000"/>
                <w:sz w:val="16"/>
                <w:szCs w:val="16"/>
              </w:rPr>
              <w:t>ОФИЦИАЛЬНЫМ ОПУБЛИКОВАНИЕМ МУНИЦИПАЛЬНЫХ ПРАВОВЫХ АКТОВ ЯВЛЯЕТСЯ ИХ ОПУБЛИКОВАНИЕ В ГАЗЕТЕ  «ВЕСТНИК ТАЁЖНОГО СТАТЬЯ 35 ПУНКТ 3 УСТАВА ГОРОДСКОГО</w:t>
            </w:r>
          </w:p>
          <w:p w:rsidR="00A9021D" w:rsidRPr="00A9021D" w:rsidRDefault="00A9021D" w:rsidP="00EF3392">
            <w:pPr>
              <w:pStyle w:val="a3"/>
              <w:jc w:val="center"/>
              <w:rPr>
                <w:rFonts w:ascii="Times New Roman" w:hAnsi="Times New Roman" w:cs="Times New Roman"/>
                <w:b/>
                <w:sz w:val="16"/>
                <w:szCs w:val="16"/>
              </w:rPr>
            </w:pPr>
            <w:r w:rsidRPr="00A9021D">
              <w:rPr>
                <w:rFonts w:ascii="Times New Roman" w:hAnsi="Times New Roman" w:cs="Times New Roman"/>
                <w:b/>
                <w:color w:val="000000"/>
                <w:sz w:val="16"/>
                <w:szCs w:val="16"/>
              </w:rPr>
              <w:t>ПОСЕЛЕНИЯ ТАЁЖНЫЙ</w:t>
            </w:r>
          </w:p>
          <w:p w:rsidR="00F46851" w:rsidRPr="00C939AF" w:rsidRDefault="00F46851" w:rsidP="00EF3392">
            <w:pPr>
              <w:pStyle w:val="a3"/>
              <w:jc w:val="center"/>
              <w:rPr>
                <w:rFonts w:ascii="Times New Roman" w:hAnsi="Times New Roman" w:cs="Times New Roman"/>
                <w:sz w:val="20"/>
                <w:szCs w:val="20"/>
              </w:rPr>
            </w:pPr>
          </w:p>
        </w:tc>
        <w:tc>
          <w:tcPr>
            <w:tcW w:w="2811" w:type="dxa"/>
          </w:tcPr>
          <w:p w:rsidR="00846709" w:rsidRPr="00C939AF" w:rsidRDefault="002C5852" w:rsidP="00EF3392">
            <w:pPr>
              <w:pStyle w:val="a3"/>
              <w:jc w:val="center"/>
              <w:rPr>
                <w:rFonts w:ascii="Times New Roman" w:hAnsi="Times New Roman" w:cs="Times New Roman"/>
                <w:color w:val="000000"/>
                <w:sz w:val="20"/>
                <w:szCs w:val="20"/>
              </w:rPr>
            </w:pPr>
            <w:r>
              <w:rPr>
                <w:rFonts w:ascii="Times New Roman" w:hAnsi="Times New Roman" w:cs="Times New Roman"/>
                <w:color w:val="000000"/>
                <w:sz w:val="20"/>
                <w:szCs w:val="20"/>
              </w:rPr>
            </w:r>
            <w:r>
              <w:rPr>
                <w:rFonts w:ascii="Times New Roman" w:hAnsi="Times New Roman" w:cs="Times New Roman"/>
                <w:color w:val="000000"/>
                <w:sz w:val="20"/>
                <w:szCs w:val="20"/>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7" type="#_x0000_t97" style="width:139.6pt;height:114.6pt;rotation:180;mso-position-horizontal-relative:char;mso-position-vertical-relative:line;v-text-anchor:middle" adj="4613" strokecolor="#030" strokeweight="1.5pt">
                  <v:fill r:id="rId9" o:title="Белый мрамор" type="tile"/>
                  <v:textbox style="mso-next-textbox:#_x0000_s1027">
                    <w:txbxContent>
                      <w:p w:rsidR="006827DC" w:rsidRPr="002A6CCB" w:rsidRDefault="006827DC" w:rsidP="00846709">
                        <w:pPr>
                          <w:pStyle w:val="a3"/>
                          <w:jc w:val="center"/>
                          <w:rPr>
                            <w:rFonts w:ascii="Times New Roman" w:hAnsi="Times New Roman" w:cs="Times New Roman"/>
                            <w:b/>
                            <w:color w:val="000000"/>
                            <w:sz w:val="28"/>
                            <w:szCs w:val="28"/>
                          </w:rPr>
                        </w:pPr>
                        <w:r w:rsidRPr="002A6CCB">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48</w:t>
                        </w:r>
                      </w:p>
                      <w:p w:rsidR="006827DC" w:rsidRPr="002A6CCB" w:rsidRDefault="006827DC" w:rsidP="00846709">
                        <w:pPr>
                          <w:pStyle w:val="a3"/>
                          <w:jc w:val="center"/>
                          <w:rPr>
                            <w:rFonts w:ascii="Times New Roman" w:hAnsi="Times New Roman" w:cs="Times New Roman"/>
                            <w:b/>
                            <w:color w:val="000000"/>
                            <w:sz w:val="28"/>
                            <w:szCs w:val="28"/>
                          </w:rPr>
                        </w:pPr>
                        <w:r>
                          <w:rPr>
                            <w:rFonts w:ascii="Times New Roman" w:hAnsi="Times New Roman" w:cs="Times New Roman"/>
                            <w:b/>
                            <w:color w:val="000000"/>
                            <w:sz w:val="28"/>
                            <w:szCs w:val="28"/>
                          </w:rPr>
                          <w:t>10 сентября</w:t>
                        </w:r>
                      </w:p>
                      <w:p w:rsidR="006827DC" w:rsidRDefault="006827DC" w:rsidP="00846709">
                        <w:pPr>
                          <w:pStyle w:val="a3"/>
                          <w:jc w:val="center"/>
                        </w:pPr>
                        <w:r w:rsidRPr="002A6CCB">
                          <w:rPr>
                            <w:rFonts w:ascii="Times New Roman" w:hAnsi="Times New Roman" w:cs="Times New Roman"/>
                            <w:b/>
                            <w:color w:val="000000"/>
                            <w:sz w:val="28"/>
                            <w:szCs w:val="28"/>
                          </w:rPr>
                          <w:t>201</w:t>
                        </w:r>
                        <w:r>
                          <w:rPr>
                            <w:rFonts w:ascii="Times New Roman" w:hAnsi="Times New Roman" w:cs="Times New Roman"/>
                            <w:b/>
                            <w:color w:val="000000"/>
                            <w:sz w:val="28"/>
                            <w:szCs w:val="28"/>
                          </w:rPr>
                          <w:t>9</w:t>
                        </w:r>
                        <w:r w:rsidRPr="002A6CCB">
                          <w:rPr>
                            <w:rFonts w:ascii="Times New Roman" w:hAnsi="Times New Roman" w:cs="Times New Roman"/>
                            <w:b/>
                            <w:color w:val="000000"/>
                            <w:sz w:val="28"/>
                            <w:szCs w:val="28"/>
                          </w:rPr>
                          <w:t xml:space="preserve"> год</w:t>
                        </w:r>
                      </w:p>
                    </w:txbxContent>
                  </v:textbox>
                  <w10:wrap type="none"/>
                  <w10:anchorlock/>
                </v:shape>
              </w:pict>
            </w:r>
          </w:p>
          <w:p w:rsidR="00846709" w:rsidRPr="00C939AF" w:rsidRDefault="00846709" w:rsidP="00EF3392">
            <w:pPr>
              <w:pStyle w:val="a3"/>
              <w:jc w:val="center"/>
              <w:rPr>
                <w:rFonts w:ascii="Times New Roman" w:hAnsi="Times New Roman" w:cs="Times New Roman"/>
                <w:b/>
                <w:color w:val="000000"/>
                <w:sz w:val="20"/>
                <w:szCs w:val="20"/>
              </w:rPr>
            </w:pPr>
          </w:p>
        </w:tc>
      </w:tr>
    </w:tbl>
    <w:p w:rsidR="00846709" w:rsidRPr="00487E25" w:rsidRDefault="002C5852" w:rsidP="00487E25">
      <w:pPr>
        <w:pStyle w:val="a3"/>
        <w:pBdr>
          <w:top w:val="single" w:sz="12" w:space="1" w:color="auto"/>
          <w:bottom w:val="single" w:sz="12" w:space="1" w:color="auto"/>
        </w:pBdr>
        <w:jc w:val="both"/>
        <w:rPr>
          <w:rFonts w:ascii="Times New Roman" w:hAnsi="Times New Roman" w:cs="Times New Roman"/>
          <w:b/>
        </w:rPr>
      </w:pPr>
      <w:r w:rsidRPr="002C5852">
        <w:rPr>
          <w:rFonts w:ascii="Times New Roman" w:hAnsi="Times New Roman" w:cs="Times New Roman"/>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8" style="width:469pt;height:67pt" fillcolor="#00b050" strokecolor="#030" strokeweight="1.5pt">
            <v:fill color2="fill darken(118)" rotate="t" method="linear sigma" focus="50%" type="gradient"/>
            <v:shadow on="t" type="perspective" color="#009" opacity=".5" origin=",.5" offset="0,0" matrix=",,,.5,,-4768371582e-16"/>
            <o:extrusion v:ext="view" specularity="80000f" diffusity="43712f" color="#00b050" metal="t" viewpoint="-34.72222mm" viewpointorigin="-.5" skewangle="-45" lightposition="-50000" lightposition2="50000"/>
            <v:textpath style="font-family:&quot;Impact&quot;;v-text-spacing:78650f;v-text-kern:t" trim="t" fitpath="t" xscale="f" string="Вестник Таёжного"/>
          </v:shape>
        </w:pict>
      </w:r>
    </w:p>
    <w:p w:rsidR="00B437AB" w:rsidRDefault="00B437AB" w:rsidP="006D3D78">
      <w:pPr>
        <w:spacing w:after="0"/>
        <w:rPr>
          <w:rFonts w:ascii="Times New Roman" w:hAnsi="Times New Roman"/>
          <w:noProof/>
          <w:sz w:val="20"/>
          <w:szCs w:val="20"/>
        </w:rPr>
      </w:pPr>
    </w:p>
    <w:p w:rsidR="005419E8" w:rsidRPr="005419E8" w:rsidRDefault="005419E8" w:rsidP="005419E8">
      <w:pPr>
        <w:spacing w:after="0" w:line="240" w:lineRule="auto"/>
        <w:jc w:val="center"/>
        <w:rPr>
          <w:rFonts w:ascii="Times New Roman" w:hAnsi="Times New Roman"/>
          <w:sz w:val="20"/>
          <w:szCs w:val="20"/>
        </w:rPr>
      </w:pPr>
      <w:r w:rsidRPr="00F83D4C">
        <w:rPr>
          <w:rFonts w:ascii="Times New Roman" w:hAnsi="Times New Roman"/>
          <w:color w:val="000000" w:themeColor="text1"/>
          <w:spacing w:val="1"/>
          <w:sz w:val="24"/>
          <w:szCs w:val="24"/>
        </w:rPr>
        <w:t>  </w:t>
      </w:r>
      <w:r w:rsidRPr="005419E8">
        <w:rPr>
          <w:rFonts w:ascii="Times New Roman" w:hAnsi="Times New Roman"/>
          <w:noProof/>
          <w:sz w:val="20"/>
          <w:szCs w:val="20"/>
        </w:rPr>
        <w:drawing>
          <wp:inline distT="0" distB="0" distL="0" distR="0">
            <wp:extent cx="308990" cy="484221"/>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309984" cy="485779"/>
                    </a:xfrm>
                    <a:prstGeom prst="rect">
                      <a:avLst/>
                    </a:prstGeom>
                    <a:noFill/>
                    <a:ln w="9525">
                      <a:noFill/>
                      <a:miter lim="800000"/>
                      <a:headEnd/>
                      <a:tailEnd/>
                    </a:ln>
                  </pic:spPr>
                </pic:pic>
              </a:graphicData>
            </a:graphic>
          </wp:inline>
        </w:drawing>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АДМИНИСТРАЦИЯ</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ГОРОДСКОГО ПОСЕЛЕНИЯ ТАЁЖНЫЙ</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p>
    <w:p w:rsidR="005419E8" w:rsidRPr="005419E8" w:rsidRDefault="005419E8" w:rsidP="005419E8">
      <w:pPr>
        <w:shd w:val="clear" w:color="auto" w:fill="FFFFFF"/>
        <w:spacing w:after="0" w:line="240" w:lineRule="auto"/>
        <w:jc w:val="center"/>
        <w:rPr>
          <w:rFonts w:ascii="Times New Roman" w:hAnsi="Times New Roman"/>
          <w:b/>
          <w:color w:val="000000"/>
          <w:sz w:val="20"/>
          <w:szCs w:val="20"/>
        </w:rPr>
      </w:pPr>
      <w:r w:rsidRPr="005419E8">
        <w:rPr>
          <w:rFonts w:ascii="Times New Roman" w:hAnsi="Times New Roman"/>
          <w:b/>
          <w:bCs/>
          <w:color w:val="000000"/>
          <w:sz w:val="20"/>
          <w:szCs w:val="20"/>
        </w:rPr>
        <w:t>Советский район</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 xml:space="preserve">Ханты-Мансийский автономный округ - Югра </w:t>
      </w:r>
    </w:p>
    <w:tbl>
      <w:tblPr>
        <w:tblW w:w="0" w:type="auto"/>
        <w:tblInd w:w="108" w:type="dxa"/>
        <w:tblBorders>
          <w:top w:val="thinThickMediumGap" w:sz="24" w:space="0" w:color="auto"/>
        </w:tblBorders>
        <w:tblLook w:val="0000"/>
      </w:tblPr>
      <w:tblGrid>
        <w:gridCol w:w="9360"/>
      </w:tblGrid>
      <w:tr w:rsidR="005419E8" w:rsidRPr="005419E8" w:rsidTr="006827DC">
        <w:trPr>
          <w:trHeight w:val="100"/>
        </w:trPr>
        <w:tc>
          <w:tcPr>
            <w:tcW w:w="9360" w:type="dxa"/>
            <w:tcBorders>
              <w:top w:val="thinThickMediumGap" w:sz="24" w:space="0" w:color="auto"/>
              <w:left w:val="nil"/>
              <w:bottom w:val="nil"/>
              <w:right w:val="nil"/>
            </w:tcBorders>
          </w:tcPr>
          <w:p w:rsidR="005419E8" w:rsidRPr="005419E8" w:rsidRDefault="005419E8" w:rsidP="006827DC">
            <w:pPr>
              <w:spacing w:after="0" w:line="240" w:lineRule="auto"/>
              <w:jc w:val="center"/>
              <w:rPr>
                <w:rFonts w:ascii="Times New Roman" w:hAnsi="Times New Roman"/>
                <w:b/>
                <w:bCs/>
                <w:color w:val="000000"/>
                <w:sz w:val="20"/>
                <w:szCs w:val="20"/>
              </w:rPr>
            </w:pPr>
          </w:p>
        </w:tc>
      </w:tr>
    </w:tbl>
    <w:p w:rsidR="005419E8" w:rsidRPr="005419E8" w:rsidRDefault="005419E8" w:rsidP="005419E8">
      <w:pPr>
        <w:spacing w:after="0" w:line="240" w:lineRule="auto"/>
        <w:jc w:val="center"/>
        <w:rPr>
          <w:rFonts w:ascii="Times New Roman" w:hAnsi="Times New Roman"/>
          <w:sz w:val="20"/>
          <w:szCs w:val="20"/>
        </w:rPr>
      </w:pPr>
      <w:r w:rsidRPr="005419E8">
        <w:rPr>
          <w:rFonts w:ascii="Times New Roman" w:hAnsi="Times New Roman"/>
          <w:b/>
          <w:bCs/>
          <w:color w:val="000000"/>
          <w:sz w:val="20"/>
          <w:szCs w:val="20"/>
        </w:rPr>
        <w:t>П О С Т А Н О В Л Е Н И Е</w:t>
      </w:r>
    </w:p>
    <w:p w:rsidR="005419E8" w:rsidRPr="005419E8" w:rsidRDefault="005419E8" w:rsidP="005419E8">
      <w:pPr>
        <w:spacing w:after="0" w:line="240" w:lineRule="auto"/>
        <w:ind w:right="-426"/>
        <w:rPr>
          <w:rFonts w:ascii="Times New Roman" w:hAnsi="Times New Roman"/>
          <w:sz w:val="20"/>
          <w:szCs w:val="20"/>
        </w:rPr>
      </w:pPr>
    </w:p>
    <w:p w:rsidR="005419E8" w:rsidRPr="005419E8" w:rsidRDefault="005419E8" w:rsidP="005419E8">
      <w:pPr>
        <w:spacing w:after="0" w:line="240" w:lineRule="auto"/>
        <w:jc w:val="both"/>
        <w:rPr>
          <w:rFonts w:ascii="Times New Roman" w:hAnsi="Times New Roman"/>
          <w:color w:val="000000"/>
          <w:sz w:val="20"/>
          <w:szCs w:val="20"/>
        </w:rPr>
      </w:pPr>
      <w:r w:rsidRPr="005419E8">
        <w:rPr>
          <w:rFonts w:ascii="Times New Roman" w:hAnsi="Times New Roman"/>
          <w:color w:val="000000"/>
          <w:sz w:val="20"/>
          <w:szCs w:val="20"/>
        </w:rPr>
        <w:t xml:space="preserve"> 10 сентября 2019 года                                                                                                        №  154нпа</w:t>
      </w:r>
    </w:p>
    <w:p w:rsidR="005419E8" w:rsidRPr="005419E8" w:rsidRDefault="005419E8" w:rsidP="005419E8">
      <w:pPr>
        <w:spacing w:after="0" w:line="240" w:lineRule="auto"/>
        <w:rPr>
          <w:rFonts w:ascii="Times New Roman" w:hAnsi="Times New Roman"/>
          <w:sz w:val="20"/>
          <w:szCs w:val="20"/>
        </w:rPr>
      </w:pPr>
    </w:p>
    <w:p w:rsidR="005419E8" w:rsidRPr="005419E8" w:rsidRDefault="005419E8" w:rsidP="005419E8">
      <w:pPr>
        <w:shd w:val="clear" w:color="auto" w:fill="FFFFFF"/>
        <w:spacing w:after="0" w:line="240" w:lineRule="auto"/>
        <w:ind w:right="5102"/>
        <w:jc w:val="both"/>
        <w:textAlignment w:val="baseline"/>
        <w:rPr>
          <w:rFonts w:ascii="Times New Roman" w:hAnsi="Times New Roman"/>
          <w:color w:val="000000" w:themeColor="text1"/>
          <w:spacing w:val="1"/>
          <w:sz w:val="20"/>
          <w:szCs w:val="20"/>
        </w:rPr>
      </w:pPr>
      <w:r w:rsidRPr="005419E8">
        <w:rPr>
          <w:rFonts w:ascii="Times New Roman" w:hAnsi="Times New Roman"/>
          <w:color w:val="000000" w:themeColor="text1"/>
          <w:spacing w:val="1"/>
          <w:sz w:val="20"/>
          <w:szCs w:val="20"/>
        </w:rPr>
        <w:t>О внесении изменений и дополнений в постановление администрации городского поселения Таёжный от 14.05.2013 №76/НПА</w:t>
      </w:r>
    </w:p>
    <w:p w:rsidR="005419E8" w:rsidRPr="005419E8" w:rsidRDefault="005419E8" w:rsidP="005419E8">
      <w:pPr>
        <w:shd w:val="clear" w:color="auto" w:fill="FFFFFF"/>
        <w:tabs>
          <w:tab w:val="left" w:pos="2880"/>
        </w:tabs>
        <w:spacing w:after="0" w:line="240" w:lineRule="auto"/>
        <w:jc w:val="both"/>
        <w:rPr>
          <w:rFonts w:ascii="Times New Roman" w:hAnsi="Times New Roman"/>
          <w:sz w:val="20"/>
          <w:szCs w:val="20"/>
        </w:rPr>
      </w:pP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городского поселения Таёжный:</w:t>
      </w:r>
    </w:p>
    <w:p w:rsidR="005419E8" w:rsidRPr="005419E8" w:rsidRDefault="005419E8" w:rsidP="005419E8">
      <w:pPr>
        <w:pStyle w:val="headertext0"/>
        <w:spacing w:before="0" w:beforeAutospacing="0" w:after="0" w:afterAutospacing="0"/>
        <w:ind w:firstLine="567"/>
        <w:jc w:val="both"/>
        <w:rPr>
          <w:sz w:val="20"/>
          <w:szCs w:val="20"/>
        </w:rPr>
      </w:pPr>
      <w:r w:rsidRPr="005419E8">
        <w:rPr>
          <w:sz w:val="20"/>
          <w:szCs w:val="20"/>
        </w:rPr>
        <w:t>1. Внести в постановление администрации городского поселения Таёжный от 14.05.2013 № 76/НПА «Об утверждении Положения об особенностях подачи и рассмотрения жалоб на решения и действия (бездействие) органов администрации, муниципальных служащих городского поселения Таёжный, предоставляющих муниципальные услуги» изменения и дополнения, изложив приложение к постановлению в новой редакции (приложение):</w:t>
      </w:r>
    </w:p>
    <w:p w:rsidR="005419E8" w:rsidRPr="005419E8" w:rsidRDefault="005419E8" w:rsidP="005419E8">
      <w:pPr>
        <w:shd w:val="clear" w:color="auto" w:fill="FFFFFF"/>
        <w:spacing w:after="0" w:line="288" w:lineRule="atLeast"/>
        <w:ind w:right="-1" w:firstLine="567"/>
        <w:jc w:val="both"/>
        <w:textAlignment w:val="baseline"/>
        <w:rPr>
          <w:rFonts w:ascii="Times New Roman" w:hAnsi="Times New Roman"/>
          <w:color w:val="000000" w:themeColor="text1"/>
          <w:spacing w:val="1"/>
          <w:sz w:val="20"/>
          <w:szCs w:val="20"/>
        </w:rPr>
      </w:pPr>
      <w:r w:rsidRPr="005419E8">
        <w:rPr>
          <w:rFonts w:ascii="Times New Roman" w:hAnsi="Times New Roman"/>
          <w:color w:val="000000" w:themeColor="text1"/>
          <w:spacing w:val="1"/>
          <w:sz w:val="20"/>
          <w:szCs w:val="20"/>
        </w:rPr>
        <w:t>2. Опубликовать настоящее постановление в газете «Вестник Таёжного» и разместить на официальном сайте городского поселения Таёжный.</w:t>
      </w:r>
    </w:p>
    <w:p w:rsidR="005419E8" w:rsidRPr="005419E8" w:rsidRDefault="005419E8" w:rsidP="005419E8">
      <w:pPr>
        <w:shd w:val="clear" w:color="auto" w:fill="FFFFFF"/>
        <w:spacing w:after="0" w:line="288" w:lineRule="atLeast"/>
        <w:ind w:right="-1" w:firstLine="567"/>
        <w:jc w:val="both"/>
        <w:textAlignment w:val="baseline"/>
        <w:rPr>
          <w:rFonts w:ascii="Times New Roman" w:hAnsi="Times New Roman"/>
          <w:color w:val="000000" w:themeColor="text1"/>
          <w:spacing w:val="1"/>
          <w:sz w:val="20"/>
          <w:szCs w:val="20"/>
        </w:rPr>
      </w:pPr>
      <w:r w:rsidRPr="005419E8">
        <w:rPr>
          <w:rFonts w:ascii="Times New Roman" w:hAnsi="Times New Roman"/>
          <w:color w:val="000000" w:themeColor="text1"/>
          <w:spacing w:val="1"/>
          <w:sz w:val="20"/>
          <w:szCs w:val="20"/>
        </w:rPr>
        <w:t xml:space="preserve">3. </w:t>
      </w:r>
      <w:r w:rsidRPr="005419E8">
        <w:rPr>
          <w:rFonts w:ascii="Times New Roman" w:hAnsi="Times New Roman"/>
          <w:sz w:val="20"/>
          <w:szCs w:val="20"/>
        </w:rPr>
        <w:t>Настоящее постановление вступает в силу после опубликования.</w:t>
      </w: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spacing w:after="0" w:line="240" w:lineRule="auto"/>
        <w:jc w:val="both"/>
        <w:rPr>
          <w:rFonts w:ascii="Times New Roman" w:hAnsi="Times New Roman"/>
          <w:sz w:val="20"/>
          <w:szCs w:val="20"/>
        </w:rPr>
      </w:pPr>
      <w:r w:rsidRPr="005419E8">
        <w:rPr>
          <w:rFonts w:ascii="Times New Roman" w:hAnsi="Times New Roman"/>
          <w:sz w:val="20"/>
          <w:szCs w:val="20"/>
        </w:rPr>
        <w:t>Глава городского поселения</w:t>
      </w:r>
      <w:r w:rsidRPr="005419E8">
        <w:rPr>
          <w:rFonts w:ascii="Times New Roman" w:hAnsi="Times New Roman"/>
          <w:sz w:val="20"/>
          <w:szCs w:val="20"/>
        </w:rPr>
        <w:tab/>
        <w:t xml:space="preserve"> </w:t>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t xml:space="preserve">             А.Р.Аширов    </w:t>
      </w: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spacing w:after="0" w:line="240" w:lineRule="auto"/>
        <w:jc w:val="right"/>
        <w:rPr>
          <w:rFonts w:ascii="Times New Roman" w:hAnsi="Times New Roman"/>
          <w:sz w:val="20"/>
          <w:szCs w:val="20"/>
        </w:rPr>
      </w:pPr>
      <w:r w:rsidRPr="005419E8">
        <w:rPr>
          <w:rFonts w:ascii="Times New Roman" w:hAnsi="Times New Roman"/>
          <w:sz w:val="20"/>
          <w:szCs w:val="20"/>
        </w:rPr>
        <w:t>Приложение к</w:t>
      </w:r>
    </w:p>
    <w:p w:rsidR="005419E8" w:rsidRPr="005419E8" w:rsidRDefault="005419E8" w:rsidP="005419E8">
      <w:pPr>
        <w:spacing w:after="0" w:line="240" w:lineRule="auto"/>
        <w:jc w:val="right"/>
        <w:rPr>
          <w:rFonts w:ascii="Times New Roman" w:hAnsi="Times New Roman"/>
          <w:sz w:val="20"/>
          <w:szCs w:val="20"/>
        </w:rPr>
      </w:pPr>
      <w:r w:rsidRPr="005419E8">
        <w:rPr>
          <w:rFonts w:ascii="Times New Roman" w:hAnsi="Times New Roman"/>
          <w:sz w:val="20"/>
          <w:szCs w:val="20"/>
        </w:rPr>
        <w:t>постановлению администрации</w:t>
      </w:r>
    </w:p>
    <w:p w:rsidR="005419E8" w:rsidRPr="005419E8" w:rsidRDefault="005419E8" w:rsidP="005419E8">
      <w:pPr>
        <w:spacing w:after="0" w:line="240" w:lineRule="auto"/>
        <w:jc w:val="right"/>
        <w:rPr>
          <w:rFonts w:ascii="Times New Roman" w:hAnsi="Times New Roman"/>
          <w:sz w:val="20"/>
          <w:szCs w:val="20"/>
        </w:rPr>
      </w:pPr>
      <w:r w:rsidRPr="005419E8">
        <w:rPr>
          <w:rFonts w:ascii="Times New Roman" w:hAnsi="Times New Roman"/>
          <w:sz w:val="20"/>
          <w:szCs w:val="20"/>
        </w:rPr>
        <w:t>городского поселения Таёжный</w:t>
      </w:r>
    </w:p>
    <w:p w:rsidR="005419E8" w:rsidRPr="005419E8" w:rsidRDefault="005419E8" w:rsidP="005419E8">
      <w:pPr>
        <w:spacing w:after="0" w:line="240" w:lineRule="auto"/>
        <w:jc w:val="right"/>
        <w:rPr>
          <w:rFonts w:ascii="Times New Roman" w:hAnsi="Times New Roman"/>
          <w:sz w:val="20"/>
          <w:szCs w:val="20"/>
        </w:rPr>
      </w:pPr>
      <w:r w:rsidRPr="005419E8">
        <w:rPr>
          <w:rFonts w:ascii="Times New Roman" w:hAnsi="Times New Roman"/>
          <w:sz w:val="20"/>
          <w:szCs w:val="20"/>
        </w:rPr>
        <w:t>от 10.09.2019 № 154нпа</w:t>
      </w:r>
    </w:p>
    <w:p w:rsidR="005419E8" w:rsidRPr="005419E8" w:rsidRDefault="005419E8" w:rsidP="005419E8">
      <w:pPr>
        <w:spacing w:after="0" w:line="240" w:lineRule="auto"/>
        <w:jc w:val="right"/>
        <w:rPr>
          <w:rFonts w:ascii="Times New Roman" w:hAnsi="Times New Roman"/>
          <w:sz w:val="20"/>
          <w:szCs w:val="20"/>
        </w:rPr>
      </w:pPr>
    </w:p>
    <w:p w:rsidR="005419E8" w:rsidRPr="005419E8" w:rsidRDefault="005419E8" w:rsidP="005419E8">
      <w:pPr>
        <w:spacing w:after="0" w:line="240" w:lineRule="auto"/>
        <w:jc w:val="center"/>
        <w:rPr>
          <w:rStyle w:val="afe"/>
          <w:rFonts w:ascii="Times New Roman" w:hAnsi="Times New Roman"/>
          <w:color w:val="000000"/>
          <w:sz w:val="20"/>
          <w:szCs w:val="20"/>
        </w:rPr>
      </w:pPr>
    </w:p>
    <w:p w:rsidR="005419E8" w:rsidRPr="005419E8" w:rsidRDefault="005419E8" w:rsidP="005419E8">
      <w:pPr>
        <w:spacing w:after="0" w:line="240" w:lineRule="auto"/>
        <w:jc w:val="center"/>
        <w:rPr>
          <w:rFonts w:ascii="Times New Roman" w:hAnsi="Times New Roman"/>
          <w:sz w:val="20"/>
          <w:szCs w:val="20"/>
        </w:rPr>
      </w:pPr>
      <w:r w:rsidRPr="005419E8">
        <w:rPr>
          <w:rStyle w:val="afe"/>
          <w:rFonts w:ascii="Times New Roman" w:hAnsi="Times New Roman"/>
          <w:color w:val="000000"/>
          <w:sz w:val="20"/>
          <w:szCs w:val="20"/>
        </w:rPr>
        <w:t>Положение об особенностях подачи и рассмотрения жалоб на решения, действия (бездействие) администрации городского поселения Таёжный, муниципальных служащих городского поселения Таёжный предоставляющих</w:t>
      </w:r>
      <w:r w:rsidRPr="005419E8">
        <w:rPr>
          <w:rStyle w:val="afff0"/>
          <w:rFonts w:ascii="Times New Roman" w:hAnsi="Times New Roman"/>
          <w:bCs/>
          <w:color w:val="000000"/>
          <w:sz w:val="20"/>
          <w:szCs w:val="20"/>
        </w:rPr>
        <w:t xml:space="preserve"> муниципальные услуги</w:t>
      </w:r>
    </w:p>
    <w:p w:rsidR="005419E8" w:rsidRPr="005419E8" w:rsidRDefault="005419E8" w:rsidP="005419E8">
      <w:pPr>
        <w:spacing w:after="0" w:line="240" w:lineRule="auto"/>
        <w:ind w:firstLine="567"/>
        <w:jc w:val="both"/>
        <w:rPr>
          <w:rFonts w:ascii="Times New Roman" w:hAnsi="Times New Roman"/>
          <w:sz w:val="20"/>
          <w:szCs w:val="20"/>
        </w:rPr>
      </w:pPr>
    </w:p>
    <w:p w:rsidR="005419E8" w:rsidRPr="005419E8" w:rsidRDefault="005419E8" w:rsidP="005419E8">
      <w:pPr>
        <w:spacing w:after="0" w:line="240" w:lineRule="auto"/>
        <w:jc w:val="center"/>
        <w:rPr>
          <w:rFonts w:ascii="Times New Roman" w:hAnsi="Times New Roman"/>
          <w:sz w:val="20"/>
          <w:szCs w:val="20"/>
        </w:rPr>
      </w:pPr>
      <w:r w:rsidRPr="005419E8">
        <w:rPr>
          <w:rStyle w:val="afe"/>
          <w:rFonts w:ascii="Times New Roman" w:hAnsi="Times New Roman"/>
          <w:color w:val="000000"/>
          <w:sz w:val="20"/>
          <w:szCs w:val="20"/>
        </w:rPr>
        <w:t>1. Общие положения</w:t>
      </w:r>
    </w:p>
    <w:p w:rsidR="005419E8" w:rsidRPr="005419E8" w:rsidRDefault="005419E8" w:rsidP="005419E8">
      <w:pPr>
        <w:spacing w:after="0" w:line="240" w:lineRule="auto"/>
        <w:ind w:firstLine="567"/>
        <w:jc w:val="both"/>
        <w:rPr>
          <w:rFonts w:ascii="Times New Roman" w:hAnsi="Times New Roman"/>
          <w:b/>
          <w:sz w:val="20"/>
          <w:szCs w:val="20"/>
        </w:rPr>
      </w:pP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 xml:space="preserve">1.1. Настоящее Положение определяет процедуру подачи и рассмотрения жалоб </w:t>
      </w:r>
      <w:r w:rsidRPr="005419E8">
        <w:rPr>
          <w:rStyle w:val="afff"/>
          <w:rFonts w:ascii="Times New Roman" w:hAnsi="Times New Roman"/>
          <w:sz w:val="20"/>
          <w:szCs w:val="20"/>
        </w:rPr>
        <w:br/>
        <w:t xml:space="preserve">на нарушение порядка предоставления муниципальных услуг, выразившееся </w:t>
      </w:r>
      <w:r w:rsidRPr="005419E8">
        <w:rPr>
          <w:rStyle w:val="afff"/>
          <w:rFonts w:ascii="Times New Roman" w:hAnsi="Times New Roman"/>
          <w:sz w:val="20"/>
          <w:szCs w:val="20"/>
        </w:rPr>
        <w:br/>
        <w:t>в неправомерных решениях, действиях (бездействии) администрации городского поселения Таёжный (далее администрация),  должностных лиц, муниципальных служащих администрации городского поселения Таёжный (далее муниципальные служащие) при предоставлении муниципальных услуг (далее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 xml:space="preserve">1.2. Действие настоящего Положения распространяется на жалобы, поданные </w:t>
      </w:r>
      <w:r w:rsidRPr="005419E8">
        <w:rPr>
          <w:rStyle w:val="afff"/>
          <w:rFonts w:ascii="Times New Roman" w:hAnsi="Times New Roman"/>
          <w:sz w:val="20"/>
          <w:szCs w:val="20"/>
        </w:rPr>
        <w:br/>
        <w:t xml:space="preserve">с соблюдением требований Федерального закона от 27.07.2010 № 210-ФЗ «Об организации предоставления государственных и муниципальных услуг» (далее Федеральный закон </w:t>
      </w:r>
      <w:r w:rsidRPr="005419E8">
        <w:rPr>
          <w:rStyle w:val="afff"/>
          <w:rFonts w:ascii="Times New Roman" w:hAnsi="Times New Roman"/>
          <w:sz w:val="20"/>
          <w:szCs w:val="20"/>
        </w:rPr>
        <w:br/>
        <w:t>№ 210-ФЗ).</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1.3.</w:t>
      </w:r>
      <w:r w:rsidRPr="005419E8">
        <w:rPr>
          <w:rStyle w:val="afff"/>
          <w:rFonts w:ascii="Times New Roman" w:hAnsi="Times New Roman"/>
          <w:color w:val="FFFFFF"/>
          <w:sz w:val="20"/>
          <w:szCs w:val="20"/>
        </w:rPr>
        <w:t xml:space="preserve"> </w:t>
      </w:r>
      <w:r w:rsidRPr="005419E8">
        <w:rPr>
          <w:rStyle w:val="afff"/>
          <w:rFonts w:ascii="Times New Roman" w:hAnsi="Times New Roman"/>
          <w:color w:val="000000"/>
          <w:sz w:val="20"/>
          <w:szCs w:val="20"/>
        </w:rPr>
        <w:t>Жалоба подается в администрацию в письменной форме  на бумажном носителе, в электронной форме.</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 xml:space="preserve">1.4. </w:t>
      </w:r>
      <w:bookmarkStart w:id="0" w:name="sub_1005211"/>
      <w:r w:rsidRPr="005419E8">
        <w:rPr>
          <w:rStyle w:val="afff"/>
          <w:rFonts w:ascii="Times New Roman" w:hAnsi="Times New Roman"/>
          <w:sz w:val="20"/>
          <w:szCs w:val="20"/>
        </w:rPr>
        <w:t xml:space="preserve">Прием жалоб в письменной форме </w:t>
      </w:r>
      <w:r w:rsidRPr="005419E8">
        <w:rPr>
          <w:rFonts w:ascii="Times New Roman" w:hAnsi="Times New Roman"/>
          <w:sz w:val="20"/>
          <w:szCs w:val="20"/>
        </w:rPr>
        <w:t xml:space="preserve">на бумажном носителе </w:t>
      </w:r>
      <w:r w:rsidRPr="005419E8">
        <w:rPr>
          <w:rStyle w:val="afff"/>
          <w:rFonts w:ascii="Times New Roman" w:hAnsi="Times New Roman"/>
          <w:sz w:val="20"/>
          <w:szCs w:val="20"/>
        </w:rPr>
        <w:t>осуществляется администрацией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r w:rsidRPr="005419E8">
        <w:rPr>
          <w:rFonts w:ascii="Times New Roman" w:hAnsi="Times New Roman"/>
          <w:sz w:val="20"/>
          <w:szCs w:val="20"/>
        </w:rPr>
        <w:t xml:space="preserve"> Жалоба в письменной форме  на бумажном носителе может быть направлена по почте.</w:t>
      </w:r>
    </w:p>
    <w:p w:rsidR="005419E8" w:rsidRPr="005419E8" w:rsidRDefault="005419E8" w:rsidP="005419E8">
      <w:pPr>
        <w:spacing w:after="0" w:line="240" w:lineRule="auto"/>
        <w:ind w:firstLine="567"/>
        <w:jc w:val="both"/>
        <w:rPr>
          <w:rFonts w:ascii="Times New Roman" w:hAnsi="Times New Roman"/>
          <w:sz w:val="20"/>
          <w:szCs w:val="20"/>
        </w:rPr>
      </w:pPr>
      <w:bookmarkStart w:id="1" w:name="sub_1005411"/>
      <w:bookmarkEnd w:id="0"/>
      <w:bookmarkEnd w:id="1"/>
      <w:r w:rsidRPr="005419E8">
        <w:rPr>
          <w:rStyle w:val="afff"/>
          <w:rFonts w:ascii="Times New Roman" w:hAnsi="Times New Roman"/>
          <w:sz w:val="20"/>
          <w:szCs w:val="20"/>
        </w:rPr>
        <w:t>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1.6. В электронной форме жалоба может быть подана заявителем посредством:</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 официального сайта городского поселения Таёжный;</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2) федеральной государственной информационной системы «Единый портал государственных и муниципальных услуг (функций)» (далее Единый портал);</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3)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система досудебного обжалования) с использованием информационно-телекоммуникационной сети «Интернет».</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1.7. При подаче жалобы в электронном виде, документы, указанные в пункте 2.5. раздела 2 настоящего Положения,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19E8" w:rsidRPr="005419E8" w:rsidRDefault="005419E8" w:rsidP="005419E8">
      <w:pPr>
        <w:tabs>
          <w:tab w:val="left" w:pos="993"/>
        </w:tabs>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1.8. Полномочиями по рассмотрению жалоб</w:t>
      </w:r>
      <w:r w:rsidRPr="005419E8">
        <w:rPr>
          <w:rFonts w:ascii="Times New Roman" w:hAnsi="Times New Roman"/>
          <w:sz w:val="20"/>
          <w:szCs w:val="20"/>
        </w:rPr>
        <w:t xml:space="preserve"> </w:t>
      </w:r>
      <w:r w:rsidRPr="005419E8">
        <w:rPr>
          <w:rFonts w:ascii="Times New Roman" w:eastAsia="Arial" w:hAnsi="Times New Roman"/>
          <w:sz w:val="20"/>
          <w:szCs w:val="20"/>
        </w:rPr>
        <w:t>в соответствии с настоящим Положением, наделяется администрация городского поселения Таёжный.</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1.9. Администрация городского поселения Таёжный обеспечивает:</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1) оснащение мест приема жалоб;</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 xml:space="preserve">2) информирование заявителей о порядке обжалования решений, действий (бездействия) администрации, </w:t>
      </w:r>
      <w:r w:rsidRPr="005419E8">
        <w:rPr>
          <w:rStyle w:val="afff0"/>
          <w:rFonts w:ascii="Times New Roman" w:eastAsia="Arial" w:hAnsi="Times New Roman"/>
          <w:color w:val="000000"/>
          <w:sz w:val="20"/>
          <w:szCs w:val="20"/>
        </w:rPr>
        <w:t>муниципальных служащих</w:t>
      </w:r>
      <w:r w:rsidRPr="005419E8">
        <w:rPr>
          <w:rFonts w:ascii="Times New Roman" w:eastAsia="Arial" w:hAnsi="Times New Roman"/>
          <w:sz w:val="20"/>
          <w:szCs w:val="20"/>
        </w:rPr>
        <w:t xml:space="preserve"> посредством размещения информации на стендах в местах предоставления муниципальных услуг и на официальных сайтах </w:t>
      </w:r>
      <w:r w:rsidRPr="005419E8">
        <w:rPr>
          <w:rStyle w:val="afff0"/>
          <w:rFonts w:ascii="Times New Roman" w:eastAsia="Arial" w:hAnsi="Times New Roman"/>
          <w:color w:val="000000"/>
          <w:sz w:val="20"/>
          <w:szCs w:val="20"/>
        </w:rPr>
        <w:t xml:space="preserve">администрации, </w:t>
      </w:r>
      <w:r w:rsidRPr="005419E8">
        <w:rPr>
          <w:rFonts w:ascii="Times New Roman" w:eastAsia="Arial" w:hAnsi="Times New Roman"/>
          <w:sz w:val="20"/>
          <w:szCs w:val="20"/>
        </w:rPr>
        <w:t xml:space="preserve"> на Едином портале;</w:t>
      </w:r>
    </w:p>
    <w:p w:rsidR="005419E8" w:rsidRPr="005419E8" w:rsidRDefault="005419E8" w:rsidP="005419E8">
      <w:pPr>
        <w:spacing w:after="0" w:line="240" w:lineRule="auto"/>
        <w:ind w:firstLine="567"/>
        <w:jc w:val="both"/>
        <w:rPr>
          <w:rFonts w:ascii="Times New Roman" w:hAnsi="Times New Roman"/>
          <w:b/>
          <w:sz w:val="20"/>
          <w:szCs w:val="20"/>
        </w:rPr>
      </w:pPr>
      <w:r w:rsidRPr="005419E8">
        <w:rPr>
          <w:rFonts w:ascii="Times New Roman" w:eastAsia="Arial" w:hAnsi="Times New Roman"/>
          <w:sz w:val="20"/>
          <w:szCs w:val="20"/>
        </w:rPr>
        <w:t xml:space="preserve">3) консультирование заявителей о порядке обжалования решений, действий (бездействия) </w:t>
      </w:r>
      <w:r w:rsidRPr="005419E8">
        <w:rPr>
          <w:rStyle w:val="afff0"/>
          <w:rFonts w:ascii="Times New Roman" w:eastAsia="Arial" w:hAnsi="Times New Roman"/>
          <w:color w:val="000000"/>
          <w:sz w:val="20"/>
          <w:szCs w:val="20"/>
        </w:rPr>
        <w:t>администрации, муниципальных служащих;</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4) прием и рассмотрение жалоб в соответствии с требованиями настоящего Положения;</w:t>
      </w:r>
    </w:p>
    <w:p w:rsidR="005419E8" w:rsidRPr="005419E8" w:rsidRDefault="005419E8" w:rsidP="005419E8">
      <w:pPr>
        <w:spacing w:after="0" w:line="240" w:lineRule="auto"/>
        <w:ind w:firstLine="567"/>
        <w:jc w:val="both"/>
        <w:rPr>
          <w:rFonts w:ascii="Times New Roman" w:eastAsia="Arial" w:hAnsi="Times New Roman"/>
          <w:sz w:val="20"/>
          <w:szCs w:val="20"/>
        </w:rPr>
      </w:pPr>
      <w:r w:rsidRPr="005419E8">
        <w:rPr>
          <w:rFonts w:ascii="Times New Roman" w:eastAsia="Arial" w:hAnsi="Times New Roman"/>
          <w:sz w:val="20"/>
          <w:szCs w:val="20"/>
        </w:rPr>
        <w:t>5) направление жалоб в уполномоченный на их рассмотрение орган, в случае если жалоба подана заявителем в орган, предоставляющий муниципальную услугу,</w:t>
      </w:r>
      <w:r w:rsidRPr="005419E8">
        <w:rPr>
          <w:rFonts w:ascii="Times New Roman" w:eastAsia="Arial" w:hAnsi="Times New Roman"/>
          <w:sz w:val="20"/>
          <w:szCs w:val="20"/>
        </w:rPr>
        <w:br/>
        <w:t>в компетенцию которой не входит принятие решения по жалобе.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6) </w:t>
      </w:r>
      <w:r w:rsidRPr="005419E8">
        <w:rPr>
          <w:rFonts w:ascii="Times New Roman" w:hAnsi="Times New Roman"/>
          <w:sz w:val="20"/>
          <w:szCs w:val="20"/>
        </w:rPr>
        <w:t xml:space="preserve"> информирование заявителей в письменной форме о перенаправлении жалобы </w:t>
      </w:r>
      <w:r w:rsidRPr="005419E8">
        <w:rPr>
          <w:rFonts w:ascii="Times New Roman" w:hAnsi="Times New Roman"/>
          <w:sz w:val="20"/>
          <w:szCs w:val="20"/>
        </w:rPr>
        <w:br/>
        <w:t xml:space="preserve">в уполномоченный на их рассмотрение орган, в случаях, предусмотренных подпунктом 5 пункта 1.9 настоящего раздела.  </w:t>
      </w:r>
    </w:p>
    <w:p w:rsidR="005419E8" w:rsidRPr="005419E8" w:rsidRDefault="005419E8" w:rsidP="005419E8">
      <w:pPr>
        <w:spacing w:after="0" w:line="240" w:lineRule="auto"/>
        <w:ind w:firstLine="567"/>
        <w:jc w:val="both"/>
        <w:rPr>
          <w:rFonts w:ascii="Times New Roman" w:hAnsi="Times New Roman"/>
          <w:sz w:val="20"/>
          <w:szCs w:val="20"/>
        </w:rPr>
      </w:pPr>
    </w:p>
    <w:p w:rsidR="005419E8" w:rsidRPr="005419E8" w:rsidRDefault="005419E8" w:rsidP="005419E8">
      <w:pPr>
        <w:spacing w:after="0" w:line="240" w:lineRule="auto"/>
        <w:jc w:val="center"/>
        <w:rPr>
          <w:rFonts w:ascii="Times New Roman" w:hAnsi="Times New Roman"/>
          <w:sz w:val="20"/>
          <w:szCs w:val="20"/>
        </w:rPr>
      </w:pPr>
      <w:r w:rsidRPr="005419E8">
        <w:rPr>
          <w:rStyle w:val="afff"/>
          <w:rFonts w:ascii="Times New Roman" w:hAnsi="Times New Roman"/>
          <w:b/>
          <w:sz w:val="20"/>
          <w:szCs w:val="20"/>
        </w:rPr>
        <w:t>2. Содержание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2.1. Жалоба должна содержать:</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 xml:space="preserve">1) </w:t>
      </w:r>
      <w:r w:rsidRPr="005419E8">
        <w:rPr>
          <w:rStyle w:val="afff"/>
          <w:rFonts w:ascii="Times New Roman" w:hAnsi="Times New Roman"/>
          <w:sz w:val="20"/>
          <w:szCs w:val="20"/>
          <w:shd w:val="clear" w:color="auto" w:fill="FFFFFF"/>
        </w:rPr>
        <w:t>наименование администрации,  муниципального служащего, решения, действия (бездействие) которых обжалуются;</w:t>
      </w:r>
    </w:p>
    <w:p w:rsidR="005419E8" w:rsidRPr="005419E8" w:rsidRDefault="005419E8" w:rsidP="005419E8">
      <w:pPr>
        <w:spacing w:after="0" w:line="240" w:lineRule="auto"/>
        <w:ind w:firstLine="567"/>
        <w:jc w:val="both"/>
        <w:rPr>
          <w:rFonts w:ascii="Times New Roman" w:hAnsi="Times New Roman"/>
          <w:color w:val="000000" w:themeColor="text1"/>
          <w:sz w:val="20"/>
          <w:szCs w:val="20"/>
        </w:rPr>
      </w:pPr>
      <w:r w:rsidRPr="005419E8">
        <w:rPr>
          <w:rStyle w:val="afff"/>
          <w:rFonts w:ascii="Times New Roman" w:hAnsi="Times New Roman"/>
          <w:sz w:val="20"/>
          <w:szCs w:val="20"/>
        </w:rPr>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r w:rsidRPr="005419E8">
        <w:rPr>
          <w:rStyle w:val="afff"/>
          <w:rFonts w:ascii="Times New Roman" w:hAnsi="Times New Roman"/>
          <w:sz w:val="20"/>
          <w:szCs w:val="20"/>
          <w:shd w:val="clear" w:color="auto" w:fill="FFFFFF"/>
        </w:rPr>
        <w:t>(за исключением случая, когда жалоба направляется способом, указанным</w:t>
      </w:r>
      <w:r w:rsidRPr="005419E8">
        <w:rPr>
          <w:rStyle w:val="afff"/>
          <w:rFonts w:ascii="Times New Roman" w:hAnsi="Times New Roman"/>
          <w:sz w:val="20"/>
          <w:szCs w:val="20"/>
          <w:shd w:val="clear" w:color="auto" w:fill="FFFFFF"/>
        </w:rPr>
        <w:br/>
      </w:r>
      <w:r w:rsidRPr="005419E8">
        <w:rPr>
          <w:rStyle w:val="afff"/>
          <w:rFonts w:ascii="Times New Roman" w:hAnsi="Times New Roman"/>
          <w:color w:val="000000" w:themeColor="text1"/>
          <w:sz w:val="20"/>
          <w:szCs w:val="20"/>
          <w:shd w:val="clear" w:color="auto" w:fill="FFFFFF"/>
        </w:rPr>
        <w:t xml:space="preserve">в </w:t>
      </w:r>
      <w:hyperlink w:anchor="sub_1063" w:history="1">
        <w:r w:rsidRPr="005419E8">
          <w:rPr>
            <w:rStyle w:val="afe"/>
            <w:rFonts w:ascii="Times New Roman" w:hAnsi="Times New Roman"/>
            <w:color w:val="000000" w:themeColor="text1"/>
            <w:sz w:val="20"/>
            <w:szCs w:val="20"/>
            <w:shd w:val="clear" w:color="auto" w:fill="FFFFFF"/>
          </w:rPr>
          <w:t>подпункте 3 пункта</w:t>
        </w:r>
      </w:hyperlink>
      <w:r w:rsidRPr="005419E8">
        <w:rPr>
          <w:rFonts w:ascii="Times New Roman" w:hAnsi="Times New Roman"/>
          <w:color w:val="000000" w:themeColor="text1"/>
          <w:sz w:val="20"/>
          <w:szCs w:val="20"/>
          <w:shd w:val="clear" w:color="auto" w:fill="FFFFFF"/>
        </w:rPr>
        <w:t xml:space="preserve"> 1.6. раздела 1</w:t>
      </w:r>
      <w:r w:rsidRPr="005419E8">
        <w:rPr>
          <w:rStyle w:val="afff"/>
          <w:rFonts w:ascii="Times New Roman" w:hAnsi="Times New Roman"/>
          <w:color w:val="000000" w:themeColor="text1"/>
          <w:sz w:val="20"/>
          <w:szCs w:val="20"/>
          <w:shd w:val="clear" w:color="auto" w:fill="FFFFFF"/>
        </w:rPr>
        <w:t xml:space="preserve"> настоящего Положения);</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3) сведения об обжалуемых решениях, действиях (бездействии) администрации, муниципальных служащих городского поселения Таёжный;</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4) доводы, на основании которых заявитель не согласен с решением, действием (бездействием) администрации, муниципальных служащих городского поселения Таёжный.</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2.2. Заявитель вправе представить документы (при наличии) либо их копии, подтверждающие его доводы. </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eastAsia="Arial" w:hAnsi="Times New Roman"/>
          <w:sz w:val="20"/>
          <w:szCs w:val="20"/>
        </w:rPr>
        <w:t>2.3. Примерная форма жалобы приведена в приложении к настоящему Положению.</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2.4. В случае если жалоба подается через представителя заявителя, также представляется документ, подтверждающий полномочия на осуществление действий</w:t>
      </w:r>
      <w:r w:rsidRPr="005419E8">
        <w:rPr>
          <w:rStyle w:val="afff"/>
          <w:rFonts w:ascii="Times New Roman" w:hAnsi="Times New Roman"/>
          <w:sz w:val="20"/>
          <w:szCs w:val="20"/>
        </w:rPr>
        <w:br/>
        <w:t>от имени заявителя.</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2.5. В качестве документа, подтверждающего полномочия представителя</w:t>
      </w:r>
      <w:r w:rsidRPr="005419E8">
        <w:rPr>
          <w:rStyle w:val="afff"/>
          <w:rFonts w:ascii="Times New Roman" w:hAnsi="Times New Roman"/>
          <w:sz w:val="20"/>
          <w:szCs w:val="20"/>
        </w:rPr>
        <w:br/>
        <w:t>на осуществление действий от имени заявителя, может быть представлена:</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 xml:space="preserve">1) оформленная в соответствии с </w:t>
      </w:r>
      <w:hyperlink r:id="rId11" w:history="1">
        <w:r w:rsidRPr="005419E8">
          <w:rPr>
            <w:rStyle w:val="afe"/>
            <w:rFonts w:ascii="Times New Roman" w:hAnsi="Times New Roman"/>
            <w:color w:val="000000"/>
            <w:sz w:val="20"/>
            <w:szCs w:val="20"/>
          </w:rPr>
          <w:t>законодательством</w:t>
        </w:r>
      </w:hyperlink>
      <w:r w:rsidRPr="005419E8">
        <w:rPr>
          <w:rStyle w:val="afff"/>
          <w:rFonts w:ascii="Times New Roman" w:hAnsi="Times New Roman"/>
          <w:sz w:val="20"/>
          <w:szCs w:val="20"/>
        </w:rPr>
        <w:t xml:space="preserve"> Российской Федерации доверенность (для физических лиц);</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lastRenderedPageBreak/>
        <w:t xml:space="preserve">2) оформленная в соответствии с </w:t>
      </w:r>
      <w:hyperlink r:id="rId12" w:history="1">
        <w:r w:rsidRPr="005419E8">
          <w:rPr>
            <w:rStyle w:val="afe"/>
            <w:rFonts w:ascii="Times New Roman" w:hAnsi="Times New Roman"/>
            <w:color w:val="000000"/>
            <w:sz w:val="20"/>
            <w:szCs w:val="20"/>
          </w:rPr>
          <w:t>законодательством</w:t>
        </w:r>
      </w:hyperlink>
      <w:r w:rsidRPr="005419E8">
        <w:rPr>
          <w:rStyle w:val="afff"/>
          <w:rFonts w:ascii="Times New Roman" w:hAnsi="Times New Roman"/>
          <w:sz w:val="20"/>
          <w:szCs w:val="20"/>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(для юридического лица).</w:t>
      </w:r>
    </w:p>
    <w:p w:rsidR="005419E8" w:rsidRPr="005419E8" w:rsidRDefault="005419E8" w:rsidP="005419E8">
      <w:pPr>
        <w:spacing w:after="0" w:line="240" w:lineRule="auto"/>
        <w:ind w:firstLine="567"/>
        <w:jc w:val="both"/>
        <w:rPr>
          <w:rFonts w:ascii="Times New Roman" w:hAnsi="Times New Roman"/>
          <w:b/>
          <w:sz w:val="20"/>
          <w:szCs w:val="20"/>
        </w:rPr>
      </w:pPr>
    </w:p>
    <w:p w:rsidR="005419E8" w:rsidRPr="005419E8" w:rsidRDefault="005419E8" w:rsidP="005419E8">
      <w:pPr>
        <w:spacing w:after="0" w:line="240" w:lineRule="auto"/>
        <w:jc w:val="center"/>
        <w:rPr>
          <w:rFonts w:ascii="Times New Roman" w:hAnsi="Times New Roman"/>
          <w:sz w:val="20"/>
          <w:szCs w:val="20"/>
        </w:rPr>
      </w:pPr>
      <w:r w:rsidRPr="005419E8">
        <w:rPr>
          <w:rStyle w:val="afff"/>
          <w:rFonts w:ascii="Times New Roman" w:hAnsi="Times New Roman"/>
          <w:b/>
          <w:sz w:val="20"/>
          <w:szCs w:val="20"/>
        </w:rPr>
        <w:t>3. Особенности и требования к порядку рассмотрения жалоб</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3.1. Заявитель может обратиться с жалобой, в том числе, в следующих случаях:</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 нарушение срока регистрации запроса заявителя о предоставлении муниципальной услуги;</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2) нарушение срока предоставления муниципальной услуги;</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(далее НПА ХМАО), муниципальными правовыми актами городского поселения Таёжный (далее МПА) для предоставления муниципальной услуги;</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4) отказ в приеме документов, предоставление которых предусмотрено нормативными правовыми актами Российской Федерации, НПА ХМАО, МПА для предоставления муниципальной услуги у заявителя;</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5) отказ в предоставлении муниципальной услуги, если основания отказа</w:t>
      </w:r>
      <w:r w:rsidRPr="005419E8">
        <w:rPr>
          <w:rStyle w:val="afff"/>
          <w:rFonts w:ascii="Times New Roman" w:hAnsi="Times New Roman"/>
          <w:sz w:val="20"/>
          <w:szCs w:val="20"/>
        </w:rPr>
        <w:br/>
        <w:t>не предусмотрены федеральными законами и принятыми в соответствии с ними иными нормативными правовыми актами Российской Федерации, НПА ХМАО, МПА;</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НПА ХМАО, МПА;</w:t>
      </w:r>
    </w:p>
    <w:p w:rsidR="005419E8" w:rsidRPr="005419E8" w:rsidRDefault="005419E8" w:rsidP="005419E8">
      <w:pPr>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7) отказ администрации, муниципальных служащих городского поселения Таёжный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8) нарушение срока или порядка выдачи документов по результатам предоставления  муниципальной услуги;</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w:t>
      </w:r>
      <w:r w:rsidRPr="005419E8">
        <w:rPr>
          <w:rStyle w:val="afff"/>
          <w:rFonts w:ascii="Times New Roman" w:hAnsi="Times New Roman"/>
          <w:sz w:val="20"/>
          <w:szCs w:val="20"/>
        </w:rPr>
        <w:br/>
        <w:t>с ними иными нормативными правовыми актами Российской Федерации, НПА ХМАО, МПА;</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а) изменение требований нормативных правовых актов</w:t>
      </w:r>
      <w:r w:rsidRPr="005419E8">
        <w:rPr>
          <w:rFonts w:ascii="Times New Roman" w:hAnsi="Times New Roman"/>
          <w:sz w:val="20"/>
          <w:szCs w:val="20"/>
        </w:rPr>
        <w:t xml:space="preserve"> </w:t>
      </w:r>
      <w:r w:rsidRPr="005419E8">
        <w:rPr>
          <w:rStyle w:val="afff"/>
          <w:rFonts w:ascii="Times New Roman" w:hAnsi="Times New Roman"/>
          <w:sz w:val="20"/>
          <w:szCs w:val="20"/>
        </w:rPr>
        <w:t>Российской Федерации, НПА ХМАО, МПА, касающихся предоставления муниципальной услуги, после первоначальной подачи заявления о предоставлении муниципальной услуги;</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Style w:val="afff"/>
          <w:rFonts w:ascii="Times New Roman" w:hAnsi="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городского поселения Таёжный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 xml:space="preserve">3.2. </w:t>
      </w:r>
      <w:r w:rsidRPr="005419E8">
        <w:rPr>
          <w:rFonts w:ascii="Times New Roman" w:hAnsi="Times New Roman"/>
          <w:sz w:val="20"/>
          <w:szCs w:val="20"/>
        </w:rPr>
        <w:t>Жалоба, поступившая в письменной форме в администрацию, подлежит регистрации не позднее следующего рабочего дня со дня ее поступления с присвоением ей регистрационного номера.</w:t>
      </w:r>
    </w:p>
    <w:p w:rsidR="005419E8" w:rsidRPr="005419E8" w:rsidRDefault="005419E8" w:rsidP="005419E8">
      <w:pPr>
        <w:spacing w:after="0" w:line="240" w:lineRule="auto"/>
        <w:ind w:firstLine="567"/>
        <w:jc w:val="both"/>
        <w:rPr>
          <w:rFonts w:ascii="Times New Roman" w:hAnsi="Times New Roman"/>
          <w:color w:val="000000" w:themeColor="text1"/>
          <w:sz w:val="20"/>
          <w:szCs w:val="20"/>
        </w:rPr>
      </w:pPr>
      <w:bookmarkStart w:id="2" w:name="sub_10102"/>
      <w:r w:rsidRPr="005419E8">
        <w:rPr>
          <w:rFonts w:ascii="Times New Roman" w:eastAsia="Arial" w:hAnsi="Times New Roman"/>
          <w:color w:val="000000" w:themeColor="text1"/>
          <w:sz w:val="20"/>
          <w:szCs w:val="20"/>
        </w:rPr>
        <w:t xml:space="preserve">3.3. Жалоба в письменной форме может быть также направлена </w:t>
      </w:r>
      <w:bookmarkStart w:id="3" w:name="sub_10111"/>
      <w:bookmarkEnd w:id="2"/>
      <w:r w:rsidRPr="005419E8">
        <w:rPr>
          <w:rFonts w:ascii="Times New Roman" w:eastAsia="Arial" w:hAnsi="Times New Roman"/>
          <w:color w:val="000000" w:themeColor="text1"/>
          <w:sz w:val="20"/>
          <w:szCs w:val="20"/>
        </w:rPr>
        <w:t xml:space="preserve">почтовым отправлением </w:t>
      </w:r>
      <w:r w:rsidRPr="005419E8">
        <w:rPr>
          <w:rFonts w:ascii="Times New Roman" w:hAnsi="Times New Roman"/>
          <w:color w:val="000000" w:themeColor="text1"/>
          <w:sz w:val="20"/>
          <w:szCs w:val="20"/>
        </w:rPr>
        <w:t xml:space="preserve">по адресу (месту нахождения) </w:t>
      </w:r>
      <w:bookmarkStart w:id="4" w:name="sub_101021"/>
      <w:bookmarkEnd w:id="3"/>
      <w:r w:rsidRPr="005419E8">
        <w:rPr>
          <w:rFonts w:ascii="Times New Roman" w:hAnsi="Times New Roman"/>
          <w:color w:val="000000" w:themeColor="text1"/>
          <w:sz w:val="20"/>
          <w:szCs w:val="20"/>
        </w:rPr>
        <w:t>администрации, предоставляющей муниципальные услуги.</w:t>
      </w:r>
    </w:p>
    <w:p w:rsidR="005419E8" w:rsidRPr="005419E8" w:rsidRDefault="005419E8" w:rsidP="005419E8">
      <w:pPr>
        <w:spacing w:after="0" w:line="240" w:lineRule="auto"/>
        <w:ind w:firstLine="567"/>
        <w:jc w:val="both"/>
        <w:rPr>
          <w:rFonts w:ascii="Times New Roman" w:hAnsi="Times New Roman"/>
          <w:sz w:val="20"/>
          <w:szCs w:val="20"/>
        </w:rPr>
      </w:pPr>
      <w:bookmarkStart w:id="5" w:name="sub_101111"/>
      <w:bookmarkEnd w:id="4"/>
      <w:r w:rsidRPr="005419E8">
        <w:rPr>
          <w:rFonts w:ascii="Times New Roman" w:hAnsi="Times New Roman"/>
          <w:sz w:val="20"/>
          <w:szCs w:val="20"/>
        </w:rPr>
        <w:t>3.4. Время приема жалоб должно совпадать с графиком предоставления муниципальных услуг.</w:t>
      </w:r>
    </w:p>
    <w:p w:rsidR="005419E8" w:rsidRPr="005419E8" w:rsidRDefault="005419E8" w:rsidP="005419E8">
      <w:pPr>
        <w:spacing w:after="0" w:line="240" w:lineRule="auto"/>
        <w:ind w:firstLine="567"/>
        <w:jc w:val="both"/>
        <w:rPr>
          <w:rFonts w:ascii="Times New Roman" w:hAnsi="Times New Roman"/>
          <w:sz w:val="20"/>
          <w:szCs w:val="20"/>
        </w:rPr>
      </w:pPr>
      <w:bookmarkStart w:id="6" w:name="sub_10123"/>
      <w:bookmarkStart w:id="7" w:name="sub_10141"/>
      <w:bookmarkStart w:id="8" w:name="sub_10173"/>
      <w:bookmarkEnd w:id="5"/>
      <w:bookmarkEnd w:id="6"/>
      <w:bookmarkEnd w:id="7"/>
      <w:r w:rsidRPr="005419E8">
        <w:rPr>
          <w:rFonts w:ascii="Times New Roman" w:hAnsi="Times New Roman"/>
          <w:sz w:val="20"/>
          <w:szCs w:val="20"/>
        </w:rPr>
        <w:t>3.6. В случае подачи заявителем жалобы посредством МФЦ, последний обеспечивает направление жалоб  в администрацию городского поселения Таёжный,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5419E8" w:rsidRPr="005419E8" w:rsidRDefault="005419E8" w:rsidP="005419E8">
      <w:pPr>
        <w:spacing w:after="0" w:line="240" w:lineRule="auto"/>
        <w:ind w:firstLine="567"/>
        <w:jc w:val="both"/>
        <w:rPr>
          <w:rFonts w:ascii="Times New Roman" w:hAnsi="Times New Roman"/>
          <w:sz w:val="20"/>
          <w:szCs w:val="20"/>
        </w:rPr>
      </w:pPr>
      <w:bookmarkStart w:id="9" w:name="sub_10251"/>
      <w:bookmarkEnd w:id="8"/>
      <w:r w:rsidRPr="005419E8">
        <w:rPr>
          <w:rFonts w:ascii="Times New Roman" w:hAnsi="Times New Roman"/>
          <w:sz w:val="20"/>
          <w:szCs w:val="20"/>
        </w:rPr>
        <w:t>3.7. В случае установления в ходе или по результатам рассмотрения жалобы признаков состава административного правонарушения, предусмотренного</w:t>
      </w:r>
      <w:r w:rsidRPr="005419E8">
        <w:rPr>
          <w:rFonts w:ascii="Times New Roman" w:hAnsi="Times New Roman"/>
          <w:color w:val="000000"/>
          <w:sz w:val="20"/>
          <w:szCs w:val="20"/>
        </w:rPr>
        <w:t xml:space="preserve"> </w:t>
      </w:r>
      <w:hyperlink r:id="rId13" w:history="1">
        <w:r w:rsidRPr="005419E8">
          <w:rPr>
            <w:rStyle w:val="a5"/>
            <w:rFonts w:ascii="Times New Roman" w:hAnsi="Times New Roman"/>
            <w:color w:val="000000"/>
            <w:sz w:val="20"/>
            <w:szCs w:val="20"/>
          </w:rPr>
          <w:t>статьей 5.63</w:t>
        </w:r>
        <w:bookmarkStart w:id="10" w:name="sub_10241"/>
        <w:bookmarkEnd w:id="9"/>
      </w:hyperlink>
      <w:r w:rsidRPr="005419E8">
        <w:rPr>
          <w:rFonts w:ascii="Times New Roman" w:hAnsi="Times New Roman"/>
          <w:color w:val="000000"/>
          <w:sz w:val="20"/>
          <w:szCs w:val="20"/>
        </w:rPr>
        <w:t xml:space="preserve">. </w:t>
      </w:r>
      <w:r w:rsidRPr="005419E8">
        <w:rPr>
          <w:rFonts w:ascii="Times New Roman" w:hAnsi="Times New Roman"/>
          <w:sz w:val="20"/>
          <w:szCs w:val="20"/>
        </w:rPr>
        <w:t>Кодекса Российской Федерации об административных правонарушениях, или признаков состава преступления д</w:t>
      </w:r>
      <w:r w:rsidRPr="005419E8">
        <w:rPr>
          <w:rFonts w:ascii="Times New Roman" w:eastAsia="Arial" w:hAnsi="Times New Roman"/>
          <w:sz w:val="20"/>
          <w:szCs w:val="20"/>
        </w:rPr>
        <w:t xml:space="preserve">олжностное лицо, наделенное полномочиями по рассмотрению жалоб </w:t>
      </w:r>
      <w:r w:rsidRPr="005419E8">
        <w:rPr>
          <w:rFonts w:ascii="Times New Roman" w:hAnsi="Times New Roman"/>
          <w:sz w:val="20"/>
          <w:szCs w:val="20"/>
        </w:rPr>
        <w:t>незамедлительно направляет соответствующие материалы в органы прокуратуры.</w:t>
      </w:r>
    </w:p>
    <w:bookmarkEnd w:id="10"/>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3.8. Жалоба рассматривается в течение 15 рабочих дней со дня её регистрации,</w:t>
      </w:r>
      <w:r w:rsidRPr="005419E8">
        <w:rPr>
          <w:rFonts w:ascii="Times New Roman" w:hAnsi="Times New Roman"/>
          <w:sz w:val="20"/>
          <w:szCs w:val="20"/>
        </w:rPr>
        <w:br/>
        <w:t xml:space="preserve">за исключением случая, указанного в пункте 3.9. настоящего раздела. </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3.9. В случае обжалования отказа администрации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3.10. По результатам рассмотрения жалобы должностным лицом, </w:t>
      </w:r>
      <w:r w:rsidRPr="005419E8">
        <w:rPr>
          <w:rFonts w:ascii="Times New Roman" w:eastAsia="Arial" w:hAnsi="Times New Roman"/>
          <w:sz w:val="20"/>
          <w:szCs w:val="20"/>
        </w:rPr>
        <w:t xml:space="preserve">наделенным полномочиями по рассмотрению жалоб </w:t>
      </w:r>
      <w:r w:rsidRPr="005419E8">
        <w:rPr>
          <w:rFonts w:ascii="Times New Roman" w:hAnsi="Times New Roman"/>
          <w:sz w:val="20"/>
          <w:szCs w:val="20"/>
        </w:rPr>
        <w:t>принимает одно из следующих решений:</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w:t>
      </w:r>
      <w:r w:rsidRPr="005419E8">
        <w:rPr>
          <w:rFonts w:ascii="Times New Roman" w:hAnsi="Times New Roman"/>
          <w:sz w:val="20"/>
          <w:szCs w:val="20"/>
        </w:rPr>
        <w:br/>
      </w:r>
      <w:r w:rsidRPr="005419E8">
        <w:rPr>
          <w:rFonts w:ascii="Times New Roman" w:hAnsi="Times New Roman"/>
          <w:sz w:val="20"/>
          <w:szCs w:val="20"/>
        </w:rPr>
        <w:lastRenderedPageBreak/>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НПА ХМАО, МПА, а также в иных формах;</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2) отказывает в удовлетворении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3.11. В случае признания жалобы подлежащей удовлетворению в ответе заявителю, указанном в </w:t>
      </w:r>
      <w:r w:rsidRPr="005419E8">
        <w:rPr>
          <w:rFonts w:ascii="Times New Roman" w:hAnsi="Times New Roman"/>
          <w:color w:val="000000"/>
          <w:sz w:val="20"/>
          <w:szCs w:val="20"/>
        </w:rPr>
        <w:t>пункте 3.13.</w:t>
      </w:r>
      <w:r w:rsidRPr="005419E8">
        <w:rPr>
          <w:rFonts w:ascii="Times New Roman" w:hAnsi="Times New Roman"/>
          <w:sz w:val="20"/>
          <w:szCs w:val="20"/>
        </w:rPr>
        <w:t xml:space="preserve"> настоящего раздела,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3.12. В случае признания жалобы не подлежащей удовлетворению, в ответе заявителю, указанном в </w:t>
      </w:r>
      <w:r w:rsidRPr="005419E8">
        <w:rPr>
          <w:rFonts w:ascii="Times New Roman" w:hAnsi="Times New Roman"/>
          <w:color w:val="000000"/>
          <w:sz w:val="20"/>
          <w:szCs w:val="20"/>
        </w:rPr>
        <w:t>пункте 3.13.</w:t>
      </w:r>
      <w:r w:rsidRPr="005419E8">
        <w:rPr>
          <w:rFonts w:ascii="Times New Roman" w:hAnsi="Times New Roman"/>
          <w:sz w:val="20"/>
          <w:szCs w:val="20"/>
        </w:rPr>
        <w:t xml:space="preserve"> настоящего раздела, даются аргументированные разъяснения </w:t>
      </w:r>
      <w:r w:rsidRPr="005419E8">
        <w:rPr>
          <w:rFonts w:ascii="Times New Roman" w:hAnsi="Times New Roman"/>
          <w:sz w:val="20"/>
          <w:szCs w:val="20"/>
        </w:rPr>
        <w:br/>
        <w:t>о причинах принятого решения, а также информация о порядке обжалования принятого решения.</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3.13. По результатам рассмотрения жалобы заявителю в письменной форме </w:t>
      </w:r>
      <w:r w:rsidRPr="005419E8">
        <w:rPr>
          <w:rFonts w:ascii="Times New Roman" w:hAnsi="Times New Roman"/>
          <w:sz w:val="20"/>
          <w:szCs w:val="20"/>
        </w:rPr>
        <w:br/>
        <w:t xml:space="preserve">и по желанию заявителя в электронной форме направляется мотивированный ответ </w:t>
      </w:r>
      <w:r w:rsidRPr="005419E8">
        <w:rPr>
          <w:rFonts w:ascii="Times New Roman" w:hAnsi="Times New Roman"/>
          <w:sz w:val="20"/>
          <w:szCs w:val="20"/>
        </w:rPr>
        <w:br/>
        <w:t>о результатах рассмотрения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3.14. В ответе по результатам рассмотрения жалобы указываются:</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1) наименование должностного лица, принявшего решение по жалобе;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2) номер, дата, место принятия решения, включая сведения о должностном лице, решение, действие (бездействие) которого обжалуется;</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3) фамилия, имя, отчество (при наличии) или наименование заявителя;</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4) основания для принятия решения по жалобе;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5) принятое по жалобе решение;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7) сведения о порядке обжалования принятого по жалобе решения.</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3.15. Основания отказа в удовлетворении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1) наличия вступившего в законную силу решения суда, арбитражного суда по жалобе о том же предмете и по тем же основаниям;</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2) подачи жалобы лицом, полномочия которого не подтверждены в порядке, установленном законодательством Российской Федерации;</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3) наличия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3.16. Жалоба не подлежит ответу в следующих случаях:</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1) наличия в жалобе нецензурных либо оскорбительных выражений, угроз жизни, здоровью и имуществу субъектов обжалования, а также членов его семьи;</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3.17. Должностное лицо, наделенное полномочиями по рассмотрению жалоб, сообщает заявителю об оставлении жалобы без ответа в течение 3 рабочих дней со дня регистрации жалобы.</w:t>
      </w:r>
    </w:p>
    <w:p w:rsidR="005419E8" w:rsidRPr="00CA7C34" w:rsidRDefault="005419E8" w:rsidP="005419E8">
      <w:pPr>
        <w:spacing w:after="0" w:line="240" w:lineRule="auto"/>
        <w:ind w:firstLine="720"/>
        <w:jc w:val="both"/>
        <w:rPr>
          <w:rFonts w:ascii="Times New Roman" w:eastAsia="Arial" w:hAnsi="Times New Roman"/>
          <w:sz w:val="24"/>
          <w:szCs w:val="24"/>
        </w:rPr>
      </w:pPr>
    </w:p>
    <w:p w:rsidR="005419E8" w:rsidRPr="00CA7C34" w:rsidRDefault="005419E8" w:rsidP="005419E8">
      <w:pPr>
        <w:spacing w:after="0" w:line="240" w:lineRule="auto"/>
        <w:ind w:firstLine="720"/>
        <w:jc w:val="both"/>
        <w:rPr>
          <w:rFonts w:ascii="Times New Roman" w:eastAsia="Arial" w:hAnsi="Times New Roman"/>
          <w:sz w:val="24"/>
          <w:szCs w:val="24"/>
        </w:rPr>
      </w:pPr>
    </w:p>
    <w:p w:rsidR="005419E8" w:rsidRPr="005419E8" w:rsidRDefault="005419E8" w:rsidP="005419E8">
      <w:pPr>
        <w:spacing w:after="0" w:line="240" w:lineRule="auto"/>
        <w:ind w:left="5100"/>
        <w:jc w:val="right"/>
        <w:rPr>
          <w:rFonts w:ascii="Times New Roman" w:hAnsi="Times New Roman"/>
          <w:sz w:val="20"/>
          <w:szCs w:val="20"/>
        </w:rPr>
      </w:pPr>
      <w:r w:rsidRPr="005419E8">
        <w:rPr>
          <w:rFonts w:ascii="Times New Roman" w:hAnsi="Times New Roman"/>
          <w:sz w:val="20"/>
          <w:szCs w:val="20"/>
        </w:rPr>
        <w:t xml:space="preserve">Приложение </w:t>
      </w:r>
    </w:p>
    <w:p w:rsidR="005419E8" w:rsidRPr="005419E8" w:rsidRDefault="005419E8" w:rsidP="005419E8">
      <w:pPr>
        <w:spacing w:after="0" w:line="240" w:lineRule="auto"/>
        <w:ind w:left="5100"/>
        <w:jc w:val="right"/>
        <w:rPr>
          <w:rFonts w:ascii="Times New Roman" w:hAnsi="Times New Roman"/>
          <w:b/>
          <w:sz w:val="20"/>
          <w:szCs w:val="20"/>
        </w:rPr>
      </w:pPr>
      <w:r w:rsidRPr="005419E8">
        <w:rPr>
          <w:rFonts w:ascii="Times New Roman" w:hAnsi="Times New Roman"/>
          <w:sz w:val="20"/>
          <w:szCs w:val="20"/>
        </w:rPr>
        <w:t xml:space="preserve">к </w:t>
      </w:r>
      <w:r w:rsidRPr="005419E8">
        <w:rPr>
          <w:rStyle w:val="afe"/>
          <w:rFonts w:ascii="Times New Roman" w:hAnsi="Times New Roman"/>
          <w:color w:val="000000"/>
          <w:sz w:val="20"/>
          <w:szCs w:val="20"/>
        </w:rPr>
        <w:t xml:space="preserve">Положению об особенностях подачи </w:t>
      </w:r>
      <w:r w:rsidRPr="005419E8">
        <w:rPr>
          <w:rStyle w:val="afe"/>
          <w:rFonts w:ascii="Times New Roman" w:hAnsi="Times New Roman"/>
          <w:color w:val="000000"/>
          <w:sz w:val="20"/>
          <w:szCs w:val="20"/>
        </w:rPr>
        <w:br/>
        <w:t xml:space="preserve">и рассмотрения жалоб на решения, действия (бездействие)  администрации городского поселения Таёжный, муниципальных служащих </w:t>
      </w:r>
      <w:r w:rsidRPr="005419E8">
        <w:rPr>
          <w:rStyle w:val="afff0"/>
          <w:rFonts w:ascii="Times New Roman" w:hAnsi="Times New Roman"/>
          <w:color w:val="000000"/>
          <w:sz w:val="20"/>
          <w:szCs w:val="20"/>
        </w:rPr>
        <w:t>предоставляющих муниципальные услуги</w:t>
      </w:r>
    </w:p>
    <w:p w:rsidR="005419E8" w:rsidRPr="005419E8" w:rsidRDefault="005419E8" w:rsidP="005419E8">
      <w:pPr>
        <w:spacing w:after="0" w:line="240" w:lineRule="auto"/>
        <w:ind w:firstLine="720"/>
        <w:jc w:val="center"/>
        <w:rPr>
          <w:rFonts w:ascii="Times New Roman" w:eastAsia="Arial" w:hAnsi="Times New Roman"/>
          <w:b/>
          <w:sz w:val="20"/>
          <w:szCs w:val="20"/>
        </w:rPr>
      </w:pPr>
    </w:p>
    <w:p w:rsidR="005419E8" w:rsidRPr="005419E8" w:rsidRDefault="005419E8" w:rsidP="005419E8">
      <w:pPr>
        <w:spacing w:after="0" w:line="240" w:lineRule="auto"/>
        <w:jc w:val="center"/>
        <w:rPr>
          <w:rFonts w:ascii="Times New Roman" w:hAnsi="Times New Roman"/>
          <w:sz w:val="20"/>
          <w:szCs w:val="20"/>
        </w:rPr>
      </w:pPr>
      <w:r w:rsidRPr="005419E8">
        <w:rPr>
          <w:rFonts w:ascii="Times New Roman" w:eastAsia="Arial" w:hAnsi="Times New Roman"/>
          <w:b/>
          <w:bCs/>
          <w:sz w:val="20"/>
          <w:szCs w:val="20"/>
        </w:rPr>
        <w:t xml:space="preserve">Типовая форма жалобы на решения, действия (бездействие) </w:t>
      </w:r>
      <w:r w:rsidRPr="005419E8">
        <w:rPr>
          <w:rStyle w:val="afe"/>
          <w:rFonts w:ascii="Times New Roman" w:eastAsia="Arial" w:hAnsi="Times New Roman"/>
          <w:color w:val="000000"/>
          <w:sz w:val="20"/>
          <w:szCs w:val="20"/>
        </w:rPr>
        <w:t xml:space="preserve">администрации, муниципальных служащих городского поселения Таёжный </w:t>
      </w:r>
      <w:r w:rsidRPr="005419E8">
        <w:rPr>
          <w:rStyle w:val="afff0"/>
          <w:rFonts w:ascii="Times New Roman" w:eastAsia="Arial" w:hAnsi="Times New Roman"/>
          <w:bCs/>
          <w:color w:val="000000"/>
          <w:sz w:val="20"/>
          <w:szCs w:val="20"/>
        </w:rPr>
        <w:t>предоставляющих муниципальные услуги</w:t>
      </w:r>
    </w:p>
    <w:p w:rsidR="005419E8" w:rsidRPr="005419E8" w:rsidRDefault="005419E8" w:rsidP="005419E8">
      <w:pPr>
        <w:spacing w:after="0" w:line="240" w:lineRule="auto"/>
        <w:ind w:firstLine="720"/>
        <w:jc w:val="center"/>
        <w:rPr>
          <w:rFonts w:ascii="Times New Roman" w:eastAsia="Arial" w:hAnsi="Times New Roman"/>
          <w:b/>
          <w:i/>
          <w:sz w:val="20"/>
          <w:szCs w:val="20"/>
        </w:rPr>
      </w:pP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Указать наименование администрации, муниципального служащего, решения, действия (бездействие) которых обжалуются (при наличии информации); суть обжалуемого решения; обстоятельства, на основании которых заявитель считает, что нарушены его права, свободы и законные интересы; иные сведения, которые заявитель считает необходимым сообщить.</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На основании изложенного, руководствуясь пунктом 4 части 1 статьи 5, главой 2.1. Федерального закона от 27.07.2010 № 210-ФЗ «Об организации предоставления государственных и муниципальных услуг», прошу:</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указать требование, например, отменить принятое решение, исправить допущенные органом, предоставляющим муниципальную (государственную) услугу ошибки, опечатки</w:t>
      </w:r>
      <w:r w:rsidRPr="005419E8">
        <w:rPr>
          <w:rFonts w:ascii="Times New Roman" w:eastAsia="Arial" w:hAnsi="Times New Roman"/>
          <w:sz w:val="20"/>
          <w:szCs w:val="20"/>
        </w:rPr>
        <w:br/>
        <w:t>и ошибки в выданных в результате предоставления муниципальной услуги документах, возвратить заявителю денежные средства, взимание которых не предусмотрено нормативными правовыми актами Российской Федерации, Ханты-Мансийского автономного округа - Югры, муниципальными правовыми актами городского поселения Таёжный, а также иные основания.</w:t>
      </w:r>
    </w:p>
    <w:p w:rsidR="005419E8" w:rsidRPr="005419E8" w:rsidRDefault="005419E8" w:rsidP="005419E8">
      <w:pPr>
        <w:spacing w:after="0" w:line="240" w:lineRule="auto"/>
        <w:jc w:val="both"/>
        <w:rPr>
          <w:rFonts w:ascii="Times New Roman" w:eastAsia="Arial" w:hAnsi="Times New Roman"/>
          <w:sz w:val="20"/>
          <w:szCs w:val="20"/>
        </w:rPr>
      </w:pP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eastAsia="Arial" w:hAnsi="Times New Roman"/>
          <w:sz w:val="20"/>
          <w:szCs w:val="20"/>
        </w:rPr>
        <w:t>Приложение: документы и материалы либо их копии, подтверждающие доводы заявителя (при необходимости).</w:t>
      </w:r>
    </w:p>
    <w:p w:rsidR="005419E8" w:rsidRPr="005419E8" w:rsidRDefault="005419E8" w:rsidP="005419E8">
      <w:pPr>
        <w:spacing w:after="0" w:line="240" w:lineRule="auto"/>
        <w:rPr>
          <w:rFonts w:ascii="Times New Roman" w:eastAsia="Arial" w:hAnsi="Times New Roman"/>
          <w:sz w:val="20"/>
          <w:szCs w:val="20"/>
        </w:rPr>
      </w:pPr>
    </w:p>
    <w:p w:rsidR="005419E8" w:rsidRPr="005419E8" w:rsidRDefault="005419E8" w:rsidP="005419E8">
      <w:pPr>
        <w:spacing w:after="0" w:line="240" w:lineRule="auto"/>
        <w:rPr>
          <w:rFonts w:ascii="Times New Roman" w:hAnsi="Times New Roman"/>
          <w:sz w:val="20"/>
          <w:szCs w:val="20"/>
        </w:rPr>
      </w:pPr>
      <w:r w:rsidRPr="005419E8">
        <w:rPr>
          <w:rFonts w:ascii="Times New Roman" w:eastAsia="Arial" w:hAnsi="Times New Roman"/>
          <w:sz w:val="20"/>
          <w:szCs w:val="20"/>
        </w:rPr>
        <w:t xml:space="preserve">           Дата обращения                                               Подпись                                Ф.И.О.</w:t>
      </w:r>
    </w:p>
    <w:p w:rsidR="005419E8" w:rsidRPr="005419E8" w:rsidRDefault="005419E8" w:rsidP="005419E8">
      <w:pPr>
        <w:spacing w:after="0" w:line="240" w:lineRule="auto"/>
        <w:jc w:val="center"/>
        <w:rPr>
          <w:rFonts w:ascii="Times New Roman" w:hAnsi="Times New Roman"/>
          <w:sz w:val="20"/>
          <w:szCs w:val="20"/>
        </w:rPr>
      </w:pPr>
      <w:r w:rsidRPr="005419E8">
        <w:rPr>
          <w:rFonts w:ascii="Times New Roman" w:hAnsi="Times New Roman"/>
          <w:noProof/>
          <w:sz w:val="20"/>
          <w:szCs w:val="20"/>
        </w:rPr>
        <w:lastRenderedPageBreak/>
        <w:drawing>
          <wp:inline distT="0" distB="0" distL="0" distR="0">
            <wp:extent cx="323850" cy="471252"/>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14" cstate="print"/>
                    <a:srcRect/>
                    <a:stretch>
                      <a:fillRect/>
                    </a:stretch>
                  </pic:blipFill>
                  <pic:spPr bwMode="auto">
                    <a:xfrm>
                      <a:off x="0" y="0"/>
                      <a:ext cx="325053" cy="473002"/>
                    </a:xfrm>
                    <a:prstGeom prst="rect">
                      <a:avLst/>
                    </a:prstGeom>
                    <a:noFill/>
                    <a:ln w="9525">
                      <a:noFill/>
                      <a:miter lim="800000"/>
                      <a:headEnd/>
                      <a:tailEnd/>
                    </a:ln>
                  </pic:spPr>
                </pic:pic>
              </a:graphicData>
            </a:graphic>
          </wp:inline>
        </w:drawing>
      </w:r>
    </w:p>
    <w:p w:rsidR="005419E8" w:rsidRPr="005419E8" w:rsidRDefault="005419E8" w:rsidP="005419E8">
      <w:pPr>
        <w:spacing w:after="0" w:line="240" w:lineRule="auto"/>
        <w:jc w:val="center"/>
        <w:rPr>
          <w:rFonts w:ascii="Times New Roman" w:hAnsi="Times New Roman"/>
          <w:b/>
          <w:sz w:val="20"/>
          <w:szCs w:val="20"/>
        </w:rPr>
      </w:pPr>
      <w:r w:rsidRPr="005419E8">
        <w:rPr>
          <w:rFonts w:ascii="Times New Roman" w:hAnsi="Times New Roman"/>
          <w:b/>
          <w:sz w:val="20"/>
          <w:szCs w:val="20"/>
        </w:rPr>
        <w:t>Ханты - Мансийский автономный округ – Югра</w:t>
      </w:r>
    </w:p>
    <w:p w:rsidR="005419E8" w:rsidRPr="005419E8" w:rsidRDefault="005419E8" w:rsidP="005419E8">
      <w:pPr>
        <w:tabs>
          <w:tab w:val="center" w:pos="4549"/>
          <w:tab w:val="left" w:pos="7215"/>
        </w:tabs>
        <w:spacing w:after="0" w:line="240" w:lineRule="auto"/>
        <w:jc w:val="center"/>
        <w:rPr>
          <w:rFonts w:ascii="Times New Roman" w:hAnsi="Times New Roman"/>
          <w:b/>
          <w:sz w:val="20"/>
          <w:szCs w:val="20"/>
        </w:rPr>
      </w:pPr>
      <w:r w:rsidRPr="005419E8">
        <w:rPr>
          <w:rFonts w:ascii="Times New Roman" w:hAnsi="Times New Roman"/>
          <w:b/>
          <w:sz w:val="20"/>
          <w:szCs w:val="20"/>
        </w:rPr>
        <w:t>Советский район</w:t>
      </w:r>
    </w:p>
    <w:p w:rsidR="005419E8" w:rsidRPr="005419E8" w:rsidRDefault="005419E8" w:rsidP="005419E8">
      <w:pPr>
        <w:spacing w:after="0" w:line="0" w:lineRule="atLeast"/>
        <w:jc w:val="center"/>
        <w:rPr>
          <w:rFonts w:ascii="Times New Roman" w:hAnsi="Times New Roman"/>
          <w:b/>
          <w:sz w:val="20"/>
          <w:szCs w:val="20"/>
        </w:rPr>
      </w:pPr>
      <w:r w:rsidRPr="005419E8">
        <w:rPr>
          <w:rFonts w:ascii="Times New Roman" w:hAnsi="Times New Roman"/>
          <w:b/>
          <w:sz w:val="20"/>
          <w:szCs w:val="20"/>
        </w:rPr>
        <w:t xml:space="preserve">АДМИНИСТРАЦИЯ </w:t>
      </w:r>
    </w:p>
    <w:p w:rsidR="005419E8" w:rsidRPr="005419E8" w:rsidRDefault="005419E8" w:rsidP="005419E8">
      <w:pPr>
        <w:spacing w:after="0" w:line="0" w:lineRule="atLeast"/>
        <w:jc w:val="center"/>
        <w:rPr>
          <w:rFonts w:ascii="Times New Roman" w:hAnsi="Times New Roman"/>
          <w:b/>
          <w:sz w:val="20"/>
          <w:szCs w:val="20"/>
        </w:rPr>
      </w:pPr>
      <w:r w:rsidRPr="005419E8">
        <w:rPr>
          <w:rFonts w:ascii="Times New Roman" w:hAnsi="Times New Roman"/>
          <w:b/>
          <w:sz w:val="20"/>
          <w:szCs w:val="20"/>
        </w:rPr>
        <w:t>ГОРОДСКОГО ПОСЕЛЕНИЯ ТАЁЖНЫЙ</w:t>
      </w:r>
    </w:p>
    <w:p w:rsidR="005419E8" w:rsidRPr="005419E8" w:rsidRDefault="005419E8" w:rsidP="005419E8">
      <w:pPr>
        <w:pBdr>
          <w:bottom w:val="single" w:sz="12" w:space="1" w:color="auto"/>
        </w:pBdr>
        <w:spacing w:after="0" w:line="0" w:lineRule="atLeast"/>
        <w:jc w:val="center"/>
        <w:rPr>
          <w:rFonts w:ascii="Times New Roman" w:hAnsi="Times New Roman"/>
          <w:b/>
          <w:sz w:val="20"/>
          <w:szCs w:val="20"/>
        </w:rPr>
      </w:pPr>
    </w:p>
    <w:p w:rsidR="005419E8" w:rsidRPr="005419E8" w:rsidRDefault="005419E8" w:rsidP="005419E8">
      <w:pPr>
        <w:jc w:val="center"/>
        <w:rPr>
          <w:rFonts w:ascii="Times New Roman" w:hAnsi="Times New Roman"/>
          <w:b/>
          <w:sz w:val="20"/>
          <w:szCs w:val="20"/>
        </w:rPr>
      </w:pPr>
      <w:r w:rsidRPr="005419E8">
        <w:rPr>
          <w:rFonts w:ascii="Times New Roman" w:hAnsi="Times New Roman"/>
          <w:b/>
          <w:sz w:val="20"/>
          <w:szCs w:val="20"/>
        </w:rPr>
        <w:t xml:space="preserve">П О С Т А Н О В Л Е Н И Е </w:t>
      </w:r>
    </w:p>
    <w:p w:rsidR="005419E8" w:rsidRPr="005419E8" w:rsidRDefault="005419E8" w:rsidP="005419E8">
      <w:pPr>
        <w:spacing w:after="0" w:line="240" w:lineRule="auto"/>
        <w:rPr>
          <w:rFonts w:ascii="Times New Roman" w:hAnsi="Times New Roman"/>
          <w:sz w:val="20"/>
          <w:szCs w:val="20"/>
        </w:rPr>
      </w:pPr>
      <w:r w:rsidRPr="005419E8">
        <w:rPr>
          <w:rFonts w:ascii="Times New Roman" w:hAnsi="Times New Roman"/>
          <w:sz w:val="20"/>
          <w:szCs w:val="20"/>
        </w:rPr>
        <w:t>10 сентября 2019 года</w:t>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t xml:space="preserve">           № 155</w:t>
      </w:r>
    </w:p>
    <w:p w:rsidR="005419E8" w:rsidRPr="005419E8" w:rsidRDefault="005419E8" w:rsidP="005419E8">
      <w:pPr>
        <w:spacing w:after="0" w:line="240" w:lineRule="auto"/>
        <w:rPr>
          <w:rFonts w:ascii="Times New Roman" w:hAnsi="Times New Roman"/>
          <w:sz w:val="20"/>
          <w:szCs w:val="20"/>
        </w:rPr>
      </w:pPr>
    </w:p>
    <w:p w:rsidR="005419E8" w:rsidRPr="005419E8" w:rsidRDefault="005419E8" w:rsidP="005419E8">
      <w:pPr>
        <w:spacing w:after="0" w:line="240" w:lineRule="auto"/>
        <w:ind w:right="4252"/>
        <w:jc w:val="both"/>
        <w:rPr>
          <w:rFonts w:ascii="Times New Roman" w:hAnsi="Times New Roman"/>
          <w:sz w:val="20"/>
          <w:szCs w:val="20"/>
        </w:rPr>
      </w:pPr>
      <w:r w:rsidRPr="005419E8">
        <w:rPr>
          <w:rFonts w:ascii="Times New Roman" w:hAnsi="Times New Roman"/>
          <w:sz w:val="20"/>
          <w:szCs w:val="20"/>
        </w:rPr>
        <w:t>О внесении изменений в постановление  администрации городского поселения Таёжный  от 10.11.2011 № 134 «О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w:t>
      </w:r>
    </w:p>
    <w:p w:rsidR="005419E8" w:rsidRPr="005419E8" w:rsidRDefault="005419E8" w:rsidP="005419E8">
      <w:pPr>
        <w:spacing w:after="0" w:line="240" w:lineRule="auto"/>
        <w:rPr>
          <w:rFonts w:ascii="Times New Roman" w:hAnsi="Times New Roman"/>
          <w:sz w:val="20"/>
          <w:szCs w:val="20"/>
        </w:rPr>
      </w:pPr>
    </w:p>
    <w:p w:rsidR="005419E8" w:rsidRPr="005419E8" w:rsidRDefault="005419E8" w:rsidP="005419E8">
      <w:pPr>
        <w:shd w:val="clear" w:color="auto" w:fill="FFFFFF"/>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w:t>
      </w:r>
      <w:r w:rsidRPr="005419E8">
        <w:rPr>
          <w:rFonts w:ascii="Times New Roman" w:hAnsi="Times New Roman"/>
          <w:sz w:val="20"/>
          <w:szCs w:val="20"/>
        </w:rPr>
        <w:br/>
        <w:t>и административных регламентов предоставления государственных услуг», Уставом городского поселения Таёжный, в целях приведения муниципальных правовых актов в соответствие с действующим законодательством:</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1. Внести в постановление администрации городского поселения Таёжный от 10.11.2011 № 134 «О порядке разработки и утверждения административных регламентов предоставления муниципальных услуг в муниципальном образовании городское поселение Таёжный» (далее – постановление) изменения и дополнения, изложив приложение к нему в новой редакции (приложение).  </w:t>
      </w:r>
    </w:p>
    <w:p w:rsidR="005419E8" w:rsidRPr="005419E8" w:rsidRDefault="005419E8" w:rsidP="005419E8">
      <w:pPr>
        <w:pStyle w:val="headertext0"/>
        <w:spacing w:before="0" w:beforeAutospacing="0" w:after="0" w:afterAutospacing="0"/>
        <w:ind w:firstLine="567"/>
        <w:jc w:val="both"/>
        <w:rPr>
          <w:sz w:val="20"/>
          <w:szCs w:val="20"/>
        </w:rPr>
      </w:pPr>
      <w:r w:rsidRPr="005419E8">
        <w:rPr>
          <w:sz w:val="20"/>
          <w:szCs w:val="20"/>
        </w:rPr>
        <w:t>2. Опубликовать настоящее постановление в порядке, установленном Уставом городского поселения Таёжный и разместить на официальном сайте городского поселения Таёжный.</w:t>
      </w:r>
    </w:p>
    <w:p w:rsidR="005419E8" w:rsidRPr="005419E8" w:rsidRDefault="005419E8" w:rsidP="005419E8">
      <w:pPr>
        <w:pStyle w:val="headertext0"/>
        <w:spacing w:before="0" w:beforeAutospacing="0" w:after="0" w:afterAutospacing="0"/>
        <w:ind w:firstLine="567"/>
        <w:jc w:val="both"/>
        <w:rPr>
          <w:sz w:val="20"/>
          <w:szCs w:val="20"/>
        </w:rPr>
      </w:pPr>
      <w:r w:rsidRPr="005419E8">
        <w:rPr>
          <w:sz w:val="20"/>
          <w:szCs w:val="20"/>
        </w:rPr>
        <w:t>3. Настоящее постановление вступает в силу после его официального опубликования.</w:t>
      </w:r>
    </w:p>
    <w:p w:rsidR="005419E8" w:rsidRPr="005419E8" w:rsidRDefault="005419E8" w:rsidP="005419E8">
      <w:pPr>
        <w:pStyle w:val="headertext0"/>
        <w:spacing w:before="0" w:beforeAutospacing="0" w:after="0" w:afterAutospacing="0"/>
        <w:jc w:val="both"/>
        <w:rPr>
          <w:sz w:val="20"/>
          <w:szCs w:val="20"/>
        </w:rPr>
      </w:pPr>
    </w:p>
    <w:p w:rsidR="005419E8" w:rsidRPr="005419E8" w:rsidRDefault="005419E8" w:rsidP="005419E8">
      <w:pPr>
        <w:pStyle w:val="headertext0"/>
        <w:spacing w:before="0" w:beforeAutospacing="0" w:after="0" w:afterAutospacing="0"/>
        <w:jc w:val="both"/>
        <w:rPr>
          <w:sz w:val="20"/>
          <w:szCs w:val="20"/>
        </w:rPr>
      </w:pPr>
    </w:p>
    <w:p w:rsidR="005419E8" w:rsidRPr="005419E8" w:rsidRDefault="005419E8" w:rsidP="005419E8">
      <w:pPr>
        <w:pStyle w:val="headertext0"/>
        <w:spacing w:before="0" w:beforeAutospacing="0" w:after="0" w:afterAutospacing="0"/>
        <w:jc w:val="both"/>
        <w:rPr>
          <w:sz w:val="20"/>
          <w:szCs w:val="20"/>
        </w:rPr>
      </w:pPr>
    </w:p>
    <w:p w:rsidR="005419E8" w:rsidRPr="005419E8" w:rsidRDefault="005419E8" w:rsidP="005419E8">
      <w:pPr>
        <w:pStyle w:val="headertext0"/>
        <w:spacing w:before="0" w:beforeAutospacing="0" w:after="0" w:afterAutospacing="0"/>
        <w:jc w:val="both"/>
        <w:rPr>
          <w:sz w:val="20"/>
          <w:szCs w:val="20"/>
        </w:rPr>
      </w:pPr>
      <w:r w:rsidRPr="005419E8">
        <w:rPr>
          <w:sz w:val="20"/>
          <w:szCs w:val="20"/>
        </w:rPr>
        <w:t>Глава городского поселения Таёжный</w:t>
      </w:r>
      <w:r w:rsidRPr="005419E8">
        <w:rPr>
          <w:sz w:val="20"/>
          <w:szCs w:val="20"/>
        </w:rPr>
        <w:tab/>
      </w:r>
      <w:r w:rsidRPr="005419E8">
        <w:rPr>
          <w:sz w:val="20"/>
          <w:szCs w:val="20"/>
        </w:rPr>
        <w:tab/>
      </w:r>
      <w:r w:rsidRPr="005419E8">
        <w:rPr>
          <w:sz w:val="20"/>
          <w:szCs w:val="20"/>
        </w:rPr>
        <w:tab/>
      </w:r>
      <w:r w:rsidRPr="005419E8">
        <w:rPr>
          <w:sz w:val="20"/>
          <w:szCs w:val="20"/>
        </w:rPr>
        <w:tab/>
      </w:r>
      <w:r w:rsidRPr="005419E8">
        <w:rPr>
          <w:sz w:val="20"/>
          <w:szCs w:val="20"/>
        </w:rPr>
        <w:tab/>
      </w:r>
      <w:r w:rsidRPr="005419E8">
        <w:rPr>
          <w:sz w:val="20"/>
          <w:szCs w:val="20"/>
        </w:rPr>
        <w:tab/>
        <w:t xml:space="preserve">     А.Р.Аширов</w:t>
      </w:r>
    </w:p>
    <w:p w:rsidR="005419E8" w:rsidRPr="005419E8" w:rsidRDefault="005419E8" w:rsidP="005419E8">
      <w:pPr>
        <w:pStyle w:val="headertext0"/>
        <w:spacing w:before="0" w:beforeAutospacing="0" w:after="0" w:afterAutospacing="0"/>
        <w:jc w:val="both"/>
        <w:rPr>
          <w:sz w:val="20"/>
          <w:szCs w:val="20"/>
        </w:rPr>
      </w:pPr>
    </w:p>
    <w:p w:rsidR="005419E8" w:rsidRPr="005419E8" w:rsidRDefault="005419E8" w:rsidP="005419E8">
      <w:pPr>
        <w:pStyle w:val="headertext0"/>
        <w:spacing w:before="0" w:beforeAutospacing="0" w:after="0" w:afterAutospacing="0"/>
        <w:jc w:val="both"/>
        <w:rPr>
          <w:sz w:val="20"/>
          <w:szCs w:val="20"/>
        </w:rPr>
      </w:pPr>
    </w:p>
    <w:p w:rsidR="005419E8" w:rsidRPr="005419E8" w:rsidRDefault="005419E8" w:rsidP="005419E8">
      <w:pPr>
        <w:pStyle w:val="headertext0"/>
        <w:spacing w:before="0" w:beforeAutospacing="0" w:after="0" w:afterAutospacing="0"/>
        <w:jc w:val="right"/>
        <w:rPr>
          <w:sz w:val="20"/>
          <w:szCs w:val="20"/>
        </w:rPr>
      </w:pPr>
      <w:r w:rsidRPr="005419E8">
        <w:rPr>
          <w:sz w:val="20"/>
          <w:szCs w:val="20"/>
        </w:rPr>
        <w:t>Приложение</w:t>
      </w:r>
    </w:p>
    <w:p w:rsidR="005419E8" w:rsidRPr="005419E8" w:rsidRDefault="005419E8" w:rsidP="005419E8">
      <w:pPr>
        <w:pStyle w:val="headertext0"/>
        <w:spacing w:before="0" w:beforeAutospacing="0" w:after="0" w:afterAutospacing="0"/>
        <w:jc w:val="right"/>
        <w:rPr>
          <w:sz w:val="20"/>
          <w:szCs w:val="20"/>
        </w:rPr>
      </w:pPr>
      <w:r w:rsidRPr="005419E8">
        <w:rPr>
          <w:sz w:val="20"/>
          <w:szCs w:val="20"/>
        </w:rPr>
        <w:t>к постановлению администрации</w:t>
      </w:r>
    </w:p>
    <w:p w:rsidR="005419E8" w:rsidRPr="005419E8" w:rsidRDefault="005419E8" w:rsidP="005419E8">
      <w:pPr>
        <w:pStyle w:val="headertext0"/>
        <w:spacing w:before="0" w:beforeAutospacing="0" w:after="0" w:afterAutospacing="0"/>
        <w:jc w:val="right"/>
        <w:rPr>
          <w:sz w:val="20"/>
          <w:szCs w:val="20"/>
        </w:rPr>
      </w:pPr>
      <w:r w:rsidRPr="005419E8">
        <w:rPr>
          <w:sz w:val="20"/>
          <w:szCs w:val="20"/>
        </w:rPr>
        <w:t>городского поселения Таёжный</w:t>
      </w:r>
    </w:p>
    <w:p w:rsidR="005419E8" w:rsidRPr="005419E8" w:rsidRDefault="005419E8" w:rsidP="005419E8">
      <w:pPr>
        <w:pStyle w:val="headertext0"/>
        <w:spacing w:before="0" w:beforeAutospacing="0" w:after="0" w:afterAutospacing="0"/>
        <w:jc w:val="right"/>
        <w:rPr>
          <w:sz w:val="20"/>
          <w:szCs w:val="20"/>
        </w:rPr>
      </w:pPr>
      <w:r w:rsidRPr="005419E8">
        <w:rPr>
          <w:sz w:val="20"/>
          <w:szCs w:val="20"/>
        </w:rPr>
        <w:t>от 10.09.2019 № 155</w:t>
      </w:r>
    </w:p>
    <w:p w:rsidR="005419E8" w:rsidRPr="005419E8" w:rsidRDefault="005419E8" w:rsidP="005419E8">
      <w:pPr>
        <w:pStyle w:val="headertext0"/>
        <w:spacing w:before="0" w:beforeAutospacing="0" w:after="0" w:afterAutospacing="0"/>
        <w:jc w:val="right"/>
        <w:rPr>
          <w:sz w:val="20"/>
          <w:szCs w:val="20"/>
        </w:rPr>
      </w:pPr>
    </w:p>
    <w:p w:rsidR="005419E8" w:rsidRPr="005419E8" w:rsidRDefault="005419E8" w:rsidP="005419E8">
      <w:pPr>
        <w:spacing w:after="0" w:line="240" w:lineRule="auto"/>
        <w:jc w:val="center"/>
        <w:rPr>
          <w:rFonts w:ascii="Times New Roman" w:hAnsi="Times New Roman"/>
          <w:b/>
          <w:bCs/>
          <w:sz w:val="20"/>
          <w:szCs w:val="20"/>
        </w:rPr>
      </w:pPr>
      <w:r w:rsidRPr="005419E8">
        <w:rPr>
          <w:rFonts w:ascii="Times New Roman" w:hAnsi="Times New Roman"/>
          <w:b/>
          <w:bCs/>
          <w:sz w:val="20"/>
          <w:szCs w:val="20"/>
        </w:rPr>
        <w:t>Порядок разработки и утверждения административных регламентов</w:t>
      </w:r>
    </w:p>
    <w:p w:rsidR="005419E8" w:rsidRPr="005419E8" w:rsidRDefault="005419E8" w:rsidP="005419E8">
      <w:pPr>
        <w:spacing w:after="0" w:line="240" w:lineRule="auto"/>
        <w:jc w:val="center"/>
        <w:rPr>
          <w:rFonts w:ascii="Times New Roman" w:hAnsi="Times New Roman"/>
          <w:sz w:val="20"/>
          <w:szCs w:val="20"/>
        </w:rPr>
      </w:pPr>
      <w:r w:rsidRPr="005419E8">
        <w:rPr>
          <w:rFonts w:ascii="Times New Roman" w:hAnsi="Times New Roman"/>
          <w:b/>
          <w:bCs/>
          <w:sz w:val="20"/>
          <w:szCs w:val="20"/>
        </w:rPr>
        <w:t>предоставления муниципальных услуг городского поселения Таёжный</w:t>
      </w:r>
    </w:p>
    <w:p w:rsidR="005419E8" w:rsidRPr="005419E8" w:rsidRDefault="005419E8" w:rsidP="005419E8">
      <w:pPr>
        <w:spacing w:after="0" w:line="240" w:lineRule="auto"/>
        <w:ind w:firstLine="567"/>
        <w:jc w:val="both"/>
        <w:rPr>
          <w:rFonts w:ascii="Times New Roman" w:hAnsi="Times New Roman"/>
          <w:sz w:val="20"/>
          <w:szCs w:val="20"/>
        </w:rPr>
      </w:pPr>
    </w:p>
    <w:p w:rsidR="005419E8" w:rsidRPr="005419E8" w:rsidRDefault="005419E8" w:rsidP="005419E8">
      <w:pPr>
        <w:pStyle w:val="ac"/>
        <w:numPr>
          <w:ilvl w:val="0"/>
          <w:numId w:val="42"/>
        </w:numPr>
        <w:tabs>
          <w:tab w:val="left" w:pos="852"/>
          <w:tab w:val="left" w:pos="1128"/>
          <w:tab w:val="left" w:pos="1296"/>
          <w:tab w:val="left" w:pos="1572"/>
          <w:tab w:val="left" w:pos="1992"/>
          <w:tab w:val="left" w:pos="2268"/>
        </w:tabs>
        <w:suppressAutoHyphens/>
        <w:jc w:val="center"/>
        <w:rPr>
          <w:b/>
          <w:sz w:val="20"/>
          <w:szCs w:val="20"/>
        </w:rPr>
      </w:pPr>
      <w:r w:rsidRPr="005419E8">
        <w:rPr>
          <w:b/>
          <w:bCs/>
          <w:sz w:val="20"/>
          <w:szCs w:val="20"/>
        </w:rPr>
        <w:t>Общие положения</w:t>
      </w:r>
    </w:p>
    <w:p w:rsidR="005419E8" w:rsidRPr="005419E8" w:rsidRDefault="005419E8" w:rsidP="005419E8">
      <w:pPr>
        <w:pStyle w:val="ac"/>
        <w:ind w:left="0" w:firstLine="567"/>
        <w:jc w:val="both"/>
        <w:rPr>
          <w:b/>
          <w:sz w:val="20"/>
          <w:szCs w:val="20"/>
        </w:rPr>
      </w:pPr>
    </w:p>
    <w:p w:rsidR="005419E8" w:rsidRPr="005419E8" w:rsidRDefault="005419E8" w:rsidP="005419E8">
      <w:pPr>
        <w:pStyle w:val="ac"/>
        <w:tabs>
          <w:tab w:val="left" w:pos="1134"/>
        </w:tabs>
        <w:ind w:left="0" w:firstLine="567"/>
        <w:jc w:val="both"/>
        <w:rPr>
          <w:sz w:val="20"/>
          <w:szCs w:val="20"/>
        </w:rPr>
      </w:pPr>
      <w:r w:rsidRPr="005419E8">
        <w:rPr>
          <w:sz w:val="20"/>
          <w:szCs w:val="20"/>
        </w:rPr>
        <w:t xml:space="preserve">1.1. Настоящий Порядок определяет основные требования к разработке, утверждению и изменению административных регламентов предоставления муниципальных услуг городского поселения Таёжный (далее муниципальные услуги). </w:t>
      </w:r>
    </w:p>
    <w:p w:rsidR="005419E8" w:rsidRPr="005419E8" w:rsidRDefault="005419E8" w:rsidP="005419E8">
      <w:pPr>
        <w:tabs>
          <w:tab w:val="left" w:pos="1134"/>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1.2. Административный регламент - нормативный правовой акт администрации городского поселения Таёжный (далее администрация), устанавливающий сроки и последовательность административных процедур (действий), осуществляемых администрацией в процессе предоставления муниципальной услуги в соответствии </w:t>
      </w:r>
      <w:r w:rsidRPr="005419E8">
        <w:rPr>
          <w:rFonts w:ascii="Times New Roman" w:hAnsi="Times New Roman"/>
          <w:sz w:val="20"/>
          <w:szCs w:val="20"/>
        </w:rPr>
        <w:br/>
        <w:t xml:space="preserve">с требованиями Федерального </w:t>
      </w:r>
      <w:r w:rsidRPr="005419E8">
        <w:rPr>
          <w:rFonts w:ascii="Times New Roman" w:hAnsi="Times New Roman"/>
          <w:color w:val="000000"/>
          <w:sz w:val="20"/>
          <w:szCs w:val="20"/>
        </w:rPr>
        <w:t>закона «</w:t>
      </w:r>
      <w:r w:rsidRPr="005419E8">
        <w:rPr>
          <w:rFonts w:ascii="Times New Roman" w:hAnsi="Times New Roman"/>
          <w:sz w:val="20"/>
          <w:szCs w:val="20"/>
        </w:rPr>
        <w:t xml:space="preserve">Об организации предоставления государственных </w:t>
      </w:r>
      <w:r w:rsidRPr="005419E8">
        <w:rPr>
          <w:rFonts w:ascii="Times New Roman" w:hAnsi="Times New Roman"/>
          <w:sz w:val="20"/>
          <w:szCs w:val="20"/>
        </w:rPr>
        <w:br/>
        <w:t>и муниципальных услуг», а также порядок взаимодействия между администрацией,  их должностными лицами, и физическими или юридическими лицами, индивидуальными предпринимателями, их уполномоченными представителями (далее заявители), иными органами государственной власти, органами местного самоуправления, учреждениями и организациями, участвующими в предоставлении муниципальной услуги (далее органы и организации, участвующие в предоставлении муниципальной услуги).</w:t>
      </w:r>
    </w:p>
    <w:p w:rsidR="005419E8" w:rsidRPr="005419E8" w:rsidRDefault="005419E8" w:rsidP="005419E8">
      <w:pPr>
        <w:tabs>
          <w:tab w:val="left" w:pos="1134"/>
        </w:tabs>
        <w:spacing w:after="0" w:line="240" w:lineRule="auto"/>
        <w:ind w:firstLine="567"/>
        <w:jc w:val="both"/>
        <w:rPr>
          <w:rFonts w:ascii="Times New Roman" w:hAnsi="Times New Roman"/>
          <w:sz w:val="20"/>
          <w:szCs w:val="20"/>
        </w:rPr>
      </w:pPr>
      <w:r w:rsidRPr="005419E8">
        <w:rPr>
          <w:rFonts w:ascii="Times New Roman" w:hAnsi="Times New Roman"/>
          <w:sz w:val="20"/>
          <w:szCs w:val="20"/>
        </w:rPr>
        <w:t>1.3. Административный регламент утверждается постановлением администрации городского поселения Таёжный.</w:t>
      </w:r>
    </w:p>
    <w:p w:rsidR="005419E8" w:rsidRPr="005419E8" w:rsidRDefault="005419E8" w:rsidP="005419E8">
      <w:pPr>
        <w:pStyle w:val="ac"/>
        <w:tabs>
          <w:tab w:val="left" w:pos="1134"/>
        </w:tabs>
        <w:ind w:left="0" w:firstLine="567"/>
        <w:jc w:val="both"/>
        <w:rPr>
          <w:sz w:val="20"/>
          <w:szCs w:val="20"/>
        </w:rPr>
      </w:pPr>
      <w:r w:rsidRPr="005419E8">
        <w:rPr>
          <w:sz w:val="20"/>
          <w:szCs w:val="20"/>
        </w:rPr>
        <w:t>1.4. Административный регламент разрабатывается должностными лицами администрации, к сфере деятельности которых относится предоставление соответствующей муниципальной услуги (далее разработчики административного регламента).</w:t>
      </w:r>
    </w:p>
    <w:p w:rsidR="005419E8" w:rsidRPr="005419E8" w:rsidRDefault="005419E8" w:rsidP="005419E8">
      <w:pPr>
        <w:pStyle w:val="ac"/>
        <w:tabs>
          <w:tab w:val="left" w:pos="1134"/>
        </w:tabs>
        <w:ind w:left="0" w:firstLine="567"/>
        <w:jc w:val="both"/>
        <w:rPr>
          <w:sz w:val="20"/>
          <w:szCs w:val="20"/>
        </w:rPr>
      </w:pPr>
      <w:r w:rsidRPr="005419E8">
        <w:rPr>
          <w:sz w:val="20"/>
          <w:szCs w:val="20"/>
        </w:rPr>
        <w:t>1.5. Должностные лица администрации, участвующие в предоставлении одной муниципальной услуги, разрабатывают административный регламент совместно.</w:t>
      </w:r>
    </w:p>
    <w:p w:rsidR="005419E8" w:rsidRPr="005419E8" w:rsidRDefault="005419E8" w:rsidP="005419E8">
      <w:pPr>
        <w:pStyle w:val="ac"/>
        <w:tabs>
          <w:tab w:val="left" w:pos="1134"/>
        </w:tabs>
        <w:ind w:left="0" w:firstLine="567"/>
        <w:jc w:val="both"/>
        <w:rPr>
          <w:sz w:val="20"/>
          <w:szCs w:val="20"/>
        </w:rPr>
      </w:pPr>
      <w:r w:rsidRPr="005419E8">
        <w:rPr>
          <w:sz w:val="20"/>
          <w:szCs w:val="20"/>
        </w:rPr>
        <w:lastRenderedPageBreak/>
        <w:t>1.6. При разработке административного регламента разработчики административного регламента предусматривают оптимизацию (повышение качества) предоставления муниципальной услуги, в том числе:</w:t>
      </w:r>
    </w:p>
    <w:p w:rsidR="005419E8" w:rsidRPr="005419E8" w:rsidRDefault="005419E8" w:rsidP="005419E8">
      <w:pPr>
        <w:pStyle w:val="ac"/>
        <w:tabs>
          <w:tab w:val="left" w:pos="1276"/>
        </w:tabs>
        <w:ind w:left="0" w:firstLine="567"/>
        <w:jc w:val="both"/>
        <w:rPr>
          <w:sz w:val="20"/>
          <w:szCs w:val="20"/>
        </w:rPr>
      </w:pPr>
      <w:r w:rsidRPr="005419E8">
        <w:rPr>
          <w:sz w:val="20"/>
          <w:szCs w:val="20"/>
        </w:rPr>
        <w:t>1) упорядочение административных процедур (действий);</w:t>
      </w:r>
    </w:p>
    <w:p w:rsidR="005419E8" w:rsidRPr="005419E8" w:rsidRDefault="005419E8" w:rsidP="005419E8">
      <w:pPr>
        <w:pStyle w:val="ac"/>
        <w:tabs>
          <w:tab w:val="left" w:pos="1276"/>
        </w:tabs>
        <w:ind w:left="0" w:firstLine="567"/>
        <w:jc w:val="both"/>
        <w:rPr>
          <w:sz w:val="20"/>
          <w:szCs w:val="20"/>
        </w:rPr>
      </w:pPr>
      <w:r w:rsidRPr="005419E8">
        <w:rPr>
          <w:sz w:val="20"/>
          <w:szCs w:val="20"/>
        </w:rPr>
        <w:t>2) устранение избыточных административных процедур (действий);</w:t>
      </w:r>
    </w:p>
    <w:p w:rsidR="005419E8" w:rsidRPr="005419E8" w:rsidRDefault="005419E8" w:rsidP="005419E8">
      <w:pPr>
        <w:pStyle w:val="ac"/>
        <w:tabs>
          <w:tab w:val="left" w:pos="1276"/>
        </w:tabs>
        <w:ind w:left="0" w:firstLine="567"/>
        <w:jc w:val="both"/>
        <w:rPr>
          <w:sz w:val="20"/>
          <w:szCs w:val="20"/>
        </w:rPr>
      </w:pPr>
      <w:r w:rsidRPr="005419E8">
        <w:rPr>
          <w:sz w:val="20"/>
          <w:szCs w:val="20"/>
        </w:rPr>
        <w:t xml:space="preserve">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 </w:t>
      </w:r>
    </w:p>
    <w:p w:rsidR="005419E8" w:rsidRPr="005419E8" w:rsidRDefault="005419E8" w:rsidP="005419E8">
      <w:pPr>
        <w:pStyle w:val="ac"/>
        <w:tabs>
          <w:tab w:val="left" w:pos="1276"/>
        </w:tabs>
        <w:ind w:left="0" w:firstLine="567"/>
        <w:jc w:val="both"/>
        <w:rPr>
          <w:sz w:val="20"/>
          <w:szCs w:val="20"/>
        </w:rPr>
      </w:pPr>
      <w:r w:rsidRPr="005419E8">
        <w:rPr>
          <w:sz w:val="20"/>
          <w:szCs w:val="20"/>
        </w:rPr>
        <w:t xml:space="preserve">4) ответственность должностных лиц администрации  </w:t>
      </w:r>
      <w:r w:rsidRPr="005419E8">
        <w:rPr>
          <w:sz w:val="20"/>
          <w:szCs w:val="20"/>
        </w:rPr>
        <w:br/>
        <w:t>за несоблюдение ими требований административных регламентов при выполнении административных процедур (действий);</w:t>
      </w:r>
    </w:p>
    <w:p w:rsidR="005419E8" w:rsidRPr="005419E8" w:rsidRDefault="005419E8" w:rsidP="005419E8">
      <w:pPr>
        <w:pStyle w:val="ac"/>
        <w:tabs>
          <w:tab w:val="left" w:pos="1276"/>
        </w:tabs>
        <w:ind w:left="0" w:firstLine="567"/>
        <w:jc w:val="both"/>
        <w:rPr>
          <w:sz w:val="20"/>
          <w:szCs w:val="20"/>
        </w:rPr>
      </w:pPr>
      <w:r w:rsidRPr="005419E8">
        <w:rPr>
          <w:sz w:val="20"/>
          <w:szCs w:val="20"/>
        </w:rPr>
        <w:t>5) предоставление муниципальной услуги в электронной форме;</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6) сокращение сроков предоставления муниципальной услуги, а также сроков исполнения отдельных административных процедур и административных действий, относящихся к предоставлению муниципальной услуги. Разработчик административного регламента может установить в административном регламенте сокращенные сроки предоставления муниципальной услуги, а также сокращенные сроки исполнения отдельных административных процедур и административных действий, относящихся к предоставлению муниципальной услуги, по отношению к срокам, установленным законодательством Российской Федерации.</w:t>
      </w:r>
    </w:p>
    <w:p w:rsidR="005419E8" w:rsidRPr="005419E8" w:rsidRDefault="005419E8" w:rsidP="005419E8">
      <w:pPr>
        <w:tabs>
          <w:tab w:val="left" w:pos="1276"/>
        </w:tabs>
        <w:spacing w:after="0" w:line="240" w:lineRule="auto"/>
        <w:ind w:firstLine="567"/>
        <w:jc w:val="both"/>
        <w:rPr>
          <w:rFonts w:ascii="Times New Roman" w:hAnsi="Times New Roman"/>
          <w:sz w:val="20"/>
          <w:szCs w:val="20"/>
          <w:highlight w:val="yellow"/>
        </w:rPr>
      </w:pPr>
      <w:r w:rsidRPr="005419E8">
        <w:rPr>
          <w:rFonts w:ascii="Times New Roman" w:hAnsi="Times New Roman"/>
          <w:sz w:val="20"/>
          <w:szCs w:val="20"/>
        </w:rPr>
        <w:t xml:space="preserve">1.7. Административный регламент разрабатывается после включения соответствующей муниципальной услуги в реестр муниципальных услуг городского поселения Таёжный, утвержденный постановлением администрации городского поселения Таёжный. </w:t>
      </w:r>
    </w:p>
    <w:p w:rsidR="005419E8" w:rsidRPr="005419E8" w:rsidRDefault="005419E8" w:rsidP="005419E8">
      <w:pPr>
        <w:spacing w:after="0" w:line="240" w:lineRule="auto"/>
        <w:ind w:firstLine="567"/>
        <w:jc w:val="both"/>
        <w:rPr>
          <w:rFonts w:ascii="Times New Roman" w:hAnsi="Times New Roman"/>
          <w:sz w:val="20"/>
          <w:szCs w:val="20"/>
        </w:rPr>
      </w:pPr>
    </w:p>
    <w:p w:rsidR="005419E8" w:rsidRPr="005419E8" w:rsidRDefault="005419E8" w:rsidP="005419E8">
      <w:pPr>
        <w:tabs>
          <w:tab w:val="left" w:pos="168"/>
          <w:tab w:val="left" w:pos="312"/>
          <w:tab w:val="left" w:pos="732"/>
          <w:tab w:val="left" w:pos="960"/>
          <w:tab w:val="left" w:pos="1308"/>
          <w:tab w:val="left" w:pos="1584"/>
          <w:tab w:val="left" w:pos="1980"/>
        </w:tabs>
        <w:spacing w:after="0" w:line="240" w:lineRule="auto"/>
        <w:ind w:firstLine="567"/>
        <w:jc w:val="center"/>
        <w:rPr>
          <w:rFonts w:ascii="Times New Roman" w:hAnsi="Times New Roman"/>
          <w:sz w:val="20"/>
          <w:szCs w:val="20"/>
        </w:rPr>
      </w:pPr>
      <w:r w:rsidRPr="005419E8">
        <w:rPr>
          <w:rFonts w:ascii="Times New Roman" w:hAnsi="Times New Roman"/>
          <w:b/>
          <w:bCs/>
          <w:sz w:val="20"/>
          <w:szCs w:val="20"/>
        </w:rPr>
        <w:t>2.</w:t>
      </w:r>
      <w:r w:rsidRPr="005419E8">
        <w:rPr>
          <w:rFonts w:ascii="Times New Roman" w:hAnsi="Times New Roman"/>
          <w:b/>
          <w:bCs/>
          <w:sz w:val="20"/>
          <w:szCs w:val="20"/>
        </w:rPr>
        <w:tab/>
        <w:t>Требования к разработке проекта административного регламента</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2.1. Проект административного регламента разрабатывает и согласовывает разработчик административного регламента в соответствии с порядком внесения проектов муниципальных правовых актов городского поселения Таёжный, утвержденным постановлением администрации городского поселения Таёжный (далее Порядок внесения НПА), настоящим Порядком.</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 xml:space="preserve">2.2. Проект административного регламента подлежит правовой экспертизе, проводимой в соответствии с порядком внесения НПА, независимой антикоррупционной экспертизе и независимой экспертизе. </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 xml:space="preserve">2.3. Независимая антикоррупционная экспертиза проектов административных регламентов проводится в срок, установленный </w:t>
      </w:r>
      <w:r w:rsidRPr="005419E8">
        <w:rPr>
          <w:rFonts w:ascii="Times New Roman" w:hAnsi="Times New Roman"/>
          <w:color w:val="000000" w:themeColor="text1"/>
          <w:sz w:val="20"/>
          <w:szCs w:val="20"/>
        </w:rPr>
        <w:t>п. 2.12. настоящего</w:t>
      </w:r>
      <w:r w:rsidRPr="005419E8">
        <w:rPr>
          <w:rFonts w:ascii="Times New Roman" w:hAnsi="Times New Roman"/>
          <w:sz w:val="20"/>
          <w:szCs w:val="20"/>
        </w:rPr>
        <w:t xml:space="preserve"> раздела, в соответствии с федеральными законами и иными нормативными правовыми актами Российской Федерации, Порядком проведения антикоррупционной экспертизы муниципальных нормативных правовых актов городского поселения Таёжный и проектов муниципальных нормативных правовых актов городского поселения Таёжный, утвержденным постановлением администрации городского поселения Таёжный, за исключением проектов административных регламентов, указанных </w:t>
      </w:r>
      <w:r w:rsidRPr="005419E8">
        <w:rPr>
          <w:rFonts w:ascii="Times New Roman" w:hAnsi="Times New Roman"/>
          <w:sz w:val="20"/>
          <w:szCs w:val="20"/>
        </w:rPr>
        <w:br/>
      </w:r>
      <w:r w:rsidRPr="005419E8">
        <w:rPr>
          <w:rFonts w:ascii="Times New Roman" w:hAnsi="Times New Roman"/>
          <w:color w:val="000000" w:themeColor="text1"/>
          <w:sz w:val="20"/>
          <w:szCs w:val="20"/>
        </w:rPr>
        <w:t>в п. 2.4. настоящего раздела. Разработчик административного регламента обеспечивает</w:t>
      </w:r>
      <w:r w:rsidRPr="005419E8">
        <w:rPr>
          <w:rFonts w:ascii="Times New Roman" w:hAnsi="Times New Roman"/>
          <w:sz w:val="20"/>
          <w:szCs w:val="20"/>
        </w:rPr>
        <w:t xml:space="preserve"> начало проведения независимой антикоррупционной экспертизы проекта административного регламента одновременно с началом проведения независимой экспертизы проекта административного регламента.</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2.4. Независимая антикоррупционная экспертиза проекта административного регламента, содержащего положения с высокой степенью регулирующего воздействия, проводится в срок, установленный Порядком проведения оценки регулирующего воздействия проектов нормативных правовых актов, экспертизы и оценки фактического воздействия нормативных правовых актов, утвержденным постановлением администрации городского поселения Таёжный (далее ОРВ, Порядок ОРВ) для проведения публичных консультаций, в соответствии с федеральными законами и иными нормативными правовыми актами Российской Федерации, Порядком проведения антикоррупционной экспертизы муниципальных нормативных правовых актов городского поселения Таёжный и проектов муниципальных нормативных правовых актов городского поселения Таёжный, утвержденным постановлением администрации городского поселения Таёжный. Разработчик административного регламента обеспечивает начало проведения независимой антикоррупционной экспертизы, независимой экспертизы проекта административного регламента одновременно с началом проведения публичной консультации по проекту административного регламента.</w:t>
      </w:r>
      <w:r w:rsidRPr="005419E8">
        <w:rPr>
          <w:rFonts w:ascii="Times New Roman" w:hAnsi="Times New Roman"/>
          <w:sz w:val="20"/>
          <w:szCs w:val="20"/>
        </w:rPr>
        <w:tab/>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2.5. Независимая экспертиза проводится в соответствии с нормативными правовыми актами Российской Федерации, настоящим Порядком.</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 xml:space="preserve">2.6. Предметом независимой экспертизы проекта административного регламента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граждан </w:t>
      </w:r>
      <w:r w:rsidRPr="005419E8">
        <w:rPr>
          <w:rFonts w:ascii="Times New Roman" w:hAnsi="Times New Roman"/>
          <w:sz w:val="20"/>
          <w:szCs w:val="20"/>
        </w:rPr>
        <w:br/>
        <w:t>и организаций.</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2.6.1. В отношении проектов о внесении изменений в административный регламент </w:t>
      </w:r>
      <w:r w:rsidRPr="005419E8">
        <w:rPr>
          <w:rFonts w:ascii="Times New Roman" w:hAnsi="Times New Roman"/>
          <w:sz w:val="20"/>
          <w:szCs w:val="20"/>
        </w:rPr>
        <w:br/>
        <w:t>(за исключением проекта изменения в административный регламент, в случае изложения административного регламента в новой редакции), признании административного регламента утратившим силу независимая экспертиза не проводится.</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2.7. Независимая экспертиза может проводиться физическими и юридическими лицами в инициативном порядке за счет собственных средств.</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ab/>
        <w:t>2.8. Независимая экспертиза не может проводиться физическими и юридическими лицами, принимавшими участие в разработке проекта административного рег</w:t>
      </w:r>
      <w:r>
        <w:rPr>
          <w:rFonts w:ascii="Times New Roman" w:hAnsi="Times New Roman"/>
          <w:sz w:val="20"/>
          <w:szCs w:val="20"/>
        </w:rPr>
        <w:t xml:space="preserve">ламента, </w:t>
      </w:r>
      <w:r w:rsidRPr="005419E8">
        <w:rPr>
          <w:rFonts w:ascii="Times New Roman" w:hAnsi="Times New Roman"/>
          <w:sz w:val="20"/>
          <w:szCs w:val="20"/>
        </w:rPr>
        <w:t>а также организациями, находящимися в ведении разработчика административного регламента.</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2.9. Проект административного регламента, соответствующий требованиям Порядка внесения НПА, Порядка ОРВ, Порядка проведения антикоррупционной экспертизы муниципальных нормативных правовых актов городского </w:t>
      </w:r>
      <w:r w:rsidRPr="005419E8">
        <w:rPr>
          <w:rFonts w:ascii="Times New Roman" w:hAnsi="Times New Roman"/>
          <w:sz w:val="20"/>
          <w:szCs w:val="20"/>
        </w:rPr>
        <w:lastRenderedPageBreak/>
        <w:t>поселения Таёжный и проектов муниципальных нормативных правовых актов городского поселения Таёжный, настоящего Порядка разработчик административного регламента:</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2.9.1. Размещает проект административного регламента, не позднее рабочего дня, на официальном сайте городского поселения Таёжный (далее официальный сайт городского поселения Таёжный) в разделе «Муниципальные услуги» «Проекты административных регламентов» для проведения независимой экспертизы.</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2.9.2. Обеспечивает направление проекта административного регламента в Югорскую межрайонную прокуратуру для проведения антикоррупционной экспертизы.</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2.10. Для размещения проекта административного регламента на официальном сайте городского поселения Таёжный разработчик проекта административного регламента указывает в проекте административного регламента адрес электронной почты, даты начала и окончания приема заключений по результатам проведения независимой экспертизы и независимой антикоррупционной экспертизы.</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2.11. Срок проведения независимой экспертизы составляет 15 дней со дня размещения проекта административного регламента на официальном сайте городского поселения Таёжный.</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2.12. По результатам независимой экспертизы составляется заключение, которое направляется в администрацию городского поселения Таёжный.</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2.13. Разработчик административного регламента обязан рассмотреть все поступившие заключения независимой экспертизы.</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2.14. По результатам рассмотрения каждого заключения независимой экспертизы разработчик административного регламента принимает одно из следующих решений:</w:t>
      </w:r>
    </w:p>
    <w:p w:rsidR="005419E8" w:rsidRPr="005419E8" w:rsidRDefault="005419E8" w:rsidP="005419E8">
      <w:pPr>
        <w:numPr>
          <w:ilvl w:val="0"/>
          <w:numId w:val="35"/>
        </w:numPr>
        <w:tabs>
          <w:tab w:val="clear" w:pos="0"/>
          <w:tab w:val="num" w:pos="1075"/>
          <w:tab w:val="left" w:pos="1185"/>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в случае согласия с заключением независимой экспертизы – дорабатывает проект административного регламента;</w:t>
      </w:r>
    </w:p>
    <w:p w:rsidR="005419E8" w:rsidRPr="005419E8" w:rsidRDefault="005419E8" w:rsidP="005419E8">
      <w:pPr>
        <w:numPr>
          <w:ilvl w:val="0"/>
          <w:numId w:val="35"/>
        </w:numPr>
        <w:tabs>
          <w:tab w:val="clear" w:pos="0"/>
          <w:tab w:val="num" w:pos="1075"/>
          <w:tab w:val="left" w:pos="1185"/>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в случае несогласия с заключением независимой экспертизы – оформляет пояснительную записку к проекту административного регламента (далее пояснительная записка);</w:t>
      </w:r>
    </w:p>
    <w:p w:rsidR="005419E8" w:rsidRPr="005419E8" w:rsidRDefault="005419E8" w:rsidP="005419E8">
      <w:pPr>
        <w:numPr>
          <w:ilvl w:val="0"/>
          <w:numId w:val="35"/>
        </w:numPr>
        <w:tabs>
          <w:tab w:val="clear" w:pos="0"/>
          <w:tab w:val="num" w:pos="1075"/>
          <w:tab w:val="left" w:pos="1185"/>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в случае согласия с заключением независимой экспертизы в части – дорабатывает проект административного регламента и оформляет пояснительную записку.</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2.15. В пояснительной записке разработчик административного регламента отражает мотивированное мнение об учете результатов независимой экспертизы и (или) причины несогласия с результатами независимой экспертизы.</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2.16. Непоступление заключения независимой экспертизы в срок, установленный</w:t>
      </w:r>
      <w:r w:rsidRPr="005419E8">
        <w:rPr>
          <w:rFonts w:ascii="Times New Roman" w:hAnsi="Times New Roman"/>
          <w:sz w:val="20"/>
          <w:szCs w:val="20"/>
        </w:rPr>
        <w:br/>
        <w:t>п. 2.11. настоящего раздела, не является препятствием для утверждения проекта административного регламента.</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2.17. В случаях, указанных в п. 2.14. настоящего раздела, разработчик административного регламента направляет в сектор по правовым и имущественным отношениям  администрации городского поселения Таёжный (далее правовой сектор) проект административного регламента, пояснительную записку и заключения независимой экспертизы.  </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2.18. Проект административного регламента, указанный в п. 2.17. настоящего раздела, подлежит экспертизе, проводимой в соответствии с п. 2.2., 2.4. настоящего раздела, и в целях оценки учета результатов независимой экспертизы в проекте административного регламента.</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2.19. Разработчик административного регламента по окончании независимой антикоррупционной экспертизы и независимой экспертизы проставляет в листе согласования к проекту административного регламента запись «Проект НПА размещен на сайте 00.00.0000», за исключением административных регламентов, указанных в пункте 2.20. настоящего раздела.</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2.20. Разработчик административного регламента по окончании независимой антикоррупционной экспертизы и независимой экспертизы проекта административного регламента, подлежащего процедуре ОРВ, проставляет в листе согласования к проекту административного регламента запись: «Процедура ОРВ проведена».</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2.21. Разработчик проекта, не позднее рабочего дня, следующего за днем, указанным</w:t>
      </w:r>
      <w:r w:rsidRPr="005419E8">
        <w:rPr>
          <w:rFonts w:ascii="Times New Roman" w:hAnsi="Times New Roman"/>
          <w:sz w:val="20"/>
          <w:szCs w:val="20"/>
        </w:rPr>
        <w:br/>
        <w:t>в п. 2.19., 2.20. настоящего раздела, проставляет в листе согласования к проекту административного регламента запись «Независимая антикоррупционная экспертиза проекта НПА завершена» и направляет проект административного регламента главе городского поселения Таёжный для подписания.</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2.22. Административный регламент подлежит утверждению в соответствии</w:t>
      </w:r>
      <w:r w:rsidRPr="005419E8">
        <w:rPr>
          <w:rFonts w:ascii="Times New Roman" w:hAnsi="Times New Roman"/>
          <w:sz w:val="20"/>
          <w:szCs w:val="20"/>
        </w:rPr>
        <w:br/>
        <w:t>с Порядком внесения НПА.</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2.23. Административный регламент подлежит официальному опубликованию</w:t>
      </w:r>
      <w:r w:rsidRPr="005419E8">
        <w:rPr>
          <w:rFonts w:ascii="Times New Roman" w:hAnsi="Times New Roman"/>
          <w:sz w:val="20"/>
          <w:szCs w:val="20"/>
        </w:rPr>
        <w:br/>
        <w:t>в порядке, установленном Уставом городского поселения Таёжный, и размещению на официальном сайте городского поселения Таёжный.</w:t>
      </w:r>
    </w:p>
    <w:p w:rsidR="005419E8" w:rsidRPr="005419E8" w:rsidRDefault="005419E8" w:rsidP="005419E8">
      <w:pPr>
        <w:tabs>
          <w:tab w:val="left" w:pos="1185"/>
        </w:tabs>
        <w:spacing w:after="0" w:line="240" w:lineRule="auto"/>
        <w:ind w:firstLine="567"/>
        <w:jc w:val="both"/>
        <w:rPr>
          <w:rFonts w:ascii="Times New Roman" w:hAnsi="Times New Roman"/>
          <w:sz w:val="20"/>
          <w:szCs w:val="20"/>
        </w:rPr>
      </w:pPr>
      <w:r w:rsidRPr="005419E8">
        <w:rPr>
          <w:rFonts w:ascii="Times New Roman" w:hAnsi="Times New Roman"/>
          <w:sz w:val="20"/>
          <w:szCs w:val="20"/>
        </w:rPr>
        <w:t>2.24. Внесение изменений и дополнений в административный регламент осуществляется в порядке, установленном настоящим разделом.</w:t>
      </w:r>
    </w:p>
    <w:p w:rsidR="005419E8" w:rsidRPr="005419E8" w:rsidRDefault="005419E8" w:rsidP="005419E8">
      <w:pPr>
        <w:tabs>
          <w:tab w:val="left" w:pos="570"/>
        </w:tabs>
        <w:spacing w:after="0" w:line="240" w:lineRule="auto"/>
        <w:ind w:firstLine="567"/>
        <w:jc w:val="both"/>
        <w:rPr>
          <w:rFonts w:ascii="Times New Roman" w:hAnsi="Times New Roman"/>
          <w:sz w:val="20"/>
          <w:szCs w:val="20"/>
        </w:rPr>
      </w:pPr>
    </w:p>
    <w:p w:rsidR="005419E8" w:rsidRPr="005419E8" w:rsidRDefault="005419E8" w:rsidP="005419E8">
      <w:pPr>
        <w:pStyle w:val="ac"/>
        <w:tabs>
          <w:tab w:val="left" w:pos="900"/>
        </w:tabs>
        <w:ind w:left="1080"/>
        <w:jc w:val="center"/>
        <w:rPr>
          <w:b/>
          <w:sz w:val="20"/>
          <w:szCs w:val="20"/>
        </w:rPr>
      </w:pPr>
      <w:r w:rsidRPr="005419E8">
        <w:rPr>
          <w:b/>
          <w:sz w:val="20"/>
          <w:szCs w:val="20"/>
        </w:rPr>
        <w:t xml:space="preserve">3. Требования к административному регламенту </w:t>
      </w:r>
    </w:p>
    <w:p w:rsidR="005419E8" w:rsidRPr="005419E8" w:rsidRDefault="005419E8" w:rsidP="005419E8">
      <w:pPr>
        <w:numPr>
          <w:ilvl w:val="1"/>
          <w:numId w:val="40"/>
        </w:numPr>
        <w:tabs>
          <w:tab w:val="clear" w:pos="0"/>
          <w:tab w:val="num" w:pos="360"/>
          <w:tab w:val="left" w:pos="1134"/>
        </w:tabs>
        <w:suppressAutoHyphens/>
        <w:spacing w:after="0" w:line="240" w:lineRule="auto"/>
        <w:ind w:left="0" w:firstLine="567"/>
        <w:jc w:val="both"/>
        <w:rPr>
          <w:rFonts w:ascii="Times New Roman" w:hAnsi="Times New Roman"/>
          <w:color w:val="000000" w:themeColor="text1"/>
          <w:sz w:val="20"/>
          <w:szCs w:val="20"/>
        </w:rPr>
      </w:pPr>
      <w:r w:rsidRPr="005419E8">
        <w:rPr>
          <w:rFonts w:ascii="Times New Roman" w:hAnsi="Times New Roman"/>
          <w:color w:val="000000" w:themeColor="text1"/>
          <w:sz w:val="20"/>
          <w:szCs w:val="20"/>
        </w:rPr>
        <w:t>Наименование административного регламента должно соответствовать наименованию муниципальной услуги, включенной в Реестр муниципальных услуг городского поселения Таёжный, утвержденный постановлением администрации городского поселения Таёжный.</w:t>
      </w:r>
    </w:p>
    <w:p w:rsidR="005419E8" w:rsidRPr="005419E8" w:rsidRDefault="005419E8" w:rsidP="005419E8">
      <w:pPr>
        <w:tabs>
          <w:tab w:val="left" w:pos="1134"/>
        </w:tabs>
        <w:spacing w:after="0" w:line="240" w:lineRule="auto"/>
        <w:ind w:left="567"/>
        <w:jc w:val="both"/>
        <w:rPr>
          <w:rFonts w:ascii="Times New Roman" w:hAnsi="Times New Roman"/>
          <w:sz w:val="20"/>
          <w:szCs w:val="20"/>
        </w:rPr>
      </w:pPr>
      <w:r w:rsidRPr="005419E8">
        <w:rPr>
          <w:rFonts w:ascii="Times New Roman" w:hAnsi="Times New Roman"/>
          <w:sz w:val="20"/>
          <w:szCs w:val="20"/>
        </w:rPr>
        <w:t>3.2. Структура административного регламента содержит следующие разделы:</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3.2.1. Общие положения.</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3.2.2. Стандарт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3.2.3.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3.2.4.  Форма контроля за исполнением административного регламента.</w:t>
      </w:r>
    </w:p>
    <w:p w:rsidR="005419E8" w:rsidRPr="005419E8" w:rsidRDefault="005419E8" w:rsidP="005419E8">
      <w:pPr>
        <w:tabs>
          <w:tab w:val="left" w:pos="1276"/>
        </w:tabs>
        <w:spacing w:after="0" w:line="240" w:lineRule="auto"/>
        <w:ind w:firstLine="567"/>
        <w:jc w:val="both"/>
        <w:rPr>
          <w:rFonts w:ascii="Times New Roman" w:hAnsi="Times New Roman"/>
          <w:color w:val="000000"/>
          <w:sz w:val="20"/>
          <w:szCs w:val="20"/>
        </w:rPr>
      </w:pPr>
      <w:r w:rsidRPr="005419E8">
        <w:rPr>
          <w:rFonts w:ascii="Times New Roman" w:hAnsi="Times New Roman"/>
          <w:sz w:val="20"/>
          <w:szCs w:val="20"/>
        </w:rPr>
        <w:t xml:space="preserve">3.2.5. </w:t>
      </w:r>
      <w:hyperlink r:id="rId15" w:history="1">
        <w:r w:rsidRPr="005419E8">
          <w:rPr>
            <w:rStyle w:val="a5"/>
            <w:rFonts w:ascii="Times New Roman" w:hAnsi="Times New Roman"/>
            <w:color w:val="000000"/>
            <w:sz w:val="20"/>
            <w:szCs w:val="20"/>
          </w:rPr>
          <w:t>Досудебный (внесудебный) порядок</w:t>
        </w:r>
      </w:hyperlink>
      <w:r w:rsidRPr="005419E8">
        <w:rPr>
          <w:rFonts w:ascii="Times New Roman" w:hAnsi="Times New Roman"/>
          <w:color w:val="000000"/>
          <w:sz w:val="20"/>
          <w:szCs w:val="20"/>
        </w:rPr>
        <w:t xml:space="preserve"> обжалования решений и действий (бездействия) администрации, органа администрации, МФЦ, а также их должностных лиц, муниципальных служащих, работников.</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p>
    <w:p w:rsidR="005419E8" w:rsidRPr="005419E8" w:rsidRDefault="005419E8" w:rsidP="005419E8">
      <w:pPr>
        <w:tabs>
          <w:tab w:val="left" w:pos="1134"/>
        </w:tabs>
        <w:spacing w:after="0" w:line="240" w:lineRule="auto"/>
        <w:ind w:firstLine="567"/>
        <w:jc w:val="both"/>
        <w:rPr>
          <w:rFonts w:ascii="Times New Roman" w:hAnsi="Times New Roman"/>
          <w:b/>
          <w:sz w:val="20"/>
          <w:szCs w:val="20"/>
        </w:rPr>
      </w:pPr>
      <w:r w:rsidRPr="005419E8">
        <w:rPr>
          <w:rFonts w:ascii="Times New Roman" w:hAnsi="Times New Roman"/>
          <w:b/>
          <w:sz w:val="20"/>
          <w:szCs w:val="20"/>
        </w:rPr>
        <w:t>3.3. Раздел «Общие положения» состоит из следующих подразделов:</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3.3.1.  Предмет регулирования административного регламента;</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3.3.2.  Круг заявителей;</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3.3.3. Требования к порядку информирования о предоставлении муниципальной услуги, в том числе:</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а)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б)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 (далее органы и организации, участвующие в предоставлении муниципальной услуги), в том числе МФЦ;</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в) порядок, форма, место размещения и способы получения справочной информации, в том числе на стендах в местах предоставления муниципальной услуги и в информационно-телекоммуникационной сети Интернет.</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3.4. Справочная информация не приводится в тексте регламента и подлежит обязательному размещению на официальном сайте городского поселения Таёжный, в региональной информационной системе автономного округа  «Реестр государственных и муниципальных услуг (функций) Ханты-Мансийского автономного округа – Югры» (далее региональный реестр) и на Едином портале государственных и муниципальных услуг (функций) (далее единый портал), о чем указывается в тексте административного регламента. Администрация,  обеспечивает в установленном порядке размещение и актуализацию справочной информации в соответствующем разделе регионального реестра, на едином портале и на официальном сайте городского поселения Таёжный.</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3.4.1. К справочной информации относятся: </w:t>
      </w:r>
    </w:p>
    <w:p w:rsidR="005419E8" w:rsidRPr="005419E8" w:rsidRDefault="005419E8" w:rsidP="005419E8">
      <w:pPr>
        <w:numPr>
          <w:ilvl w:val="0"/>
          <w:numId w:val="41"/>
        </w:numPr>
        <w:tabs>
          <w:tab w:val="left" w:pos="851"/>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место нахождения и графики работы администрации, органов и организаций, участвующих в предоставлении муниципальной услуги, а также МФЦ;</w:t>
      </w:r>
    </w:p>
    <w:p w:rsidR="005419E8" w:rsidRPr="005419E8" w:rsidRDefault="005419E8" w:rsidP="005419E8">
      <w:pPr>
        <w:numPr>
          <w:ilvl w:val="0"/>
          <w:numId w:val="41"/>
        </w:numPr>
        <w:tabs>
          <w:tab w:val="left" w:pos="851"/>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справочные телефоны администрации, органов и организаций, участвующих в предоставлении муниципальной  услуги, в том числе номер телефона-автоинформатора;</w:t>
      </w:r>
    </w:p>
    <w:p w:rsidR="005419E8" w:rsidRPr="005419E8" w:rsidRDefault="005419E8" w:rsidP="005419E8">
      <w:pPr>
        <w:numPr>
          <w:ilvl w:val="0"/>
          <w:numId w:val="41"/>
        </w:numPr>
        <w:tabs>
          <w:tab w:val="left" w:pos="851"/>
        </w:tabs>
        <w:suppressAutoHyphens/>
        <w:spacing w:after="0" w:line="240" w:lineRule="auto"/>
        <w:ind w:left="0" w:firstLine="567"/>
        <w:jc w:val="both"/>
        <w:rPr>
          <w:rFonts w:ascii="Times New Roman" w:hAnsi="Times New Roman"/>
          <w:sz w:val="20"/>
          <w:szCs w:val="20"/>
        </w:rPr>
      </w:pPr>
      <w:r w:rsidRPr="005419E8">
        <w:rPr>
          <w:rFonts w:ascii="Times New Roman" w:hAnsi="Times New Roman"/>
          <w:sz w:val="20"/>
          <w:szCs w:val="20"/>
        </w:rPr>
        <w:t>адрес официального сайта городского поселения Таёжный, а также электронной почты и (или) формы обратной связи администрации в сети «Интернет».</w:t>
      </w:r>
    </w:p>
    <w:p w:rsidR="005419E8" w:rsidRPr="005419E8" w:rsidRDefault="005419E8" w:rsidP="005419E8">
      <w:pPr>
        <w:tabs>
          <w:tab w:val="left" w:pos="1276"/>
        </w:tabs>
        <w:spacing w:after="0" w:line="240" w:lineRule="auto"/>
        <w:ind w:firstLine="567"/>
        <w:jc w:val="both"/>
        <w:rPr>
          <w:rFonts w:ascii="Times New Roman" w:hAnsi="Times New Roman"/>
          <w:b/>
          <w:sz w:val="20"/>
          <w:szCs w:val="20"/>
        </w:rPr>
      </w:pPr>
      <w:r w:rsidRPr="005419E8">
        <w:rPr>
          <w:rFonts w:ascii="Times New Roman" w:hAnsi="Times New Roman"/>
          <w:b/>
          <w:sz w:val="20"/>
          <w:szCs w:val="20"/>
        </w:rPr>
        <w:t>3.5. Раздел «Стандарт предоставления муниципальной услуги» состоит из следующих подразделов:</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3.5.1. Наименование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3.5.2. Наименование структурного подразделения, должностного лица обеспечивающих  предоставление муниципальной услуги.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3.5.3. Органы и организации, участвующие в предоставлении муниципальной услуги, в том числе МФЦ.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3.5.4. Требования</w:t>
      </w:r>
      <w:r w:rsidRPr="005419E8">
        <w:rPr>
          <w:rFonts w:ascii="Times New Roman" w:hAnsi="Times New Roman"/>
          <w:color w:val="000000"/>
          <w:sz w:val="20"/>
          <w:szCs w:val="20"/>
        </w:rPr>
        <w:t xml:space="preserve"> пункта 3 части 1 статьи 7 </w:t>
      </w:r>
      <w:r w:rsidRPr="005419E8">
        <w:rPr>
          <w:rFonts w:ascii="Times New Roman" w:hAnsi="Times New Roman"/>
          <w:sz w:val="20"/>
          <w:szCs w:val="20"/>
        </w:rPr>
        <w:t>Федерального закона от 27.07.2010 № 210-ФЗ «Об организации предоставления государственных и муниципальных услуг».</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3.5.5 Описание результата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3.5.6. Срок предоставления муниципальной услуги, в том числе с учетом необходимости обращения в органы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3.5.7. Нормативные правовые акты, регулирующие предоставление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3.5.7.1.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городского поселения Таёжный, в региональном реестре и на Едином портале.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3.5.7.2.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5419E8" w:rsidRPr="005419E8" w:rsidRDefault="005419E8" w:rsidP="005419E8">
      <w:pPr>
        <w:pStyle w:val="FORMATTEXT"/>
        <w:ind w:firstLine="568"/>
        <w:jc w:val="both"/>
        <w:rPr>
          <w:rFonts w:ascii="Times New Roman" w:hAnsi="Times New Roman" w:cs="Times New Roman"/>
        </w:rPr>
      </w:pPr>
      <w:r w:rsidRPr="005419E8">
        <w:rPr>
          <w:rFonts w:ascii="Times New Roman" w:hAnsi="Times New Roman" w:cs="Times New Roman"/>
        </w:rPr>
        <w:t xml:space="preserve">3.5.7.3. 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 </w:t>
      </w:r>
    </w:p>
    <w:p w:rsidR="005419E8" w:rsidRPr="005419E8" w:rsidRDefault="005419E8" w:rsidP="005419E8">
      <w:pPr>
        <w:pStyle w:val="FORMATTEXT"/>
        <w:ind w:firstLine="568"/>
        <w:jc w:val="both"/>
        <w:rPr>
          <w:rFonts w:ascii="Times New Roman" w:hAnsi="Times New Roman" w:cs="Times New Roman"/>
        </w:rPr>
      </w:pPr>
      <w:r w:rsidRPr="005419E8">
        <w:rPr>
          <w:rFonts w:ascii="Times New Roman" w:hAnsi="Times New Roman" w:cs="Times New Roman"/>
        </w:rPr>
        <w:t>3.5.7.4.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городского поселения Таёжный, а также в соответствующем разделе регионального реестра, единого портала.</w:t>
      </w:r>
    </w:p>
    <w:p w:rsidR="005419E8" w:rsidRPr="005419E8" w:rsidRDefault="005419E8" w:rsidP="005419E8">
      <w:pPr>
        <w:pStyle w:val="FORMATTEXT"/>
        <w:ind w:firstLine="568"/>
        <w:jc w:val="both"/>
        <w:rPr>
          <w:rFonts w:ascii="Times New Roman" w:hAnsi="Times New Roman" w:cs="Times New Roman"/>
        </w:rPr>
      </w:pPr>
      <w:r w:rsidRPr="005419E8">
        <w:rPr>
          <w:rFonts w:ascii="Times New Roman" w:hAnsi="Times New Roman" w:cs="Times New Roman"/>
        </w:rPr>
        <w:t xml:space="preserve">3.5.8. Исчерпывающий перечень документов, необходимых для предоставления муниципальной услуги, в котором отражаются: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2) исчерпывающий перечень документов, необходимых в соответствии с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взаимодействия от органов и организаций, участвующих в предоставлении муниципальной услуги;</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3) информация для заявителя о том, что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4) сведения об органах и организациях, участвующих в предоставлении муниципальной услуги, и выдаваемых ими документах и информации, необходимых для предоставления муниципальной услуги;</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5) способы получения заявителем указанных в настоящем подпункте документов и информации, в том числе в электронной форме, если это не запрещено законом;</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6) требования к документам, необходимым для предоставления муниципальной услуги, предусмотренные законодательством Российской Федерации, нормативными правовыми актами Ханты-Мансийского автономного округа – Югры (далее автономного округа);</w:t>
      </w:r>
    </w:p>
    <w:p w:rsidR="005419E8" w:rsidRPr="005419E8" w:rsidRDefault="005419E8" w:rsidP="005419E8">
      <w:pPr>
        <w:spacing w:after="0" w:line="240" w:lineRule="auto"/>
        <w:ind w:firstLine="540"/>
        <w:jc w:val="both"/>
        <w:rPr>
          <w:rFonts w:ascii="Times New Roman" w:hAnsi="Times New Roman"/>
          <w:color w:val="000000"/>
          <w:sz w:val="20"/>
          <w:szCs w:val="20"/>
        </w:rPr>
      </w:pPr>
      <w:r w:rsidRPr="005419E8">
        <w:rPr>
          <w:rFonts w:ascii="Times New Roman" w:hAnsi="Times New Roman"/>
          <w:sz w:val="20"/>
          <w:szCs w:val="20"/>
        </w:rPr>
        <w:lastRenderedPageBreak/>
        <w:t>7) способы представления заявителем документов, в том числе в электронной форме, если это не запрещено законом;</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color w:val="000000"/>
          <w:sz w:val="20"/>
          <w:szCs w:val="20"/>
        </w:rPr>
        <w:t xml:space="preserve">8) требования пунктов 1, 2, 4 части 1 статьи 7 </w:t>
      </w:r>
      <w:r w:rsidRPr="005419E8">
        <w:rPr>
          <w:rFonts w:ascii="Times New Roman" w:hAnsi="Times New Roman"/>
          <w:sz w:val="20"/>
          <w:szCs w:val="20"/>
        </w:rPr>
        <w:t>Федерального закона от 27.07.2010 № 210-ФЗ «Об организации предоставления государственных и муниципальных услуг».</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Бланки, формы обращений, заявлений и иных документов, подаваемых заявителем для получения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 иными нормативными правовыми актами автономного округа, а также случаев, когда законодательством предусмотрена свободная форма подачи этих документов. В случае если действующим законодательством предусмотрена свободная форма подачи заявления о предоставлении муниципальной услуги, в проекте административного регламента приводится рекомендуемая форма заявления;</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9) исчерпывающий перечень оснований для отказа в приеме документов, необходимых для предоставления муниципальной услуги. В случае, если основания для отказа в приеме документов, необходимых для предоставления муниципальной услуги, не предусмотрены законодательством Российской Федерации и нормативными правовыми актами автономного округа, следует прямо указать на это;</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10) исчерпывающий перечень оснований для приостановления и (или) отказа </w:t>
      </w:r>
      <w:r w:rsidRPr="005419E8">
        <w:rPr>
          <w:rFonts w:ascii="Times New Roman" w:hAnsi="Times New Roman"/>
          <w:sz w:val="20"/>
          <w:szCs w:val="20"/>
        </w:rPr>
        <w:br/>
        <w:t xml:space="preserve">в предоставлении муниципальной услуги. В случае, если основания для приостановления </w:t>
      </w:r>
      <w:r w:rsidRPr="005419E8">
        <w:rPr>
          <w:rFonts w:ascii="Times New Roman" w:hAnsi="Times New Roman"/>
          <w:sz w:val="20"/>
          <w:szCs w:val="20"/>
        </w:rPr>
        <w:br/>
        <w:t>и (или) отказа в предоставлении муниципальной услуги не предусмотрены нормативно-правовыми актами Российской Федерации, следует прямо указать на это;</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обращение в которые необходимо для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Подраздел включается в случае, если в предоставлении муниципальной услуги участвуют организации, обращение в которые необходимо для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12)  порядок, размер и основания взимания государственной пошлины или иной платы, взимаемой за предоставление муниципальной услуги. В случае если взимание государственной пошлины или иной платы за предоставление муниципальной услуги не предусмотрено действующим законодательством, следует прямо указать на это;</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13) порядок, размер и основания взимания платы за предоставление услуг, необходимых и обязательных для предоставления муниципальных услуг, включая информацию о методиках расчета размера такой платы.</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В случае, если взимание платы за предоставление услуг, необходимых и обязательных для предоставления муниципальных услуг, не предусмотрено нормативными правовыми актами Российской Федерации, муниципальными нормативными правовыми актами Советского района, следует прямо указать на это в административном регламенте (подраздел включается в случае если в предоставлении муниципальной услуги участвуют организации, обращение в которые необходимо для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14) 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15) 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администрацию, орган администрации, МФЦ, посредством почтовой связи и информационно-телекоммуникационной сети Интернет;</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16) требования к помещениям, в которых предоставляются муниципальные услуги, </w:t>
      </w:r>
      <w:r w:rsidRPr="005419E8">
        <w:rPr>
          <w:rFonts w:ascii="Times New Roman" w:hAnsi="Times New Roman"/>
          <w:sz w:val="20"/>
          <w:szCs w:val="20"/>
        </w:rPr>
        <w:br/>
        <w:t xml:space="preserve">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муниципальных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18) особенности предоставления муниципальной услуги в МФЦ, при описании которого необходимо учитывать следующее:</w:t>
      </w:r>
    </w:p>
    <w:p w:rsidR="005419E8" w:rsidRPr="005419E8" w:rsidRDefault="005419E8" w:rsidP="005419E8">
      <w:pPr>
        <w:spacing w:after="0" w:line="240" w:lineRule="auto"/>
        <w:ind w:firstLine="567"/>
        <w:jc w:val="both"/>
        <w:rPr>
          <w:rFonts w:ascii="Times New Roman" w:hAnsi="Times New Roman"/>
          <w:sz w:val="20"/>
          <w:szCs w:val="20"/>
        </w:rPr>
      </w:pPr>
      <w:r w:rsidRPr="005419E8">
        <w:rPr>
          <w:rFonts w:ascii="Times New Roman" w:hAnsi="Times New Roman"/>
          <w:sz w:val="20"/>
          <w:szCs w:val="20"/>
        </w:rPr>
        <w:t>а) подраздел подлежит включению в административный регламент в соответствии с утвержденным нормативным правовым актом, определяющим порядок предоставления муниципальной услуги;</w:t>
      </w:r>
    </w:p>
    <w:p w:rsidR="005419E8" w:rsidRPr="005419E8" w:rsidRDefault="005419E8" w:rsidP="005419E8">
      <w:pPr>
        <w:spacing w:before="29" w:after="0" w:line="240" w:lineRule="auto"/>
        <w:ind w:firstLine="567"/>
        <w:jc w:val="both"/>
        <w:rPr>
          <w:rFonts w:ascii="Times New Roman" w:hAnsi="Times New Roman"/>
          <w:sz w:val="20"/>
          <w:szCs w:val="20"/>
        </w:rPr>
      </w:pPr>
      <w:r w:rsidRPr="005419E8">
        <w:rPr>
          <w:rFonts w:ascii="Times New Roman" w:hAnsi="Times New Roman"/>
          <w:sz w:val="20"/>
          <w:szCs w:val="20"/>
        </w:rPr>
        <w:t>б) в случае если муниципальная услуга предоставляется по экстерриториальному принципу, сведения об этом отражаются в настоящем подразделе;</w:t>
      </w:r>
    </w:p>
    <w:p w:rsidR="005419E8" w:rsidRPr="005419E8" w:rsidRDefault="005419E8" w:rsidP="005419E8">
      <w:pPr>
        <w:tabs>
          <w:tab w:val="left" w:pos="1276"/>
        </w:tabs>
        <w:spacing w:after="0" w:line="240" w:lineRule="auto"/>
        <w:ind w:firstLine="567"/>
        <w:jc w:val="both"/>
        <w:rPr>
          <w:rFonts w:ascii="Times New Roman" w:hAnsi="Times New Roman"/>
          <w:sz w:val="20"/>
          <w:szCs w:val="20"/>
        </w:rPr>
      </w:pPr>
      <w:r w:rsidRPr="005419E8">
        <w:rPr>
          <w:rFonts w:ascii="Times New Roman" w:hAnsi="Times New Roman"/>
          <w:sz w:val="20"/>
          <w:szCs w:val="20"/>
        </w:rPr>
        <w:t>19) иные требования, в том числе учитывающие особенности предоставления муниципальной услуги в электронной форме.</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b/>
          <w:sz w:val="20"/>
          <w:szCs w:val="20"/>
        </w:rPr>
        <w:t>3.6. Раздел «Состав, последовательность и сроки выполнения административных</w:t>
      </w:r>
      <w:r w:rsidRPr="005419E8">
        <w:rPr>
          <w:rFonts w:ascii="Times New Roman" w:hAnsi="Times New Roman"/>
          <w:sz w:val="20"/>
          <w:szCs w:val="20"/>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содержит подразделы, соответствующие количеству административных процедур – логически обособленных последовательных административных действий при предоставлении муниципальной услуги и услуг, необходимых и обязательных для предоставления муниципальной услуги, имеющих конечный результат и выделяемых в составе предоставления муниципальной услуги.</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3.6.1. В начале раздела указывается исчерпывающий перечень административных процедур (действий), содержащихся в нем. </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3.6.2. В разделе отдельно описывается административная процедура формирования </w:t>
      </w:r>
      <w:r w:rsidRPr="005419E8">
        <w:rPr>
          <w:rFonts w:ascii="Times New Roman" w:hAnsi="Times New Roman"/>
          <w:sz w:val="20"/>
          <w:szCs w:val="20"/>
        </w:rPr>
        <w:br/>
        <w:t xml:space="preserve">и направления межведомственных запросов в органы и организации, участвующие </w:t>
      </w:r>
      <w:r w:rsidRPr="005419E8">
        <w:rPr>
          <w:rFonts w:ascii="Times New Roman" w:hAnsi="Times New Roman"/>
          <w:sz w:val="20"/>
          <w:szCs w:val="20"/>
        </w:rPr>
        <w:br/>
      </w:r>
      <w:r w:rsidRPr="005419E8">
        <w:rPr>
          <w:rFonts w:ascii="Times New Roman" w:hAnsi="Times New Roman"/>
          <w:sz w:val="20"/>
          <w:szCs w:val="20"/>
        </w:rPr>
        <w:lastRenderedPageBreak/>
        <w:t xml:space="preserve">в предоставлении муниципальной услуги, в том числе порядок подготовки и направления межведомственного запроса с указанием должностных лиц, уполномоченных направлять такой запрос. </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3.6.3. Раздел также должен содержать порядок осуществления административных процедур (действий) в электронной форме в соответствии с положениями</w:t>
      </w:r>
      <w:r w:rsidRPr="005419E8">
        <w:rPr>
          <w:rFonts w:ascii="Times New Roman" w:hAnsi="Times New Roman"/>
          <w:color w:val="000000"/>
          <w:sz w:val="20"/>
          <w:szCs w:val="20"/>
        </w:rPr>
        <w:t xml:space="preserve"> статьи 10</w:t>
      </w:r>
      <w:r w:rsidRPr="005419E8">
        <w:rPr>
          <w:rFonts w:ascii="Times New Roman" w:hAnsi="Times New Roman"/>
          <w:sz w:val="20"/>
          <w:szCs w:val="20"/>
        </w:rPr>
        <w:t xml:space="preserve"> Федерального закона от 27.07.2010 № 210-ФЗ «Об организации предоставления государственных и муниципальных услуг». Порядок осуществления административных процедур (действий) в электронной форме и МФЦ описывается в составе имеющихся подразделов настоящего раздела.</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3.6.4. Каждая административная процедура содержит следующие обязательные элементы:</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3.6.4.1. Основания для начала административной процедуры.</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3.6.4.2. 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то она указывается в административном регламенте).</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3.6.4.3. Содержание каждого административного действия, входящего в состав административной процедуры, продолжительность и (или) максимальный срок выполнения административного действия либо административной процедуры.</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3.6.4.4. Критерии принятия решений.</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3.6.4.5. Результат выполнения административной процедуры и порядок передачи результата, который может совпадать с основанием для начала исполнения следующей административной процедуры.</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3.6.4.6.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5419E8" w:rsidRPr="005419E8" w:rsidRDefault="005419E8" w:rsidP="005419E8">
      <w:pPr>
        <w:tabs>
          <w:tab w:val="left" w:pos="1134"/>
        </w:tabs>
        <w:spacing w:after="0" w:line="240" w:lineRule="auto"/>
        <w:ind w:firstLine="567"/>
        <w:jc w:val="both"/>
        <w:rPr>
          <w:rFonts w:ascii="Times New Roman" w:hAnsi="Times New Roman"/>
          <w:b/>
          <w:sz w:val="20"/>
          <w:szCs w:val="20"/>
        </w:rPr>
      </w:pPr>
      <w:bookmarkStart w:id="11" w:name="sub_20537"/>
      <w:bookmarkEnd w:id="11"/>
      <w:r w:rsidRPr="005419E8">
        <w:rPr>
          <w:rFonts w:ascii="Times New Roman" w:hAnsi="Times New Roman"/>
          <w:b/>
          <w:sz w:val="20"/>
          <w:szCs w:val="20"/>
        </w:rPr>
        <w:t>3.7.  Раздел «Формы контроля за исполнением административного регламента»  включает в себя следующие подразделы:</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3.7.1.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19E8" w:rsidRPr="005419E8" w:rsidRDefault="005419E8" w:rsidP="005419E8">
      <w:pPr>
        <w:autoSpaceDE w:val="0"/>
        <w:spacing w:after="0" w:line="240" w:lineRule="auto"/>
        <w:ind w:firstLine="567"/>
        <w:jc w:val="both"/>
        <w:rPr>
          <w:rFonts w:ascii="Times New Roman" w:hAnsi="Times New Roman"/>
          <w:sz w:val="20"/>
          <w:szCs w:val="20"/>
        </w:rPr>
      </w:pPr>
      <w:bookmarkStart w:id="12" w:name="sub_2182"/>
      <w:r w:rsidRPr="005419E8">
        <w:rPr>
          <w:rFonts w:ascii="Times New Roman" w:hAnsi="Times New Roman"/>
          <w:sz w:val="20"/>
          <w:szCs w:val="20"/>
        </w:rPr>
        <w:t xml:space="preserve">3.7.2.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 в том числе </w:t>
      </w:r>
      <w:r w:rsidRPr="005419E8">
        <w:rPr>
          <w:rFonts w:ascii="Times New Roman" w:hAnsi="Times New Roman"/>
          <w:sz w:val="20"/>
          <w:szCs w:val="20"/>
        </w:rPr>
        <w:br/>
        <w:t>со стороны граждан, их объединений и организаций.</w:t>
      </w:r>
    </w:p>
    <w:p w:rsidR="005419E8" w:rsidRPr="005419E8" w:rsidRDefault="005419E8" w:rsidP="005419E8">
      <w:pPr>
        <w:autoSpaceDE w:val="0"/>
        <w:spacing w:after="0" w:line="240" w:lineRule="auto"/>
        <w:ind w:firstLine="567"/>
        <w:jc w:val="both"/>
        <w:rPr>
          <w:rFonts w:ascii="Times New Roman" w:hAnsi="Times New Roman"/>
          <w:sz w:val="20"/>
          <w:szCs w:val="20"/>
        </w:rPr>
      </w:pPr>
      <w:bookmarkStart w:id="13" w:name="sub_2183"/>
      <w:bookmarkEnd w:id="12"/>
      <w:r w:rsidRPr="005419E8">
        <w:rPr>
          <w:rFonts w:ascii="Times New Roman" w:hAnsi="Times New Roman"/>
          <w:sz w:val="20"/>
          <w:szCs w:val="20"/>
        </w:rPr>
        <w:t>3.7.3. Ответственность должностных лиц, муниципальных служащих администрации,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bookmarkEnd w:id="13"/>
    <w:p w:rsidR="005419E8" w:rsidRPr="005419E8" w:rsidRDefault="005419E8" w:rsidP="005419E8">
      <w:pPr>
        <w:tabs>
          <w:tab w:val="left" w:pos="1134"/>
        </w:tabs>
        <w:spacing w:after="0" w:line="240" w:lineRule="auto"/>
        <w:ind w:firstLine="567"/>
        <w:jc w:val="both"/>
        <w:rPr>
          <w:rFonts w:ascii="Times New Roman" w:hAnsi="Times New Roman"/>
          <w:sz w:val="20"/>
          <w:szCs w:val="20"/>
        </w:rPr>
      </w:pPr>
      <w:r w:rsidRPr="005419E8">
        <w:rPr>
          <w:rFonts w:ascii="Times New Roman" w:hAnsi="Times New Roman"/>
          <w:b/>
          <w:sz w:val="20"/>
          <w:szCs w:val="20"/>
        </w:rPr>
        <w:t>3.8. Раздел «Досудебный (внесудебный) порядок обжалования решений и действий</w:t>
      </w:r>
      <w:r w:rsidRPr="005419E8">
        <w:rPr>
          <w:rFonts w:ascii="Times New Roman" w:hAnsi="Times New Roman"/>
          <w:sz w:val="20"/>
          <w:szCs w:val="20"/>
        </w:rPr>
        <w:t xml:space="preserve"> (бездействия) администрации, органа администрации, МФЦ, а также их должностных лиц, муниципальных служащих, работников»  содержит:</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3.8.1. Информацию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3.8.2. Указание на  уполномоченный орган на рассмотрение жалобы (администрация, МФЦ), должностное лицо уполномоченного органа, которым может быть направлена жалоба заявителя в досудебном (внесудебном) порядке.</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3.8.3. О способах информирования заявителей о порядке подачи и рассмотрения жалобы, в том числе в информационно-телекоммуникационной сети Интернет.</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3.8.4. О перечне нормативных правовых актов, регулирующих порядок досудебного (внесудебного) обжалования решений и действий (бездействия) администрации, органа администрации, МФЦ, а также их должностных лиц, муниципальных служащих, работников.</w:t>
      </w:r>
    </w:p>
    <w:p w:rsidR="005419E8" w:rsidRPr="005419E8" w:rsidRDefault="005419E8" w:rsidP="005419E8">
      <w:pPr>
        <w:autoSpaceDE w:val="0"/>
        <w:spacing w:after="0" w:line="240" w:lineRule="auto"/>
        <w:ind w:firstLine="567"/>
        <w:jc w:val="both"/>
        <w:rPr>
          <w:rFonts w:ascii="Times New Roman" w:hAnsi="Times New Roman"/>
          <w:sz w:val="20"/>
          <w:szCs w:val="20"/>
        </w:rPr>
      </w:pPr>
      <w:r w:rsidRPr="005419E8">
        <w:rPr>
          <w:rFonts w:ascii="Times New Roman" w:hAnsi="Times New Roman"/>
          <w:sz w:val="20"/>
          <w:szCs w:val="20"/>
        </w:rPr>
        <w:t xml:space="preserve">3.9. Подлежит обязательному размещению на официальном сайте городского поселения Таёжный, информация, указанная в пункте </w:t>
      </w:r>
      <w:r w:rsidRPr="005419E8">
        <w:rPr>
          <w:rFonts w:ascii="Times New Roman" w:hAnsi="Times New Roman"/>
          <w:color w:val="000000" w:themeColor="text1"/>
          <w:sz w:val="20"/>
          <w:szCs w:val="20"/>
        </w:rPr>
        <w:t>3.8.</w:t>
      </w:r>
      <w:r w:rsidRPr="005419E8">
        <w:rPr>
          <w:rFonts w:ascii="Times New Roman" w:hAnsi="Times New Roman"/>
          <w:sz w:val="20"/>
          <w:szCs w:val="20"/>
        </w:rPr>
        <w:t xml:space="preserve"> настоящего Порядка, в том числе:</w:t>
      </w:r>
    </w:p>
    <w:p w:rsidR="005419E8" w:rsidRPr="005419E8" w:rsidRDefault="005419E8" w:rsidP="005419E8">
      <w:pPr>
        <w:spacing w:before="86" w:after="0" w:line="240" w:lineRule="auto"/>
        <w:ind w:firstLine="540"/>
        <w:jc w:val="both"/>
        <w:rPr>
          <w:rFonts w:ascii="Times New Roman" w:hAnsi="Times New Roman"/>
          <w:sz w:val="20"/>
          <w:szCs w:val="20"/>
        </w:rPr>
      </w:pPr>
      <w:r w:rsidRPr="005419E8">
        <w:rPr>
          <w:rFonts w:ascii="Times New Roman" w:hAnsi="Times New Roman"/>
          <w:sz w:val="20"/>
          <w:szCs w:val="20"/>
        </w:rPr>
        <w:t>1) о предмете досудебного (внесудебного) обжалования;</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2) о формах обращений с жалобой, способах ее подачи, в том числе особенностях подачи жалобы в электронной форме с учетом Требований к предоставлению в электронной форме государственных и муниципальных услуг;</w:t>
      </w:r>
    </w:p>
    <w:p w:rsidR="005419E8" w:rsidRPr="005419E8" w:rsidRDefault="005419E8" w:rsidP="005419E8">
      <w:pPr>
        <w:spacing w:before="29" w:after="0" w:line="240" w:lineRule="auto"/>
        <w:ind w:firstLine="540"/>
        <w:jc w:val="both"/>
        <w:rPr>
          <w:rFonts w:ascii="Times New Roman" w:hAnsi="Times New Roman"/>
          <w:sz w:val="20"/>
          <w:szCs w:val="20"/>
        </w:rPr>
      </w:pPr>
      <w:r w:rsidRPr="005419E8">
        <w:rPr>
          <w:rFonts w:ascii="Times New Roman" w:hAnsi="Times New Roman"/>
          <w:sz w:val="20"/>
          <w:szCs w:val="20"/>
        </w:rPr>
        <w:t>3) об основаниях для начала процедуры досудебного (внесудебного) обжалования;</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4) о способах получения информации о месте и времени приема жалоб уполномоченными лицами;</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5) о требованиях к содержанию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6) о праве заявителей на представление документов (при наличии), подтверждающих его доводы, либо их копии;</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7) о документах, прикладываемых к жалобе, и требованиях к ним;</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8) о праве заявителей на получение информации и документов, необходимых для обоснования и рассмотрения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9) о порядке приема и передачи жалобы в уполномоченный орган на рассмотрение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10) о сроках рассмотрения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11) о результате рассмотрения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 xml:space="preserve">12) об исчерпывающем перечне оснований для отказа в удовлетворении жалобы </w:t>
      </w:r>
      <w:r w:rsidRPr="005419E8">
        <w:rPr>
          <w:rFonts w:ascii="Times New Roman" w:hAnsi="Times New Roman"/>
          <w:sz w:val="20"/>
          <w:szCs w:val="20"/>
        </w:rPr>
        <w:br/>
        <w:t>и случаев, в которых ответ на жалобу не дается;</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13) о мерах, принимаемых при удовлетворении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14) о порядке информирования заявителей о результатах рассмотрения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15) о требованиях к подготовке и содержанию ответа по результатам рассмотрения жалобы;</w:t>
      </w:r>
    </w:p>
    <w:p w:rsidR="005419E8" w:rsidRPr="005419E8" w:rsidRDefault="005419E8" w:rsidP="005419E8">
      <w:pPr>
        <w:spacing w:after="0" w:line="240" w:lineRule="auto"/>
        <w:ind w:firstLine="540"/>
        <w:jc w:val="both"/>
        <w:rPr>
          <w:rFonts w:ascii="Times New Roman" w:hAnsi="Times New Roman"/>
          <w:sz w:val="20"/>
          <w:szCs w:val="20"/>
        </w:rPr>
      </w:pPr>
      <w:r w:rsidRPr="005419E8">
        <w:rPr>
          <w:rFonts w:ascii="Times New Roman" w:hAnsi="Times New Roman"/>
          <w:sz w:val="20"/>
          <w:szCs w:val="20"/>
        </w:rPr>
        <w:t>16) о порядке обжалования заявителями решения по жалобе.</w:t>
      </w:r>
    </w:p>
    <w:p w:rsidR="005419E8" w:rsidRPr="005419E8" w:rsidRDefault="005419E8" w:rsidP="005419E8">
      <w:pPr>
        <w:spacing w:after="0" w:line="240" w:lineRule="auto"/>
        <w:ind w:firstLine="720"/>
        <w:jc w:val="both"/>
        <w:rPr>
          <w:rFonts w:ascii="Times New Roman" w:eastAsia="Arial" w:hAnsi="Times New Roman"/>
          <w:b/>
          <w:sz w:val="20"/>
          <w:szCs w:val="20"/>
        </w:rPr>
      </w:pPr>
    </w:p>
    <w:p w:rsidR="005419E8" w:rsidRPr="005419E8" w:rsidRDefault="005419E8" w:rsidP="005419E8">
      <w:pPr>
        <w:spacing w:after="0" w:line="240" w:lineRule="auto"/>
        <w:jc w:val="center"/>
        <w:rPr>
          <w:rFonts w:ascii="Times New Roman" w:hAnsi="Times New Roman"/>
          <w:sz w:val="20"/>
          <w:szCs w:val="20"/>
        </w:rPr>
      </w:pPr>
      <w:r w:rsidRPr="00F83D4C">
        <w:rPr>
          <w:rFonts w:ascii="Times New Roman" w:hAnsi="Times New Roman"/>
          <w:color w:val="000000" w:themeColor="text1"/>
          <w:spacing w:val="1"/>
          <w:sz w:val="24"/>
          <w:szCs w:val="24"/>
        </w:rPr>
        <w:lastRenderedPageBreak/>
        <w:t>  </w:t>
      </w:r>
      <w:r w:rsidRPr="00F83D4C">
        <w:rPr>
          <w:rFonts w:ascii="Times New Roman" w:hAnsi="Times New Roman"/>
          <w:color w:val="000000" w:themeColor="text1"/>
          <w:spacing w:val="1"/>
          <w:sz w:val="24"/>
          <w:szCs w:val="24"/>
        </w:rPr>
        <w:br/>
      </w:r>
      <w:r w:rsidRPr="005419E8">
        <w:rPr>
          <w:rFonts w:ascii="Times New Roman" w:hAnsi="Times New Roman"/>
          <w:noProof/>
          <w:sz w:val="20"/>
          <w:szCs w:val="20"/>
        </w:rPr>
        <w:drawing>
          <wp:inline distT="0" distB="0" distL="0" distR="0">
            <wp:extent cx="296290" cy="464318"/>
            <wp:effectExtent l="19050" t="0" r="85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cstate="print"/>
                    <a:srcRect/>
                    <a:stretch>
                      <a:fillRect/>
                    </a:stretch>
                  </pic:blipFill>
                  <pic:spPr bwMode="auto">
                    <a:xfrm>
                      <a:off x="0" y="0"/>
                      <a:ext cx="297243" cy="465812"/>
                    </a:xfrm>
                    <a:prstGeom prst="rect">
                      <a:avLst/>
                    </a:prstGeom>
                    <a:noFill/>
                    <a:ln w="9525">
                      <a:noFill/>
                      <a:miter lim="800000"/>
                      <a:headEnd/>
                      <a:tailEnd/>
                    </a:ln>
                  </pic:spPr>
                </pic:pic>
              </a:graphicData>
            </a:graphic>
          </wp:inline>
        </w:drawing>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АДМИНИСТРАЦИЯ</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ГОРОДСКОГО ПОСЕЛЕНИЯ ТАЁЖНЫЙ</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p>
    <w:p w:rsidR="005419E8" w:rsidRPr="005419E8" w:rsidRDefault="005419E8" w:rsidP="005419E8">
      <w:pPr>
        <w:shd w:val="clear" w:color="auto" w:fill="FFFFFF"/>
        <w:spacing w:after="0" w:line="240" w:lineRule="auto"/>
        <w:jc w:val="center"/>
        <w:rPr>
          <w:rFonts w:ascii="Times New Roman" w:hAnsi="Times New Roman"/>
          <w:b/>
          <w:color w:val="000000"/>
          <w:sz w:val="20"/>
          <w:szCs w:val="20"/>
        </w:rPr>
      </w:pPr>
      <w:r w:rsidRPr="005419E8">
        <w:rPr>
          <w:rFonts w:ascii="Times New Roman" w:hAnsi="Times New Roman"/>
          <w:b/>
          <w:bCs/>
          <w:color w:val="000000"/>
          <w:sz w:val="20"/>
          <w:szCs w:val="20"/>
        </w:rPr>
        <w:t>Советский район</w:t>
      </w:r>
    </w:p>
    <w:p w:rsidR="005419E8" w:rsidRPr="005419E8" w:rsidRDefault="005419E8" w:rsidP="005419E8">
      <w:pPr>
        <w:shd w:val="clear" w:color="auto" w:fill="FFFFFF"/>
        <w:spacing w:after="0" w:line="240" w:lineRule="auto"/>
        <w:jc w:val="center"/>
        <w:rPr>
          <w:rFonts w:ascii="Times New Roman" w:hAnsi="Times New Roman"/>
          <w:b/>
          <w:bCs/>
          <w:color w:val="000000"/>
          <w:sz w:val="20"/>
          <w:szCs w:val="20"/>
        </w:rPr>
      </w:pPr>
      <w:r w:rsidRPr="005419E8">
        <w:rPr>
          <w:rFonts w:ascii="Times New Roman" w:hAnsi="Times New Roman"/>
          <w:b/>
          <w:bCs/>
          <w:color w:val="000000"/>
          <w:sz w:val="20"/>
          <w:szCs w:val="20"/>
        </w:rPr>
        <w:t xml:space="preserve">Ханты-Мансийский автономный округ - Югра </w:t>
      </w:r>
    </w:p>
    <w:tbl>
      <w:tblPr>
        <w:tblW w:w="0" w:type="auto"/>
        <w:tblInd w:w="108" w:type="dxa"/>
        <w:tblBorders>
          <w:top w:val="thinThickMediumGap" w:sz="24" w:space="0" w:color="auto"/>
        </w:tblBorders>
        <w:tblLook w:val="0000"/>
      </w:tblPr>
      <w:tblGrid>
        <w:gridCol w:w="9360"/>
      </w:tblGrid>
      <w:tr w:rsidR="005419E8" w:rsidRPr="005419E8" w:rsidTr="006827DC">
        <w:trPr>
          <w:trHeight w:val="100"/>
        </w:trPr>
        <w:tc>
          <w:tcPr>
            <w:tcW w:w="9360" w:type="dxa"/>
            <w:tcBorders>
              <w:top w:val="thinThickMediumGap" w:sz="24" w:space="0" w:color="auto"/>
              <w:left w:val="nil"/>
              <w:bottom w:val="nil"/>
              <w:right w:val="nil"/>
            </w:tcBorders>
          </w:tcPr>
          <w:p w:rsidR="005419E8" w:rsidRPr="005419E8" w:rsidRDefault="005419E8" w:rsidP="006827DC">
            <w:pPr>
              <w:spacing w:after="0" w:line="240" w:lineRule="auto"/>
              <w:jc w:val="center"/>
              <w:rPr>
                <w:rFonts w:ascii="Times New Roman" w:hAnsi="Times New Roman"/>
                <w:b/>
                <w:bCs/>
                <w:color w:val="000000"/>
                <w:sz w:val="20"/>
                <w:szCs w:val="20"/>
              </w:rPr>
            </w:pPr>
          </w:p>
        </w:tc>
      </w:tr>
    </w:tbl>
    <w:p w:rsidR="005419E8" w:rsidRPr="005419E8" w:rsidRDefault="005419E8" w:rsidP="005419E8">
      <w:pPr>
        <w:spacing w:after="0" w:line="240" w:lineRule="auto"/>
        <w:jc w:val="center"/>
        <w:rPr>
          <w:rFonts w:ascii="Times New Roman" w:hAnsi="Times New Roman"/>
          <w:sz w:val="20"/>
          <w:szCs w:val="20"/>
        </w:rPr>
      </w:pPr>
      <w:r w:rsidRPr="005419E8">
        <w:rPr>
          <w:rFonts w:ascii="Times New Roman" w:hAnsi="Times New Roman"/>
          <w:b/>
          <w:bCs/>
          <w:color w:val="000000"/>
          <w:sz w:val="20"/>
          <w:szCs w:val="20"/>
        </w:rPr>
        <w:t xml:space="preserve">П О С Т А Н О В Л Е Н И Е </w:t>
      </w:r>
    </w:p>
    <w:p w:rsidR="005419E8" w:rsidRPr="005419E8" w:rsidRDefault="005419E8" w:rsidP="005419E8">
      <w:pPr>
        <w:spacing w:after="0" w:line="240" w:lineRule="auto"/>
        <w:ind w:right="-426"/>
        <w:rPr>
          <w:rFonts w:ascii="Times New Roman" w:hAnsi="Times New Roman"/>
          <w:sz w:val="20"/>
          <w:szCs w:val="20"/>
        </w:rPr>
      </w:pPr>
    </w:p>
    <w:p w:rsidR="005419E8" w:rsidRPr="005419E8" w:rsidRDefault="005419E8" w:rsidP="005419E8">
      <w:pPr>
        <w:spacing w:after="0" w:line="240" w:lineRule="auto"/>
        <w:jc w:val="both"/>
        <w:rPr>
          <w:rFonts w:ascii="Times New Roman" w:hAnsi="Times New Roman"/>
          <w:color w:val="000000"/>
          <w:sz w:val="20"/>
          <w:szCs w:val="20"/>
        </w:rPr>
      </w:pPr>
      <w:r w:rsidRPr="005419E8">
        <w:rPr>
          <w:rFonts w:ascii="Times New Roman" w:hAnsi="Times New Roman"/>
          <w:color w:val="000000"/>
          <w:sz w:val="20"/>
          <w:szCs w:val="20"/>
        </w:rPr>
        <w:t xml:space="preserve">  10 сентября 2019 года                                                                                                   № 156нпа</w:t>
      </w:r>
    </w:p>
    <w:p w:rsidR="005419E8" w:rsidRPr="005419E8" w:rsidRDefault="005419E8" w:rsidP="005419E8">
      <w:pPr>
        <w:spacing w:after="0" w:line="240" w:lineRule="auto"/>
        <w:rPr>
          <w:rFonts w:ascii="Times New Roman" w:hAnsi="Times New Roman"/>
          <w:sz w:val="20"/>
          <w:szCs w:val="20"/>
        </w:rPr>
      </w:pPr>
    </w:p>
    <w:p w:rsidR="005419E8" w:rsidRPr="005419E8" w:rsidRDefault="005419E8" w:rsidP="005419E8">
      <w:pPr>
        <w:spacing w:after="0" w:line="240" w:lineRule="auto"/>
        <w:rPr>
          <w:rFonts w:ascii="Times New Roman" w:hAnsi="Times New Roman"/>
          <w:sz w:val="20"/>
          <w:szCs w:val="20"/>
        </w:rPr>
      </w:pPr>
    </w:p>
    <w:p w:rsidR="005419E8" w:rsidRPr="005419E8" w:rsidRDefault="005419E8" w:rsidP="005419E8">
      <w:pPr>
        <w:shd w:val="clear" w:color="auto" w:fill="FFFFFF"/>
        <w:spacing w:after="0" w:line="240" w:lineRule="auto"/>
        <w:ind w:right="4819"/>
        <w:jc w:val="both"/>
        <w:textAlignment w:val="baseline"/>
        <w:rPr>
          <w:rFonts w:ascii="Times New Roman" w:hAnsi="Times New Roman"/>
          <w:color w:val="000000" w:themeColor="text1"/>
          <w:spacing w:val="1"/>
          <w:sz w:val="20"/>
          <w:szCs w:val="20"/>
        </w:rPr>
      </w:pPr>
      <w:r w:rsidRPr="005419E8">
        <w:rPr>
          <w:rFonts w:ascii="Times New Roman" w:hAnsi="Times New Roman"/>
          <w:color w:val="22272F"/>
          <w:sz w:val="20"/>
          <w:szCs w:val="20"/>
          <w:shd w:val="clear" w:color="auto" w:fill="FFFFFF"/>
        </w:rPr>
        <w:t>Об утверждении административного регламента по осуществлению муниципального контроля за соблюдением правил благоустройства на территории городского поселения Таёжный</w:t>
      </w:r>
    </w:p>
    <w:p w:rsidR="005419E8" w:rsidRPr="005419E8" w:rsidRDefault="005419E8" w:rsidP="005419E8">
      <w:pPr>
        <w:shd w:val="clear" w:color="auto" w:fill="FFFFFF"/>
        <w:tabs>
          <w:tab w:val="left" w:pos="2880"/>
        </w:tabs>
        <w:spacing w:after="0" w:line="240" w:lineRule="auto"/>
        <w:jc w:val="both"/>
        <w:rPr>
          <w:rFonts w:ascii="Times New Roman" w:hAnsi="Times New Roman"/>
          <w:sz w:val="20"/>
          <w:szCs w:val="20"/>
        </w:rPr>
      </w:pPr>
    </w:p>
    <w:p w:rsidR="005419E8" w:rsidRPr="005419E8" w:rsidRDefault="005419E8" w:rsidP="005419E8">
      <w:pPr>
        <w:shd w:val="clear" w:color="auto" w:fill="FFFFFF"/>
        <w:tabs>
          <w:tab w:val="left" w:pos="2880"/>
        </w:tabs>
        <w:spacing w:after="0" w:line="240" w:lineRule="auto"/>
        <w:jc w:val="both"/>
        <w:rPr>
          <w:rFonts w:ascii="Times New Roman" w:hAnsi="Times New Roman"/>
          <w:sz w:val="20"/>
          <w:szCs w:val="20"/>
        </w:rPr>
      </w:pP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В соответствии с </w:t>
      </w:r>
      <w:hyperlink r:id="rId17" w:anchor="/document/12171992/entry/0" w:history="1">
        <w:r w:rsidRPr="005419E8">
          <w:rPr>
            <w:rStyle w:val="a5"/>
            <w:color w:val="000000" w:themeColor="text1"/>
            <w:sz w:val="20"/>
            <w:szCs w:val="20"/>
          </w:rPr>
          <w:t>Федеральным законом</w:t>
        </w:r>
      </w:hyperlink>
      <w:r w:rsidRPr="005419E8">
        <w:rPr>
          <w:color w:val="22272F"/>
          <w:sz w:val="20"/>
          <w:szCs w:val="20"/>
        </w:rPr>
        <w:t> от 28.12.2009 № 381-ФЗ «Об основах государственного регулирования торговой деятельности в Российской Федерации», </w:t>
      </w:r>
      <w:hyperlink r:id="rId18" w:anchor="/document/12164247/entry/0" w:history="1">
        <w:r w:rsidRPr="005419E8">
          <w:rPr>
            <w:rStyle w:val="a5"/>
            <w:color w:val="000000" w:themeColor="text1"/>
            <w:sz w:val="20"/>
            <w:szCs w:val="20"/>
          </w:rPr>
          <w:t>Федеральным законом</w:t>
        </w:r>
      </w:hyperlink>
      <w:r w:rsidRPr="005419E8">
        <w:rPr>
          <w:color w:val="22272F"/>
          <w:sz w:val="20"/>
          <w:szCs w:val="20"/>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Ханты-Мансийского автономного округа - Югры от 02.03.2012 № 85-п «О разработке и утверждении административных регламентов осуществления муниципального контроля», Уставом городского поселения Таёжный: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Утвердить административный регламент по осуществлению муниципального контроля за соблюдением правил благоустройства на территории городского поселения Таёжный (приложение).</w:t>
      </w:r>
    </w:p>
    <w:p w:rsidR="005419E8" w:rsidRPr="005419E8" w:rsidRDefault="005419E8" w:rsidP="005419E8">
      <w:pPr>
        <w:shd w:val="clear" w:color="auto" w:fill="FFFFFF"/>
        <w:spacing w:after="0" w:line="288" w:lineRule="atLeast"/>
        <w:ind w:right="-1" w:firstLine="567"/>
        <w:jc w:val="both"/>
        <w:textAlignment w:val="baseline"/>
        <w:rPr>
          <w:rFonts w:ascii="Times New Roman" w:hAnsi="Times New Roman"/>
          <w:color w:val="000000" w:themeColor="text1"/>
          <w:spacing w:val="1"/>
          <w:sz w:val="20"/>
          <w:szCs w:val="20"/>
        </w:rPr>
      </w:pPr>
      <w:r w:rsidRPr="005419E8">
        <w:rPr>
          <w:rFonts w:ascii="Times New Roman" w:hAnsi="Times New Roman"/>
          <w:color w:val="000000" w:themeColor="text1"/>
          <w:spacing w:val="1"/>
          <w:sz w:val="20"/>
          <w:szCs w:val="20"/>
        </w:rPr>
        <w:t xml:space="preserve"> 2. Опубликовать настоящее постановление в газете «Вестник Таёжного» и разместить на официальном сайте городского поселения Таёжный.</w:t>
      </w:r>
    </w:p>
    <w:p w:rsidR="005419E8" w:rsidRPr="005419E8" w:rsidRDefault="005419E8" w:rsidP="005419E8">
      <w:pPr>
        <w:shd w:val="clear" w:color="auto" w:fill="FFFFFF"/>
        <w:spacing w:after="0" w:line="288" w:lineRule="atLeast"/>
        <w:ind w:right="-1" w:firstLine="567"/>
        <w:jc w:val="both"/>
        <w:textAlignment w:val="baseline"/>
        <w:rPr>
          <w:rFonts w:ascii="Times New Roman" w:hAnsi="Times New Roman"/>
          <w:color w:val="000000" w:themeColor="text1"/>
          <w:spacing w:val="1"/>
          <w:sz w:val="20"/>
          <w:szCs w:val="20"/>
        </w:rPr>
      </w:pPr>
      <w:r w:rsidRPr="005419E8">
        <w:rPr>
          <w:rFonts w:ascii="Times New Roman" w:hAnsi="Times New Roman"/>
          <w:color w:val="000000" w:themeColor="text1"/>
          <w:spacing w:val="1"/>
          <w:sz w:val="20"/>
          <w:szCs w:val="20"/>
        </w:rPr>
        <w:t xml:space="preserve">3. </w:t>
      </w:r>
      <w:r w:rsidRPr="005419E8">
        <w:rPr>
          <w:rFonts w:ascii="Times New Roman" w:hAnsi="Times New Roman"/>
          <w:sz w:val="20"/>
          <w:szCs w:val="20"/>
        </w:rPr>
        <w:t>Настоящее постановление вступает в силу после опубликования.</w:t>
      </w: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spacing w:after="0" w:line="240" w:lineRule="auto"/>
        <w:jc w:val="both"/>
        <w:rPr>
          <w:rFonts w:ascii="Times New Roman" w:hAnsi="Times New Roman"/>
          <w:sz w:val="20"/>
          <w:szCs w:val="20"/>
        </w:rPr>
      </w:pPr>
      <w:r w:rsidRPr="005419E8">
        <w:rPr>
          <w:rFonts w:ascii="Times New Roman" w:hAnsi="Times New Roman"/>
          <w:sz w:val="20"/>
          <w:szCs w:val="20"/>
        </w:rPr>
        <w:t>Глава городского поселения</w:t>
      </w:r>
      <w:r w:rsidRPr="005419E8">
        <w:rPr>
          <w:rFonts w:ascii="Times New Roman" w:hAnsi="Times New Roman"/>
          <w:sz w:val="20"/>
          <w:szCs w:val="20"/>
        </w:rPr>
        <w:tab/>
        <w:t xml:space="preserve"> </w:t>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r>
      <w:r w:rsidRPr="005419E8">
        <w:rPr>
          <w:rFonts w:ascii="Times New Roman" w:hAnsi="Times New Roman"/>
          <w:sz w:val="20"/>
          <w:szCs w:val="20"/>
        </w:rPr>
        <w:tab/>
        <w:t xml:space="preserve">             А.Р.Аширов    </w:t>
      </w:r>
    </w:p>
    <w:p w:rsidR="005419E8" w:rsidRDefault="005419E8" w:rsidP="005419E8">
      <w:pPr>
        <w:spacing w:after="0" w:line="240" w:lineRule="auto"/>
        <w:jc w:val="both"/>
        <w:rPr>
          <w:rFonts w:ascii="Times New Roman" w:hAnsi="Times New Roman"/>
          <w:sz w:val="24"/>
          <w:szCs w:val="24"/>
        </w:rPr>
      </w:pPr>
    </w:p>
    <w:p w:rsidR="005419E8" w:rsidRDefault="005419E8" w:rsidP="005419E8">
      <w:pPr>
        <w:pStyle w:val="s5"/>
        <w:shd w:val="clear" w:color="auto" w:fill="FFFFFF"/>
        <w:spacing w:before="0" w:beforeAutospacing="0" w:after="0" w:afterAutospacing="0"/>
        <w:jc w:val="center"/>
        <w:rPr>
          <w:color w:val="22272F"/>
        </w:rPr>
      </w:pPr>
    </w:p>
    <w:p w:rsidR="005419E8" w:rsidRPr="005419E8" w:rsidRDefault="005419E8" w:rsidP="005419E8">
      <w:pPr>
        <w:pStyle w:val="s5"/>
        <w:shd w:val="clear" w:color="auto" w:fill="FFFFFF"/>
        <w:spacing w:before="0" w:beforeAutospacing="0" w:after="0" w:afterAutospacing="0"/>
        <w:jc w:val="right"/>
        <w:rPr>
          <w:color w:val="22272F"/>
          <w:sz w:val="20"/>
          <w:szCs w:val="20"/>
        </w:rPr>
      </w:pPr>
      <w:r w:rsidRPr="005419E8">
        <w:rPr>
          <w:color w:val="22272F"/>
          <w:sz w:val="20"/>
          <w:szCs w:val="20"/>
        </w:rPr>
        <w:t>Приложение к</w:t>
      </w:r>
    </w:p>
    <w:p w:rsidR="005419E8" w:rsidRPr="005419E8" w:rsidRDefault="005419E8" w:rsidP="005419E8">
      <w:pPr>
        <w:pStyle w:val="s5"/>
        <w:shd w:val="clear" w:color="auto" w:fill="FFFFFF"/>
        <w:spacing w:before="0" w:beforeAutospacing="0" w:after="0" w:afterAutospacing="0"/>
        <w:jc w:val="right"/>
        <w:rPr>
          <w:color w:val="22272F"/>
          <w:sz w:val="20"/>
          <w:szCs w:val="20"/>
        </w:rPr>
      </w:pPr>
      <w:r w:rsidRPr="005419E8">
        <w:rPr>
          <w:color w:val="22272F"/>
          <w:sz w:val="20"/>
          <w:szCs w:val="20"/>
        </w:rPr>
        <w:t>постановлению администрации</w:t>
      </w:r>
    </w:p>
    <w:p w:rsidR="005419E8" w:rsidRPr="005419E8" w:rsidRDefault="005419E8" w:rsidP="005419E8">
      <w:pPr>
        <w:pStyle w:val="s5"/>
        <w:shd w:val="clear" w:color="auto" w:fill="FFFFFF"/>
        <w:spacing w:before="0" w:beforeAutospacing="0" w:after="0" w:afterAutospacing="0"/>
        <w:jc w:val="right"/>
        <w:rPr>
          <w:color w:val="22272F"/>
          <w:sz w:val="20"/>
          <w:szCs w:val="20"/>
        </w:rPr>
      </w:pPr>
      <w:r w:rsidRPr="005419E8">
        <w:rPr>
          <w:color w:val="22272F"/>
          <w:sz w:val="20"/>
          <w:szCs w:val="20"/>
        </w:rPr>
        <w:t>городского поселения Таёжный</w:t>
      </w:r>
    </w:p>
    <w:p w:rsidR="005419E8" w:rsidRPr="005419E8" w:rsidRDefault="005419E8" w:rsidP="005419E8">
      <w:pPr>
        <w:pStyle w:val="s5"/>
        <w:shd w:val="clear" w:color="auto" w:fill="FFFFFF"/>
        <w:spacing w:before="0" w:beforeAutospacing="0" w:after="0" w:afterAutospacing="0"/>
        <w:jc w:val="right"/>
        <w:rPr>
          <w:color w:val="22272F"/>
          <w:sz w:val="20"/>
          <w:szCs w:val="20"/>
        </w:rPr>
      </w:pPr>
      <w:r w:rsidRPr="005419E8">
        <w:rPr>
          <w:color w:val="22272F"/>
          <w:sz w:val="20"/>
          <w:szCs w:val="20"/>
        </w:rPr>
        <w:t>от 10.09.2019 № 156нпа</w:t>
      </w:r>
    </w:p>
    <w:p w:rsidR="005419E8" w:rsidRPr="005419E8" w:rsidRDefault="005419E8" w:rsidP="005419E8">
      <w:pPr>
        <w:pStyle w:val="s5"/>
        <w:shd w:val="clear" w:color="auto" w:fill="FFFFFF"/>
        <w:spacing w:before="0" w:beforeAutospacing="0" w:after="0" w:afterAutospacing="0"/>
        <w:jc w:val="right"/>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Административный регламент</w:t>
      </w: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 xml:space="preserve">по осуществлению муниципального контроля за соблюдением </w:t>
      </w: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правил благоустройства на территории городского поселения Таёжный</w:t>
      </w:r>
    </w:p>
    <w:p w:rsidR="005419E8" w:rsidRPr="005419E8" w:rsidRDefault="005419E8" w:rsidP="005419E8">
      <w:pPr>
        <w:pStyle w:val="s5"/>
        <w:shd w:val="clear" w:color="auto" w:fill="FFFFFF"/>
        <w:spacing w:before="0" w:beforeAutospacing="0" w:after="0" w:afterAutospacing="0"/>
        <w:jc w:val="center"/>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I. Общие положения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Административный регламент по осуществлению муниципального контроля за соблюдением правил благоустройства на территории городского поселения Таёжный (далее - регламент) разработан в целях повышения качества и эффективности проведения проверок юридических лиц, индивидуальных предпринимателей на предмет соблюдения норм и требований правил благоустройства на территории городского поселения Таёжный (далее - правила благоустройства), утвержденных решением Совета депутатов 14.06.2018 № 245, и определяет порядок исполнения муниципальной функции по осуществлению муниципального контроля за соблюдением правил благоустройства (далее - муниципальная функция).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Органом местного самоуправления, уполномоченным на осуществление муниципального контроля за соблюдением правил благоустройства на территории городского поселения Таёжный, является администрация городского поселения Таёжный (далее - орган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Предметом муниципального контроля является проверка соблюдения юридическими лицами, индивидуальными предпринимателями требований, установленных муниципальными правовыми актами в области благоустройства территории.</w:t>
      </w:r>
    </w:p>
    <w:p w:rsidR="005419E8" w:rsidRPr="005419E8" w:rsidRDefault="005419E8" w:rsidP="005419E8">
      <w:pPr>
        <w:pStyle w:val="s5"/>
        <w:shd w:val="clear" w:color="auto" w:fill="FFFFFF"/>
        <w:spacing w:before="0" w:beforeAutospacing="0" w:after="0" w:afterAutospacing="0"/>
        <w:jc w:val="center"/>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Права и обязанности должностных лиц</w:t>
      </w: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при осуществлении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4. Должностное лицо органа муниципального контроля при исполнении муниципальной функции имеют право:</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4.1. Объявлять юридическому лицу, индивидуальному предпринимателю предостережение о недопустимости нарушения обязательных требований.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4.2. Предлагать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4.3. Проводить плановые (рейдовые) осмотры (обследования) территорий на основании плановых (рейдовых) заданий.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4.4. Проводить анализ информации, размещенной на официальных сайтах организаций в информационно-телекоммуникационной сети "Интернет", опубликованной в средствах массовой информации.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4.5. Осуществлять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4.6. Принимать в пределах своей компетенции меры по пресечению нарушений обязательных требований.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4.7. В течение трех месяцев со дня составления акта о невозможности проведения соответствующей проверки принимать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(далее также - План) и без предварительного уведомления юридического лица, индивидуального предпринимателя.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4.8. Приостанавливать проведение плановой выездной проверки на срок, необходимый для осуществления межведомственного информационного взаимодействия.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4.9. Применять фото и видеосъемку, иные не противоречащие законодательству способы фиксации обстоятельств осуществления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5. Должностное лицо органа муниципального контроля при осуществлении муниципальной функции обязано:</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5.1. Своевременно и в полном объеме исполнять предоставленные в соответствии с действующим законодательством и настоящим административным регламентом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5.2.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5.3. Проводить проверку в соответствии с ее назначением на основании распоряжения руководителя органа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5.4. Проводить осмотр только во время исполнения служебных обязанностей при предъявлении служебного удостоверения и копии планового (рейдового) задания.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5.5. Проводить проверку только во время исполнения служебных обязанностей, выездную проверку - при предъявлении служебного удостоверения и копии распоряжения руководителя органа муниципального контроля, а в случае, предусмотренном </w:t>
      </w:r>
      <w:hyperlink r:id="rId19" w:anchor="/document/12164247/entry/1005" w:history="1">
        <w:r w:rsidRPr="005419E8">
          <w:rPr>
            <w:rStyle w:val="a5"/>
            <w:color w:val="000000" w:themeColor="text1"/>
            <w:sz w:val="20"/>
            <w:szCs w:val="20"/>
          </w:rPr>
          <w:t>частью 5 статьи 10</w:t>
        </w:r>
      </w:hyperlink>
      <w:r w:rsidRPr="005419E8">
        <w:rPr>
          <w:color w:val="22272F"/>
          <w:sz w:val="20"/>
          <w:szCs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(осмотра) и давать разъяснения по вопросам, относящимся к предмету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5.7.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(осмотра), информацию и документы, относящиеся к предмету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5.10. Доказывать обоснованность своих действий при их обжаловании юридическому лицу, индивидуальному предпринимателю, физическому лицу в порядке, установленном законодательством Российской Федерации.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5.11. Соблюдать установленные сроки проведения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5.12.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вопределенный </w:t>
      </w:r>
      <w:hyperlink r:id="rId20" w:anchor="/document/71384116/entry/0" w:history="1">
        <w:r w:rsidRPr="005419E8">
          <w:rPr>
            <w:rStyle w:val="a5"/>
            <w:color w:val="000000" w:themeColor="text1"/>
            <w:sz w:val="20"/>
            <w:szCs w:val="20"/>
          </w:rPr>
          <w:t>распоряжением</w:t>
        </w:r>
      </w:hyperlink>
      <w:r w:rsidRPr="005419E8">
        <w:rPr>
          <w:color w:val="22272F"/>
          <w:sz w:val="20"/>
          <w:szCs w:val="20"/>
        </w:rPr>
        <w:t> Правительства Российской Федерации от 19.04.2016 № 724-р перечень документов и (или) информации, запрашиваемых и получаемых в ходе проверки в условиях межведомственного информационного взаимодействия.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5.13. Перед началом проведения выездной проверки (осмотра)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регламентом.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5.16. В случае выявления при проведении проверки нарушений юридическим лицом, индивидуальным предпринимателем, физическим лицом обязательных требований правил благоустройства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других мероприятий, предусмотренных федеральными законами, а также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5.17. Не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Права и обязанности лиц, в отношении которых осуществляются мероприятия по муниципальному контролю</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в отношении которых осуществляется исполнение муниципальной функции, имеют право: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6.1. Непосредственно присутствовать при проведении проверки (осмотра), давать объяснения по вопросам, относящимся к предмету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6.2. Получать от должностных лиц органа муниципального контроля информацию, которая относится к предмету проверки (осмотра) и предоставление которой предусмотрено </w:t>
      </w:r>
      <w:hyperlink r:id="rId21" w:anchor="/document/12164247/entry/0" w:history="1">
        <w:r w:rsidRPr="005419E8">
          <w:rPr>
            <w:rStyle w:val="a5"/>
            <w:color w:val="000000" w:themeColor="text1"/>
            <w:sz w:val="20"/>
            <w:szCs w:val="20"/>
          </w:rPr>
          <w:t>Федеральным законом</w:t>
        </w:r>
      </w:hyperlink>
      <w:r w:rsidRPr="005419E8">
        <w:rPr>
          <w:color w:val="22272F"/>
          <w:sz w:val="20"/>
          <w:szCs w:val="20"/>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6.3. Знакомиться с результатами проверки (осмотра) и указывать в акте проверки (осмотра) о своем ознакомлении с результатами проверки (осмотра), согласии или несогласии с ними, а также с отдельными действиями должностных лиц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физического лица при проведении проверки (осмотра), в административном и (или) судебном порядке в соответствии с законодательством Российской Федерации в течение 10 рабочих дней со дня, следующего за днем совершения действий (бездействия) должностных лиц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6.5. Обращаться за возмещением вреда, причиненного вследствие действий (бездействия) должностных лиц органа муниципального контроля при исполнении муниципальной функции, в установленном законодательством Российской Федерации порядке.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6.6. Представлять письменные объяснения, справки и сведения, заверенные копии документов по вопросам, возникающим в ходе проверки (осмотра).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6.7. Вести журнал учета проверок.</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 Обязанности лиц, в отношении которых осуществляются мероприятия по муниципальному контролю:</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7.1. Обеспечить присутствие руководителей, иных должностных лиц или уполномоченных представителей юридических лиц, а также индивидуальных предпринимателей или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7.2. Не препятствовать проведению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7.3. В течение 10 рабочих дней со дня получения мотивированного запроса направить в орган муниципального контроля указанные в запросе документы (при проведении документарной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7.4.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Описание результата исполнения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8. Результатом исполнения муниципальной функции является: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 xml:space="preserve">8.1. Составление акта проверки органом муниципального контроля юридического лица, индивидуального предпринимателя по форме, установленной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w:t>
      </w:r>
      <w:r w:rsidRPr="005419E8">
        <w:rPr>
          <w:color w:val="22272F"/>
          <w:sz w:val="20"/>
          <w:szCs w:val="20"/>
        </w:rPr>
        <w:lastRenderedPageBreak/>
        <w:t>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8.2. Принятие мер в случае выявления фактов нарушений обязательных требований, а также требований, установленных муниципальными правовыми актами, при проведении проверки, в том числе:</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 выдача предписания об устранении нарушений;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2) составление протокола об административном правонарушении в пределах полномочий;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направление в уполномоченные органы материалов проверки, связанных с нарушениями обязательных требований, а также требований, установленных муниципальными правовыми актами, для принятия решения о привлечении виновных лиц к административной или иной ответственности.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Исчерпывающие перечни документов и (или) информации, необходимых для осуществления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9. Исчерпывающий перечень документов и (или) информации, необходимых для осуществления муниципального контроля включает:</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 xml:space="preserve">9.1.  документы, истребуемые в ходе проверки лично у проверяемого юридического лица, индивидуального предпринимателя: </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 документы, подтверждающие полномочия лица, представляющего интересы юридического лица, индивидуального предпринимателя.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9.2. Документы и (или) информация, запрашиваемые и получаемые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 сведения из Единого государственного реестра юридических лиц;</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2) сведения из Единого государственного реестра индивидуальных предпринимателей;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3) выписка из Единого государственного реестра недвижимости об объекте недвижимости;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 кадастровый план территории.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II. Требования к порядку исполнения муниципальной функции</w:t>
      </w: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Порядок информирования об исполнении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10. Информация о месте нахождения, адресе электронной почты, справочном телефоне и графике работы органа муниципального контроля, организациях, участие которых необходимо в процессе исполнения муниципальной функции, способе получения информации о месте нахождения, адресе электронной почты, справочном телефоне и графике работы органа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 xml:space="preserve">10.1. Место нахождения: 628259, Российская Федерация, Ханты-Мансийский автономный округ - Югра, Тюменская область, Советский район, п. Таёжный, ул.Железнодорожная, 11, 2 этаж, телефон: 8(34675) 44-0-05, телефон/факс: 8(34675) 44-6-24; адрес электронной почты: </w:t>
      </w:r>
      <w:r w:rsidRPr="005419E8">
        <w:rPr>
          <w:color w:val="22272F"/>
          <w:sz w:val="20"/>
          <w:szCs w:val="20"/>
          <w:lang w:val="en-US"/>
        </w:rPr>
        <w:t>taiga</w:t>
      </w:r>
      <w:r w:rsidRPr="005419E8">
        <w:rPr>
          <w:color w:val="22272F"/>
          <w:sz w:val="20"/>
          <w:szCs w:val="20"/>
        </w:rPr>
        <w:t>-</w:t>
      </w:r>
      <w:r w:rsidRPr="005419E8">
        <w:rPr>
          <w:color w:val="22272F"/>
          <w:sz w:val="20"/>
          <w:szCs w:val="20"/>
          <w:lang w:val="en-US"/>
        </w:rPr>
        <w:t>admih</w:t>
      </w:r>
      <w:r w:rsidRPr="005419E8">
        <w:rPr>
          <w:color w:val="22272F"/>
          <w:sz w:val="20"/>
          <w:szCs w:val="20"/>
        </w:rPr>
        <w:t>-</w:t>
      </w:r>
      <w:r w:rsidRPr="005419E8">
        <w:rPr>
          <w:color w:val="22272F"/>
          <w:sz w:val="20"/>
          <w:szCs w:val="20"/>
          <w:lang w:val="en-US"/>
        </w:rPr>
        <w:t>xmao</w:t>
      </w:r>
      <w:r w:rsidRPr="005419E8">
        <w:rPr>
          <w:color w:val="22272F"/>
          <w:sz w:val="20"/>
          <w:szCs w:val="20"/>
        </w:rPr>
        <w:t>@mail.ru.</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10.2. График (режим) работы администрации г.п. Таёжный: понедельник с 09-00 до 18-00; обеденный перерыв с 13:00 до 14:00; вторник - пятница с 09-00 до 17-00; суббота, воскресенье, нерабочие праздничные дни - выходные дни.</w:t>
      </w:r>
    </w:p>
    <w:p w:rsidR="005419E8" w:rsidRPr="005419E8" w:rsidRDefault="005419E8" w:rsidP="005419E8">
      <w:pPr>
        <w:pStyle w:val="s1"/>
        <w:shd w:val="clear" w:color="auto" w:fill="FFFFFF"/>
        <w:spacing w:before="0" w:beforeAutospacing="0" w:after="0" w:afterAutospacing="0"/>
        <w:ind w:firstLine="567"/>
        <w:jc w:val="both"/>
        <w:rPr>
          <w:color w:val="000000" w:themeColor="text1"/>
          <w:sz w:val="20"/>
          <w:szCs w:val="20"/>
        </w:rPr>
      </w:pPr>
      <w:r w:rsidRPr="005419E8">
        <w:rPr>
          <w:color w:val="22272F"/>
          <w:sz w:val="20"/>
          <w:szCs w:val="20"/>
        </w:rPr>
        <w:t>10.3. Официальный сайт органов местного самоуправления: www.</w:t>
      </w:r>
      <w:hyperlink r:id="rId22" w:history="1">
        <w:r w:rsidRPr="005419E8">
          <w:rPr>
            <w:rStyle w:val="a5"/>
            <w:color w:val="000000" w:themeColor="text1"/>
            <w:sz w:val="20"/>
            <w:szCs w:val="20"/>
            <w:lang w:val="en-US"/>
          </w:rPr>
          <w:t>adm</w:t>
        </w:r>
        <w:r w:rsidRPr="005419E8">
          <w:rPr>
            <w:rStyle w:val="a5"/>
            <w:color w:val="000000" w:themeColor="text1"/>
            <w:sz w:val="20"/>
            <w:szCs w:val="20"/>
          </w:rPr>
          <w:t>-</w:t>
        </w:r>
        <w:r w:rsidRPr="005419E8">
          <w:rPr>
            <w:rStyle w:val="a5"/>
            <w:color w:val="000000" w:themeColor="text1"/>
            <w:sz w:val="20"/>
            <w:szCs w:val="20"/>
            <w:lang w:val="en-US"/>
          </w:rPr>
          <w:t>taiga</w:t>
        </w:r>
        <w:r w:rsidRPr="005419E8">
          <w:rPr>
            <w:rStyle w:val="a5"/>
            <w:color w:val="000000" w:themeColor="text1"/>
            <w:sz w:val="20"/>
            <w:szCs w:val="20"/>
          </w:rPr>
          <w:t>.</w:t>
        </w:r>
        <w:r w:rsidRPr="005419E8">
          <w:rPr>
            <w:rStyle w:val="a5"/>
            <w:color w:val="000000" w:themeColor="text1"/>
            <w:sz w:val="20"/>
            <w:szCs w:val="20"/>
            <w:lang w:val="en-US"/>
          </w:rPr>
          <w:t>ru</w:t>
        </w:r>
      </w:hyperlink>
      <w:r w:rsidRPr="005419E8">
        <w:rPr>
          <w:color w:val="000000" w:themeColor="text1"/>
          <w:sz w:val="20"/>
          <w:szCs w:val="20"/>
        </w:rPr>
        <w:t>.</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11. Югорская межрайонная прокуратура (далее - орган прокуратуры) (628260, г. Югорск, ул. Железнодорожная, д.33, тел./ф: 8(34675) 7-65-64).</w:t>
      </w:r>
    </w:p>
    <w:p w:rsidR="005419E8" w:rsidRPr="005419E8" w:rsidRDefault="005419E8" w:rsidP="005419E8">
      <w:pPr>
        <w:pStyle w:val="s1"/>
        <w:shd w:val="clear" w:color="auto" w:fill="FFFFFF"/>
        <w:spacing w:before="0" w:beforeAutospacing="0" w:after="0" w:afterAutospacing="0"/>
        <w:ind w:firstLine="567"/>
        <w:jc w:val="both"/>
        <w:rPr>
          <w:color w:val="000000" w:themeColor="text1"/>
          <w:sz w:val="20"/>
          <w:szCs w:val="20"/>
        </w:rPr>
      </w:pPr>
      <w:r w:rsidRPr="005419E8">
        <w:rPr>
          <w:color w:val="000000" w:themeColor="text1"/>
          <w:sz w:val="20"/>
          <w:szCs w:val="20"/>
        </w:rPr>
        <w:t>12. Информирование юридических лиц, индивидуальных предпринимателей осуществляется должностными лицами органа муниципального контроля по общим вопросам исполнения муниципальной функции, в том числе о месте нахождения и графике работы органа муниципального контроля, а также о нормативных правовых актах, регламентирующих исполнение муниципальной функции, порядке и ходе исполнения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12.1. Информация по указанным вопросам предоставляется в устной форме (лично либо по телефону) и письменной форме (почтовым отправлением, электронной почтой), а также размещается по месту нахождения органа муниципального контроля на информационных стендах, на официальном сайте муниципального образования городское поселение Таёжный, в федеральной государственной информационной системе "Единый портал государственных и муниципальных услуг (функций)" (www.gosuslugi.ru) и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(www.86.gosuslugi.ru).</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13. При личном обращении представителей юридических лиц, индивидуальных предпринимателей устное информирование каждого заинтересованного лица осуществляется не более 15 минут. Если для подготовки ответа требуется продолжительное время, должностное лицо органа муниципального контроля вправе предложить заинтересованному лицу обратиться за необходимой информацией в письменной форме.</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13.1. В ходе устного информирования заинтересованному лицу предоставляется следующая информация: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 сведения о месте нахождения, номер контактного телефона органа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2) режим работы органа муниципального контроля;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3) реквизиты нормативных правовых актов, регулирующих исполнение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4) электронный адрес официального сайта в информационно-телекоммуникационной сети "Интернет", на котором размещается информация о порядке исполнения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14. Письменные обращения рассматриваются в соответствии с </w:t>
      </w:r>
      <w:hyperlink r:id="rId23" w:anchor="/document/12146661/entry/0" w:history="1">
        <w:r w:rsidRPr="005419E8">
          <w:rPr>
            <w:rStyle w:val="a5"/>
            <w:color w:val="000000" w:themeColor="text1"/>
            <w:sz w:val="20"/>
            <w:szCs w:val="20"/>
          </w:rPr>
          <w:t>Федеральным законом</w:t>
        </w:r>
      </w:hyperlink>
      <w:r w:rsidRPr="005419E8">
        <w:rPr>
          <w:color w:val="22272F"/>
          <w:sz w:val="20"/>
          <w:szCs w:val="20"/>
        </w:rPr>
        <w:t> от 02.05.2006 № 59-ФЗ "О порядке рассмотрения обращений граждан Российской Федерации".</w:t>
      </w:r>
    </w:p>
    <w:p w:rsidR="005419E8" w:rsidRPr="005419E8" w:rsidRDefault="005419E8" w:rsidP="005419E8">
      <w:pPr>
        <w:pStyle w:val="s5"/>
        <w:shd w:val="clear" w:color="auto" w:fill="FFFFFF"/>
        <w:spacing w:before="0" w:beforeAutospacing="0" w:after="0" w:afterAutospacing="0"/>
        <w:jc w:val="center"/>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Срок исполнения муниципальной функции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15. Срок проведения муниципальной функции не может превышать 20 рабочих дней.</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15.1.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15.2. В случае необходимости при проведении проверки, указанной в пункте 15.1.,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15.3.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проверки.</w:t>
      </w:r>
    </w:p>
    <w:p w:rsidR="005419E8" w:rsidRPr="005419E8" w:rsidRDefault="005419E8" w:rsidP="005419E8">
      <w:pPr>
        <w:pStyle w:val="s1"/>
        <w:shd w:val="clear" w:color="auto" w:fill="FFFFFF"/>
        <w:spacing w:before="0" w:beforeAutospacing="0" w:after="0" w:afterAutospacing="0"/>
        <w:ind w:firstLine="567"/>
        <w:jc w:val="both"/>
        <w:rPr>
          <w:color w:val="22272F"/>
          <w:sz w:val="20"/>
          <w:szCs w:val="20"/>
        </w:rPr>
      </w:pPr>
      <w:r w:rsidRPr="005419E8">
        <w:rPr>
          <w:color w:val="22272F"/>
          <w:sz w:val="20"/>
          <w:szCs w:val="20"/>
        </w:rPr>
        <w:t>15.4.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15 часов.</w:t>
      </w:r>
    </w:p>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 Перечень административных процедур исполнения муниципальной функции.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 При проведении проверок выполняются следующие административные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16.1.1. Планирование проведения проверок.</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16.1.2. Подготовка к проведению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16.1.3. Проведение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16.1.4. Оформление результатов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16.1.5. Контроль за устранением нарушений правил благоустройства и исполнением выданного предписания об устранении нарушений.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16.2. При проведении осмотров выполняются следующие административные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16.2.1. Планирование проведения осмотров.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16.2.2. Проведение осмотра.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16.2.3. Оформление результатов осмотра.</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16.3. Блок-схема исполнения муниципальной функции приведена в приложении 1 к регламенту.</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 Планирование проведения проверок.</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 Основанием для начала административной процедуры является наступление даты (1 июля), обеспечивающей своевременную и качественную подготовку проекта ежегодного плана проведения плановых проверок юридических лиц и индивидуальных предпринимателей (далее - план), его утверждение и размещение на официальном сайте муниципального образования городское поселение Таёжный в срок до 31 декабря года, предшествующего году проведения плановых проверок.</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17.2. Должностными лицами, ответственными за выполнение административных действий, входящих в состав административной процедуры, являются глава городского поселения и должностные лица органа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 Административная процедура включает в себя следующие административные действия: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17.3.1. Подготовка и согласование проекта плана.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17.3.2. Представление на рассмотрение проекта плана в органы прокуратуры.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17.3.3. Доработка проекта плана с учетом предложений органов прокуратуры, поступивших по результатам его рассмотрения.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17.3.4. Утверждение проекта плана распоряжением Главы поселения.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17.3.5. Размещение утвержденного плана на официальном сайте муниципального образования городское поселение Таёжный.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17.3.6. Внесение изменений в план.</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17.4. Подготовка проекта плана осуществляется в соответствии с </w:t>
      </w:r>
      <w:hyperlink r:id="rId24" w:anchor="/document/12177032/entry/0" w:history="1">
        <w:r w:rsidRPr="005419E8">
          <w:rPr>
            <w:rStyle w:val="a5"/>
            <w:color w:val="000000" w:themeColor="text1"/>
            <w:sz w:val="20"/>
            <w:szCs w:val="20"/>
          </w:rPr>
          <w:t>Постановлением</w:t>
        </w:r>
      </w:hyperlink>
      <w:r w:rsidRPr="005419E8">
        <w:rPr>
          <w:color w:val="22272F"/>
          <w:sz w:val="20"/>
          <w:szCs w:val="20"/>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17.4.1. При разработке проекта плана предусматривается: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 включение плановых проверок юридических лиц и индивидуальных предпринимателей в проект плана по истечении 3 лет со дня: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 государственной регистрации юридического лица и индивидуального предпринимателя;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3) окончания проведения последней плановой проверки юридического лица и индивидуального предпринимателя;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4) начала осуществления юридическим лицом и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5) определение юридических лиц и индивидуальных предпринимателей, плановые проверки которых включаются в проект плана с учетом:</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6) оценки результатов, проводимых за последние 3 года внеплановых проверок юридических лиц и индивидуальных предпринимателей;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7) анализа состояния соблюдения ими правил благоустройства;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lastRenderedPageBreak/>
        <w:t>8) оценки потенциального риска причинения вреда, связанного с осуществляемой юридическим лицом или индивидуальным предпринимателем деятельности;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9) согласование с заинтересованными органами государственной власти, органами местного самоуправления проекта плана в случае, если осуществление плановых проверок намечается совместно с этими органами.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17.4.2. Проект плана разрабатывается в срок до 30 августа года, предшествующего году проведения плановых проверок.</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17.5. Проект плана на бумажном и электронном носителях представляется на рассмотрение в органы прокуратуры в срок не позднее 31 августа года, предшествующего году проведения проверок.</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17.6. После 1 октября года, предшествующего году проведения плановых проверок, в случае поступления предложений от органов прокуратуры по внесению изменений в проект плана он дорабатывается в части согласования единых сроков начала совместных проверок с заинтересованными органами государственной власти, органами местного самоуправления (в случае осуществления совместных проверок с этими органами), спорные вопросы подлежат урегулированию в рабочем порядке.</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17.7. В срок до 1 ноября года, предшествующего году проведения плановых проверок, согласованный проект плана утверждается распоряжением органа муниципального контроля и направляется в органы прокуратуры на бумажном и электронном носителях.</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17.8. В срок до 31 декабря года, предшествующего году проведения плановых проверок, орган муниципального контроля осуществляет:</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17.8.1. Размещение утвержденного плана на официальном сайте муниципального образования городское поселение Таёжный.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17.8.2. Публикацию сведений в печатных средствах массовой информации города о размещении утвержденного плана на официальном сайте муниципального образования городское поселение Таёжный.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17.9. Внесение изменений в план допускается в следующих случаях:</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17.9.1. Исключение проверки из плана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 в связи с изменением класса опасности подлежащего проверке опасного производственного объекта или класса гидротехнического сооружения; в связи с изменением категории объектов, оказывающих негативное воздействие на окружающую среду; в связи с принятием органом муниципального контроля решения об исключении соответствующей проверки из плана в случаях, предусмотренных </w:t>
      </w:r>
      <w:hyperlink r:id="rId25" w:anchor="/document/12164247/entry/2610" w:history="1">
        <w:r w:rsidRPr="005419E8">
          <w:rPr>
            <w:rStyle w:val="a5"/>
            <w:color w:val="000000" w:themeColor="text1"/>
            <w:sz w:val="20"/>
            <w:szCs w:val="20"/>
          </w:rPr>
          <w:t>статьей 26.1</w:t>
        </w:r>
      </w:hyperlink>
      <w:r w:rsidRPr="005419E8">
        <w:rPr>
          <w:color w:val="22272F"/>
          <w:sz w:val="20"/>
          <w:szCs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связи с наступлением обстоятельств непреодолимой силы.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17.9.2. Изменение указанных в плане сведений о юридическом лице или индивидуальном предпринимателе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 в связи с реорганизацией юридического лица; в связи с изменением наименования юридического лица, а также изменением фамилии, имени и отчества индивидуального предпринимателя.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17.9.3. Внесение изменений в план осуществляется решением органа муниципального контроля на основании служебной записки, подписанной руководителем органа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17.9.4. Сведения о внесенных в план изменениях направляются в течение 3 рабочих дней со дня их внесения в прокуратуру города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муниципального образования городское поселение Таёжный в течение 5 рабочих дней со дня внесения изменений.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17.10. Максимальный срок выполнения административных действий, указанных в подпунктах 17.4 - 17.8 пункта 17 регламента, составляет 6 месяцев.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17.11.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17.12. Критерии принятия решений в рамках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17.12.1. Соблюдение требований, установленных подпунктом 17.4 пункта 17 регламента, при разработке плана.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17.12.2.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17.13. Результатом административной процедуры является утвержденный и размещенный на официальном сайте муниципального образования городское поселение Таёжный план на очередной календарный год.</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17.14. Способы фиксации результата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17.14.1. Подписание главой городского поселения Таёжный постановления администрации городского поселения Таёжный об утверждении плана.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17.14.2. Размещение утвержденного плана на официальном сайте муниципального образования городское поселение Таёжный.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 Подготовка к проведению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 Основанием для начала административной процедуры является: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18.1.1. При проведении плановой проверки в отношении юридического лица, индивидуального предпринимателя - наступление срока, указанного в утвержденном плане.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18.1.2. При проведении внеплановой проверки в отношении юридического лица, индивидуального предпринимателя - наступление одного из событий, указанных в </w:t>
      </w:r>
      <w:hyperlink r:id="rId26" w:anchor="/document/12164247/entry/1002" w:history="1">
        <w:r w:rsidRPr="005419E8">
          <w:rPr>
            <w:rStyle w:val="a5"/>
            <w:color w:val="000000" w:themeColor="text1"/>
            <w:sz w:val="20"/>
            <w:szCs w:val="20"/>
          </w:rPr>
          <w:t>пункте 2 статьи 10</w:t>
        </w:r>
      </w:hyperlink>
      <w:r w:rsidRPr="005419E8">
        <w:rPr>
          <w:color w:val="22272F"/>
          <w:sz w:val="20"/>
          <w:szCs w:val="20"/>
        </w:rPr>
        <w:t xml:space="preserve"> Федерального закона от 26.12.2008 </w:t>
      </w:r>
      <w:r w:rsidRPr="005419E8">
        <w:rPr>
          <w:color w:val="22272F"/>
          <w:sz w:val="20"/>
          <w:szCs w:val="20"/>
        </w:rPr>
        <w:lastRenderedPageBreak/>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18.1.3. Обращения и заявления, не позволяющие установить лицо, обратившееся с заявлением, а также обращения и заявления, не содержащие сведений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не могут служить основанием для проведения внеплановой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18.1.4.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личности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18.1.5. При отсутствии достоверной информации о лице, допустившем нарушение обязательных требований правил благоустройства, достаточных данных о нарушении обязательных требований правил благоустройства либо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18.1.6. При выявлении по результатам предварительной проверки лиц, допустивших нарушение обязательных требований правил благоустройства, получении достаточных данных о нарушении обязательных требований правил благоустройства либо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w:t>
      </w:r>
      <w:hyperlink r:id="rId27" w:anchor="/document/12164247/entry/1022" w:history="1">
        <w:r w:rsidRPr="005419E8">
          <w:rPr>
            <w:rStyle w:val="a5"/>
            <w:color w:val="000000" w:themeColor="text1"/>
            <w:sz w:val="20"/>
            <w:szCs w:val="20"/>
          </w:rPr>
          <w:t>пункте 2 части 2 статьи 10</w:t>
        </w:r>
      </w:hyperlink>
      <w:r w:rsidRPr="005419E8">
        <w:rPr>
          <w:color w:val="22272F"/>
          <w:sz w:val="20"/>
          <w:szCs w:val="20"/>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18.1.7. Администрация городское поселение Таёжный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18.2. Должностными лицами, ответственными за выполнение административных действий, входящих в состав административной процедуры, являются должностные лица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18.3. Административная процедура включает в себя следующие административные 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18.3.1. Подготовка проекта распоряжения руководителя органа муниципального контроля о проведении плановой или внеплановой проверки и его издание.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18.3.2. Вручение уведомление юридических лиц и индивидуальных предпринимателей о проведении плановой или внеплановой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18.3.3. Согласование с органом прокуратуры проведения внеплановой выездной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18.4. Проект распоряжения руководителя органа муниципального контроля о проведении плановой или внеплановой проверки готовится в соответствии с типовой формой,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Инструкцией по делопроизводству.</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18.4.1. Проект распоряжения руководителя органа муниципального контроля готовит должностное лицо органа муниципального контроля, ответственное за его подготовку.</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18.5. Заверенная надлежащим образом копия распоряжения руководителя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18.5.1. Направляется должностным лицом органа муниципального контроля в целях уведомления юридического лица, индивидуального предпринимателя о проведении плановой проверки за 3 рабочих дня до начала ее проведения; в целях уведомления о проведении внеплановой проверки, за исключением внеплановой выездной проверки, основанием проведения которой является поступление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или причинении такого вреда, - не менее чем за 24 часа до начала ее проведения.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18.5.2. Направление заверенной копии распоряжения руководителя органа муниципального контроля производится заказным почтовым отправлением с уведомлением о вручении и (или) в виде электронного документа, подписанного усиленной квалифицированной электронной подписью,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18.5.3. В случае проведения плановой проверки членов саморегулируемой организации должностное лицо органа муниципального контроля дополнительно уведомляет саморегулируемую организацию.</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18.5.4. Предварительное уведомление юридического лица, индивидуального предпринимателя о начале проведения внеплановой выездной проверки не требуется в случае: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поступления в орган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растениям, окружающей среде или причинении такого вреда;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если в результате деятельности юридического лица, индивидуального предпринимателя причинен или причиняется вред растениям, окружающей среде.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18.6. В случае необходимости проведения внеплановой выездной проверки в день подписания распоряжения руководителя органа муниципального контроля должностное лицо органа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установленной формы о согласовании проведения внеплановой выездной проверки. К заявлению прилагается копия распоряжения руководителя органа муниципального контроля и документы, которые содержат сведения, послужившие основанием для ее проведения.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18.6.1.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правил благоустройства,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для согласования проведения внеплановой проверки, в органы прокуратуры в течение 24 часов.</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18.6.2. Согласование с органом прокуратуры не требуется в случае проведения: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внеплановой документарной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внеплановой выездной проверки на предмет проверки исполнения юридическим лицом, индивидуальным предпринимателем ранее выданного предписания об устранении нарушений после истечения срока его исполнения;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внеплановой выездной проверки по поручениям Президента Российской Федерации, Правительства Российской Федерации.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18.7. В случае отказа органа прокуратуры в согласовании проведения внеплановой выездной проверки должностное лицо органа муниципального контроля в течение 3 рабочих дней после получения отказа органа прокуратуры готовит проект распоряжения руководителя органа муниципального контроля об отмене распоряжения руководителя органа муниципального контроля о проведении внеплановой выездной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18.9.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18.10. Результатом административной процедуры является издание распоряжения руководителя органа муниципального контроля о проведении плановой или внеплановой проверки и уведомление юридических лиц, индивидуальных предпринимателей о проведении плановой или внеплановой проверки (в случае необходимости уведомления).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18.11. Способы фиксации результата административной процедуры: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18.11.1. Издание распоряжения руководителя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18.11.2. Уведомление о вручении копии распоряжения руководителя органа муниципального контроля юридическому лицу, индивидуальному предпринимателю, деятельность которого подлежит проверке.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 Проведение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19.1. Основанием для начала административной процедуры в отношении плановой и (или) внеплановой проверки является распоряжение руководителя органа муниципального контроля о проведении проверки; в отношении внеплановой проверки, требующей согласования с органами прокуратуры, - распоряжение руководителя органа муниципального контроля о проведении проверки и согласование органа прокуратуры.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19.2. Ответственными за выполнение административных действий, входящих в состав административной процедуры, являются уполномоченные должностные лица органа муниципального контроля, указанные в распоряжении или приказе руководителя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19.3. Административная процедура включает в себя административные действия по проведению документарной проверки и (или) выездной проверки юридических лиц, индивидуальных предпринимателей, физических лиц.</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19.4. Проведение документарной проверки юридических лиц и индивидуальных предпринимателей: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 xml:space="preserve">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правил благоустройства, </w:t>
      </w:r>
      <w:r w:rsidRPr="005419E8">
        <w:rPr>
          <w:color w:val="22272F"/>
          <w:sz w:val="20"/>
          <w:szCs w:val="20"/>
        </w:rPr>
        <w:lastRenderedPageBreak/>
        <w:t>исполнением предписаний и постановлений органов государственного контроля (надзора), органов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проверок, осуществленных в отношении этого юридического лица, индивидуального предпринимателя органами государственного контроля (надзора), органами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правил благоустройства,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руководителя органа муниципального контроля о проведении документарной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исполнения муниципальной функции,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5)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правил благоустройства,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 при проведении документарной проверки должностное лицо органа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 по результатам документарной проверки должностным лицом органа муниципального контроля, уполномоченным на проведение проверки, делается вывод о соответствии или несоответствии деятельности юридического лица или индивидуального предпринимателя требованиям, установленным муниципальными правовыми актами в области охраны окружающей среды и природопользования, и оформляются материалы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8) в случае если при проведении документарной проверки установлено, что деятельность юридического лица, индивидуального предпринимателя, эксплуатация ими производственных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должностным лицом органа муниципального контроля незамедлительно принимаются меры по недопущению причинения вреда или прекращению его причинения, а также меры по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5419E8" w:rsidRPr="005419E8" w:rsidRDefault="005419E8" w:rsidP="005419E8">
      <w:pPr>
        <w:pStyle w:val="indent1"/>
        <w:shd w:val="clear" w:color="auto" w:fill="FFFFFF"/>
        <w:spacing w:before="0" w:beforeAutospacing="0" w:after="0" w:afterAutospacing="0"/>
        <w:ind w:firstLine="567"/>
        <w:jc w:val="both"/>
        <w:rPr>
          <w:color w:val="000000" w:themeColor="text1"/>
          <w:sz w:val="20"/>
          <w:szCs w:val="20"/>
        </w:rPr>
      </w:pPr>
      <w:r w:rsidRPr="005419E8">
        <w:rPr>
          <w:color w:val="000000" w:themeColor="text1"/>
          <w:sz w:val="20"/>
          <w:szCs w:val="20"/>
        </w:rPr>
        <w:t>19.4.1. Проведение выездной проверки юридических лиц, индивидуальных предпринимателей, физических лиц:</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предметом выездной проверки являются сведения, содержащиеся в документах юридического лица, индивидуального предпринимателя, состояние используемых указанными лицами при осуществлении деятельности производственных объектов, производимые и реализуемые юридическим лицом, индивидуальным предпринимателем, физическим лицом товары (выполняемая работа, предоставляемые услуги) и принимаемые ими меры по соблюдению правил благоустройства;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выездная проверка (как плановая, так и внеплановая) проводится по месту нахождения юридического лица, по месту осуществления деятельности индивидуального предпринимателя, физического лица и (или) по месту фактического осуществления их деятельности;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выездная проверка проводится в случае, если при документарной проверке не представляется возможным: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 оценить соответствие деятельности юридического лица, индивидуального предпринимателя по соблюдению правил благоустройства без проведения соответствующего мероприятия по осуществлению данной функции;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4)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с распоряжением или приказом руководителя органа муниципального контроля о проведении выездной проверки и полномочиями проводящих выездную проверку должностных лиц органа муниципального контроля, а также с целями, задачами, основаниями проведения выездной проверки, видами и объемом мероприятий по осуществлению функции, составом экспертов, представителями экспертных организаций, привлекаемых к выездной проверке, сроками и условиями ее проведения;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5) по результатам выездной проверки должностным лицом органа муниципального контроля, уполномоченным на проведение проверки, делается вывод о соответствии или несоответствии деятельности юридического лица, индивидуального предпринимателя, физического лица правилам благоустройства;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6)  в случае если при проведении выездной проверки установлено, что деятельность юридического лица, индивидуального предпринимателя, физического лица, эксплуатация ими производственных объектов,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должностным лицом органа муниципального контроля незамедлительно принимаются меры по недопущению причинения вреда или прекращению его причинения, а также меры по доведению до сведения граждан, а также других юридических лиц, индивидуальных предпринимателей любым доступным способом информации о наличии угрозы причинения вреда и способах его предотвращения;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7)  в случае если требовалось согласование проведения выездной проверки с органом прокуратуры, должностное лицо органа муниципального контроля после завершения внеплановой выездной проверки направляет в орган прокуратуры, принявший решение о согласовании проведения проверки, копию акта проверки в течение 5 рабочих дней со дня его составления.</w:t>
      </w:r>
    </w:p>
    <w:p w:rsidR="005419E8" w:rsidRPr="005419E8" w:rsidRDefault="005419E8" w:rsidP="005419E8">
      <w:pPr>
        <w:pStyle w:val="indent1"/>
        <w:shd w:val="clear" w:color="auto" w:fill="FFFFFF"/>
        <w:spacing w:before="0" w:beforeAutospacing="0" w:after="0" w:afterAutospacing="0"/>
        <w:ind w:firstLine="567"/>
        <w:jc w:val="both"/>
        <w:rPr>
          <w:color w:val="000000" w:themeColor="text1"/>
          <w:sz w:val="20"/>
          <w:szCs w:val="20"/>
        </w:rPr>
      </w:pPr>
      <w:r w:rsidRPr="005419E8">
        <w:rPr>
          <w:color w:val="22272F"/>
          <w:sz w:val="20"/>
          <w:szCs w:val="20"/>
        </w:rPr>
        <w:t xml:space="preserve">19.4.2.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план и без предварительного уведомления юридического лица, индивидуального предпринимателя. </w:t>
      </w:r>
      <w:r w:rsidRPr="005419E8">
        <w:rPr>
          <w:color w:val="000000" w:themeColor="text1"/>
          <w:sz w:val="20"/>
          <w:szCs w:val="20"/>
        </w:rPr>
        <w:t>Акт о невозможности проведения проверки составляется по форме согласно приложению 2 к регламенту.</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19.5. В журнале учета проверок должностным лицом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в выданных предписаниях, а также указываются фамилии, имена, отчества и должности должностных лиц органа муниципального контроля, проводящих проверку, их подписи. При отсутствии у юридического лица, индивидуального предпринимателя журнала учета проверок в акте проверки делается соответствующая запись.</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 Ограничения при проведении проверки.</w:t>
      </w:r>
    </w:p>
    <w:p w:rsidR="005419E8" w:rsidRPr="005419E8" w:rsidRDefault="005419E8" w:rsidP="005419E8">
      <w:pPr>
        <w:pStyle w:val="indent1"/>
        <w:shd w:val="clear" w:color="auto" w:fill="FFFFFF"/>
        <w:spacing w:before="0" w:beforeAutospacing="0" w:after="0" w:afterAutospacing="0"/>
        <w:jc w:val="both"/>
        <w:rPr>
          <w:color w:val="22272F"/>
          <w:sz w:val="20"/>
          <w:szCs w:val="20"/>
        </w:rPr>
      </w:pPr>
      <w:r w:rsidRPr="005419E8">
        <w:rPr>
          <w:color w:val="22272F"/>
          <w:sz w:val="20"/>
          <w:szCs w:val="20"/>
        </w:rPr>
        <w:t>При проведении проверки должностные лица органа муниципального контроля не вправе: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19.6.1. Проверять выполнение норм и требований правил благоустройства, если такие требования не относятся к полномочиям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основаниям, связанным с причинением вреда растениям и окружающей среде).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19.6.6. Превышать установленные сроки проведения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19.6.7. 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осуществлению функции.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19.6.10.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издания распоряжения руководителя органа муниципального контроля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19.7. Действия должностных лиц органа муниципального контроля при выявлении нарушений обязательных требований правил благоустройства, совершенных физическими лицами: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19.7.1. Если в действиях (бездействии) физического лица усматривается состав административного правонарушения, предусмотренного </w:t>
      </w:r>
      <w:hyperlink r:id="rId28" w:anchor="/document/18928935/entry/300" w:history="1">
        <w:r w:rsidRPr="005419E8">
          <w:rPr>
            <w:rStyle w:val="a5"/>
            <w:color w:val="000000" w:themeColor="text1"/>
            <w:sz w:val="20"/>
            <w:szCs w:val="20"/>
          </w:rPr>
          <w:t>главой III</w:t>
        </w:r>
      </w:hyperlink>
      <w:r w:rsidRPr="005419E8">
        <w:rPr>
          <w:color w:val="22272F"/>
          <w:sz w:val="20"/>
          <w:szCs w:val="20"/>
        </w:rPr>
        <w:t> Закона Ханты-Мансийского автономного округа - Югры от 11.06.2010 № 102-оз «Об административных правонарушениях», должностным лицом органа муниципального контроля составляется протокол об административном правонарушении.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19.7.2. Предписание об устранении нарушений выдается в случае, если правонарушение, совершенное физическим лицом, не может быть устранено им непосредственно при обнаружении правонарушения по требованию должностного лица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19.7.3. Для проведения проверки в отношении физического лица не требуется иных оснований, чем основания, предусмотренные </w:t>
      </w:r>
      <w:hyperlink r:id="rId29" w:anchor="/document/18928935/entry/300" w:history="1">
        <w:r w:rsidRPr="005419E8">
          <w:rPr>
            <w:rStyle w:val="a5"/>
            <w:color w:val="000000" w:themeColor="text1"/>
            <w:sz w:val="20"/>
            <w:szCs w:val="20"/>
          </w:rPr>
          <w:t>главой III</w:t>
        </w:r>
      </w:hyperlink>
      <w:r w:rsidRPr="005419E8">
        <w:rPr>
          <w:color w:val="22272F"/>
          <w:sz w:val="20"/>
          <w:szCs w:val="20"/>
        </w:rPr>
        <w:t> Закона Ханты-Мансийского автономного округа - Югры от 11.06.2010 № 102-оз «Об административных правонарушениях», и не требуется издание распоряжения руководителя органа муниципального контроля о проведении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19.8.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19.9.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19.10. Результатом административной процедуры является окончание административных действий по проведению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19.11. Способом фиксации результата административной процедуры является дата окончания действий по проведению проверки, которая указывается в акте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 Оформление результатов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20.1. Основанием для начала административной процедуры является окончание административных действий по проведению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20.2. Ответственными за выполнение административных действий, входящих в состав административной процедуры, являются уполномоченные должностные лица органа муниципального контроля, проводившие проверку.</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20.3. Административная процедура включает в себя следующие административные действия: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  оформление акта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  составление протокола об административном правонарушении;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3)  выдача предписания об устранении нарушений.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20.4. Непосредственно после окончания действий по проведению проверки должностными лицами органа муниципального контроля составляется в двух экземплярах акт проверки по типовой форме,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20.4.1.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норм и требований правил благоустройства, предписания об устранении выявленных нарушений и иные связанные с результатами проверки документы или их копии.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20.4.2.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акт проверки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20.4.3.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5419E8" w:rsidRPr="005419E8" w:rsidRDefault="005419E8" w:rsidP="005419E8">
      <w:pPr>
        <w:pStyle w:val="indent1"/>
        <w:spacing w:before="0" w:beforeAutospacing="0" w:after="0" w:afterAutospacing="0"/>
        <w:jc w:val="both"/>
        <w:rPr>
          <w:color w:val="22272F"/>
          <w:sz w:val="20"/>
          <w:szCs w:val="20"/>
        </w:rPr>
      </w:pPr>
      <w:r w:rsidRPr="005419E8">
        <w:rPr>
          <w:color w:val="22272F"/>
          <w:sz w:val="20"/>
          <w:szCs w:val="20"/>
        </w:rPr>
        <w:t>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20.5. В случае если в выявленных при проведении проверки нарушениях юридическим лицом, индивидуальным предпринимателем, физическим лицом правил благоустройства усматривается состав административного правонарушения, предусмотренного </w:t>
      </w:r>
      <w:hyperlink r:id="rId30" w:anchor="/document/18928935/entry/300" w:history="1">
        <w:r w:rsidRPr="005419E8">
          <w:rPr>
            <w:rStyle w:val="a5"/>
            <w:color w:val="000000" w:themeColor="text1"/>
            <w:sz w:val="20"/>
            <w:szCs w:val="20"/>
          </w:rPr>
          <w:t>главой III</w:t>
        </w:r>
      </w:hyperlink>
      <w:r w:rsidRPr="005419E8">
        <w:rPr>
          <w:color w:val="000000" w:themeColor="text1"/>
          <w:sz w:val="20"/>
          <w:szCs w:val="20"/>
        </w:rPr>
        <w:t> </w:t>
      </w:r>
      <w:r w:rsidRPr="005419E8">
        <w:rPr>
          <w:color w:val="22272F"/>
          <w:sz w:val="20"/>
          <w:szCs w:val="20"/>
        </w:rPr>
        <w:t>Закона Ханты-Мансийского автономного округа - Югры от 11.06.2010 № 102-оз «Об административных правонарушениях», должностное лицо органа муниципального контроля, проводившее проверку, обязано составить протокол об административном правонарушении.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20.5.1. Составление протоколов об административных правонарушениях и осуществление иных действий должностных лиц в области производства по делам об административных правонарушениях осуществляется в соответствии с </w:t>
      </w:r>
      <w:hyperlink r:id="rId31" w:anchor="/document/12125267/entry/0" w:history="1">
        <w:r w:rsidRPr="005419E8">
          <w:rPr>
            <w:rStyle w:val="a5"/>
            <w:color w:val="000000" w:themeColor="text1"/>
            <w:sz w:val="20"/>
            <w:szCs w:val="20"/>
          </w:rPr>
          <w:t>Кодексом Российской Федерации об административных правонарушениях</w:t>
        </w:r>
      </w:hyperlink>
      <w:r w:rsidRPr="005419E8">
        <w:rPr>
          <w:color w:val="22272F"/>
          <w:sz w:val="20"/>
          <w:szCs w:val="20"/>
        </w:rPr>
        <w:t>.</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20.6. В случае выявления при проведении проверки нарушений юридическим лицом, индивидуальным предпринимателем, физическим лицом правил благоустройства должностное лицо органа муниципального контроля, проводившее проверку, обязано:</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lastRenderedPageBreak/>
        <w:t>1) выдать предписание об устранении нарушений с указанием сроков их устранения;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  принять меры по контролю за устранением выявленных нарушений, их предупреждению, предотвращению возможного причинения вреда растениям, окружающей среде, а также меры по привлечению лиц, допустивших выявленные нарушения, к ответственности.</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20.6.1. Предписание об устранении нарушений оформляется по форме согласно приложению 3 к регламенту.</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20.7.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20.8. Критерии принятия решений в рамках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20.8.1. Комплектность документов и иных материалов, представленных юридическими лицами, индивидуальными предпринимателями, физическими лицами в соответствии с распоряжением или приказом руководителя органа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20.8.1. Соблюдение или нарушение юридическими лицами, индивидуальными предпринимателями, физическими лицами правил благоустройства.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20.8.2.  Соответствие действий должностного лица органа муниципального контроля требованиям и срокам, установленным регламентом в рамках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 Результатом административной процедуры является составление акта проверки в двух экземплярах; в случаях выявления нарушений правил благоустройства - составление протоколов об административных правонарушениях, выдача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 а также других мероприятий, предусмотренных законодательством.</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20.9.1. Максимальный срок ожидания в очереди юридического лица, индивидуального предпринимателя, физического лица, деятельность которого подлежит проверке, при получении результата административной процедуры составляет не более 15 минут.</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20.9.2.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 случае составления акта)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проверки, направленный в форме электронного документа, подписанного усиленной квалифицированной электронной подписью лица, составившего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20.9.3. Второй экземпляр акта проверки с копиями приложений находится в деле органа муниципального контроля.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20.9.4. В случае выявления административного правонарушения результат административной процедуры и копии иных материалов проверки передаются в административную комиссию Советского района не позднее чем за 5 рабочих дня до даты проведения ближайшего заседания комиссии.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20.9.5. В случае выявления при проведении проверок нарушений, содержащих признаки уголовно наказуемого деяния, результаты проведения проверок незамедлительно направляются в Управление Министерства внутренних дел Российской Федерации по Советскому району.</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20.9.5. В случае если в ходе мероприятий по исполнению муниципальной функции стало известно, что хозяйственная или иная деятельность, являющаяся объектом проведения проверки, связана с нарушениями требований законодательства, вопросы выявления, пресечения и предотвращения которых не относятся к полномочиям органа муниципального контроля, соответствующие сведения направляются в уполномоченные органы государственной власти или органы местного самоуправления.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20.10. Способы фиксации результата административной процедуры: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20.10.1.  подписание акта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20.10.2. В случаях выявления нарушений правил благоустройства подписание протоколов об административных правонарушениях и предписания об устранении нарушений (нескольких предписаний в случае, если для устранения выявленных нарушений требуются разные сроки исполнения)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 Контроль за устранением нарушений правил благоустройства и исполнением выданного предписания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21.1. Основанием для начала административной процедуры является окончание срока исполнения выданного предписания.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21.2. Ответственными за выполнение административных действий, входящих в состав административной процедуры, являются должностные лица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21.3. Административная процедура включает в себя следующие административные 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21.3.1. Оформление результатов исполнения выданного предписания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21.3.2. Проведение внеплановой проверки в случае неисполнения выданного предписания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lastRenderedPageBreak/>
        <w:t>21.4. Контроль исполнения выданного предписания об устранении нарушений осуществляется по истечении установленного в нем срока.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21.4.1. Лицо, в отношении которого выдано предписание об устранении нарушений, до срока его окончания представляет в орган муниципального контроля документы и иные материалы, подтверждающие устранение выявленных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21.4.2. Результаты исполнения выданного предписания об устранении нарушений отражаются должностным лицом органа муниципального контроля на оборотной стороне данного документа.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21.4.3. В случае если лицо, в отношении которого выдано предписание об устранении нарушений, до срока его окончания не представляет в орган муниципального контроля документы и иные материалы, подтверждающие устранение выявленных нарушений, должностное лицо органа муниципального контроля, выдавшее предписание, принимает меры по контролю за устранением выявленных нарушений и с этой целью организует проведение внеплановой проверки на основании истечения срока исполнения лицами, подлежащими проверке, ранее выданного предписания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21.4.6. В случае невозможности устранения нарушения в установленный срок юридическое лицо, законный представитель юридического лица, индивидуальный предприниматель, его законный представитель, физическое лицо, которым выдано предписание, имеют возможность заблаговременно (до истечения срока, установленного предписанием) направить руководителю органа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21.4.7. Должностное лицо органа муниципального контроля, выдавшее предписание об устранении нарушений, или иное должностное лицо органа муниципального контроля, уполномоченное руководителем органа муниципального контроля,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 в виде уведомления, которое направляет лицу, заявившему ходатайство.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21.4.8. Ходатайство рассматривается в течение 10 рабочих дней со дня его поступления в орган муниципального контроля, но не позднее даты окончания срока, установленного предписанием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21.4.9. Уведомление о результатах рассмотрения ходатайства должно содержать должность, фамилию и инициалы, подпись должностного лица органа муниципального контроля, рассматривающего ходатайство, мотивированное решение, новые сроки исполнения предписываемых мероприятий (в случае продления сроков предписания).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21.4.10. 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рабочих дней со дня его подписания должностным лицом органа муниципального контроля, выдавшим предписание об устранении нарушений, или иным уполномоченным лицом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21.5. При отсутствии информации об устранении нарушений юридическим лицом, индивидуальным предпринимателем, физическим лицом, которым выдано предписание об устранении нарушений, в течение месяца со дня истечения установленного предписанием срока проводится проверка выполнения предписания в порядке, предусмотренном пунктом 19 регламента. Если нарушения не устранены, принимаются меры по определению степени ответственности юридического лица, индивидуального предпринимателя, физического лица, не исполнивших предписание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21.6. Приостановление административной процедуры при исполнении муниципальной функции действующим законодательством Российской Федерации не предусмотрено.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21.7. Критерий принятия решений в рамках административной процедуры: соответствие действий должностных лиц органа муниципального контроля требованиям и срокам, установленным регламентом в рамках административной процедуры.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 Результатом административной процедуры является оформление результатов исполнения выданного предписания об устранении нарушений или проведение внеплановой проверки в случае неисполнения выданного предписания об устранении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 Способы фиксации результата административной процедуры: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21.9.1. Отражение на оборотной стороне выданного предписания об устранении нарушений должностным лицом органа муниципального контроля результатов его исполнения.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21.9.2. Издание распоряжения руководителя органа муниципального контроля о проведении внеплановой проверки.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21.10. В целях обеспечения учета проводимых при осуществлении муниципального контроля проверок юридических лиц и индивидуальных предпринимателей, а также их результатов должностными лицами органа муниципального контроля ведется единый реестр проверок в соответствии с правилами формирования и ведения единого реестра проверок, утвержденными </w:t>
      </w:r>
      <w:hyperlink r:id="rId32" w:anchor="/document/71007612/entry/0" w:history="1">
        <w:r w:rsidRPr="005419E8">
          <w:rPr>
            <w:rStyle w:val="a5"/>
            <w:color w:val="000000" w:themeColor="text1"/>
            <w:sz w:val="20"/>
            <w:szCs w:val="20"/>
          </w:rPr>
          <w:t>Постановлением</w:t>
        </w:r>
      </w:hyperlink>
      <w:r w:rsidRPr="005419E8">
        <w:rPr>
          <w:color w:val="22272F"/>
          <w:sz w:val="20"/>
          <w:szCs w:val="20"/>
        </w:rPr>
        <w:t> Правительства Российской Федерации от 28.04.2015 № 415.</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 xml:space="preserve">21.7. При наличии у органа муниципального контроля сведений о готовящихся нарушениях или о признаках нарушений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требований правил благоустройства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правил благоустройства и </w:t>
      </w:r>
      <w:r w:rsidRPr="005419E8">
        <w:rPr>
          <w:color w:val="22272F"/>
          <w:sz w:val="20"/>
          <w:szCs w:val="20"/>
        </w:rPr>
        <w:lastRenderedPageBreak/>
        <w:t>предлагает юридическому лицу, индивидуальному предпринимателю принять меры по обеспечению соблюдения обязательных требований правил благоустройства и уведомить об этом в установленный в таком предостережении срок орган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21.7.1. Порядок составления и направления предостережения о недопустимости нарушения обязательных требований правил благоустройства,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33" w:anchor="/document/71609366/entry/0" w:history="1">
        <w:r w:rsidRPr="005419E8">
          <w:rPr>
            <w:rStyle w:val="a5"/>
            <w:color w:val="000000" w:themeColor="text1"/>
            <w:sz w:val="20"/>
            <w:szCs w:val="20"/>
          </w:rPr>
          <w:t>Постановлением</w:t>
        </w:r>
      </w:hyperlink>
      <w:r w:rsidRPr="005419E8">
        <w:rPr>
          <w:color w:val="22272F"/>
          <w:sz w:val="20"/>
          <w:szCs w:val="20"/>
        </w:rPr>
        <w:t>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 Акт осмотра земельного участка (обследования территории) составляется в следующих случаях:</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21.8.1. При обследовании земельных участков, право собственности на которые не разграничено.</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21.8.2. При предварительной проверке поступившей информации о фактах возникновения угрозы причинения вреда жизни, здоровью граждан, вреда животным, растениям, окружающей среде или причинения такого вреда, а также возникновения угрозы чрезвычайных ситуаций природного и техногенного характера или возникновения чрезвычайных ситуаций природного и техногенного характера.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21.8.3. При фиксировании нарушений либо отсутствия нарушений обязательных требований правил благоустройства неопределенным кругом лиц.</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21.8.4. В рамках гражданско-правовых отношений между арендодателем и арендатором с целью осмотра земельного участка на предмет соблюдения условий договора.</w:t>
      </w:r>
    </w:p>
    <w:p w:rsidR="005419E8" w:rsidRPr="005419E8" w:rsidRDefault="005419E8" w:rsidP="005419E8">
      <w:pPr>
        <w:pStyle w:val="indent1"/>
        <w:shd w:val="clear" w:color="auto" w:fill="FFFFFF"/>
        <w:spacing w:before="0" w:beforeAutospacing="0" w:after="0" w:afterAutospacing="0"/>
        <w:ind w:firstLine="567"/>
        <w:jc w:val="both"/>
        <w:rPr>
          <w:color w:val="000000" w:themeColor="text1"/>
          <w:sz w:val="20"/>
          <w:szCs w:val="20"/>
        </w:rPr>
      </w:pPr>
      <w:r w:rsidRPr="005419E8">
        <w:rPr>
          <w:color w:val="000000" w:themeColor="text1"/>
          <w:sz w:val="20"/>
          <w:szCs w:val="20"/>
        </w:rPr>
        <w:t>21.8.5. Акт осмотра земельного участка (обследования территории) составляется по форме согласно приложению 5 к регламенту.</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 Мероприятия по профилактике нарушений обязательных требований правил благоустройства.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21.9.1. В целях предупреждения нарушений юридическими лицами, индивидуальными предпринимателями и физическими лицами обязательных требований правил благоустройства, устранения причин, факторов и условий, способствующих нарушениям обязательных требований правил благоустройства, осуществляются мероприятия, направленные на профилактику нарушений обязательных требований правил благоустройства, в соответствии с планом профилактики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21.9.2. В целях профилактики нарушений обязательных требований правил благоустройства: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1) на официальном сайте муниципального образования городское поселение Таёжный размещаются перечень нормативных правовых актов или их отдельных частей, оценка соблюдения которых является предметом муниципального контроля за правилами благоустройства, а также тексты соответствующих нормативных правовых актов;</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 осуществляется информирование юридических лиц, индивидуальных предпринимателей, физических лиц по вопросам соблюдения обязательных требований правил благоустройства, в том числе посредством разработки и опубликования руководств по соблюдению обязательных требований правил благоустройства,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правил благоустройства подготавливаются и распространяются комментарии о содержании новых нормативных правовых актов, внесенных изменениях в действующие правовые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правил благоустройства;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 регулярное (не реже одного раза в год) обобщение практики осуществления муниципального контроля за правилами благоустройства и размещение на официальном сайте муниципального образования городское поселение Таёжный соответствующих обобщений, в том числе с указанием наиболее часто встречающихся случаев нарушений обязательных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и физическими лицами в целях недопущения таких нарушений.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IV. Порядок и формы контроля за исполнением муниципальной функции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22. Текущий контроль за соблюдением и исполнением должностными лицами органа муниципального контроля положений регламента, устанавливающих требования к исполнению муниципальной функции, а также за принятием ими решений осуществляется заместителем главы городское поселение Таёжный, курирующим орган муниципального контроля, и руководителем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23. Плановые проверки полноты и качества исполнения муниципальной функции осуществляются 1 раз в год.</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23.1. При плановой проверке могут рассматриваться все вопросы, связанные с исполнением муниципальной функции, или вопросы, связанные с исполнением той или иной административной процедуры (административного действия).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24. Внеплановые проверки полноты и качества исполнения муниципальной функции осуществляются в случае поступления в орган муниципального контроля обращений граждан или юридических лиц, содержащих жалобы на действия (бездействие) должностных лиц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25. По результатам проведенных проверок в случае выявления нарушений виновные лица привлекаются к ответственности в порядке, установленном законодательством Российской Федерации.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26. Должностные лица органа муниципального контроля, ответственные за исполнение муниципальной функции, несут персональную ответственность за решения и действия (бездействие), принимаемые и осуществляемые в ходе исполнения муниципальной функции.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26.1. Персональная ответственность должностных лиц органа муниципального контроля, ответственных за исполнение муниципальной функции, закрепляется в их должностных инструкциях в соответствии с требованиями законодательства.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p>
    <w:p w:rsidR="005419E8" w:rsidRPr="005419E8" w:rsidRDefault="005419E8" w:rsidP="005419E8">
      <w:pPr>
        <w:pStyle w:val="s5"/>
        <w:shd w:val="clear" w:color="auto" w:fill="FFFFFF"/>
        <w:spacing w:before="0" w:beforeAutospacing="0" w:after="0" w:afterAutospacing="0"/>
        <w:jc w:val="center"/>
        <w:rPr>
          <w:b/>
          <w:color w:val="22272F"/>
          <w:sz w:val="20"/>
          <w:szCs w:val="20"/>
        </w:rPr>
      </w:pPr>
      <w:r w:rsidRPr="005419E8">
        <w:rPr>
          <w:b/>
          <w:color w:val="22272F"/>
          <w:sz w:val="20"/>
          <w:szCs w:val="20"/>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27. Заинтересованные лица имеют право на досудебное (внесудебное) обжалование решений и действий (бездействия), принятых и осуществляемых в ходе исполнения муниципальной функции.</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27.1. Заинтересованное лицо имеет право обратиться с жалобой лично или направить ее в адрес должностных лиц администрации городское поселение Таёжный в письменном виде.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28. Предметом досудебного (внесудебного) обжалования является: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28.1. Нарушение сроков, установленных для административных процедур (административных действий) в соответствии с регламентом.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28.2. Непредставление информации о должностном лице, исполняющем административную процедуру (административное действие), иной информации, связанной с исполнением муниципальной функции в соответствии регламентом.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28.2. Некорректное поведение должностного лица, исполняющего муниципальную функцию.</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28.3. Предъявление излишних или дополнительных требований, не предусмотренных регламентом, регламентирующим данные вопросы.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 Основания для приостановления рассмотрения жалобы отсутствуют.</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29.2. 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29.3. Орган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29.5.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29.6.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орган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30. Основанием для начала процедуры досудебного (внесудебного) обжалования является устное или письменное поступление жалобы от заинтересованного лица.</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31. Заинтересованное лицо имеет право на получение информации и документов, необходимых для обоснования и рассмотрения жалобы.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32. Жалоба заинтересованного лица в досудебном (внесудебном) порядке может быть обжалована главой городского поселения Таёжный.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33. Жалобы, поступившие в устном виде при личном приеме заинтересованного лица главой городского поселения Таёжный, рассматриваются в течение 3 рабочих дней.</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33.1. 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заинтересованного лица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33.2. Жалобы, поступившие от заинтересованного лица в письменной форме, рассматриваются в течение 30 календарных дней со дня регистрации письменной жалобы.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34. По результатам рассмотрения жалобы глава городского поселения Таёжный принимает следующее решение:</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34.1. Об удовлетворении требований заинтересованного лица и о признании неправомерными действий (бездействия) должностного лица органа муниципального контроля.</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34.2. Об отказе в удовлетворении жалобы.</w:t>
      </w:r>
    </w:p>
    <w:p w:rsidR="005419E8" w:rsidRPr="005419E8" w:rsidRDefault="005419E8" w:rsidP="005419E8">
      <w:pPr>
        <w:pStyle w:val="indent1"/>
        <w:shd w:val="clear" w:color="auto" w:fill="FFFFFF"/>
        <w:spacing w:before="0" w:beforeAutospacing="0" w:after="0" w:afterAutospacing="0"/>
        <w:ind w:firstLine="567"/>
        <w:jc w:val="both"/>
        <w:rPr>
          <w:color w:val="22272F"/>
          <w:sz w:val="20"/>
          <w:szCs w:val="20"/>
        </w:rPr>
      </w:pPr>
      <w:r w:rsidRPr="005419E8">
        <w:rPr>
          <w:color w:val="22272F"/>
          <w:sz w:val="20"/>
          <w:szCs w:val="20"/>
        </w:rPr>
        <w:t>34.3. 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Приложение 1</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lastRenderedPageBreak/>
        <w:t>городского поселения Таёжный</w:t>
      </w:r>
    </w:p>
    <w:p w:rsidR="005419E8" w:rsidRPr="005419E8" w:rsidRDefault="005419E8" w:rsidP="005419E8">
      <w:pPr>
        <w:shd w:val="clear" w:color="auto" w:fill="FFFFFF"/>
        <w:spacing w:after="0" w:line="240" w:lineRule="auto"/>
        <w:jc w:val="center"/>
        <w:rPr>
          <w:rFonts w:ascii="Times New Roman" w:hAnsi="Times New Roman"/>
          <w:color w:val="22272F"/>
          <w:sz w:val="20"/>
          <w:szCs w:val="20"/>
        </w:rPr>
      </w:pPr>
    </w:p>
    <w:p w:rsidR="005419E8" w:rsidRPr="005419E8" w:rsidRDefault="005419E8" w:rsidP="005419E8">
      <w:pPr>
        <w:shd w:val="clear" w:color="auto" w:fill="FFFFFF"/>
        <w:spacing w:after="0" w:line="240" w:lineRule="auto"/>
        <w:jc w:val="center"/>
        <w:rPr>
          <w:rFonts w:ascii="Times New Roman" w:hAnsi="Times New Roman"/>
          <w:b/>
          <w:color w:val="22272F"/>
          <w:sz w:val="20"/>
          <w:szCs w:val="20"/>
        </w:rPr>
      </w:pPr>
      <w:r w:rsidRPr="005419E8">
        <w:rPr>
          <w:rFonts w:ascii="Times New Roman" w:hAnsi="Times New Roman"/>
          <w:b/>
          <w:color w:val="22272F"/>
          <w:sz w:val="20"/>
          <w:szCs w:val="20"/>
        </w:rPr>
        <w:t>Блок-схема</w:t>
      </w:r>
    </w:p>
    <w:p w:rsidR="005419E8" w:rsidRPr="005419E8" w:rsidRDefault="005419E8" w:rsidP="005419E8">
      <w:pPr>
        <w:shd w:val="clear" w:color="auto" w:fill="FFFFFF"/>
        <w:spacing w:after="0" w:line="240" w:lineRule="auto"/>
        <w:jc w:val="center"/>
        <w:rPr>
          <w:rFonts w:ascii="Times New Roman" w:hAnsi="Times New Roman"/>
          <w:b/>
          <w:color w:val="22272F"/>
          <w:sz w:val="20"/>
          <w:szCs w:val="20"/>
        </w:rPr>
      </w:pPr>
      <w:r w:rsidRPr="005419E8">
        <w:rPr>
          <w:rFonts w:ascii="Times New Roman" w:hAnsi="Times New Roman"/>
          <w:b/>
          <w:color w:val="22272F"/>
          <w:sz w:val="20"/>
          <w:szCs w:val="20"/>
        </w:rPr>
        <w:t xml:space="preserve">исполнения муниципальной функции по осуществлению муниципального контроля за соблюдением правил благоустройства на территории </w:t>
      </w:r>
    </w:p>
    <w:p w:rsidR="005419E8" w:rsidRPr="005419E8" w:rsidRDefault="005419E8" w:rsidP="005419E8">
      <w:pPr>
        <w:shd w:val="clear" w:color="auto" w:fill="FFFFFF"/>
        <w:spacing w:after="0" w:line="240" w:lineRule="auto"/>
        <w:jc w:val="center"/>
        <w:rPr>
          <w:rFonts w:ascii="Times New Roman" w:hAnsi="Times New Roman"/>
          <w:b/>
          <w:color w:val="22272F"/>
          <w:sz w:val="20"/>
          <w:szCs w:val="20"/>
        </w:rPr>
      </w:pPr>
      <w:r w:rsidRPr="005419E8">
        <w:rPr>
          <w:rFonts w:ascii="Times New Roman" w:hAnsi="Times New Roman"/>
          <w:b/>
          <w:color w:val="22272F"/>
          <w:sz w:val="20"/>
          <w:szCs w:val="20"/>
        </w:rPr>
        <w:t>городского поселения Таёжный</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2"/>
        <w:gridCol w:w="2393"/>
        <w:gridCol w:w="2393"/>
        <w:gridCol w:w="2393"/>
      </w:tblGrid>
      <w:tr w:rsidR="005419E8" w:rsidRPr="005419E8" w:rsidTr="006827DC">
        <w:tc>
          <w:tcPr>
            <w:tcW w:w="9571" w:type="dxa"/>
            <w:gridSpan w:val="4"/>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Составление проекта плана проверок юридических лиц и индивидуальных предпринимателей, согласование с органами прокуратуры, утверждение и размещение на официальном сайте</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229.85pt;margin-top:2.5pt;width:16.85pt;height:23.45pt;z-index:251660288">
                  <v:textbox style="layout-flow:vertical-ideographic"/>
                </v:shape>
              </w:pict>
            </w:r>
          </w:p>
          <w:p w:rsidR="005419E8" w:rsidRPr="005419E8" w:rsidRDefault="005419E8" w:rsidP="006827DC">
            <w:pPr>
              <w:rPr>
                <w:rFonts w:ascii="Times New Roman" w:hAnsi="Times New Roman"/>
                <w:sz w:val="20"/>
                <w:szCs w:val="20"/>
              </w:rPr>
            </w:pPr>
          </w:p>
        </w:tc>
      </w:tr>
      <w:tr w:rsidR="005419E8" w:rsidRPr="005419E8" w:rsidTr="006827DC">
        <w:tc>
          <w:tcPr>
            <w:tcW w:w="4785"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Плановая проверка (плановый (рейдовый осмотр)</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0" type="#_x0000_t67" style="position:absolute;left:0;text-align:left;margin-left:105.9pt;margin-top:3.8pt;width:16.5pt;height:21.6pt;z-index:251661312">
                  <v:textbox style="layout-flow:vertical-ideographic"/>
                </v:shape>
              </w:pict>
            </w:r>
          </w:p>
          <w:p w:rsidR="005419E8" w:rsidRPr="005419E8" w:rsidRDefault="005419E8" w:rsidP="006827DC">
            <w:pPr>
              <w:rPr>
                <w:rFonts w:ascii="Times New Roman" w:hAnsi="Times New Roman"/>
                <w:sz w:val="20"/>
                <w:szCs w:val="20"/>
              </w:rPr>
            </w:pPr>
          </w:p>
        </w:tc>
        <w:tc>
          <w:tcPr>
            <w:tcW w:w="4786"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1" type="#_x0000_t67" style="position:absolute;left:0;text-align:left;margin-left:107.25pt;margin-top:31.4pt;width:20.2pt;height:21.6pt;z-index:251662336;mso-position-horizontal-relative:text;mso-position-vertical-relative:text">
                  <v:textbox style="layout-flow:vertical-ideographic"/>
                </v:shape>
              </w:pict>
            </w:r>
            <w:r w:rsidRPr="005419E8">
              <w:rPr>
                <w:rFonts w:ascii="Times New Roman" w:hAnsi="Times New Roman"/>
                <w:sz w:val="20"/>
                <w:szCs w:val="20"/>
              </w:rPr>
              <w:t>Внеплановая проверка</w:t>
            </w:r>
          </w:p>
        </w:tc>
      </w:tr>
      <w:tr w:rsidR="005419E8" w:rsidRPr="005419E8" w:rsidTr="006827DC">
        <w:tc>
          <w:tcPr>
            <w:tcW w:w="4785"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Издание распоряжения о проведении проверки (утверждение планового (рейдового задания на проведение планового (рейдового) осмотра)</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2" type="#_x0000_t67" style="position:absolute;left:0;text-align:left;margin-left:105.9pt;margin-top:2.25pt;width:16.5pt;height:21.6pt;z-index:251663360">
                  <v:textbox style="layout-flow:vertical-ideographic"/>
                </v:shape>
              </w:pict>
            </w:r>
          </w:p>
          <w:p w:rsidR="005419E8" w:rsidRPr="005419E8" w:rsidRDefault="005419E8" w:rsidP="006827DC">
            <w:pPr>
              <w:jc w:val="center"/>
              <w:rPr>
                <w:rFonts w:ascii="Times New Roman" w:hAnsi="Times New Roman"/>
                <w:sz w:val="20"/>
                <w:szCs w:val="20"/>
              </w:rPr>
            </w:pPr>
          </w:p>
        </w:tc>
        <w:tc>
          <w:tcPr>
            <w:tcW w:w="4786" w:type="dxa"/>
            <w:gridSpan w:val="2"/>
          </w:tcPr>
          <w:p w:rsidR="005419E8" w:rsidRDefault="005419E8" w:rsidP="006827DC">
            <w:pPr>
              <w:jc w:val="center"/>
              <w:rPr>
                <w:rFonts w:ascii="Times New Roman" w:hAnsi="Times New Roman"/>
                <w:sz w:val="20"/>
                <w:szCs w:val="20"/>
              </w:rPr>
            </w:pPr>
          </w:p>
          <w:p w:rsidR="005419E8" w:rsidRDefault="005419E8" w:rsidP="006827DC">
            <w:pPr>
              <w:jc w:val="center"/>
              <w:rPr>
                <w:rFonts w:ascii="Times New Roman" w:hAnsi="Times New Roman"/>
                <w:sz w:val="20"/>
                <w:szCs w:val="20"/>
              </w:rPr>
            </w:pPr>
          </w:p>
          <w:p w:rsidR="005419E8" w:rsidRDefault="005419E8" w:rsidP="006827DC">
            <w:pPr>
              <w:jc w:val="center"/>
              <w:rPr>
                <w:rFonts w:ascii="Times New Roman" w:hAnsi="Times New Roman"/>
                <w:sz w:val="20"/>
                <w:szCs w:val="20"/>
              </w:rPr>
            </w:pP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3" type="#_x0000_t67" style="position:absolute;left:0;text-align:left;margin-left:110.95pt;margin-top:57.45pt;width:16.5pt;height:21.6pt;z-index:251664384">
                  <v:textbox style="layout-flow:vertical-ideographic"/>
                </v:shape>
              </w:pict>
            </w:r>
            <w:r w:rsidRPr="005419E8">
              <w:rPr>
                <w:rFonts w:ascii="Times New Roman" w:hAnsi="Times New Roman"/>
                <w:sz w:val="20"/>
                <w:szCs w:val="20"/>
              </w:rPr>
              <w:t>Издание распоряжения о проведении проверки</w:t>
            </w:r>
          </w:p>
        </w:tc>
      </w:tr>
      <w:tr w:rsidR="005419E8" w:rsidRPr="005419E8" w:rsidTr="006827DC">
        <w:tc>
          <w:tcPr>
            <w:tcW w:w="4785"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4" type="#_x0000_t67" style="position:absolute;left:0;text-align:left;margin-left:100pt;margin-top:83.1pt;width:16.5pt;height:21.6pt;z-index:251665408;mso-position-horizontal-relative:text;mso-position-vertical-relative:text">
                  <v:textbox style="layout-flow:vertical-ideographic"/>
                </v:shape>
              </w:pict>
            </w:r>
            <w:r w:rsidRPr="005419E8">
              <w:rPr>
                <w:rFonts w:ascii="Times New Roman" w:hAnsi="Times New Roman"/>
                <w:sz w:val="20"/>
                <w:szCs w:val="20"/>
              </w:rPr>
              <w:t>Направление копии распоряжения</w:t>
            </w:r>
          </w:p>
        </w:tc>
        <w:tc>
          <w:tcPr>
            <w:tcW w:w="4786"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Согласование проведения внеплановой проверки с органами прокуратуры в соответствии с поступившим обращением в случае возникновения угрозы причинения вреда жизни, здоровью граждан, вреда животным, растениям окружающей среде</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5" type="#_x0000_t67" style="position:absolute;left:0;text-align:left;margin-left:110.95pt;margin-top:.3pt;width:16.5pt;height:21.6pt;z-index:251666432">
                  <v:textbox style="layout-flow:vertical-ideographic"/>
                </v:shape>
              </w:pict>
            </w:r>
          </w:p>
          <w:p w:rsidR="005419E8" w:rsidRPr="005419E8" w:rsidRDefault="005419E8" w:rsidP="006827DC">
            <w:pPr>
              <w:jc w:val="center"/>
              <w:rPr>
                <w:rFonts w:ascii="Times New Roman" w:hAnsi="Times New Roman"/>
                <w:sz w:val="20"/>
                <w:szCs w:val="20"/>
              </w:rPr>
            </w:pPr>
          </w:p>
        </w:tc>
      </w:tr>
      <w:tr w:rsidR="005419E8" w:rsidRPr="005419E8" w:rsidTr="006827DC">
        <w:tc>
          <w:tcPr>
            <w:tcW w:w="9571" w:type="dxa"/>
            <w:gridSpan w:val="4"/>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Уведомление любым доступным способом юридического лица, индивидуального предпринимателя о проведении внеплановой проверки</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6" type="#_x0000_t67" style="position:absolute;left:0;text-align:left;margin-left:226.65pt;margin-top:1.55pt;width:14pt;height:21.6pt;z-index:251667456">
                  <v:textbox style="layout-flow:vertical-ideographic"/>
                </v:shape>
              </w:pict>
            </w:r>
          </w:p>
          <w:p w:rsidR="005419E8" w:rsidRPr="005419E8" w:rsidRDefault="005419E8" w:rsidP="006827DC">
            <w:pPr>
              <w:jc w:val="center"/>
              <w:rPr>
                <w:rFonts w:ascii="Times New Roman" w:hAnsi="Times New Roman"/>
                <w:sz w:val="20"/>
                <w:szCs w:val="20"/>
              </w:rPr>
            </w:pPr>
          </w:p>
        </w:tc>
      </w:tr>
      <w:tr w:rsidR="005419E8" w:rsidRPr="005419E8" w:rsidTr="006827DC">
        <w:tc>
          <w:tcPr>
            <w:tcW w:w="9571" w:type="dxa"/>
            <w:gridSpan w:val="4"/>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Проведение проверки (планового (рейдового осмотра)</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37" type="#_x0000_t67" style="position:absolute;left:0;text-align:left;margin-left:224.15pt;margin-top:2.45pt;width:16.5pt;height:21.6pt;z-index:251668480">
                  <v:textbox style="layout-flow:vertical-ideographic"/>
                </v:shape>
              </w:pict>
            </w:r>
          </w:p>
          <w:p w:rsidR="005419E8" w:rsidRPr="005419E8" w:rsidRDefault="005419E8" w:rsidP="006827DC">
            <w:pPr>
              <w:jc w:val="center"/>
              <w:rPr>
                <w:rFonts w:ascii="Times New Roman" w:hAnsi="Times New Roman"/>
                <w:sz w:val="20"/>
                <w:szCs w:val="20"/>
              </w:rPr>
            </w:pPr>
          </w:p>
        </w:tc>
      </w:tr>
      <w:tr w:rsidR="005419E8" w:rsidRPr="005419E8" w:rsidTr="006827DC">
        <w:tc>
          <w:tcPr>
            <w:tcW w:w="9571" w:type="dxa"/>
            <w:gridSpan w:val="4"/>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Оформление результатов проведения проверки (планового (рейдового) осмотра)</w:t>
            </w:r>
          </w:p>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41" type="#_x0000_t67" style="position:absolute;left:0;text-align:left;margin-left:408.4pt;margin-top:1.3pt;width:16.5pt;height:21.6pt;z-index:251672576">
                  <v:textbox style="layout-flow:vertical-ideographic"/>
                </v:shape>
              </w:pict>
            </w:r>
            <w:r w:rsidRPr="005419E8">
              <w:rPr>
                <w:rFonts w:ascii="Times New Roman" w:hAnsi="Times New Roman"/>
                <w:noProof/>
                <w:sz w:val="20"/>
                <w:szCs w:val="20"/>
              </w:rPr>
              <w:pict>
                <v:shape id="_x0000_s1040" type="#_x0000_t67" style="position:absolute;left:0;text-align:left;margin-left:282.65pt;margin-top:1.3pt;width:16.5pt;height:21.6pt;z-index:251671552">
                  <v:textbox style="layout-flow:vertical-ideographic"/>
                </v:shape>
              </w:pict>
            </w:r>
            <w:r w:rsidRPr="005419E8">
              <w:rPr>
                <w:rFonts w:ascii="Times New Roman" w:hAnsi="Times New Roman"/>
                <w:noProof/>
                <w:sz w:val="20"/>
                <w:szCs w:val="20"/>
              </w:rPr>
              <w:pict>
                <v:shape id="_x0000_s1039" type="#_x0000_t67" style="position:absolute;left:0;text-align:left;margin-left:168.7pt;margin-top:1.3pt;width:16.5pt;height:21.6pt;z-index:251670528">
                  <v:textbox style="layout-flow:vertical-ideographic"/>
                </v:shape>
              </w:pict>
            </w:r>
            <w:r w:rsidRPr="005419E8">
              <w:rPr>
                <w:rFonts w:ascii="Times New Roman" w:hAnsi="Times New Roman"/>
                <w:noProof/>
                <w:sz w:val="20"/>
                <w:szCs w:val="20"/>
              </w:rPr>
              <w:pict>
                <v:shape id="_x0000_s1038" type="#_x0000_t67" style="position:absolute;left:0;text-align:left;margin-left:42.5pt;margin-top:1.3pt;width:16.5pt;height:21.6pt;z-index:251669504">
                  <v:textbox style="layout-flow:vertical-ideographic"/>
                </v:shape>
              </w:pict>
            </w:r>
          </w:p>
          <w:p w:rsidR="005419E8" w:rsidRPr="005419E8" w:rsidRDefault="005419E8" w:rsidP="006827DC">
            <w:pPr>
              <w:jc w:val="center"/>
              <w:rPr>
                <w:rFonts w:ascii="Times New Roman" w:hAnsi="Times New Roman"/>
                <w:sz w:val="20"/>
                <w:szCs w:val="20"/>
              </w:rPr>
            </w:pPr>
          </w:p>
        </w:tc>
      </w:tr>
      <w:tr w:rsidR="005419E8" w:rsidRPr="005419E8" w:rsidTr="006827DC">
        <w:tc>
          <w:tcPr>
            <w:tcW w:w="2392" w:type="dxa"/>
          </w:tcPr>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2" type="#_x0000_t13" style="position:absolute;left:0;text-align:left;margin-left:90.5pt;margin-top:70.1pt;width:20.45pt;height:12.35pt;z-index:251673600;mso-position-horizontal-relative:text;mso-position-vertical-relative:text"/>
              </w:pict>
            </w:r>
            <w:r w:rsidRPr="005419E8">
              <w:rPr>
                <w:rFonts w:ascii="Times New Roman" w:hAnsi="Times New Roman"/>
                <w:sz w:val="20"/>
                <w:szCs w:val="20"/>
              </w:rPr>
              <w:t>Составление акта проверки (планового (рейдового) осмотра)</w:t>
            </w:r>
          </w:p>
        </w:tc>
        <w:tc>
          <w:tcPr>
            <w:tcW w:w="2393" w:type="dxa"/>
          </w:tcPr>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43" type="#_x0000_t13" style="position:absolute;left:0;text-align:left;margin-left:89.8pt;margin-top:69.75pt;width:20.45pt;height:12.35pt;z-index:251674624;mso-position-horizontal-relative:text;mso-position-vertical-relative:text"/>
              </w:pict>
            </w:r>
            <w:r w:rsidRPr="005419E8">
              <w:rPr>
                <w:rFonts w:ascii="Times New Roman" w:hAnsi="Times New Roman"/>
                <w:sz w:val="20"/>
                <w:szCs w:val="20"/>
              </w:rPr>
              <w:t>Составление протокола об административном правонарушении</w:t>
            </w:r>
          </w:p>
        </w:tc>
        <w:tc>
          <w:tcPr>
            <w:tcW w:w="2393" w:type="dxa"/>
          </w:tcPr>
          <w:p w:rsidR="005419E8" w:rsidRPr="005419E8" w:rsidRDefault="005419E8" w:rsidP="006827DC">
            <w:pPr>
              <w:jc w:val="center"/>
              <w:rPr>
                <w:rFonts w:ascii="Times New Roman" w:hAnsi="Times New Roman"/>
                <w:sz w:val="20"/>
                <w:szCs w:val="20"/>
              </w:rPr>
            </w:pPr>
            <w:r w:rsidRPr="005419E8">
              <w:rPr>
                <w:rFonts w:ascii="Times New Roman" w:hAnsi="Times New Roman"/>
                <w:noProof/>
                <w:sz w:val="20"/>
                <w:szCs w:val="20"/>
              </w:rPr>
              <w:pict>
                <v:shape id="_x0000_s1044" type="#_x0000_t13" style="position:absolute;left:0;text-align:left;margin-left:96.95pt;margin-top:70.1pt;width:20.45pt;height:12.35pt;z-index:251675648;mso-position-horizontal-relative:text;mso-position-vertical-relative:text"/>
              </w:pict>
            </w:r>
            <w:r w:rsidRPr="005419E8">
              <w:rPr>
                <w:rFonts w:ascii="Times New Roman" w:hAnsi="Times New Roman"/>
                <w:sz w:val="20"/>
                <w:szCs w:val="20"/>
              </w:rPr>
              <w:t>Выдача предписания об устранении нарушений обязательных требований правил благоустройства</w:t>
            </w:r>
          </w:p>
        </w:tc>
        <w:tc>
          <w:tcPr>
            <w:tcW w:w="2393" w:type="dxa"/>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Выдача предостережения о недопустимости нарушения  обязательных требований правил благоустройства</w:t>
            </w:r>
          </w:p>
        </w:tc>
      </w:tr>
      <w:tr w:rsidR="005419E8" w:rsidRPr="005419E8" w:rsidTr="006827DC">
        <w:tc>
          <w:tcPr>
            <w:tcW w:w="4785"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Передача материалов проверки в административную комиссию Советского района</w:t>
            </w:r>
          </w:p>
        </w:tc>
        <w:tc>
          <w:tcPr>
            <w:tcW w:w="4786" w:type="dxa"/>
            <w:gridSpan w:val="2"/>
          </w:tcPr>
          <w:p w:rsidR="005419E8" w:rsidRPr="005419E8" w:rsidRDefault="005419E8" w:rsidP="006827DC">
            <w:pPr>
              <w:jc w:val="center"/>
              <w:rPr>
                <w:rFonts w:ascii="Times New Roman" w:hAnsi="Times New Roman"/>
                <w:sz w:val="20"/>
                <w:szCs w:val="20"/>
              </w:rPr>
            </w:pPr>
            <w:r w:rsidRPr="005419E8">
              <w:rPr>
                <w:rFonts w:ascii="Times New Roman" w:hAnsi="Times New Roman"/>
                <w:sz w:val="20"/>
                <w:szCs w:val="20"/>
              </w:rPr>
              <w:t>Контроль за исполнением предписания об устранении нарушения (предостережения о недопустимости) правил благоустройства</w:t>
            </w:r>
          </w:p>
        </w:tc>
      </w:tr>
    </w:tbl>
    <w:p w:rsidR="005419E8" w:rsidRPr="005419E8" w:rsidRDefault="005419E8" w:rsidP="005419E8">
      <w:pPr>
        <w:spacing w:after="0" w:line="240" w:lineRule="auto"/>
        <w:jc w:val="both"/>
        <w:rPr>
          <w:rFonts w:ascii="Times New Roman" w:hAnsi="Times New Roman"/>
          <w:sz w:val="20"/>
          <w:szCs w:val="20"/>
        </w:rPr>
      </w:pPr>
    </w:p>
    <w:p w:rsidR="005419E8" w:rsidRPr="005419E8" w:rsidRDefault="005419E8" w:rsidP="005419E8">
      <w:pPr>
        <w:pStyle w:val="indent1"/>
        <w:spacing w:before="0" w:beforeAutospacing="0" w:after="0" w:afterAutospacing="0"/>
        <w:jc w:val="right"/>
        <w:rPr>
          <w:color w:val="22272F"/>
          <w:sz w:val="20"/>
          <w:szCs w:val="20"/>
        </w:rPr>
      </w:pPr>
      <w:r w:rsidRPr="005419E8">
        <w:rPr>
          <w:color w:val="22272F"/>
          <w:sz w:val="20"/>
          <w:szCs w:val="20"/>
        </w:rPr>
        <w:t>Приложение 2</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городского поселения Таёжный</w:t>
      </w:r>
    </w:p>
    <w:p w:rsidR="005419E8" w:rsidRPr="005419E8" w:rsidRDefault="005419E8" w:rsidP="005419E8">
      <w:pPr>
        <w:pStyle w:val="indent1"/>
        <w:spacing w:before="0" w:beforeAutospacing="0" w:after="0" w:afterAutospacing="0"/>
        <w:jc w:val="right"/>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ОФОРМЛЯЕТСЯ НА БЛАНКЕ АДМИНИСТРАЦИИ</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 xml:space="preserve">АКТ </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о невозможности проведения проверки</w:t>
      </w:r>
    </w:p>
    <w:p w:rsidR="005419E8" w:rsidRPr="005419E8" w:rsidRDefault="005419E8" w:rsidP="005419E8">
      <w:pPr>
        <w:pStyle w:val="s16"/>
        <w:spacing w:before="0" w:beforeAutospacing="0" w:after="0" w:afterAutospacing="0"/>
        <w:rPr>
          <w:color w:val="22272F"/>
          <w:sz w:val="20"/>
          <w:szCs w:val="20"/>
        </w:rPr>
      </w:pPr>
    </w:p>
    <w:p w:rsidR="005419E8" w:rsidRPr="005419E8" w:rsidRDefault="005419E8" w:rsidP="005419E8">
      <w:pPr>
        <w:pStyle w:val="s16"/>
        <w:spacing w:before="0" w:beforeAutospacing="0" w:after="0" w:afterAutospacing="0"/>
        <w:rPr>
          <w:color w:val="22272F"/>
          <w:sz w:val="20"/>
          <w:szCs w:val="20"/>
        </w:rPr>
      </w:pPr>
      <w:r w:rsidRPr="005419E8">
        <w:rPr>
          <w:color w:val="22272F"/>
          <w:sz w:val="20"/>
          <w:szCs w:val="20"/>
        </w:rPr>
        <w:t>№ ________ "___" _________ 20__ года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п.Таёжный ______ час. ________ мин.</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По адресу: __________________________________________________________________ 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(место проведения проверки)</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Отсутствует возможность проведения проверки в отношении: _____________________________________________________________________________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(наименование юридического лица, фамилия, имя, отчество индивидуального предпринимателя)</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на основании 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(вид документа с указанием реквизитов (номер, дата))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в связи с _____________________________________________________________________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(указать причины невозможности проведения проверки)</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lastRenderedPageBreak/>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(фамилия, имя, отчество, должность и подпись должностного лица)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 __________ 20___ года</w:t>
      </w:r>
    </w:p>
    <w:p w:rsidR="005419E8" w:rsidRPr="005419E8" w:rsidRDefault="005419E8" w:rsidP="005419E8">
      <w:pPr>
        <w:pStyle w:val="indent1"/>
        <w:spacing w:before="0" w:beforeAutospacing="0" w:after="0" w:afterAutospacing="0"/>
        <w:jc w:val="right"/>
        <w:rPr>
          <w:color w:val="22272F"/>
          <w:sz w:val="20"/>
          <w:szCs w:val="20"/>
        </w:rPr>
      </w:pPr>
    </w:p>
    <w:p w:rsidR="005419E8" w:rsidRDefault="005419E8" w:rsidP="005419E8">
      <w:pPr>
        <w:pStyle w:val="indent1"/>
        <w:spacing w:before="0" w:beforeAutospacing="0" w:after="0" w:afterAutospacing="0"/>
        <w:jc w:val="right"/>
        <w:rPr>
          <w:color w:val="22272F"/>
        </w:rPr>
      </w:pPr>
    </w:p>
    <w:p w:rsidR="005419E8" w:rsidRPr="005419E8" w:rsidRDefault="005419E8" w:rsidP="005419E8">
      <w:pPr>
        <w:pStyle w:val="indent1"/>
        <w:spacing w:before="0" w:beforeAutospacing="0" w:after="0" w:afterAutospacing="0"/>
        <w:jc w:val="right"/>
        <w:rPr>
          <w:color w:val="22272F"/>
          <w:sz w:val="20"/>
          <w:szCs w:val="20"/>
        </w:rPr>
      </w:pPr>
      <w:r w:rsidRPr="005419E8">
        <w:rPr>
          <w:color w:val="22272F"/>
          <w:sz w:val="20"/>
          <w:szCs w:val="20"/>
        </w:rPr>
        <w:t xml:space="preserve"> Приложение 3</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городского поселения Таёжный</w:t>
      </w:r>
    </w:p>
    <w:p w:rsidR="005419E8" w:rsidRPr="005419E8" w:rsidRDefault="005419E8" w:rsidP="005419E8">
      <w:pPr>
        <w:pStyle w:val="s1"/>
        <w:spacing w:before="0" w:beforeAutospacing="0" w:after="0" w:afterAutospacing="0"/>
        <w:jc w:val="center"/>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ОФОРМЛЯЕТСЯ НА БЛАНКЕ АДМИНИСТРАЦИИ</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ПРЕДПИСАНИЕ № _____</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об устранении нарушений</w:t>
      </w:r>
    </w:p>
    <w:p w:rsidR="005419E8" w:rsidRPr="005419E8" w:rsidRDefault="005419E8" w:rsidP="005419E8">
      <w:pPr>
        <w:pStyle w:val="s1"/>
        <w:spacing w:before="0" w:beforeAutospacing="0" w:after="0" w:afterAutospacing="0"/>
        <w:jc w:val="both"/>
        <w:rPr>
          <w:color w:val="22272F"/>
          <w:sz w:val="20"/>
          <w:szCs w:val="20"/>
        </w:rPr>
      </w:pP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п.Таёжный "___" ____________ 20____ г.</w:t>
      </w:r>
    </w:p>
    <w:p w:rsidR="005419E8" w:rsidRPr="005419E8" w:rsidRDefault="005419E8" w:rsidP="005419E8">
      <w:pPr>
        <w:pStyle w:val="s1"/>
        <w:spacing w:before="0" w:beforeAutospacing="0" w:after="0" w:afterAutospacing="0"/>
        <w:jc w:val="both"/>
        <w:rPr>
          <w:color w:val="22272F"/>
          <w:sz w:val="20"/>
          <w:szCs w:val="20"/>
        </w:rPr>
      </w:pP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На основании ________________________________________________________________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(наименование, номер и дата документа)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я, ___________________________________________________________________ 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(должность, фамилия, имя, отчество должностного лица, номер и дата выдачи служебного удостоверения)</w:t>
      </w:r>
    </w:p>
    <w:p w:rsidR="005419E8" w:rsidRPr="005419E8" w:rsidRDefault="005419E8" w:rsidP="005419E8">
      <w:pPr>
        <w:pStyle w:val="s16"/>
        <w:spacing w:before="0" w:beforeAutospacing="0" w:after="0" w:afterAutospacing="0"/>
        <w:jc w:val="center"/>
        <w:rPr>
          <w:color w:val="22272F"/>
          <w:sz w:val="20"/>
          <w:szCs w:val="20"/>
        </w:rPr>
      </w:pPr>
      <w:r w:rsidRPr="005419E8">
        <w:rPr>
          <w:color w:val="22272F"/>
          <w:sz w:val="20"/>
          <w:szCs w:val="20"/>
        </w:rPr>
        <w:t>ПРЕДПИСЫВАЮ</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кому: _________________________________________________________________________ ______</w:t>
      </w:r>
    </w:p>
    <w:tbl>
      <w:tblPr>
        <w:tblW w:w="9371" w:type="dxa"/>
        <w:tblCellMar>
          <w:top w:w="15" w:type="dxa"/>
          <w:left w:w="15" w:type="dxa"/>
          <w:bottom w:w="15" w:type="dxa"/>
          <w:right w:w="15" w:type="dxa"/>
        </w:tblCellMar>
        <w:tblLook w:val="04A0"/>
      </w:tblPr>
      <w:tblGrid>
        <w:gridCol w:w="388"/>
        <w:gridCol w:w="3238"/>
        <w:gridCol w:w="2626"/>
        <w:gridCol w:w="3119"/>
      </w:tblGrid>
      <w:tr w:rsidR="005419E8" w:rsidRPr="005419E8" w:rsidTr="006827DC">
        <w:tc>
          <w:tcPr>
            <w:tcW w:w="38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 п/п</w:t>
            </w:r>
          </w:p>
        </w:tc>
        <w:tc>
          <w:tcPr>
            <w:tcW w:w="323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Содержание пунктов предписания</w:t>
            </w:r>
          </w:p>
        </w:tc>
        <w:tc>
          <w:tcPr>
            <w:tcW w:w="2626"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Срок исполнения</w:t>
            </w: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Основание (я) предписания</w:t>
            </w:r>
          </w:p>
        </w:tc>
      </w:tr>
      <w:tr w:rsidR="005419E8" w:rsidRPr="005419E8" w:rsidTr="006827DC">
        <w:tc>
          <w:tcPr>
            <w:tcW w:w="38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23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626"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r w:rsidR="005419E8" w:rsidRPr="005419E8" w:rsidTr="006827DC">
        <w:tc>
          <w:tcPr>
            <w:tcW w:w="38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p>
        </w:tc>
        <w:tc>
          <w:tcPr>
            <w:tcW w:w="3238"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p>
        </w:tc>
        <w:tc>
          <w:tcPr>
            <w:tcW w:w="2626"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p>
        </w:tc>
      </w:tr>
    </w:tbl>
    <w:p w:rsidR="005419E8" w:rsidRPr="005419E8" w:rsidRDefault="005419E8" w:rsidP="005419E8">
      <w:pPr>
        <w:pStyle w:val="s1"/>
        <w:spacing w:before="0" w:beforeAutospacing="0" w:after="0" w:afterAutospacing="0"/>
        <w:jc w:val="both"/>
        <w:rPr>
          <w:color w:val="22272F"/>
          <w:sz w:val="20"/>
          <w:szCs w:val="20"/>
        </w:rPr>
      </w:pPr>
    </w:p>
    <w:p w:rsidR="005419E8" w:rsidRPr="005419E8" w:rsidRDefault="005419E8" w:rsidP="005419E8">
      <w:pPr>
        <w:pStyle w:val="s1"/>
        <w:spacing w:before="0" w:beforeAutospacing="0" w:after="0" w:afterAutospacing="0"/>
        <w:ind w:firstLine="567"/>
        <w:jc w:val="both"/>
        <w:rPr>
          <w:color w:val="22272F"/>
          <w:sz w:val="20"/>
          <w:szCs w:val="20"/>
        </w:rPr>
      </w:pPr>
      <w:r w:rsidRPr="005419E8">
        <w:rPr>
          <w:color w:val="22272F"/>
          <w:sz w:val="20"/>
          <w:szCs w:val="20"/>
        </w:rPr>
        <w:t>1. Предписание может быть обжаловано в установленном законом порядке.</w:t>
      </w:r>
    </w:p>
    <w:p w:rsidR="005419E8" w:rsidRPr="005419E8" w:rsidRDefault="005419E8" w:rsidP="005419E8">
      <w:pPr>
        <w:pStyle w:val="s1"/>
        <w:spacing w:before="0" w:beforeAutospacing="0" w:after="0" w:afterAutospacing="0"/>
        <w:ind w:firstLine="567"/>
        <w:jc w:val="both"/>
        <w:rPr>
          <w:color w:val="22272F"/>
          <w:sz w:val="20"/>
          <w:szCs w:val="20"/>
        </w:rPr>
      </w:pPr>
      <w:r w:rsidRPr="005419E8">
        <w:rPr>
          <w:color w:val="22272F"/>
          <w:sz w:val="20"/>
          <w:szCs w:val="20"/>
        </w:rPr>
        <w:t>2. Обжалование не приостанавливает исполнение настоящего предписания.</w:t>
      </w:r>
    </w:p>
    <w:p w:rsidR="005419E8" w:rsidRPr="005419E8" w:rsidRDefault="005419E8" w:rsidP="005419E8">
      <w:pPr>
        <w:pStyle w:val="s1"/>
        <w:spacing w:before="0" w:beforeAutospacing="0" w:after="0" w:afterAutospacing="0"/>
        <w:ind w:firstLine="567"/>
        <w:jc w:val="both"/>
        <w:rPr>
          <w:color w:val="22272F"/>
          <w:sz w:val="20"/>
          <w:szCs w:val="20"/>
        </w:rPr>
      </w:pPr>
      <w:r w:rsidRPr="005419E8">
        <w:rPr>
          <w:color w:val="22272F"/>
          <w:sz w:val="20"/>
          <w:szCs w:val="20"/>
        </w:rPr>
        <w:t>3. Информацию о выполнении пунктов настоящего предписания необходимо направить в орган муниципального контроля в установленный соответствующими пунктами предписания срок.</w:t>
      </w:r>
    </w:p>
    <w:p w:rsidR="005419E8" w:rsidRPr="005419E8" w:rsidRDefault="005419E8" w:rsidP="005419E8">
      <w:pPr>
        <w:pStyle w:val="s1"/>
        <w:spacing w:before="0" w:beforeAutospacing="0" w:after="0" w:afterAutospacing="0"/>
        <w:ind w:firstLine="567"/>
        <w:jc w:val="both"/>
        <w:rPr>
          <w:color w:val="22272F"/>
          <w:sz w:val="20"/>
          <w:szCs w:val="20"/>
        </w:rPr>
      </w:pPr>
      <w:r w:rsidRPr="005419E8">
        <w:rPr>
          <w:color w:val="22272F"/>
          <w:sz w:val="20"/>
          <w:szCs w:val="20"/>
        </w:rPr>
        <w:t>4. В случае невыполнения настоящего предписания Вы будете привлечены к ответственности в соответствии с законодательством Российской Федерации.</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 ___________________ 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(должностное лицо) (дата, подпись) (фамилия, инициалы)</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Предписание получил (а) _____________ _______________ 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(должность) (дата, подпись) (фамилия, инициалы)</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Запись об отказе ознакомления с предписанием об устранении нарушений:</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(подпись уполномоченного должностного лица (лиц), проводившего (их) проверку)</w:t>
      </w:r>
    </w:p>
    <w:p w:rsidR="005419E8" w:rsidRPr="005419E8" w:rsidRDefault="005419E8" w:rsidP="005419E8">
      <w:pPr>
        <w:pStyle w:val="s1"/>
        <w:spacing w:before="0" w:beforeAutospacing="0" w:after="0" w:afterAutospacing="0"/>
        <w:jc w:val="both"/>
        <w:rPr>
          <w:color w:val="22272F"/>
          <w:sz w:val="20"/>
          <w:szCs w:val="20"/>
        </w:rPr>
      </w:pPr>
    </w:p>
    <w:p w:rsidR="005419E8" w:rsidRPr="005419E8" w:rsidRDefault="005419E8" w:rsidP="005419E8">
      <w:pPr>
        <w:pStyle w:val="s1"/>
        <w:spacing w:before="0" w:beforeAutospacing="0" w:after="0" w:afterAutospacing="0"/>
        <w:jc w:val="both"/>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Оборотная сторона</w:t>
      </w:r>
    </w:p>
    <w:p w:rsidR="005419E8" w:rsidRPr="005419E8" w:rsidRDefault="005419E8" w:rsidP="005419E8">
      <w:pPr>
        <w:pStyle w:val="s1"/>
        <w:spacing w:before="0" w:beforeAutospacing="0" w:after="0" w:afterAutospacing="0"/>
        <w:jc w:val="center"/>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Отметка об исполнении предписания об устранении нарушений</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от _____________ № 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(наименование юридического лица, фамилия, имя, отчество индивидуального</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предпринимателя, фамилия, имя, отчество физического лица)</w:t>
      </w:r>
    </w:p>
    <w:p w:rsidR="005419E8" w:rsidRPr="005419E8" w:rsidRDefault="005419E8" w:rsidP="005419E8">
      <w:pPr>
        <w:pStyle w:val="s1"/>
        <w:spacing w:before="0" w:beforeAutospacing="0" w:after="0" w:afterAutospacing="0"/>
        <w:jc w:val="center"/>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p>
    <w:tbl>
      <w:tblPr>
        <w:tblW w:w="9371" w:type="dxa"/>
        <w:tblCellMar>
          <w:top w:w="15" w:type="dxa"/>
          <w:left w:w="15" w:type="dxa"/>
          <w:bottom w:w="15" w:type="dxa"/>
          <w:right w:w="15" w:type="dxa"/>
        </w:tblCellMar>
        <w:tblLook w:val="04A0"/>
      </w:tblPr>
      <w:tblGrid>
        <w:gridCol w:w="354"/>
        <w:gridCol w:w="3409"/>
        <w:gridCol w:w="2489"/>
        <w:gridCol w:w="3119"/>
      </w:tblGrid>
      <w:tr w:rsidR="005419E8" w:rsidRPr="005419E8" w:rsidTr="006827DC">
        <w:tc>
          <w:tcPr>
            <w:tcW w:w="354"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 п/п</w:t>
            </w:r>
          </w:p>
        </w:tc>
        <w:tc>
          <w:tcPr>
            <w:tcW w:w="340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Информация об исполнении пунктов предписания</w:t>
            </w:r>
          </w:p>
        </w:tc>
        <w:tc>
          <w:tcPr>
            <w:tcW w:w="248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Срок исполнения</w:t>
            </w: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Результат контроля</w:t>
            </w:r>
          </w:p>
        </w:tc>
      </w:tr>
      <w:tr w:rsidR="005419E8" w:rsidRPr="005419E8" w:rsidTr="006827DC">
        <w:tc>
          <w:tcPr>
            <w:tcW w:w="354"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40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48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r w:rsidR="005419E8" w:rsidRPr="005419E8" w:rsidTr="006827DC">
        <w:tc>
          <w:tcPr>
            <w:tcW w:w="354"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40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48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3119" w:type="dxa"/>
            <w:tcBorders>
              <w:top w:val="single" w:sz="2" w:space="0" w:color="000000"/>
              <w:left w:val="single" w:sz="2" w:space="0" w:color="000000"/>
              <w:bottom w:val="single" w:sz="2" w:space="0" w:color="000000"/>
              <w:right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bl>
    <w:p w:rsidR="005419E8" w:rsidRPr="005419E8" w:rsidRDefault="005419E8" w:rsidP="005419E8">
      <w:pPr>
        <w:spacing w:after="0" w:line="240" w:lineRule="auto"/>
        <w:jc w:val="both"/>
        <w:rPr>
          <w:rFonts w:ascii="Times New Roman" w:hAnsi="Times New Roman"/>
          <w:vanish/>
          <w:color w:val="22272F"/>
          <w:sz w:val="20"/>
          <w:szCs w:val="20"/>
        </w:rPr>
      </w:pPr>
    </w:p>
    <w:tbl>
      <w:tblPr>
        <w:tblW w:w="6020" w:type="dxa"/>
        <w:tblCellMar>
          <w:top w:w="15" w:type="dxa"/>
          <w:left w:w="15" w:type="dxa"/>
          <w:bottom w:w="15" w:type="dxa"/>
          <w:right w:w="15" w:type="dxa"/>
        </w:tblCellMar>
        <w:tblLook w:val="04A0"/>
      </w:tblPr>
      <w:tblGrid>
        <w:gridCol w:w="1892"/>
        <w:gridCol w:w="232"/>
        <w:gridCol w:w="1812"/>
        <w:gridCol w:w="232"/>
        <w:gridCol w:w="1852"/>
      </w:tblGrid>
      <w:tr w:rsidR="005419E8" w:rsidRPr="005419E8" w:rsidTr="006827DC">
        <w:tc>
          <w:tcPr>
            <w:tcW w:w="188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0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4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r w:rsidR="005419E8" w:rsidRPr="005419E8" w:rsidTr="006827DC">
        <w:tc>
          <w:tcPr>
            <w:tcW w:w="188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(должностное лицо)</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0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(дата, подпись)</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4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(фамилия, инициалы)</w:t>
            </w:r>
          </w:p>
        </w:tc>
      </w:tr>
      <w:tr w:rsidR="005419E8" w:rsidRPr="005419E8" w:rsidTr="006827DC">
        <w:tc>
          <w:tcPr>
            <w:tcW w:w="188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0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4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r w:rsidR="005419E8" w:rsidRPr="005419E8" w:rsidTr="006827DC">
        <w:tc>
          <w:tcPr>
            <w:tcW w:w="188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0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40" w:type="dxa"/>
            <w:tcBorders>
              <w:bottom w:val="single" w:sz="2" w:space="0" w:color="000000"/>
            </w:tcBorders>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r>
      <w:tr w:rsidR="005419E8" w:rsidRPr="005419E8" w:rsidTr="006827DC">
        <w:tc>
          <w:tcPr>
            <w:tcW w:w="188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(должность представителя</w:t>
            </w:r>
          </w:p>
          <w:p w:rsidR="005419E8" w:rsidRPr="005419E8" w:rsidRDefault="005419E8" w:rsidP="006827DC">
            <w:pPr>
              <w:pStyle w:val="s1"/>
              <w:spacing w:before="0" w:beforeAutospacing="0" w:after="0" w:afterAutospacing="0"/>
              <w:jc w:val="center"/>
              <w:rPr>
                <w:sz w:val="20"/>
                <w:szCs w:val="20"/>
              </w:rPr>
            </w:pPr>
            <w:r w:rsidRPr="005419E8">
              <w:rPr>
                <w:sz w:val="20"/>
                <w:szCs w:val="20"/>
              </w:rPr>
              <w:t>юридического лица,</w:t>
            </w:r>
          </w:p>
          <w:p w:rsidR="005419E8" w:rsidRPr="005419E8" w:rsidRDefault="005419E8" w:rsidP="006827DC">
            <w:pPr>
              <w:pStyle w:val="s1"/>
              <w:spacing w:before="0" w:beforeAutospacing="0" w:after="0" w:afterAutospacing="0"/>
              <w:jc w:val="center"/>
              <w:rPr>
                <w:sz w:val="20"/>
                <w:szCs w:val="20"/>
              </w:rPr>
            </w:pPr>
            <w:r w:rsidRPr="005419E8">
              <w:rPr>
                <w:sz w:val="20"/>
                <w:szCs w:val="20"/>
              </w:rPr>
              <w:t>индивидуального</w:t>
            </w:r>
          </w:p>
          <w:p w:rsidR="005419E8" w:rsidRPr="005419E8" w:rsidRDefault="005419E8" w:rsidP="006827DC">
            <w:pPr>
              <w:pStyle w:val="s1"/>
              <w:spacing w:before="0" w:beforeAutospacing="0" w:after="0" w:afterAutospacing="0"/>
              <w:jc w:val="center"/>
              <w:rPr>
                <w:sz w:val="20"/>
                <w:szCs w:val="20"/>
              </w:rPr>
            </w:pPr>
            <w:r w:rsidRPr="005419E8">
              <w:rPr>
                <w:sz w:val="20"/>
                <w:szCs w:val="20"/>
              </w:rPr>
              <w:lastRenderedPageBreak/>
              <w:t>предпринимателя)</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lastRenderedPageBreak/>
              <w:t> </w:t>
            </w:r>
          </w:p>
        </w:tc>
        <w:tc>
          <w:tcPr>
            <w:tcW w:w="180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(дата, подпись)</w:t>
            </w:r>
          </w:p>
        </w:tc>
        <w:tc>
          <w:tcPr>
            <w:tcW w:w="230" w:type="dxa"/>
            <w:hideMark/>
          </w:tcPr>
          <w:p w:rsidR="005419E8" w:rsidRPr="005419E8" w:rsidRDefault="005419E8" w:rsidP="006827DC">
            <w:pPr>
              <w:pStyle w:val="empty"/>
              <w:spacing w:before="0" w:beforeAutospacing="0" w:after="0" w:afterAutospacing="0"/>
              <w:rPr>
                <w:sz w:val="20"/>
                <w:szCs w:val="20"/>
              </w:rPr>
            </w:pPr>
            <w:r w:rsidRPr="005419E8">
              <w:rPr>
                <w:sz w:val="20"/>
                <w:szCs w:val="20"/>
              </w:rPr>
              <w:t> </w:t>
            </w:r>
          </w:p>
        </w:tc>
        <w:tc>
          <w:tcPr>
            <w:tcW w:w="1840" w:type="dxa"/>
            <w:tcBorders>
              <w:top w:val="single" w:sz="2" w:space="0" w:color="000000"/>
            </w:tcBorders>
            <w:hideMark/>
          </w:tcPr>
          <w:p w:rsidR="005419E8" w:rsidRPr="005419E8" w:rsidRDefault="005419E8" w:rsidP="006827DC">
            <w:pPr>
              <w:pStyle w:val="s1"/>
              <w:spacing w:before="0" w:beforeAutospacing="0" w:after="0" w:afterAutospacing="0"/>
              <w:jc w:val="center"/>
              <w:rPr>
                <w:sz w:val="20"/>
                <w:szCs w:val="20"/>
              </w:rPr>
            </w:pPr>
            <w:r w:rsidRPr="005419E8">
              <w:rPr>
                <w:sz w:val="20"/>
                <w:szCs w:val="20"/>
              </w:rPr>
              <w:t>(фамилия, инициалы)</w:t>
            </w:r>
          </w:p>
        </w:tc>
      </w:tr>
    </w:tbl>
    <w:p w:rsidR="005419E8" w:rsidRDefault="005419E8" w:rsidP="005419E8">
      <w:pPr>
        <w:pStyle w:val="indent1"/>
        <w:spacing w:before="0" w:beforeAutospacing="0" w:after="0" w:afterAutospacing="0"/>
        <w:jc w:val="right"/>
        <w:rPr>
          <w:color w:val="22272F"/>
        </w:rPr>
      </w:pPr>
    </w:p>
    <w:p w:rsidR="005419E8" w:rsidRPr="005419E8" w:rsidRDefault="005419E8" w:rsidP="005419E8">
      <w:pPr>
        <w:pStyle w:val="indent1"/>
        <w:spacing w:before="0" w:beforeAutospacing="0" w:after="0" w:afterAutospacing="0"/>
        <w:jc w:val="right"/>
        <w:rPr>
          <w:color w:val="22272F"/>
          <w:sz w:val="20"/>
          <w:szCs w:val="20"/>
        </w:rPr>
      </w:pPr>
    </w:p>
    <w:p w:rsidR="005419E8" w:rsidRPr="005419E8" w:rsidRDefault="005419E8" w:rsidP="005419E8">
      <w:pPr>
        <w:pStyle w:val="indent1"/>
        <w:spacing w:before="0" w:beforeAutospacing="0" w:after="0" w:afterAutospacing="0"/>
        <w:jc w:val="right"/>
        <w:rPr>
          <w:color w:val="22272F"/>
          <w:sz w:val="20"/>
          <w:szCs w:val="20"/>
        </w:rPr>
      </w:pPr>
      <w:r w:rsidRPr="005419E8">
        <w:rPr>
          <w:color w:val="22272F"/>
          <w:sz w:val="20"/>
          <w:szCs w:val="20"/>
        </w:rPr>
        <w:t>Приложение 4</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городского поселения Таёжный</w:t>
      </w:r>
    </w:p>
    <w:p w:rsidR="005419E8" w:rsidRPr="005419E8" w:rsidRDefault="005419E8" w:rsidP="005419E8">
      <w:pPr>
        <w:pStyle w:val="s1"/>
        <w:spacing w:before="0" w:beforeAutospacing="0" w:after="0" w:afterAutospacing="0"/>
        <w:jc w:val="center"/>
        <w:rPr>
          <w:color w:val="22272F"/>
          <w:sz w:val="20"/>
          <w:szCs w:val="20"/>
        </w:rPr>
      </w:pP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ОФОРМЛЯЕТСЯ НА БЛАНКЕ ОРГАНА МУНИЦИПАЛЬНОГО КОНТРОЛЯ</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АКТ</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осмотра земельных участков</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(обследования территории)</w:t>
      </w:r>
    </w:p>
    <w:p w:rsidR="005419E8" w:rsidRPr="005419E8" w:rsidRDefault="005419E8" w:rsidP="005419E8">
      <w:pPr>
        <w:pStyle w:val="s5"/>
        <w:spacing w:before="0" w:beforeAutospacing="0" w:after="0" w:afterAutospacing="0"/>
        <w:jc w:val="center"/>
        <w:rPr>
          <w:color w:val="22272F"/>
          <w:sz w:val="20"/>
          <w:szCs w:val="20"/>
        </w:rPr>
      </w:pPr>
      <w:r w:rsidRPr="005419E8">
        <w:rPr>
          <w:color w:val="22272F"/>
          <w:sz w:val="20"/>
          <w:szCs w:val="20"/>
        </w:rPr>
        <w:t>№ 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 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(дата составления) (место составления)</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(основания проведения осмотра земельного участка (обследования территории))</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Начало: _________________________________________________________________________ 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Окончание: _________________________________________________________________________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(дата и время проведения осмотра)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(фамилия, имя, отчество, должность лица (лиц), проводившего (их) осмотр)</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(фамилия, имя, отчество, должность лица (лиц), участвующего (их) в осмотре)</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 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(место нахождения земельного участка (территории))</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Обстоятельства, установленные в ходе осмотра, в том числе сведения о выявленных нарушениях: _____________________________________________________________________________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Приложения к акту: 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_____________________________________________________________________________</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Подписи лиц, проводивших осмотр и участвовавших в осмотре:</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(фамилия, имя, отчество, подпись, дата)</w:t>
      </w:r>
    </w:p>
    <w:p w:rsidR="005419E8" w:rsidRPr="005419E8" w:rsidRDefault="005419E8" w:rsidP="005419E8">
      <w:pPr>
        <w:pStyle w:val="s1"/>
        <w:spacing w:before="0" w:beforeAutospacing="0" w:after="0" w:afterAutospacing="0"/>
        <w:jc w:val="both"/>
        <w:rPr>
          <w:color w:val="22272F"/>
          <w:sz w:val="20"/>
          <w:szCs w:val="20"/>
        </w:rPr>
      </w:pPr>
      <w:r w:rsidRPr="005419E8">
        <w:rPr>
          <w:color w:val="22272F"/>
          <w:sz w:val="20"/>
          <w:szCs w:val="20"/>
        </w:rPr>
        <w:t>____________________________________________________________________________</w:t>
      </w:r>
    </w:p>
    <w:p w:rsidR="005419E8" w:rsidRPr="005419E8" w:rsidRDefault="005419E8" w:rsidP="005419E8">
      <w:pPr>
        <w:pStyle w:val="s1"/>
        <w:spacing w:before="0" w:beforeAutospacing="0" w:after="0" w:afterAutospacing="0"/>
        <w:jc w:val="center"/>
        <w:rPr>
          <w:color w:val="22272F"/>
          <w:sz w:val="20"/>
          <w:szCs w:val="20"/>
        </w:rPr>
      </w:pPr>
      <w:r w:rsidRPr="005419E8">
        <w:rPr>
          <w:color w:val="22272F"/>
          <w:sz w:val="20"/>
          <w:szCs w:val="20"/>
        </w:rPr>
        <w:t>(фамилия, имя, отчество, подпись, дата)</w:t>
      </w:r>
    </w:p>
    <w:p w:rsidR="005419E8" w:rsidRPr="005419E8" w:rsidRDefault="005419E8" w:rsidP="005419E8">
      <w:pPr>
        <w:pStyle w:val="indent1"/>
        <w:spacing w:before="0" w:beforeAutospacing="0" w:after="0" w:afterAutospacing="0"/>
        <w:jc w:val="right"/>
        <w:rPr>
          <w:color w:val="22272F"/>
          <w:sz w:val="20"/>
          <w:szCs w:val="20"/>
        </w:rPr>
      </w:pPr>
    </w:p>
    <w:p w:rsidR="005419E8" w:rsidRPr="005419E8" w:rsidRDefault="005419E8" w:rsidP="005419E8">
      <w:pPr>
        <w:pStyle w:val="indent1"/>
        <w:spacing w:before="0" w:beforeAutospacing="0" w:after="0" w:afterAutospacing="0"/>
        <w:jc w:val="right"/>
        <w:rPr>
          <w:color w:val="22272F"/>
          <w:sz w:val="20"/>
          <w:szCs w:val="20"/>
        </w:rPr>
      </w:pPr>
      <w:r w:rsidRPr="005419E8">
        <w:rPr>
          <w:color w:val="22272F"/>
          <w:sz w:val="20"/>
          <w:szCs w:val="20"/>
        </w:rPr>
        <w:t>Приложение 5</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городского поселения Таёжный</w:t>
      </w:r>
    </w:p>
    <w:p w:rsidR="005419E8" w:rsidRPr="005419E8" w:rsidRDefault="005419E8" w:rsidP="005419E8">
      <w:pPr>
        <w:pStyle w:val="s5"/>
        <w:spacing w:before="0" w:beforeAutospacing="0" w:after="0" w:afterAutospacing="0"/>
        <w:jc w:val="center"/>
        <w:rPr>
          <w:color w:val="22272F"/>
          <w:sz w:val="20"/>
          <w:szCs w:val="20"/>
        </w:rPr>
      </w:pP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Перечень</w:t>
      </w: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правовых актов, регулирующих исполнение муниципальной функции</w:t>
      </w: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по осуществлению муниципального контроля за соблюдением правил благоустройства на территории городского поселения Таёжный</w:t>
      </w:r>
    </w:p>
    <w:p w:rsidR="005419E8" w:rsidRPr="005419E8" w:rsidRDefault="005419E8" w:rsidP="005419E8">
      <w:pPr>
        <w:pStyle w:val="s5"/>
        <w:spacing w:before="0" w:beforeAutospacing="0" w:after="0" w:afterAutospacing="0"/>
        <w:jc w:val="center"/>
        <w:rPr>
          <w:b/>
          <w:color w:val="000000" w:themeColor="text1"/>
          <w:sz w:val="20"/>
          <w:szCs w:val="20"/>
        </w:rPr>
      </w:pP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1. </w:t>
      </w:r>
      <w:hyperlink r:id="rId34" w:anchor="/document/10103000/entry/0" w:history="1">
        <w:r w:rsidRPr="005419E8">
          <w:rPr>
            <w:rStyle w:val="a5"/>
            <w:color w:val="000000" w:themeColor="text1"/>
            <w:sz w:val="20"/>
            <w:szCs w:val="20"/>
            <w:u w:val="none"/>
          </w:rPr>
          <w:t>Конституция Российской Федерации</w:t>
        </w:r>
      </w:hyperlink>
      <w:r w:rsidRPr="005419E8">
        <w:rPr>
          <w:color w:val="000000" w:themeColor="text1"/>
          <w:sz w:val="20"/>
          <w:szCs w:val="20"/>
        </w:rPr>
        <w:t>.</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2. </w:t>
      </w:r>
      <w:hyperlink r:id="rId35" w:anchor="/document/12125267/entry/0" w:history="1">
        <w:r w:rsidRPr="005419E8">
          <w:rPr>
            <w:rStyle w:val="a5"/>
            <w:color w:val="000000" w:themeColor="text1"/>
            <w:sz w:val="20"/>
            <w:szCs w:val="20"/>
            <w:u w:val="none"/>
          </w:rPr>
          <w:t>Кодекс Российской Федерации об административных правонарушениях</w:t>
        </w:r>
      </w:hyperlink>
      <w:r w:rsidRPr="005419E8">
        <w:rPr>
          <w:color w:val="000000" w:themeColor="text1"/>
          <w:sz w:val="20"/>
          <w:szCs w:val="20"/>
        </w:rPr>
        <w:t>.</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3. </w:t>
      </w:r>
      <w:hyperlink r:id="rId36" w:anchor="/document/186367/entry/0" w:history="1">
        <w:r w:rsidRPr="005419E8">
          <w:rPr>
            <w:rStyle w:val="a5"/>
            <w:color w:val="000000" w:themeColor="text1"/>
            <w:sz w:val="20"/>
            <w:szCs w:val="20"/>
            <w:u w:val="none"/>
          </w:rPr>
          <w:t>Федеральный закон</w:t>
        </w:r>
      </w:hyperlink>
      <w:r w:rsidRPr="005419E8">
        <w:rPr>
          <w:color w:val="000000" w:themeColor="text1"/>
          <w:sz w:val="20"/>
          <w:szCs w:val="20"/>
        </w:rPr>
        <w:t> от 06.10.2003 № 131-ФЗ "Об общих принципах организации местного самоуправления в Российской Федерации".</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4. </w:t>
      </w:r>
      <w:hyperlink r:id="rId37" w:anchor="/document/12146661/entry/0" w:history="1">
        <w:r w:rsidRPr="005419E8">
          <w:rPr>
            <w:rStyle w:val="a5"/>
            <w:color w:val="000000" w:themeColor="text1"/>
            <w:sz w:val="20"/>
            <w:szCs w:val="20"/>
            <w:u w:val="none"/>
          </w:rPr>
          <w:t>Федеральный закон</w:t>
        </w:r>
      </w:hyperlink>
      <w:r w:rsidRPr="005419E8">
        <w:rPr>
          <w:color w:val="000000" w:themeColor="text1"/>
          <w:sz w:val="20"/>
          <w:szCs w:val="20"/>
        </w:rPr>
        <w:t> от 02.05.2006 № 59-ФЗ "О порядке рассмотрения обращений граждан Российской Федерации".</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5. </w:t>
      </w:r>
      <w:hyperlink r:id="rId38" w:anchor="/document/12154854/entry/0" w:history="1">
        <w:r w:rsidRPr="005419E8">
          <w:rPr>
            <w:rStyle w:val="a5"/>
            <w:color w:val="000000" w:themeColor="text1"/>
            <w:sz w:val="20"/>
            <w:szCs w:val="20"/>
            <w:u w:val="none"/>
          </w:rPr>
          <w:t>Федеральный закон</w:t>
        </w:r>
      </w:hyperlink>
      <w:r w:rsidRPr="005419E8">
        <w:rPr>
          <w:color w:val="000000" w:themeColor="text1"/>
          <w:sz w:val="20"/>
          <w:szCs w:val="20"/>
        </w:rPr>
        <w:t> от 24.07.2007 № 209-ФЗ "О развитии малого и среднего предпринимательства в Российской Федерации".</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6. </w:t>
      </w:r>
      <w:hyperlink r:id="rId39" w:anchor="/document/12164247/entry/0" w:history="1">
        <w:r w:rsidRPr="005419E8">
          <w:rPr>
            <w:rStyle w:val="a5"/>
            <w:color w:val="000000" w:themeColor="text1"/>
            <w:sz w:val="20"/>
            <w:szCs w:val="20"/>
            <w:u w:val="none"/>
          </w:rPr>
          <w:t>Федеральный закон</w:t>
        </w:r>
      </w:hyperlink>
      <w:r w:rsidRPr="005419E8">
        <w:rPr>
          <w:color w:val="000000" w:themeColor="text1"/>
          <w:sz w:val="20"/>
          <w:szCs w:val="20"/>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7. </w:t>
      </w:r>
      <w:hyperlink r:id="rId40" w:anchor="/document/70700452/entry/0" w:history="1">
        <w:r w:rsidRPr="005419E8">
          <w:rPr>
            <w:rStyle w:val="a5"/>
            <w:color w:val="000000" w:themeColor="text1"/>
            <w:sz w:val="20"/>
            <w:szCs w:val="20"/>
            <w:u w:val="none"/>
          </w:rPr>
          <w:t>Федеральный закон</w:t>
        </w:r>
      </w:hyperlink>
      <w:r w:rsidRPr="005419E8">
        <w:rPr>
          <w:color w:val="000000" w:themeColor="text1"/>
          <w:sz w:val="20"/>
          <w:szCs w:val="20"/>
        </w:rPr>
        <w:t> от 21.07.2014 № 212-ФЗ "Об основах общественного контроля в Российской Федерации".</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8. </w:t>
      </w:r>
      <w:hyperlink r:id="rId41" w:anchor="/document/12174815/entry/0" w:history="1">
        <w:r w:rsidRPr="005419E8">
          <w:rPr>
            <w:rStyle w:val="a5"/>
            <w:color w:val="000000" w:themeColor="text1"/>
            <w:sz w:val="20"/>
            <w:szCs w:val="20"/>
            <w:u w:val="none"/>
          </w:rPr>
          <w:t>Постановление</w:t>
        </w:r>
      </w:hyperlink>
      <w:r w:rsidRPr="005419E8">
        <w:rPr>
          <w:color w:val="000000" w:themeColor="text1"/>
          <w:sz w:val="20"/>
          <w:szCs w:val="20"/>
        </w:rPr>
        <w:t>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9. </w:t>
      </w:r>
      <w:hyperlink r:id="rId42" w:anchor="/document/12177032/entry/0" w:history="1">
        <w:r w:rsidRPr="005419E8">
          <w:rPr>
            <w:rStyle w:val="a5"/>
            <w:color w:val="000000" w:themeColor="text1"/>
            <w:sz w:val="20"/>
            <w:szCs w:val="20"/>
            <w:u w:val="none"/>
          </w:rPr>
          <w:t>Постановление</w:t>
        </w:r>
      </w:hyperlink>
      <w:r w:rsidRPr="005419E8">
        <w:rPr>
          <w:color w:val="000000" w:themeColor="text1"/>
          <w:sz w:val="20"/>
          <w:szCs w:val="20"/>
        </w:rPr>
        <w:t>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lastRenderedPageBreak/>
        <w:t>10. </w:t>
      </w:r>
      <w:hyperlink r:id="rId43" w:anchor="/document/1357032/entry/0" w:history="1">
        <w:r w:rsidRPr="005419E8">
          <w:rPr>
            <w:rStyle w:val="a5"/>
            <w:color w:val="000000" w:themeColor="text1"/>
            <w:sz w:val="20"/>
            <w:szCs w:val="20"/>
            <w:u w:val="none"/>
          </w:rPr>
          <w:t>Приказ</w:t>
        </w:r>
      </w:hyperlink>
      <w:r w:rsidRPr="005419E8">
        <w:rPr>
          <w:color w:val="000000" w:themeColor="text1"/>
          <w:sz w:val="20"/>
          <w:szCs w:val="20"/>
        </w:rPr>
        <w:t> Генеральной прокуратуры Российской Федерации от 27.03.2009 № 93 "О реализации </w:t>
      </w:r>
      <w:hyperlink r:id="rId44" w:anchor="/document/12164247/entry/0" w:history="1">
        <w:r w:rsidRPr="005419E8">
          <w:rPr>
            <w:rStyle w:val="a5"/>
            <w:color w:val="000000" w:themeColor="text1"/>
            <w:sz w:val="20"/>
            <w:szCs w:val="20"/>
            <w:u w:val="none"/>
          </w:rPr>
          <w:t>Федерального закона</w:t>
        </w:r>
      </w:hyperlink>
      <w:r w:rsidRPr="005419E8">
        <w:rPr>
          <w:color w:val="000000" w:themeColor="text1"/>
          <w:sz w:val="20"/>
          <w:szCs w:val="20"/>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11.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12. </w:t>
      </w:r>
      <w:hyperlink r:id="rId45" w:anchor="/document/70111676/entry/0" w:history="1">
        <w:r w:rsidRPr="005419E8">
          <w:rPr>
            <w:rStyle w:val="a5"/>
            <w:color w:val="000000" w:themeColor="text1"/>
            <w:sz w:val="20"/>
            <w:szCs w:val="20"/>
            <w:u w:val="none"/>
          </w:rPr>
          <w:t>Приказ</w:t>
        </w:r>
      </w:hyperlink>
      <w:r w:rsidRPr="005419E8">
        <w:rPr>
          <w:color w:val="000000" w:themeColor="text1"/>
          <w:sz w:val="20"/>
          <w:szCs w:val="20"/>
        </w:rPr>
        <w:t> Федеральной службы государственной статистики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13. </w:t>
      </w:r>
      <w:hyperlink r:id="rId46" w:anchor="/document/18928935/entry/0" w:history="1">
        <w:r w:rsidRPr="005419E8">
          <w:rPr>
            <w:rStyle w:val="a5"/>
            <w:color w:val="000000" w:themeColor="text1"/>
            <w:sz w:val="20"/>
            <w:szCs w:val="20"/>
            <w:u w:val="none"/>
          </w:rPr>
          <w:t>Закон</w:t>
        </w:r>
      </w:hyperlink>
      <w:r w:rsidRPr="005419E8">
        <w:rPr>
          <w:color w:val="000000" w:themeColor="text1"/>
          <w:sz w:val="20"/>
          <w:szCs w:val="20"/>
        </w:rPr>
        <w:t> Ханты-Мансийского автономного округа - Югры от 11.06.2010 № 102-оз "Об административных правонарушениях".</w:t>
      </w:r>
    </w:p>
    <w:p w:rsidR="005419E8" w:rsidRPr="005419E8" w:rsidRDefault="005419E8" w:rsidP="005419E8">
      <w:pPr>
        <w:pStyle w:val="indent1"/>
        <w:spacing w:before="0" w:beforeAutospacing="0" w:after="0" w:afterAutospacing="0"/>
        <w:ind w:firstLine="567"/>
        <w:jc w:val="both"/>
        <w:rPr>
          <w:color w:val="000000" w:themeColor="text1"/>
          <w:sz w:val="20"/>
          <w:szCs w:val="20"/>
        </w:rPr>
      </w:pPr>
      <w:r w:rsidRPr="005419E8">
        <w:rPr>
          <w:color w:val="000000" w:themeColor="text1"/>
          <w:sz w:val="20"/>
          <w:szCs w:val="20"/>
        </w:rPr>
        <w:t>14. Устав городского поселения Таёжный.</w:t>
      </w:r>
    </w:p>
    <w:p w:rsidR="005419E8" w:rsidRPr="005419E8" w:rsidRDefault="005419E8" w:rsidP="005419E8">
      <w:pPr>
        <w:pStyle w:val="indent1"/>
        <w:spacing w:before="0" w:beforeAutospacing="0" w:after="0" w:afterAutospacing="0"/>
        <w:jc w:val="right"/>
        <w:rPr>
          <w:color w:val="22272F"/>
          <w:sz w:val="20"/>
          <w:szCs w:val="20"/>
        </w:rPr>
      </w:pPr>
    </w:p>
    <w:p w:rsidR="005419E8" w:rsidRPr="005419E8" w:rsidRDefault="005419E8" w:rsidP="005419E8">
      <w:pPr>
        <w:pStyle w:val="indent1"/>
        <w:spacing w:before="0" w:beforeAutospacing="0" w:after="0" w:afterAutospacing="0"/>
        <w:jc w:val="right"/>
        <w:rPr>
          <w:color w:val="22272F"/>
          <w:sz w:val="20"/>
          <w:szCs w:val="20"/>
        </w:rPr>
      </w:pPr>
      <w:r w:rsidRPr="005419E8">
        <w:rPr>
          <w:color w:val="22272F"/>
          <w:sz w:val="20"/>
          <w:szCs w:val="20"/>
        </w:rPr>
        <w:t>Приложение 6</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к административному регламенту по осуществлению</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муниципального контроля за соблюдением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 xml:space="preserve">правил благоустройства на территории </w:t>
      </w:r>
    </w:p>
    <w:p w:rsidR="005419E8" w:rsidRPr="005419E8" w:rsidRDefault="005419E8" w:rsidP="005419E8">
      <w:pPr>
        <w:shd w:val="clear" w:color="auto" w:fill="FFFFFF"/>
        <w:spacing w:after="0" w:line="240" w:lineRule="auto"/>
        <w:jc w:val="right"/>
        <w:rPr>
          <w:rFonts w:ascii="Times New Roman" w:hAnsi="Times New Roman"/>
          <w:color w:val="22272F"/>
          <w:sz w:val="20"/>
          <w:szCs w:val="20"/>
        </w:rPr>
      </w:pPr>
      <w:r w:rsidRPr="005419E8">
        <w:rPr>
          <w:rFonts w:ascii="Times New Roman" w:hAnsi="Times New Roman"/>
          <w:color w:val="22272F"/>
          <w:sz w:val="20"/>
          <w:szCs w:val="20"/>
        </w:rPr>
        <w:t>городского поселения Таёжный</w:t>
      </w:r>
    </w:p>
    <w:p w:rsidR="005419E8" w:rsidRPr="005419E8" w:rsidRDefault="005419E8" w:rsidP="005419E8">
      <w:pPr>
        <w:pStyle w:val="s5"/>
        <w:spacing w:before="0" w:beforeAutospacing="0" w:after="0" w:afterAutospacing="0"/>
        <w:jc w:val="center"/>
        <w:rPr>
          <w:b/>
          <w:color w:val="22272F"/>
          <w:sz w:val="20"/>
          <w:szCs w:val="20"/>
        </w:rPr>
      </w:pP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Исчерпывающие перечни</w:t>
      </w: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документов и (или) информации, необходимых для осуществления</w:t>
      </w:r>
    </w:p>
    <w:p w:rsidR="005419E8" w:rsidRPr="005419E8" w:rsidRDefault="005419E8" w:rsidP="005419E8">
      <w:pPr>
        <w:pStyle w:val="s5"/>
        <w:spacing w:before="0" w:beforeAutospacing="0" w:after="0" w:afterAutospacing="0"/>
        <w:jc w:val="center"/>
        <w:rPr>
          <w:b/>
          <w:color w:val="22272F"/>
          <w:sz w:val="20"/>
          <w:szCs w:val="20"/>
        </w:rPr>
      </w:pPr>
      <w:r w:rsidRPr="005419E8">
        <w:rPr>
          <w:b/>
          <w:color w:val="22272F"/>
          <w:sz w:val="20"/>
          <w:szCs w:val="20"/>
        </w:rPr>
        <w:t>муниципального контроля за соблюдением правил благоустройства на территории городского поселения Таёжный</w:t>
      </w:r>
    </w:p>
    <w:p w:rsidR="005419E8" w:rsidRPr="005419E8" w:rsidRDefault="005419E8" w:rsidP="005419E8">
      <w:pPr>
        <w:pStyle w:val="s5"/>
        <w:spacing w:before="0" w:beforeAutospacing="0" w:after="0" w:afterAutospacing="0"/>
        <w:jc w:val="center"/>
        <w:rPr>
          <w:b/>
          <w:color w:val="22272F"/>
          <w:sz w:val="20"/>
          <w:szCs w:val="20"/>
        </w:rPr>
      </w:pP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1.1. Устав предприятия (хозяйствующего субъекта).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1.2. 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1.3. Копии приказов о назначении на должность руководителя, ответственных лиц.</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1.4. Копии договоров аренды (субаренды) объектов недвижимого имущества и стационарных движимых объектов, заключенных между субъектами контроля и иными юридическими лицами, индивидуальными предпринимателями, физическими лицами, не подлежащих государственной регистрации в установленном законом порядке.</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1.5. Копии договоров, заключенных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1.6. Копии документов (справки, либо акты выполненных работ, либо счета-фактуры), подтверждающих факты сдачи отходов региональному оператору по обращению с твердыми коммунальными отходами, операторам по обращению с твердыми коммунальными отходами, специализированным организациям в целях дальнейшей обработки, утилизации, обезвреживания, транспортирования, размещения отходов.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1.7. Копии договоров на прием снега, заключенных с организацией, эксплуатирующей площадку складирования снега.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1.8. Копии документов (справки, либо акты выполненных работ, либо счета-фактуры), подтверждающих факты приема снега на санкционированную площадку снега.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1.9. Копии договоров аренды транспортных средств.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1.10. Сведения о количестве арендованных транспортных средств.</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 Исчерпывающий перечень документов и (или) информации,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47" w:anchor="/document/71384116/entry/0" w:history="1">
        <w:r w:rsidRPr="005419E8">
          <w:rPr>
            <w:rStyle w:val="a5"/>
            <w:color w:val="000000" w:themeColor="text1"/>
            <w:sz w:val="20"/>
            <w:szCs w:val="20"/>
          </w:rPr>
          <w:t>распоряжением</w:t>
        </w:r>
      </w:hyperlink>
      <w:r w:rsidRPr="005419E8">
        <w:rPr>
          <w:color w:val="22272F"/>
          <w:sz w:val="20"/>
          <w:szCs w:val="20"/>
        </w:rPr>
        <w:t>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2.1. Выписка из Единого государственного реестра недвижимости об объекте недвижимости.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2.2. Выписка из Единого государственного реестра недвижимости о правах отдельного лица на имевшиеся (имеющиеся) у него объекты недвижимости.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2.3. Кадастровый план территории.</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2.4. Сведения из Единого государственного реестра юридических лиц.</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2.5. Сведения из Единого государственного реестра индивидуальных предпринимателей.</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2.6. Сведения о среднесписочной численности работников за предшествующий календарный год.</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2.7. Сведения из Единого реестра субъектов малого и среднего предпринимательства.</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2.8. Сведения о транспортных средствах и лицах, на которых эти транспортные средства зарегистрированы.</w:t>
      </w:r>
    </w:p>
    <w:p w:rsidR="005419E8" w:rsidRPr="005419E8" w:rsidRDefault="005419E8" w:rsidP="005419E8">
      <w:pPr>
        <w:pStyle w:val="indent1"/>
        <w:spacing w:before="0" w:beforeAutospacing="0" w:after="0" w:afterAutospacing="0"/>
        <w:ind w:firstLine="567"/>
        <w:jc w:val="both"/>
        <w:rPr>
          <w:color w:val="22272F"/>
          <w:sz w:val="20"/>
          <w:szCs w:val="20"/>
        </w:rPr>
      </w:pPr>
      <w:r w:rsidRPr="005419E8">
        <w:rPr>
          <w:color w:val="22272F"/>
          <w:sz w:val="20"/>
          <w:szCs w:val="20"/>
        </w:rPr>
        <w:t>2.9. Сведения о регистрации по месту жительства гражданина Российской Федерации.</w:t>
      </w:r>
    </w:p>
    <w:p w:rsidR="005419E8" w:rsidRPr="005419E8" w:rsidRDefault="005419E8" w:rsidP="005419E8">
      <w:pPr>
        <w:spacing w:after="0" w:line="240" w:lineRule="auto"/>
        <w:ind w:left="6660"/>
        <w:jc w:val="right"/>
        <w:rPr>
          <w:rFonts w:ascii="Times New Roman" w:eastAsia="Arial" w:hAnsi="Times New Roman"/>
          <w:b/>
          <w:sz w:val="20"/>
          <w:szCs w:val="20"/>
        </w:rPr>
      </w:pPr>
    </w:p>
    <w:p w:rsidR="005419E8" w:rsidRPr="00CA7C34" w:rsidRDefault="005419E8" w:rsidP="005419E8">
      <w:pPr>
        <w:tabs>
          <w:tab w:val="left" w:pos="6660"/>
        </w:tabs>
        <w:spacing w:after="0" w:line="240" w:lineRule="auto"/>
        <w:ind w:left="6660"/>
        <w:jc w:val="right"/>
        <w:rPr>
          <w:rFonts w:ascii="Times New Roman" w:eastAsia="Arial" w:hAnsi="Times New Roman"/>
          <w:b/>
          <w:sz w:val="24"/>
          <w:szCs w:val="24"/>
        </w:rPr>
      </w:pPr>
    </w:p>
    <w:p w:rsidR="005419E8" w:rsidRPr="00CA7C34" w:rsidRDefault="005419E8" w:rsidP="005419E8">
      <w:pPr>
        <w:spacing w:after="0" w:line="240" w:lineRule="auto"/>
        <w:jc w:val="both"/>
        <w:rPr>
          <w:rFonts w:ascii="Times New Roman" w:eastAsia="Arial" w:hAnsi="Times New Roman"/>
          <w:b/>
          <w:sz w:val="24"/>
          <w:szCs w:val="24"/>
        </w:rPr>
      </w:pPr>
    </w:p>
    <w:p w:rsidR="006827DC" w:rsidRPr="007727F7" w:rsidRDefault="006827DC" w:rsidP="007727F7">
      <w:pPr>
        <w:spacing w:after="0" w:line="240" w:lineRule="auto"/>
        <w:jc w:val="center"/>
        <w:rPr>
          <w:rFonts w:ascii="Times New Roman" w:hAnsi="Times New Roman"/>
          <w:sz w:val="20"/>
          <w:szCs w:val="20"/>
        </w:rPr>
      </w:pPr>
      <w:r w:rsidRPr="007727F7">
        <w:rPr>
          <w:rFonts w:ascii="Times New Roman" w:hAnsi="Times New Roman"/>
          <w:color w:val="000000"/>
          <w:spacing w:val="1"/>
          <w:sz w:val="20"/>
          <w:szCs w:val="20"/>
        </w:rPr>
        <w:t>  </w:t>
      </w:r>
      <w:r w:rsidRPr="007727F7">
        <w:rPr>
          <w:rFonts w:ascii="Times New Roman" w:hAnsi="Times New Roman"/>
          <w:noProof/>
          <w:sz w:val="20"/>
          <w:szCs w:val="20"/>
        </w:rPr>
        <w:drawing>
          <wp:inline distT="0" distB="0" distL="0" distR="0">
            <wp:extent cx="476250" cy="7429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8"/>
                    <a:srcRect/>
                    <a:stretch>
                      <a:fillRect/>
                    </a:stretch>
                  </pic:blipFill>
                  <pic:spPr bwMode="auto">
                    <a:xfrm>
                      <a:off x="0" y="0"/>
                      <a:ext cx="476250" cy="742950"/>
                    </a:xfrm>
                    <a:prstGeom prst="rect">
                      <a:avLst/>
                    </a:prstGeom>
                    <a:noFill/>
                    <a:ln w="9525">
                      <a:noFill/>
                      <a:miter lim="800000"/>
                      <a:headEnd/>
                      <a:tailEnd/>
                    </a:ln>
                  </pic:spPr>
                </pic:pic>
              </a:graphicData>
            </a:graphic>
          </wp:inline>
        </w:drawing>
      </w:r>
    </w:p>
    <w:p w:rsidR="006827DC" w:rsidRPr="007727F7" w:rsidRDefault="006827DC" w:rsidP="007727F7">
      <w:pPr>
        <w:spacing w:after="0" w:line="240" w:lineRule="auto"/>
        <w:jc w:val="center"/>
        <w:rPr>
          <w:rFonts w:ascii="Times New Roman" w:hAnsi="Times New Roman"/>
          <w:sz w:val="20"/>
          <w:szCs w:val="20"/>
        </w:rPr>
      </w:pPr>
    </w:p>
    <w:p w:rsidR="006827DC" w:rsidRPr="007727F7" w:rsidRDefault="006827DC" w:rsidP="007727F7">
      <w:pPr>
        <w:shd w:val="clear" w:color="auto" w:fill="FFFFFF"/>
        <w:spacing w:after="0" w:line="240" w:lineRule="auto"/>
        <w:jc w:val="center"/>
        <w:rPr>
          <w:rFonts w:ascii="Times New Roman" w:hAnsi="Times New Roman"/>
          <w:b/>
          <w:bCs/>
          <w:color w:val="000000"/>
          <w:sz w:val="20"/>
          <w:szCs w:val="20"/>
        </w:rPr>
      </w:pPr>
      <w:r w:rsidRPr="007727F7">
        <w:rPr>
          <w:rFonts w:ascii="Times New Roman" w:hAnsi="Times New Roman"/>
          <w:b/>
          <w:bCs/>
          <w:color w:val="000000"/>
          <w:sz w:val="20"/>
          <w:szCs w:val="20"/>
        </w:rPr>
        <w:t>АДМИНИСТРАЦИЯ</w:t>
      </w:r>
    </w:p>
    <w:p w:rsidR="006827DC" w:rsidRPr="007727F7" w:rsidRDefault="006827DC" w:rsidP="007727F7">
      <w:pPr>
        <w:shd w:val="clear" w:color="auto" w:fill="FFFFFF"/>
        <w:spacing w:after="0" w:line="240" w:lineRule="auto"/>
        <w:jc w:val="center"/>
        <w:rPr>
          <w:rFonts w:ascii="Times New Roman" w:hAnsi="Times New Roman"/>
          <w:b/>
          <w:bCs/>
          <w:color w:val="000000"/>
          <w:sz w:val="20"/>
          <w:szCs w:val="20"/>
        </w:rPr>
      </w:pPr>
      <w:r w:rsidRPr="007727F7">
        <w:rPr>
          <w:rFonts w:ascii="Times New Roman" w:hAnsi="Times New Roman"/>
          <w:b/>
          <w:bCs/>
          <w:color w:val="000000"/>
          <w:sz w:val="20"/>
          <w:szCs w:val="20"/>
        </w:rPr>
        <w:t>ГОРОДСКОГО ПОСЕЛЕНИЯ ТАЁЖНЫЙ</w:t>
      </w:r>
    </w:p>
    <w:p w:rsidR="006827DC" w:rsidRPr="007727F7" w:rsidRDefault="006827DC" w:rsidP="007727F7">
      <w:pPr>
        <w:shd w:val="clear" w:color="auto" w:fill="FFFFFF"/>
        <w:spacing w:after="0" w:line="240" w:lineRule="auto"/>
        <w:jc w:val="center"/>
        <w:rPr>
          <w:rFonts w:ascii="Times New Roman" w:hAnsi="Times New Roman"/>
          <w:b/>
          <w:bCs/>
          <w:color w:val="000000"/>
          <w:sz w:val="20"/>
          <w:szCs w:val="20"/>
        </w:rPr>
      </w:pPr>
    </w:p>
    <w:p w:rsidR="006827DC" w:rsidRPr="007727F7" w:rsidRDefault="006827DC" w:rsidP="007727F7">
      <w:pPr>
        <w:shd w:val="clear" w:color="auto" w:fill="FFFFFF"/>
        <w:spacing w:after="0" w:line="240" w:lineRule="auto"/>
        <w:jc w:val="center"/>
        <w:rPr>
          <w:rFonts w:ascii="Times New Roman" w:hAnsi="Times New Roman"/>
          <w:b/>
          <w:color w:val="000000"/>
          <w:sz w:val="20"/>
          <w:szCs w:val="20"/>
        </w:rPr>
      </w:pPr>
      <w:r w:rsidRPr="007727F7">
        <w:rPr>
          <w:rFonts w:ascii="Times New Roman" w:hAnsi="Times New Roman"/>
          <w:b/>
          <w:bCs/>
          <w:color w:val="000000"/>
          <w:sz w:val="20"/>
          <w:szCs w:val="20"/>
        </w:rPr>
        <w:t>Советский район</w:t>
      </w:r>
    </w:p>
    <w:p w:rsidR="006827DC" w:rsidRPr="007727F7" w:rsidRDefault="006827DC" w:rsidP="007727F7">
      <w:pPr>
        <w:shd w:val="clear" w:color="auto" w:fill="FFFFFF"/>
        <w:spacing w:after="0" w:line="240" w:lineRule="auto"/>
        <w:jc w:val="center"/>
        <w:rPr>
          <w:rFonts w:ascii="Times New Roman" w:hAnsi="Times New Roman"/>
          <w:b/>
          <w:bCs/>
          <w:color w:val="000000"/>
          <w:sz w:val="20"/>
          <w:szCs w:val="20"/>
        </w:rPr>
      </w:pPr>
      <w:r w:rsidRPr="007727F7">
        <w:rPr>
          <w:rFonts w:ascii="Times New Roman" w:hAnsi="Times New Roman"/>
          <w:b/>
          <w:bCs/>
          <w:color w:val="000000"/>
          <w:sz w:val="20"/>
          <w:szCs w:val="20"/>
        </w:rPr>
        <w:t xml:space="preserve">Ханты-Мансийский автономный округ - Югра </w:t>
      </w:r>
    </w:p>
    <w:tbl>
      <w:tblPr>
        <w:tblW w:w="0" w:type="auto"/>
        <w:tblInd w:w="108" w:type="dxa"/>
        <w:tblBorders>
          <w:top w:val="thinThickMediumGap" w:sz="24" w:space="0" w:color="auto"/>
        </w:tblBorders>
        <w:tblLook w:val="0000"/>
      </w:tblPr>
      <w:tblGrid>
        <w:gridCol w:w="9360"/>
      </w:tblGrid>
      <w:tr w:rsidR="006827DC" w:rsidRPr="007727F7" w:rsidTr="006827DC">
        <w:trPr>
          <w:trHeight w:val="100"/>
        </w:trPr>
        <w:tc>
          <w:tcPr>
            <w:tcW w:w="9360" w:type="dxa"/>
            <w:tcBorders>
              <w:top w:val="thinThickMediumGap" w:sz="24" w:space="0" w:color="auto"/>
              <w:left w:val="nil"/>
              <w:bottom w:val="nil"/>
              <w:right w:val="nil"/>
            </w:tcBorders>
          </w:tcPr>
          <w:p w:rsidR="006827DC" w:rsidRPr="007727F7" w:rsidRDefault="006827DC" w:rsidP="007727F7">
            <w:pPr>
              <w:spacing w:after="0" w:line="240" w:lineRule="auto"/>
              <w:jc w:val="center"/>
              <w:rPr>
                <w:rFonts w:ascii="Times New Roman" w:hAnsi="Times New Roman"/>
                <w:b/>
                <w:bCs/>
                <w:color w:val="000000"/>
                <w:sz w:val="20"/>
                <w:szCs w:val="20"/>
              </w:rPr>
            </w:pPr>
          </w:p>
        </w:tc>
      </w:tr>
    </w:tbl>
    <w:p w:rsidR="006827DC" w:rsidRPr="007727F7" w:rsidRDefault="006827DC" w:rsidP="007727F7">
      <w:pPr>
        <w:spacing w:after="0" w:line="240" w:lineRule="auto"/>
        <w:jc w:val="center"/>
        <w:rPr>
          <w:rFonts w:ascii="Times New Roman" w:hAnsi="Times New Roman"/>
          <w:sz w:val="20"/>
          <w:szCs w:val="20"/>
        </w:rPr>
      </w:pPr>
      <w:r w:rsidRPr="007727F7">
        <w:rPr>
          <w:rFonts w:ascii="Times New Roman" w:hAnsi="Times New Roman"/>
          <w:b/>
          <w:bCs/>
          <w:color w:val="000000"/>
          <w:sz w:val="20"/>
          <w:szCs w:val="20"/>
        </w:rPr>
        <w:t>П О С Т А Н О В Л Е Н И Е</w:t>
      </w:r>
    </w:p>
    <w:p w:rsidR="006827DC" w:rsidRPr="007727F7" w:rsidRDefault="006827DC" w:rsidP="007727F7">
      <w:pPr>
        <w:spacing w:after="0" w:line="240" w:lineRule="auto"/>
        <w:ind w:right="-426"/>
        <w:rPr>
          <w:rFonts w:ascii="Times New Roman" w:hAnsi="Times New Roman"/>
          <w:sz w:val="20"/>
          <w:szCs w:val="20"/>
        </w:rPr>
      </w:pPr>
    </w:p>
    <w:p w:rsidR="006827DC" w:rsidRPr="007727F7" w:rsidRDefault="006827DC" w:rsidP="007727F7">
      <w:pPr>
        <w:spacing w:after="0" w:line="240" w:lineRule="auto"/>
        <w:jc w:val="both"/>
        <w:rPr>
          <w:rFonts w:ascii="Times New Roman" w:hAnsi="Times New Roman"/>
          <w:color w:val="000000"/>
          <w:sz w:val="20"/>
          <w:szCs w:val="20"/>
        </w:rPr>
      </w:pPr>
      <w:r w:rsidRPr="007727F7">
        <w:rPr>
          <w:rFonts w:ascii="Times New Roman" w:hAnsi="Times New Roman"/>
          <w:color w:val="000000"/>
          <w:sz w:val="20"/>
          <w:szCs w:val="20"/>
        </w:rPr>
        <w:t>10 сентября 2019 года</w:t>
      </w:r>
      <w:r w:rsidRPr="007727F7">
        <w:rPr>
          <w:rFonts w:ascii="Times New Roman" w:hAnsi="Times New Roman"/>
          <w:color w:val="000000"/>
          <w:sz w:val="20"/>
          <w:szCs w:val="20"/>
        </w:rPr>
        <w:tab/>
        <w:t xml:space="preserve">                                                                                           №  157нпа</w:t>
      </w:r>
    </w:p>
    <w:p w:rsidR="006827DC" w:rsidRPr="007727F7" w:rsidRDefault="006827DC" w:rsidP="007727F7">
      <w:pPr>
        <w:spacing w:after="0" w:line="240" w:lineRule="auto"/>
        <w:rPr>
          <w:rFonts w:ascii="Times New Roman" w:hAnsi="Times New Roman"/>
          <w:sz w:val="20"/>
          <w:szCs w:val="20"/>
        </w:rPr>
      </w:pPr>
    </w:p>
    <w:p w:rsidR="006827DC" w:rsidRPr="007727F7" w:rsidRDefault="006827DC" w:rsidP="007727F7">
      <w:pPr>
        <w:spacing w:after="0" w:line="240" w:lineRule="auto"/>
        <w:ind w:right="4250"/>
        <w:jc w:val="both"/>
        <w:rPr>
          <w:rFonts w:ascii="Times New Roman" w:hAnsi="Times New Roman"/>
          <w:b/>
          <w:sz w:val="20"/>
          <w:szCs w:val="20"/>
        </w:rPr>
      </w:pPr>
      <w:r w:rsidRPr="007727F7">
        <w:rPr>
          <w:rFonts w:ascii="Times New Roman" w:hAnsi="Times New Roman"/>
          <w:sz w:val="20"/>
          <w:szCs w:val="20"/>
        </w:rPr>
        <w:t xml:space="preserve">О внесении изменений в постановление администрации от 07.08.2017 № 199нпа «Об утверждении административного регламента предоставления муниципальной услуги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w:t>
      </w:r>
    </w:p>
    <w:p w:rsidR="006827DC" w:rsidRPr="007727F7" w:rsidRDefault="006827DC" w:rsidP="007727F7">
      <w:pPr>
        <w:widowControl w:val="0"/>
        <w:autoSpaceDE w:val="0"/>
        <w:autoSpaceDN w:val="0"/>
        <w:adjustRightInd w:val="0"/>
        <w:spacing w:after="0" w:line="240" w:lineRule="auto"/>
        <w:jc w:val="both"/>
        <w:rPr>
          <w:rFonts w:ascii="Times New Roman" w:hAnsi="Times New Roman"/>
          <w:sz w:val="20"/>
          <w:szCs w:val="20"/>
        </w:rPr>
      </w:pP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городского поселения  Таёжный, постановлением  администрации городского поселения  Таёжный  от 10.11.2011 № 134    «О  порядке  разработки  и утверждения административных  регламентов предоставления  муниципальных услуг  в муниципальном  образовании городского поселения  Таёжный»:</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 </w:t>
      </w:r>
      <w:r w:rsidRPr="007727F7">
        <w:rPr>
          <w:rFonts w:ascii="Times New Roman" w:hAnsi="Times New Roman"/>
          <w:bCs/>
          <w:sz w:val="20"/>
          <w:szCs w:val="20"/>
        </w:rPr>
        <w:t xml:space="preserve">Внести в постановление администрации городского поселения Таёжный </w:t>
      </w:r>
      <w:r w:rsidRPr="007727F7">
        <w:rPr>
          <w:rFonts w:ascii="Times New Roman" w:hAnsi="Times New Roman"/>
          <w:sz w:val="20"/>
          <w:szCs w:val="20"/>
        </w:rPr>
        <w:t>от 07.08.2017 № 199нпа «Об утверждении административного регламента предоставления муниципальной услуги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(далее постановление) следующие изменения и дополнения:</w:t>
      </w:r>
    </w:p>
    <w:p w:rsidR="006827DC" w:rsidRPr="007727F7" w:rsidRDefault="006827DC" w:rsidP="007727F7">
      <w:pPr>
        <w:widowControl w:val="0"/>
        <w:tabs>
          <w:tab w:val="left" w:pos="0"/>
        </w:tabs>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1.1. Наименование постановления изложить в следующей редакции: </w:t>
      </w:r>
    </w:p>
    <w:p w:rsidR="006827DC" w:rsidRPr="007727F7" w:rsidRDefault="006827DC" w:rsidP="007727F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727F7">
        <w:rPr>
          <w:rFonts w:ascii="Times New Roman" w:hAnsi="Times New Roman"/>
          <w:sz w:val="20"/>
          <w:szCs w:val="20"/>
        </w:rPr>
        <w:t>«Об утверждении административного регламента предоставления муниципальной услуги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7727F7">
        <w:rPr>
          <w:rFonts w:ascii="Times New Roman" w:hAnsi="Times New Roman"/>
          <w:bCs/>
          <w:sz w:val="20"/>
          <w:szCs w:val="20"/>
        </w:rPr>
        <w:t>.</w:t>
      </w:r>
    </w:p>
    <w:p w:rsidR="006827DC" w:rsidRPr="007727F7" w:rsidRDefault="006827DC" w:rsidP="007727F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727F7">
        <w:rPr>
          <w:rFonts w:ascii="Times New Roman" w:hAnsi="Times New Roman"/>
          <w:bCs/>
          <w:sz w:val="20"/>
          <w:szCs w:val="20"/>
        </w:rPr>
        <w:t>1.2. Приложение к постановлению изложить в новой редакции (приложение)</w:t>
      </w:r>
    </w:p>
    <w:p w:rsidR="006827DC" w:rsidRPr="007727F7" w:rsidRDefault="006827DC" w:rsidP="007727F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727F7">
        <w:rPr>
          <w:rFonts w:ascii="Times New Roman" w:hAnsi="Times New Roman"/>
          <w:bCs/>
          <w:sz w:val="20"/>
          <w:szCs w:val="20"/>
        </w:rPr>
        <w:t xml:space="preserve">2. </w:t>
      </w:r>
      <w:r w:rsidRPr="007727F7">
        <w:rPr>
          <w:rFonts w:ascii="Times New Roman" w:hAnsi="Times New Roman"/>
          <w:sz w:val="20"/>
          <w:szCs w:val="20"/>
        </w:rPr>
        <w:t>Опубликовать настоящее постановление в порядке, установленном Уставом городского поселения Таёжный и разместить на официальном сайте городского поселения Таёжный.</w:t>
      </w:r>
    </w:p>
    <w:p w:rsidR="006827DC" w:rsidRPr="007727F7" w:rsidRDefault="006827DC" w:rsidP="007727F7">
      <w:pPr>
        <w:widowControl w:val="0"/>
        <w:tabs>
          <w:tab w:val="left" w:pos="0"/>
        </w:tabs>
        <w:autoSpaceDE w:val="0"/>
        <w:autoSpaceDN w:val="0"/>
        <w:adjustRightInd w:val="0"/>
        <w:spacing w:after="0" w:line="240" w:lineRule="auto"/>
        <w:ind w:firstLine="567"/>
        <w:jc w:val="both"/>
        <w:rPr>
          <w:rFonts w:ascii="Times New Roman" w:hAnsi="Times New Roman"/>
          <w:bCs/>
          <w:sz w:val="20"/>
          <w:szCs w:val="20"/>
        </w:rPr>
      </w:pPr>
      <w:r w:rsidRPr="007727F7">
        <w:rPr>
          <w:rFonts w:ascii="Times New Roman" w:hAnsi="Times New Roman"/>
          <w:bCs/>
          <w:sz w:val="20"/>
          <w:szCs w:val="20"/>
        </w:rPr>
        <w:t xml:space="preserve">3. </w:t>
      </w:r>
      <w:r w:rsidRPr="007727F7">
        <w:rPr>
          <w:rFonts w:ascii="Times New Roman" w:hAnsi="Times New Roman"/>
          <w:sz w:val="20"/>
          <w:szCs w:val="20"/>
        </w:rPr>
        <w:t>Настоящее</w:t>
      </w:r>
      <w:r w:rsidRPr="007727F7">
        <w:rPr>
          <w:rFonts w:ascii="Times New Roman" w:hAnsi="Times New Roman"/>
          <w:i/>
          <w:sz w:val="20"/>
          <w:szCs w:val="20"/>
        </w:rPr>
        <w:t xml:space="preserve"> </w:t>
      </w:r>
      <w:r w:rsidRPr="007727F7">
        <w:rPr>
          <w:rFonts w:ascii="Times New Roman" w:hAnsi="Times New Roman"/>
          <w:sz w:val="20"/>
          <w:szCs w:val="20"/>
        </w:rPr>
        <w:t>постановление вступает в силу после официального опубликования</w:t>
      </w:r>
    </w:p>
    <w:p w:rsidR="006827DC" w:rsidRPr="007727F7" w:rsidRDefault="006827DC" w:rsidP="007727F7">
      <w:pPr>
        <w:autoSpaceDE w:val="0"/>
        <w:autoSpaceDN w:val="0"/>
        <w:adjustRightInd w:val="0"/>
        <w:spacing w:after="0" w:line="240" w:lineRule="auto"/>
        <w:jc w:val="center"/>
        <w:rPr>
          <w:rFonts w:ascii="Times New Roman" w:hAnsi="Times New Roman"/>
          <w:iCs/>
          <w:sz w:val="20"/>
          <w:szCs w:val="20"/>
        </w:rPr>
      </w:pPr>
    </w:p>
    <w:p w:rsidR="007727F7" w:rsidRDefault="006827DC" w:rsidP="007727F7">
      <w:pPr>
        <w:widowControl w:val="0"/>
        <w:autoSpaceDE w:val="0"/>
        <w:autoSpaceDN w:val="0"/>
        <w:adjustRightInd w:val="0"/>
        <w:spacing w:after="0" w:line="240" w:lineRule="auto"/>
        <w:jc w:val="right"/>
        <w:rPr>
          <w:rFonts w:ascii="Times New Roman" w:hAnsi="Times New Roman"/>
          <w:iCs/>
          <w:sz w:val="20"/>
          <w:szCs w:val="20"/>
        </w:rPr>
      </w:pPr>
      <w:r w:rsidRPr="007727F7">
        <w:rPr>
          <w:rFonts w:ascii="Times New Roman" w:hAnsi="Times New Roman"/>
          <w:iCs/>
          <w:sz w:val="20"/>
          <w:szCs w:val="20"/>
        </w:rPr>
        <w:t>Глава городского поселения Таёжный</w:t>
      </w:r>
      <w:r w:rsidRPr="007727F7">
        <w:rPr>
          <w:rFonts w:ascii="Times New Roman" w:hAnsi="Times New Roman"/>
          <w:iCs/>
          <w:sz w:val="20"/>
          <w:szCs w:val="20"/>
        </w:rPr>
        <w:tab/>
      </w:r>
      <w:r w:rsidRPr="007727F7">
        <w:rPr>
          <w:rFonts w:ascii="Times New Roman" w:hAnsi="Times New Roman"/>
          <w:iCs/>
          <w:sz w:val="20"/>
          <w:szCs w:val="20"/>
        </w:rPr>
        <w:tab/>
      </w:r>
      <w:r w:rsidRPr="007727F7">
        <w:rPr>
          <w:rFonts w:ascii="Times New Roman" w:hAnsi="Times New Roman"/>
          <w:iCs/>
          <w:sz w:val="20"/>
          <w:szCs w:val="20"/>
        </w:rPr>
        <w:tab/>
      </w:r>
      <w:r w:rsidRPr="007727F7">
        <w:rPr>
          <w:rFonts w:ascii="Times New Roman" w:hAnsi="Times New Roman"/>
          <w:iCs/>
          <w:sz w:val="20"/>
          <w:szCs w:val="20"/>
        </w:rPr>
        <w:tab/>
      </w:r>
      <w:r w:rsidRPr="007727F7">
        <w:rPr>
          <w:rFonts w:ascii="Times New Roman" w:hAnsi="Times New Roman"/>
          <w:iCs/>
          <w:sz w:val="20"/>
          <w:szCs w:val="20"/>
        </w:rPr>
        <w:tab/>
        <w:t xml:space="preserve">             А.Р.Аширов</w:t>
      </w:r>
    </w:p>
    <w:p w:rsidR="006827DC" w:rsidRPr="007727F7" w:rsidRDefault="006827DC" w:rsidP="007727F7">
      <w:pPr>
        <w:widowControl w:val="0"/>
        <w:autoSpaceDE w:val="0"/>
        <w:autoSpaceDN w:val="0"/>
        <w:adjustRightInd w:val="0"/>
        <w:spacing w:after="0" w:line="240" w:lineRule="auto"/>
        <w:jc w:val="right"/>
        <w:rPr>
          <w:rFonts w:ascii="Times New Roman" w:hAnsi="Times New Roman"/>
          <w:sz w:val="20"/>
          <w:szCs w:val="20"/>
        </w:rPr>
      </w:pPr>
      <w:r w:rsidRPr="007727F7">
        <w:rPr>
          <w:rFonts w:ascii="Times New Roman" w:hAnsi="Times New Roman"/>
          <w:sz w:val="20"/>
          <w:szCs w:val="20"/>
        </w:rPr>
        <w:t>Приложение</w:t>
      </w:r>
    </w:p>
    <w:p w:rsidR="006827DC" w:rsidRPr="007727F7" w:rsidRDefault="006827DC" w:rsidP="007727F7">
      <w:pPr>
        <w:widowControl w:val="0"/>
        <w:autoSpaceDE w:val="0"/>
        <w:autoSpaceDN w:val="0"/>
        <w:adjustRightInd w:val="0"/>
        <w:spacing w:after="0" w:line="240" w:lineRule="auto"/>
        <w:jc w:val="right"/>
        <w:rPr>
          <w:rFonts w:ascii="Times New Roman" w:hAnsi="Times New Roman"/>
          <w:sz w:val="20"/>
          <w:szCs w:val="20"/>
        </w:rPr>
      </w:pPr>
      <w:r w:rsidRPr="007727F7">
        <w:rPr>
          <w:rFonts w:ascii="Times New Roman" w:hAnsi="Times New Roman"/>
          <w:sz w:val="20"/>
          <w:szCs w:val="20"/>
        </w:rPr>
        <w:t>к постановлению администрации</w:t>
      </w:r>
    </w:p>
    <w:p w:rsidR="006827DC" w:rsidRPr="007727F7" w:rsidRDefault="006827DC" w:rsidP="007727F7">
      <w:pPr>
        <w:widowControl w:val="0"/>
        <w:autoSpaceDE w:val="0"/>
        <w:autoSpaceDN w:val="0"/>
        <w:adjustRightInd w:val="0"/>
        <w:spacing w:after="0" w:line="240" w:lineRule="auto"/>
        <w:jc w:val="right"/>
        <w:rPr>
          <w:rFonts w:ascii="Times New Roman" w:hAnsi="Times New Roman"/>
          <w:sz w:val="20"/>
          <w:szCs w:val="20"/>
        </w:rPr>
      </w:pPr>
      <w:r w:rsidRPr="007727F7">
        <w:rPr>
          <w:rFonts w:ascii="Times New Roman" w:hAnsi="Times New Roman"/>
          <w:sz w:val="20"/>
          <w:szCs w:val="20"/>
        </w:rPr>
        <w:t>городского поселения Таёжный</w:t>
      </w:r>
    </w:p>
    <w:p w:rsidR="006827DC" w:rsidRPr="007727F7" w:rsidRDefault="006827DC" w:rsidP="007727F7">
      <w:pPr>
        <w:widowControl w:val="0"/>
        <w:autoSpaceDE w:val="0"/>
        <w:autoSpaceDN w:val="0"/>
        <w:adjustRightInd w:val="0"/>
        <w:spacing w:after="0" w:line="240" w:lineRule="auto"/>
        <w:jc w:val="right"/>
        <w:rPr>
          <w:rFonts w:ascii="Times New Roman" w:hAnsi="Times New Roman"/>
          <w:sz w:val="20"/>
          <w:szCs w:val="20"/>
        </w:rPr>
      </w:pPr>
      <w:r w:rsidRPr="007727F7">
        <w:rPr>
          <w:rFonts w:ascii="Times New Roman" w:hAnsi="Times New Roman"/>
          <w:sz w:val="20"/>
          <w:szCs w:val="20"/>
        </w:rPr>
        <w:t xml:space="preserve">от 10.09.2019 № 157нпа </w:t>
      </w:r>
    </w:p>
    <w:p w:rsidR="006827DC" w:rsidRPr="007727F7" w:rsidRDefault="006827DC" w:rsidP="007727F7">
      <w:pPr>
        <w:tabs>
          <w:tab w:val="left" w:pos="3240"/>
        </w:tabs>
        <w:spacing w:after="0" w:line="240" w:lineRule="auto"/>
        <w:jc w:val="center"/>
        <w:rPr>
          <w:rFonts w:ascii="Times New Roman" w:hAnsi="Times New Roman"/>
          <w:b/>
          <w:sz w:val="20"/>
          <w:szCs w:val="20"/>
        </w:rPr>
      </w:pPr>
    </w:p>
    <w:p w:rsidR="006827DC" w:rsidRPr="007727F7" w:rsidRDefault="006827DC" w:rsidP="007727F7">
      <w:pPr>
        <w:tabs>
          <w:tab w:val="left" w:pos="3240"/>
        </w:tabs>
        <w:spacing w:after="0" w:line="240" w:lineRule="auto"/>
        <w:jc w:val="center"/>
        <w:rPr>
          <w:rFonts w:ascii="Times New Roman" w:hAnsi="Times New Roman"/>
          <w:b/>
          <w:sz w:val="20"/>
          <w:szCs w:val="20"/>
        </w:rPr>
      </w:pPr>
      <w:r w:rsidRPr="007727F7">
        <w:rPr>
          <w:rFonts w:ascii="Times New Roman" w:hAnsi="Times New Roman"/>
          <w:b/>
          <w:sz w:val="20"/>
          <w:szCs w:val="20"/>
        </w:rPr>
        <w:t>Административный регламент</w:t>
      </w:r>
      <w:r w:rsidRPr="007727F7">
        <w:rPr>
          <w:rFonts w:ascii="Times New Roman" w:hAnsi="Times New Roman"/>
          <w:b/>
          <w:sz w:val="20"/>
          <w:szCs w:val="20"/>
        </w:rPr>
        <w:br/>
        <w:t>Уведомительная регистрация трудового договора,</w:t>
      </w:r>
      <w:r w:rsidRPr="007727F7">
        <w:rPr>
          <w:rFonts w:ascii="Times New Roman" w:hAnsi="Times New Roman"/>
          <w:b/>
          <w:sz w:val="20"/>
          <w:szCs w:val="20"/>
        </w:rPr>
        <w:br/>
        <w:t>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p>
    <w:p w:rsidR="006827DC" w:rsidRPr="007727F7" w:rsidRDefault="006827DC" w:rsidP="007727F7">
      <w:pPr>
        <w:tabs>
          <w:tab w:val="left" w:pos="3240"/>
        </w:tabs>
        <w:spacing w:after="0" w:line="240" w:lineRule="auto"/>
        <w:jc w:val="center"/>
        <w:rPr>
          <w:rFonts w:ascii="Times New Roman" w:hAnsi="Times New Roman"/>
          <w:b/>
          <w:sz w:val="20"/>
          <w:szCs w:val="20"/>
        </w:rPr>
      </w:pPr>
    </w:p>
    <w:p w:rsidR="006827DC" w:rsidRPr="007727F7" w:rsidRDefault="006827DC" w:rsidP="007727F7">
      <w:pPr>
        <w:numPr>
          <w:ilvl w:val="0"/>
          <w:numId w:val="23"/>
        </w:numPr>
        <w:tabs>
          <w:tab w:val="left" w:pos="0"/>
        </w:tabs>
        <w:spacing w:after="0" w:line="240" w:lineRule="auto"/>
        <w:ind w:left="0" w:firstLine="0"/>
        <w:jc w:val="center"/>
        <w:rPr>
          <w:rFonts w:ascii="Times New Roman" w:hAnsi="Times New Roman"/>
          <w:b/>
          <w:sz w:val="20"/>
          <w:szCs w:val="20"/>
        </w:rPr>
      </w:pPr>
      <w:r w:rsidRPr="007727F7">
        <w:rPr>
          <w:rFonts w:ascii="Times New Roman" w:hAnsi="Times New Roman"/>
          <w:b/>
          <w:sz w:val="20"/>
          <w:szCs w:val="20"/>
        </w:rPr>
        <w:t>Общие положения</w:t>
      </w:r>
    </w:p>
    <w:p w:rsidR="006827DC" w:rsidRPr="007727F7" w:rsidRDefault="006827DC" w:rsidP="007727F7">
      <w:pPr>
        <w:tabs>
          <w:tab w:val="left" w:pos="3240"/>
        </w:tabs>
        <w:spacing w:after="0" w:line="240" w:lineRule="auto"/>
        <w:jc w:val="center"/>
        <w:rPr>
          <w:rFonts w:ascii="Times New Roman" w:hAnsi="Times New Roman"/>
          <w:b/>
          <w:sz w:val="20"/>
          <w:szCs w:val="20"/>
        </w:rPr>
      </w:pPr>
    </w:p>
    <w:p w:rsidR="006827DC" w:rsidRPr="007727F7" w:rsidRDefault="006827DC" w:rsidP="007727F7">
      <w:pPr>
        <w:spacing w:after="0" w:line="240" w:lineRule="auto"/>
        <w:jc w:val="center"/>
        <w:rPr>
          <w:rFonts w:ascii="Times New Roman" w:hAnsi="Times New Roman"/>
          <w:b/>
          <w:sz w:val="20"/>
          <w:szCs w:val="20"/>
        </w:rPr>
      </w:pPr>
      <w:r w:rsidRPr="007727F7">
        <w:rPr>
          <w:rFonts w:ascii="Times New Roman" w:hAnsi="Times New Roman"/>
          <w:b/>
          <w:sz w:val="20"/>
          <w:szCs w:val="20"/>
        </w:rPr>
        <w:t>Предмет регулирования административного регламента</w:t>
      </w:r>
    </w:p>
    <w:p w:rsidR="006827DC" w:rsidRPr="007727F7" w:rsidRDefault="006827DC" w:rsidP="007727F7">
      <w:pPr>
        <w:pStyle w:val="ad"/>
        <w:spacing w:before="0" w:after="0"/>
        <w:ind w:firstLine="567"/>
        <w:jc w:val="both"/>
        <w:rPr>
          <w:sz w:val="20"/>
          <w:szCs w:val="20"/>
        </w:rPr>
      </w:pPr>
      <w:r w:rsidRPr="007727F7">
        <w:rPr>
          <w:rFonts w:eastAsia="Calibri"/>
          <w:sz w:val="20"/>
          <w:szCs w:val="20"/>
        </w:rPr>
        <w:t xml:space="preserve">1. Настоящий административный регламент </w:t>
      </w:r>
      <w:r w:rsidRPr="007727F7">
        <w:rPr>
          <w:sz w:val="20"/>
          <w:szCs w:val="20"/>
        </w:rPr>
        <w:t xml:space="preserve">устанавливает сроки и последовательность административных процедур и административных действий администрации городского поселения Таёжный, предоставляющего муниципальную услугу </w:t>
      </w:r>
      <w:r w:rsidRPr="007727F7">
        <w:rPr>
          <w:rFonts w:eastAsia="Calibri"/>
          <w:sz w:val="20"/>
          <w:szCs w:val="20"/>
        </w:rPr>
        <w:t xml:space="preserve">«Уведомительная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 </w:t>
      </w:r>
      <w:r w:rsidRPr="007727F7">
        <w:rPr>
          <w:sz w:val="20"/>
          <w:szCs w:val="20"/>
        </w:rPr>
        <w:t xml:space="preserve">(далее соответственно – уполномоченный орган,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w:t>
      </w:r>
      <w:r w:rsidRPr="007727F7">
        <w:rPr>
          <w:sz w:val="20"/>
          <w:szCs w:val="20"/>
        </w:rPr>
        <w:lastRenderedPageBreak/>
        <w:t>210-ФЗ), а также устанавливает порядок взаимодействия</w:t>
      </w:r>
      <w:r w:rsidRPr="007727F7">
        <w:rPr>
          <w:color w:val="000000"/>
          <w:sz w:val="20"/>
          <w:szCs w:val="20"/>
        </w:rPr>
        <w:t xml:space="preserve"> </w:t>
      </w:r>
      <w:r w:rsidRPr="007727F7">
        <w:rPr>
          <w:sz w:val="20"/>
          <w:szCs w:val="20"/>
        </w:rPr>
        <w:t>уполномоченного органа с заявителями в процессе предоставления муниципальной услуги.</w:t>
      </w:r>
    </w:p>
    <w:p w:rsidR="006827DC" w:rsidRPr="007727F7" w:rsidRDefault="006827DC" w:rsidP="007727F7">
      <w:pPr>
        <w:spacing w:after="0" w:line="240" w:lineRule="auto"/>
        <w:jc w:val="center"/>
        <w:rPr>
          <w:rFonts w:ascii="Times New Roman" w:hAnsi="Times New Roman"/>
          <w:b/>
          <w:sz w:val="20"/>
          <w:szCs w:val="20"/>
        </w:rPr>
      </w:pPr>
      <w:r w:rsidRPr="007727F7">
        <w:rPr>
          <w:rFonts w:ascii="Times New Roman" w:hAnsi="Times New Roman"/>
          <w:b/>
          <w:sz w:val="20"/>
          <w:szCs w:val="20"/>
        </w:rPr>
        <w:t>Круг заявителей</w:t>
      </w:r>
    </w:p>
    <w:p w:rsidR="006827DC" w:rsidRPr="007727F7" w:rsidRDefault="006827DC" w:rsidP="007727F7">
      <w:pPr>
        <w:pStyle w:val="ad"/>
        <w:spacing w:before="0" w:after="0"/>
        <w:ind w:firstLine="567"/>
        <w:jc w:val="both"/>
        <w:rPr>
          <w:rFonts w:eastAsia="Calibri"/>
          <w:sz w:val="20"/>
          <w:szCs w:val="20"/>
        </w:rPr>
      </w:pPr>
      <w:r w:rsidRPr="007727F7">
        <w:rPr>
          <w:rFonts w:eastAsia="Calibri"/>
          <w:sz w:val="20"/>
          <w:szCs w:val="20"/>
        </w:rPr>
        <w:t>2. Заявителями являются:</w:t>
      </w:r>
    </w:p>
    <w:p w:rsidR="006827DC" w:rsidRPr="007727F7" w:rsidRDefault="006827DC" w:rsidP="007727F7">
      <w:pPr>
        <w:pStyle w:val="ad"/>
        <w:spacing w:before="0" w:after="0"/>
        <w:ind w:firstLine="567"/>
        <w:jc w:val="both"/>
        <w:rPr>
          <w:rFonts w:eastAsia="Calibri"/>
          <w:sz w:val="20"/>
          <w:szCs w:val="20"/>
        </w:rPr>
      </w:pPr>
      <w:r w:rsidRPr="007727F7">
        <w:rPr>
          <w:rFonts w:eastAsia="Calibri"/>
          <w:sz w:val="20"/>
          <w:szCs w:val="20"/>
        </w:rPr>
        <w:t>1) работодатель - физическое лицо, не являющийся индивидуальным предпринимателем, и заключивший трудовой договор с работником</w:t>
      </w:r>
      <w:r w:rsidRPr="007727F7">
        <w:rPr>
          <w:rFonts w:eastAsia="Calibri"/>
          <w:sz w:val="20"/>
          <w:szCs w:val="20"/>
        </w:rPr>
        <w:br/>
        <w:t>по месту своего жительства (в соответствии с регистрацией) – для регистрации факта заключения или прекращения трудового договора;</w:t>
      </w:r>
    </w:p>
    <w:p w:rsidR="006827DC" w:rsidRPr="007727F7" w:rsidRDefault="006827DC" w:rsidP="007727F7">
      <w:pPr>
        <w:pStyle w:val="ad"/>
        <w:spacing w:before="0" w:after="0"/>
        <w:ind w:firstLine="567"/>
        <w:jc w:val="both"/>
        <w:rPr>
          <w:rFonts w:eastAsia="Calibri"/>
          <w:sz w:val="20"/>
          <w:szCs w:val="20"/>
        </w:rPr>
      </w:pPr>
      <w:r w:rsidRPr="007727F7">
        <w:rPr>
          <w:rFonts w:eastAsia="Calibri"/>
          <w:sz w:val="20"/>
          <w:szCs w:val="20"/>
        </w:rPr>
        <w:t xml:space="preserve">2) работник, в случае смерти работодателя </w:t>
      </w:r>
      <w:r w:rsidRPr="007727F7">
        <w:rPr>
          <w:sz w:val="20"/>
          <w:szCs w:val="20"/>
        </w:rPr>
        <w:t>- физического лица,</w:t>
      </w:r>
      <w:r w:rsidRPr="007727F7">
        <w:rPr>
          <w:sz w:val="20"/>
          <w:szCs w:val="20"/>
        </w:rPr>
        <w:br/>
        <w:t>не являющегося индивидуальным предпринимателем,</w:t>
      </w:r>
      <w:r w:rsidRPr="007727F7">
        <w:rPr>
          <w:rFonts w:eastAsia="Calibri"/>
          <w:sz w:val="20"/>
          <w:szCs w:val="20"/>
        </w:rPr>
        <w:t xml:space="preserve">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 </w:t>
      </w:r>
      <w:r w:rsidRPr="007727F7">
        <w:rPr>
          <w:sz w:val="20"/>
          <w:szCs w:val="20"/>
        </w:rPr>
        <w:t>для регистрации факта прекращения этого трудового договора</w:t>
      </w:r>
      <w:r w:rsidRPr="007727F7">
        <w:rPr>
          <w:rFonts w:eastAsia="Calibri"/>
          <w:sz w:val="20"/>
          <w:szCs w:val="20"/>
        </w:rPr>
        <w:t>.</w:t>
      </w:r>
    </w:p>
    <w:p w:rsidR="006827DC" w:rsidRPr="007727F7" w:rsidRDefault="006827DC" w:rsidP="007727F7">
      <w:pPr>
        <w:widowControl w:val="0"/>
        <w:tabs>
          <w:tab w:val="left" w:pos="709"/>
        </w:tabs>
        <w:autoSpaceDE w:val="0"/>
        <w:autoSpaceDN w:val="0"/>
        <w:adjustRightInd w:val="0"/>
        <w:spacing w:after="0" w:line="240" w:lineRule="auto"/>
        <w:ind w:firstLine="709"/>
        <w:jc w:val="both"/>
        <w:rPr>
          <w:rFonts w:ascii="Times New Roman" w:hAnsi="Times New Roman"/>
          <w:sz w:val="20"/>
          <w:szCs w:val="20"/>
        </w:rPr>
      </w:pPr>
      <w:r w:rsidRPr="007727F7">
        <w:rPr>
          <w:rFonts w:ascii="Times New Roman" w:hAnsi="Times New Roman"/>
          <w:sz w:val="20"/>
          <w:szCs w:val="20"/>
        </w:rPr>
        <w:t>2.1. От имени заявителей за муниципальной услугой вправе обратиться их законные представители, действующие в силу закона, или на основании доверенности.</w:t>
      </w:r>
    </w:p>
    <w:p w:rsidR="006827DC" w:rsidRPr="007727F7" w:rsidRDefault="006827DC" w:rsidP="007727F7">
      <w:pPr>
        <w:spacing w:after="0" w:line="240" w:lineRule="auto"/>
        <w:jc w:val="center"/>
        <w:rPr>
          <w:rFonts w:ascii="Times New Roman" w:hAnsi="Times New Roman"/>
          <w:sz w:val="20"/>
          <w:szCs w:val="20"/>
        </w:rPr>
      </w:pPr>
    </w:p>
    <w:p w:rsidR="006827DC" w:rsidRPr="007727F7" w:rsidRDefault="006827DC" w:rsidP="007727F7">
      <w:pPr>
        <w:spacing w:after="0" w:line="240" w:lineRule="auto"/>
        <w:jc w:val="center"/>
        <w:rPr>
          <w:rFonts w:ascii="Times New Roman" w:hAnsi="Times New Roman"/>
          <w:b/>
          <w:sz w:val="20"/>
          <w:szCs w:val="20"/>
        </w:rPr>
      </w:pPr>
      <w:r w:rsidRPr="007727F7">
        <w:rPr>
          <w:rFonts w:ascii="Times New Roman" w:hAnsi="Times New Roman"/>
          <w:b/>
          <w:sz w:val="20"/>
          <w:szCs w:val="20"/>
        </w:rPr>
        <w:t xml:space="preserve">Требования к порядку информирования </w:t>
      </w:r>
    </w:p>
    <w:p w:rsidR="006827DC" w:rsidRPr="007727F7" w:rsidRDefault="006827DC" w:rsidP="007727F7">
      <w:pPr>
        <w:spacing w:after="0" w:line="240" w:lineRule="auto"/>
        <w:jc w:val="center"/>
        <w:rPr>
          <w:rFonts w:ascii="Times New Roman" w:hAnsi="Times New Roman"/>
          <w:b/>
          <w:sz w:val="20"/>
          <w:szCs w:val="20"/>
        </w:rPr>
      </w:pPr>
      <w:r w:rsidRPr="007727F7">
        <w:rPr>
          <w:rFonts w:ascii="Times New Roman" w:hAnsi="Times New Roman"/>
          <w:b/>
          <w:sz w:val="20"/>
          <w:szCs w:val="20"/>
        </w:rPr>
        <w:t>о правилах предоставления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3. Информирование о правилах предоставления муниципальной услуги осуществляется посредством размещения информации: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 xml:space="preserve">1) в информационно-телекоммуникационной сети «Интернет» (далее – сеть Интернет), в том числе на официальном сайте уполномоченного органа </w:t>
      </w:r>
      <w:r w:rsidRPr="007727F7">
        <w:rPr>
          <w:rFonts w:ascii="Times New Roman" w:hAnsi="Times New Roman"/>
          <w:sz w:val="20"/>
          <w:szCs w:val="20"/>
          <w:lang w:val="en-US"/>
        </w:rPr>
        <w:t>adm</w:t>
      </w:r>
      <w:r w:rsidRPr="007727F7">
        <w:rPr>
          <w:rFonts w:ascii="Times New Roman" w:hAnsi="Times New Roman"/>
          <w:sz w:val="20"/>
          <w:szCs w:val="20"/>
        </w:rPr>
        <w:t>-taiga.</w:t>
      </w:r>
      <w:r w:rsidRPr="007727F7">
        <w:rPr>
          <w:rFonts w:ascii="Times New Roman" w:hAnsi="Times New Roman"/>
          <w:sz w:val="20"/>
          <w:szCs w:val="20"/>
          <w:lang w:val="en-US"/>
        </w:rPr>
        <w:t>ru</w:t>
      </w:r>
      <w:r w:rsidRPr="007727F7">
        <w:rPr>
          <w:rFonts w:ascii="Times New Roman" w:hAnsi="Times New Roman"/>
          <w:sz w:val="20"/>
          <w:szCs w:val="20"/>
        </w:rPr>
        <w:t>;</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2) 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3)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на информационном стенде в месте нахождения уполномоченного органа в форме информационных (текстовых) материалов.</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4. Информация по вопросам предоставления муниципальной услуги, сведения о ходе предоставления муниципальной услуги предоставляются заявителю в следующих формах (по выбору):</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4.1. Устной (при личном обращении заявителя и по телефону).</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4.2. Письменной (при письменном обращении заявителя по почте, электронной почте, факсу).</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5. Информирование осуществляют специалисты уполномоченного органа, предоставляющие муниципальные услуги (далее  – специалисты).</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6. Продолжительность информирования при личном обращении заявителя не должна превышать 15 минут, по телефону – 10 минут.</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6.1. Ответ на письменное обращение по вопросу получения информации о порядке предоставления муниципальной услуги направляется заявителю в течение 15 календарных дней с момента регистрации обращения, информации о ходе предоставления муниципальной услуги – в течение 3 рабочих дней с момента регистрации обращения.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6.2. 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color w:val="000000"/>
          <w:sz w:val="20"/>
          <w:szCs w:val="20"/>
        </w:rPr>
      </w:pPr>
      <w:r w:rsidRPr="007727F7">
        <w:rPr>
          <w:rFonts w:ascii="Times New Roman" w:hAnsi="Times New Roman"/>
          <w:color w:val="000000"/>
          <w:sz w:val="20"/>
          <w:szCs w:val="20"/>
        </w:rPr>
        <w:t>7. Информирование заявителей о порядке предоставления муниципальной услуги, о ходе выполнения запроса о ее предоставлении, 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соответственно – МФЦ, автономный округ), в соответствии с регламентом их работы.</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color w:val="000000"/>
          <w:sz w:val="20"/>
          <w:szCs w:val="20"/>
        </w:rPr>
      </w:pPr>
      <w:r w:rsidRPr="007727F7">
        <w:rPr>
          <w:rFonts w:ascii="Times New Roman" w:hAnsi="Times New Roman"/>
          <w:color w:val="000000"/>
          <w:sz w:val="20"/>
          <w:szCs w:val="20"/>
        </w:rPr>
        <w:t>7.1. Информацию о местах нахождения и графиках работы МФЦ заявитель может получить на портале МФЦ автономного округа по адресу: http://mfc.admhmao.ru.</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8. 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8.1. 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9. Информация о месте нахождения и графике работы уполномоченного органа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(34675) 44-6-24.</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10. На информационных стендах в местах предоставления муниципальной услуги, на официальном сайте уполномоченного органа размещается следующая информация: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10.1. Справочная информация (место нахождения, график работы, справочные телефоны, адреса официального сайта и электронной почты уполномоченного органа.</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lastRenderedPageBreak/>
        <w:t>10.2. Перечень нормативных правовых актов, регулирующих предоставление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10.3. Текст настоящего административного регламента (извлечения - на информационных стендах; полная версия - на официальном сайте; полный текст настоящего Административного регламента можно также получить, обратившись к специалисту.</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10.4. Досудебный (внесудебный) порядок обжалования решений и действий (бездействия) уполномоченного органа, муниципальных служащих.</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10.5. Бланки заявлений о предоставлении муниципальной услуги и образцы их заполнения.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11. В случае внесения изменений в порядок предоставления муниципальной услуги специалисты в срок, не превышающий 3 рабочих дней со дня вступления в силу</w:t>
      </w:r>
      <w:r w:rsidRPr="007727F7">
        <w:rPr>
          <w:rFonts w:ascii="Times New Roman" w:hAnsi="Times New Roman"/>
          <w:sz w:val="20"/>
          <w:szCs w:val="20"/>
        </w:rPr>
        <w:br/>
        <w:t>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информационных стендах, находящихся в местах предоставления муниципальной услуги.</w:t>
      </w:r>
    </w:p>
    <w:p w:rsidR="006827DC" w:rsidRPr="007727F7" w:rsidRDefault="006827DC" w:rsidP="007727F7">
      <w:pPr>
        <w:autoSpaceDE w:val="0"/>
        <w:autoSpaceDN w:val="0"/>
        <w:adjustRightInd w:val="0"/>
        <w:spacing w:after="0" w:line="240" w:lineRule="auto"/>
        <w:jc w:val="center"/>
        <w:rPr>
          <w:rFonts w:ascii="Times New Roman" w:hAnsi="Times New Roman"/>
          <w:b/>
          <w:sz w:val="20"/>
          <w:szCs w:val="20"/>
        </w:rPr>
      </w:pPr>
    </w:p>
    <w:p w:rsidR="006827DC" w:rsidRPr="007727F7" w:rsidRDefault="006827DC" w:rsidP="007727F7">
      <w:pPr>
        <w:numPr>
          <w:ilvl w:val="0"/>
          <w:numId w:val="23"/>
        </w:numPr>
        <w:autoSpaceDE w:val="0"/>
        <w:autoSpaceDN w:val="0"/>
        <w:adjustRightInd w:val="0"/>
        <w:spacing w:after="0" w:line="240" w:lineRule="auto"/>
        <w:ind w:left="0" w:firstLine="0"/>
        <w:jc w:val="center"/>
        <w:outlineLvl w:val="1"/>
        <w:rPr>
          <w:rFonts w:ascii="Times New Roman" w:hAnsi="Times New Roman"/>
          <w:b/>
          <w:sz w:val="20"/>
          <w:szCs w:val="20"/>
        </w:rPr>
      </w:pPr>
      <w:r w:rsidRPr="007727F7">
        <w:rPr>
          <w:rFonts w:ascii="Times New Roman" w:hAnsi="Times New Roman"/>
          <w:b/>
          <w:sz w:val="20"/>
          <w:szCs w:val="20"/>
        </w:rPr>
        <w:t>Стандарт предоставления муниципальной услуги</w:t>
      </w:r>
    </w:p>
    <w:p w:rsidR="006827DC" w:rsidRPr="007727F7" w:rsidRDefault="006827DC" w:rsidP="007727F7">
      <w:pPr>
        <w:spacing w:after="0" w:line="240" w:lineRule="auto"/>
        <w:jc w:val="center"/>
        <w:rPr>
          <w:rFonts w:ascii="Times New Roman" w:hAnsi="Times New Roman"/>
          <w:sz w:val="20"/>
          <w:szCs w:val="20"/>
        </w:rPr>
      </w:pPr>
    </w:p>
    <w:p w:rsidR="006827DC" w:rsidRPr="007727F7" w:rsidRDefault="006827DC" w:rsidP="007727F7">
      <w:pPr>
        <w:spacing w:after="0" w:line="240" w:lineRule="auto"/>
        <w:jc w:val="center"/>
        <w:rPr>
          <w:rFonts w:ascii="Times New Roman" w:hAnsi="Times New Roman"/>
          <w:b/>
          <w:sz w:val="20"/>
          <w:szCs w:val="20"/>
        </w:rPr>
      </w:pPr>
      <w:r w:rsidRPr="007727F7">
        <w:rPr>
          <w:rFonts w:ascii="Times New Roman" w:hAnsi="Times New Roman"/>
          <w:b/>
          <w:sz w:val="20"/>
          <w:szCs w:val="20"/>
        </w:rPr>
        <w:t>Наименование муниципальной услуги</w:t>
      </w:r>
    </w:p>
    <w:p w:rsidR="006827DC" w:rsidRPr="007727F7" w:rsidRDefault="006827DC" w:rsidP="007727F7">
      <w:pPr>
        <w:autoSpaceDE w:val="0"/>
        <w:autoSpaceDN w:val="0"/>
        <w:adjustRightInd w:val="0"/>
        <w:spacing w:after="0" w:line="240" w:lineRule="auto"/>
        <w:ind w:firstLine="567"/>
        <w:jc w:val="both"/>
        <w:outlineLvl w:val="2"/>
        <w:rPr>
          <w:rFonts w:ascii="Times New Roman" w:hAnsi="Times New Roman"/>
          <w:bCs/>
          <w:sz w:val="20"/>
          <w:szCs w:val="20"/>
        </w:rPr>
      </w:pPr>
      <w:r w:rsidRPr="007727F7">
        <w:rPr>
          <w:rFonts w:ascii="Times New Roman" w:hAnsi="Times New Roman"/>
          <w:sz w:val="20"/>
          <w:szCs w:val="20"/>
        </w:rPr>
        <w:t>12. Уведомительная регистрация трудового договора, заключаемого между работником и работодателем - физическим лицом, не являющимся индивидуальным предпринимателем, изменений в трудовой договор, факта прекращения трудового договора</w:t>
      </w:r>
      <w:r w:rsidRPr="007727F7">
        <w:rPr>
          <w:rFonts w:ascii="Times New Roman" w:hAnsi="Times New Roman"/>
          <w:bCs/>
          <w:sz w:val="20"/>
          <w:szCs w:val="20"/>
        </w:rPr>
        <w:t>.</w:t>
      </w:r>
    </w:p>
    <w:p w:rsidR="006827DC" w:rsidRPr="007727F7" w:rsidRDefault="006827DC" w:rsidP="007727F7">
      <w:pPr>
        <w:spacing w:after="0" w:line="240" w:lineRule="auto"/>
        <w:jc w:val="center"/>
        <w:rPr>
          <w:rFonts w:ascii="Times New Roman" w:hAnsi="Times New Roman"/>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sz w:val="20"/>
          <w:szCs w:val="20"/>
        </w:rPr>
        <w:t>Наименование органа, предоставляющего муниципальную услугу</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12.1. Муниципальную услугу предоставляет администрация городского поселения Таёжный. Предоставление муниципальной услуги обеспечивает ведущий специалист по общим вопросам сектора по правовым и имущественным отношениям администрации городского поселения Таёжный (далее – специалист).</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bCs/>
          <w:sz w:val="20"/>
          <w:szCs w:val="20"/>
        </w:rPr>
        <w:t>12.2. За получением муниципальной услуги заявитель может обратиться</w:t>
      </w:r>
      <w:r w:rsidRPr="007727F7">
        <w:rPr>
          <w:rFonts w:ascii="Times New Roman" w:hAnsi="Times New Roman"/>
          <w:bCs/>
          <w:sz w:val="20"/>
          <w:szCs w:val="20"/>
        </w:rPr>
        <w:br/>
        <w:t>в МФЦ. Предоставление муниципальной услуги в МФЦ осуществляется</w:t>
      </w:r>
      <w:r w:rsidRPr="007727F7">
        <w:rPr>
          <w:rFonts w:ascii="Times New Roman" w:hAnsi="Times New Roman"/>
          <w:bCs/>
          <w:sz w:val="20"/>
          <w:szCs w:val="20"/>
        </w:rPr>
        <w:br/>
        <w:t xml:space="preserve">в соответствии с настоящим административным регламентом на основании заключенного </w:t>
      </w:r>
      <w:hyperlink r:id="rId49" w:history="1">
        <w:r w:rsidRPr="007727F7">
          <w:rPr>
            <w:rFonts w:ascii="Times New Roman" w:hAnsi="Times New Roman"/>
            <w:bCs/>
            <w:sz w:val="20"/>
            <w:szCs w:val="20"/>
          </w:rPr>
          <w:t>соглашения</w:t>
        </w:r>
      </w:hyperlink>
      <w:r w:rsidRPr="007727F7">
        <w:rPr>
          <w:rFonts w:ascii="Times New Roman" w:hAnsi="Times New Roman"/>
          <w:bCs/>
          <w:sz w:val="20"/>
          <w:szCs w:val="20"/>
        </w:rPr>
        <w:t xml:space="preserve"> о взаимодействии.</w:t>
      </w:r>
    </w:p>
    <w:p w:rsidR="006827DC" w:rsidRPr="007727F7" w:rsidRDefault="006827DC" w:rsidP="007727F7">
      <w:pPr>
        <w:spacing w:after="0" w:line="240" w:lineRule="auto"/>
        <w:ind w:firstLine="567"/>
        <w:jc w:val="both"/>
        <w:rPr>
          <w:rFonts w:ascii="Times New Roman" w:hAnsi="Times New Roman"/>
          <w:sz w:val="20"/>
          <w:szCs w:val="20"/>
          <w:lang w:eastAsia="ar-SA"/>
        </w:rPr>
      </w:pPr>
      <w:r w:rsidRPr="007727F7">
        <w:rPr>
          <w:rFonts w:ascii="Times New Roman" w:hAnsi="Times New Roman"/>
          <w:sz w:val="20"/>
          <w:szCs w:val="20"/>
          <w:lang w:eastAsia="ar-SA"/>
        </w:rPr>
        <w:t xml:space="preserve">12.3. В соответствии с требованиями пункта 3 части 1 статьи 7 Федерального закона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Таёжный от 27.04.2015 № 391. </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Результат предоставления муниципальной услуги</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13. Результатом предоставления муниципальной услуги является выдача (направление) заявителю:</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13.1. Трудового договора (изменений в трудовой договор) с отметкой о регистрации факта его заключения.</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13.2. Трудового договора с отметкой регистрации факта его прекращения.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13.3. Мотивированного отказа в предоставлении муниципальной услуги</w:t>
      </w:r>
      <w:r w:rsidRPr="007727F7">
        <w:rPr>
          <w:rFonts w:ascii="Times New Roman" w:hAnsi="Times New Roman"/>
          <w:sz w:val="20"/>
          <w:szCs w:val="20"/>
        </w:rPr>
        <w:br/>
        <w:t>в форме уведомления об отказе в регистрации трудового договора (изменений в трудовой договор) по форме, приведенной в приложении 3 к настоящему административному регламенту.</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Срок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14. Максимальный срок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14.1. Регистрация трудового договора (изменений в трудовой договор) – 3 рабочих дня с момента поступления документов, необходимых для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bCs/>
          <w:sz w:val="20"/>
          <w:szCs w:val="20"/>
        </w:rPr>
      </w:pPr>
      <w:r w:rsidRPr="007727F7">
        <w:rPr>
          <w:rFonts w:ascii="Times New Roman" w:hAnsi="Times New Roman"/>
          <w:sz w:val="20"/>
          <w:szCs w:val="20"/>
        </w:rPr>
        <w:t>14.2. Регистрация факта прекращения трудового договора производится</w:t>
      </w:r>
      <w:r w:rsidRPr="007727F7">
        <w:rPr>
          <w:rFonts w:ascii="Times New Roman" w:hAnsi="Times New Roman"/>
          <w:sz w:val="20"/>
          <w:szCs w:val="20"/>
        </w:rPr>
        <w:br/>
        <w:t>в день представления заявителем документов для регистрации факта прекращения трудового договора.</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Правовые основания для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15. Перечень нормативных правовых актов, регулирующих предоставление муниципальной услуги, размещен на официальном сайте уполномоченного органа, Едином и региональном порталах.</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Исчерпывающий перечень документов, необходимых для предоставления муниципальной услуги</w:t>
      </w:r>
    </w:p>
    <w:p w:rsidR="006827DC" w:rsidRPr="007727F7" w:rsidRDefault="006827DC" w:rsidP="007727F7">
      <w:pPr>
        <w:spacing w:after="0" w:line="240" w:lineRule="auto"/>
        <w:ind w:firstLine="567"/>
        <w:jc w:val="both"/>
        <w:rPr>
          <w:rStyle w:val="a9"/>
          <w:rFonts w:ascii="Times New Roman" w:hAnsi="Times New Roman"/>
          <w:b w:val="0"/>
          <w:sz w:val="20"/>
          <w:szCs w:val="20"/>
        </w:rPr>
      </w:pPr>
      <w:r w:rsidRPr="007727F7">
        <w:rPr>
          <w:rStyle w:val="a9"/>
          <w:rFonts w:ascii="Times New Roman" w:hAnsi="Times New Roman"/>
          <w:b w:val="0"/>
          <w:sz w:val="20"/>
          <w:szCs w:val="20"/>
        </w:rPr>
        <w:t>16. Документы и информация, необходимые для предоставления муниципальной услуги, которые заявитель самостоятельно представляет для регистрации трудового договора (изменений в трудовой договор):</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 заявление о регистрации трудового договора (изменений в трудовой договор) составленное в произвольной форме либо по форме, приведенной в </w:t>
      </w:r>
      <w:hyperlink w:anchor="sub_1001" w:history="1">
        <w:r w:rsidRPr="007727F7">
          <w:rPr>
            <w:rFonts w:ascii="Times New Roman" w:hAnsi="Times New Roman"/>
            <w:sz w:val="20"/>
            <w:szCs w:val="20"/>
          </w:rPr>
          <w:t>приложении 1</w:t>
        </w:r>
      </w:hyperlink>
      <w:r w:rsidRPr="007727F7">
        <w:rPr>
          <w:rFonts w:ascii="Times New Roman" w:hAnsi="Times New Roman"/>
          <w:sz w:val="20"/>
          <w:szCs w:val="20"/>
        </w:rPr>
        <w:t xml:space="preserve"> к настоящему административному регламенту (далее также – заявление);</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 два экземпляра (оригинала) трудового договора (соглашения об изменении условий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 копию трудового договора (соглашения об изменении условий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4) письменное согласие одного из родителей (попечителя) и органа опеки и попечительства или их надлежаще заверенные копии, если трудовой договор заключается с работником в возрасте четырнадцати лет;</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lastRenderedPageBreak/>
        <w:t>5) документ, удостоверяющий личность и полномочия представителя заявителя (в случае подачи документов представителем заявителя).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16.1. Форму заявления заявитель может получить:</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 на информационном стенде в месте предоставления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2) у специалиста предоставляющего муниципальную услугу;</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3) на официальном сайте, Едином и региональном порталах.</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16.2. Способы подачи заявителем документов:</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1) лично в уполномоченный орган;</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 почтовым отправлением на адрес уполномоченного органа с уведомлением и описью вложения.</w:t>
      </w:r>
    </w:p>
    <w:p w:rsidR="006827DC" w:rsidRPr="007727F7" w:rsidRDefault="006827DC" w:rsidP="007727F7">
      <w:pPr>
        <w:spacing w:after="0" w:line="240" w:lineRule="auto"/>
        <w:ind w:firstLine="567"/>
        <w:jc w:val="both"/>
        <w:rPr>
          <w:rFonts w:ascii="Times New Roman" w:hAnsi="Times New Roman"/>
          <w:sz w:val="20"/>
          <w:szCs w:val="20"/>
        </w:rPr>
      </w:pPr>
      <w:bookmarkStart w:id="14" w:name="sub_1017"/>
      <w:r w:rsidRPr="007727F7">
        <w:rPr>
          <w:rFonts w:ascii="Times New Roman" w:hAnsi="Times New Roman"/>
          <w:sz w:val="20"/>
          <w:szCs w:val="20"/>
        </w:rPr>
        <w:t>16.3. Документы и информация, необходимые для предоставления муниципальной услуги, которые заявитель самостоятельно представляет для регистрации факта прекращения трудового договора:</w:t>
      </w:r>
    </w:p>
    <w:bookmarkEnd w:id="14"/>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 заявление о регистрации факта прекращения действия трудового договора, составленное в произвольной форме с указанием основания прекращения трудового договора, либо по форме, приведенной в </w:t>
      </w:r>
      <w:hyperlink w:anchor="sub_1001" w:history="1">
        <w:r w:rsidRPr="007727F7">
          <w:rPr>
            <w:rFonts w:ascii="Times New Roman" w:hAnsi="Times New Roman"/>
            <w:sz w:val="20"/>
            <w:szCs w:val="20"/>
          </w:rPr>
          <w:t>приложении 1</w:t>
        </w:r>
      </w:hyperlink>
      <w:r w:rsidRPr="007727F7">
        <w:rPr>
          <w:rFonts w:ascii="Times New Roman" w:hAnsi="Times New Roman"/>
          <w:sz w:val="20"/>
          <w:szCs w:val="20"/>
        </w:rPr>
        <w:t xml:space="preserve"> к настоящему Административному регламенту;</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 два оригинала зарегистрированного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16.4. В случае смерти работодателя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по заявлению работодателя, регистрация факта прекращения трудового договора осуществляется на основании предоставленных работником документов:</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 заявление о регистрации факта прекращения действия трудового договора, составленное в произвольной форме либо по форме, приведенной в </w:t>
      </w:r>
      <w:hyperlink w:anchor="sub_1001" w:history="1">
        <w:r w:rsidRPr="007727F7">
          <w:rPr>
            <w:rFonts w:ascii="Times New Roman" w:hAnsi="Times New Roman"/>
            <w:sz w:val="20"/>
            <w:szCs w:val="20"/>
          </w:rPr>
          <w:t>приложении 1</w:t>
        </w:r>
      </w:hyperlink>
      <w:r w:rsidRPr="007727F7">
        <w:rPr>
          <w:rFonts w:ascii="Times New Roman" w:hAnsi="Times New Roman"/>
          <w:sz w:val="20"/>
          <w:szCs w:val="20"/>
        </w:rPr>
        <w:t xml:space="preserve"> к настоящему административному регламенту, с указанием основания прекращения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 оригинал зарегистрированного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16.5. В соответствии с</w:t>
      </w:r>
      <w:r w:rsidRPr="007727F7">
        <w:rPr>
          <w:rFonts w:ascii="Times New Roman" w:hAnsi="Times New Roman"/>
          <w:sz w:val="20"/>
          <w:szCs w:val="20"/>
          <w:lang w:eastAsia="ar-SA"/>
        </w:rPr>
        <w:t xml:space="preserve"> требованиями </w:t>
      </w:r>
      <w:r w:rsidRPr="007727F7">
        <w:rPr>
          <w:rFonts w:ascii="Times New Roman" w:hAnsi="Times New Roman"/>
          <w:sz w:val="20"/>
          <w:szCs w:val="20"/>
        </w:rPr>
        <w:t>части 1 статьи 7 Федерального закона № 210-ФЗ запрещается требовать от заявителей:</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Исчерпывающий перечень оснований для отказа в приеме документов, необходимых для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15" w:name="sub_1020"/>
      <w:r w:rsidRPr="007727F7">
        <w:rPr>
          <w:rFonts w:ascii="Times New Roman" w:hAnsi="Times New Roman"/>
          <w:sz w:val="20"/>
          <w:szCs w:val="20"/>
        </w:rPr>
        <w:t>17. Не принимаются докум</w:t>
      </w:r>
      <w:r w:rsidR="007727F7">
        <w:rPr>
          <w:rFonts w:ascii="Times New Roman" w:hAnsi="Times New Roman"/>
          <w:sz w:val="20"/>
          <w:szCs w:val="20"/>
        </w:rPr>
        <w:t xml:space="preserve">енты, имеющие зачеркнутые слова </w:t>
      </w:r>
      <w:r w:rsidRPr="007727F7">
        <w:rPr>
          <w:rFonts w:ascii="Times New Roman" w:hAnsi="Times New Roman"/>
          <w:sz w:val="20"/>
          <w:szCs w:val="20"/>
        </w:rPr>
        <w:t>или иные не оговоренные в них</w:t>
      </w:r>
      <w:r w:rsidR="007727F7">
        <w:rPr>
          <w:rFonts w:ascii="Times New Roman" w:hAnsi="Times New Roman"/>
          <w:sz w:val="20"/>
          <w:szCs w:val="20"/>
        </w:rPr>
        <w:t xml:space="preserve"> исправления, а также документы </w:t>
      </w:r>
      <w:r w:rsidRPr="007727F7">
        <w:rPr>
          <w:rFonts w:ascii="Times New Roman" w:hAnsi="Times New Roman"/>
          <w:sz w:val="20"/>
          <w:szCs w:val="20"/>
        </w:rPr>
        <w:t>с повреждениями, не позволяющими однозначно истолковать их содержание.</w:t>
      </w:r>
      <w:bookmarkEnd w:id="15"/>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Исчерпывающий перечень оснований для приостановления и (или) отказа в предоставлении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16" w:name="sub_1021"/>
      <w:r w:rsidRPr="007727F7">
        <w:rPr>
          <w:rFonts w:ascii="Times New Roman" w:hAnsi="Times New Roman"/>
          <w:sz w:val="20"/>
          <w:szCs w:val="20"/>
        </w:rPr>
        <w:t>18. Основания для приостановления предоставления муниципальной услуги действующим законодательством не предусмотрены.</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18.1. Основанием для отказа в предоставлении муниципальной услуги является непредставление заявителем документов, предусмотренных </w:t>
      </w:r>
      <w:hyperlink w:anchor="sub_1019" w:history="1">
        <w:r w:rsidRPr="007727F7">
          <w:rPr>
            <w:rFonts w:ascii="Times New Roman" w:hAnsi="Times New Roman"/>
            <w:sz w:val="20"/>
            <w:szCs w:val="20"/>
          </w:rPr>
          <w:t>пунктами 18</w:t>
        </w:r>
      </w:hyperlink>
      <w:r w:rsidRPr="007727F7">
        <w:rPr>
          <w:rFonts w:ascii="Times New Roman" w:hAnsi="Times New Roman"/>
          <w:sz w:val="20"/>
          <w:szCs w:val="20"/>
        </w:rPr>
        <w:t xml:space="preserve"> или 19 настоящего Административного регламента.</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bookmarkStart w:id="17" w:name="Par171"/>
      <w:bookmarkEnd w:id="16"/>
      <w:bookmarkEnd w:id="17"/>
      <w:r w:rsidRPr="007727F7">
        <w:rPr>
          <w:rFonts w:ascii="Times New Roman" w:hAnsi="Times New Roman"/>
          <w:b/>
          <w:bCs/>
          <w:sz w:val="20"/>
          <w:szCs w:val="20"/>
        </w:rPr>
        <w:t>Размер платы, взимаемой при предоставлении муниципальной услуги,</w:t>
      </w:r>
      <w:r w:rsidRPr="007727F7">
        <w:rPr>
          <w:rFonts w:ascii="Times New Roman" w:hAnsi="Times New Roman"/>
          <w:b/>
          <w:bCs/>
          <w:sz w:val="20"/>
          <w:szCs w:val="20"/>
        </w:rPr>
        <w:br/>
        <w:t>и способы ее взимания</w:t>
      </w:r>
    </w:p>
    <w:p w:rsidR="006827DC" w:rsidRPr="007727F7" w:rsidRDefault="006827DC" w:rsidP="007727F7">
      <w:pPr>
        <w:spacing w:after="0" w:line="240" w:lineRule="auto"/>
        <w:ind w:firstLine="567"/>
        <w:jc w:val="both"/>
        <w:rPr>
          <w:rFonts w:ascii="Times New Roman" w:hAnsi="Times New Roman"/>
          <w:sz w:val="20"/>
          <w:szCs w:val="20"/>
        </w:rPr>
      </w:pPr>
      <w:bookmarkStart w:id="18" w:name="sub_1022"/>
      <w:r w:rsidRPr="007727F7">
        <w:rPr>
          <w:rFonts w:ascii="Times New Roman" w:hAnsi="Times New Roman"/>
          <w:sz w:val="20"/>
          <w:szCs w:val="20"/>
        </w:rPr>
        <w:lastRenderedPageBreak/>
        <w:t>19. Плата за предоставление муниципальной услуги не взимается.</w:t>
      </w:r>
    </w:p>
    <w:bookmarkEnd w:id="18"/>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Максимальный срок ожидания в очереди при подаче запроса</w:t>
      </w:r>
      <w:r w:rsidRPr="007727F7">
        <w:rPr>
          <w:rFonts w:ascii="Times New Roman" w:hAnsi="Times New Roman"/>
          <w:b/>
          <w:bCs/>
          <w:sz w:val="20"/>
          <w:szCs w:val="20"/>
        </w:rPr>
        <w:br/>
        <w:t>о предоставлении муниципальной услуги и при получении результата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19" w:name="sub_1023"/>
      <w:r w:rsidRPr="007727F7">
        <w:rPr>
          <w:rFonts w:ascii="Times New Roman" w:hAnsi="Times New Roman"/>
          <w:sz w:val="20"/>
          <w:szCs w:val="20"/>
        </w:rPr>
        <w:t>20.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bookmarkEnd w:id="19"/>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Срок регистрации запроса заявителя о предоставлении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21. Запрос, поступивший в адрес уполномоченного органа посредством почтовой связи, подлежит обязательной регистрации инспектором по делопроизводству администрации городского поселения Таёжный в течение 1 рабочего дня с момента поступления в уполномоченный орган.</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21.1. В случае личного обращения заявителя в уполномоченный орган, заявление регистрируется инспектором по делопроизводству администрации городского поселения Таёжный в течение 15 минут.</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sz w:val="20"/>
          <w:szCs w:val="20"/>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r w:rsidRPr="007727F7">
        <w:rPr>
          <w:rFonts w:ascii="Times New Roman" w:hAnsi="Times New Roman"/>
          <w:b/>
          <w:bCs/>
          <w:sz w:val="20"/>
          <w:szCs w:val="20"/>
        </w:rPr>
        <w:t xml:space="preserve"> </w:t>
      </w:r>
      <w:r w:rsidRPr="007727F7">
        <w:rPr>
          <w:rFonts w:ascii="Times New Roman" w:hAnsi="Times New Roman"/>
          <w:b/>
          <w:sz w:val="20"/>
          <w:szCs w:val="20"/>
        </w:rPr>
        <w:t>размещению и оформлению визуальной, текстовой и мультимедийной информации о порядке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20" w:name="sub_1025"/>
      <w:r w:rsidRPr="007727F7">
        <w:rPr>
          <w:rFonts w:ascii="Times New Roman" w:hAnsi="Times New Roman"/>
          <w:sz w:val="20"/>
          <w:szCs w:val="20"/>
        </w:rPr>
        <w:t>22. Помещения, выделенные для предоставления муниципальной услуги, должны соответствовать санитарно-гигиеническим правилам и нормам, оборудованные средствами противопожарной защиты.</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bookmarkStart w:id="21" w:name="sub_1026"/>
      <w:bookmarkEnd w:id="20"/>
      <w:r w:rsidRPr="007727F7">
        <w:rPr>
          <w:rFonts w:ascii="Times New Roman" w:hAnsi="Times New Roman"/>
          <w:sz w:val="20"/>
          <w:szCs w:val="20"/>
        </w:rPr>
        <w:t>22.1. Помещения для предоставления муниципальной услуги должны обеспечивать беспрепятственный доступ инвалидов, включая инвалидов, использующих кресла-коляски.</w:t>
      </w:r>
    </w:p>
    <w:p w:rsidR="006827DC" w:rsidRPr="007727F7" w:rsidRDefault="006827DC" w:rsidP="007727F7">
      <w:pPr>
        <w:widowControl w:val="0"/>
        <w:autoSpaceDE w:val="0"/>
        <w:autoSpaceDN w:val="0"/>
        <w:adjustRightInd w:val="0"/>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22.2. Стенды (вывески) должны содержать правила предоставления муниципальной услуги, информацию о графике работы администрации городского поселения Таёжный</w:t>
      </w:r>
      <w:r w:rsidRPr="007727F7">
        <w:rPr>
          <w:rStyle w:val="a9"/>
          <w:rFonts w:ascii="Times New Roman" w:hAnsi="Times New Roman"/>
          <w:b w:val="0"/>
          <w:sz w:val="20"/>
          <w:szCs w:val="20"/>
        </w:rPr>
        <w:t>.</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22.3. Помещения, предназначенные для предоставления муниципальной услуги, обозначаются табличками с указанием номера кабинета.</w:t>
      </w:r>
    </w:p>
    <w:p w:rsidR="006827DC" w:rsidRPr="007727F7" w:rsidRDefault="006827DC" w:rsidP="007727F7">
      <w:pPr>
        <w:spacing w:after="0" w:line="240" w:lineRule="auto"/>
        <w:ind w:firstLine="567"/>
        <w:jc w:val="both"/>
        <w:rPr>
          <w:rFonts w:ascii="Times New Roman" w:hAnsi="Times New Roman"/>
          <w:sz w:val="20"/>
          <w:szCs w:val="20"/>
        </w:rPr>
      </w:pPr>
      <w:bookmarkStart w:id="22" w:name="sub_1027"/>
      <w:bookmarkEnd w:id="21"/>
      <w:r w:rsidRPr="007727F7">
        <w:rPr>
          <w:rFonts w:ascii="Times New Roman" w:hAnsi="Times New Roman"/>
          <w:sz w:val="20"/>
          <w:szCs w:val="20"/>
        </w:rPr>
        <w:t>22.4. Рабочее место специалиста, предоставляющего муниципальную услугу, оборудуется телефоном, средствами вычислительной техники и оргтехникой, позволяющими своевременно и в полном объеме обеспечить предоставление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23" w:name="sub_1028"/>
      <w:bookmarkEnd w:id="22"/>
      <w:r w:rsidRPr="007727F7">
        <w:rPr>
          <w:rFonts w:ascii="Times New Roman" w:hAnsi="Times New Roman"/>
          <w:sz w:val="20"/>
          <w:szCs w:val="20"/>
        </w:rPr>
        <w:t>22.5. Места ожидания оборудуются столами, стульями для возможности заполнения заявлений и иных форм документов, информационными папками, в которых размещается следующая информация:</w:t>
      </w:r>
    </w:p>
    <w:bookmarkEnd w:id="23"/>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 номера телефонов, факсов, адреса электронной почты уполномоченного органа;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 номера кабинетов, графики личного приема заявителя, режим работы, фамилии, имена, отчества и должности специалистов, предоставляющих муниципальную услугу;</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 выдержки из текста настоящего административного регламента.</w:t>
      </w:r>
    </w:p>
    <w:p w:rsidR="006827DC" w:rsidRPr="007727F7" w:rsidRDefault="006827DC" w:rsidP="007727F7">
      <w:pPr>
        <w:spacing w:after="0" w:line="240" w:lineRule="auto"/>
        <w:ind w:firstLine="567"/>
        <w:jc w:val="both"/>
        <w:rPr>
          <w:rStyle w:val="a9"/>
          <w:rFonts w:ascii="Times New Roman" w:hAnsi="Times New Roman"/>
          <w:b w:val="0"/>
          <w:sz w:val="20"/>
          <w:szCs w:val="20"/>
        </w:rPr>
      </w:pPr>
      <w:r w:rsidRPr="007727F7">
        <w:rPr>
          <w:rFonts w:ascii="Times New Roman" w:hAnsi="Times New Roman"/>
          <w:sz w:val="20"/>
          <w:szCs w:val="20"/>
        </w:rPr>
        <w:t>22.6. Текстовая и мультимедийная информация о правилах предоставления муниципальной услуги размещается на информационном стенде в помещении, где</w:t>
      </w:r>
      <w:r w:rsidRPr="007727F7">
        <w:rPr>
          <w:rStyle w:val="a9"/>
          <w:rFonts w:ascii="Times New Roman" w:hAnsi="Times New Roman"/>
          <w:b w:val="0"/>
          <w:sz w:val="20"/>
          <w:szCs w:val="20"/>
        </w:rPr>
        <w:t xml:space="preserve"> осуществляется предоставление муниципальной услуги.</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Показатели доступности и качества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24" w:name="sub_1030"/>
      <w:r w:rsidRPr="007727F7">
        <w:rPr>
          <w:rFonts w:ascii="Times New Roman" w:hAnsi="Times New Roman"/>
          <w:sz w:val="20"/>
          <w:szCs w:val="20"/>
        </w:rPr>
        <w:t>23. Показателями доступности муниципальной услуги являются:</w:t>
      </w:r>
    </w:p>
    <w:p w:rsidR="006827DC" w:rsidRPr="007727F7" w:rsidRDefault="006827DC" w:rsidP="007727F7">
      <w:pPr>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1) возможность получения заявителем муниципальной услуги в МФЦ;</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2) информирование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 размещение формы заявления на Едином и региональном порталах,</w:t>
      </w:r>
      <w:r w:rsidRPr="007727F7">
        <w:rPr>
          <w:rFonts w:ascii="Times New Roman" w:hAnsi="Times New Roman"/>
          <w:sz w:val="20"/>
          <w:szCs w:val="20"/>
        </w:rPr>
        <w:br/>
        <w:t>в том числе с возможностью его копирования и заполнения в электронном виде.</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23.1. Показателями качества муниципальной услуги являются:</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1)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 соблюдение должностными лицами сроков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(осуществленных) в ходе предоставления муниципальной услуги.</w:t>
      </w:r>
    </w:p>
    <w:bookmarkEnd w:id="24"/>
    <w:p w:rsidR="006827DC" w:rsidRPr="007727F7" w:rsidRDefault="006827DC" w:rsidP="007727F7">
      <w:pPr>
        <w:spacing w:after="0" w:line="240" w:lineRule="auto"/>
        <w:jc w:val="center"/>
        <w:rPr>
          <w:rFonts w:ascii="Times New Roman" w:hAnsi="Times New Roman"/>
          <w:bCs/>
          <w:color w:val="000000"/>
          <w:sz w:val="20"/>
          <w:szCs w:val="20"/>
        </w:rPr>
      </w:pPr>
    </w:p>
    <w:p w:rsidR="006827DC" w:rsidRPr="007727F7" w:rsidRDefault="006827DC" w:rsidP="007727F7">
      <w:pPr>
        <w:spacing w:after="0" w:line="240" w:lineRule="auto"/>
        <w:ind w:right="-1"/>
        <w:jc w:val="center"/>
        <w:rPr>
          <w:rFonts w:ascii="Times New Roman" w:hAnsi="Times New Roman"/>
          <w:b/>
          <w:color w:val="000000"/>
          <w:sz w:val="20"/>
          <w:szCs w:val="20"/>
        </w:rPr>
      </w:pPr>
      <w:r w:rsidRPr="007727F7">
        <w:rPr>
          <w:rFonts w:ascii="Times New Roman" w:hAnsi="Times New Roman"/>
          <w:b/>
          <w:color w:val="000000"/>
          <w:sz w:val="20"/>
          <w:szCs w:val="20"/>
        </w:rPr>
        <w:t>Особенности предоставления муниципальной услуги</w:t>
      </w:r>
      <w:r w:rsidRPr="007727F7">
        <w:rPr>
          <w:rFonts w:ascii="Times New Roman" w:hAnsi="Times New Roman"/>
          <w:b/>
          <w:color w:val="000000"/>
          <w:sz w:val="20"/>
          <w:szCs w:val="20"/>
        </w:rPr>
        <w:br/>
        <w:t>в многофункциональных центрах</w:t>
      </w:r>
    </w:p>
    <w:p w:rsidR="006827DC" w:rsidRPr="007727F7" w:rsidRDefault="006827DC" w:rsidP="007727F7">
      <w:pPr>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24. Заявителям обеспечивается возможность подачи заявления о предоставлении муниципальной услуги в МФЦ по принципу «одного окна».</w:t>
      </w:r>
    </w:p>
    <w:p w:rsidR="006827DC" w:rsidRPr="007727F7" w:rsidRDefault="006827DC" w:rsidP="007727F7">
      <w:pPr>
        <w:tabs>
          <w:tab w:val="left" w:pos="709"/>
        </w:tabs>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24.1. Перечень административных процедур (действий), осуществляемых МФЦ при предоставлении муниципальной услуги:</w:t>
      </w:r>
    </w:p>
    <w:p w:rsidR="006827DC" w:rsidRPr="007727F7" w:rsidRDefault="006827DC" w:rsidP="007727F7">
      <w:pPr>
        <w:tabs>
          <w:tab w:val="left" w:pos="0"/>
        </w:tabs>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1) информирование о предоставлении муниципальной услуги;</w:t>
      </w:r>
    </w:p>
    <w:p w:rsidR="006827DC" w:rsidRPr="007727F7" w:rsidRDefault="006827DC" w:rsidP="007727F7">
      <w:pPr>
        <w:tabs>
          <w:tab w:val="left" w:pos="709"/>
        </w:tabs>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 прием заявления о предоставлении муниципальной услуги.</w:t>
      </w:r>
    </w:p>
    <w:p w:rsidR="006827DC" w:rsidRPr="007727F7" w:rsidRDefault="006827DC" w:rsidP="007727F7">
      <w:pPr>
        <w:tabs>
          <w:tab w:val="left" w:pos="709"/>
        </w:tabs>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24.2. При обращении заявителя в МФЦ обеспечивается передача заявления в органы местного самоуправления в порядке и сроки, установленные соглашением о взаимодействии между МФЦ и органом местного самоуправления, но не позднее следующего рабочего дня со дня регистрации заявления.</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Особенности предоставления муниципальной услуги</w:t>
      </w:r>
      <w:r w:rsidRPr="007727F7">
        <w:rPr>
          <w:rFonts w:ascii="Times New Roman" w:hAnsi="Times New Roman"/>
          <w:b/>
          <w:bCs/>
          <w:sz w:val="20"/>
          <w:szCs w:val="20"/>
        </w:rPr>
        <w:br/>
        <w:t>в электронной форме</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25. При предоставлении муниципальной услуги в электронной форме заявителю обеспечивается:</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lastRenderedPageBreak/>
        <w:t>1)</w:t>
      </w:r>
      <w:r w:rsidRPr="007727F7">
        <w:rPr>
          <w:rFonts w:ascii="Times New Roman" w:hAnsi="Times New Roman"/>
          <w:sz w:val="20"/>
          <w:szCs w:val="20"/>
        </w:rPr>
        <w:tab/>
        <w:t>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r w:rsidRPr="007727F7">
        <w:rPr>
          <w:rFonts w:ascii="Times New Roman" w:hAnsi="Times New Roman"/>
          <w:sz w:val="20"/>
          <w:szCs w:val="20"/>
        </w:rPr>
        <w:t>2)</w:t>
      </w:r>
      <w:r w:rsidRPr="007727F7">
        <w:rPr>
          <w:rFonts w:ascii="Times New Roman" w:hAnsi="Times New Roman"/>
          <w:sz w:val="20"/>
          <w:szCs w:val="20"/>
        </w:rPr>
        <w:tab/>
        <w:t>досудебное (внесудебное) обжалование решений и действий (бездействия) уполномоченного органа, муниципального служащего посредством Единого и регионального порталов.</w:t>
      </w:r>
    </w:p>
    <w:p w:rsidR="006827DC" w:rsidRPr="007727F7" w:rsidRDefault="006827DC" w:rsidP="007727F7">
      <w:pPr>
        <w:suppressAutoHyphens/>
        <w:autoSpaceDE w:val="0"/>
        <w:autoSpaceDN w:val="0"/>
        <w:adjustRightInd w:val="0"/>
        <w:spacing w:after="0" w:line="240" w:lineRule="auto"/>
        <w:ind w:firstLine="567"/>
        <w:jc w:val="both"/>
        <w:outlineLvl w:val="0"/>
        <w:rPr>
          <w:rFonts w:ascii="Times New Roman" w:hAnsi="Times New Roman"/>
          <w:sz w:val="20"/>
          <w:szCs w:val="20"/>
        </w:rPr>
      </w:pPr>
    </w:p>
    <w:p w:rsidR="006827DC" w:rsidRPr="007727F7" w:rsidRDefault="006827DC" w:rsidP="007727F7">
      <w:pPr>
        <w:numPr>
          <w:ilvl w:val="0"/>
          <w:numId w:val="23"/>
        </w:numPr>
        <w:autoSpaceDE w:val="0"/>
        <w:autoSpaceDN w:val="0"/>
        <w:adjustRightInd w:val="0"/>
        <w:spacing w:after="0" w:line="240" w:lineRule="auto"/>
        <w:ind w:left="0" w:firstLine="0"/>
        <w:jc w:val="center"/>
        <w:outlineLvl w:val="1"/>
        <w:rPr>
          <w:rFonts w:ascii="Times New Roman" w:hAnsi="Times New Roman"/>
          <w:b/>
          <w:sz w:val="20"/>
          <w:szCs w:val="20"/>
        </w:rPr>
      </w:pPr>
      <w:r w:rsidRPr="007727F7">
        <w:rPr>
          <w:rFonts w:ascii="Times New Roman" w:hAnsi="Times New Roman"/>
          <w:b/>
          <w:sz w:val="20"/>
          <w:szCs w:val="2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827DC" w:rsidRPr="007727F7" w:rsidRDefault="006827DC" w:rsidP="007727F7">
      <w:pPr>
        <w:spacing w:after="0" w:line="240" w:lineRule="auto"/>
        <w:jc w:val="center"/>
        <w:rPr>
          <w:rFonts w:ascii="Times New Roman" w:hAnsi="Times New Roman"/>
          <w:bCs/>
          <w:sz w:val="20"/>
          <w:szCs w:val="20"/>
        </w:rPr>
      </w:pPr>
    </w:p>
    <w:p w:rsidR="006827DC" w:rsidRPr="007727F7" w:rsidRDefault="006827DC" w:rsidP="007727F7">
      <w:pPr>
        <w:spacing w:after="0" w:line="240" w:lineRule="auto"/>
        <w:jc w:val="center"/>
        <w:rPr>
          <w:rFonts w:ascii="Times New Roman" w:hAnsi="Times New Roman"/>
          <w:b/>
          <w:bCs/>
          <w:sz w:val="20"/>
          <w:szCs w:val="20"/>
        </w:rPr>
      </w:pPr>
      <w:r w:rsidRPr="007727F7">
        <w:rPr>
          <w:rFonts w:ascii="Times New Roman" w:hAnsi="Times New Roman"/>
          <w:b/>
          <w:bCs/>
          <w:sz w:val="20"/>
          <w:szCs w:val="20"/>
        </w:rPr>
        <w:t>Исчерпывающий перечень административных процедур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25" w:name="sub_1031"/>
      <w:r w:rsidRPr="007727F7">
        <w:rPr>
          <w:rFonts w:ascii="Times New Roman" w:hAnsi="Times New Roman"/>
          <w:sz w:val="20"/>
          <w:szCs w:val="20"/>
        </w:rPr>
        <w:t>26. Предоставление муниципальной услуги включает в себя следующие административные процедуры:</w:t>
      </w:r>
    </w:p>
    <w:bookmarkEnd w:id="25"/>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26.1. прием и регистрация </w:t>
      </w:r>
      <w:r w:rsidRPr="007727F7">
        <w:rPr>
          <w:rStyle w:val="a9"/>
          <w:rFonts w:ascii="Times New Roman" w:hAnsi="Times New Roman"/>
          <w:b w:val="0"/>
          <w:sz w:val="20"/>
          <w:szCs w:val="20"/>
        </w:rPr>
        <w:t>документов, необходимых для предоставления муниципальной услуги</w:t>
      </w:r>
      <w:r w:rsidRPr="007727F7">
        <w:rPr>
          <w:rFonts w:ascii="Times New Roman" w:hAnsi="Times New Roman"/>
          <w:sz w:val="20"/>
          <w:szCs w:val="20"/>
        </w:rPr>
        <w:t>;</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26.2. рассмотрение документов, необходимых для предоставления</w:t>
      </w:r>
      <w:r w:rsidRPr="007727F7">
        <w:rPr>
          <w:rFonts w:ascii="Times New Roman" w:hAnsi="Times New Roman"/>
          <w:bCs/>
          <w:sz w:val="20"/>
          <w:szCs w:val="20"/>
        </w:rPr>
        <w:t xml:space="preserve"> муниципальной услуги,</w:t>
      </w:r>
      <w:r w:rsidRPr="007727F7">
        <w:rPr>
          <w:rFonts w:ascii="Times New Roman" w:hAnsi="Times New Roman"/>
          <w:sz w:val="20"/>
          <w:szCs w:val="20"/>
        </w:rPr>
        <w:t xml:space="preserve"> выявление условий трудового договора (изменений в трудовой договор), ухудшающих положение работника по сравнению с </w:t>
      </w:r>
      <w:hyperlink r:id="rId50" w:history="1">
        <w:r w:rsidRPr="007727F7">
          <w:rPr>
            <w:rFonts w:ascii="Times New Roman" w:hAnsi="Times New Roman"/>
            <w:sz w:val="20"/>
            <w:szCs w:val="20"/>
          </w:rPr>
          <w:t>трудовым законодательством</w:t>
        </w:r>
      </w:hyperlink>
      <w:r w:rsidRPr="007727F7">
        <w:rPr>
          <w:rFonts w:ascii="Times New Roman" w:hAnsi="Times New Roman"/>
          <w:sz w:val="20"/>
          <w:szCs w:val="20"/>
        </w:rPr>
        <w:t xml:space="preserve"> и иными нормативными правовыми актами, содержащими нормы трудового права;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26.3. регистрация трудового договора (изменений в трудовой договор);</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26.4. регистрация факта прекращения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26.5. выдача заявителю трудового договора (изменений в трудовой договор) с отметкой о регистрации факта его заключения или прекращения;</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26.6. выдача (направление) заявителю мотивированного отказа в предоставлении муниципальной услуги.</w:t>
      </w:r>
    </w:p>
    <w:p w:rsidR="006827DC" w:rsidRPr="007727F7" w:rsidRDefault="006827DC" w:rsidP="007727F7">
      <w:pPr>
        <w:tabs>
          <w:tab w:val="left" w:pos="0"/>
        </w:tabs>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Style w:val="a9"/>
          <w:rFonts w:ascii="Times New Roman" w:hAnsi="Times New Roman"/>
          <w:b w:val="0"/>
          <w:sz w:val="20"/>
          <w:szCs w:val="20"/>
        </w:rPr>
      </w:pPr>
      <w:r w:rsidRPr="007727F7">
        <w:rPr>
          <w:rFonts w:ascii="Times New Roman" w:hAnsi="Times New Roman"/>
          <w:b/>
          <w:sz w:val="20"/>
          <w:szCs w:val="20"/>
        </w:rPr>
        <w:t>Прием и регистрация документов</w:t>
      </w:r>
      <w:r w:rsidRPr="007727F7">
        <w:rPr>
          <w:rStyle w:val="a9"/>
          <w:rFonts w:ascii="Times New Roman" w:hAnsi="Times New Roman"/>
          <w:b w:val="0"/>
          <w:sz w:val="20"/>
          <w:szCs w:val="20"/>
        </w:rPr>
        <w:t xml:space="preserve">, </w:t>
      </w:r>
    </w:p>
    <w:p w:rsidR="006827DC" w:rsidRPr="007727F7" w:rsidRDefault="006827DC" w:rsidP="007727F7">
      <w:pPr>
        <w:tabs>
          <w:tab w:val="left" w:pos="0"/>
        </w:tabs>
        <w:spacing w:after="0" w:line="240" w:lineRule="auto"/>
        <w:jc w:val="center"/>
        <w:rPr>
          <w:rFonts w:ascii="Times New Roman" w:hAnsi="Times New Roman"/>
          <w:sz w:val="20"/>
          <w:szCs w:val="20"/>
        </w:rPr>
      </w:pPr>
      <w:r w:rsidRPr="007727F7">
        <w:rPr>
          <w:rStyle w:val="a9"/>
          <w:rFonts w:ascii="Times New Roman" w:hAnsi="Times New Roman"/>
          <w:sz w:val="20"/>
          <w:szCs w:val="20"/>
        </w:rPr>
        <w:t>необходимых для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bookmarkStart w:id="26" w:name="sub_1032"/>
      <w:r w:rsidRPr="007727F7">
        <w:rPr>
          <w:rFonts w:ascii="Times New Roman" w:hAnsi="Times New Roman"/>
          <w:sz w:val="20"/>
          <w:szCs w:val="20"/>
        </w:rPr>
        <w:t xml:space="preserve">27. Основанием для начала административной процедуры является </w:t>
      </w:r>
      <w:r w:rsidRPr="007727F7">
        <w:rPr>
          <w:rFonts w:ascii="Times New Roman" w:hAnsi="Times New Roman"/>
          <w:bCs/>
          <w:sz w:val="20"/>
          <w:szCs w:val="20"/>
        </w:rPr>
        <w:t>поступление в уполномоченный орган документов, необходимых для предоставления муниципальной услуги</w:t>
      </w:r>
      <w:r w:rsidRPr="007727F7">
        <w:rPr>
          <w:rFonts w:ascii="Times New Roman" w:hAnsi="Times New Roman"/>
          <w:sz w:val="20"/>
          <w:szCs w:val="20"/>
        </w:rPr>
        <w:t xml:space="preserve">, указанных в </w:t>
      </w:r>
      <w:r w:rsidRPr="007727F7">
        <w:rPr>
          <w:rFonts w:ascii="Times New Roman" w:hAnsi="Times New Roman"/>
          <w:color w:val="000000"/>
          <w:sz w:val="20"/>
          <w:szCs w:val="20"/>
        </w:rPr>
        <w:t>пункте 16</w:t>
      </w:r>
      <w:r w:rsidRPr="007727F7">
        <w:rPr>
          <w:rFonts w:ascii="Times New Roman" w:hAnsi="Times New Roman"/>
          <w:color w:val="FF0000"/>
          <w:sz w:val="20"/>
          <w:szCs w:val="20"/>
        </w:rPr>
        <w:t xml:space="preserve"> </w:t>
      </w:r>
      <w:r w:rsidRPr="007727F7">
        <w:rPr>
          <w:rFonts w:ascii="Times New Roman" w:hAnsi="Times New Roman"/>
          <w:sz w:val="20"/>
          <w:szCs w:val="20"/>
        </w:rPr>
        <w:t>настоящего административного регламента.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27.1. Заявление, поступившее в МФЦ, передается в уполномоченный орган в срок, установленный соглашением между МФЦ и уполномоченным органом.</w:t>
      </w:r>
    </w:p>
    <w:p w:rsidR="006827DC" w:rsidRPr="007727F7" w:rsidRDefault="006827DC" w:rsidP="007727F7">
      <w:pPr>
        <w:autoSpaceDE w:val="0"/>
        <w:autoSpaceDN w:val="0"/>
        <w:adjustRightInd w:val="0"/>
        <w:spacing w:after="0" w:line="240" w:lineRule="auto"/>
        <w:ind w:firstLine="567"/>
        <w:jc w:val="both"/>
        <w:rPr>
          <w:rStyle w:val="a9"/>
          <w:rFonts w:ascii="Times New Roman" w:hAnsi="Times New Roman"/>
          <w:b w:val="0"/>
          <w:sz w:val="20"/>
          <w:szCs w:val="20"/>
        </w:rPr>
      </w:pPr>
      <w:bookmarkStart w:id="27" w:name="sub_1033"/>
      <w:bookmarkEnd w:id="26"/>
      <w:r w:rsidRPr="007727F7">
        <w:rPr>
          <w:rStyle w:val="a9"/>
          <w:rFonts w:ascii="Times New Roman" w:hAnsi="Times New Roman"/>
          <w:b w:val="0"/>
          <w:sz w:val="20"/>
          <w:szCs w:val="20"/>
        </w:rPr>
        <w:t>27.2. Должностным лицом, ответственным за прием и регистрацию заявления и документов, необходимых для предоставления муниципальной услуги (поступивших по почте или предоставленных лично заявителем в адрес уполномоченного органа), является инспектор по делопроизводству.</w:t>
      </w:r>
    </w:p>
    <w:bookmarkEnd w:id="27"/>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27.3. В случае выявления несоответствия предоставленных документов требованиям, установленным пунктом 16 настоящего административного регламента,</w:t>
      </w:r>
      <w:r w:rsidRPr="007727F7">
        <w:rPr>
          <w:rFonts w:ascii="Times New Roman" w:hAnsi="Times New Roman"/>
          <w:i/>
          <w:sz w:val="20"/>
          <w:szCs w:val="20"/>
        </w:rPr>
        <w:t xml:space="preserve"> </w:t>
      </w:r>
      <w:r w:rsidRPr="007727F7">
        <w:rPr>
          <w:rFonts w:ascii="Times New Roman" w:hAnsi="Times New Roman"/>
          <w:sz w:val="20"/>
          <w:szCs w:val="20"/>
        </w:rPr>
        <w:t>документы возвращаются заявителю с указанием причин возврата лично либо направляются в адрес заявителя сопроводительным письмом.</w:t>
      </w:r>
    </w:p>
    <w:p w:rsidR="006827DC" w:rsidRPr="007727F7" w:rsidRDefault="006827DC" w:rsidP="007727F7">
      <w:pPr>
        <w:spacing w:after="0" w:line="240" w:lineRule="auto"/>
        <w:ind w:right="-1" w:firstLine="567"/>
        <w:jc w:val="both"/>
        <w:rPr>
          <w:rFonts w:ascii="Times New Roman" w:hAnsi="Times New Roman"/>
          <w:sz w:val="20"/>
          <w:szCs w:val="20"/>
        </w:rPr>
      </w:pPr>
      <w:bookmarkStart w:id="28" w:name="sub_1034"/>
      <w:r w:rsidRPr="007727F7">
        <w:rPr>
          <w:rFonts w:ascii="Times New Roman" w:hAnsi="Times New Roman"/>
          <w:sz w:val="20"/>
          <w:szCs w:val="20"/>
        </w:rPr>
        <w:t>27.4. Критерием принятия решения является соответствие (несоответствие) документов требованиям пункта 16 настоящего административного регламента.</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27.5. Результатом административной процедуры является регистрация заявления с прилагаемыми к нему документами в системе документооборота уполномоченного органа.</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27.6. Максимальный срок выполнения административной процедуры составляет не более 15 минут в случае личного обращения заявителя, а в случае поступления документов, необходимых для предоставления муниципальной услуги, почтовой связью – 1 рабочий день с момента поступления в уполномоченный орган.</w:t>
      </w:r>
    </w:p>
    <w:bookmarkEnd w:id="28"/>
    <w:p w:rsidR="006827DC" w:rsidRPr="007727F7" w:rsidRDefault="006827DC" w:rsidP="007727F7">
      <w:pPr>
        <w:tabs>
          <w:tab w:val="left" w:pos="0"/>
        </w:tabs>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Fonts w:ascii="Times New Roman" w:hAnsi="Times New Roman"/>
          <w:b/>
          <w:sz w:val="20"/>
          <w:szCs w:val="20"/>
        </w:rPr>
      </w:pPr>
      <w:r w:rsidRPr="007727F7">
        <w:rPr>
          <w:rFonts w:ascii="Times New Roman" w:hAnsi="Times New Roman"/>
          <w:b/>
          <w:sz w:val="20"/>
          <w:szCs w:val="20"/>
        </w:rPr>
        <w:t>Рассмотрение документов, необходимых для предоставления муниципальной услуги, выявление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p>
    <w:p w:rsidR="006827DC" w:rsidRPr="007727F7" w:rsidRDefault="006827DC" w:rsidP="007727F7">
      <w:pPr>
        <w:spacing w:after="0" w:line="240" w:lineRule="auto"/>
        <w:ind w:right="-1" w:firstLine="567"/>
        <w:jc w:val="both"/>
        <w:rPr>
          <w:rFonts w:ascii="Times New Roman" w:hAnsi="Times New Roman"/>
          <w:sz w:val="20"/>
          <w:szCs w:val="20"/>
        </w:rPr>
      </w:pPr>
      <w:bookmarkStart w:id="29" w:name="sub_1036"/>
      <w:r w:rsidRPr="007727F7">
        <w:rPr>
          <w:rFonts w:ascii="Times New Roman" w:hAnsi="Times New Roman"/>
          <w:sz w:val="20"/>
          <w:szCs w:val="20"/>
        </w:rPr>
        <w:t>28. Основанием для начала административной процедуры является зарегистрированное заявление с прилагаемыми к нему документами в системе документооборота уполномоченного органа.</w:t>
      </w:r>
      <w:bookmarkStart w:id="30" w:name="sub_1037"/>
      <w:bookmarkEnd w:id="29"/>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color w:val="000000"/>
          <w:sz w:val="20"/>
          <w:szCs w:val="20"/>
        </w:rPr>
        <w:t>28.1. Специалист проводит экспертизу текста трудового договора (изменений в</w:t>
      </w:r>
      <w:r w:rsidRPr="007727F7">
        <w:rPr>
          <w:rFonts w:ascii="Times New Roman" w:hAnsi="Times New Roman"/>
          <w:sz w:val="20"/>
          <w:szCs w:val="20"/>
        </w:rPr>
        <w:t xml:space="preserve"> трудовой договор) на предмет выявления условий трудового договора (изменений в трудовой договор), ухудшающих положение работника по сравнению с трудовым законодательством и иными нормативными правовыми актами, содержащими нормы трудового права.</w:t>
      </w:r>
      <w:bookmarkStart w:id="31" w:name="sub_1038"/>
      <w:bookmarkEnd w:id="30"/>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28.2. Критерии принятия решения:</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1) при наличии документов, предусмотренных пунктом 16 настоящего административного регламента и отсутствии оснований для отказа в предоставлении муниципальной услуги, определенных пунктом 18.1. настоящего административного регламента, специалист готовит уведомление об уведомительной регистрации трудового договора (изменений в трудовой договор);</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 в случае, если в трудовом договоре (изменении в трудовой договор) выявлены условия, ухудшающие положение работника, специалист готовит уведомление о регистрации трудового договора с указанием положений трудового договора, не соответствующих требованиям трудового законодательства Российской Федерации.</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28.3. Результатом административной процедуры является подписанное руководителем уполномоченного органа уведомление о регистрации (об отказе в регистрации) трудового договора (изменений в трудовой договор) в уведомительном порядке.</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 xml:space="preserve">28.4. Подписанное уведомление о регистрации трудового договора (изменений в трудовой договор) в </w:t>
      </w:r>
      <w:r w:rsidRPr="007727F7">
        <w:rPr>
          <w:rFonts w:ascii="Times New Roman" w:hAnsi="Times New Roman"/>
          <w:color w:val="000000" w:themeColor="text1"/>
          <w:sz w:val="20"/>
          <w:szCs w:val="20"/>
        </w:rPr>
        <w:t>уведомительном порядке передается специалисту для регистрации трудового договора в Журнале регистрации трудовых</w:t>
      </w:r>
      <w:r w:rsidRPr="007727F7">
        <w:rPr>
          <w:rFonts w:ascii="Times New Roman" w:hAnsi="Times New Roman"/>
          <w:sz w:val="20"/>
          <w:szCs w:val="20"/>
        </w:rPr>
        <w:t xml:space="preserve"> договоров по форме согласно приложению 4 к настоящему административному регламенту (далее – Журнал).</w:t>
      </w:r>
    </w:p>
    <w:p w:rsidR="006827DC" w:rsidRPr="007727F7" w:rsidRDefault="006827DC" w:rsidP="007727F7">
      <w:pPr>
        <w:spacing w:after="0" w:line="240" w:lineRule="auto"/>
        <w:ind w:right="-1" w:firstLine="567"/>
        <w:jc w:val="both"/>
        <w:rPr>
          <w:rFonts w:ascii="Times New Roman" w:hAnsi="Times New Roman"/>
          <w:sz w:val="20"/>
          <w:szCs w:val="20"/>
        </w:rPr>
      </w:pPr>
      <w:r w:rsidRPr="007727F7">
        <w:rPr>
          <w:rFonts w:ascii="Times New Roman" w:hAnsi="Times New Roman"/>
          <w:sz w:val="20"/>
          <w:szCs w:val="20"/>
        </w:rPr>
        <w:t>28.5. Максимальный срок выполнения административной процедуры не должен превышать 1 рабочий день.</w:t>
      </w:r>
    </w:p>
    <w:bookmarkEnd w:id="31"/>
    <w:p w:rsidR="006827DC" w:rsidRPr="007727F7" w:rsidRDefault="006827DC" w:rsidP="007727F7">
      <w:pPr>
        <w:tabs>
          <w:tab w:val="left" w:pos="0"/>
        </w:tabs>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Fonts w:ascii="Times New Roman" w:hAnsi="Times New Roman"/>
          <w:b/>
          <w:sz w:val="20"/>
          <w:szCs w:val="20"/>
        </w:rPr>
      </w:pPr>
      <w:r w:rsidRPr="007727F7">
        <w:rPr>
          <w:rFonts w:ascii="Times New Roman" w:hAnsi="Times New Roman"/>
          <w:b/>
          <w:sz w:val="20"/>
          <w:szCs w:val="20"/>
        </w:rPr>
        <w:t>Регистрация трудового договора (изменений в трудовой договор)</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7727F7">
        <w:rPr>
          <w:rFonts w:ascii="Times New Roman" w:hAnsi="Times New Roman"/>
          <w:sz w:val="20"/>
          <w:szCs w:val="20"/>
        </w:rPr>
        <w:t xml:space="preserve">29. Основанием для начала административной процедуры является подписанное руководителем уполномоченного </w:t>
      </w:r>
      <w:r w:rsidRPr="007727F7">
        <w:rPr>
          <w:rFonts w:ascii="Times New Roman" w:hAnsi="Times New Roman"/>
          <w:sz w:val="20"/>
          <w:szCs w:val="20"/>
        </w:rPr>
        <w:lastRenderedPageBreak/>
        <w:t xml:space="preserve">органа уведомление о регистрации трудового договора </w:t>
      </w:r>
      <w:r w:rsidRPr="007727F7">
        <w:rPr>
          <w:rFonts w:ascii="Times New Roman" w:hAnsi="Times New Roman"/>
          <w:color w:val="000000"/>
          <w:sz w:val="20"/>
          <w:szCs w:val="20"/>
        </w:rPr>
        <w:t>(изменений в трудовой договор).</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29.1. Регистрация трудового договора (изменений в трудовой договор) осуществляется специалистом путем внесения записи в Журнал.</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color w:val="000000"/>
          <w:sz w:val="20"/>
          <w:szCs w:val="20"/>
        </w:rPr>
      </w:pPr>
      <w:r w:rsidRPr="007727F7">
        <w:rPr>
          <w:rFonts w:ascii="Times New Roman" w:hAnsi="Times New Roman"/>
          <w:color w:val="000000"/>
          <w:sz w:val="20"/>
          <w:szCs w:val="20"/>
        </w:rPr>
        <w:t>29.2. Специалист</w:t>
      </w:r>
      <w:r w:rsidRPr="007727F7">
        <w:rPr>
          <w:rStyle w:val="a9"/>
          <w:rFonts w:ascii="Times New Roman" w:hAnsi="Times New Roman"/>
          <w:b w:val="0"/>
          <w:color w:val="000000"/>
          <w:sz w:val="20"/>
          <w:szCs w:val="20"/>
        </w:rPr>
        <w:t xml:space="preserve"> </w:t>
      </w:r>
      <w:r w:rsidRPr="007727F7">
        <w:rPr>
          <w:rFonts w:ascii="Times New Roman" w:hAnsi="Times New Roman"/>
          <w:color w:val="000000"/>
          <w:sz w:val="20"/>
          <w:szCs w:val="20"/>
        </w:rPr>
        <w:t>производит регистрацию трудового договора (изменений в трудовой договор) путем проставления в верхней части первой страницы трудового договора штампа с отметкой «Трудовой договор зарегистрирован» (приложение 5 к настоящему административному регламенту) с указанием регистрационного номера, даты регистрации и подписью специалиста, ответственного за регистрацию трудового договора (изменений в трудовой договор).</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29.3. Если трудовой договор состоит из двух и более листов, то все листы трудового договора прошиваются. На оборотной стороне последнего листа трудового договора оформляется заверительная надпись, содержащая указание на количество прошитых и пронумерованных листов, инициалы и фамилия должностного лица, ответственного за  регистрацию трудового договора.</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29.4. Трудовому договору присваивается регистрационный номер.</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29.5. Изменениям в трудовой договор присваивается регистрационный номер трудового договора.</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29.6. Срок выполнения административной процедуры составляет</w:t>
      </w:r>
      <w:r w:rsidRPr="007727F7">
        <w:rPr>
          <w:rFonts w:ascii="Times New Roman" w:hAnsi="Times New Roman"/>
          <w:sz w:val="20"/>
          <w:szCs w:val="20"/>
        </w:rPr>
        <w:br/>
        <w:t>не более 1 рабочего дня.</w:t>
      </w:r>
    </w:p>
    <w:p w:rsidR="006827DC" w:rsidRPr="007727F7" w:rsidRDefault="006827DC" w:rsidP="007727F7">
      <w:pPr>
        <w:tabs>
          <w:tab w:val="left" w:pos="0"/>
        </w:tabs>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Fonts w:ascii="Times New Roman" w:hAnsi="Times New Roman"/>
          <w:b/>
          <w:sz w:val="20"/>
          <w:szCs w:val="20"/>
        </w:rPr>
      </w:pPr>
      <w:r w:rsidRPr="007727F7">
        <w:rPr>
          <w:rFonts w:ascii="Times New Roman" w:hAnsi="Times New Roman"/>
          <w:b/>
          <w:sz w:val="20"/>
          <w:szCs w:val="20"/>
        </w:rPr>
        <w:t>Регистрация факта прекращения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30. Основанием для начала административной процедуры является зарегистрированный трудовой договор заявителя.</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30.1. Регистрация факта прекращения трудового договора осуществляется путем внесения соответствующей записи в Журнал с присвоением порядкового номера.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30.2. При регистрации факта прекращения трудового договора </w:t>
      </w:r>
      <w:r w:rsidRPr="007727F7">
        <w:rPr>
          <w:rFonts w:ascii="Times New Roman" w:hAnsi="Times New Roman"/>
          <w:color w:val="FF0000"/>
          <w:sz w:val="20"/>
          <w:szCs w:val="20"/>
        </w:rPr>
        <w:t>специалист</w:t>
      </w:r>
      <w:r w:rsidRPr="007727F7">
        <w:rPr>
          <w:rFonts w:ascii="Times New Roman" w:hAnsi="Times New Roman"/>
          <w:sz w:val="20"/>
          <w:szCs w:val="20"/>
        </w:rPr>
        <w:t xml:space="preserve"> на первой странице трудового договора, рядом со штампом регистрации трудового договора, проставляет штамп с отметкой «Прекращено» (приложение 5 к настоящему административному регламенту) с указанием даты регистрации и подписью специалиста уполномоченного органа, ответственного за предоставление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30.3. Срок выполнения административной процедуры в случае личного обращения заявителя составляет не более 15 минут, а в случае поступления документов, необходимых для предоставления муниципальной услуги, почтовой связью – 1 рабочий день.</w:t>
      </w:r>
    </w:p>
    <w:p w:rsidR="006827DC" w:rsidRPr="007727F7" w:rsidRDefault="006827DC" w:rsidP="007727F7">
      <w:pPr>
        <w:tabs>
          <w:tab w:val="left" w:pos="0"/>
        </w:tabs>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Fonts w:ascii="Times New Roman" w:hAnsi="Times New Roman"/>
          <w:b/>
          <w:sz w:val="20"/>
          <w:szCs w:val="20"/>
        </w:rPr>
      </w:pPr>
      <w:r w:rsidRPr="007727F7">
        <w:rPr>
          <w:rFonts w:ascii="Times New Roman" w:hAnsi="Times New Roman"/>
          <w:b/>
          <w:sz w:val="20"/>
          <w:szCs w:val="20"/>
        </w:rPr>
        <w:t>Выдача заявителю трудового договора (изменений в трудовой договор)</w:t>
      </w:r>
      <w:r w:rsidRPr="007727F7">
        <w:rPr>
          <w:rFonts w:ascii="Times New Roman" w:hAnsi="Times New Roman"/>
          <w:b/>
          <w:sz w:val="20"/>
          <w:szCs w:val="20"/>
        </w:rPr>
        <w:br/>
        <w:t>с отметкой о регистрации факта его заключения или прекращения</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bCs/>
          <w:sz w:val="20"/>
          <w:szCs w:val="20"/>
        </w:rPr>
        <w:t>31. Основанием для начала административной процедуры является зарегистрированный трудовой договор (изменения в трудовой договор), или факт прекращения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31.1. Трудовой договор (изменения в трудовой договор) с отметкой о регистрации факта его заключения или прекращения (далее – зарегистрированный трудовой договор) выдается непосредственно заявителю во время личного приема при предъявлении им документа, удостоверяющего личность.</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31.2. Специалист возвращает заявителю два зарегистрированных экземпляра трудового договора.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31.3. Заявитель может получить зарегистрированный трудовой договор</w:t>
      </w:r>
      <w:r w:rsidRPr="007727F7">
        <w:rPr>
          <w:rFonts w:ascii="Times New Roman" w:hAnsi="Times New Roman"/>
          <w:sz w:val="20"/>
          <w:szCs w:val="20"/>
        </w:rPr>
        <w:br/>
        <w:t>по истечении 3 рабочих дней со дня регистрации заявления в удобное</w:t>
      </w:r>
      <w:r w:rsidRPr="007727F7">
        <w:rPr>
          <w:rFonts w:ascii="Times New Roman" w:hAnsi="Times New Roman"/>
          <w:sz w:val="20"/>
          <w:szCs w:val="20"/>
        </w:rPr>
        <w:br/>
        <w:t>для него время в соответствии с графиком работы уполномоченного органа.</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31.4. При получении зарегистрированного трудового договора заявитель расписывается в журнале регистрации договоров.</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31.5. Срок выполнения административной процедуры составляет</w:t>
      </w:r>
      <w:r w:rsidRPr="007727F7">
        <w:rPr>
          <w:rFonts w:ascii="Times New Roman" w:hAnsi="Times New Roman"/>
          <w:sz w:val="20"/>
          <w:szCs w:val="20"/>
        </w:rPr>
        <w:br/>
        <w:t>не более 15 минут.</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31.6. Копии трудовых договоров хранятся в муниципальном образовании в течение 10 лет. По истечении срока хранения зарегистрированных копий трудовых договоров они передаются на хранение в соответствующее архивное учреждение.</w:t>
      </w:r>
    </w:p>
    <w:p w:rsidR="006827DC" w:rsidRPr="007727F7" w:rsidRDefault="006827DC" w:rsidP="007727F7">
      <w:pPr>
        <w:pStyle w:val="ConsPlusNormal"/>
        <w:jc w:val="center"/>
        <w:rPr>
          <w:sz w:val="20"/>
          <w:szCs w:val="20"/>
        </w:rPr>
      </w:pPr>
    </w:p>
    <w:p w:rsidR="006827DC" w:rsidRPr="007727F7" w:rsidRDefault="006827DC" w:rsidP="007727F7">
      <w:pPr>
        <w:pStyle w:val="ConsPlusNormal"/>
        <w:jc w:val="center"/>
        <w:rPr>
          <w:b/>
          <w:sz w:val="20"/>
          <w:szCs w:val="20"/>
        </w:rPr>
      </w:pPr>
      <w:r w:rsidRPr="007727F7">
        <w:rPr>
          <w:b/>
          <w:sz w:val="20"/>
          <w:szCs w:val="20"/>
        </w:rPr>
        <w:t>Выдача (направление) заявителю мотивированного отказа</w:t>
      </w:r>
      <w:r w:rsidRPr="007727F7">
        <w:rPr>
          <w:b/>
          <w:sz w:val="20"/>
          <w:szCs w:val="20"/>
        </w:rPr>
        <w:br/>
        <w:t>в предоставлении муниципальной услуги</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32. Основанием для начала административной процедуры является подписанное руководителем уполномоченного органа уведомление об отказе в регистрации трудового договора (изменений в трудовой договор) или регистрации факта прекращения трудового договора (далее – уведомление об отказе) по форме согласно приложению 3 к настоящему административному регламенту.</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32.1. Специалист регистрирует уведомление об отказе в системе документооборота уполномоченного органа с присвоением исходящего номера.</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32.2. Зарегистрированное уведомление об отказе специалист направляет почтовым отправлением на адрес заявителя или передает при личном обращении заявителя в удобное для него время, в соответствии с графиком работы уполномоченного органа.</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32.3. Результатом административной процедуры является выдача (направление) заявителю уведомления об отказе.</w:t>
      </w:r>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sz w:val="20"/>
          <w:szCs w:val="20"/>
        </w:rPr>
      </w:pPr>
      <w:r w:rsidRPr="007727F7">
        <w:rPr>
          <w:rFonts w:ascii="Times New Roman" w:hAnsi="Times New Roman"/>
          <w:sz w:val="20"/>
          <w:szCs w:val="20"/>
        </w:rPr>
        <w:t>32.4. Максимальный срок выполнения административной процедуры не должен превышать 1 рабочий день.</w:t>
      </w:r>
    </w:p>
    <w:p w:rsidR="006827DC" w:rsidRPr="007727F7" w:rsidRDefault="006827DC" w:rsidP="007727F7">
      <w:pPr>
        <w:widowControl w:val="0"/>
        <w:autoSpaceDE w:val="0"/>
        <w:autoSpaceDN w:val="0"/>
        <w:adjustRightInd w:val="0"/>
        <w:spacing w:after="0" w:line="240" w:lineRule="auto"/>
        <w:jc w:val="center"/>
        <w:rPr>
          <w:rFonts w:ascii="Times New Roman" w:hAnsi="Times New Roman"/>
          <w:sz w:val="20"/>
          <w:szCs w:val="20"/>
        </w:rPr>
      </w:pPr>
    </w:p>
    <w:p w:rsidR="006827DC" w:rsidRPr="007727F7" w:rsidRDefault="006827DC" w:rsidP="007727F7">
      <w:pPr>
        <w:widowControl w:val="0"/>
        <w:numPr>
          <w:ilvl w:val="0"/>
          <w:numId w:val="23"/>
        </w:numPr>
        <w:tabs>
          <w:tab w:val="right" w:pos="0"/>
        </w:tabs>
        <w:autoSpaceDE w:val="0"/>
        <w:autoSpaceDN w:val="0"/>
        <w:adjustRightInd w:val="0"/>
        <w:spacing w:after="0" w:line="240" w:lineRule="auto"/>
        <w:ind w:left="0" w:firstLine="0"/>
        <w:jc w:val="center"/>
        <w:outlineLvl w:val="1"/>
        <w:rPr>
          <w:rFonts w:ascii="Times New Roman" w:hAnsi="Times New Roman"/>
          <w:b/>
          <w:sz w:val="20"/>
          <w:szCs w:val="20"/>
        </w:rPr>
      </w:pPr>
      <w:bookmarkStart w:id="32" w:name="Par185"/>
      <w:bookmarkEnd w:id="32"/>
      <w:r w:rsidRPr="007727F7">
        <w:rPr>
          <w:rFonts w:ascii="Times New Roman" w:hAnsi="Times New Roman"/>
          <w:b/>
          <w:sz w:val="20"/>
          <w:szCs w:val="20"/>
        </w:rPr>
        <w:t>Формы контроля за исполнением административного регламента</w:t>
      </w:r>
    </w:p>
    <w:p w:rsidR="006827DC" w:rsidRPr="007727F7" w:rsidRDefault="006827DC" w:rsidP="007727F7">
      <w:pPr>
        <w:widowControl w:val="0"/>
        <w:autoSpaceDE w:val="0"/>
        <w:autoSpaceDN w:val="0"/>
        <w:adjustRightInd w:val="0"/>
        <w:spacing w:after="0" w:line="240" w:lineRule="auto"/>
        <w:jc w:val="center"/>
        <w:rPr>
          <w:rFonts w:ascii="Times New Roman" w:hAnsi="Times New Roman"/>
          <w:sz w:val="20"/>
          <w:szCs w:val="20"/>
        </w:rPr>
      </w:pPr>
    </w:p>
    <w:p w:rsidR="006827DC" w:rsidRPr="007727F7" w:rsidRDefault="006827DC" w:rsidP="007727F7">
      <w:pPr>
        <w:tabs>
          <w:tab w:val="left" w:pos="0"/>
        </w:tabs>
        <w:spacing w:after="0" w:line="240" w:lineRule="auto"/>
        <w:jc w:val="center"/>
        <w:rPr>
          <w:rFonts w:ascii="Times New Roman" w:hAnsi="Times New Roman"/>
          <w:b/>
          <w:sz w:val="20"/>
          <w:szCs w:val="20"/>
        </w:rPr>
      </w:pPr>
      <w:r w:rsidRPr="007727F7">
        <w:rPr>
          <w:rFonts w:ascii="Times New Roman" w:hAnsi="Times New Roman"/>
          <w:b/>
          <w:sz w:val="20"/>
          <w:szCs w:val="2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Start w:id="33" w:name="sub_1051"/>
    </w:p>
    <w:p w:rsidR="006827DC" w:rsidRPr="007727F7" w:rsidRDefault="006827DC" w:rsidP="007727F7">
      <w:pPr>
        <w:widowControl w:val="0"/>
        <w:autoSpaceDE w:val="0"/>
        <w:autoSpaceDN w:val="0"/>
        <w:adjustRightInd w:val="0"/>
        <w:spacing w:after="0" w:line="240" w:lineRule="auto"/>
        <w:ind w:firstLine="567"/>
        <w:jc w:val="both"/>
        <w:rPr>
          <w:rFonts w:ascii="Times New Roman" w:hAnsi="Times New Roman"/>
          <w:bCs/>
          <w:sz w:val="20"/>
          <w:szCs w:val="20"/>
        </w:rPr>
      </w:pPr>
      <w:r w:rsidRPr="007727F7">
        <w:rPr>
          <w:rFonts w:ascii="Times New Roman" w:hAnsi="Times New Roman"/>
          <w:sz w:val="20"/>
          <w:szCs w:val="20"/>
        </w:rPr>
        <w:lastRenderedPageBreak/>
        <w:t>33. Т</w:t>
      </w:r>
      <w:r w:rsidRPr="007727F7">
        <w:rPr>
          <w:rFonts w:ascii="Times New Roman" w:hAnsi="Times New Roman"/>
          <w:bCs/>
          <w:sz w:val="20"/>
          <w:szCs w:val="20"/>
        </w:rPr>
        <w:t>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руководителем уполномоченного органа.</w:t>
      </w:r>
    </w:p>
    <w:bookmarkEnd w:id="33"/>
    <w:p w:rsidR="006827DC" w:rsidRPr="007727F7" w:rsidRDefault="006827DC" w:rsidP="007727F7">
      <w:pPr>
        <w:tabs>
          <w:tab w:val="left" w:pos="0"/>
        </w:tabs>
        <w:spacing w:after="0" w:line="240" w:lineRule="auto"/>
        <w:jc w:val="center"/>
        <w:rPr>
          <w:rFonts w:ascii="Times New Roman" w:hAnsi="Times New Roman"/>
          <w:bCs/>
          <w:sz w:val="20"/>
          <w:szCs w:val="20"/>
        </w:rPr>
      </w:pPr>
    </w:p>
    <w:p w:rsidR="006827DC" w:rsidRPr="007727F7" w:rsidRDefault="006827DC" w:rsidP="007727F7">
      <w:pPr>
        <w:tabs>
          <w:tab w:val="left" w:pos="0"/>
        </w:tabs>
        <w:spacing w:after="0" w:line="240" w:lineRule="auto"/>
        <w:jc w:val="center"/>
        <w:rPr>
          <w:rFonts w:ascii="Times New Roman" w:hAnsi="Times New Roman"/>
          <w:b/>
          <w:bCs/>
          <w:sz w:val="20"/>
          <w:szCs w:val="20"/>
        </w:rPr>
      </w:pPr>
      <w:r w:rsidRPr="007727F7">
        <w:rPr>
          <w:rFonts w:ascii="Times New Roman" w:hAnsi="Times New Roman"/>
          <w:b/>
          <w:bCs/>
          <w:sz w:val="20"/>
          <w:szCs w:val="2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w:t>
      </w:r>
      <w:bookmarkStart w:id="34" w:name="sub_1052"/>
    </w:p>
    <w:p w:rsidR="006827DC" w:rsidRPr="007727F7" w:rsidRDefault="006827DC" w:rsidP="007727F7">
      <w:pPr>
        <w:spacing w:after="0" w:line="240" w:lineRule="auto"/>
        <w:ind w:firstLine="567"/>
        <w:jc w:val="both"/>
        <w:rPr>
          <w:rFonts w:ascii="Times New Roman" w:hAnsi="Times New Roman"/>
          <w:sz w:val="20"/>
          <w:szCs w:val="20"/>
        </w:rPr>
      </w:pPr>
      <w:bookmarkStart w:id="35" w:name="sub_1053"/>
      <w:bookmarkEnd w:id="34"/>
      <w:r w:rsidRPr="007727F7">
        <w:rPr>
          <w:rFonts w:ascii="Times New Roman" w:hAnsi="Times New Roman"/>
          <w:sz w:val="20"/>
          <w:szCs w:val="20"/>
        </w:rPr>
        <w:t xml:space="preserve">34. Контроль полноты и качества предоставления муниципальной услуги осуществляется в форме плановых и внеплановых проверок полноты и качества предоставления муниципальной услуги в соответствии с решением </w:t>
      </w:r>
      <w:r w:rsidRPr="007727F7">
        <w:rPr>
          <w:rFonts w:ascii="Times New Roman" w:hAnsi="Times New Roman"/>
          <w:bCs/>
          <w:sz w:val="20"/>
          <w:szCs w:val="20"/>
        </w:rPr>
        <w:t>руководителя уполномоченного органа</w:t>
      </w:r>
      <w:r w:rsidRPr="007727F7">
        <w:rPr>
          <w:rFonts w:ascii="Times New Roman" w:hAnsi="Times New Roman"/>
          <w:sz w:val="20"/>
          <w:szCs w:val="20"/>
        </w:rPr>
        <w:t xml:space="preserve"> либо лица, его замещающего.</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34.1. Периодичность проведения плановых проверок полноты и качества предоставления муниципальной услуги устанавливается в соответствии</w:t>
      </w:r>
      <w:r w:rsidRPr="007727F7">
        <w:rPr>
          <w:rFonts w:ascii="Times New Roman" w:hAnsi="Times New Roman"/>
          <w:sz w:val="20"/>
          <w:szCs w:val="20"/>
        </w:rPr>
        <w:br/>
        <w:t xml:space="preserve">с решением </w:t>
      </w:r>
      <w:r w:rsidRPr="007727F7">
        <w:rPr>
          <w:rFonts w:ascii="Times New Roman" w:hAnsi="Times New Roman"/>
          <w:bCs/>
          <w:sz w:val="20"/>
          <w:szCs w:val="20"/>
        </w:rPr>
        <w:t>руководителя уполномоченного органа</w:t>
      </w:r>
      <w:r w:rsidRPr="007727F7">
        <w:rPr>
          <w:rFonts w:ascii="Times New Roman" w:hAnsi="Times New Roman"/>
          <w:sz w:val="20"/>
          <w:szCs w:val="20"/>
        </w:rPr>
        <w:t xml:space="preserve"> либо лица, его замещающего.</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 xml:space="preserve">34.2. Внеплановые проверки полноты и качества предоставления муниципальной услуги проводятся </w:t>
      </w:r>
      <w:r w:rsidRPr="007727F7">
        <w:rPr>
          <w:rFonts w:ascii="Times New Roman" w:hAnsi="Times New Roman"/>
          <w:bCs/>
          <w:sz w:val="20"/>
          <w:szCs w:val="20"/>
        </w:rPr>
        <w:t>руководителем уполномоченного органа</w:t>
      </w:r>
      <w:r w:rsidRPr="007727F7">
        <w:rPr>
          <w:rFonts w:ascii="Times New Roman" w:hAnsi="Times New Roman"/>
          <w:sz w:val="20"/>
          <w:szCs w:val="20"/>
        </w:rPr>
        <w:t xml:space="preserve"> либо лица, его замещающего,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34.3. 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34.4. Результаты проверки оформляются в виде акта, в котором отмечаются выявленные недостатки и указываются предложения по их устранению.</w:t>
      </w:r>
    </w:p>
    <w:p w:rsidR="006827DC" w:rsidRPr="007727F7" w:rsidRDefault="006827DC" w:rsidP="007727F7">
      <w:pPr>
        <w:spacing w:after="0" w:line="240" w:lineRule="auto"/>
        <w:ind w:firstLine="567"/>
        <w:jc w:val="both"/>
        <w:rPr>
          <w:rFonts w:ascii="Times New Roman" w:hAnsi="Times New Roman"/>
          <w:sz w:val="20"/>
          <w:szCs w:val="20"/>
        </w:rPr>
      </w:pPr>
      <w:r w:rsidRPr="007727F7">
        <w:rPr>
          <w:rFonts w:ascii="Times New Roman" w:hAnsi="Times New Roman"/>
          <w:sz w:val="20"/>
          <w:szCs w:val="20"/>
        </w:rPr>
        <w:t>34.5.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6827DC" w:rsidRPr="007727F7" w:rsidRDefault="006827DC" w:rsidP="007727F7">
      <w:pPr>
        <w:tabs>
          <w:tab w:val="left" w:pos="0"/>
        </w:tabs>
        <w:spacing w:after="0" w:line="240" w:lineRule="auto"/>
        <w:jc w:val="center"/>
        <w:rPr>
          <w:rFonts w:ascii="Times New Roman" w:hAnsi="Times New Roman"/>
          <w:bCs/>
          <w:sz w:val="20"/>
          <w:szCs w:val="20"/>
        </w:rPr>
      </w:pPr>
    </w:p>
    <w:p w:rsidR="006827DC" w:rsidRPr="007727F7" w:rsidRDefault="006827DC" w:rsidP="007727F7">
      <w:pPr>
        <w:tabs>
          <w:tab w:val="left" w:pos="0"/>
        </w:tabs>
        <w:spacing w:after="0" w:line="240" w:lineRule="auto"/>
        <w:jc w:val="center"/>
        <w:rPr>
          <w:rFonts w:ascii="Times New Roman" w:hAnsi="Times New Roman"/>
          <w:b/>
          <w:bCs/>
          <w:sz w:val="20"/>
          <w:szCs w:val="20"/>
        </w:rPr>
      </w:pPr>
      <w:r w:rsidRPr="007727F7">
        <w:rPr>
          <w:rFonts w:ascii="Times New Roman" w:hAnsi="Times New Roman"/>
          <w:b/>
          <w:sz w:val="20"/>
          <w:szCs w:val="20"/>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35. Должностные лица уполномоченного органа, ответственные за предоставление муниципальной услуги,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35.1. Персональная ответственность сотрудников закрепляется в их должностных инструкциях в соответствии с требованиями законодательства.</w:t>
      </w:r>
      <w:bookmarkEnd w:id="35"/>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 xml:space="preserve">35.2. В соответствии со статьей 9.6 Закона автономного округа от 11 июня 2010 года № 102-оз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w:t>
      </w:r>
      <w:r w:rsidRPr="007727F7">
        <w:rPr>
          <w:bCs/>
          <w:sz w:val="20"/>
          <w:szCs w:val="20"/>
        </w:rPr>
        <w:t xml:space="preserve">требований, установленных к помещениям </w:t>
      </w:r>
      <w:r w:rsidRPr="007727F7">
        <w:rPr>
          <w:rStyle w:val="a9"/>
          <w:b w:val="0"/>
          <w:sz w:val="20"/>
          <w:szCs w:val="20"/>
        </w:rPr>
        <w:t>в МФЦ).</w:t>
      </w:r>
    </w:p>
    <w:p w:rsidR="006827DC" w:rsidRPr="007727F7" w:rsidRDefault="006827DC" w:rsidP="007727F7">
      <w:pPr>
        <w:spacing w:after="0" w:line="240" w:lineRule="auto"/>
        <w:jc w:val="center"/>
        <w:rPr>
          <w:rFonts w:ascii="Times New Roman" w:hAnsi="Times New Roman"/>
          <w:b/>
          <w:sz w:val="20"/>
          <w:szCs w:val="20"/>
        </w:rPr>
      </w:pPr>
    </w:p>
    <w:p w:rsidR="006827DC" w:rsidRPr="007727F7" w:rsidRDefault="006827DC" w:rsidP="007727F7">
      <w:pPr>
        <w:pStyle w:val="ac"/>
        <w:widowControl w:val="0"/>
        <w:numPr>
          <w:ilvl w:val="0"/>
          <w:numId w:val="23"/>
        </w:numPr>
        <w:suppressAutoHyphens/>
        <w:overflowPunct w:val="0"/>
        <w:autoSpaceDE w:val="0"/>
        <w:autoSpaceDN w:val="0"/>
        <w:adjustRightInd w:val="0"/>
        <w:ind w:left="0" w:firstLine="0"/>
        <w:contextualSpacing w:val="0"/>
        <w:jc w:val="center"/>
        <w:rPr>
          <w:b/>
          <w:sz w:val="20"/>
          <w:szCs w:val="20"/>
        </w:rPr>
      </w:pPr>
      <w:hyperlink r:id="rId51" w:history="1">
        <w:r w:rsidRPr="007727F7">
          <w:rPr>
            <w:b/>
            <w:bCs/>
            <w:sz w:val="20"/>
            <w:szCs w:val="20"/>
          </w:rPr>
          <w:t>Досудебный (внесудебный) порядок</w:t>
        </w:r>
      </w:hyperlink>
      <w:r w:rsidRPr="007727F7">
        <w:rPr>
          <w:b/>
          <w:bCs/>
          <w:sz w:val="20"/>
          <w:szCs w:val="20"/>
        </w:rPr>
        <w:t xml:space="preserve"> обжалования решений</w:t>
      </w:r>
      <w:r w:rsidRPr="007727F7">
        <w:rPr>
          <w:b/>
          <w:bCs/>
          <w:sz w:val="20"/>
          <w:szCs w:val="20"/>
        </w:rPr>
        <w:br/>
        <w:t xml:space="preserve">и действий (бездействия) органа, предоставляющего </w:t>
      </w:r>
      <w:r w:rsidRPr="007727F7">
        <w:rPr>
          <w:b/>
          <w:sz w:val="20"/>
          <w:szCs w:val="20"/>
        </w:rPr>
        <w:t xml:space="preserve">муниципальную </w:t>
      </w:r>
      <w:r w:rsidRPr="007727F7">
        <w:rPr>
          <w:b/>
          <w:bCs/>
          <w:sz w:val="20"/>
          <w:szCs w:val="20"/>
        </w:rPr>
        <w:t>услугу, муниципальных служащих</w:t>
      </w:r>
    </w:p>
    <w:p w:rsidR="006827DC" w:rsidRPr="007727F7" w:rsidRDefault="006827DC" w:rsidP="007727F7">
      <w:pPr>
        <w:spacing w:after="0" w:line="240" w:lineRule="auto"/>
        <w:jc w:val="center"/>
        <w:rPr>
          <w:rFonts w:ascii="Times New Roman" w:hAnsi="Times New Roman"/>
          <w:sz w:val="20"/>
          <w:szCs w:val="20"/>
        </w:rPr>
      </w:pP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36. Заявитель имеет право на досудебное (внесудебное) обжалование действий (бездействия) и (или) решений</w:t>
      </w:r>
      <w:r w:rsidRPr="007727F7">
        <w:rPr>
          <w:rFonts w:eastAsia="Calibri"/>
          <w:sz w:val="20"/>
          <w:szCs w:val="20"/>
          <w:lang w:eastAsia="en-US"/>
        </w:rPr>
        <w:t xml:space="preserve"> уполномоченного органа, муниципальных служащих</w:t>
      </w:r>
      <w:r w:rsidRPr="007727F7">
        <w:rPr>
          <w:rStyle w:val="a9"/>
          <w:b w:val="0"/>
          <w:sz w:val="20"/>
          <w:szCs w:val="20"/>
        </w:rPr>
        <w:t xml:space="preserve"> принятых (осуществленных) в ходе предоставления муниципальной услуги (далее – жалоба).</w:t>
      </w:r>
    </w:p>
    <w:p w:rsidR="006827DC" w:rsidRPr="007727F7" w:rsidRDefault="006827DC" w:rsidP="007727F7">
      <w:pPr>
        <w:pStyle w:val="ad"/>
        <w:spacing w:before="0" w:after="0"/>
        <w:ind w:firstLine="567"/>
        <w:jc w:val="both"/>
        <w:rPr>
          <w:rStyle w:val="a9"/>
          <w:b w:val="0"/>
          <w:sz w:val="20"/>
          <w:szCs w:val="20"/>
        </w:rPr>
      </w:pPr>
      <w:r w:rsidRPr="007727F7">
        <w:rPr>
          <w:rStyle w:val="a9"/>
          <w:b w:val="0"/>
          <w:sz w:val="20"/>
          <w:szCs w:val="20"/>
        </w:rPr>
        <w:t>36.1. Жалоба на решения, действия (бездействие) уполномоченного органа, муниципальных служащих, обеспечивающих предоставление муниципальной услуги, подается в уполномоченный орган.</w:t>
      </w:r>
    </w:p>
    <w:p w:rsidR="006827DC" w:rsidRPr="007727F7" w:rsidRDefault="006827DC" w:rsidP="007727F7">
      <w:pPr>
        <w:pStyle w:val="ad"/>
        <w:spacing w:before="0" w:after="0"/>
        <w:ind w:firstLine="567"/>
        <w:jc w:val="both"/>
        <w:rPr>
          <w:sz w:val="20"/>
          <w:szCs w:val="20"/>
        </w:rPr>
      </w:pPr>
      <w:r w:rsidRPr="007727F7">
        <w:rPr>
          <w:rStyle w:val="a9"/>
          <w:b w:val="0"/>
          <w:sz w:val="20"/>
          <w:szCs w:val="20"/>
        </w:rPr>
        <w:t xml:space="preserve">36.2. </w:t>
      </w:r>
      <w:r w:rsidRPr="007727F7">
        <w:rPr>
          <w:sz w:val="20"/>
          <w:szCs w:val="20"/>
        </w:rPr>
        <w:t>Жалоба на решение, действие (бездействие) МФЦ, а также его работников, подается для рассмотрения в орган местного самоуправления, являющийся учредителем МФЦ, либо руководителю МФЦ.</w:t>
      </w:r>
    </w:p>
    <w:p w:rsidR="006827DC" w:rsidRPr="007727F7" w:rsidRDefault="006827DC" w:rsidP="007727F7">
      <w:pPr>
        <w:pStyle w:val="ad"/>
        <w:spacing w:before="0" w:after="0"/>
        <w:ind w:firstLine="567"/>
        <w:jc w:val="both"/>
        <w:rPr>
          <w:spacing w:val="2"/>
          <w:sz w:val="20"/>
          <w:szCs w:val="20"/>
        </w:rPr>
      </w:pPr>
      <w:r w:rsidRPr="007727F7">
        <w:rPr>
          <w:sz w:val="20"/>
          <w:szCs w:val="20"/>
        </w:rPr>
        <w:t>36.3. В</w:t>
      </w:r>
      <w:r w:rsidRPr="007727F7">
        <w:rPr>
          <w:spacing w:val="2"/>
          <w:sz w:val="20"/>
          <w:szCs w:val="20"/>
        </w:rPr>
        <w:t xml:space="preserve"> случае обжалования решения должностного лица уполномоченного органа, жалоба подается главе муниципального образования.</w:t>
      </w:r>
    </w:p>
    <w:p w:rsidR="006827DC" w:rsidRPr="007727F7" w:rsidRDefault="006827DC" w:rsidP="007727F7">
      <w:pPr>
        <w:pStyle w:val="ad"/>
        <w:spacing w:before="0" w:after="0"/>
        <w:ind w:firstLine="567"/>
        <w:jc w:val="both"/>
        <w:rPr>
          <w:sz w:val="20"/>
          <w:szCs w:val="20"/>
        </w:rPr>
      </w:pPr>
      <w:r w:rsidRPr="007727F7">
        <w:rPr>
          <w:spacing w:val="2"/>
          <w:sz w:val="20"/>
          <w:szCs w:val="20"/>
        </w:rPr>
        <w:lastRenderedPageBreak/>
        <w:t xml:space="preserve">36.4. </w:t>
      </w:r>
      <w:r w:rsidRPr="007727F7">
        <w:rPr>
          <w:sz w:val="20"/>
          <w:szCs w:val="20"/>
        </w:rPr>
        <w:t>Информация о порядке подачи и рассмотрения жалобы размещается на официальном сайте уполномоченного органа, Едином и региональном порталах, а также предоставляется при личном или письменном обращении заявителя (по телефону, по почте, электронной почте, факсу).</w:t>
      </w:r>
    </w:p>
    <w:p w:rsidR="006827DC" w:rsidRPr="007727F7" w:rsidRDefault="006827DC" w:rsidP="007727F7">
      <w:pPr>
        <w:pStyle w:val="ad"/>
        <w:spacing w:before="0" w:after="0"/>
        <w:ind w:firstLine="567"/>
        <w:jc w:val="both"/>
        <w:rPr>
          <w:bCs/>
          <w:sz w:val="20"/>
          <w:szCs w:val="20"/>
        </w:rPr>
      </w:pPr>
      <w:r w:rsidRPr="007727F7">
        <w:rPr>
          <w:sz w:val="20"/>
          <w:szCs w:val="20"/>
        </w:rPr>
        <w:t>36.5.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муниципальных служащих:</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1) федеральный закон от 27.07.2010  № 210-ФЗ «Об организации предоставления государственных и муниципальных услуг»;</w:t>
      </w:r>
    </w:p>
    <w:p w:rsidR="006827DC" w:rsidRPr="007727F7" w:rsidRDefault="006827DC" w:rsidP="007727F7">
      <w:pPr>
        <w:suppressAutoHyphens/>
        <w:autoSpaceDE w:val="0"/>
        <w:autoSpaceDN w:val="0"/>
        <w:adjustRightInd w:val="0"/>
        <w:spacing w:after="0" w:line="240" w:lineRule="auto"/>
        <w:ind w:firstLine="709"/>
        <w:jc w:val="both"/>
        <w:outlineLvl w:val="0"/>
        <w:rPr>
          <w:rFonts w:ascii="Times New Roman" w:hAnsi="Times New Roman"/>
          <w:sz w:val="20"/>
          <w:szCs w:val="20"/>
        </w:rPr>
      </w:pPr>
      <w:r w:rsidRPr="007727F7">
        <w:rPr>
          <w:rFonts w:ascii="Times New Roman" w:hAnsi="Times New Roman"/>
          <w:sz w:val="20"/>
          <w:szCs w:val="20"/>
        </w:rPr>
        <w:t>2) постановление администрации городского поселения Таёжный от 14.05.2013 № 76/НПА «Об утверждении Положения об особенностях подачи и рассмотрения жалоб на решения и действия (бездействие) органов администрации, муниципальных служащих городского поселения Таёжный, предоставляющих муниципальные услуги».</w:t>
      </w:r>
    </w:p>
    <w:p w:rsidR="006827DC" w:rsidRPr="006827DC" w:rsidRDefault="006827DC" w:rsidP="006827DC">
      <w:pPr>
        <w:spacing w:after="0" w:line="240" w:lineRule="auto"/>
        <w:jc w:val="right"/>
        <w:rPr>
          <w:rFonts w:ascii="Times New Roman" w:hAnsi="Times New Roman"/>
          <w:sz w:val="20"/>
          <w:szCs w:val="20"/>
        </w:rPr>
      </w:pPr>
      <w:bookmarkStart w:id="36" w:name="sub_1001"/>
      <w:r w:rsidRPr="006827DC">
        <w:rPr>
          <w:rFonts w:ascii="Times New Roman" w:hAnsi="Times New Roman"/>
          <w:bCs/>
          <w:sz w:val="20"/>
          <w:szCs w:val="20"/>
        </w:rPr>
        <w:t>Приложение 1</w:t>
      </w:r>
    </w:p>
    <w:bookmarkEnd w:id="36"/>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к </w:t>
      </w:r>
      <w:hyperlink w:anchor="sub_1000" w:history="1">
        <w:r w:rsidRPr="006827DC">
          <w:rPr>
            <w:rFonts w:ascii="Times New Roman" w:hAnsi="Times New Roman"/>
            <w:bCs/>
            <w:sz w:val="20"/>
            <w:szCs w:val="20"/>
          </w:rPr>
          <w:t>административному регламенту</w:t>
        </w:r>
      </w:hyperlink>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предоставления муниципальной услуги</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«Уведомительная регистрация </w:t>
      </w:r>
      <w:r w:rsidRPr="006827DC">
        <w:rPr>
          <w:rFonts w:ascii="Times New Roman" w:hAnsi="Times New Roman"/>
          <w:sz w:val="20"/>
          <w:szCs w:val="20"/>
        </w:rPr>
        <w:t>трудового</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договора, заключаемого между работником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 работодателем - физическим лицом,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не являющимся индивидуальным предпринимателем,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изменений в трудовой договор, факта</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прекращения трудового договора</w:t>
      </w:r>
      <w:r w:rsidRPr="006827DC">
        <w:rPr>
          <w:rFonts w:ascii="Times New Roman" w:hAnsi="Times New Roman"/>
          <w:bCs/>
          <w:sz w:val="20"/>
          <w:szCs w:val="20"/>
        </w:rPr>
        <w:t>»</w:t>
      </w:r>
    </w:p>
    <w:p w:rsidR="006827DC" w:rsidRPr="006827DC" w:rsidRDefault="006827DC" w:rsidP="006827DC">
      <w:pPr>
        <w:spacing w:after="0" w:line="240" w:lineRule="auto"/>
        <w:jc w:val="right"/>
        <w:rPr>
          <w:rFonts w:ascii="Times New Roman" w:hAnsi="Times New Roman"/>
          <w:sz w:val="20"/>
          <w:szCs w:val="20"/>
        </w:rPr>
      </w:pP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Руководителю</w:t>
      </w:r>
    </w:p>
    <w:p w:rsidR="006827DC" w:rsidRPr="006827DC" w:rsidRDefault="006827DC" w:rsidP="006827DC">
      <w:pPr>
        <w:autoSpaceDE w:val="0"/>
        <w:autoSpaceDN w:val="0"/>
        <w:adjustRightInd w:val="0"/>
        <w:spacing w:after="0" w:line="240" w:lineRule="auto"/>
        <w:ind w:firstLine="540"/>
        <w:jc w:val="right"/>
        <w:rPr>
          <w:rFonts w:ascii="Times New Roman" w:hAnsi="Times New Roman"/>
          <w:sz w:val="20"/>
          <w:szCs w:val="20"/>
        </w:rPr>
      </w:pPr>
      <w:r w:rsidRPr="006827DC">
        <w:rPr>
          <w:rFonts w:ascii="Times New Roman" w:hAnsi="Times New Roman"/>
          <w:sz w:val="20"/>
          <w:szCs w:val="20"/>
        </w:rPr>
        <w:t>__________________________________________</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i/>
          <w:sz w:val="20"/>
          <w:szCs w:val="20"/>
        </w:rPr>
        <w:t>(наименование уполномоченного органа)</w:t>
      </w:r>
    </w:p>
    <w:p w:rsidR="006827DC" w:rsidRPr="006827DC" w:rsidRDefault="006827DC" w:rsidP="006827DC">
      <w:pPr>
        <w:shd w:val="clear" w:color="auto" w:fill="FFFFFF"/>
        <w:spacing w:after="0" w:line="240" w:lineRule="auto"/>
        <w:jc w:val="right"/>
        <w:rPr>
          <w:rFonts w:ascii="Times New Roman" w:hAnsi="Times New Roman"/>
          <w:i/>
          <w:sz w:val="20"/>
          <w:szCs w:val="20"/>
        </w:rPr>
      </w:pPr>
      <w:r w:rsidRPr="006827DC">
        <w:rPr>
          <w:rFonts w:ascii="Times New Roman" w:hAnsi="Times New Roman"/>
          <w:i/>
          <w:sz w:val="20"/>
          <w:szCs w:val="20"/>
        </w:rPr>
        <w:t>от кого: __________________________________</w:t>
      </w:r>
    </w:p>
    <w:p w:rsidR="006827DC" w:rsidRPr="006827DC" w:rsidRDefault="006827DC" w:rsidP="006827DC">
      <w:pPr>
        <w:shd w:val="clear" w:color="auto" w:fill="FFFFFF"/>
        <w:spacing w:after="0" w:line="240" w:lineRule="auto"/>
        <w:jc w:val="right"/>
        <w:rPr>
          <w:rFonts w:ascii="Times New Roman" w:hAnsi="Times New Roman"/>
          <w:i/>
          <w:sz w:val="20"/>
          <w:szCs w:val="20"/>
        </w:rPr>
      </w:pPr>
      <w:r w:rsidRPr="006827DC">
        <w:rPr>
          <w:rFonts w:ascii="Times New Roman" w:hAnsi="Times New Roman"/>
          <w:i/>
          <w:sz w:val="20"/>
          <w:szCs w:val="20"/>
        </w:rPr>
        <w:t>(ФИО заявителя)</w:t>
      </w:r>
    </w:p>
    <w:p w:rsidR="006827DC" w:rsidRPr="006827DC" w:rsidRDefault="006827DC" w:rsidP="006827DC">
      <w:pPr>
        <w:shd w:val="clear" w:color="auto" w:fill="FFFFFF"/>
        <w:spacing w:after="0" w:line="240" w:lineRule="auto"/>
        <w:jc w:val="right"/>
        <w:rPr>
          <w:rFonts w:ascii="Times New Roman" w:hAnsi="Times New Roman"/>
          <w:i/>
          <w:sz w:val="20"/>
          <w:szCs w:val="20"/>
        </w:rPr>
      </w:pPr>
      <w:r w:rsidRPr="006827DC">
        <w:rPr>
          <w:rFonts w:ascii="Times New Roman" w:hAnsi="Times New Roman"/>
          <w:i/>
          <w:sz w:val="20"/>
          <w:szCs w:val="20"/>
        </w:rPr>
        <w:t>адрес заявителя: ________________________</w:t>
      </w:r>
    </w:p>
    <w:p w:rsidR="006827DC" w:rsidRPr="006827DC" w:rsidRDefault="006827DC" w:rsidP="006827DC">
      <w:pPr>
        <w:shd w:val="clear" w:color="auto" w:fill="FFFFFF"/>
        <w:spacing w:after="0" w:line="240" w:lineRule="auto"/>
        <w:jc w:val="right"/>
        <w:rPr>
          <w:rFonts w:ascii="Times New Roman" w:hAnsi="Times New Roman"/>
          <w:i/>
          <w:sz w:val="20"/>
          <w:szCs w:val="20"/>
        </w:rPr>
      </w:pPr>
    </w:p>
    <w:p w:rsidR="006827DC" w:rsidRPr="006827DC" w:rsidRDefault="006827DC" w:rsidP="006827DC">
      <w:pPr>
        <w:shd w:val="clear" w:color="auto" w:fill="FFFFFF"/>
        <w:spacing w:after="0" w:line="240" w:lineRule="auto"/>
        <w:jc w:val="right"/>
        <w:rPr>
          <w:rFonts w:ascii="Times New Roman" w:hAnsi="Times New Roman"/>
          <w:i/>
          <w:sz w:val="20"/>
          <w:szCs w:val="20"/>
        </w:rPr>
      </w:pPr>
      <w:r w:rsidRPr="006827DC">
        <w:rPr>
          <w:rFonts w:ascii="Times New Roman" w:hAnsi="Times New Roman"/>
          <w:i/>
          <w:sz w:val="20"/>
          <w:szCs w:val="20"/>
        </w:rPr>
        <w:t>Телефон (факс), адрес электронной почты:</w:t>
      </w:r>
    </w:p>
    <w:p w:rsidR="006827DC" w:rsidRPr="006827DC" w:rsidRDefault="006827DC" w:rsidP="006827DC">
      <w:pPr>
        <w:shd w:val="clear" w:color="auto" w:fill="FFFFFF"/>
        <w:spacing w:after="0" w:line="240" w:lineRule="auto"/>
        <w:jc w:val="right"/>
        <w:rPr>
          <w:rFonts w:ascii="Times New Roman" w:hAnsi="Times New Roman"/>
          <w:i/>
          <w:sz w:val="20"/>
          <w:szCs w:val="20"/>
        </w:rPr>
      </w:pPr>
      <w:r w:rsidRPr="006827DC">
        <w:rPr>
          <w:rFonts w:ascii="Times New Roman" w:hAnsi="Times New Roman"/>
          <w:i/>
          <w:sz w:val="20"/>
          <w:szCs w:val="20"/>
        </w:rPr>
        <w:t>____________________________</w:t>
      </w:r>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r w:rsidRPr="006827DC">
        <w:rPr>
          <w:rFonts w:ascii="Times New Roman" w:hAnsi="Times New Roman"/>
          <w:b/>
          <w:bCs/>
          <w:sz w:val="20"/>
          <w:szCs w:val="20"/>
          <w:lang/>
        </w:rPr>
        <w:t>Заявление</w:t>
      </w:r>
    </w:p>
    <w:p w:rsidR="006827DC" w:rsidRPr="006827DC" w:rsidRDefault="006827DC" w:rsidP="006827DC">
      <w:pPr>
        <w:spacing w:after="0" w:line="240" w:lineRule="auto"/>
        <w:jc w:val="center"/>
        <w:rPr>
          <w:rFonts w:ascii="Times New Roman" w:hAnsi="Times New Roman"/>
          <w:sz w:val="20"/>
          <w:szCs w:val="20"/>
        </w:rPr>
      </w:pP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 xml:space="preserve">Прошу зарегистрировать </w:t>
      </w:r>
      <w:r w:rsidRPr="006827DC">
        <w:rPr>
          <w:rFonts w:ascii="Times New Roman" w:hAnsi="Times New Roman"/>
          <w:i/>
          <w:sz w:val="20"/>
          <w:szCs w:val="20"/>
        </w:rPr>
        <w:t>(нужное подчеркнуть)</w:t>
      </w:r>
      <w:r w:rsidRPr="006827DC">
        <w:rPr>
          <w:rFonts w:ascii="Times New Roman" w:hAnsi="Times New Roman"/>
          <w:sz w:val="20"/>
          <w:szCs w:val="20"/>
        </w:rPr>
        <w:t>:</w:t>
      </w:r>
    </w:p>
    <w:p w:rsidR="006827DC" w:rsidRPr="006827DC" w:rsidRDefault="006827DC" w:rsidP="006827DC">
      <w:pPr>
        <w:spacing w:after="0" w:line="240" w:lineRule="auto"/>
        <w:jc w:val="both"/>
        <w:rPr>
          <w:rFonts w:ascii="Times New Roman" w:hAnsi="Times New Roman"/>
          <w:sz w:val="20"/>
          <w:szCs w:val="20"/>
          <w:highlight w:val="yellow"/>
        </w:rPr>
      </w:pPr>
      <w:r w:rsidRPr="006827DC">
        <w:rPr>
          <w:rFonts w:ascii="Times New Roman" w:hAnsi="Times New Roman"/>
          <w:sz w:val="20"/>
          <w:szCs w:val="20"/>
        </w:rPr>
        <w:t>трудовой договор (изменения в трудовой договор)</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факт прекращения действия трудового договора,</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заключенный 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(ФИО работодателя)</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с ______________________________________________________________;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(ФИО работника)</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регистрационный номер 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дата регистрации ____________________________,</w:t>
      </w:r>
    </w:p>
    <w:p w:rsidR="006827DC" w:rsidRPr="006827DC" w:rsidRDefault="006827DC" w:rsidP="006827DC">
      <w:pPr>
        <w:spacing w:after="0" w:line="240" w:lineRule="auto"/>
        <w:rPr>
          <w:rFonts w:ascii="Times New Roman" w:hAnsi="Times New Roman"/>
          <w:i/>
          <w:sz w:val="20"/>
          <w:szCs w:val="20"/>
        </w:rPr>
      </w:pPr>
      <w:r w:rsidRPr="006827DC">
        <w:rPr>
          <w:rFonts w:ascii="Times New Roman" w:hAnsi="Times New Roman"/>
          <w:sz w:val="20"/>
          <w:szCs w:val="20"/>
        </w:rPr>
        <w:t>Основания прекращения трудового договора:</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_______________________________________________________________ .</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Приложение:</w:t>
      </w:r>
    </w:p>
    <w:p w:rsidR="006827DC" w:rsidRPr="006827DC" w:rsidRDefault="006827DC" w:rsidP="006827DC">
      <w:pPr>
        <w:numPr>
          <w:ilvl w:val="0"/>
          <w:numId w:val="18"/>
        </w:numPr>
        <w:spacing w:after="0" w:line="240" w:lineRule="auto"/>
        <w:ind w:left="0" w:firstLine="0"/>
        <w:rPr>
          <w:rFonts w:ascii="Times New Roman" w:hAnsi="Times New Roman"/>
          <w:sz w:val="20"/>
          <w:szCs w:val="20"/>
        </w:rPr>
      </w:pPr>
      <w:r w:rsidRPr="006827DC">
        <w:rPr>
          <w:rFonts w:ascii="Times New Roman" w:hAnsi="Times New Roman"/>
          <w:sz w:val="20"/>
          <w:szCs w:val="20"/>
        </w:rPr>
        <w:t>__________________________</w:t>
      </w:r>
    </w:p>
    <w:p w:rsidR="006827DC" w:rsidRPr="006827DC" w:rsidRDefault="006827DC" w:rsidP="006827DC">
      <w:pPr>
        <w:numPr>
          <w:ilvl w:val="0"/>
          <w:numId w:val="18"/>
        </w:numPr>
        <w:spacing w:after="0" w:line="240" w:lineRule="auto"/>
        <w:ind w:left="0" w:firstLine="0"/>
        <w:rPr>
          <w:rFonts w:ascii="Times New Roman" w:hAnsi="Times New Roman"/>
          <w:sz w:val="20"/>
          <w:szCs w:val="20"/>
        </w:rPr>
      </w:pPr>
      <w:r w:rsidRPr="006827DC">
        <w:rPr>
          <w:rFonts w:ascii="Times New Roman" w:hAnsi="Times New Roman"/>
          <w:sz w:val="20"/>
          <w:szCs w:val="20"/>
        </w:rPr>
        <w:t>__________________________</w:t>
      </w:r>
    </w:p>
    <w:p w:rsidR="006827DC" w:rsidRPr="006827DC" w:rsidRDefault="006827DC" w:rsidP="006827DC">
      <w:pPr>
        <w:spacing w:after="0" w:line="240" w:lineRule="auto"/>
        <w:jc w:val="both"/>
        <w:rPr>
          <w:rFonts w:ascii="Times New Roman" w:hAnsi="Times New Roman"/>
          <w:sz w:val="20"/>
          <w:szCs w:val="20"/>
        </w:rPr>
      </w:pPr>
    </w:p>
    <w:p w:rsidR="006827DC" w:rsidRPr="006827DC" w:rsidRDefault="006827DC" w:rsidP="006827DC">
      <w:pPr>
        <w:autoSpaceDE w:val="0"/>
        <w:autoSpaceDN w:val="0"/>
        <w:adjustRightInd w:val="0"/>
        <w:spacing w:after="0" w:line="240" w:lineRule="auto"/>
        <w:jc w:val="both"/>
        <w:rPr>
          <w:rFonts w:ascii="Times New Roman" w:hAnsi="Times New Roman"/>
          <w:sz w:val="20"/>
          <w:szCs w:val="20"/>
        </w:rPr>
      </w:pPr>
      <w:r w:rsidRPr="006827DC">
        <w:rPr>
          <w:rFonts w:ascii="Times New Roman" w:hAnsi="Times New Roman"/>
          <w:sz w:val="20"/>
          <w:szCs w:val="20"/>
        </w:rPr>
        <w:t>Документ, являющийся результатом предоставления муниципальной услуги, прошу выдать (направить):</w:t>
      </w:r>
    </w:p>
    <w:p w:rsidR="006827DC" w:rsidRPr="006827DC" w:rsidRDefault="006827DC" w:rsidP="006827DC">
      <w:pPr>
        <w:widowControl w:val="0"/>
        <w:autoSpaceDE w:val="0"/>
        <w:autoSpaceDN w:val="0"/>
        <w:adjustRightInd w:val="0"/>
        <w:spacing w:after="0" w:line="240" w:lineRule="auto"/>
        <w:rPr>
          <w:rFonts w:ascii="Times New Roman" w:hAnsi="Times New Roman"/>
          <w:sz w:val="20"/>
          <w:szCs w:val="20"/>
        </w:rPr>
      </w:pPr>
      <w:r w:rsidRPr="006827DC">
        <w:rPr>
          <w:rFonts w:ascii="Times New Roman" w:hAnsi="Times New Roman"/>
          <w:sz w:val="20"/>
          <w:szCs w:val="20"/>
        </w:rPr>
        <w:t></w:t>
      </w:r>
      <w:r w:rsidRPr="006827DC">
        <w:rPr>
          <w:rFonts w:ascii="Times New Roman" w:hAnsi="Times New Roman"/>
          <w:sz w:val="20"/>
          <w:szCs w:val="20"/>
        </w:rPr>
        <w:tab/>
        <w:t>в МФЦ</w:t>
      </w:r>
    </w:p>
    <w:p w:rsidR="006827DC" w:rsidRPr="006827DC" w:rsidRDefault="006827DC" w:rsidP="006827DC">
      <w:pPr>
        <w:widowControl w:val="0"/>
        <w:autoSpaceDE w:val="0"/>
        <w:autoSpaceDN w:val="0"/>
        <w:adjustRightInd w:val="0"/>
        <w:spacing w:after="0" w:line="240" w:lineRule="auto"/>
        <w:rPr>
          <w:rFonts w:ascii="Times New Roman" w:hAnsi="Times New Roman"/>
          <w:sz w:val="20"/>
          <w:szCs w:val="20"/>
        </w:rPr>
      </w:pPr>
      <w:r w:rsidRPr="006827DC">
        <w:rPr>
          <w:rFonts w:ascii="Times New Roman" w:hAnsi="Times New Roman"/>
          <w:sz w:val="20"/>
          <w:szCs w:val="20"/>
        </w:rPr>
        <w:t></w:t>
      </w:r>
      <w:r w:rsidRPr="006827DC">
        <w:rPr>
          <w:rFonts w:ascii="Times New Roman" w:hAnsi="Times New Roman"/>
          <w:sz w:val="20"/>
          <w:szCs w:val="20"/>
        </w:rPr>
        <w:tab/>
        <w:t>в уполномоченном органе</w:t>
      </w:r>
    </w:p>
    <w:p w:rsidR="006827DC" w:rsidRPr="006827DC" w:rsidRDefault="006827DC" w:rsidP="006827DC">
      <w:pPr>
        <w:widowControl w:val="0"/>
        <w:autoSpaceDE w:val="0"/>
        <w:autoSpaceDN w:val="0"/>
        <w:adjustRightInd w:val="0"/>
        <w:spacing w:after="0" w:line="240" w:lineRule="auto"/>
        <w:rPr>
          <w:rFonts w:ascii="Times New Roman" w:hAnsi="Times New Roman"/>
          <w:sz w:val="20"/>
          <w:szCs w:val="20"/>
        </w:rPr>
      </w:pPr>
      <w:r w:rsidRPr="006827DC">
        <w:rPr>
          <w:rFonts w:ascii="Times New Roman" w:hAnsi="Times New Roman"/>
          <w:sz w:val="20"/>
          <w:szCs w:val="20"/>
        </w:rPr>
        <w:t></w:t>
      </w:r>
      <w:r w:rsidRPr="006827DC">
        <w:rPr>
          <w:rFonts w:ascii="Times New Roman" w:hAnsi="Times New Roman"/>
          <w:sz w:val="20"/>
          <w:szCs w:val="20"/>
        </w:rPr>
        <w:tab/>
        <w:t>почтовым отправлением на адрес, указанный в заявлении.</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bCs/>
          <w:sz w:val="20"/>
          <w:szCs w:val="20"/>
        </w:rPr>
      </w:pPr>
      <w:r w:rsidRPr="006827DC">
        <w:rPr>
          <w:rFonts w:ascii="Times New Roman" w:hAnsi="Times New Roman"/>
          <w:sz w:val="20"/>
          <w:szCs w:val="20"/>
        </w:rPr>
        <w:t>Дата</w:t>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t>Подпись</w:t>
      </w:r>
      <w:bookmarkStart w:id="37" w:name="sub_1002"/>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Приложение 2</w:t>
      </w:r>
    </w:p>
    <w:bookmarkEnd w:id="37"/>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к </w:t>
      </w:r>
      <w:hyperlink w:anchor="sub_1000" w:history="1">
        <w:r w:rsidRPr="006827DC">
          <w:rPr>
            <w:rFonts w:ascii="Times New Roman" w:hAnsi="Times New Roman"/>
            <w:bCs/>
            <w:sz w:val="20"/>
            <w:szCs w:val="20"/>
          </w:rPr>
          <w:t>административному регламенту</w:t>
        </w:r>
      </w:hyperlink>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предоставления муниципальной услуги</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«Уведомительная регистрация </w:t>
      </w:r>
      <w:r w:rsidRPr="006827DC">
        <w:rPr>
          <w:rFonts w:ascii="Times New Roman" w:hAnsi="Times New Roman"/>
          <w:sz w:val="20"/>
          <w:szCs w:val="20"/>
        </w:rPr>
        <w:t>трудового</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договора, заключаемого между работником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 работодателем - физическим лицом,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не являющимся индивидуальным предпринимателем,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изменений в трудовой договор, факта</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прекращения трудового договора</w:t>
      </w:r>
      <w:r w:rsidRPr="006827DC">
        <w:rPr>
          <w:rFonts w:ascii="Times New Roman" w:hAnsi="Times New Roman"/>
          <w:bCs/>
          <w:sz w:val="20"/>
          <w:szCs w:val="20"/>
        </w:rPr>
        <w:t>»</w:t>
      </w:r>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bookmarkStart w:id="38" w:name="_Уведомление"/>
      <w:bookmarkEnd w:id="38"/>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r w:rsidRPr="006827DC">
        <w:rPr>
          <w:rFonts w:ascii="Times New Roman" w:hAnsi="Times New Roman"/>
          <w:b/>
          <w:bCs/>
          <w:sz w:val="20"/>
          <w:szCs w:val="20"/>
          <w:lang/>
        </w:rPr>
        <w:t>Уведомление</w:t>
      </w:r>
    </w:p>
    <w:p w:rsidR="006827DC" w:rsidRPr="006827DC" w:rsidRDefault="006827DC" w:rsidP="006827DC">
      <w:pPr>
        <w:spacing w:after="0" w:line="240" w:lineRule="auto"/>
        <w:jc w:val="center"/>
        <w:rPr>
          <w:rFonts w:ascii="Times New Roman" w:hAnsi="Times New Roman"/>
          <w:sz w:val="20"/>
          <w:szCs w:val="20"/>
        </w:rPr>
      </w:pPr>
    </w:p>
    <w:p w:rsidR="006827DC" w:rsidRPr="006827DC" w:rsidRDefault="006827DC" w:rsidP="006827DC">
      <w:pPr>
        <w:spacing w:after="0" w:line="240" w:lineRule="auto"/>
        <w:ind w:firstLine="708"/>
        <w:jc w:val="both"/>
        <w:rPr>
          <w:rFonts w:ascii="Times New Roman" w:hAnsi="Times New Roman"/>
          <w:sz w:val="20"/>
          <w:szCs w:val="20"/>
        </w:rPr>
      </w:pPr>
      <w:r w:rsidRPr="006827DC">
        <w:rPr>
          <w:rFonts w:ascii="Times New Roman" w:hAnsi="Times New Roman"/>
          <w:sz w:val="20"/>
          <w:szCs w:val="20"/>
        </w:rPr>
        <w:t>По результатам рассмотрения трудового договора (изменений в трудовой договор), заключенного между ____________________________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(указываются стороны, подписавшие трудовой договор (изменения в трудовой договор)</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регистрационный номер  № ___________ дата _________</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ind w:firstLine="709"/>
        <w:jc w:val="both"/>
        <w:rPr>
          <w:rFonts w:ascii="Times New Roman" w:hAnsi="Times New Roman"/>
          <w:sz w:val="20"/>
          <w:szCs w:val="20"/>
        </w:rPr>
      </w:pPr>
      <w:r w:rsidRPr="006827DC">
        <w:rPr>
          <w:rFonts w:ascii="Times New Roman" w:hAnsi="Times New Roman"/>
          <w:sz w:val="20"/>
          <w:szCs w:val="20"/>
        </w:rPr>
        <w:t>Рассмотрев представленный на регистрацию трудовой договор</w:t>
      </w:r>
      <w:r w:rsidRPr="006827DC">
        <w:rPr>
          <w:rFonts w:ascii="Times New Roman" w:hAnsi="Times New Roman"/>
          <w:sz w:val="20"/>
          <w:szCs w:val="20"/>
        </w:rPr>
        <w:br/>
        <w:t>(изменения в трудовой договор), уведомляем Вас о том, что ________________________________________________________________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(указать должностное лицо или уполномоченный орган)</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выявлены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предлагаем доработать трудовой договор (изменения в трудовой договор) с учетом нижеследующих замечаний и рекомендаций _________________________________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 xml:space="preserve">(перечисляются недействительные и не подлежащие применению условия трудового договора (изменения в трудовой договор), ухудшающие положение работников по сравнению с </w:t>
      </w:r>
      <w:hyperlink r:id="rId52" w:history="1">
        <w:r w:rsidRPr="006827DC">
          <w:rPr>
            <w:rFonts w:ascii="Times New Roman" w:hAnsi="Times New Roman"/>
            <w:i/>
            <w:sz w:val="20"/>
            <w:szCs w:val="20"/>
          </w:rPr>
          <w:t>трудовым законодательством</w:t>
        </w:r>
      </w:hyperlink>
      <w:r w:rsidRPr="006827DC">
        <w:rPr>
          <w:rFonts w:ascii="Times New Roman" w:hAnsi="Times New Roman"/>
          <w:i/>
          <w:sz w:val="20"/>
          <w:szCs w:val="20"/>
        </w:rPr>
        <w:t xml:space="preserve"> и иными нормативными правовыми актами, содержащими нормы трудового права, с указанием раздела, пункта трудового договора (изменений в трудовой договор) и ссылкой на нормативные правовые акты, замечания по другим условиям, предложения и рекомендации)</w:t>
      </w:r>
    </w:p>
    <w:p w:rsidR="006827DC" w:rsidRPr="006827DC" w:rsidRDefault="006827DC" w:rsidP="006827DC">
      <w:pPr>
        <w:spacing w:after="0" w:line="240" w:lineRule="auto"/>
        <w:rPr>
          <w:rFonts w:ascii="Times New Roman" w:hAnsi="Times New Roman"/>
          <w:sz w:val="20"/>
          <w:szCs w:val="20"/>
        </w:rPr>
      </w:pPr>
      <w:bookmarkStart w:id="39" w:name="sub_1003"/>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Дата___________________________________________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_____________/__________________________________</w:t>
      </w:r>
    </w:p>
    <w:p w:rsidR="006827DC" w:rsidRPr="006827DC" w:rsidRDefault="006827DC" w:rsidP="006827DC">
      <w:pPr>
        <w:spacing w:after="0" w:line="240" w:lineRule="auto"/>
        <w:rPr>
          <w:rFonts w:ascii="Times New Roman" w:hAnsi="Times New Roman"/>
          <w:i/>
          <w:sz w:val="20"/>
          <w:szCs w:val="20"/>
        </w:rPr>
      </w:pPr>
      <w:r w:rsidRPr="006827DC">
        <w:rPr>
          <w:rFonts w:ascii="Times New Roman" w:hAnsi="Times New Roman"/>
          <w:i/>
          <w:sz w:val="20"/>
          <w:szCs w:val="20"/>
        </w:rPr>
        <w:t>(подпись, фамилия и инициалы уполномоченного должностного лица)</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Приложение 3</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к </w:t>
      </w:r>
      <w:hyperlink w:anchor="sub_1000" w:history="1">
        <w:r w:rsidRPr="006827DC">
          <w:rPr>
            <w:rFonts w:ascii="Times New Roman" w:hAnsi="Times New Roman"/>
            <w:bCs/>
            <w:sz w:val="20"/>
            <w:szCs w:val="20"/>
          </w:rPr>
          <w:t>административному регламенту</w:t>
        </w:r>
      </w:hyperlink>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предоставления муниципальной услуги</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«Уведомительная регистрация </w:t>
      </w:r>
      <w:r w:rsidRPr="006827DC">
        <w:rPr>
          <w:rFonts w:ascii="Times New Roman" w:hAnsi="Times New Roman"/>
          <w:sz w:val="20"/>
          <w:szCs w:val="20"/>
        </w:rPr>
        <w:t>трудового</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договора, заключаемого между работником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 работодателем - физическим лицом,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не являющимся индивидуальным предпринимателем,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изменений в трудовой договор, факта</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прекращения трудового договора</w:t>
      </w:r>
      <w:r w:rsidRPr="006827DC">
        <w:rPr>
          <w:rFonts w:ascii="Times New Roman" w:hAnsi="Times New Roman"/>
          <w:bCs/>
          <w:sz w:val="20"/>
          <w:szCs w:val="20"/>
        </w:rPr>
        <w:t>»</w:t>
      </w:r>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p>
    <w:p w:rsidR="006827DC" w:rsidRPr="006827DC" w:rsidRDefault="006827DC" w:rsidP="006827DC">
      <w:pPr>
        <w:keepNext/>
        <w:keepLines/>
        <w:spacing w:after="0" w:line="240" w:lineRule="auto"/>
        <w:jc w:val="center"/>
        <w:outlineLvl w:val="0"/>
        <w:rPr>
          <w:rFonts w:ascii="Times New Roman" w:hAnsi="Times New Roman"/>
          <w:bCs/>
          <w:sz w:val="20"/>
          <w:szCs w:val="20"/>
          <w:lang/>
        </w:rPr>
      </w:pPr>
      <w:r w:rsidRPr="006827DC">
        <w:rPr>
          <w:rFonts w:ascii="Times New Roman" w:hAnsi="Times New Roman"/>
          <w:b/>
          <w:bCs/>
          <w:sz w:val="20"/>
          <w:szCs w:val="20"/>
          <w:lang/>
        </w:rPr>
        <w:t>Уведомление</w:t>
      </w:r>
      <w:r w:rsidRPr="006827DC">
        <w:rPr>
          <w:rFonts w:ascii="Times New Roman" w:hAnsi="Times New Roman"/>
          <w:b/>
          <w:bCs/>
          <w:sz w:val="20"/>
          <w:szCs w:val="20"/>
          <w:lang/>
        </w:rPr>
        <w:br/>
      </w:r>
      <w:r w:rsidRPr="006827DC">
        <w:rPr>
          <w:rFonts w:ascii="Times New Roman" w:hAnsi="Times New Roman"/>
          <w:bCs/>
          <w:sz w:val="20"/>
          <w:szCs w:val="20"/>
          <w:lang/>
        </w:rPr>
        <w:t>об отказе в</w:t>
      </w:r>
      <w:r w:rsidRPr="006827DC">
        <w:rPr>
          <w:rFonts w:ascii="Times New Roman" w:hAnsi="Times New Roman"/>
          <w:bCs/>
          <w:sz w:val="20"/>
          <w:szCs w:val="20"/>
          <w:lang/>
        </w:rPr>
        <w:t xml:space="preserve"> </w:t>
      </w:r>
      <w:r w:rsidRPr="006827DC">
        <w:rPr>
          <w:rFonts w:ascii="Times New Roman" w:hAnsi="Times New Roman"/>
          <w:bCs/>
          <w:sz w:val="20"/>
          <w:szCs w:val="20"/>
          <w:lang/>
        </w:rPr>
        <w:t xml:space="preserve">регистрации </w:t>
      </w:r>
      <w:r w:rsidRPr="006827DC">
        <w:rPr>
          <w:rFonts w:ascii="Times New Roman" w:hAnsi="Times New Roman"/>
          <w:bCs/>
          <w:sz w:val="20"/>
          <w:szCs w:val="20"/>
          <w:lang/>
        </w:rPr>
        <w:t>трудового</w:t>
      </w:r>
      <w:r w:rsidRPr="006827DC">
        <w:rPr>
          <w:rFonts w:ascii="Times New Roman" w:hAnsi="Times New Roman"/>
          <w:bCs/>
          <w:sz w:val="20"/>
          <w:szCs w:val="20"/>
          <w:lang/>
        </w:rPr>
        <w:t xml:space="preserve"> договора</w:t>
      </w:r>
      <w:r w:rsidRPr="006827DC">
        <w:rPr>
          <w:rFonts w:ascii="Times New Roman" w:hAnsi="Times New Roman"/>
          <w:bCs/>
          <w:sz w:val="20"/>
          <w:szCs w:val="20"/>
          <w:lang/>
        </w:rPr>
        <w:t xml:space="preserve"> </w:t>
      </w:r>
      <w:r w:rsidRPr="006827DC">
        <w:rPr>
          <w:rFonts w:ascii="Times New Roman" w:hAnsi="Times New Roman"/>
          <w:bCs/>
          <w:sz w:val="20"/>
          <w:szCs w:val="20"/>
          <w:lang/>
        </w:rPr>
        <w:t>(изменени</w:t>
      </w:r>
      <w:r w:rsidRPr="006827DC">
        <w:rPr>
          <w:rFonts w:ascii="Times New Roman" w:hAnsi="Times New Roman"/>
          <w:bCs/>
          <w:sz w:val="20"/>
          <w:szCs w:val="20"/>
          <w:lang/>
        </w:rPr>
        <w:t>й</w:t>
      </w:r>
      <w:r w:rsidRPr="006827DC">
        <w:rPr>
          <w:rFonts w:ascii="Times New Roman" w:hAnsi="Times New Roman"/>
          <w:bCs/>
          <w:sz w:val="20"/>
          <w:szCs w:val="20"/>
          <w:lang/>
        </w:rPr>
        <w:t xml:space="preserve"> в </w:t>
      </w:r>
      <w:r w:rsidRPr="006827DC">
        <w:rPr>
          <w:rFonts w:ascii="Times New Roman" w:hAnsi="Times New Roman"/>
          <w:bCs/>
          <w:sz w:val="20"/>
          <w:szCs w:val="20"/>
          <w:lang/>
        </w:rPr>
        <w:t>трудовой договор</w:t>
      </w:r>
      <w:r w:rsidRPr="006827DC">
        <w:rPr>
          <w:rFonts w:ascii="Times New Roman" w:hAnsi="Times New Roman"/>
          <w:bCs/>
          <w:sz w:val="20"/>
          <w:szCs w:val="20"/>
          <w:lang/>
        </w:rPr>
        <w:t>)</w:t>
      </w:r>
      <w:r w:rsidRPr="006827DC">
        <w:rPr>
          <w:rFonts w:ascii="Times New Roman" w:hAnsi="Times New Roman"/>
          <w:bCs/>
          <w:sz w:val="20"/>
          <w:szCs w:val="20"/>
          <w:lang/>
        </w:rPr>
        <w:t>,</w:t>
      </w:r>
      <w:r w:rsidRPr="006827DC">
        <w:rPr>
          <w:rFonts w:ascii="Times New Roman" w:hAnsi="Times New Roman"/>
          <w:sz w:val="20"/>
          <w:szCs w:val="20"/>
        </w:rPr>
        <w:t xml:space="preserve"> факта прекращения трудового договора</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от «___» __________ 20__ г.</w:t>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r>
      <w:r w:rsidRPr="006827DC">
        <w:rPr>
          <w:rFonts w:ascii="Times New Roman" w:hAnsi="Times New Roman"/>
          <w:sz w:val="20"/>
          <w:szCs w:val="20"/>
        </w:rPr>
        <w:tab/>
        <w:t>№ ____________</w:t>
      </w:r>
    </w:p>
    <w:p w:rsidR="006827DC" w:rsidRPr="006827DC" w:rsidRDefault="006827DC" w:rsidP="006827DC">
      <w:pPr>
        <w:spacing w:after="0" w:line="240" w:lineRule="auto"/>
        <w:jc w:val="center"/>
        <w:rPr>
          <w:rFonts w:ascii="Times New Roman" w:hAnsi="Times New Roman"/>
          <w:sz w:val="20"/>
          <w:szCs w:val="20"/>
        </w:rPr>
      </w:pPr>
    </w:p>
    <w:p w:rsidR="006827DC" w:rsidRPr="006827DC" w:rsidRDefault="006827DC" w:rsidP="006827DC">
      <w:pPr>
        <w:spacing w:after="0" w:line="240" w:lineRule="auto"/>
        <w:ind w:firstLine="708"/>
        <w:jc w:val="both"/>
        <w:rPr>
          <w:rFonts w:ascii="Times New Roman" w:hAnsi="Times New Roman"/>
          <w:sz w:val="20"/>
          <w:szCs w:val="20"/>
        </w:rPr>
      </w:pPr>
      <w:r w:rsidRPr="006827DC">
        <w:rPr>
          <w:rFonts w:ascii="Times New Roman" w:hAnsi="Times New Roman"/>
          <w:sz w:val="20"/>
          <w:szCs w:val="20"/>
        </w:rPr>
        <w:t xml:space="preserve">По результатам рассмотрения принято решение об отказе в регистрации </w:t>
      </w:r>
      <w:r w:rsidRPr="006827DC">
        <w:rPr>
          <w:rFonts w:ascii="Times New Roman" w:hAnsi="Times New Roman"/>
          <w:i/>
          <w:sz w:val="20"/>
          <w:szCs w:val="20"/>
        </w:rPr>
        <w:t>(нужное подчеркнуть)</w:t>
      </w:r>
      <w:r w:rsidRPr="006827DC">
        <w:rPr>
          <w:rFonts w:ascii="Times New Roman" w:hAnsi="Times New Roman"/>
          <w:sz w:val="20"/>
          <w:szCs w:val="20"/>
        </w:rPr>
        <w:t>:</w:t>
      </w:r>
    </w:p>
    <w:p w:rsidR="006827DC" w:rsidRPr="006827DC" w:rsidRDefault="006827DC" w:rsidP="006827DC">
      <w:pPr>
        <w:spacing w:after="0" w:line="240" w:lineRule="auto"/>
        <w:ind w:firstLine="708"/>
        <w:jc w:val="both"/>
        <w:rPr>
          <w:rFonts w:ascii="Times New Roman" w:hAnsi="Times New Roman"/>
          <w:sz w:val="20"/>
          <w:szCs w:val="20"/>
        </w:rPr>
      </w:pPr>
      <w:r w:rsidRPr="006827DC">
        <w:rPr>
          <w:rFonts w:ascii="Times New Roman" w:hAnsi="Times New Roman"/>
          <w:sz w:val="20"/>
          <w:szCs w:val="20"/>
        </w:rPr>
        <w:t>трудового договора (изменений в трудовой договор);</w:t>
      </w:r>
    </w:p>
    <w:p w:rsidR="006827DC" w:rsidRPr="006827DC" w:rsidRDefault="006827DC" w:rsidP="006827DC">
      <w:pPr>
        <w:spacing w:after="0" w:line="240" w:lineRule="auto"/>
        <w:ind w:firstLine="708"/>
        <w:jc w:val="both"/>
        <w:rPr>
          <w:rFonts w:ascii="Times New Roman" w:hAnsi="Times New Roman"/>
          <w:sz w:val="20"/>
          <w:szCs w:val="20"/>
        </w:rPr>
      </w:pPr>
      <w:r w:rsidRPr="006827DC">
        <w:rPr>
          <w:rFonts w:ascii="Times New Roman" w:hAnsi="Times New Roman"/>
          <w:sz w:val="20"/>
          <w:szCs w:val="20"/>
        </w:rPr>
        <w:t>факта прекращения трудового договора, заключенного между ________________________________________________________________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________________________________________________________________</w:t>
      </w:r>
    </w:p>
    <w:p w:rsidR="006827DC" w:rsidRPr="006827DC" w:rsidRDefault="006827DC" w:rsidP="006827DC">
      <w:pPr>
        <w:spacing w:after="0" w:line="240" w:lineRule="auto"/>
        <w:jc w:val="center"/>
        <w:rPr>
          <w:rFonts w:ascii="Times New Roman" w:hAnsi="Times New Roman"/>
          <w:i/>
          <w:sz w:val="20"/>
          <w:szCs w:val="20"/>
        </w:rPr>
      </w:pPr>
      <w:r w:rsidRPr="006827DC">
        <w:rPr>
          <w:rFonts w:ascii="Times New Roman" w:hAnsi="Times New Roman"/>
          <w:i/>
          <w:sz w:val="20"/>
          <w:szCs w:val="20"/>
        </w:rPr>
        <w:t>(указываются стороны, подписавшие трудовой договор (изменения в трудовой договор)</w:t>
      </w:r>
    </w:p>
    <w:p w:rsidR="006827DC" w:rsidRPr="006827DC" w:rsidRDefault="006827DC" w:rsidP="006827DC">
      <w:pPr>
        <w:spacing w:after="0" w:line="240" w:lineRule="auto"/>
        <w:jc w:val="both"/>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по следующим основаниям:</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______________________________________________________________________________________________________________________________________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 xml:space="preserve">Рекомендации и предложения </w:t>
      </w:r>
      <w:r w:rsidRPr="006827DC">
        <w:rPr>
          <w:rFonts w:ascii="Times New Roman" w:hAnsi="Times New Roman"/>
          <w:i/>
          <w:sz w:val="20"/>
          <w:szCs w:val="20"/>
        </w:rPr>
        <w:t>(при наличии</w:t>
      </w:r>
      <w:r w:rsidRPr="006827DC">
        <w:rPr>
          <w:rFonts w:ascii="Times New Roman" w:hAnsi="Times New Roman"/>
          <w:sz w:val="20"/>
          <w:szCs w:val="20"/>
        </w:rPr>
        <w:t>)____________________________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Дата___________________________________________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_____________/__________________________________</w:t>
      </w:r>
    </w:p>
    <w:p w:rsidR="006827DC" w:rsidRPr="006827DC" w:rsidRDefault="006827DC" w:rsidP="006827DC">
      <w:pPr>
        <w:spacing w:after="0" w:line="240" w:lineRule="auto"/>
        <w:rPr>
          <w:rFonts w:ascii="Times New Roman" w:hAnsi="Times New Roman"/>
          <w:i/>
          <w:sz w:val="20"/>
          <w:szCs w:val="20"/>
        </w:rPr>
      </w:pPr>
      <w:r w:rsidRPr="006827DC">
        <w:rPr>
          <w:rFonts w:ascii="Times New Roman" w:hAnsi="Times New Roman"/>
          <w:i/>
          <w:sz w:val="20"/>
          <w:szCs w:val="20"/>
        </w:rPr>
        <w:t>(подпись, фамилия и инициалы уполномоченного должностного лица)</w:t>
      </w:r>
    </w:p>
    <w:p w:rsidR="006827DC" w:rsidRPr="006827DC" w:rsidRDefault="006827DC" w:rsidP="006827DC">
      <w:pPr>
        <w:spacing w:after="0" w:line="240" w:lineRule="auto"/>
        <w:jc w:val="right"/>
        <w:rPr>
          <w:rFonts w:ascii="Times New Roman" w:hAnsi="Times New Roman"/>
          <w:bCs/>
          <w:sz w:val="20"/>
          <w:szCs w:val="20"/>
        </w:rPr>
      </w:pPr>
      <w:r w:rsidRPr="006827DC">
        <w:rPr>
          <w:rFonts w:ascii="Times New Roman" w:hAnsi="Times New Roman"/>
          <w:bCs/>
          <w:sz w:val="20"/>
          <w:szCs w:val="20"/>
        </w:rPr>
        <w:t>Приложение 4</w:t>
      </w:r>
      <w:bookmarkEnd w:id="39"/>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к </w:t>
      </w:r>
      <w:hyperlink w:anchor="sub_1000" w:history="1">
        <w:r w:rsidRPr="006827DC">
          <w:rPr>
            <w:rFonts w:ascii="Times New Roman" w:hAnsi="Times New Roman"/>
            <w:bCs/>
            <w:sz w:val="20"/>
            <w:szCs w:val="20"/>
          </w:rPr>
          <w:t>административному регламенту</w:t>
        </w:r>
      </w:hyperlink>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lastRenderedPageBreak/>
        <w:t>предоставления муниципальной услуги</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«Уведомительная регистрация </w:t>
      </w:r>
      <w:r w:rsidRPr="006827DC">
        <w:rPr>
          <w:rFonts w:ascii="Times New Roman" w:hAnsi="Times New Roman"/>
          <w:sz w:val="20"/>
          <w:szCs w:val="20"/>
        </w:rPr>
        <w:t>трудового</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договора, заключаемого между работником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 работодателем - физическим лицом,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не являющимся индивидуальным предпринимателем,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изменений в трудовой договор, факта</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прекращения трудового договора</w:t>
      </w:r>
      <w:r w:rsidRPr="006827DC">
        <w:rPr>
          <w:rFonts w:ascii="Times New Roman" w:hAnsi="Times New Roman"/>
          <w:bCs/>
          <w:sz w:val="20"/>
          <w:szCs w:val="20"/>
        </w:rPr>
        <w:t>»</w:t>
      </w:r>
    </w:p>
    <w:p w:rsidR="006827DC" w:rsidRPr="006827DC" w:rsidRDefault="006827DC" w:rsidP="006827DC">
      <w:pPr>
        <w:spacing w:after="0" w:line="240" w:lineRule="auto"/>
        <w:jc w:val="center"/>
        <w:rPr>
          <w:rFonts w:ascii="Times New Roman" w:hAnsi="Times New Roman"/>
          <w:sz w:val="20"/>
          <w:szCs w:val="20"/>
        </w:rPr>
      </w:pPr>
    </w:p>
    <w:p w:rsidR="006827DC" w:rsidRPr="006827DC" w:rsidRDefault="006827DC" w:rsidP="006827DC">
      <w:pPr>
        <w:keepNext/>
        <w:keepLines/>
        <w:spacing w:after="0" w:line="240" w:lineRule="auto"/>
        <w:jc w:val="center"/>
        <w:outlineLvl w:val="0"/>
        <w:rPr>
          <w:rFonts w:ascii="Times New Roman" w:hAnsi="Times New Roman"/>
          <w:b/>
          <w:bCs/>
          <w:sz w:val="20"/>
          <w:szCs w:val="20"/>
          <w:lang/>
        </w:rPr>
      </w:pPr>
      <w:r w:rsidRPr="006827DC">
        <w:rPr>
          <w:rFonts w:ascii="Times New Roman" w:hAnsi="Times New Roman"/>
          <w:b/>
          <w:bCs/>
          <w:sz w:val="20"/>
          <w:szCs w:val="20"/>
          <w:lang/>
        </w:rPr>
        <w:t>Журнал регистрации трудовых договоров</w:t>
      </w:r>
    </w:p>
    <w:p w:rsidR="006827DC" w:rsidRPr="006827DC" w:rsidRDefault="006827DC" w:rsidP="006827DC">
      <w:pPr>
        <w:spacing w:after="0" w:line="240" w:lineRule="auto"/>
        <w:jc w:val="center"/>
        <w:rPr>
          <w:rFonts w:ascii="Times New Roman" w:hAnsi="Times New Roman"/>
          <w:sz w:val="20"/>
          <w:szCs w:val="20"/>
        </w:rPr>
      </w:pPr>
    </w:p>
    <w:tbl>
      <w:tblPr>
        <w:tblW w:w="9639" w:type="dxa"/>
        <w:jc w:val="center"/>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425"/>
        <w:gridCol w:w="1276"/>
        <w:gridCol w:w="709"/>
        <w:gridCol w:w="851"/>
        <w:gridCol w:w="850"/>
        <w:gridCol w:w="1276"/>
        <w:gridCol w:w="1417"/>
        <w:gridCol w:w="1134"/>
        <w:gridCol w:w="1701"/>
      </w:tblGrid>
      <w:tr w:rsidR="006827DC" w:rsidRPr="006827DC" w:rsidTr="006827DC">
        <w:trPr>
          <w:cantSplit/>
          <w:trHeight w:val="2264"/>
          <w:jc w:val="center"/>
        </w:trPr>
        <w:tc>
          <w:tcPr>
            <w:tcW w:w="425" w:type="dxa"/>
            <w:tcBorders>
              <w:top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left="113" w:right="113"/>
              <w:jc w:val="center"/>
              <w:rPr>
                <w:rFonts w:ascii="Times New Roman" w:hAnsi="Times New Roman"/>
                <w:sz w:val="20"/>
                <w:szCs w:val="20"/>
              </w:rPr>
            </w:pPr>
            <w:r w:rsidRPr="006827DC">
              <w:rPr>
                <w:rFonts w:ascii="Times New Roman" w:hAnsi="Times New Roman"/>
                <w:sz w:val="20"/>
                <w:szCs w:val="20"/>
              </w:rPr>
              <w:t>№ п/п</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Дата регистрации трудового договора и его регистрационный номер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ФИО</w:t>
            </w:r>
          </w:p>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работодателя</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ФИО работника</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Дата начала действия договора</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Срок действия договора (если заключен срочный трудовой договор)</w:t>
            </w:r>
          </w:p>
        </w:tc>
        <w:tc>
          <w:tcPr>
            <w:tcW w:w="1417" w:type="dxa"/>
            <w:tcBorders>
              <w:top w:val="single" w:sz="4" w:space="0" w:color="auto"/>
              <w:left w:val="single" w:sz="4" w:space="0" w:color="auto"/>
              <w:bottom w:val="single" w:sz="4" w:space="0" w:color="auto"/>
              <w:right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Отметка о вносимых изменениях в трудовой договор</w:t>
            </w:r>
          </w:p>
        </w:tc>
        <w:tc>
          <w:tcPr>
            <w:tcW w:w="1134" w:type="dxa"/>
            <w:tcBorders>
              <w:top w:val="single" w:sz="4" w:space="0" w:color="auto"/>
              <w:left w:val="single" w:sz="4" w:space="0" w:color="auto"/>
              <w:bottom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Дата регистрации расторжения трудового договора</w:t>
            </w:r>
          </w:p>
        </w:tc>
        <w:tc>
          <w:tcPr>
            <w:tcW w:w="1701" w:type="dxa"/>
            <w:tcBorders>
              <w:top w:val="single" w:sz="4" w:space="0" w:color="auto"/>
              <w:left w:val="single" w:sz="4" w:space="0" w:color="auto"/>
              <w:bottom w:val="single" w:sz="4" w:space="0" w:color="auto"/>
            </w:tcBorders>
            <w:textDirection w:val="btLr"/>
            <w:vAlign w:val="center"/>
          </w:tcPr>
          <w:p w:rsidR="006827DC" w:rsidRPr="006827DC" w:rsidRDefault="006827DC" w:rsidP="006827DC">
            <w:pPr>
              <w:widowControl w:val="0"/>
              <w:autoSpaceDE w:val="0"/>
              <w:autoSpaceDN w:val="0"/>
              <w:adjustRightInd w:val="0"/>
              <w:spacing w:after="0" w:line="240" w:lineRule="auto"/>
              <w:ind w:right="113"/>
              <w:jc w:val="center"/>
              <w:rPr>
                <w:rFonts w:ascii="Times New Roman" w:hAnsi="Times New Roman"/>
                <w:sz w:val="20"/>
                <w:szCs w:val="20"/>
              </w:rPr>
            </w:pPr>
            <w:r w:rsidRPr="006827DC">
              <w:rPr>
                <w:rFonts w:ascii="Times New Roman" w:hAnsi="Times New Roman"/>
                <w:sz w:val="20"/>
                <w:szCs w:val="20"/>
              </w:rPr>
              <w:t>Дата получения зарегистрированного трудового договора (изменений в трудовой договор), подпись получателя</w:t>
            </w:r>
          </w:p>
        </w:tc>
      </w:tr>
      <w:tr w:rsidR="006827DC" w:rsidRPr="006827DC" w:rsidTr="006827DC">
        <w:trPr>
          <w:jc w:val="center"/>
        </w:trPr>
        <w:tc>
          <w:tcPr>
            <w:tcW w:w="425" w:type="dxa"/>
            <w:tcBorders>
              <w:top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7</w:t>
            </w:r>
          </w:p>
        </w:tc>
        <w:tc>
          <w:tcPr>
            <w:tcW w:w="1134"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8</w:t>
            </w:r>
          </w:p>
        </w:tc>
        <w:tc>
          <w:tcPr>
            <w:tcW w:w="1701"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r w:rsidRPr="006827DC">
              <w:rPr>
                <w:rFonts w:ascii="Times New Roman" w:hAnsi="Times New Roman"/>
                <w:sz w:val="20"/>
                <w:szCs w:val="20"/>
              </w:rPr>
              <w:t>9</w:t>
            </w:r>
          </w:p>
        </w:tc>
      </w:tr>
      <w:tr w:rsidR="006827DC" w:rsidRPr="006827DC" w:rsidTr="006827DC">
        <w:trPr>
          <w:jc w:val="center"/>
        </w:trPr>
        <w:tc>
          <w:tcPr>
            <w:tcW w:w="425" w:type="dxa"/>
            <w:tcBorders>
              <w:top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r>
      <w:tr w:rsidR="006827DC" w:rsidRPr="006827DC" w:rsidTr="006827DC">
        <w:trPr>
          <w:jc w:val="center"/>
        </w:trPr>
        <w:tc>
          <w:tcPr>
            <w:tcW w:w="425" w:type="dxa"/>
            <w:tcBorders>
              <w:top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c>
          <w:tcPr>
            <w:tcW w:w="1701" w:type="dxa"/>
            <w:tcBorders>
              <w:top w:val="single" w:sz="4" w:space="0" w:color="auto"/>
              <w:left w:val="single" w:sz="4" w:space="0" w:color="auto"/>
              <w:bottom w:val="single" w:sz="4" w:space="0" w:color="auto"/>
            </w:tcBorders>
            <w:vAlign w:val="center"/>
          </w:tcPr>
          <w:p w:rsidR="006827DC" w:rsidRPr="006827DC" w:rsidRDefault="006827DC" w:rsidP="006827DC">
            <w:pPr>
              <w:widowControl w:val="0"/>
              <w:autoSpaceDE w:val="0"/>
              <w:autoSpaceDN w:val="0"/>
              <w:adjustRightInd w:val="0"/>
              <w:spacing w:after="0" w:line="240" w:lineRule="auto"/>
              <w:jc w:val="center"/>
              <w:rPr>
                <w:rFonts w:ascii="Times New Roman" w:hAnsi="Times New Roman"/>
                <w:sz w:val="20"/>
                <w:szCs w:val="20"/>
              </w:rPr>
            </w:pPr>
          </w:p>
        </w:tc>
      </w:tr>
    </w:tbl>
    <w:p w:rsidR="006827DC" w:rsidRPr="00B37360" w:rsidRDefault="006827DC" w:rsidP="006827DC">
      <w:pPr>
        <w:spacing w:after="0" w:line="240" w:lineRule="auto"/>
        <w:rPr>
          <w:rFonts w:ascii="Times New Roman" w:hAnsi="Times New Roman"/>
          <w:sz w:val="24"/>
          <w:szCs w:val="24"/>
        </w:rPr>
      </w:pPr>
    </w:p>
    <w:p w:rsidR="006827DC" w:rsidRPr="00B37360" w:rsidRDefault="006827DC" w:rsidP="006827DC">
      <w:pPr>
        <w:spacing w:after="0" w:line="240" w:lineRule="auto"/>
        <w:rPr>
          <w:rFonts w:ascii="Times New Roman" w:hAnsi="Times New Roman"/>
          <w:sz w:val="24"/>
          <w:szCs w:val="24"/>
        </w:rPr>
      </w:pP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Приложение 5</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к </w:t>
      </w:r>
      <w:hyperlink w:anchor="sub_1000" w:history="1">
        <w:r w:rsidRPr="006827DC">
          <w:rPr>
            <w:rFonts w:ascii="Times New Roman" w:hAnsi="Times New Roman"/>
            <w:bCs/>
            <w:sz w:val="20"/>
            <w:szCs w:val="20"/>
          </w:rPr>
          <w:t>административному регламенту</w:t>
        </w:r>
      </w:hyperlink>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предоставления муниципальной услуги</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bCs/>
          <w:sz w:val="20"/>
          <w:szCs w:val="20"/>
        </w:rPr>
        <w:t xml:space="preserve">«Уведомительная регистрация </w:t>
      </w:r>
      <w:r w:rsidRPr="006827DC">
        <w:rPr>
          <w:rFonts w:ascii="Times New Roman" w:hAnsi="Times New Roman"/>
          <w:sz w:val="20"/>
          <w:szCs w:val="20"/>
        </w:rPr>
        <w:t>трудового</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договора, заключаемого между работником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 работодателем - физическим лицом,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не являющимся индивидуальным предпринимателем,</w:t>
      </w:r>
    </w:p>
    <w:p w:rsidR="006827DC" w:rsidRPr="006827DC" w:rsidRDefault="006827DC" w:rsidP="006827DC">
      <w:pPr>
        <w:spacing w:after="0" w:line="240" w:lineRule="auto"/>
        <w:jc w:val="right"/>
        <w:rPr>
          <w:rFonts w:ascii="Times New Roman" w:hAnsi="Times New Roman"/>
          <w:sz w:val="20"/>
          <w:szCs w:val="20"/>
        </w:rPr>
      </w:pPr>
      <w:r w:rsidRPr="006827DC">
        <w:rPr>
          <w:rFonts w:ascii="Times New Roman" w:hAnsi="Times New Roman"/>
          <w:sz w:val="20"/>
          <w:szCs w:val="20"/>
        </w:rPr>
        <w:t>изменений  в трудовой договор, факта</w:t>
      </w:r>
    </w:p>
    <w:p w:rsidR="006827DC" w:rsidRPr="006827DC" w:rsidRDefault="006827DC" w:rsidP="006827DC">
      <w:pPr>
        <w:shd w:val="clear" w:color="auto" w:fill="FFFFFF"/>
        <w:spacing w:after="0" w:line="240" w:lineRule="auto"/>
        <w:jc w:val="right"/>
        <w:rPr>
          <w:rFonts w:ascii="Times New Roman" w:hAnsi="Times New Roman"/>
          <w:sz w:val="20"/>
          <w:szCs w:val="20"/>
        </w:rPr>
      </w:pPr>
      <w:r w:rsidRPr="006827DC">
        <w:rPr>
          <w:rFonts w:ascii="Times New Roman" w:hAnsi="Times New Roman"/>
          <w:sz w:val="20"/>
          <w:szCs w:val="20"/>
        </w:rPr>
        <w:t>прекращения трудового договора</w:t>
      </w:r>
      <w:r w:rsidRPr="006827DC">
        <w:rPr>
          <w:rFonts w:ascii="Times New Roman" w:hAnsi="Times New Roman"/>
          <w:bCs/>
          <w:sz w:val="20"/>
          <w:szCs w:val="20"/>
        </w:rPr>
        <w:t>»</w:t>
      </w:r>
    </w:p>
    <w:p w:rsidR="006827DC" w:rsidRPr="006827DC" w:rsidRDefault="006827DC" w:rsidP="006827DC">
      <w:pPr>
        <w:tabs>
          <w:tab w:val="left" w:pos="0"/>
        </w:tabs>
        <w:spacing w:after="0" w:line="240" w:lineRule="auto"/>
        <w:jc w:val="center"/>
        <w:rPr>
          <w:rFonts w:ascii="Times New Roman" w:hAnsi="Times New Roman"/>
          <w:sz w:val="20"/>
          <w:szCs w:val="20"/>
        </w:rPr>
      </w:pPr>
    </w:p>
    <w:p w:rsidR="006827DC" w:rsidRPr="006827DC" w:rsidRDefault="006827DC" w:rsidP="006827DC">
      <w:pPr>
        <w:shd w:val="clear" w:color="auto" w:fill="FFFFFF"/>
        <w:tabs>
          <w:tab w:val="left" w:pos="0"/>
        </w:tabs>
        <w:spacing w:after="0" w:line="240" w:lineRule="auto"/>
        <w:jc w:val="center"/>
        <w:rPr>
          <w:rFonts w:ascii="Times New Roman" w:hAnsi="Times New Roman"/>
          <w:sz w:val="20"/>
          <w:szCs w:val="20"/>
        </w:rPr>
      </w:pPr>
      <w:r w:rsidRPr="006827DC">
        <w:rPr>
          <w:rFonts w:ascii="Times New Roman" w:hAnsi="Times New Roman"/>
          <w:b/>
          <w:bCs/>
          <w:sz w:val="20"/>
          <w:szCs w:val="20"/>
        </w:rPr>
        <w:t>Штампы</w:t>
      </w:r>
    </w:p>
    <w:p w:rsidR="006827DC" w:rsidRPr="006827DC" w:rsidRDefault="006827DC" w:rsidP="006827DC">
      <w:pPr>
        <w:tabs>
          <w:tab w:val="left" w:pos="0"/>
        </w:tabs>
        <w:spacing w:after="0" w:line="240" w:lineRule="auto"/>
        <w:jc w:val="center"/>
        <w:rPr>
          <w:rFonts w:ascii="Times New Roman" w:hAnsi="Times New Roman"/>
          <w:sz w:val="20"/>
          <w:szCs w:val="20"/>
        </w:rPr>
      </w:pPr>
      <w:r w:rsidRPr="006827DC">
        <w:rPr>
          <w:rFonts w:ascii="Times New Roman" w:hAnsi="Times New Roman"/>
          <w:bCs/>
          <w:sz w:val="20"/>
          <w:szCs w:val="20"/>
        </w:rPr>
        <w:t xml:space="preserve">для регистрации </w:t>
      </w:r>
      <w:r w:rsidRPr="006827DC">
        <w:rPr>
          <w:rFonts w:ascii="Times New Roman" w:hAnsi="Times New Roman"/>
          <w:sz w:val="20"/>
          <w:szCs w:val="20"/>
        </w:rPr>
        <w:t>трудового</w:t>
      </w:r>
      <w:r w:rsidRPr="006827DC">
        <w:rPr>
          <w:rFonts w:ascii="Times New Roman" w:hAnsi="Times New Roman"/>
          <w:bCs/>
          <w:sz w:val="20"/>
          <w:szCs w:val="20"/>
        </w:rPr>
        <w:t xml:space="preserve"> </w:t>
      </w:r>
      <w:r w:rsidRPr="006827DC">
        <w:rPr>
          <w:rFonts w:ascii="Times New Roman" w:hAnsi="Times New Roman"/>
          <w:sz w:val="20"/>
          <w:szCs w:val="20"/>
        </w:rPr>
        <w:t>договора, заключаемого между работником</w:t>
      </w:r>
      <w:r w:rsidRPr="006827DC">
        <w:rPr>
          <w:rFonts w:ascii="Times New Roman" w:hAnsi="Times New Roman"/>
          <w:sz w:val="20"/>
          <w:szCs w:val="20"/>
        </w:rPr>
        <w:br/>
        <w:t>и работодателем - физическим лицом,</w:t>
      </w:r>
      <w:r w:rsidRPr="006827DC">
        <w:rPr>
          <w:rFonts w:ascii="Times New Roman" w:hAnsi="Times New Roman"/>
          <w:bCs/>
          <w:sz w:val="20"/>
          <w:szCs w:val="20"/>
        </w:rPr>
        <w:t xml:space="preserve"> </w:t>
      </w:r>
      <w:r w:rsidRPr="006827DC">
        <w:rPr>
          <w:rFonts w:ascii="Times New Roman" w:hAnsi="Times New Roman"/>
          <w:sz w:val="20"/>
          <w:szCs w:val="20"/>
        </w:rPr>
        <w:t>не являющимся индивидуальным предпринимателем, изменений в трудовой договор, факта прекращения трудового договора</w:t>
      </w:r>
    </w:p>
    <w:p w:rsidR="006827DC" w:rsidRPr="006827DC" w:rsidRDefault="006827DC" w:rsidP="006827DC">
      <w:pPr>
        <w:tabs>
          <w:tab w:val="left" w:pos="0"/>
        </w:tabs>
        <w:spacing w:after="0" w:line="240" w:lineRule="auto"/>
        <w:jc w:val="center"/>
        <w:rPr>
          <w:rFonts w:ascii="Times New Roman" w:hAnsi="Times New Roman"/>
          <w:sz w:val="20"/>
          <w:szCs w:val="20"/>
        </w:rPr>
      </w:pPr>
    </w:p>
    <w:p w:rsidR="006827DC" w:rsidRPr="006827DC" w:rsidRDefault="006827DC" w:rsidP="006827DC">
      <w:pPr>
        <w:numPr>
          <w:ilvl w:val="0"/>
          <w:numId w:val="19"/>
        </w:numPr>
        <w:shd w:val="clear" w:color="auto" w:fill="FFFFFF"/>
        <w:tabs>
          <w:tab w:val="left" w:pos="0"/>
        </w:tabs>
        <w:spacing w:after="0" w:line="240" w:lineRule="auto"/>
        <w:ind w:left="0" w:firstLine="0"/>
        <w:jc w:val="center"/>
        <w:rPr>
          <w:rFonts w:ascii="Times New Roman" w:hAnsi="Times New Roman"/>
          <w:sz w:val="20"/>
          <w:szCs w:val="20"/>
        </w:rPr>
      </w:pPr>
      <w:r w:rsidRPr="006827DC">
        <w:rPr>
          <w:rFonts w:ascii="Times New Roman" w:hAnsi="Times New Roman"/>
          <w:sz w:val="20"/>
          <w:szCs w:val="20"/>
        </w:rPr>
        <w:t>Штамп для регистрации трудового договора</w:t>
      </w:r>
    </w:p>
    <w:p w:rsidR="006827DC" w:rsidRPr="006827DC" w:rsidRDefault="006827DC" w:rsidP="006827DC">
      <w:pPr>
        <w:shd w:val="clear" w:color="auto" w:fill="FFFFFF"/>
        <w:spacing w:after="0" w:line="240" w:lineRule="auto"/>
        <w:rPr>
          <w:rFonts w:ascii="Times New Roman" w:hAnsi="Times New Roman"/>
          <w:sz w:val="20"/>
          <w:szCs w:val="2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CellMar>
          <w:top w:w="15" w:type="dxa"/>
          <w:left w:w="15" w:type="dxa"/>
          <w:bottom w:w="15" w:type="dxa"/>
          <w:right w:w="15" w:type="dxa"/>
        </w:tblCellMar>
        <w:tblLook w:val="04A0"/>
      </w:tblPr>
      <w:tblGrid>
        <w:gridCol w:w="4906"/>
      </w:tblGrid>
      <w:tr w:rsidR="006827DC" w:rsidRPr="006827DC" w:rsidTr="006827DC">
        <w:tc>
          <w:tcPr>
            <w:tcW w:w="0" w:type="auto"/>
            <w:tcBorders>
              <w:top w:val="single" w:sz="2" w:space="0" w:color="E7E7E7"/>
            </w:tcBorders>
            <w:shd w:val="clear" w:color="auto" w:fill="FFFFFF"/>
            <w:tcMar>
              <w:top w:w="30" w:type="dxa"/>
              <w:left w:w="30" w:type="dxa"/>
              <w:bottom w:w="30" w:type="dxa"/>
              <w:right w:w="30" w:type="dxa"/>
            </w:tcMar>
            <w:vAlign w:val="center"/>
            <w:hideMark/>
          </w:tcPr>
          <w:p w:rsidR="006827DC" w:rsidRPr="006827DC" w:rsidRDefault="006827DC" w:rsidP="006827DC">
            <w:pPr>
              <w:spacing w:after="0" w:line="240" w:lineRule="auto"/>
              <w:jc w:val="both"/>
              <w:rPr>
                <w:rFonts w:ascii="Times New Roman" w:hAnsi="Times New Roman"/>
                <w:sz w:val="20"/>
                <w:szCs w:val="20"/>
              </w:rPr>
            </w:pP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Трудовой договор зарегистрирован в 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w:t>
            </w:r>
          </w:p>
          <w:p w:rsidR="006827DC" w:rsidRPr="006827DC" w:rsidRDefault="006827DC" w:rsidP="006827DC">
            <w:pPr>
              <w:spacing w:after="0" w:line="240" w:lineRule="auto"/>
              <w:jc w:val="both"/>
              <w:rPr>
                <w:rFonts w:ascii="Times New Roman" w:hAnsi="Times New Roman"/>
                <w:sz w:val="20"/>
                <w:szCs w:val="20"/>
              </w:rPr>
            </w:pP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Регистрационный номер ___________________________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 _________________ 20___ года</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 xml:space="preserve">                               (должность)</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 / 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 xml:space="preserve">          (подпись)                                               (Ф.И.О.)</w:t>
            </w:r>
          </w:p>
          <w:p w:rsidR="006827DC" w:rsidRPr="006827DC" w:rsidRDefault="006827DC" w:rsidP="006827DC">
            <w:pPr>
              <w:spacing w:after="0" w:line="240" w:lineRule="auto"/>
              <w:rPr>
                <w:rFonts w:ascii="Times New Roman" w:hAnsi="Times New Roman"/>
                <w:sz w:val="20"/>
                <w:szCs w:val="20"/>
              </w:rPr>
            </w:pPr>
          </w:p>
        </w:tc>
      </w:tr>
    </w:tbl>
    <w:p w:rsidR="006827DC" w:rsidRPr="006827DC" w:rsidRDefault="006827DC" w:rsidP="006827DC">
      <w:pPr>
        <w:shd w:val="clear" w:color="auto" w:fill="FFFFFF"/>
        <w:spacing w:after="0" w:line="240" w:lineRule="auto"/>
        <w:jc w:val="center"/>
        <w:rPr>
          <w:rFonts w:ascii="Times New Roman" w:hAnsi="Times New Roman"/>
          <w:sz w:val="20"/>
          <w:szCs w:val="20"/>
        </w:rPr>
      </w:pPr>
    </w:p>
    <w:p w:rsidR="006827DC" w:rsidRPr="006827DC" w:rsidRDefault="006827DC" w:rsidP="006827DC">
      <w:pPr>
        <w:numPr>
          <w:ilvl w:val="0"/>
          <w:numId w:val="19"/>
        </w:numPr>
        <w:shd w:val="clear" w:color="auto" w:fill="FFFFFF"/>
        <w:spacing w:after="0" w:line="240" w:lineRule="auto"/>
        <w:ind w:left="0" w:firstLine="0"/>
        <w:jc w:val="center"/>
        <w:rPr>
          <w:rFonts w:ascii="Times New Roman" w:hAnsi="Times New Roman"/>
          <w:sz w:val="20"/>
          <w:szCs w:val="20"/>
        </w:rPr>
      </w:pPr>
      <w:r w:rsidRPr="006827DC">
        <w:rPr>
          <w:rFonts w:ascii="Times New Roman" w:hAnsi="Times New Roman"/>
          <w:sz w:val="20"/>
          <w:szCs w:val="20"/>
        </w:rPr>
        <w:t>Штамп для регистрации факта прекращения трудового договора</w:t>
      </w:r>
    </w:p>
    <w:p w:rsidR="006827DC" w:rsidRPr="006827DC" w:rsidRDefault="006827DC" w:rsidP="006827DC">
      <w:pPr>
        <w:shd w:val="clear" w:color="auto" w:fill="FFFFFF"/>
        <w:spacing w:after="0" w:line="240" w:lineRule="auto"/>
        <w:jc w:val="center"/>
        <w:rPr>
          <w:rFonts w:ascii="Times New Roman" w:hAnsi="Times New Roman"/>
          <w:sz w:val="20"/>
          <w:szCs w:val="20"/>
        </w:rPr>
      </w:pPr>
    </w:p>
    <w:tbl>
      <w:tblPr>
        <w:tblW w:w="0" w:type="auto"/>
        <w:tblBorders>
          <w:top w:val="single" w:sz="2" w:space="0" w:color="E7E7E7"/>
          <w:left w:val="single" w:sz="2" w:space="0" w:color="E7E7E7"/>
          <w:bottom w:val="single" w:sz="2" w:space="0" w:color="E7E7E7"/>
          <w:right w:val="single" w:sz="2" w:space="0" w:color="E7E7E7"/>
        </w:tblBorders>
        <w:shd w:val="clear" w:color="auto" w:fill="FFFFFF"/>
        <w:tblLayout w:type="fixed"/>
        <w:tblCellMar>
          <w:top w:w="15" w:type="dxa"/>
          <w:left w:w="15" w:type="dxa"/>
          <w:bottom w:w="15" w:type="dxa"/>
          <w:right w:w="15" w:type="dxa"/>
        </w:tblCellMar>
        <w:tblLook w:val="04A0"/>
      </w:tblPr>
      <w:tblGrid>
        <w:gridCol w:w="5842"/>
      </w:tblGrid>
      <w:tr w:rsidR="006827DC" w:rsidRPr="006827DC" w:rsidTr="006827DC">
        <w:trPr>
          <w:trHeight w:val="2428"/>
        </w:trPr>
        <w:tc>
          <w:tcPr>
            <w:tcW w:w="5842" w:type="dxa"/>
            <w:tcBorders>
              <w:top w:val="single" w:sz="2" w:space="0" w:color="E7E7E7"/>
            </w:tcBorders>
            <w:shd w:val="clear" w:color="auto" w:fill="FFFFFF"/>
            <w:tcMar>
              <w:top w:w="30" w:type="dxa"/>
              <w:left w:w="30" w:type="dxa"/>
              <w:bottom w:w="30" w:type="dxa"/>
              <w:right w:w="30" w:type="dxa"/>
            </w:tcMar>
            <w:vAlign w:val="center"/>
            <w:hideMark/>
          </w:tcPr>
          <w:p w:rsidR="006827DC" w:rsidRPr="006827DC" w:rsidRDefault="006827DC" w:rsidP="006827DC">
            <w:pPr>
              <w:spacing w:after="0" w:line="240" w:lineRule="auto"/>
              <w:jc w:val="center"/>
              <w:rPr>
                <w:rFonts w:ascii="Times New Roman" w:hAnsi="Times New Roman"/>
                <w:sz w:val="20"/>
                <w:szCs w:val="20"/>
              </w:rPr>
            </w:pPr>
            <w:r w:rsidRPr="006827DC">
              <w:rPr>
                <w:rFonts w:ascii="Times New Roman" w:hAnsi="Times New Roman"/>
                <w:sz w:val="20"/>
                <w:szCs w:val="20"/>
              </w:rPr>
              <w:t>Прекращено</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в ______________________________________________</w:t>
            </w:r>
          </w:p>
          <w:p w:rsidR="006827DC" w:rsidRPr="006827DC" w:rsidRDefault="006827DC" w:rsidP="006827DC">
            <w:pPr>
              <w:spacing w:after="0" w:line="240" w:lineRule="auto"/>
              <w:jc w:val="both"/>
              <w:rPr>
                <w:rFonts w:ascii="Times New Roman" w:hAnsi="Times New Roman"/>
                <w:sz w:val="20"/>
                <w:szCs w:val="20"/>
              </w:rPr>
            </w:pP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Регистрационный номер __________________________</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 _________________ 20___ года</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________________________________________________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 xml:space="preserve">                                           (должность)</w:t>
            </w:r>
          </w:p>
          <w:p w:rsidR="006827DC" w:rsidRPr="006827DC" w:rsidRDefault="006827DC" w:rsidP="006827DC">
            <w:pPr>
              <w:spacing w:after="0" w:line="240" w:lineRule="auto"/>
              <w:jc w:val="both"/>
              <w:rPr>
                <w:rFonts w:ascii="Times New Roman" w:hAnsi="Times New Roman"/>
                <w:sz w:val="20"/>
                <w:szCs w:val="20"/>
              </w:rPr>
            </w:pPr>
            <w:r w:rsidRPr="006827DC">
              <w:rPr>
                <w:rFonts w:ascii="Times New Roman" w:hAnsi="Times New Roman"/>
                <w:sz w:val="20"/>
                <w:szCs w:val="20"/>
              </w:rPr>
              <w:t>__________________ / ____________________________</w:t>
            </w:r>
          </w:p>
          <w:p w:rsidR="006827DC" w:rsidRPr="006827DC" w:rsidRDefault="006827DC" w:rsidP="006827DC">
            <w:pPr>
              <w:spacing w:after="0" w:line="240" w:lineRule="auto"/>
              <w:rPr>
                <w:rFonts w:ascii="Times New Roman" w:hAnsi="Times New Roman"/>
                <w:sz w:val="20"/>
                <w:szCs w:val="20"/>
              </w:rPr>
            </w:pPr>
            <w:r w:rsidRPr="006827DC">
              <w:rPr>
                <w:rFonts w:ascii="Times New Roman" w:hAnsi="Times New Roman"/>
                <w:sz w:val="20"/>
                <w:szCs w:val="20"/>
              </w:rPr>
              <w:t xml:space="preserve">           (подпись)                                            (Ф.И.О.)</w:t>
            </w:r>
          </w:p>
          <w:p w:rsidR="006827DC" w:rsidRPr="006827DC" w:rsidRDefault="006827DC" w:rsidP="006827DC">
            <w:pPr>
              <w:spacing w:after="0" w:line="240" w:lineRule="auto"/>
              <w:rPr>
                <w:rFonts w:ascii="Times New Roman" w:hAnsi="Times New Roman"/>
                <w:sz w:val="20"/>
                <w:szCs w:val="20"/>
              </w:rPr>
            </w:pPr>
          </w:p>
          <w:p w:rsidR="006827DC" w:rsidRPr="006827DC" w:rsidRDefault="006827DC" w:rsidP="006827DC">
            <w:pPr>
              <w:spacing w:after="0" w:line="240" w:lineRule="auto"/>
              <w:rPr>
                <w:rFonts w:ascii="Times New Roman" w:hAnsi="Times New Roman"/>
                <w:sz w:val="20"/>
                <w:szCs w:val="20"/>
              </w:rPr>
            </w:pPr>
          </w:p>
        </w:tc>
      </w:tr>
    </w:tbl>
    <w:p w:rsidR="00203506" w:rsidRPr="0048400E" w:rsidRDefault="00203506" w:rsidP="005419E8">
      <w:pPr>
        <w:shd w:val="clear" w:color="auto" w:fill="FFFFFF"/>
        <w:autoSpaceDE w:val="0"/>
        <w:autoSpaceDN w:val="0"/>
        <w:adjustRightInd w:val="0"/>
        <w:rPr>
          <w:rFonts w:ascii="Times New Roman" w:hAnsi="Times New Roman"/>
          <w:b/>
          <w:bCs/>
          <w:color w:val="000000"/>
          <w:sz w:val="28"/>
          <w:szCs w:val="28"/>
        </w:rPr>
      </w:pPr>
    </w:p>
    <w:sectPr w:rsidR="00203506" w:rsidRPr="0048400E" w:rsidSect="001D2988">
      <w:pgSz w:w="11906" w:h="16838"/>
      <w:pgMar w:top="567" w:right="567" w:bottom="567" w:left="851" w:header="17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03A" w:rsidRDefault="00D1603A" w:rsidP="00846709">
      <w:pPr>
        <w:spacing w:after="0" w:line="240" w:lineRule="auto"/>
      </w:pPr>
      <w:r>
        <w:separator/>
      </w:r>
    </w:p>
  </w:endnote>
  <w:endnote w:type="continuationSeparator" w:id="0">
    <w:p w:rsidR="00D1603A" w:rsidRDefault="00D1603A" w:rsidP="00846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03A" w:rsidRDefault="00D1603A" w:rsidP="00846709">
      <w:pPr>
        <w:spacing w:after="0" w:line="240" w:lineRule="auto"/>
      </w:pPr>
      <w:r>
        <w:separator/>
      </w:r>
    </w:p>
  </w:footnote>
  <w:footnote w:type="continuationSeparator" w:id="0">
    <w:p w:rsidR="00D1603A" w:rsidRDefault="00D1603A" w:rsidP="00846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927" w:hanging="360"/>
      </w:pPr>
      <w:rPr>
        <w:rFonts w:ascii="Times New Roman" w:hAnsi="Times New Roman" w:cs="Times New Roman"/>
        <w:b/>
        <w:bCs/>
        <w:sz w:val="24"/>
        <w:szCs w:val="24"/>
        <w:lang w:eastAsia="ru-RU"/>
      </w:rPr>
    </w:lvl>
    <w:lvl w:ilvl="1">
      <w:start w:val="1"/>
      <w:numFmt w:val="decimal"/>
      <w:suff w:val="space"/>
      <w:lvlText w:val="%1.%2."/>
      <w:lvlJc w:val="left"/>
      <w:pPr>
        <w:tabs>
          <w:tab w:val="num" w:pos="0"/>
        </w:tabs>
        <w:ind w:left="1849" w:hanging="1140"/>
      </w:pPr>
      <w:rPr>
        <w:rFonts w:ascii="Times New Roman" w:hAnsi="Times New Roman" w:cs="Times New Roman"/>
        <w:b/>
        <w:bCs/>
        <w:i w:val="0"/>
        <w:sz w:val="24"/>
        <w:szCs w:val="24"/>
        <w:lang w:eastAsia="ru-RU"/>
      </w:rPr>
    </w:lvl>
    <w:lvl w:ilvl="2">
      <w:start w:val="1"/>
      <w:numFmt w:val="decimal"/>
      <w:lvlText w:val="%1.%2.%3."/>
      <w:lvlJc w:val="left"/>
      <w:pPr>
        <w:tabs>
          <w:tab w:val="num" w:pos="0"/>
        </w:tabs>
        <w:ind w:left="1991" w:hanging="1140"/>
      </w:pPr>
      <w:rPr>
        <w:rFonts w:ascii="Times New Roman" w:hAnsi="Times New Roman" w:cs="Times New Roman"/>
        <w:b/>
        <w:bCs/>
        <w:sz w:val="24"/>
        <w:szCs w:val="24"/>
        <w:lang w:eastAsia="ru-RU"/>
      </w:rPr>
    </w:lvl>
    <w:lvl w:ilvl="3">
      <w:start w:val="1"/>
      <w:numFmt w:val="decimal"/>
      <w:lvlText w:val="%1.%2.%3.%4."/>
      <w:lvlJc w:val="left"/>
      <w:pPr>
        <w:tabs>
          <w:tab w:val="num" w:pos="0"/>
        </w:tabs>
        <w:ind w:left="2133" w:hanging="1140"/>
      </w:pPr>
      <w:rPr>
        <w:rFonts w:ascii="Times New Roman" w:hAnsi="Times New Roman" w:cs="Times New Roman"/>
        <w:b/>
        <w:bCs/>
        <w:sz w:val="24"/>
        <w:szCs w:val="24"/>
        <w:lang w:eastAsia="ru-RU"/>
      </w:rPr>
    </w:lvl>
    <w:lvl w:ilvl="4">
      <w:start w:val="1"/>
      <w:numFmt w:val="decimal"/>
      <w:lvlText w:val="%1.%2.%3.%4.%5."/>
      <w:lvlJc w:val="left"/>
      <w:pPr>
        <w:tabs>
          <w:tab w:val="num" w:pos="0"/>
        </w:tabs>
        <w:ind w:left="2275" w:hanging="1140"/>
      </w:pPr>
      <w:rPr>
        <w:rFonts w:ascii="Times New Roman" w:hAnsi="Times New Roman" w:cs="Times New Roman"/>
        <w:b/>
        <w:bCs/>
        <w:sz w:val="24"/>
        <w:szCs w:val="24"/>
        <w:lang w:eastAsia="ru-RU"/>
      </w:rPr>
    </w:lvl>
    <w:lvl w:ilvl="5">
      <w:start w:val="1"/>
      <w:numFmt w:val="decimal"/>
      <w:lvlText w:val="%1.%2.%3.%4.%5.%6."/>
      <w:lvlJc w:val="left"/>
      <w:pPr>
        <w:tabs>
          <w:tab w:val="num" w:pos="0"/>
        </w:tabs>
        <w:ind w:left="2417" w:hanging="1140"/>
      </w:pPr>
      <w:rPr>
        <w:rFonts w:ascii="Times New Roman" w:hAnsi="Times New Roman" w:cs="Times New Roman"/>
        <w:b/>
        <w:bCs/>
        <w:sz w:val="24"/>
        <w:szCs w:val="24"/>
        <w:lang w:eastAsia="ru-RU"/>
      </w:rPr>
    </w:lvl>
    <w:lvl w:ilvl="6">
      <w:start w:val="1"/>
      <w:numFmt w:val="decimal"/>
      <w:lvlText w:val="%1.%2.%3.%4.%5.%6.%7."/>
      <w:lvlJc w:val="left"/>
      <w:pPr>
        <w:tabs>
          <w:tab w:val="num" w:pos="0"/>
        </w:tabs>
        <w:ind w:left="2859" w:hanging="1440"/>
      </w:pPr>
      <w:rPr>
        <w:rFonts w:ascii="Times New Roman" w:hAnsi="Times New Roman" w:cs="Times New Roman"/>
        <w:b/>
        <w:bCs/>
        <w:sz w:val="24"/>
        <w:szCs w:val="24"/>
        <w:lang w:eastAsia="ru-RU"/>
      </w:rPr>
    </w:lvl>
    <w:lvl w:ilvl="7">
      <w:start w:val="1"/>
      <w:numFmt w:val="decimal"/>
      <w:lvlText w:val="%1.%2.%3.%4.%5.%6.%7.%8."/>
      <w:lvlJc w:val="left"/>
      <w:pPr>
        <w:tabs>
          <w:tab w:val="num" w:pos="0"/>
        </w:tabs>
        <w:ind w:left="3001" w:hanging="1440"/>
      </w:pPr>
      <w:rPr>
        <w:rFonts w:ascii="Times New Roman" w:hAnsi="Times New Roman" w:cs="Times New Roman"/>
        <w:b/>
        <w:bCs/>
        <w:sz w:val="24"/>
        <w:szCs w:val="24"/>
        <w:lang w:eastAsia="ru-RU"/>
      </w:rPr>
    </w:lvl>
    <w:lvl w:ilvl="8">
      <w:start w:val="1"/>
      <w:numFmt w:val="decimal"/>
      <w:lvlText w:val="%1.%2.%3.%4.%5.%6.%7.%8.%9."/>
      <w:lvlJc w:val="left"/>
      <w:pPr>
        <w:tabs>
          <w:tab w:val="num" w:pos="0"/>
        </w:tabs>
        <w:ind w:left="3503" w:hanging="1800"/>
      </w:pPr>
      <w:rPr>
        <w:rFonts w:ascii="Times New Roman" w:hAnsi="Times New Roman" w:cs="Times New Roman"/>
        <w:b/>
        <w:bCs/>
        <w:sz w:val="24"/>
        <w:szCs w:val="24"/>
        <w:lang w:eastAsia="ru-RU"/>
      </w:rPr>
    </w:lvl>
  </w:abstractNum>
  <w:abstractNum w:abstractNumId="1">
    <w:nsid w:val="00000003"/>
    <w:multiLevelType w:val="singleLevel"/>
    <w:tmpl w:val="00000003"/>
    <w:name w:val="WW8Num3"/>
    <w:lvl w:ilvl="0">
      <w:start w:val="1"/>
      <w:numFmt w:val="decimal"/>
      <w:suff w:val="space"/>
      <w:lvlText w:val="%1)"/>
      <w:lvlJc w:val="left"/>
      <w:pPr>
        <w:tabs>
          <w:tab w:val="num" w:pos="0"/>
        </w:tabs>
        <w:ind w:left="1714" w:hanging="1005"/>
      </w:pPr>
      <w:rPr>
        <w:rFonts w:ascii="Times New Roman" w:hAnsi="Times New Roman" w:cs="Times New Roman" w:hint="default"/>
        <w:sz w:val="24"/>
        <w:szCs w:val="24"/>
        <w:lang w:eastAsia="ru-RU"/>
      </w:rPr>
    </w:lvl>
  </w:abstractNum>
  <w:abstractNum w:abstractNumId="2">
    <w:nsid w:val="00000004"/>
    <w:multiLevelType w:val="singleLevel"/>
    <w:tmpl w:val="00000004"/>
    <w:name w:val="WW8Num4"/>
    <w:lvl w:ilvl="0">
      <w:start w:val="1"/>
      <w:numFmt w:val="decimal"/>
      <w:suff w:val="space"/>
      <w:lvlText w:val="%1)"/>
      <w:lvlJc w:val="left"/>
      <w:pPr>
        <w:tabs>
          <w:tab w:val="num" w:pos="0"/>
        </w:tabs>
        <w:ind w:left="1211" w:hanging="360"/>
      </w:pPr>
      <w:rPr>
        <w:rFonts w:ascii="Times New Roman" w:hAnsi="Times New Roman" w:cs="Times New Roman" w:hint="default"/>
        <w:sz w:val="24"/>
        <w:szCs w:val="24"/>
        <w:lang w:eastAsia="ru-RU"/>
      </w:rPr>
    </w:lvl>
  </w:abstractNum>
  <w:abstractNum w:abstractNumId="3">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4">
    <w:nsid w:val="00000006"/>
    <w:multiLevelType w:val="multilevel"/>
    <w:tmpl w:val="00000006"/>
    <w:name w:val="WW8Num6"/>
    <w:lvl w:ilvl="0">
      <w:start w:val="3"/>
      <w:numFmt w:val="decimal"/>
      <w:suff w:val="space"/>
      <w:lvlText w:val="%1."/>
      <w:lvlJc w:val="left"/>
      <w:pPr>
        <w:tabs>
          <w:tab w:val="num" w:pos="0"/>
        </w:tabs>
        <w:ind w:left="2007" w:hanging="360"/>
      </w:pPr>
      <w:rPr>
        <w:rFonts w:ascii="Times New Roman" w:hAnsi="Times New Roman" w:cs="Times New Roman"/>
        <w:b w:val="0"/>
        <w:bCs w:val="0"/>
        <w:sz w:val="24"/>
        <w:szCs w:val="24"/>
        <w:lang w:eastAsia="ru-RU"/>
      </w:rPr>
    </w:lvl>
    <w:lvl w:ilvl="1">
      <w:start w:val="1"/>
      <w:numFmt w:val="decimal"/>
      <w:suff w:val="space"/>
      <w:lvlText w:val="%1.%2."/>
      <w:lvlJc w:val="left"/>
      <w:pPr>
        <w:tabs>
          <w:tab w:val="num" w:pos="0"/>
        </w:tabs>
        <w:ind w:left="2007" w:hanging="360"/>
      </w:pPr>
      <w:rPr>
        <w:rFonts w:ascii="Times New Roman" w:hAnsi="Times New Roman" w:cs="Times New Roman"/>
        <w:b w:val="0"/>
        <w:bCs w:val="0"/>
        <w:sz w:val="24"/>
        <w:szCs w:val="24"/>
        <w:lang w:eastAsia="ru-RU"/>
      </w:rPr>
    </w:lvl>
    <w:lvl w:ilvl="2">
      <w:start w:val="1"/>
      <w:numFmt w:val="decimal"/>
      <w:lvlText w:val="%1.%2.%3."/>
      <w:lvlJc w:val="left"/>
      <w:pPr>
        <w:tabs>
          <w:tab w:val="num" w:pos="720"/>
        </w:tabs>
        <w:ind w:left="2367" w:hanging="720"/>
      </w:pPr>
      <w:rPr>
        <w:rFonts w:ascii="Times New Roman" w:hAnsi="Times New Roman" w:cs="Times New Roman"/>
        <w:b w:val="0"/>
        <w:bCs w:val="0"/>
        <w:sz w:val="24"/>
        <w:szCs w:val="24"/>
        <w:lang w:eastAsia="ru-RU"/>
      </w:rPr>
    </w:lvl>
    <w:lvl w:ilvl="3">
      <w:start w:val="1"/>
      <w:numFmt w:val="decimal"/>
      <w:lvlText w:val="%1.%2.%3.%4."/>
      <w:lvlJc w:val="left"/>
      <w:pPr>
        <w:tabs>
          <w:tab w:val="num" w:pos="720"/>
        </w:tabs>
        <w:ind w:left="2367" w:hanging="720"/>
      </w:pPr>
      <w:rPr>
        <w:rFonts w:ascii="Times New Roman" w:hAnsi="Times New Roman" w:cs="Times New Roman"/>
        <w:b w:val="0"/>
        <w:bCs w:val="0"/>
        <w:sz w:val="24"/>
        <w:szCs w:val="24"/>
        <w:lang w:eastAsia="ru-RU"/>
      </w:rPr>
    </w:lvl>
    <w:lvl w:ilvl="4">
      <w:start w:val="1"/>
      <w:numFmt w:val="decimal"/>
      <w:lvlText w:val="%1.%2.%3.%4.%5."/>
      <w:lvlJc w:val="left"/>
      <w:pPr>
        <w:tabs>
          <w:tab w:val="num" w:pos="720"/>
        </w:tabs>
        <w:ind w:left="2727" w:hanging="1080"/>
      </w:pPr>
      <w:rPr>
        <w:rFonts w:ascii="Times New Roman" w:hAnsi="Times New Roman" w:cs="Times New Roman"/>
        <w:b w:val="0"/>
        <w:bCs w:val="0"/>
        <w:sz w:val="24"/>
        <w:szCs w:val="24"/>
        <w:lang w:eastAsia="ru-RU"/>
      </w:rPr>
    </w:lvl>
    <w:lvl w:ilvl="5">
      <w:start w:val="1"/>
      <w:numFmt w:val="decimal"/>
      <w:lvlText w:val="%1.%2.%3.%4.%5.%6."/>
      <w:lvlJc w:val="left"/>
      <w:pPr>
        <w:tabs>
          <w:tab w:val="num" w:pos="720"/>
        </w:tabs>
        <w:ind w:left="2727" w:hanging="1080"/>
      </w:pPr>
      <w:rPr>
        <w:rFonts w:ascii="Times New Roman" w:hAnsi="Times New Roman" w:cs="Times New Roman"/>
        <w:b w:val="0"/>
        <w:bCs w:val="0"/>
        <w:sz w:val="24"/>
        <w:szCs w:val="24"/>
        <w:lang w:eastAsia="ru-RU"/>
      </w:rPr>
    </w:lvl>
    <w:lvl w:ilvl="6">
      <w:start w:val="1"/>
      <w:numFmt w:val="decimal"/>
      <w:lvlText w:val="%1.%2.%3.%4.%5.%6.%7."/>
      <w:lvlJc w:val="left"/>
      <w:pPr>
        <w:tabs>
          <w:tab w:val="num" w:pos="720"/>
        </w:tabs>
        <w:ind w:left="3087" w:hanging="1440"/>
      </w:pPr>
      <w:rPr>
        <w:rFonts w:ascii="Times New Roman" w:hAnsi="Times New Roman" w:cs="Times New Roman"/>
        <w:b w:val="0"/>
        <w:bCs w:val="0"/>
        <w:sz w:val="24"/>
        <w:szCs w:val="24"/>
        <w:lang w:eastAsia="ru-RU"/>
      </w:rPr>
    </w:lvl>
    <w:lvl w:ilvl="7">
      <w:start w:val="1"/>
      <w:numFmt w:val="decimal"/>
      <w:lvlText w:val="%1.%2.%3.%4.%5.%6.%7.%8."/>
      <w:lvlJc w:val="left"/>
      <w:pPr>
        <w:tabs>
          <w:tab w:val="num" w:pos="720"/>
        </w:tabs>
        <w:ind w:left="3087" w:hanging="1440"/>
      </w:pPr>
      <w:rPr>
        <w:rFonts w:ascii="Times New Roman" w:hAnsi="Times New Roman" w:cs="Times New Roman"/>
        <w:b w:val="0"/>
        <w:bCs w:val="0"/>
        <w:sz w:val="24"/>
        <w:szCs w:val="24"/>
        <w:lang w:eastAsia="ru-RU"/>
      </w:rPr>
    </w:lvl>
    <w:lvl w:ilvl="8">
      <w:start w:val="1"/>
      <w:numFmt w:val="decimal"/>
      <w:lvlText w:val="%1.%2.%3.%4.%5.%6.%7.%8.%9."/>
      <w:lvlJc w:val="left"/>
      <w:pPr>
        <w:tabs>
          <w:tab w:val="num" w:pos="720"/>
        </w:tabs>
        <w:ind w:left="3447" w:hanging="1800"/>
      </w:pPr>
      <w:rPr>
        <w:rFonts w:ascii="Times New Roman" w:hAnsi="Times New Roman" w:cs="Times New Roman"/>
        <w:b w:val="0"/>
        <w:bCs w:val="0"/>
        <w:sz w:val="24"/>
        <w:szCs w:val="24"/>
        <w:lang w:eastAsia="ru-RU"/>
      </w:rPr>
    </w:lvl>
  </w:abstractNum>
  <w:abstractNum w:abstractNumId="5">
    <w:nsid w:val="0020759F"/>
    <w:multiLevelType w:val="multilevel"/>
    <w:tmpl w:val="6FD25C78"/>
    <w:lvl w:ilvl="0">
      <w:start w:val="1"/>
      <w:numFmt w:val="decimal"/>
      <w:lvlText w:val="%1."/>
      <w:lvlJc w:val="left"/>
      <w:pPr>
        <w:ind w:left="1416" w:hanging="876"/>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02314C63"/>
    <w:multiLevelType w:val="multilevel"/>
    <w:tmpl w:val="4C9A0D9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7266F98"/>
    <w:multiLevelType w:val="hybridMultilevel"/>
    <w:tmpl w:val="DDDA7ECE"/>
    <w:lvl w:ilvl="0" w:tplc="279E3874">
      <w:start w:val="1"/>
      <w:numFmt w:val="decimal"/>
      <w:lvlText w:val="%1."/>
      <w:lvlJc w:val="left"/>
      <w:pPr>
        <w:ind w:left="186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046930"/>
    <w:multiLevelType w:val="hybridMultilevel"/>
    <w:tmpl w:val="23A4A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550AF8"/>
    <w:multiLevelType w:val="hybridMultilevel"/>
    <w:tmpl w:val="AFBE96A6"/>
    <w:lvl w:ilvl="0" w:tplc="A6720B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2085816"/>
    <w:multiLevelType w:val="multilevel"/>
    <w:tmpl w:val="B322D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41A1F99"/>
    <w:multiLevelType w:val="multilevel"/>
    <w:tmpl w:val="A126BA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243A6E7A"/>
    <w:multiLevelType w:val="multilevel"/>
    <w:tmpl w:val="C9C2BC24"/>
    <w:lvl w:ilvl="0">
      <w:start w:val="1"/>
      <w:numFmt w:val="upperRoman"/>
      <w:lvlText w:val="%1."/>
      <w:lvlJc w:val="left"/>
      <w:pPr>
        <w:ind w:left="1212" w:hanging="360"/>
      </w:pPr>
      <w:rPr>
        <w:rFonts w:ascii="Times New Roman" w:eastAsia="Times New Roman" w:hAnsi="Times New Roman" w:cs="Times New Roman"/>
        <w:vertAlign w:val="baseline"/>
      </w:r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13">
    <w:nsid w:val="25F8465D"/>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6152951"/>
    <w:multiLevelType w:val="multilevel"/>
    <w:tmpl w:val="5440844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5">
    <w:nsid w:val="2C6D0325"/>
    <w:multiLevelType w:val="hybridMultilevel"/>
    <w:tmpl w:val="AAA05EB2"/>
    <w:lvl w:ilvl="0" w:tplc="88A0C494">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E74E36"/>
    <w:multiLevelType w:val="multilevel"/>
    <w:tmpl w:val="A126BAA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nsid w:val="394C5AE8"/>
    <w:multiLevelType w:val="hybridMultilevel"/>
    <w:tmpl w:val="0DA619A6"/>
    <w:lvl w:ilvl="0" w:tplc="93664374">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A477BD"/>
    <w:multiLevelType w:val="multilevel"/>
    <w:tmpl w:val="E74878D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3FB54599"/>
    <w:multiLevelType w:val="multilevel"/>
    <w:tmpl w:val="8836017C"/>
    <w:lvl w:ilvl="0">
      <w:start w:val="1"/>
      <w:numFmt w:val="decimal"/>
      <w:lvlText w:val="%1."/>
      <w:lvlJc w:val="left"/>
      <w:pPr>
        <w:ind w:left="450" w:hanging="450"/>
      </w:pPr>
    </w:lvl>
    <w:lvl w:ilvl="1">
      <w:start w:val="1"/>
      <w:numFmt w:val="decimal"/>
      <w:lvlText w:val="%1.%2."/>
      <w:lvlJc w:val="left"/>
      <w:pPr>
        <w:ind w:left="1855"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0">
    <w:nsid w:val="406E7879"/>
    <w:multiLevelType w:val="multilevel"/>
    <w:tmpl w:val="3A9E3FF6"/>
    <w:lvl w:ilvl="0">
      <w:start w:val="1"/>
      <w:numFmt w:val="decimal"/>
      <w:lvlText w:val="%1."/>
      <w:lvlJc w:val="right"/>
      <w:pPr>
        <w:tabs>
          <w:tab w:val="num" w:pos="284"/>
        </w:tabs>
        <w:ind w:left="360" w:hanging="72"/>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5341C52"/>
    <w:multiLevelType w:val="hybridMultilevel"/>
    <w:tmpl w:val="E41EE8A4"/>
    <w:lvl w:ilvl="0" w:tplc="4BA4538E">
      <w:start w:val="33"/>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49C54C7E"/>
    <w:multiLevelType w:val="hybridMultilevel"/>
    <w:tmpl w:val="885E187E"/>
    <w:lvl w:ilvl="0" w:tplc="E982E2B4">
      <w:start w:val="1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F009E"/>
    <w:multiLevelType w:val="hybridMultilevel"/>
    <w:tmpl w:val="E40E6A66"/>
    <w:lvl w:ilvl="0" w:tplc="A79EF6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8D4660"/>
    <w:multiLevelType w:val="hybridMultilevel"/>
    <w:tmpl w:val="0862F350"/>
    <w:lvl w:ilvl="0" w:tplc="5D480128">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1067E1"/>
    <w:multiLevelType w:val="multilevel"/>
    <w:tmpl w:val="D110E1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5B70ECF"/>
    <w:multiLevelType w:val="multilevel"/>
    <w:tmpl w:val="DE340644"/>
    <w:lvl w:ilvl="0">
      <w:start w:val="4"/>
      <w:numFmt w:val="decimal"/>
      <w:lvlText w:val="%1."/>
      <w:lvlJc w:val="left"/>
      <w:pPr>
        <w:ind w:left="928" w:hanging="360"/>
      </w:pPr>
      <w:rPr>
        <w:rFonts w:hint="default"/>
        <w:i w:val="0"/>
        <w:color w:val="FF0000"/>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8341A35"/>
    <w:multiLevelType w:val="multilevel"/>
    <w:tmpl w:val="A306A7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5D1402D7"/>
    <w:multiLevelType w:val="hybridMultilevel"/>
    <w:tmpl w:val="327E6174"/>
    <w:lvl w:ilvl="0" w:tplc="A0AEBCA6">
      <w:start w:val="3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9">
    <w:nsid w:val="5DAC4F90"/>
    <w:multiLevelType w:val="hybridMultilevel"/>
    <w:tmpl w:val="885E187E"/>
    <w:lvl w:ilvl="0" w:tplc="E982E2B4">
      <w:start w:val="1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D84712"/>
    <w:multiLevelType w:val="hybridMultilevel"/>
    <w:tmpl w:val="8C10BED6"/>
    <w:lvl w:ilvl="0" w:tplc="D53A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034FD3"/>
    <w:multiLevelType w:val="hybridMultilevel"/>
    <w:tmpl w:val="1EDC3AA8"/>
    <w:lvl w:ilvl="0" w:tplc="0CF0C7B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65B926C7"/>
    <w:multiLevelType w:val="hybridMultilevel"/>
    <w:tmpl w:val="5F5CC4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6150F9"/>
    <w:multiLevelType w:val="hybridMultilevel"/>
    <w:tmpl w:val="8D962EB8"/>
    <w:lvl w:ilvl="0" w:tplc="9D46FBBE">
      <w:start w:val="59"/>
      <w:numFmt w:val="decimal"/>
      <w:lvlText w:val="%1."/>
      <w:lvlJc w:val="left"/>
      <w:pPr>
        <w:ind w:left="1085" w:hanging="375"/>
      </w:pPr>
      <w:rPr>
        <w:rFonts w:hint="default"/>
        <w:color w:val="00B05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67D047D"/>
    <w:multiLevelType w:val="multilevel"/>
    <w:tmpl w:val="F02A38CA"/>
    <w:lvl w:ilvl="0">
      <w:start w:val="1"/>
      <w:numFmt w:val="decimal"/>
      <w:lvlText w:val="%1."/>
      <w:lvlJc w:val="left"/>
      <w:pPr>
        <w:ind w:left="1068" w:hanging="360"/>
      </w:pPr>
      <w:rPr>
        <w:rFonts w:eastAsia="Times New Roman" w:hint="default"/>
        <w:color w:val="000000"/>
      </w:rPr>
    </w:lvl>
    <w:lvl w:ilvl="1">
      <w:start w:val="1"/>
      <w:numFmt w:val="decimal"/>
      <w:isLgl/>
      <w:lvlText w:val="%1.%2."/>
      <w:lvlJc w:val="left"/>
      <w:pPr>
        <w:ind w:left="716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5">
    <w:nsid w:val="66837652"/>
    <w:multiLevelType w:val="hybridMultilevel"/>
    <w:tmpl w:val="179E481C"/>
    <w:lvl w:ilvl="0" w:tplc="10FE2CEC">
      <w:start w:val="4"/>
      <w:numFmt w:val="decimal"/>
      <w:lvlText w:val="%1."/>
      <w:lvlJc w:val="left"/>
      <w:pPr>
        <w:ind w:left="1080" w:hanging="360"/>
      </w:pPr>
      <w:rPr>
        <w:rFonts w:eastAsia="Calibri"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0D1706"/>
    <w:multiLevelType w:val="hybridMultilevel"/>
    <w:tmpl w:val="24D2EFF0"/>
    <w:lvl w:ilvl="0" w:tplc="0E30AE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nsid w:val="74163231"/>
    <w:multiLevelType w:val="multilevel"/>
    <w:tmpl w:val="54408444"/>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8">
    <w:nsid w:val="76766F51"/>
    <w:multiLevelType w:val="hybridMultilevel"/>
    <w:tmpl w:val="B5341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4571CF"/>
    <w:multiLevelType w:val="multilevel"/>
    <w:tmpl w:val="6B0290E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0">
    <w:nsid w:val="7BCC10BB"/>
    <w:multiLevelType w:val="hybridMultilevel"/>
    <w:tmpl w:val="88523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D6724C7"/>
    <w:multiLevelType w:val="hybridMultilevel"/>
    <w:tmpl w:val="F34A264E"/>
    <w:lvl w:ilvl="0" w:tplc="EF5E8ED6">
      <w:start w:val="1"/>
      <w:numFmt w:val="decimal"/>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6"/>
  </w:num>
  <w:num w:numId="3">
    <w:abstractNumId w:val="32"/>
  </w:num>
  <w:num w:numId="4">
    <w:abstractNumId w:val="18"/>
  </w:num>
  <w:num w:numId="5">
    <w:abstractNumId w:val="27"/>
  </w:num>
  <w:num w:numId="6">
    <w:abstractNumId w:val="37"/>
  </w:num>
  <w:num w:numId="7">
    <w:abstractNumId w:val="11"/>
  </w:num>
  <w:num w:numId="8">
    <w:abstractNumId w:val="14"/>
  </w:num>
  <w:num w:numId="9">
    <w:abstractNumId w:val="34"/>
  </w:num>
  <w:num w:numId="10">
    <w:abstractNumId w:val="20"/>
  </w:num>
  <w:num w:numId="11">
    <w:abstractNumId w:val="10"/>
  </w:num>
  <w:num w:numId="12">
    <w:abstractNumId w:val="25"/>
  </w:num>
  <w:num w:numId="13">
    <w:abstractNumId w:val="9"/>
  </w:num>
  <w:num w:numId="14">
    <w:abstractNumId w:val="39"/>
  </w:num>
  <w:num w:numId="15">
    <w:abstractNumId w:val="15"/>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8"/>
  </w:num>
  <w:num w:numId="19">
    <w:abstractNumId w:val="40"/>
  </w:num>
  <w:num w:numId="20">
    <w:abstractNumId w:val="28"/>
  </w:num>
  <w:num w:numId="21">
    <w:abstractNumId w:val="33"/>
  </w:num>
  <w:num w:numId="22">
    <w:abstractNumId w:val="35"/>
  </w:num>
  <w:num w:numId="23">
    <w:abstractNumId w:val="30"/>
  </w:num>
  <w:num w:numId="24">
    <w:abstractNumId w:val="17"/>
  </w:num>
  <w:num w:numId="25">
    <w:abstractNumId w:val="41"/>
  </w:num>
  <w:num w:numId="26">
    <w:abstractNumId w:val="22"/>
  </w:num>
  <w:num w:numId="27">
    <w:abstractNumId w:val="29"/>
  </w:num>
  <w:num w:numId="28">
    <w:abstractNumId w:val="21"/>
  </w:num>
  <w:num w:numId="29">
    <w:abstractNumId w:val="26"/>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0"/>
  </w:num>
  <w:num w:numId="34">
    <w:abstractNumId w:val="1"/>
  </w:num>
  <w:num w:numId="35">
    <w:abstractNumId w:val="2"/>
  </w:num>
  <w:num w:numId="36">
    <w:abstractNumId w:val="4"/>
  </w:num>
  <w:num w:numId="37">
    <w:abstractNumId w:val="13"/>
  </w:num>
  <w:num w:numId="38">
    <w:abstractNumId w:val="7"/>
  </w:num>
  <w:num w:numId="39">
    <w:abstractNumId w:val="36"/>
  </w:num>
  <w:num w:numId="40">
    <w:abstractNumId w:val="3"/>
  </w:num>
  <w:num w:numId="41">
    <w:abstractNumId w:val="31"/>
  </w:num>
  <w:num w:numId="42">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46709"/>
    <w:rsid w:val="00002D0D"/>
    <w:rsid w:val="00003D48"/>
    <w:rsid w:val="000078A6"/>
    <w:rsid w:val="0001096C"/>
    <w:rsid w:val="00013CB5"/>
    <w:rsid w:val="00013FFF"/>
    <w:rsid w:val="00022D71"/>
    <w:rsid w:val="000236FB"/>
    <w:rsid w:val="00024FA5"/>
    <w:rsid w:val="00030891"/>
    <w:rsid w:val="00031BD7"/>
    <w:rsid w:val="00033421"/>
    <w:rsid w:val="00033D60"/>
    <w:rsid w:val="00033E45"/>
    <w:rsid w:val="0003400F"/>
    <w:rsid w:val="00036263"/>
    <w:rsid w:val="00036FD5"/>
    <w:rsid w:val="000403AC"/>
    <w:rsid w:val="000431FD"/>
    <w:rsid w:val="000556D8"/>
    <w:rsid w:val="000664E0"/>
    <w:rsid w:val="00091208"/>
    <w:rsid w:val="00097940"/>
    <w:rsid w:val="000A2F63"/>
    <w:rsid w:val="000A3AB0"/>
    <w:rsid w:val="000A7EB2"/>
    <w:rsid w:val="000B3ACA"/>
    <w:rsid w:val="000C0427"/>
    <w:rsid w:val="000C42CA"/>
    <w:rsid w:val="000D217F"/>
    <w:rsid w:val="000E1538"/>
    <w:rsid w:val="000E2131"/>
    <w:rsid w:val="000E2867"/>
    <w:rsid w:val="000E6E3F"/>
    <w:rsid w:val="000F5A01"/>
    <w:rsid w:val="0010571D"/>
    <w:rsid w:val="00130B17"/>
    <w:rsid w:val="00133DF8"/>
    <w:rsid w:val="00140FEF"/>
    <w:rsid w:val="0014196B"/>
    <w:rsid w:val="00156504"/>
    <w:rsid w:val="00157183"/>
    <w:rsid w:val="00157F7D"/>
    <w:rsid w:val="00165C78"/>
    <w:rsid w:val="001707B7"/>
    <w:rsid w:val="00170895"/>
    <w:rsid w:val="001740FA"/>
    <w:rsid w:val="0017421C"/>
    <w:rsid w:val="00181E0C"/>
    <w:rsid w:val="001918A8"/>
    <w:rsid w:val="00191A5A"/>
    <w:rsid w:val="00194943"/>
    <w:rsid w:val="001A03EE"/>
    <w:rsid w:val="001B5B88"/>
    <w:rsid w:val="001B6D98"/>
    <w:rsid w:val="001C292D"/>
    <w:rsid w:val="001C6DE7"/>
    <w:rsid w:val="001D2988"/>
    <w:rsid w:val="001D3F6B"/>
    <w:rsid w:val="001D4C01"/>
    <w:rsid w:val="001D79C2"/>
    <w:rsid w:val="001E476B"/>
    <w:rsid w:val="001E7977"/>
    <w:rsid w:val="00200B13"/>
    <w:rsid w:val="00203506"/>
    <w:rsid w:val="00206058"/>
    <w:rsid w:val="002131C4"/>
    <w:rsid w:val="00214446"/>
    <w:rsid w:val="002229A9"/>
    <w:rsid w:val="00222B30"/>
    <w:rsid w:val="00222D8B"/>
    <w:rsid w:val="00222DEB"/>
    <w:rsid w:val="00243267"/>
    <w:rsid w:val="00244B84"/>
    <w:rsid w:val="00247994"/>
    <w:rsid w:val="0026009E"/>
    <w:rsid w:val="00261B51"/>
    <w:rsid w:val="00262942"/>
    <w:rsid w:val="0026605C"/>
    <w:rsid w:val="002740BB"/>
    <w:rsid w:val="002763E9"/>
    <w:rsid w:val="0028173E"/>
    <w:rsid w:val="00281F0C"/>
    <w:rsid w:val="00282803"/>
    <w:rsid w:val="00292EA3"/>
    <w:rsid w:val="0029368A"/>
    <w:rsid w:val="002945EE"/>
    <w:rsid w:val="0029649C"/>
    <w:rsid w:val="002979C4"/>
    <w:rsid w:val="002A1341"/>
    <w:rsid w:val="002A1DCF"/>
    <w:rsid w:val="002A6CCB"/>
    <w:rsid w:val="002A7ABF"/>
    <w:rsid w:val="002B7723"/>
    <w:rsid w:val="002C1B45"/>
    <w:rsid w:val="002C5852"/>
    <w:rsid w:val="002D00F0"/>
    <w:rsid w:val="002D0CDC"/>
    <w:rsid w:val="002D2D38"/>
    <w:rsid w:val="002D44A7"/>
    <w:rsid w:val="002D69A7"/>
    <w:rsid w:val="003030A3"/>
    <w:rsid w:val="00306A39"/>
    <w:rsid w:val="00314EC4"/>
    <w:rsid w:val="00320747"/>
    <w:rsid w:val="00323B96"/>
    <w:rsid w:val="00325C07"/>
    <w:rsid w:val="00337017"/>
    <w:rsid w:val="00351DA3"/>
    <w:rsid w:val="00362CE6"/>
    <w:rsid w:val="00366FDC"/>
    <w:rsid w:val="003A0FB3"/>
    <w:rsid w:val="003A3B3F"/>
    <w:rsid w:val="003B013B"/>
    <w:rsid w:val="003B4E7B"/>
    <w:rsid w:val="003C2A71"/>
    <w:rsid w:val="003C4FC9"/>
    <w:rsid w:val="003D6140"/>
    <w:rsid w:val="003F034B"/>
    <w:rsid w:val="003F416F"/>
    <w:rsid w:val="003F5597"/>
    <w:rsid w:val="004015C4"/>
    <w:rsid w:val="00413770"/>
    <w:rsid w:val="00414459"/>
    <w:rsid w:val="00427A1A"/>
    <w:rsid w:val="0044185D"/>
    <w:rsid w:val="00442BDC"/>
    <w:rsid w:val="00442C46"/>
    <w:rsid w:val="004457C4"/>
    <w:rsid w:val="0047506D"/>
    <w:rsid w:val="00480A44"/>
    <w:rsid w:val="0048400E"/>
    <w:rsid w:val="004844AB"/>
    <w:rsid w:val="00486EF7"/>
    <w:rsid w:val="00487E25"/>
    <w:rsid w:val="004A7AF6"/>
    <w:rsid w:val="004B01CC"/>
    <w:rsid w:val="004B7FA0"/>
    <w:rsid w:val="004C32C7"/>
    <w:rsid w:val="004E1C83"/>
    <w:rsid w:val="004F062D"/>
    <w:rsid w:val="004F513A"/>
    <w:rsid w:val="0052121B"/>
    <w:rsid w:val="00522D6F"/>
    <w:rsid w:val="00527C19"/>
    <w:rsid w:val="00530ABC"/>
    <w:rsid w:val="00530DD7"/>
    <w:rsid w:val="0053416A"/>
    <w:rsid w:val="00535E2A"/>
    <w:rsid w:val="00540071"/>
    <w:rsid w:val="005419E8"/>
    <w:rsid w:val="00565827"/>
    <w:rsid w:val="00566CA9"/>
    <w:rsid w:val="0057175D"/>
    <w:rsid w:val="00571B16"/>
    <w:rsid w:val="00574ACE"/>
    <w:rsid w:val="00574C52"/>
    <w:rsid w:val="00576CC2"/>
    <w:rsid w:val="00577526"/>
    <w:rsid w:val="005962BE"/>
    <w:rsid w:val="0059763B"/>
    <w:rsid w:val="005A5153"/>
    <w:rsid w:val="005A7B80"/>
    <w:rsid w:val="005B01E9"/>
    <w:rsid w:val="005B2448"/>
    <w:rsid w:val="005B53CA"/>
    <w:rsid w:val="005B5C81"/>
    <w:rsid w:val="005B5FA7"/>
    <w:rsid w:val="005C3B99"/>
    <w:rsid w:val="005C4459"/>
    <w:rsid w:val="005D117F"/>
    <w:rsid w:val="005D6125"/>
    <w:rsid w:val="005E2554"/>
    <w:rsid w:val="006021A6"/>
    <w:rsid w:val="00603E9C"/>
    <w:rsid w:val="00604979"/>
    <w:rsid w:val="00606098"/>
    <w:rsid w:val="00606EC1"/>
    <w:rsid w:val="006070C3"/>
    <w:rsid w:val="006137D0"/>
    <w:rsid w:val="00616C27"/>
    <w:rsid w:val="00625033"/>
    <w:rsid w:val="00632DC4"/>
    <w:rsid w:val="00634B25"/>
    <w:rsid w:val="00641A20"/>
    <w:rsid w:val="00641DB3"/>
    <w:rsid w:val="00653608"/>
    <w:rsid w:val="006551C1"/>
    <w:rsid w:val="0066354D"/>
    <w:rsid w:val="006723CF"/>
    <w:rsid w:val="00672A0D"/>
    <w:rsid w:val="006827DC"/>
    <w:rsid w:val="00686DAF"/>
    <w:rsid w:val="00695B08"/>
    <w:rsid w:val="0069774A"/>
    <w:rsid w:val="006A5D74"/>
    <w:rsid w:val="006B5802"/>
    <w:rsid w:val="006C28B6"/>
    <w:rsid w:val="006C58E6"/>
    <w:rsid w:val="006C74B8"/>
    <w:rsid w:val="006C74F5"/>
    <w:rsid w:val="006D3D78"/>
    <w:rsid w:val="006D57C8"/>
    <w:rsid w:val="006F0304"/>
    <w:rsid w:val="006F6677"/>
    <w:rsid w:val="00704B82"/>
    <w:rsid w:val="00706626"/>
    <w:rsid w:val="007161A9"/>
    <w:rsid w:val="007275B2"/>
    <w:rsid w:val="00743F26"/>
    <w:rsid w:val="00747ED2"/>
    <w:rsid w:val="0076730A"/>
    <w:rsid w:val="007727F7"/>
    <w:rsid w:val="00782E24"/>
    <w:rsid w:val="00783C91"/>
    <w:rsid w:val="007A4C40"/>
    <w:rsid w:val="007B0131"/>
    <w:rsid w:val="007B66AA"/>
    <w:rsid w:val="007C1118"/>
    <w:rsid w:val="007C66C7"/>
    <w:rsid w:val="007C7D65"/>
    <w:rsid w:val="007D0167"/>
    <w:rsid w:val="007D0FC0"/>
    <w:rsid w:val="007D29AA"/>
    <w:rsid w:val="007E06DD"/>
    <w:rsid w:val="007E2BDD"/>
    <w:rsid w:val="007E3E57"/>
    <w:rsid w:val="007E5ED7"/>
    <w:rsid w:val="007F20F5"/>
    <w:rsid w:val="007F557B"/>
    <w:rsid w:val="007F5766"/>
    <w:rsid w:val="007F66B6"/>
    <w:rsid w:val="007F722D"/>
    <w:rsid w:val="008024EC"/>
    <w:rsid w:val="00803A05"/>
    <w:rsid w:val="00803F4F"/>
    <w:rsid w:val="00811D3B"/>
    <w:rsid w:val="00833AC3"/>
    <w:rsid w:val="00835722"/>
    <w:rsid w:val="00835D52"/>
    <w:rsid w:val="008457A0"/>
    <w:rsid w:val="00846709"/>
    <w:rsid w:val="00850A61"/>
    <w:rsid w:val="00855EB1"/>
    <w:rsid w:val="00857C7D"/>
    <w:rsid w:val="0086556A"/>
    <w:rsid w:val="008665D5"/>
    <w:rsid w:val="00876E90"/>
    <w:rsid w:val="00885743"/>
    <w:rsid w:val="0089375E"/>
    <w:rsid w:val="008A644B"/>
    <w:rsid w:val="008B7CBC"/>
    <w:rsid w:val="008C29EC"/>
    <w:rsid w:val="008D2D03"/>
    <w:rsid w:val="008D5516"/>
    <w:rsid w:val="008D59A2"/>
    <w:rsid w:val="008D763A"/>
    <w:rsid w:val="008E7494"/>
    <w:rsid w:val="00900FC5"/>
    <w:rsid w:val="009051FA"/>
    <w:rsid w:val="00907DD9"/>
    <w:rsid w:val="0091199D"/>
    <w:rsid w:val="00916DD3"/>
    <w:rsid w:val="00922654"/>
    <w:rsid w:val="0092292B"/>
    <w:rsid w:val="0093012D"/>
    <w:rsid w:val="0093447C"/>
    <w:rsid w:val="00936F54"/>
    <w:rsid w:val="009508DE"/>
    <w:rsid w:val="0095148C"/>
    <w:rsid w:val="00952F04"/>
    <w:rsid w:val="0095516D"/>
    <w:rsid w:val="009804AB"/>
    <w:rsid w:val="00982399"/>
    <w:rsid w:val="00983BC0"/>
    <w:rsid w:val="00984133"/>
    <w:rsid w:val="00990E88"/>
    <w:rsid w:val="009A1075"/>
    <w:rsid w:val="009A1667"/>
    <w:rsid w:val="009A59EB"/>
    <w:rsid w:val="009B04EE"/>
    <w:rsid w:val="009D01ED"/>
    <w:rsid w:val="009D135C"/>
    <w:rsid w:val="009D1743"/>
    <w:rsid w:val="009F11C7"/>
    <w:rsid w:val="009F3C30"/>
    <w:rsid w:val="009F5B5F"/>
    <w:rsid w:val="009F7CA1"/>
    <w:rsid w:val="00A23848"/>
    <w:rsid w:val="00A30EFC"/>
    <w:rsid w:val="00A31485"/>
    <w:rsid w:val="00A31FEC"/>
    <w:rsid w:val="00A51008"/>
    <w:rsid w:val="00A67E53"/>
    <w:rsid w:val="00A7673B"/>
    <w:rsid w:val="00A8399A"/>
    <w:rsid w:val="00A85718"/>
    <w:rsid w:val="00A9021D"/>
    <w:rsid w:val="00A92E41"/>
    <w:rsid w:val="00A9469D"/>
    <w:rsid w:val="00A95A4C"/>
    <w:rsid w:val="00AA208A"/>
    <w:rsid w:val="00AA5F22"/>
    <w:rsid w:val="00AB0595"/>
    <w:rsid w:val="00AB0D97"/>
    <w:rsid w:val="00AC6377"/>
    <w:rsid w:val="00AE01FF"/>
    <w:rsid w:val="00AE0CD4"/>
    <w:rsid w:val="00AE0E44"/>
    <w:rsid w:val="00AE2F57"/>
    <w:rsid w:val="00AE61A3"/>
    <w:rsid w:val="00AE61C2"/>
    <w:rsid w:val="00AF18FC"/>
    <w:rsid w:val="00B00F5D"/>
    <w:rsid w:val="00B21505"/>
    <w:rsid w:val="00B2582E"/>
    <w:rsid w:val="00B3564D"/>
    <w:rsid w:val="00B36329"/>
    <w:rsid w:val="00B437AB"/>
    <w:rsid w:val="00B522B3"/>
    <w:rsid w:val="00B66573"/>
    <w:rsid w:val="00B8544F"/>
    <w:rsid w:val="00B905C7"/>
    <w:rsid w:val="00BA399B"/>
    <w:rsid w:val="00BA6005"/>
    <w:rsid w:val="00BB061E"/>
    <w:rsid w:val="00BB1CF9"/>
    <w:rsid w:val="00BB7E78"/>
    <w:rsid w:val="00BC0461"/>
    <w:rsid w:val="00BC0DD5"/>
    <w:rsid w:val="00BC4A53"/>
    <w:rsid w:val="00BC50AA"/>
    <w:rsid w:val="00BC5737"/>
    <w:rsid w:val="00BE1301"/>
    <w:rsid w:val="00BE45FF"/>
    <w:rsid w:val="00BF6B8D"/>
    <w:rsid w:val="00C03872"/>
    <w:rsid w:val="00C043A2"/>
    <w:rsid w:val="00C0542B"/>
    <w:rsid w:val="00C119E8"/>
    <w:rsid w:val="00C123E6"/>
    <w:rsid w:val="00C24008"/>
    <w:rsid w:val="00C30EE5"/>
    <w:rsid w:val="00C33B4B"/>
    <w:rsid w:val="00C41F74"/>
    <w:rsid w:val="00C4723D"/>
    <w:rsid w:val="00C5223B"/>
    <w:rsid w:val="00C54A66"/>
    <w:rsid w:val="00C72B8D"/>
    <w:rsid w:val="00C769A4"/>
    <w:rsid w:val="00C7770B"/>
    <w:rsid w:val="00C81ED6"/>
    <w:rsid w:val="00C85FFC"/>
    <w:rsid w:val="00C91A0D"/>
    <w:rsid w:val="00CA7D45"/>
    <w:rsid w:val="00CB03AB"/>
    <w:rsid w:val="00CC2709"/>
    <w:rsid w:val="00CC42BA"/>
    <w:rsid w:val="00CC66DC"/>
    <w:rsid w:val="00CD04BC"/>
    <w:rsid w:val="00CD1C70"/>
    <w:rsid w:val="00CD2786"/>
    <w:rsid w:val="00CD352E"/>
    <w:rsid w:val="00CD6E9D"/>
    <w:rsid w:val="00CE1B6C"/>
    <w:rsid w:val="00CE1C5B"/>
    <w:rsid w:val="00CF2C9F"/>
    <w:rsid w:val="00CF4221"/>
    <w:rsid w:val="00CF76D7"/>
    <w:rsid w:val="00D002E4"/>
    <w:rsid w:val="00D05588"/>
    <w:rsid w:val="00D103CF"/>
    <w:rsid w:val="00D14C78"/>
    <w:rsid w:val="00D1603A"/>
    <w:rsid w:val="00D21175"/>
    <w:rsid w:val="00D2167C"/>
    <w:rsid w:val="00D220A5"/>
    <w:rsid w:val="00D24555"/>
    <w:rsid w:val="00D31B40"/>
    <w:rsid w:val="00D33ABC"/>
    <w:rsid w:val="00D46649"/>
    <w:rsid w:val="00D472A1"/>
    <w:rsid w:val="00D55E8D"/>
    <w:rsid w:val="00D55F53"/>
    <w:rsid w:val="00D6073F"/>
    <w:rsid w:val="00D638FA"/>
    <w:rsid w:val="00D67938"/>
    <w:rsid w:val="00D77B21"/>
    <w:rsid w:val="00D8790C"/>
    <w:rsid w:val="00D91630"/>
    <w:rsid w:val="00D97B01"/>
    <w:rsid w:val="00DB0F48"/>
    <w:rsid w:val="00DB1B1D"/>
    <w:rsid w:val="00DB23FB"/>
    <w:rsid w:val="00DB2D94"/>
    <w:rsid w:val="00DC2D53"/>
    <w:rsid w:val="00DC7890"/>
    <w:rsid w:val="00DE06A5"/>
    <w:rsid w:val="00DE535D"/>
    <w:rsid w:val="00DF4806"/>
    <w:rsid w:val="00DF57F6"/>
    <w:rsid w:val="00DF5E31"/>
    <w:rsid w:val="00E1542E"/>
    <w:rsid w:val="00E17538"/>
    <w:rsid w:val="00E212F8"/>
    <w:rsid w:val="00E2231E"/>
    <w:rsid w:val="00E23E71"/>
    <w:rsid w:val="00E31C80"/>
    <w:rsid w:val="00E455A0"/>
    <w:rsid w:val="00E46291"/>
    <w:rsid w:val="00E46438"/>
    <w:rsid w:val="00E51CA2"/>
    <w:rsid w:val="00E715DD"/>
    <w:rsid w:val="00E7215D"/>
    <w:rsid w:val="00E80195"/>
    <w:rsid w:val="00E866F7"/>
    <w:rsid w:val="00E868E8"/>
    <w:rsid w:val="00E879D0"/>
    <w:rsid w:val="00E9502E"/>
    <w:rsid w:val="00E97009"/>
    <w:rsid w:val="00EA3EE0"/>
    <w:rsid w:val="00EB67C6"/>
    <w:rsid w:val="00EC47E1"/>
    <w:rsid w:val="00ED1036"/>
    <w:rsid w:val="00ED2EF2"/>
    <w:rsid w:val="00ED32AB"/>
    <w:rsid w:val="00ED3F46"/>
    <w:rsid w:val="00ED5B16"/>
    <w:rsid w:val="00EE3D08"/>
    <w:rsid w:val="00EE5366"/>
    <w:rsid w:val="00EF3392"/>
    <w:rsid w:val="00F015FB"/>
    <w:rsid w:val="00F01F3C"/>
    <w:rsid w:val="00F02215"/>
    <w:rsid w:val="00F027EE"/>
    <w:rsid w:val="00F128BE"/>
    <w:rsid w:val="00F21C16"/>
    <w:rsid w:val="00F240E8"/>
    <w:rsid w:val="00F262C1"/>
    <w:rsid w:val="00F3001E"/>
    <w:rsid w:val="00F33A27"/>
    <w:rsid w:val="00F33C44"/>
    <w:rsid w:val="00F340E2"/>
    <w:rsid w:val="00F35F4F"/>
    <w:rsid w:val="00F36C87"/>
    <w:rsid w:val="00F3798B"/>
    <w:rsid w:val="00F4130F"/>
    <w:rsid w:val="00F46851"/>
    <w:rsid w:val="00F47C2A"/>
    <w:rsid w:val="00F505F1"/>
    <w:rsid w:val="00F5094A"/>
    <w:rsid w:val="00F56BDC"/>
    <w:rsid w:val="00F666CB"/>
    <w:rsid w:val="00F81C93"/>
    <w:rsid w:val="00F84F98"/>
    <w:rsid w:val="00F95D23"/>
    <w:rsid w:val="00FA76E6"/>
    <w:rsid w:val="00FA7C9E"/>
    <w:rsid w:val="00FB7B2D"/>
    <w:rsid w:val="00FD4D02"/>
    <w:rsid w:val="00FD545C"/>
    <w:rsid w:val="00FD5DF0"/>
    <w:rsid w:val="00FE3CE2"/>
    <w:rsid w:val="00FE74FD"/>
    <w:rsid w:val="00FF049F"/>
    <w:rsid w:val="00FF068D"/>
    <w:rsid w:val="00FF36FB"/>
    <w:rsid w:val="00FF55B5"/>
    <w:rsid w:val="00FF73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nhideWhenUsed="0" w:qFormat="1"/>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3FB"/>
    <w:rPr>
      <w:rFonts w:ascii="Calibri" w:eastAsia="Times New Roman" w:hAnsi="Calibri" w:cs="Times New Roman"/>
      <w:lang w:eastAsia="ru-RU"/>
    </w:rPr>
  </w:style>
  <w:style w:type="paragraph" w:styleId="1">
    <w:name w:val="heading 1"/>
    <w:basedOn w:val="a"/>
    <w:next w:val="a"/>
    <w:link w:val="10"/>
    <w:uiPriority w:val="9"/>
    <w:qFormat/>
    <w:rsid w:val="008467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67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67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670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D05588"/>
    <w:pPr>
      <w:keepNext/>
      <w:spacing w:after="0" w:line="240" w:lineRule="auto"/>
      <w:jc w:val="right"/>
      <w:outlineLvl w:val="4"/>
    </w:pPr>
    <w:rPr>
      <w:rFonts w:ascii="Times New Roman" w:hAnsi="Times New Roman"/>
      <w:sz w:val="26"/>
      <w:szCs w:val="20"/>
      <w:lang w:val="en-US"/>
    </w:rPr>
  </w:style>
  <w:style w:type="paragraph" w:styleId="6">
    <w:name w:val="heading 6"/>
    <w:basedOn w:val="a"/>
    <w:next w:val="a"/>
    <w:link w:val="60"/>
    <w:qFormat/>
    <w:rsid w:val="00D05588"/>
    <w:pPr>
      <w:keepNext/>
      <w:tabs>
        <w:tab w:val="left" w:pos="5387"/>
      </w:tabs>
      <w:spacing w:after="0" w:line="240" w:lineRule="auto"/>
      <w:ind w:left="4536"/>
      <w:outlineLvl w:val="5"/>
    </w:pPr>
    <w:rPr>
      <w:rFonts w:ascii="Times New Roman" w:hAnsi="Times New Roman"/>
      <w:sz w:val="24"/>
      <w:szCs w:val="20"/>
    </w:rPr>
  </w:style>
  <w:style w:type="paragraph" w:styleId="7">
    <w:name w:val="heading 7"/>
    <w:basedOn w:val="a"/>
    <w:next w:val="a"/>
    <w:link w:val="70"/>
    <w:qFormat/>
    <w:rsid w:val="00D05588"/>
    <w:pPr>
      <w:keepNext/>
      <w:spacing w:after="0" w:line="240" w:lineRule="auto"/>
      <w:jc w:val="right"/>
      <w:outlineLvl w:val="6"/>
    </w:pPr>
    <w:rPr>
      <w:rFonts w:ascii="Times New Roman" w:hAnsi="Times New Roman"/>
      <w:sz w:val="24"/>
      <w:szCs w:val="20"/>
    </w:rPr>
  </w:style>
  <w:style w:type="paragraph" w:styleId="8">
    <w:name w:val="heading 8"/>
    <w:basedOn w:val="a"/>
    <w:next w:val="a"/>
    <w:link w:val="80"/>
    <w:qFormat/>
    <w:rsid w:val="00D05588"/>
    <w:pPr>
      <w:keepNext/>
      <w:spacing w:after="0" w:line="240" w:lineRule="auto"/>
      <w:ind w:left="2694"/>
      <w:jc w:val="both"/>
      <w:outlineLvl w:val="7"/>
    </w:pPr>
    <w:rPr>
      <w:rFonts w:ascii="Times New Roman" w:hAnsi="Times New Roman"/>
      <w:sz w:val="24"/>
      <w:szCs w:val="20"/>
    </w:rPr>
  </w:style>
  <w:style w:type="paragraph" w:styleId="9">
    <w:name w:val="heading 9"/>
    <w:basedOn w:val="a"/>
    <w:next w:val="a"/>
    <w:link w:val="90"/>
    <w:qFormat/>
    <w:rsid w:val="00D05588"/>
    <w:pPr>
      <w:keepNext/>
      <w:spacing w:after="0" w:line="240" w:lineRule="auto"/>
      <w:jc w:val="both"/>
      <w:outlineLvl w:val="8"/>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70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67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670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6709"/>
    <w:rPr>
      <w:rFonts w:asciiTheme="majorHAnsi" w:eastAsiaTheme="majorEastAsia" w:hAnsiTheme="majorHAnsi" w:cstheme="majorBidi"/>
      <w:b/>
      <w:bCs/>
      <w:i/>
      <w:iCs/>
      <w:color w:val="4F81BD" w:themeColor="accent1"/>
    </w:rPr>
  </w:style>
  <w:style w:type="paragraph" w:styleId="a3">
    <w:name w:val="No Spacing"/>
    <w:link w:val="a4"/>
    <w:qFormat/>
    <w:rsid w:val="00846709"/>
    <w:pPr>
      <w:spacing w:after="0" w:line="240" w:lineRule="auto"/>
    </w:pPr>
  </w:style>
  <w:style w:type="character" w:customStyle="1" w:styleId="a4">
    <w:name w:val="Без интервала Знак"/>
    <w:link w:val="a3"/>
    <w:uiPriority w:val="1"/>
    <w:locked/>
    <w:rsid w:val="00846709"/>
  </w:style>
  <w:style w:type="character" w:styleId="a5">
    <w:name w:val="Hyperlink"/>
    <w:basedOn w:val="a0"/>
    <w:unhideWhenUsed/>
    <w:rsid w:val="00846709"/>
    <w:rPr>
      <w:color w:val="0000FF" w:themeColor="hyperlink"/>
      <w:u w:val="single"/>
    </w:rPr>
  </w:style>
  <w:style w:type="table" w:styleId="a6">
    <w:name w:val="Table Grid"/>
    <w:basedOn w:val="a1"/>
    <w:uiPriority w:val="59"/>
    <w:rsid w:val="008467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TOC Heading"/>
    <w:basedOn w:val="1"/>
    <w:next w:val="a"/>
    <w:uiPriority w:val="39"/>
    <w:unhideWhenUsed/>
    <w:qFormat/>
    <w:rsid w:val="00846709"/>
    <w:pPr>
      <w:outlineLvl w:val="9"/>
    </w:pPr>
  </w:style>
  <w:style w:type="paragraph" w:styleId="11">
    <w:name w:val="toc 1"/>
    <w:basedOn w:val="a"/>
    <w:next w:val="a"/>
    <w:autoRedefine/>
    <w:uiPriority w:val="39"/>
    <w:unhideWhenUsed/>
    <w:rsid w:val="00846709"/>
    <w:pPr>
      <w:spacing w:after="100"/>
    </w:pPr>
  </w:style>
  <w:style w:type="paragraph" w:styleId="21">
    <w:name w:val="toc 2"/>
    <w:basedOn w:val="a"/>
    <w:next w:val="a"/>
    <w:autoRedefine/>
    <w:uiPriority w:val="39"/>
    <w:unhideWhenUsed/>
    <w:rsid w:val="00846709"/>
    <w:pPr>
      <w:spacing w:after="100"/>
      <w:ind w:left="220"/>
    </w:pPr>
  </w:style>
  <w:style w:type="character" w:styleId="a8">
    <w:name w:val="footnote reference"/>
    <w:basedOn w:val="a0"/>
    <w:uiPriority w:val="99"/>
    <w:unhideWhenUsed/>
    <w:rsid w:val="00846709"/>
    <w:rPr>
      <w:vertAlign w:val="superscript"/>
    </w:rPr>
  </w:style>
  <w:style w:type="character" w:styleId="a9">
    <w:name w:val="Strong"/>
    <w:basedOn w:val="a0"/>
    <w:uiPriority w:val="22"/>
    <w:qFormat/>
    <w:rsid w:val="00846709"/>
    <w:rPr>
      <w:b/>
      <w:bCs/>
    </w:rPr>
  </w:style>
  <w:style w:type="paragraph" w:styleId="31">
    <w:name w:val="toc 3"/>
    <w:basedOn w:val="a"/>
    <w:next w:val="a"/>
    <w:autoRedefine/>
    <w:uiPriority w:val="39"/>
    <w:unhideWhenUsed/>
    <w:rsid w:val="00846709"/>
    <w:pPr>
      <w:spacing w:after="100"/>
      <w:ind w:left="440"/>
    </w:pPr>
  </w:style>
  <w:style w:type="paragraph" w:styleId="aa">
    <w:name w:val="Balloon Text"/>
    <w:basedOn w:val="a"/>
    <w:link w:val="ab"/>
    <w:uiPriority w:val="99"/>
    <w:semiHidden/>
    <w:unhideWhenUsed/>
    <w:rsid w:val="008467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709"/>
    <w:rPr>
      <w:rFonts w:ascii="Tahoma" w:hAnsi="Tahoma" w:cs="Tahoma"/>
      <w:sz w:val="16"/>
      <w:szCs w:val="16"/>
    </w:rPr>
  </w:style>
  <w:style w:type="character" w:customStyle="1" w:styleId="apple-converted-space">
    <w:name w:val="apple-converted-space"/>
    <w:basedOn w:val="a0"/>
    <w:rsid w:val="00846709"/>
  </w:style>
  <w:style w:type="paragraph" w:styleId="ac">
    <w:name w:val="List Paragraph"/>
    <w:basedOn w:val="a"/>
    <w:uiPriority w:val="99"/>
    <w:qFormat/>
    <w:rsid w:val="00846709"/>
    <w:pPr>
      <w:spacing w:after="0" w:line="240" w:lineRule="auto"/>
      <w:ind w:left="720"/>
      <w:contextualSpacing/>
    </w:pPr>
    <w:rPr>
      <w:rFonts w:ascii="Times New Roman" w:hAnsi="Times New Roman"/>
      <w:sz w:val="24"/>
      <w:szCs w:val="24"/>
    </w:rPr>
  </w:style>
  <w:style w:type="paragraph" w:styleId="ad">
    <w:name w:val="Normal (Web)"/>
    <w:basedOn w:val="a"/>
    <w:uiPriority w:val="99"/>
    <w:unhideWhenUsed/>
    <w:rsid w:val="00846709"/>
    <w:pPr>
      <w:spacing w:before="100" w:beforeAutospacing="1" w:after="100" w:afterAutospacing="1" w:line="240" w:lineRule="auto"/>
    </w:pPr>
    <w:rPr>
      <w:rFonts w:ascii="Times New Roman" w:hAnsi="Times New Roman"/>
      <w:sz w:val="24"/>
      <w:szCs w:val="24"/>
    </w:rPr>
  </w:style>
  <w:style w:type="paragraph" w:customStyle="1" w:styleId="ae">
    <w:name w:val="Знак Знак Знак Знак"/>
    <w:basedOn w:val="a"/>
    <w:rsid w:val="00846709"/>
    <w:pPr>
      <w:widowControl w:val="0"/>
      <w:adjustRightInd w:val="0"/>
      <w:spacing w:after="160" w:line="240" w:lineRule="exact"/>
      <w:jc w:val="right"/>
    </w:pPr>
    <w:rPr>
      <w:rFonts w:ascii="Times New Roman" w:hAnsi="Times New Roman"/>
      <w:sz w:val="20"/>
      <w:szCs w:val="20"/>
      <w:lang w:val="en-GB"/>
    </w:rPr>
  </w:style>
  <w:style w:type="paragraph" w:customStyle="1" w:styleId="Style1">
    <w:name w:val="Style1"/>
    <w:basedOn w:val="a"/>
    <w:uiPriority w:val="99"/>
    <w:rsid w:val="00846709"/>
    <w:pPr>
      <w:widowControl w:val="0"/>
      <w:autoSpaceDE w:val="0"/>
      <w:autoSpaceDN w:val="0"/>
      <w:adjustRightInd w:val="0"/>
      <w:spacing w:after="0" w:line="270" w:lineRule="exact"/>
      <w:jc w:val="center"/>
    </w:pPr>
    <w:rPr>
      <w:rFonts w:ascii="Cambria" w:hAnsi="Cambria"/>
      <w:sz w:val="24"/>
      <w:szCs w:val="24"/>
    </w:rPr>
  </w:style>
  <w:style w:type="paragraph" w:customStyle="1" w:styleId="Style2">
    <w:name w:val="Style2"/>
    <w:basedOn w:val="a"/>
    <w:uiPriority w:val="99"/>
    <w:rsid w:val="00846709"/>
    <w:pPr>
      <w:widowControl w:val="0"/>
      <w:autoSpaceDE w:val="0"/>
      <w:autoSpaceDN w:val="0"/>
      <w:adjustRightInd w:val="0"/>
      <w:spacing w:after="0" w:line="306" w:lineRule="exact"/>
      <w:ind w:firstLine="684"/>
      <w:jc w:val="both"/>
    </w:pPr>
    <w:rPr>
      <w:rFonts w:ascii="Cambria" w:hAnsi="Cambria"/>
      <w:sz w:val="24"/>
      <w:szCs w:val="24"/>
    </w:rPr>
  </w:style>
  <w:style w:type="paragraph" w:customStyle="1" w:styleId="Style3">
    <w:name w:val="Style3"/>
    <w:basedOn w:val="a"/>
    <w:rsid w:val="00846709"/>
    <w:pPr>
      <w:widowControl w:val="0"/>
      <w:autoSpaceDE w:val="0"/>
      <w:autoSpaceDN w:val="0"/>
      <w:adjustRightInd w:val="0"/>
      <w:spacing w:after="0" w:line="240" w:lineRule="auto"/>
    </w:pPr>
    <w:rPr>
      <w:rFonts w:ascii="Cambria" w:hAnsi="Cambria"/>
      <w:sz w:val="24"/>
      <w:szCs w:val="24"/>
    </w:rPr>
  </w:style>
  <w:style w:type="paragraph" w:customStyle="1" w:styleId="Style4">
    <w:name w:val="Style4"/>
    <w:basedOn w:val="a"/>
    <w:rsid w:val="00846709"/>
    <w:pPr>
      <w:widowControl w:val="0"/>
      <w:autoSpaceDE w:val="0"/>
      <w:autoSpaceDN w:val="0"/>
      <w:adjustRightInd w:val="0"/>
      <w:spacing w:after="0" w:line="306" w:lineRule="exact"/>
      <w:ind w:firstLine="7578"/>
    </w:pPr>
    <w:rPr>
      <w:rFonts w:ascii="Cambria" w:hAnsi="Cambria"/>
      <w:sz w:val="24"/>
      <w:szCs w:val="24"/>
    </w:rPr>
  </w:style>
  <w:style w:type="character" w:customStyle="1" w:styleId="FontStyle11">
    <w:name w:val="Font Style11"/>
    <w:basedOn w:val="a0"/>
    <w:uiPriority w:val="99"/>
    <w:rsid w:val="00846709"/>
    <w:rPr>
      <w:rFonts w:ascii="Cambria" w:hAnsi="Cambria" w:cs="Cambria"/>
      <w:b/>
      <w:bCs/>
      <w:sz w:val="24"/>
      <w:szCs w:val="24"/>
    </w:rPr>
  </w:style>
  <w:style w:type="character" w:customStyle="1" w:styleId="FontStyle12">
    <w:name w:val="Font Style12"/>
    <w:basedOn w:val="a0"/>
    <w:rsid w:val="00846709"/>
    <w:rPr>
      <w:rFonts w:ascii="Cambria" w:hAnsi="Cambria" w:cs="Cambria"/>
      <w:spacing w:val="-10"/>
      <w:sz w:val="26"/>
      <w:szCs w:val="26"/>
    </w:rPr>
  </w:style>
  <w:style w:type="character" w:styleId="af">
    <w:name w:val="Emphasis"/>
    <w:basedOn w:val="a0"/>
    <w:uiPriority w:val="99"/>
    <w:qFormat/>
    <w:rsid w:val="00CE1B6C"/>
    <w:rPr>
      <w:i/>
      <w:iCs/>
    </w:rPr>
  </w:style>
  <w:style w:type="paragraph" w:customStyle="1" w:styleId="ConsNormal">
    <w:name w:val="ConsNormal"/>
    <w:rsid w:val="00DB23FB"/>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link w:val="ConsPlusNormal0"/>
    <w:rsid w:val="00DB23F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2">
    <w:name w:val="Body Text 2"/>
    <w:basedOn w:val="a"/>
    <w:link w:val="23"/>
    <w:rsid w:val="00281F0C"/>
    <w:pPr>
      <w:spacing w:after="0" w:line="240" w:lineRule="atLeast"/>
      <w:jc w:val="center"/>
    </w:pPr>
    <w:rPr>
      <w:rFonts w:ascii="Times New Roman" w:hAnsi="Times New Roman"/>
      <w:b/>
      <w:sz w:val="28"/>
      <w:szCs w:val="36"/>
    </w:rPr>
  </w:style>
  <w:style w:type="character" w:customStyle="1" w:styleId="23">
    <w:name w:val="Основной текст 2 Знак"/>
    <w:basedOn w:val="a0"/>
    <w:link w:val="22"/>
    <w:rsid w:val="00281F0C"/>
    <w:rPr>
      <w:rFonts w:ascii="Times New Roman" w:eastAsia="Times New Roman" w:hAnsi="Times New Roman" w:cs="Times New Roman"/>
      <w:b/>
      <w:sz w:val="28"/>
      <w:szCs w:val="36"/>
      <w:lang w:eastAsia="ru-RU"/>
    </w:rPr>
  </w:style>
  <w:style w:type="paragraph" w:styleId="af0">
    <w:name w:val="Body Text"/>
    <w:basedOn w:val="a"/>
    <w:link w:val="af1"/>
    <w:unhideWhenUsed/>
    <w:rsid w:val="00A85718"/>
    <w:pPr>
      <w:spacing w:after="120"/>
    </w:pPr>
  </w:style>
  <w:style w:type="character" w:customStyle="1" w:styleId="af1">
    <w:name w:val="Основной текст Знак"/>
    <w:basedOn w:val="a0"/>
    <w:link w:val="af0"/>
    <w:rsid w:val="00A85718"/>
    <w:rPr>
      <w:rFonts w:ascii="Calibri" w:eastAsia="Times New Roman" w:hAnsi="Calibri" w:cs="Times New Roman"/>
      <w:lang w:eastAsia="ru-RU"/>
    </w:rPr>
  </w:style>
  <w:style w:type="paragraph" w:styleId="af2">
    <w:name w:val="Title"/>
    <w:basedOn w:val="a"/>
    <w:link w:val="af3"/>
    <w:qFormat/>
    <w:rsid w:val="00A85718"/>
    <w:pPr>
      <w:widowControl w:val="0"/>
      <w:autoSpaceDE w:val="0"/>
      <w:autoSpaceDN w:val="0"/>
      <w:adjustRightInd w:val="0"/>
      <w:spacing w:after="0" w:line="240" w:lineRule="auto"/>
      <w:jc w:val="center"/>
    </w:pPr>
    <w:rPr>
      <w:rFonts w:ascii="Times New Roman" w:hAnsi="Times New Roman"/>
      <w:b/>
      <w:bCs/>
      <w:sz w:val="36"/>
      <w:szCs w:val="20"/>
    </w:rPr>
  </w:style>
  <w:style w:type="character" w:customStyle="1" w:styleId="af3">
    <w:name w:val="Название Знак"/>
    <w:basedOn w:val="a0"/>
    <w:link w:val="af2"/>
    <w:rsid w:val="00A85718"/>
    <w:rPr>
      <w:rFonts w:ascii="Times New Roman" w:eastAsia="Times New Roman" w:hAnsi="Times New Roman" w:cs="Times New Roman"/>
      <w:b/>
      <w:bCs/>
      <w:sz w:val="36"/>
      <w:szCs w:val="20"/>
      <w:lang w:eastAsia="ru-RU"/>
    </w:rPr>
  </w:style>
  <w:style w:type="character" w:customStyle="1" w:styleId="24">
    <w:name w:val="Основной текст (2)_"/>
    <w:basedOn w:val="a0"/>
    <w:link w:val="25"/>
    <w:rsid w:val="00A85718"/>
    <w:rPr>
      <w:rFonts w:ascii="Times New Roman" w:hAnsi="Times New Roman" w:cs="Times New Roman"/>
      <w:b w:val="0"/>
      <w:i w:val="0"/>
      <w:caps w:val="0"/>
      <w:smallCaps w:val="0"/>
      <w:strike w:val="0"/>
      <w:dstrike w:val="0"/>
      <w:u w:val="none"/>
    </w:rPr>
  </w:style>
  <w:style w:type="paragraph" w:customStyle="1" w:styleId="26">
    <w:name w:val="Абзац списка2"/>
    <w:basedOn w:val="a"/>
    <w:rsid w:val="00A85718"/>
    <w:pPr>
      <w:suppressAutoHyphens/>
      <w:spacing w:after="0" w:line="240" w:lineRule="auto"/>
      <w:ind w:left="720"/>
      <w:contextualSpacing/>
    </w:pPr>
    <w:rPr>
      <w:rFonts w:ascii="Times New Roman" w:eastAsia="Calibri" w:hAnsi="Times New Roman"/>
      <w:sz w:val="20"/>
      <w:szCs w:val="20"/>
      <w:lang w:eastAsia="zh-CN"/>
    </w:rPr>
  </w:style>
  <w:style w:type="character" w:customStyle="1" w:styleId="50">
    <w:name w:val="Заголовок 5 Знак"/>
    <w:basedOn w:val="a0"/>
    <w:link w:val="5"/>
    <w:uiPriority w:val="9"/>
    <w:rsid w:val="00D05588"/>
    <w:rPr>
      <w:rFonts w:ascii="Times New Roman" w:eastAsia="Times New Roman" w:hAnsi="Times New Roman" w:cs="Times New Roman"/>
      <w:sz w:val="26"/>
      <w:szCs w:val="20"/>
      <w:lang w:val="en-US"/>
    </w:rPr>
  </w:style>
  <w:style w:type="character" w:customStyle="1" w:styleId="60">
    <w:name w:val="Заголовок 6 Знак"/>
    <w:basedOn w:val="a0"/>
    <w:link w:val="6"/>
    <w:rsid w:val="00D05588"/>
    <w:rPr>
      <w:rFonts w:ascii="Times New Roman" w:eastAsia="Times New Roman" w:hAnsi="Times New Roman" w:cs="Times New Roman"/>
      <w:sz w:val="24"/>
      <w:szCs w:val="20"/>
    </w:rPr>
  </w:style>
  <w:style w:type="character" w:customStyle="1" w:styleId="70">
    <w:name w:val="Заголовок 7 Знак"/>
    <w:basedOn w:val="a0"/>
    <w:link w:val="7"/>
    <w:rsid w:val="00D05588"/>
    <w:rPr>
      <w:rFonts w:ascii="Times New Roman" w:eastAsia="Times New Roman" w:hAnsi="Times New Roman" w:cs="Times New Roman"/>
      <w:sz w:val="24"/>
      <w:szCs w:val="20"/>
    </w:rPr>
  </w:style>
  <w:style w:type="character" w:customStyle="1" w:styleId="80">
    <w:name w:val="Заголовок 8 Знак"/>
    <w:basedOn w:val="a0"/>
    <w:link w:val="8"/>
    <w:rsid w:val="00D05588"/>
    <w:rPr>
      <w:rFonts w:ascii="Times New Roman" w:eastAsia="Times New Roman" w:hAnsi="Times New Roman" w:cs="Times New Roman"/>
      <w:sz w:val="24"/>
      <w:szCs w:val="20"/>
    </w:rPr>
  </w:style>
  <w:style w:type="character" w:customStyle="1" w:styleId="90">
    <w:name w:val="Заголовок 9 Знак"/>
    <w:basedOn w:val="a0"/>
    <w:link w:val="9"/>
    <w:rsid w:val="00D05588"/>
    <w:rPr>
      <w:rFonts w:ascii="Times New Roman" w:eastAsia="Times New Roman" w:hAnsi="Times New Roman" w:cs="Times New Roman"/>
      <w:sz w:val="28"/>
      <w:szCs w:val="20"/>
    </w:rPr>
  </w:style>
  <w:style w:type="paragraph" w:styleId="af4">
    <w:name w:val="Body Text Indent"/>
    <w:basedOn w:val="a"/>
    <w:link w:val="af5"/>
    <w:rsid w:val="00D05588"/>
    <w:pPr>
      <w:spacing w:after="0" w:line="240" w:lineRule="auto"/>
      <w:ind w:firstLine="720"/>
      <w:jc w:val="both"/>
    </w:pPr>
    <w:rPr>
      <w:rFonts w:ascii="Times New Roman" w:hAnsi="Times New Roman"/>
      <w:sz w:val="24"/>
      <w:szCs w:val="20"/>
    </w:rPr>
  </w:style>
  <w:style w:type="character" w:customStyle="1" w:styleId="af5">
    <w:name w:val="Основной текст с отступом Знак"/>
    <w:basedOn w:val="a0"/>
    <w:link w:val="af4"/>
    <w:rsid w:val="00D05588"/>
    <w:rPr>
      <w:rFonts w:ascii="Times New Roman" w:eastAsia="Times New Roman" w:hAnsi="Times New Roman" w:cs="Times New Roman"/>
      <w:sz w:val="24"/>
      <w:szCs w:val="20"/>
    </w:rPr>
  </w:style>
  <w:style w:type="paragraph" w:styleId="27">
    <w:name w:val="Body Text Indent 2"/>
    <w:basedOn w:val="a"/>
    <w:link w:val="28"/>
    <w:rsid w:val="00D05588"/>
    <w:pPr>
      <w:spacing w:after="0" w:line="240" w:lineRule="auto"/>
      <w:ind w:firstLine="567"/>
      <w:jc w:val="both"/>
    </w:pPr>
    <w:rPr>
      <w:rFonts w:ascii="Times New Roman" w:hAnsi="Times New Roman"/>
      <w:sz w:val="24"/>
      <w:szCs w:val="20"/>
      <w:lang w:val="en-US"/>
    </w:rPr>
  </w:style>
  <w:style w:type="character" w:customStyle="1" w:styleId="28">
    <w:name w:val="Основной текст с отступом 2 Знак"/>
    <w:basedOn w:val="a0"/>
    <w:link w:val="27"/>
    <w:rsid w:val="00D05588"/>
    <w:rPr>
      <w:rFonts w:ascii="Times New Roman" w:eastAsia="Times New Roman" w:hAnsi="Times New Roman" w:cs="Times New Roman"/>
      <w:sz w:val="24"/>
      <w:szCs w:val="20"/>
      <w:lang w:val="en-US" w:eastAsia="ru-RU"/>
    </w:rPr>
  </w:style>
  <w:style w:type="paragraph" w:styleId="32">
    <w:name w:val="Body Text Indent 3"/>
    <w:basedOn w:val="a"/>
    <w:link w:val="33"/>
    <w:rsid w:val="00D05588"/>
    <w:pPr>
      <w:spacing w:after="0" w:line="240" w:lineRule="auto"/>
      <w:ind w:firstLine="709"/>
      <w:jc w:val="both"/>
    </w:pPr>
    <w:rPr>
      <w:rFonts w:ascii="Times New Roman" w:hAnsi="Times New Roman"/>
      <w:sz w:val="24"/>
      <w:szCs w:val="20"/>
      <w:lang w:val="en-US"/>
    </w:rPr>
  </w:style>
  <w:style w:type="character" w:customStyle="1" w:styleId="33">
    <w:name w:val="Основной текст с отступом 3 Знак"/>
    <w:basedOn w:val="a0"/>
    <w:link w:val="32"/>
    <w:rsid w:val="00D05588"/>
    <w:rPr>
      <w:rFonts w:ascii="Times New Roman" w:eastAsia="Times New Roman" w:hAnsi="Times New Roman" w:cs="Times New Roman"/>
      <w:sz w:val="24"/>
      <w:szCs w:val="20"/>
      <w:lang w:val="en-US"/>
    </w:rPr>
  </w:style>
  <w:style w:type="paragraph" w:customStyle="1" w:styleId="12">
    <w:name w:val="Обычный1"/>
    <w:rsid w:val="00D05588"/>
    <w:pPr>
      <w:widowControl w:val="0"/>
      <w:spacing w:before="700" w:after="0" w:line="260" w:lineRule="auto"/>
      <w:ind w:firstLine="700"/>
      <w:jc w:val="both"/>
    </w:pPr>
    <w:rPr>
      <w:rFonts w:ascii="Arial" w:eastAsia="Times New Roman" w:hAnsi="Arial" w:cs="Times New Roman"/>
      <w:snapToGrid w:val="0"/>
      <w:szCs w:val="20"/>
      <w:lang w:eastAsia="ru-RU"/>
    </w:rPr>
  </w:style>
  <w:style w:type="paragraph" w:customStyle="1" w:styleId="13">
    <w:name w:val="Стиль1"/>
    <w:basedOn w:val="a"/>
    <w:rsid w:val="00D05588"/>
    <w:pPr>
      <w:tabs>
        <w:tab w:val="left" w:pos="5140"/>
      </w:tabs>
      <w:spacing w:after="0" w:line="240" w:lineRule="auto"/>
      <w:jc w:val="both"/>
    </w:pPr>
    <w:rPr>
      <w:rFonts w:ascii="Arial" w:hAnsi="Arial"/>
      <w:sz w:val="26"/>
      <w:szCs w:val="24"/>
    </w:rPr>
  </w:style>
  <w:style w:type="paragraph" w:customStyle="1" w:styleId="29">
    <w:name w:val="Стиль2"/>
    <w:basedOn w:val="a"/>
    <w:rsid w:val="00D05588"/>
    <w:pPr>
      <w:spacing w:after="0" w:line="240" w:lineRule="auto"/>
      <w:ind w:firstLine="709"/>
      <w:jc w:val="both"/>
    </w:pPr>
    <w:rPr>
      <w:rFonts w:ascii="Arial" w:hAnsi="Arial"/>
      <w:sz w:val="26"/>
      <w:szCs w:val="24"/>
    </w:rPr>
  </w:style>
  <w:style w:type="character" w:customStyle="1" w:styleId="af6">
    <w:name w:val="Нижний колонтитул Знак"/>
    <w:link w:val="af7"/>
    <w:uiPriority w:val="99"/>
    <w:locked/>
    <w:rsid w:val="00D05588"/>
    <w:rPr>
      <w:sz w:val="24"/>
      <w:szCs w:val="24"/>
    </w:rPr>
  </w:style>
  <w:style w:type="paragraph" w:styleId="af7">
    <w:name w:val="footer"/>
    <w:basedOn w:val="a"/>
    <w:link w:val="af6"/>
    <w:uiPriority w:val="99"/>
    <w:rsid w:val="00D05588"/>
    <w:pPr>
      <w:tabs>
        <w:tab w:val="center" w:pos="4677"/>
        <w:tab w:val="right" w:pos="9355"/>
      </w:tabs>
      <w:spacing w:after="0" w:line="240" w:lineRule="auto"/>
    </w:pPr>
    <w:rPr>
      <w:rFonts w:asciiTheme="minorHAnsi" w:eastAsiaTheme="minorHAnsi" w:hAnsiTheme="minorHAnsi" w:cstheme="minorBidi"/>
      <w:sz w:val="24"/>
      <w:szCs w:val="24"/>
      <w:lang w:eastAsia="en-US"/>
    </w:rPr>
  </w:style>
  <w:style w:type="character" w:customStyle="1" w:styleId="14">
    <w:name w:val="Нижний колонтитул Знак1"/>
    <w:basedOn w:val="a0"/>
    <w:uiPriority w:val="99"/>
    <w:semiHidden/>
    <w:rsid w:val="00D05588"/>
    <w:rPr>
      <w:rFonts w:ascii="Calibri" w:eastAsia="Times New Roman" w:hAnsi="Calibri" w:cs="Times New Roman"/>
      <w:lang w:eastAsia="ru-RU"/>
    </w:rPr>
  </w:style>
  <w:style w:type="paragraph" w:styleId="af8">
    <w:name w:val="caption"/>
    <w:basedOn w:val="a"/>
    <w:next w:val="a"/>
    <w:qFormat/>
    <w:rsid w:val="00D05588"/>
    <w:pPr>
      <w:tabs>
        <w:tab w:val="left" w:pos="14570"/>
      </w:tabs>
      <w:spacing w:after="0" w:line="240" w:lineRule="auto"/>
      <w:jc w:val="center"/>
    </w:pPr>
    <w:rPr>
      <w:rFonts w:ascii="Times New Roman" w:hAnsi="Times New Roman"/>
      <w:b/>
      <w:sz w:val="24"/>
      <w:szCs w:val="28"/>
    </w:rPr>
  </w:style>
  <w:style w:type="character" w:styleId="af9">
    <w:name w:val="annotation reference"/>
    <w:rsid w:val="00D05588"/>
    <w:rPr>
      <w:sz w:val="16"/>
      <w:szCs w:val="16"/>
    </w:rPr>
  </w:style>
  <w:style w:type="paragraph" w:styleId="afa">
    <w:name w:val="annotation text"/>
    <w:basedOn w:val="a"/>
    <w:link w:val="afb"/>
    <w:rsid w:val="00D05588"/>
    <w:pPr>
      <w:spacing w:after="0" w:line="240" w:lineRule="auto"/>
    </w:pPr>
    <w:rPr>
      <w:rFonts w:ascii="Times New Roman" w:hAnsi="Times New Roman"/>
      <w:sz w:val="20"/>
      <w:szCs w:val="20"/>
    </w:rPr>
  </w:style>
  <w:style w:type="character" w:customStyle="1" w:styleId="afb">
    <w:name w:val="Текст примечания Знак"/>
    <w:basedOn w:val="a0"/>
    <w:link w:val="afa"/>
    <w:rsid w:val="00D05588"/>
    <w:rPr>
      <w:rFonts w:ascii="Times New Roman" w:eastAsia="Times New Roman" w:hAnsi="Times New Roman" w:cs="Times New Roman"/>
      <w:sz w:val="20"/>
      <w:szCs w:val="20"/>
      <w:lang w:eastAsia="ru-RU"/>
    </w:rPr>
  </w:style>
  <w:style w:type="paragraph" w:styleId="afc">
    <w:name w:val="annotation subject"/>
    <w:basedOn w:val="afa"/>
    <w:next w:val="afa"/>
    <w:link w:val="afd"/>
    <w:rsid w:val="00D05588"/>
    <w:rPr>
      <w:b/>
      <w:bCs/>
    </w:rPr>
  </w:style>
  <w:style w:type="character" w:customStyle="1" w:styleId="afd">
    <w:name w:val="Тема примечания Знак"/>
    <w:basedOn w:val="afb"/>
    <w:link w:val="afc"/>
    <w:rsid w:val="00D05588"/>
    <w:rPr>
      <w:rFonts w:ascii="Times New Roman" w:eastAsia="Times New Roman" w:hAnsi="Times New Roman" w:cs="Times New Roman"/>
      <w:b/>
      <w:bCs/>
      <w:sz w:val="20"/>
      <w:szCs w:val="20"/>
      <w:lang w:eastAsia="ru-RU"/>
    </w:rPr>
  </w:style>
  <w:style w:type="paragraph" w:customStyle="1" w:styleId="FORMATTEXT">
    <w:name w:val=".FORMATTEXT"/>
    <w:uiPriority w:val="99"/>
    <w:rsid w:val="00574C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574C52"/>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574C5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UNFORMATTEXT">
    <w:name w:val=".UNFORMATTEXT"/>
    <w:uiPriority w:val="99"/>
    <w:rsid w:val="00574C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e">
    <w:name w:val="Гипертекстовая ссылка"/>
    <w:uiPriority w:val="99"/>
    <w:rsid w:val="00574C52"/>
    <w:rPr>
      <w:b/>
      <w:color w:val="008000"/>
    </w:rPr>
  </w:style>
  <w:style w:type="paragraph" w:customStyle="1" w:styleId="ConsNonformat">
    <w:name w:val="ConsNonformat"/>
    <w:rsid w:val="00D472A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
    <w:name w:val="Основной текст_"/>
    <w:basedOn w:val="a0"/>
    <w:link w:val="15"/>
    <w:locked/>
    <w:rsid w:val="00D472A1"/>
    <w:rPr>
      <w:sz w:val="19"/>
      <w:szCs w:val="19"/>
      <w:shd w:val="clear" w:color="auto" w:fill="FFFFFF"/>
    </w:rPr>
  </w:style>
  <w:style w:type="paragraph" w:customStyle="1" w:styleId="15">
    <w:name w:val="Основной текст1"/>
    <w:basedOn w:val="a"/>
    <w:link w:val="aff"/>
    <w:rsid w:val="00D472A1"/>
    <w:pPr>
      <w:widowControl w:val="0"/>
      <w:shd w:val="clear" w:color="auto" w:fill="FFFFFF"/>
      <w:spacing w:after="600" w:line="230" w:lineRule="exact"/>
      <w:jc w:val="center"/>
    </w:pPr>
    <w:rPr>
      <w:rFonts w:asciiTheme="minorHAnsi" w:eastAsiaTheme="minorHAnsi" w:hAnsiTheme="minorHAnsi" w:cstheme="minorBidi"/>
      <w:sz w:val="19"/>
      <w:szCs w:val="19"/>
      <w:lang w:eastAsia="en-US"/>
    </w:rPr>
  </w:style>
  <w:style w:type="paragraph" w:customStyle="1" w:styleId="34">
    <w:name w:val="Абзац списка3"/>
    <w:basedOn w:val="a"/>
    <w:rsid w:val="00AF18FC"/>
    <w:pPr>
      <w:spacing w:after="0" w:line="240" w:lineRule="auto"/>
      <w:ind w:left="720"/>
      <w:contextualSpacing/>
    </w:pPr>
    <w:rPr>
      <w:rFonts w:ascii="Times New Roman" w:eastAsia="Calibri" w:hAnsi="Times New Roman"/>
      <w:sz w:val="20"/>
      <w:szCs w:val="20"/>
      <w:lang w:eastAsia="en-US"/>
    </w:rPr>
  </w:style>
  <w:style w:type="paragraph" w:customStyle="1" w:styleId="aff0">
    <w:name w:val="Абзац"/>
    <w:rsid w:val="00B2582E"/>
    <w:pPr>
      <w:spacing w:after="0" w:line="360" w:lineRule="auto"/>
      <w:ind w:firstLine="709"/>
    </w:pPr>
    <w:rPr>
      <w:rFonts w:ascii="Times New Roman" w:eastAsia="Times New Roman" w:hAnsi="Times New Roman" w:cs="Times New Roman"/>
      <w:sz w:val="28"/>
      <w:szCs w:val="24"/>
      <w:lang w:eastAsia="ru-RU"/>
    </w:rPr>
  </w:style>
  <w:style w:type="paragraph" w:customStyle="1" w:styleId="ConsPlusTitle">
    <w:name w:val="ConsPlusTitle"/>
    <w:uiPriority w:val="99"/>
    <w:rsid w:val="00606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983BC0"/>
    <w:pPr>
      <w:spacing w:before="100" w:beforeAutospacing="1" w:after="100" w:afterAutospacing="1" w:line="240" w:lineRule="auto"/>
    </w:pPr>
    <w:rPr>
      <w:rFonts w:ascii="Times New Roman" w:hAnsi="Times New Roman"/>
      <w:sz w:val="24"/>
      <w:szCs w:val="24"/>
    </w:rPr>
  </w:style>
  <w:style w:type="paragraph" w:styleId="aff1">
    <w:name w:val="header"/>
    <w:basedOn w:val="a"/>
    <w:link w:val="aff2"/>
    <w:uiPriority w:val="99"/>
    <w:unhideWhenUsed/>
    <w:rsid w:val="00990E88"/>
    <w:pPr>
      <w:tabs>
        <w:tab w:val="center" w:pos="4677"/>
        <w:tab w:val="right" w:pos="9355"/>
      </w:tabs>
      <w:spacing w:after="0"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990E88"/>
    <w:rPr>
      <w:rFonts w:ascii="Times New Roman" w:eastAsia="Times New Roman" w:hAnsi="Times New Roman" w:cs="Times New Roman"/>
      <w:sz w:val="24"/>
      <w:szCs w:val="24"/>
      <w:lang w:eastAsia="ru-RU"/>
    </w:rPr>
  </w:style>
  <w:style w:type="paragraph" w:customStyle="1" w:styleId="headertext0">
    <w:name w:val="headertext"/>
    <w:basedOn w:val="a"/>
    <w:rsid w:val="00031BD7"/>
    <w:pPr>
      <w:spacing w:before="100" w:beforeAutospacing="1" w:after="100" w:afterAutospacing="1" w:line="240" w:lineRule="auto"/>
    </w:pPr>
    <w:rPr>
      <w:rFonts w:ascii="Times New Roman" w:hAnsi="Times New Roman"/>
      <w:sz w:val="24"/>
      <w:szCs w:val="24"/>
    </w:rPr>
  </w:style>
  <w:style w:type="paragraph" w:customStyle="1" w:styleId="formattext0">
    <w:name w:val="formattext"/>
    <w:basedOn w:val="a"/>
    <w:rsid w:val="00031BD7"/>
    <w:pPr>
      <w:spacing w:before="100" w:beforeAutospacing="1" w:after="100" w:afterAutospacing="1" w:line="240" w:lineRule="auto"/>
    </w:pPr>
    <w:rPr>
      <w:rFonts w:ascii="Times New Roman" w:hAnsi="Times New Roman"/>
      <w:sz w:val="24"/>
      <w:szCs w:val="24"/>
    </w:rPr>
  </w:style>
  <w:style w:type="character" w:customStyle="1" w:styleId="match">
    <w:name w:val="match"/>
    <w:basedOn w:val="a0"/>
    <w:rsid w:val="00031BD7"/>
    <w:rPr>
      <w:rFonts w:cs="Times New Roman"/>
    </w:rPr>
  </w:style>
  <w:style w:type="character" w:customStyle="1" w:styleId="11pt">
    <w:name w:val="Основной текст + 11 pt"/>
    <w:basedOn w:val="aff"/>
    <w:rsid w:val="00222B30"/>
    <w:rPr>
      <w:rFonts w:ascii="Times New Roman" w:eastAsia="Times New Roman" w:hAnsi="Times New Roman" w:cs="Times New Roman"/>
      <w:color w:val="000000"/>
      <w:spacing w:val="10"/>
      <w:w w:val="100"/>
      <w:position w:val="0"/>
      <w:sz w:val="22"/>
      <w:szCs w:val="22"/>
      <w:shd w:val="clear" w:color="auto" w:fill="FFFFFF"/>
      <w:lang w:val="ru-RU" w:eastAsia="ru-RU" w:bidi="ru-RU"/>
    </w:rPr>
  </w:style>
  <w:style w:type="paragraph" w:customStyle="1" w:styleId="25">
    <w:name w:val="Основной текст (2)"/>
    <w:basedOn w:val="a"/>
    <w:link w:val="24"/>
    <w:rsid w:val="00222B30"/>
    <w:pPr>
      <w:widowControl w:val="0"/>
      <w:shd w:val="clear" w:color="auto" w:fill="FFFFFF"/>
      <w:spacing w:after="0" w:line="278" w:lineRule="exact"/>
      <w:jc w:val="center"/>
    </w:pPr>
    <w:rPr>
      <w:rFonts w:ascii="Times New Roman" w:eastAsiaTheme="minorHAnsi" w:hAnsi="Times New Roman"/>
      <w:lang w:eastAsia="en-US"/>
    </w:rPr>
  </w:style>
  <w:style w:type="paragraph" w:customStyle="1" w:styleId="2a">
    <w:name w:val="Основной текст2"/>
    <w:basedOn w:val="a"/>
    <w:rsid w:val="00222B30"/>
    <w:pPr>
      <w:widowControl w:val="0"/>
      <w:shd w:val="clear" w:color="auto" w:fill="FFFFFF"/>
      <w:spacing w:before="240" w:after="240" w:line="0" w:lineRule="atLeast"/>
      <w:jc w:val="center"/>
    </w:pPr>
    <w:rPr>
      <w:rFonts w:ascii="Times New Roman" w:hAnsi="Times New Roman"/>
      <w:sz w:val="21"/>
      <w:szCs w:val="21"/>
      <w:lang w:eastAsia="en-US"/>
    </w:rPr>
  </w:style>
  <w:style w:type="character" w:customStyle="1" w:styleId="95pt1pt">
    <w:name w:val="Основной текст + 9;5 pt;Интервал 1 pt"/>
    <w:basedOn w:val="aff"/>
    <w:rsid w:val="00222B30"/>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eastAsia="ru-RU" w:bidi="ru-RU"/>
    </w:rPr>
  </w:style>
  <w:style w:type="character" w:customStyle="1" w:styleId="20pt">
    <w:name w:val="Основной текст (2) + Не полужирный;Интервал 0 pt"/>
    <w:basedOn w:val="24"/>
    <w:rsid w:val="00222B30"/>
    <w:rPr>
      <w:rFonts w:ascii="Times New Roman" w:eastAsia="Times New Roman" w:hAnsi="Times New Roman" w:cs="Times New Roman"/>
      <w:b/>
      <w:bCs/>
      <w:i w:val="0"/>
      <w:caps w:val="0"/>
      <w:smallCaps w:val="0"/>
      <w:strike w:val="0"/>
      <w:dstrike w:val="0"/>
      <w:color w:val="000000"/>
      <w:spacing w:val="0"/>
      <w:w w:val="100"/>
      <w:position w:val="0"/>
      <w:sz w:val="21"/>
      <w:szCs w:val="21"/>
      <w:u w:val="none"/>
      <w:shd w:val="clear" w:color="auto" w:fill="FFFFFF"/>
      <w:lang w:val="ru-RU" w:eastAsia="ru-RU" w:bidi="ru-RU"/>
    </w:rPr>
  </w:style>
  <w:style w:type="character" w:customStyle="1" w:styleId="FontStyle47">
    <w:name w:val="Font Style47"/>
    <w:rsid w:val="00222B30"/>
    <w:rPr>
      <w:rFonts w:ascii="Times New Roman" w:hAnsi="Times New Roman" w:cs="Times New Roman"/>
      <w:sz w:val="22"/>
      <w:szCs w:val="22"/>
    </w:rPr>
  </w:style>
  <w:style w:type="paragraph" w:customStyle="1" w:styleId="Style20">
    <w:name w:val="Style20"/>
    <w:basedOn w:val="a"/>
    <w:rsid w:val="00222B30"/>
    <w:pPr>
      <w:widowControl w:val="0"/>
      <w:suppressAutoHyphens/>
      <w:autoSpaceDE w:val="0"/>
      <w:spacing w:after="0" w:line="240" w:lineRule="auto"/>
    </w:pPr>
    <w:rPr>
      <w:rFonts w:ascii="Times New Roman" w:hAnsi="Times New Roman"/>
      <w:sz w:val="24"/>
      <w:szCs w:val="24"/>
      <w:lang w:eastAsia="zh-CN"/>
    </w:rPr>
  </w:style>
  <w:style w:type="paragraph" w:customStyle="1" w:styleId="western">
    <w:name w:val="western"/>
    <w:basedOn w:val="a"/>
    <w:uiPriority w:val="99"/>
    <w:rsid w:val="00222B30"/>
    <w:pPr>
      <w:suppressAutoHyphens/>
      <w:spacing w:before="280" w:after="119" w:line="240" w:lineRule="auto"/>
    </w:pPr>
    <w:rPr>
      <w:rFonts w:cs="Calibri"/>
      <w:sz w:val="24"/>
      <w:szCs w:val="24"/>
      <w:lang w:eastAsia="zh-CN"/>
    </w:rPr>
  </w:style>
  <w:style w:type="paragraph" w:customStyle="1" w:styleId="ConsPlusNonformat">
    <w:name w:val="ConsPlusNonformat"/>
    <w:uiPriority w:val="99"/>
    <w:rsid w:val="00F47C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6">
    <w:name w:val="Нет списка1"/>
    <w:next w:val="a2"/>
    <w:uiPriority w:val="99"/>
    <w:semiHidden/>
    <w:unhideWhenUsed/>
    <w:rsid w:val="00F47C2A"/>
  </w:style>
  <w:style w:type="paragraph" w:customStyle="1" w:styleId="ConsPlusCell">
    <w:name w:val="ConsPlusCell"/>
    <w:uiPriority w:val="99"/>
    <w:rsid w:val="00F47C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locked/>
    <w:rsid w:val="00F47C2A"/>
    <w:rPr>
      <w:rFonts w:ascii="Times New Roman" w:eastAsia="Times New Roman" w:hAnsi="Times New Roman" w:cs="Times New Roman"/>
      <w:sz w:val="24"/>
      <w:szCs w:val="24"/>
      <w:lang w:eastAsia="ru-RU"/>
    </w:rPr>
  </w:style>
  <w:style w:type="paragraph" w:styleId="aff3">
    <w:name w:val="Intense Quote"/>
    <w:basedOn w:val="a"/>
    <w:next w:val="a"/>
    <w:link w:val="aff4"/>
    <w:uiPriority w:val="30"/>
    <w:qFormat/>
    <w:rsid w:val="00F47C2A"/>
    <w:pPr>
      <w:pBdr>
        <w:bottom w:val="single" w:sz="4" w:space="4" w:color="4F81BD"/>
      </w:pBdr>
      <w:spacing w:before="200" w:after="280"/>
      <w:ind w:left="936" w:right="936"/>
    </w:pPr>
    <w:rPr>
      <w:b/>
      <w:bCs/>
      <w:i/>
      <w:iCs/>
      <w:color w:val="4F81BD"/>
      <w:sz w:val="20"/>
      <w:szCs w:val="20"/>
    </w:rPr>
  </w:style>
  <w:style w:type="character" w:customStyle="1" w:styleId="aff4">
    <w:name w:val="Выделенная цитата Знак"/>
    <w:basedOn w:val="a0"/>
    <w:link w:val="aff3"/>
    <w:uiPriority w:val="30"/>
    <w:rsid w:val="00F47C2A"/>
    <w:rPr>
      <w:rFonts w:ascii="Calibri" w:eastAsia="Times New Roman" w:hAnsi="Calibri" w:cs="Times New Roman"/>
      <w:b/>
      <w:bCs/>
      <w:i/>
      <w:iCs/>
      <w:color w:val="4F81BD"/>
      <w:sz w:val="20"/>
      <w:szCs w:val="20"/>
      <w:lang w:eastAsia="ru-RU"/>
    </w:rPr>
  </w:style>
  <w:style w:type="character" w:customStyle="1" w:styleId="FontStyle43">
    <w:name w:val="Font Style43"/>
    <w:rsid w:val="00F47C2A"/>
    <w:rPr>
      <w:rFonts w:ascii="Times New Roman" w:hAnsi="Times New Roman" w:cs="Times New Roman"/>
      <w:sz w:val="26"/>
      <w:szCs w:val="26"/>
    </w:rPr>
  </w:style>
  <w:style w:type="paragraph" w:customStyle="1" w:styleId="41">
    <w:name w:val="Основной текст4"/>
    <w:basedOn w:val="a"/>
    <w:rsid w:val="00F47C2A"/>
    <w:pPr>
      <w:shd w:val="clear" w:color="auto" w:fill="FFFFFF"/>
      <w:spacing w:after="2220" w:line="326" w:lineRule="exact"/>
      <w:ind w:hanging="380"/>
      <w:jc w:val="right"/>
    </w:pPr>
    <w:rPr>
      <w:rFonts w:eastAsia="Calibri"/>
      <w:sz w:val="25"/>
      <w:szCs w:val="25"/>
    </w:rPr>
  </w:style>
  <w:style w:type="paragraph" w:customStyle="1" w:styleId="consplusnormal1">
    <w:name w:val="consplusnormal"/>
    <w:basedOn w:val="a"/>
    <w:rsid w:val="00F47C2A"/>
    <w:pPr>
      <w:spacing w:before="100" w:beforeAutospacing="1" w:after="100" w:afterAutospacing="1" w:line="240" w:lineRule="auto"/>
    </w:pPr>
    <w:rPr>
      <w:rFonts w:ascii="Times New Roman" w:hAnsi="Times New Roman"/>
      <w:sz w:val="24"/>
      <w:szCs w:val="24"/>
    </w:rPr>
  </w:style>
  <w:style w:type="paragraph" w:customStyle="1" w:styleId="17">
    <w:name w:val="Знак1 Знак Знак Знак Знак Знак Знак"/>
    <w:basedOn w:val="a"/>
    <w:rsid w:val="00F47C2A"/>
    <w:pPr>
      <w:spacing w:after="160" w:line="240" w:lineRule="exact"/>
    </w:pPr>
    <w:rPr>
      <w:rFonts w:ascii="Verdana" w:hAnsi="Verdana"/>
      <w:sz w:val="20"/>
      <w:szCs w:val="20"/>
      <w:lang w:val="en-US" w:eastAsia="en-US"/>
    </w:rPr>
  </w:style>
  <w:style w:type="character" w:customStyle="1" w:styleId="aff5">
    <w:name w:val="Цветовое выделение"/>
    <w:uiPriority w:val="99"/>
    <w:rsid w:val="00F47C2A"/>
    <w:rPr>
      <w:b/>
      <w:color w:val="26282F"/>
    </w:rPr>
  </w:style>
  <w:style w:type="paragraph" w:customStyle="1" w:styleId="aff6">
    <w:name w:val="Нормальный (таблица)"/>
    <w:basedOn w:val="a"/>
    <w:next w:val="a"/>
    <w:uiPriority w:val="99"/>
    <w:rsid w:val="00F47C2A"/>
    <w:pPr>
      <w:widowControl w:val="0"/>
      <w:autoSpaceDE w:val="0"/>
      <w:autoSpaceDN w:val="0"/>
      <w:adjustRightInd w:val="0"/>
      <w:spacing w:after="0" w:line="240" w:lineRule="auto"/>
      <w:jc w:val="both"/>
    </w:pPr>
    <w:rPr>
      <w:rFonts w:ascii="Arial" w:hAnsi="Arial" w:cs="Arial"/>
      <w:sz w:val="24"/>
      <w:szCs w:val="24"/>
    </w:rPr>
  </w:style>
  <w:style w:type="character" w:styleId="aff7">
    <w:name w:val="FollowedHyperlink"/>
    <w:uiPriority w:val="99"/>
    <w:semiHidden/>
    <w:unhideWhenUsed/>
    <w:rsid w:val="00F47C2A"/>
    <w:rPr>
      <w:color w:val="800080"/>
      <w:u w:val="single"/>
    </w:rPr>
  </w:style>
  <w:style w:type="numbering" w:customStyle="1" w:styleId="2b">
    <w:name w:val="Нет списка2"/>
    <w:next w:val="a2"/>
    <w:uiPriority w:val="99"/>
    <w:semiHidden/>
    <w:unhideWhenUsed/>
    <w:rsid w:val="00F47C2A"/>
  </w:style>
  <w:style w:type="paragraph" w:styleId="aff8">
    <w:name w:val="Revision"/>
    <w:hidden/>
    <w:uiPriority w:val="99"/>
    <w:semiHidden/>
    <w:rsid w:val="00F47C2A"/>
    <w:pPr>
      <w:spacing w:after="0" w:line="240" w:lineRule="auto"/>
    </w:pPr>
    <w:rPr>
      <w:rFonts w:ascii="Calibri" w:eastAsia="Calibri" w:hAnsi="Calibri" w:cs="Times New Roman"/>
    </w:rPr>
  </w:style>
  <w:style w:type="paragraph" w:customStyle="1" w:styleId="Default">
    <w:name w:val="Default"/>
    <w:rsid w:val="00362CE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9">
    <w:name w:val="Знак"/>
    <w:basedOn w:val="a"/>
    <w:rsid w:val="00D21175"/>
    <w:pPr>
      <w:spacing w:after="160" w:line="240" w:lineRule="exact"/>
    </w:pPr>
    <w:rPr>
      <w:rFonts w:ascii="Verdana" w:hAnsi="Verdana"/>
      <w:sz w:val="20"/>
      <w:szCs w:val="20"/>
      <w:lang w:val="en-US" w:eastAsia="en-US"/>
    </w:rPr>
  </w:style>
  <w:style w:type="paragraph" w:customStyle="1" w:styleId="18">
    <w:name w:val="заголовок 1"/>
    <w:basedOn w:val="a"/>
    <w:next w:val="a"/>
    <w:rsid w:val="00D21175"/>
    <w:pPr>
      <w:keepNext/>
      <w:autoSpaceDE w:val="0"/>
      <w:autoSpaceDN w:val="0"/>
      <w:spacing w:after="0" w:line="240" w:lineRule="auto"/>
      <w:jc w:val="center"/>
      <w:outlineLvl w:val="0"/>
    </w:pPr>
    <w:rPr>
      <w:rFonts w:ascii="Times New Roman" w:hAnsi="Times New Roman"/>
      <w:sz w:val="28"/>
      <w:szCs w:val="28"/>
    </w:rPr>
  </w:style>
  <w:style w:type="character" w:customStyle="1" w:styleId="FontStyle16">
    <w:name w:val="Font Style16"/>
    <w:rsid w:val="00D21175"/>
    <w:rPr>
      <w:rFonts w:ascii="Times New Roman" w:hAnsi="Times New Roman" w:cs="Times New Roman"/>
      <w:sz w:val="22"/>
      <w:szCs w:val="22"/>
    </w:rPr>
  </w:style>
  <w:style w:type="character" w:styleId="affa">
    <w:name w:val="page number"/>
    <w:basedOn w:val="a0"/>
    <w:rsid w:val="00D21175"/>
  </w:style>
  <w:style w:type="paragraph" w:customStyle="1" w:styleId="stylet3">
    <w:name w:val="stylet3"/>
    <w:basedOn w:val="a"/>
    <w:rsid w:val="00D21175"/>
    <w:pPr>
      <w:spacing w:before="100" w:beforeAutospacing="1" w:after="100" w:afterAutospacing="1" w:line="240" w:lineRule="auto"/>
    </w:pPr>
    <w:rPr>
      <w:rFonts w:ascii="Times New Roman" w:hAnsi="Times New Roman"/>
      <w:sz w:val="24"/>
      <w:szCs w:val="24"/>
    </w:rPr>
  </w:style>
  <w:style w:type="paragraph" w:customStyle="1" w:styleId="affb">
    <w:name w:val="Таблицы (моноширинный)"/>
    <w:basedOn w:val="a"/>
    <w:next w:val="a"/>
    <w:uiPriority w:val="99"/>
    <w:rsid w:val="00D21175"/>
    <w:pPr>
      <w:widowControl w:val="0"/>
      <w:autoSpaceDE w:val="0"/>
      <w:autoSpaceDN w:val="0"/>
      <w:adjustRightInd w:val="0"/>
      <w:spacing w:after="0" w:line="240" w:lineRule="auto"/>
      <w:jc w:val="both"/>
    </w:pPr>
    <w:rPr>
      <w:rFonts w:ascii="Courier New" w:hAnsi="Courier New" w:cs="Courier New"/>
    </w:rPr>
  </w:style>
  <w:style w:type="paragraph" w:customStyle="1" w:styleId="affc">
    <w:name w:val="Прижатый влево"/>
    <w:basedOn w:val="a"/>
    <w:next w:val="a"/>
    <w:uiPriority w:val="99"/>
    <w:rsid w:val="00D21175"/>
    <w:pPr>
      <w:autoSpaceDE w:val="0"/>
      <w:autoSpaceDN w:val="0"/>
      <w:adjustRightInd w:val="0"/>
      <w:spacing w:after="0" w:line="240" w:lineRule="auto"/>
    </w:pPr>
    <w:rPr>
      <w:rFonts w:ascii="Arial" w:hAnsi="Arial" w:cs="Arial"/>
      <w:sz w:val="24"/>
      <w:szCs w:val="24"/>
    </w:rPr>
  </w:style>
  <w:style w:type="paragraph" w:styleId="affd">
    <w:name w:val="footnote text"/>
    <w:basedOn w:val="a"/>
    <w:link w:val="affe"/>
    <w:uiPriority w:val="99"/>
    <w:rsid w:val="00D21175"/>
    <w:pPr>
      <w:spacing w:after="0" w:line="240" w:lineRule="auto"/>
    </w:pPr>
    <w:rPr>
      <w:rFonts w:ascii="Times New Roman" w:hAnsi="Times New Roman"/>
      <w:sz w:val="20"/>
      <w:szCs w:val="20"/>
    </w:rPr>
  </w:style>
  <w:style w:type="character" w:customStyle="1" w:styleId="affe">
    <w:name w:val="Текст сноски Знак"/>
    <w:basedOn w:val="a0"/>
    <w:link w:val="affd"/>
    <w:uiPriority w:val="99"/>
    <w:rsid w:val="00D21175"/>
    <w:rPr>
      <w:rFonts w:ascii="Times New Roman" w:eastAsia="Times New Roman" w:hAnsi="Times New Roman" w:cs="Times New Roman"/>
      <w:sz w:val="20"/>
      <w:szCs w:val="20"/>
      <w:lang w:eastAsia="ru-RU"/>
    </w:rPr>
  </w:style>
  <w:style w:type="character" w:customStyle="1" w:styleId="postal-code">
    <w:name w:val="postal-code"/>
    <w:basedOn w:val="a0"/>
    <w:rsid w:val="00D21175"/>
  </w:style>
  <w:style w:type="character" w:customStyle="1" w:styleId="locality">
    <w:name w:val="locality"/>
    <w:basedOn w:val="a0"/>
    <w:rsid w:val="00D21175"/>
  </w:style>
  <w:style w:type="character" w:customStyle="1" w:styleId="street-address">
    <w:name w:val="street-address"/>
    <w:basedOn w:val="a0"/>
    <w:rsid w:val="00D21175"/>
  </w:style>
  <w:style w:type="paragraph" w:customStyle="1" w:styleId="list-group-item-text">
    <w:name w:val="list-group-item-text"/>
    <w:basedOn w:val="a"/>
    <w:rsid w:val="00D21175"/>
    <w:pPr>
      <w:spacing w:before="100" w:beforeAutospacing="1" w:after="100" w:afterAutospacing="1" w:line="240" w:lineRule="auto"/>
    </w:pPr>
    <w:rPr>
      <w:rFonts w:ascii="Times New Roman" w:hAnsi="Times New Roman"/>
      <w:sz w:val="24"/>
      <w:szCs w:val="24"/>
    </w:rPr>
  </w:style>
  <w:style w:type="character" w:customStyle="1" w:styleId="afff">
    <w:name w:val="Цветовое выделение для Текст"/>
    <w:rsid w:val="005419E8"/>
    <w:rPr>
      <w:sz w:val="24"/>
    </w:rPr>
  </w:style>
  <w:style w:type="character" w:customStyle="1" w:styleId="afff0">
    <w:name w:val="Сравнение редакций. Добавленный фрагмент"/>
    <w:rsid w:val="005419E8"/>
    <w:rPr>
      <w:b/>
      <w:color w:val="0000FF"/>
    </w:rPr>
  </w:style>
  <w:style w:type="paragraph" w:customStyle="1" w:styleId="indent1">
    <w:name w:val="indent_1"/>
    <w:basedOn w:val="a"/>
    <w:rsid w:val="005419E8"/>
    <w:pPr>
      <w:spacing w:before="100" w:beforeAutospacing="1" w:after="100" w:afterAutospacing="1" w:line="240" w:lineRule="auto"/>
    </w:pPr>
    <w:rPr>
      <w:rFonts w:ascii="Times New Roman" w:hAnsi="Times New Roman"/>
      <w:sz w:val="24"/>
      <w:szCs w:val="24"/>
    </w:rPr>
  </w:style>
  <w:style w:type="paragraph" w:customStyle="1" w:styleId="s5">
    <w:name w:val="s_5"/>
    <w:basedOn w:val="a"/>
    <w:rsid w:val="005419E8"/>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419E8"/>
    <w:pPr>
      <w:spacing w:before="100" w:beforeAutospacing="1" w:after="100" w:afterAutospacing="1" w:line="240" w:lineRule="auto"/>
    </w:pPr>
    <w:rPr>
      <w:rFonts w:ascii="Times New Roman" w:hAnsi="Times New Roman"/>
      <w:sz w:val="24"/>
      <w:szCs w:val="24"/>
    </w:rPr>
  </w:style>
  <w:style w:type="paragraph" w:customStyle="1" w:styleId="empty">
    <w:name w:val="empty"/>
    <w:basedOn w:val="a"/>
    <w:rsid w:val="005419E8"/>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5419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5419E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8905612">
      <w:bodyDiv w:val="1"/>
      <w:marLeft w:val="0"/>
      <w:marRight w:val="0"/>
      <w:marTop w:val="0"/>
      <w:marBottom w:val="0"/>
      <w:divBdr>
        <w:top w:val="none" w:sz="0" w:space="0" w:color="auto"/>
        <w:left w:val="none" w:sz="0" w:space="0" w:color="auto"/>
        <w:bottom w:val="none" w:sz="0" w:space="0" w:color="auto"/>
        <w:right w:val="none" w:sz="0" w:space="0" w:color="auto"/>
      </w:divBdr>
      <w:divsChild>
        <w:div w:id="702898667">
          <w:marLeft w:val="148"/>
          <w:marRight w:val="297"/>
          <w:marTop w:val="0"/>
          <w:marBottom w:val="594"/>
          <w:divBdr>
            <w:top w:val="none" w:sz="0" w:space="0" w:color="auto"/>
            <w:left w:val="none" w:sz="0" w:space="0" w:color="auto"/>
            <w:bottom w:val="none" w:sz="0" w:space="0" w:color="auto"/>
            <w:right w:val="none" w:sz="0" w:space="0" w:color="auto"/>
          </w:divBdr>
        </w:div>
      </w:divsChild>
    </w:div>
    <w:div w:id="291441784">
      <w:bodyDiv w:val="1"/>
      <w:marLeft w:val="0"/>
      <w:marRight w:val="0"/>
      <w:marTop w:val="0"/>
      <w:marBottom w:val="0"/>
      <w:divBdr>
        <w:top w:val="none" w:sz="0" w:space="0" w:color="auto"/>
        <w:left w:val="none" w:sz="0" w:space="0" w:color="auto"/>
        <w:bottom w:val="none" w:sz="0" w:space="0" w:color="auto"/>
        <w:right w:val="none" w:sz="0" w:space="0" w:color="auto"/>
      </w:divBdr>
    </w:div>
    <w:div w:id="299967935">
      <w:bodyDiv w:val="1"/>
      <w:marLeft w:val="0"/>
      <w:marRight w:val="0"/>
      <w:marTop w:val="0"/>
      <w:marBottom w:val="0"/>
      <w:divBdr>
        <w:top w:val="none" w:sz="0" w:space="0" w:color="auto"/>
        <w:left w:val="none" w:sz="0" w:space="0" w:color="auto"/>
        <w:bottom w:val="none" w:sz="0" w:space="0" w:color="auto"/>
        <w:right w:val="none" w:sz="0" w:space="0" w:color="auto"/>
      </w:divBdr>
      <w:divsChild>
        <w:div w:id="1055352645">
          <w:marLeft w:val="0"/>
          <w:marRight w:val="0"/>
          <w:marTop w:val="0"/>
          <w:marBottom w:val="0"/>
          <w:divBdr>
            <w:top w:val="none" w:sz="0" w:space="0" w:color="auto"/>
            <w:left w:val="none" w:sz="0" w:space="0" w:color="auto"/>
            <w:bottom w:val="none" w:sz="0" w:space="0" w:color="auto"/>
            <w:right w:val="none" w:sz="0" w:space="0" w:color="auto"/>
          </w:divBdr>
        </w:div>
        <w:div w:id="1465347053">
          <w:marLeft w:val="0"/>
          <w:marRight w:val="0"/>
          <w:marTop w:val="0"/>
          <w:marBottom w:val="0"/>
          <w:divBdr>
            <w:top w:val="none" w:sz="0" w:space="0" w:color="auto"/>
            <w:left w:val="none" w:sz="0" w:space="0" w:color="auto"/>
            <w:bottom w:val="none" w:sz="0" w:space="0" w:color="auto"/>
            <w:right w:val="none" w:sz="0" w:space="0" w:color="auto"/>
          </w:divBdr>
        </w:div>
        <w:div w:id="1380789321">
          <w:marLeft w:val="0"/>
          <w:marRight w:val="0"/>
          <w:marTop w:val="0"/>
          <w:marBottom w:val="0"/>
          <w:divBdr>
            <w:top w:val="none" w:sz="0" w:space="0" w:color="auto"/>
            <w:left w:val="none" w:sz="0" w:space="0" w:color="auto"/>
            <w:bottom w:val="none" w:sz="0" w:space="0" w:color="auto"/>
            <w:right w:val="none" w:sz="0" w:space="0" w:color="auto"/>
          </w:divBdr>
        </w:div>
      </w:divsChild>
    </w:div>
    <w:div w:id="544606088">
      <w:bodyDiv w:val="1"/>
      <w:marLeft w:val="0"/>
      <w:marRight w:val="0"/>
      <w:marTop w:val="0"/>
      <w:marBottom w:val="0"/>
      <w:divBdr>
        <w:top w:val="none" w:sz="0" w:space="0" w:color="auto"/>
        <w:left w:val="none" w:sz="0" w:space="0" w:color="auto"/>
        <w:bottom w:val="none" w:sz="0" w:space="0" w:color="auto"/>
        <w:right w:val="none" w:sz="0" w:space="0" w:color="auto"/>
      </w:divBdr>
    </w:div>
    <w:div w:id="645933559">
      <w:bodyDiv w:val="1"/>
      <w:marLeft w:val="0"/>
      <w:marRight w:val="0"/>
      <w:marTop w:val="0"/>
      <w:marBottom w:val="0"/>
      <w:divBdr>
        <w:top w:val="none" w:sz="0" w:space="0" w:color="auto"/>
        <w:left w:val="none" w:sz="0" w:space="0" w:color="auto"/>
        <w:bottom w:val="none" w:sz="0" w:space="0" w:color="auto"/>
        <w:right w:val="none" w:sz="0" w:space="0" w:color="auto"/>
      </w:divBdr>
    </w:div>
    <w:div w:id="732311135">
      <w:bodyDiv w:val="1"/>
      <w:marLeft w:val="0"/>
      <w:marRight w:val="0"/>
      <w:marTop w:val="0"/>
      <w:marBottom w:val="0"/>
      <w:divBdr>
        <w:top w:val="none" w:sz="0" w:space="0" w:color="auto"/>
        <w:left w:val="none" w:sz="0" w:space="0" w:color="auto"/>
        <w:bottom w:val="none" w:sz="0" w:space="0" w:color="auto"/>
        <w:right w:val="none" w:sz="0" w:space="0" w:color="auto"/>
      </w:divBdr>
    </w:div>
    <w:div w:id="842669136">
      <w:bodyDiv w:val="1"/>
      <w:marLeft w:val="0"/>
      <w:marRight w:val="0"/>
      <w:marTop w:val="0"/>
      <w:marBottom w:val="0"/>
      <w:divBdr>
        <w:top w:val="none" w:sz="0" w:space="0" w:color="auto"/>
        <w:left w:val="none" w:sz="0" w:space="0" w:color="auto"/>
        <w:bottom w:val="none" w:sz="0" w:space="0" w:color="auto"/>
        <w:right w:val="none" w:sz="0" w:space="0" w:color="auto"/>
      </w:divBdr>
    </w:div>
    <w:div w:id="926619525">
      <w:bodyDiv w:val="1"/>
      <w:marLeft w:val="0"/>
      <w:marRight w:val="0"/>
      <w:marTop w:val="0"/>
      <w:marBottom w:val="0"/>
      <w:divBdr>
        <w:top w:val="none" w:sz="0" w:space="0" w:color="auto"/>
        <w:left w:val="none" w:sz="0" w:space="0" w:color="auto"/>
        <w:bottom w:val="none" w:sz="0" w:space="0" w:color="auto"/>
        <w:right w:val="none" w:sz="0" w:space="0" w:color="auto"/>
      </w:divBdr>
    </w:div>
    <w:div w:id="158997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563" TargetMode="External"/><Relationship Id="rId18" Type="http://schemas.openxmlformats.org/officeDocument/2006/relationships/hyperlink" Target="http://municipal.garant.ru/" TargetMode="External"/><Relationship Id="rId26" Type="http://schemas.openxmlformats.org/officeDocument/2006/relationships/hyperlink" Target="http://municipal.garant.ru/" TargetMode="External"/><Relationship Id="rId39" Type="http://schemas.openxmlformats.org/officeDocument/2006/relationships/hyperlink" Target="http://municipal.garant.ru/" TargetMode="External"/><Relationship Id="rId21" Type="http://schemas.openxmlformats.org/officeDocument/2006/relationships/hyperlink" Target="http://municipal.garant.ru/" TargetMode="External"/><Relationship Id="rId34" Type="http://schemas.openxmlformats.org/officeDocument/2006/relationships/hyperlink" Target="http://municipal.garant.ru/" TargetMode="External"/><Relationship Id="rId42" Type="http://schemas.openxmlformats.org/officeDocument/2006/relationships/hyperlink" Target="http://municipal.garant.ru/" TargetMode="External"/><Relationship Id="rId47" Type="http://schemas.openxmlformats.org/officeDocument/2006/relationships/hyperlink" Target="http://municipal.garant.ru/" TargetMode="External"/><Relationship Id="rId50" Type="http://schemas.openxmlformats.org/officeDocument/2006/relationships/hyperlink" Target="garantF1://12025268.0" TargetMode="External"/><Relationship Id="rId7" Type="http://schemas.openxmlformats.org/officeDocument/2006/relationships/endnotes" Target="endnotes.xml"/><Relationship Id="rId12" Type="http://schemas.openxmlformats.org/officeDocument/2006/relationships/hyperlink" Target="garantf1://10064072.18505" TargetMode="External"/><Relationship Id="rId17" Type="http://schemas.openxmlformats.org/officeDocument/2006/relationships/hyperlink" Target="http://municipal.garant.ru/" TargetMode="External"/><Relationship Id="rId25" Type="http://schemas.openxmlformats.org/officeDocument/2006/relationships/hyperlink" Target="http://municipal.garant.ru/" TargetMode="External"/><Relationship Id="rId33" Type="http://schemas.openxmlformats.org/officeDocument/2006/relationships/hyperlink" Target="http://municipal.garant.ru/" TargetMode="External"/><Relationship Id="rId38" Type="http://schemas.openxmlformats.org/officeDocument/2006/relationships/hyperlink" Target="http://municipal.garant.ru/" TargetMode="External"/><Relationship Id="rId46" Type="http://schemas.openxmlformats.org/officeDocument/2006/relationships/hyperlink" Target="http://municipal.garant.ru/"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municipal.garant.ru/" TargetMode="External"/><Relationship Id="rId29" Type="http://schemas.openxmlformats.org/officeDocument/2006/relationships/hyperlink" Target="http://municipal.garant.ru/" TargetMode="External"/><Relationship Id="rId41" Type="http://schemas.openxmlformats.org/officeDocument/2006/relationships/hyperlink" Target="http://municipal.garant.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185" TargetMode="External"/><Relationship Id="rId24" Type="http://schemas.openxmlformats.org/officeDocument/2006/relationships/hyperlink" Target="http://municipal.garant.ru/" TargetMode="External"/><Relationship Id="rId32" Type="http://schemas.openxmlformats.org/officeDocument/2006/relationships/hyperlink" Target="http://municipal.garant.ru/" TargetMode="External"/><Relationship Id="rId37" Type="http://schemas.openxmlformats.org/officeDocument/2006/relationships/hyperlink" Target="http://municipal.garant.ru/" TargetMode="External"/><Relationship Id="rId40" Type="http://schemas.openxmlformats.org/officeDocument/2006/relationships/hyperlink" Target="http://municipal.garant.ru/" TargetMode="External"/><Relationship Id="rId45" Type="http://schemas.openxmlformats.org/officeDocument/2006/relationships/hyperlink" Target="http://municipal.garant.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A2A6B1BABBB12F8A7171EE01C2721AD0B95E7EF3261DDBBB104BB67C39FDC9DE2E58A69D6F4A1A7748E91DCr4JAK" TargetMode="External"/><Relationship Id="rId23" Type="http://schemas.openxmlformats.org/officeDocument/2006/relationships/hyperlink" Target="http://municipal.garant.ru/" TargetMode="External"/><Relationship Id="rId28" Type="http://schemas.openxmlformats.org/officeDocument/2006/relationships/hyperlink" Target="http://municipal.garant.ru/" TargetMode="External"/><Relationship Id="rId36" Type="http://schemas.openxmlformats.org/officeDocument/2006/relationships/hyperlink" Target="http://municipal.garant.ru/" TargetMode="External"/><Relationship Id="rId49" Type="http://schemas.openxmlformats.org/officeDocument/2006/relationships/hyperlink" Target="consultantplus://offline/ref=B59C4B35277E1AD141A218F65D52858337D9317D9CBCAA69929436A2361680039C1C696A0834B8DC3B23C52521D5D0B1E11489293CA5DF6EG7uDG" TargetMode="External"/><Relationship Id="rId10" Type="http://schemas.openxmlformats.org/officeDocument/2006/relationships/image" Target="media/image3.jpeg"/><Relationship Id="rId19" Type="http://schemas.openxmlformats.org/officeDocument/2006/relationships/hyperlink" Target="http://municipal.garant.ru/" TargetMode="External"/><Relationship Id="rId31" Type="http://schemas.openxmlformats.org/officeDocument/2006/relationships/hyperlink" Target="http://municipal.garant.ru/" TargetMode="External"/><Relationship Id="rId44" Type="http://schemas.openxmlformats.org/officeDocument/2006/relationships/hyperlink" Target="http://municipal.garant.ru/" TargetMode="External"/><Relationship Id="rId52" Type="http://schemas.openxmlformats.org/officeDocument/2006/relationships/hyperlink" Target="garantF1://12025268.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adm-taiga.ru" TargetMode="External"/><Relationship Id="rId27" Type="http://schemas.openxmlformats.org/officeDocument/2006/relationships/hyperlink" Target="http://municipal.garant.ru/" TargetMode="External"/><Relationship Id="rId30" Type="http://schemas.openxmlformats.org/officeDocument/2006/relationships/hyperlink" Target="http://municipal.garant.ru/" TargetMode="External"/><Relationship Id="rId35" Type="http://schemas.openxmlformats.org/officeDocument/2006/relationships/hyperlink" Target="http://municipal.garant.ru/" TargetMode="External"/><Relationship Id="rId43" Type="http://schemas.openxmlformats.org/officeDocument/2006/relationships/hyperlink" Target="http://municipal.garant.ru/" TargetMode="External"/><Relationship Id="rId48" Type="http://schemas.openxmlformats.org/officeDocument/2006/relationships/image" Target="media/image6.jpeg"/><Relationship Id="rId8" Type="http://schemas.openxmlformats.org/officeDocument/2006/relationships/image" Target="media/image1.jpeg"/><Relationship Id="rId51" Type="http://schemas.openxmlformats.org/officeDocument/2006/relationships/hyperlink" Target="consultantplus://offline/ref=3A2A6B1BABBB12F8A7171EE01C2721AD0B95E7EF3261DDBBB104BB67C39FDC9DE2E58A69D6F4A1A7748E91DCr4JA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58120-E08F-4681-809E-D0842DB7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41</Pages>
  <Words>29565</Words>
  <Characters>168521</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Виктор</dc:creator>
  <cp:lastModifiedBy>Юрист</cp:lastModifiedBy>
  <cp:revision>137</cp:revision>
  <cp:lastPrinted>2019-09-09T13:28:00Z</cp:lastPrinted>
  <dcterms:created xsi:type="dcterms:W3CDTF">2017-05-01T10:00:00Z</dcterms:created>
  <dcterms:modified xsi:type="dcterms:W3CDTF">2019-09-13T03:44:00Z</dcterms:modified>
</cp:coreProperties>
</file>