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6104"/>
        <w:gridCol w:w="306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4E19F4" wp14:editId="1646930A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087319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left-percent:-10001;mso-top-percent:-10001;mso-position-horizontal:absolute;mso-position-horizontal-relative:char;mso-position-vertical:absolute;mso-position-vertical-relative:line;mso-left-percent:-10001;mso-top-percent:-10001;v-text-anchor:middle" adj="4613" strokecolor="#030" strokeweight="1.5pt">
                  <v:fill r:id="rId10" o:title="Белый мрамор" type="tile"/>
                  <v:textbox style="mso-next-textbox:#_x0000_s1027">
                    <w:txbxContent>
                      <w:p w:rsidR="006827DC" w:rsidRPr="002A6CCB" w:rsidRDefault="006827DC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91698F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71</w:t>
                        </w:r>
                      </w:p>
                      <w:p w:rsidR="006827DC" w:rsidRPr="002A6CCB" w:rsidRDefault="0091698F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="006827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8D5F0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декабря</w:t>
                        </w:r>
                      </w:p>
                      <w:p w:rsidR="006827DC" w:rsidRDefault="006827DC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087319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9.05pt;height:67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B437AB" w:rsidRDefault="00B437AB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91698F" w:rsidRPr="0091698F" w:rsidRDefault="0091698F" w:rsidP="0091698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1698F">
        <w:rPr>
          <w:rFonts w:ascii="Times New Roman" w:hAnsi="Times New Roman"/>
          <w:b/>
          <w:sz w:val="24"/>
          <w:szCs w:val="24"/>
        </w:rPr>
        <w:t xml:space="preserve">Дополнительное соглашение к Соглашению </w:t>
      </w:r>
    </w:p>
    <w:p w:rsidR="0091698F" w:rsidRPr="0091698F" w:rsidRDefault="0091698F" w:rsidP="0091698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1698F">
        <w:rPr>
          <w:rFonts w:ascii="Times New Roman" w:hAnsi="Times New Roman"/>
          <w:b/>
          <w:sz w:val="24"/>
          <w:szCs w:val="24"/>
        </w:rPr>
        <w:t xml:space="preserve">о предоставлении иных межбюджетных трансфертов бюджету </w:t>
      </w:r>
    </w:p>
    <w:p w:rsidR="0091698F" w:rsidRPr="0091698F" w:rsidRDefault="0091698F" w:rsidP="0091698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1698F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  <w:proofErr w:type="gramStart"/>
      <w:r w:rsidRPr="0091698F">
        <w:rPr>
          <w:rFonts w:ascii="Times New Roman" w:hAnsi="Times New Roman"/>
          <w:b/>
          <w:sz w:val="24"/>
          <w:szCs w:val="24"/>
        </w:rPr>
        <w:t>Таёжный</w:t>
      </w:r>
      <w:proofErr w:type="gramEnd"/>
      <w:r w:rsidRPr="0091698F">
        <w:rPr>
          <w:rFonts w:ascii="Times New Roman" w:hAnsi="Times New Roman"/>
          <w:b/>
          <w:sz w:val="24"/>
          <w:szCs w:val="24"/>
        </w:rPr>
        <w:t xml:space="preserve"> на приобретение контейнеров для размещения в местах (площадках) накопления твердых коммунальных отходов и обустройству мест (площадок) накопления твердых коммунальных отходов от 24.07.2019</w:t>
      </w:r>
    </w:p>
    <w:p w:rsidR="0091698F" w:rsidRPr="0091698F" w:rsidRDefault="0091698F" w:rsidP="009169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98F" w:rsidRPr="0091698F" w:rsidRDefault="0091698F" w:rsidP="009169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698F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91698F">
        <w:rPr>
          <w:rFonts w:ascii="Times New Roman" w:hAnsi="Times New Roman"/>
          <w:sz w:val="24"/>
          <w:szCs w:val="24"/>
        </w:rPr>
        <w:t>Советский</w:t>
      </w:r>
      <w:proofErr w:type="gramEnd"/>
      <w:r w:rsidRPr="0091698F">
        <w:rPr>
          <w:rFonts w:ascii="Times New Roman" w:hAnsi="Times New Roman"/>
          <w:sz w:val="24"/>
          <w:szCs w:val="24"/>
        </w:rPr>
        <w:tab/>
      </w:r>
      <w:r w:rsidRPr="0091698F">
        <w:rPr>
          <w:rFonts w:ascii="Times New Roman" w:hAnsi="Times New Roman"/>
          <w:sz w:val="24"/>
          <w:szCs w:val="24"/>
        </w:rPr>
        <w:tab/>
      </w:r>
      <w:r w:rsidRPr="0091698F">
        <w:rPr>
          <w:rFonts w:ascii="Times New Roman" w:hAnsi="Times New Roman"/>
          <w:sz w:val="24"/>
          <w:szCs w:val="24"/>
        </w:rPr>
        <w:tab/>
      </w:r>
      <w:r w:rsidRPr="0091698F">
        <w:rPr>
          <w:rFonts w:ascii="Times New Roman" w:hAnsi="Times New Roman"/>
          <w:sz w:val="24"/>
          <w:szCs w:val="24"/>
        </w:rPr>
        <w:tab/>
      </w:r>
      <w:r w:rsidRPr="0091698F">
        <w:rPr>
          <w:rFonts w:ascii="Times New Roman" w:hAnsi="Times New Roman"/>
          <w:sz w:val="24"/>
          <w:szCs w:val="24"/>
        </w:rPr>
        <w:tab/>
      </w:r>
      <w:r w:rsidRPr="0091698F">
        <w:rPr>
          <w:rFonts w:ascii="Times New Roman" w:hAnsi="Times New Roman"/>
          <w:sz w:val="24"/>
          <w:szCs w:val="24"/>
        </w:rPr>
        <w:tab/>
      </w:r>
      <w:r w:rsidRPr="0091698F">
        <w:rPr>
          <w:rFonts w:ascii="Times New Roman" w:hAnsi="Times New Roman"/>
          <w:sz w:val="24"/>
          <w:szCs w:val="24"/>
        </w:rPr>
        <w:tab/>
      </w:r>
      <w:r w:rsidRPr="0091698F">
        <w:rPr>
          <w:rFonts w:ascii="Times New Roman" w:hAnsi="Times New Roman"/>
          <w:sz w:val="24"/>
          <w:szCs w:val="24"/>
        </w:rPr>
        <w:tab/>
        <w:t>24 декабря 2019г.</w:t>
      </w:r>
    </w:p>
    <w:p w:rsidR="0091698F" w:rsidRPr="0091698F" w:rsidRDefault="0091698F" w:rsidP="00916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98F" w:rsidRPr="0091698F" w:rsidRDefault="0091698F" w:rsidP="00916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98F">
        <w:rPr>
          <w:rFonts w:ascii="Times New Roman" w:hAnsi="Times New Roman"/>
          <w:sz w:val="24"/>
          <w:szCs w:val="24"/>
        </w:rPr>
        <w:t xml:space="preserve">Администрация Советского района, именуемая далее - Администрация района, в лице главы Советского района Набатова Игоря Александровича, действующего на основании  Устава Советского района, и администрация городского поселения Таёжный, именуемая далее - Администрация поселения, в лице главы городского поселения Таёжный </w:t>
      </w:r>
      <w:proofErr w:type="spellStart"/>
      <w:r w:rsidRPr="0091698F">
        <w:rPr>
          <w:rFonts w:ascii="Times New Roman" w:hAnsi="Times New Roman"/>
          <w:sz w:val="24"/>
          <w:szCs w:val="24"/>
        </w:rPr>
        <w:t>Аширова</w:t>
      </w:r>
      <w:proofErr w:type="spellEnd"/>
      <w:r w:rsidRPr="0091698F">
        <w:rPr>
          <w:rFonts w:ascii="Times New Roman" w:hAnsi="Times New Roman"/>
          <w:sz w:val="24"/>
          <w:szCs w:val="24"/>
        </w:rPr>
        <w:t xml:space="preserve"> Артема </w:t>
      </w:r>
      <w:proofErr w:type="spellStart"/>
      <w:r w:rsidRPr="0091698F">
        <w:rPr>
          <w:rFonts w:ascii="Times New Roman" w:hAnsi="Times New Roman"/>
          <w:sz w:val="24"/>
          <w:szCs w:val="24"/>
        </w:rPr>
        <w:t>Радиковича</w:t>
      </w:r>
      <w:proofErr w:type="spellEnd"/>
      <w:r w:rsidRPr="0091698F">
        <w:rPr>
          <w:rFonts w:ascii="Times New Roman" w:hAnsi="Times New Roman"/>
          <w:sz w:val="24"/>
          <w:szCs w:val="24"/>
        </w:rPr>
        <w:t>, действующего на основании Устава городского поселения Таёжный, совместно именуемые Стороны, в соответствии с</w:t>
      </w:r>
      <w:r w:rsidRPr="0091698F">
        <w:rPr>
          <w:rFonts w:ascii="Times New Roman" w:hAnsi="Times New Roman"/>
          <w:color w:val="000000"/>
          <w:sz w:val="24"/>
          <w:szCs w:val="24"/>
          <w:lang w:bidi="ru-RU"/>
        </w:rPr>
        <w:t xml:space="preserve"> Бюджетным кодексом Российской Федерации, Федеральным  законом от 06.10.2003</w:t>
      </w:r>
      <w:proofErr w:type="gramEnd"/>
      <w:r w:rsidRPr="0091698F">
        <w:rPr>
          <w:rFonts w:ascii="Times New Roman" w:hAnsi="Times New Roman"/>
          <w:color w:val="000000"/>
          <w:sz w:val="24"/>
          <w:szCs w:val="24"/>
          <w:lang w:bidi="ru-RU"/>
        </w:rPr>
        <w:t xml:space="preserve"> № </w:t>
      </w:r>
      <w:proofErr w:type="gramStart"/>
      <w:r w:rsidRPr="0091698F">
        <w:rPr>
          <w:rFonts w:ascii="Times New Roman" w:hAnsi="Times New Roman"/>
          <w:color w:val="000000"/>
          <w:sz w:val="24"/>
          <w:szCs w:val="24"/>
          <w:lang w:bidi="ru-RU"/>
        </w:rPr>
        <w:t>131-ФЗ «Об общих принципах организации местного самоуправления в Российской Федерации»,  решением Думы Советского района от 26.10.2018 № 227/НПА «Об утверждении Порядка предоставления межбюджетных трансфертов из бюджета Советского района», муниципальной программой «Обращение с отходами и улучшение состояния окружающей среды в Советском районе», утвержденной постановлением администрации Советского района от 29.10.2018 № 2322</w:t>
      </w:r>
      <w:r w:rsidRPr="0091698F">
        <w:rPr>
          <w:rFonts w:ascii="Times New Roman" w:hAnsi="Times New Roman"/>
          <w:sz w:val="24"/>
          <w:szCs w:val="24"/>
        </w:rPr>
        <w:t>, заключили настоящее дополнительное соглашение о нижеследующем:</w:t>
      </w:r>
      <w:proofErr w:type="gramEnd"/>
    </w:p>
    <w:p w:rsidR="0091698F" w:rsidRPr="0091698F" w:rsidRDefault="0091698F" w:rsidP="00916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98F">
        <w:rPr>
          <w:rFonts w:ascii="Times New Roman" w:hAnsi="Times New Roman"/>
          <w:sz w:val="24"/>
          <w:szCs w:val="24"/>
        </w:rPr>
        <w:t xml:space="preserve">1. Стороны пришли к соглашению о внесении в </w:t>
      </w:r>
      <w:proofErr w:type="gramStart"/>
      <w:r w:rsidRPr="0091698F">
        <w:rPr>
          <w:rFonts w:ascii="Times New Roman" w:hAnsi="Times New Roman"/>
          <w:sz w:val="24"/>
          <w:szCs w:val="24"/>
        </w:rPr>
        <w:t>Соглашение</w:t>
      </w:r>
      <w:proofErr w:type="gramEnd"/>
      <w:r w:rsidRPr="0091698F">
        <w:rPr>
          <w:rFonts w:ascii="Times New Roman" w:hAnsi="Times New Roman"/>
          <w:sz w:val="24"/>
          <w:szCs w:val="24"/>
        </w:rPr>
        <w:t xml:space="preserve"> о предоставлении иных межбюджетных трансфертов бюджету городского поселения Таёжный на приобретение контейнеров для размещения в местах (площадках) накопления твердых коммунальных отходов и обустройству мест (площадок) накопления твердых коммунальных отходов от 24.07.2019 (далее – Соглашение) следующие изменения:</w:t>
      </w:r>
    </w:p>
    <w:p w:rsidR="0091698F" w:rsidRPr="0091698F" w:rsidRDefault="0091698F" w:rsidP="0091698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698F">
        <w:rPr>
          <w:rFonts w:ascii="Times New Roman" w:hAnsi="Times New Roman"/>
          <w:color w:val="000000"/>
          <w:sz w:val="24"/>
          <w:szCs w:val="24"/>
        </w:rPr>
        <w:t>1.1. подпункт 1.2.2 пункта 1.2. раздела 1 Соглашения  изложить в следующей редакции:</w:t>
      </w:r>
    </w:p>
    <w:p w:rsidR="0091698F" w:rsidRPr="0091698F" w:rsidRDefault="0091698F" w:rsidP="0091698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98F">
        <w:rPr>
          <w:rFonts w:ascii="Times New Roman" w:hAnsi="Times New Roman"/>
          <w:sz w:val="24"/>
          <w:szCs w:val="24"/>
        </w:rPr>
        <w:t xml:space="preserve">«1.2.2.  в целях </w:t>
      </w:r>
      <w:proofErr w:type="gramStart"/>
      <w:r w:rsidRPr="0091698F">
        <w:rPr>
          <w:rFonts w:ascii="Times New Roman" w:hAnsi="Times New Roman"/>
          <w:sz w:val="24"/>
          <w:szCs w:val="24"/>
        </w:rPr>
        <w:t>достижения целевых показателей эффективности деятельности Администрации поселения</w:t>
      </w:r>
      <w:proofErr w:type="gramEnd"/>
      <w:r w:rsidRPr="0091698F">
        <w:rPr>
          <w:rFonts w:ascii="Times New Roman" w:hAnsi="Times New Roman"/>
          <w:sz w:val="24"/>
          <w:szCs w:val="24"/>
        </w:rPr>
        <w:t xml:space="preserve"> по обустройству мест (площадок) накопления твердых коммунальных отходов  в сумме 4 126 683 (Четыре миллиона сто двадцать шесть тысяч шестьсот восемьдесят три) рубля 17 коп.,  необходимые для реализации настоящего Соглашения (далее – иные межбюджетные трансферты).</w:t>
      </w:r>
    </w:p>
    <w:p w:rsidR="0091698F" w:rsidRPr="0091698F" w:rsidRDefault="0091698F" w:rsidP="0091698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698F">
        <w:rPr>
          <w:rFonts w:ascii="Times New Roman" w:hAnsi="Times New Roman"/>
          <w:color w:val="000000"/>
          <w:sz w:val="24"/>
          <w:szCs w:val="24"/>
        </w:rPr>
        <w:t>1.2. Приложение 1 к Соглашению изложить в новой редакции (приложение).</w:t>
      </w:r>
    </w:p>
    <w:p w:rsidR="0091698F" w:rsidRPr="0091698F" w:rsidRDefault="0091698F" w:rsidP="0091698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698F">
        <w:rPr>
          <w:rFonts w:ascii="Times New Roman" w:hAnsi="Times New Roman"/>
          <w:color w:val="000000"/>
          <w:sz w:val="24"/>
          <w:szCs w:val="24"/>
        </w:rPr>
        <w:t>2. Остальные условия Соглашения остаются неизменными и стороны подтверждают по ним свои обязательства.</w:t>
      </w:r>
    </w:p>
    <w:p w:rsidR="0091698F" w:rsidRPr="0091698F" w:rsidRDefault="0091698F" w:rsidP="0091698F">
      <w:pPr>
        <w:pStyle w:val="ac"/>
        <w:ind w:left="0"/>
        <w:jc w:val="both"/>
      </w:pPr>
      <w:r w:rsidRPr="0091698F">
        <w:t>3. Настоящее дополнительное Соглашение вступает в силу после его официального опубликования (обнародования) Сторонами.</w:t>
      </w:r>
    </w:p>
    <w:p w:rsidR="0091698F" w:rsidRPr="0091698F" w:rsidRDefault="0091698F" w:rsidP="0091698F">
      <w:pPr>
        <w:pStyle w:val="ac"/>
        <w:ind w:left="0"/>
        <w:jc w:val="both"/>
      </w:pPr>
      <w:r w:rsidRPr="0091698F">
        <w:t>4. 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91698F" w:rsidRPr="0091698F" w:rsidRDefault="0091698F" w:rsidP="0091698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698F" w:rsidRPr="0091698F" w:rsidRDefault="0091698F" w:rsidP="009169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698F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4857"/>
      </w:tblGrid>
      <w:tr w:rsidR="0091698F" w:rsidRPr="0091698F" w:rsidTr="00DD7940">
        <w:tc>
          <w:tcPr>
            <w:tcW w:w="4856" w:type="dxa"/>
            <w:vAlign w:val="center"/>
          </w:tcPr>
          <w:p w:rsidR="0091698F" w:rsidRPr="0091698F" w:rsidRDefault="0091698F" w:rsidP="00916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698F">
              <w:rPr>
                <w:rFonts w:ascii="Times New Roman" w:hAnsi="Times New Roman"/>
                <w:b/>
                <w:sz w:val="24"/>
                <w:szCs w:val="24"/>
              </w:rPr>
              <w:t>Глава Советского района</w:t>
            </w:r>
          </w:p>
          <w:p w:rsidR="0091698F" w:rsidRPr="0091698F" w:rsidRDefault="0091698F" w:rsidP="00916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698F">
              <w:rPr>
                <w:rFonts w:ascii="Times New Roman" w:hAnsi="Times New Roman"/>
                <w:b/>
                <w:sz w:val="24"/>
                <w:szCs w:val="24"/>
              </w:rPr>
              <w:t>И.А. Набатов</w:t>
            </w:r>
          </w:p>
        </w:tc>
        <w:tc>
          <w:tcPr>
            <w:tcW w:w="4857" w:type="dxa"/>
          </w:tcPr>
          <w:p w:rsidR="0091698F" w:rsidRPr="0091698F" w:rsidRDefault="0091698F" w:rsidP="009169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98F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proofErr w:type="gramStart"/>
            <w:r w:rsidRPr="0091698F">
              <w:rPr>
                <w:rFonts w:ascii="Times New Roman" w:hAnsi="Times New Roman"/>
                <w:b/>
                <w:sz w:val="24"/>
                <w:szCs w:val="24"/>
              </w:rPr>
              <w:t>городского</w:t>
            </w:r>
            <w:proofErr w:type="gramEnd"/>
            <w:r w:rsidRPr="009169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1698F" w:rsidRPr="0091698F" w:rsidRDefault="0091698F" w:rsidP="00F41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98F">
              <w:rPr>
                <w:rFonts w:ascii="Times New Roman" w:hAnsi="Times New Roman"/>
                <w:b/>
                <w:sz w:val="24"/>
                <w:szCs w:val="24"/>
              </w:rPr>
              <w:t xml:space="preserve">поселения  </w:t>
            </w:r>
            <w:proofErr w:type="gramStart"/>
            <w:r w:rsidRPr="0091698F">
              <w:rPr>
                <w:rFonts w:ascii="Times New Roman" w:hAnsi="Times New Roman"/>
                <w:b/>
                <w:sz w:val="24"/>
                <w:szCs w:val="24"/>
              </w:rPr>
              <w:t>Таёжный</w:t>
            </w:r>
            <w:proofErr w:type="gramEnd"/>
            <w:r w:rsidR="00F415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698F">
              <w:rPr>
                <w:rFonts w:ascii="Times New Roman" w:hAnsi="Times New Roman"/>
                <w:b/>
                <w:sz w:val="24"/>
                <w:szCs w:val="24"/>
              </w:rPr>
              <w:t xml:space="preserve">А.Р. </w:t>
            </w:r>
            <w:proofErr w:type="spellStart"/>
            <w:r w:rsidRPr="0091698F">
              <w:rPr>
                <w:rFonts w:ascii="Times New Roman" w:hAnsi="Times New Roman"/>
                <w:b/>
                <w:sz w:val="24"/>
                <w:szCs w:val="24"/>
              </w:rPr>
              <w:t>Аширов</w:t>
            </w:r>
            <w:proofErr w:type="spellEnd"/>
          </w:p>
        </w:tc>
      </w:tr>
    </w:tbl>
    <w:p w:rsidR="00B5134E" w:rsidRDefault="00B5134E" w:rsidP="0091698F">
      <w:pPr>
        <w:spacing w:after="0" w:line="240" w:lineRule="auto"/>
        <w:rPr>
          <w:rFonts w:ascii="Times New Roman" w:hAnsi="Times New Roman"/>
          <w:noProof/>
          <w:sz w:val="20"/>
          <w:szCs w:val="20"/>
        </w:rPr>
        <w:sectPr w:rsidR="00B5134E" w:rsidSect="00B5134E">
          <w:pgSz w:w="11906" w:h="16838"/>
          <w:pgMar w:top="567" w:right="567" w:bottom="567" w:left="851" w:header="170" w:footer="284" w:gutter="0"/>
          <w:cols w:space="708"/>
          <w:docGrid w:linePitch="360"/>
        </w:sectPr>
      </w:pPr>
    </w:p>
    <w:p w:rsidR="0091698F" w:rsidRDefault="0091698F" w:rsidP="0091698F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91698F" w:rsidRDefault="0091698F" w:rsidP="0091698F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91698F" w:rsidRDefault="0091698F" w:rsidP="0091698F">
      <w:pPr>
        <w:ind w:left="5387"/>
        <w:contextualSpacing/>
      </w:pPr>
      <w:r w:rsidRPr="00AE0144">
        <w:t xml:space="preserve">Приложение  к </w:t>
      </w:r>
      <w:r>
        <w:t>Дополнительному с</w:t>
      </w:r>
      <w:r w:rsidRPr="00AE0144">
        <w:t>оглашению</w:t>
      </w:r>
      <w:r>
        <w:t xml:space="preserve"> от 24.12.2019</w:t>
      </w:r>
    </w:p>
    <w:p w:rsidR="0091698F" w:rsidRDefault="0091698F" w:rsidP="0091698F">
      <w:pPr>
        <w:ind w:left="5387"/>
        <w:contextualSpacing/>
      </w:pPr>
      <w:r w:rsidRPr="00AE0144">
        <w:t xml:space="preserve"> </w:t>
      </w:r>
      <w:proofErr w:type="gramStart"/>
      <w:r>
        <w:t xml:space="preserve">к Соглашению </w:t>
      </w:r>
      <w:r w:rsidRPr="00AE0144">
        <w:t xml:space="preserve">о предоставлении иных межбюджетных трансфертов бюджету </w:t>
      </w:r>
      <w:r>
        <w:t>городского</w:t>
      </w:r>
      <w:r w:rsidRPr="00AE0144">
        <w:t xml:space="preserve"> поселения </w:t>
      </w:r>
      <w:r>
        <w:t>Таёжный</w:t>
      </w:r>
      <w:r w:rsidRPr="00AE0144">
        <w:t xml:space="preserve"> на приобретение контейнеров для размещения в местах</w:t>
      </w:r>
      <w:proofErr w:type="gramEnd"/>
      <w:r w:rsidRPr="00AE0144">
        <w:t xml:space="preserve"> (площадках) накопления твердых коммунальных отходов и обустройству мест (площадок) накопления твердых коммунальных отходов от </w:t>
      </w:r>
      <w:r>
        <w:t>24.07.</w:t>
      </w:r>
      <w:r w:rsidRPr="00AE0144">
        <w:t>2019</w:t>
      </w:r>
    </w:p>
    <w:p w:rsidR="00B5134E" w:rsidRPr="00AE0144" w:rsidRDefault="00B5134E" w:rsidP="00B5134E">
      <w:pPr>
        <w:pStyle w:val="15"/>
        <w:shd w:val="clear" w:color="auto" w:fill="auto"/>
        <w:tabs>
          <w:tab w:val="left" w:pos="1096"/>
        </w:tabs>
        <w:spacing w:after="60" w:line="302" w:lineRule="auto"/>
        <w:ind w:left="580" w:right="620"/>
      </w:pPr>
    </w:p>
    <w:p w:rsidR="00B5134E" w:rsidRDefault="00B5134E" w:rsidP="00B5134E">
      <w:pPr>
        <w:pStyle w:val="25"/>
        <w:pBdr>
          <w:bottom w:val="single" w:sz="12" w:space="1" w:color="auto"/>
        </w:pBdr>
        <w:shd w:val="clear" w:color="auto" w:fill="auto"/>
      </w:pPr>
      <w:r w:rsidRPr="00AE0144">
        <w:t>Цели и объемы выделения иных межбюджетных трансфертов на приобретение контейнеров для размещения в местах (площадках) накопления твердых коммунальных отходов и обустройству мест (площадок) накопления твердых коммунальных отходов</w:t>
      </w:r>
    </w:p>
    <w:p w:rsidR="00B5134E" w:rsidRPr="00AE0144" w:rsidRDefault="00B5134E" w:rsidP="00B5134E">
      <w:pPr>
        <w:pStyle w:val="25"/>
        <w:pBdr>
          <w:bottom w:val="single" w:sz="12" w:space="1" w:color="auto"/>
        </w:pBdr>
        <w:shd w:val="clear" w:color="auto" w:fill="auto"/>
      </w:pPr>
    </w:p>
    <w:p w:rsidR="00B5134E" w:rsidRPr="00AE0144" w:rsidRDefault="00B5134E" w:rsidP="00B5134E">
      <w:pPr>
        <w:pStyle w:val="25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9110"/>
        <w:gridCol w:w="2654"/>
        <w:gridCol w:w="2242"/>
      </w:tblGrid>
      <w:tr w:rsidR="00B5134E" w:rsidRPr="00AE0144" w:rsidTr="00DD7940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4E" w:rsidRPr="00AE0144" w:rsidRDefault="00B5134E" w:rsidP="00DD7940">
            <w:pPr>
              <w:pStyle w:val="afff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0144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AE014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E014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4E" w:rsidRPr="00AE0144" w:rsidRDefault="00B5134E" w:rsidP="00DD7940">
            <w:pPr>
              <w:pStyle w:val="afff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0144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4E" w:rsidRPr="00AE0144" w:rsidRDefault="00B5134E" w:rsidP="00DD7940">
            <w:pPr>
              <w:pStyle w:val="afff4"/>
              <w:shd w:val="clear" w:color="auto" w:fill="auto"/>
              <w:spacing w:line="264" w:lineRule="auto"/>
              <w:ind w:left="520" w:hanging="180"/>
              <w:jc w:val="left"/>
              <w:rPr>
                <w:sz w:val="22"/>
                <w:szCs w:val="22"/>
              </w:rPr>
            </w:pPr>
            <w:r w:rsidRPr="00AE0144">
              <w:rPr>
                <w:b/>
                <w:bCs/>
                <w:sz w:val="22"/>
                <w:szCs w:val="22"/>
              </w:rPr>
              <w:t>Запланированное к приобретению (обустройству) количество, шт.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34E" w:rsidRPr="00AE0144" w:rsidRDefault="00B5134E" w:rsidP="00DD7940">
            <w:pPr>
              <w:pStyle w:val="afff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0144">
              <w:rPr>
                <w:b/>
                <w:bCs/>
                <w:sz w:val="22"/>
                <w:szCs w:val="22"/>
              </w:rPr>
              <w:t>Объем, руб.</w:t>
            </w:r>
          </w:p>
        </w:tc>
      </w:tr>
      <w:tr w:rsidR="00B5134E" w:rsidRPr="00AE0144" w:rsidTr="00DD794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134E" w:rsidRPr="00AE0144" w:rsidRDefault="00B5134E" w:rsidP="00DD7940">
            <w:pPr>
              <w:pStyle w:val="afff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014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134E" w:rsidRPr="00AE0144" w:rsidRDefault="00B5134E" w:rsidP="00DD7940">
            <w:pPr>
              <w:pStyle w:val="afff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014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134E" w:rsidRPr="00AE0144" w:rsidRDefault="00B5134E" w:rsidP="00DD7940">
            <w:pPr>
              <w:pStyle w:val="afff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014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34E" w:rsidRPr="00AE0144" w:rsidRDefault="00B5134E" w:rsidP="00DD7940">
            <w:pPr>
              <w:pStyle w:val="afff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014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5134E" w:rsidRPr="00AE0144" w:rsidTr="00DD794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4E" w:rsidRPr="00AE0144" w:rsidRDefault="00B5134E" w:rsidP="00DD7940">
            <w:pPr>
              <w:rPr>
                <w:sz w:val="10"/>
                <w:szCs w:val="10"/>
              </w:rPr>
            </w:pP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134E" w:rsidRPr="00AE0144" w:rsidRDefault="00B5134E" w:rsidP="00DD7940">
            <w:pPr>
              <w:pStyle w:val="afff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E0144">
              <w:rPr>
                <w:b/>
                <w:bCs/>
                <w:sz w:val="22"/>
                <w:szCs w:val="22"/>
              </w:rPr>
              <w:t>ВСЕГО по муниципальному образованию: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4E" w:rsidRPr="00AE0144" w:rsidRDefault="00B5134E" w:rsidP="00DD7940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34E" w:rsidRPr="00AE0144" w:rsidRDefault="00B5134E" w:rsidP="00DD7940">
            <w:pPr>
              <w:rPr>
                <w:sz w:val="10"/>
                <w:szCs w:val="10"/>
              </w:rPr>
            </w:pPr>
          </w:p>
        </w:tc>
      </w:tr>
      <w:tr w:rsidR="00B5134E" w:rsidRPr="00AE0144" w:rsidTr="00DD7940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4E" w:rsidRPr="00AE0144" w:rsidRDefault="00B5134E" w:rsidP="00DD7940">
            <w:pPr>
              <w:pStyle w:val="afff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014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4E" w:rsidRPr="00AE0144" w:rsidRDefault="00B5134E" w:rsidP="00DD7940">
            <w:pPr>
              <w:pStyle w:val="afff4"/>
              <w:shd w:val="clear" w:color="auto" w:fill="auto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AE0144">
              <w:rPr>
                <w:b/>
                <w:bCs/>
                <w:sz w:val="22"/>
                <w:szCs w:val="22"/>
              </w:rPr>
              <w:t>Приобретение контейнеров накопления ТКО для размещения в местах (площадках) накопления ТКО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4E" w:rsidRPr="0023574B" w:rsidRDefault="00B5134E" w:rsidP="00DD7940">
            <w:pPr>
              <w:pStyle w:val="afff4"/>
              <w:shd w:val="clear" w:color="auto" w:fill="auto"/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3574B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34E" w:rsidRPr="00A920ED" w:rsidRDefault="00B5134E" w:rsidP="00DD7940">
            <w:pPr>
              <w:pStyle w:val="afff4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163AB">
              <w:rPr>
                <w:b/>
                <w:bCs/>
                <w:sz w:val="22"/>
                <w:szCs w:val="22"/>
              </w:rPr>
              <w:t>272032,61</w:t>
            </w:r>
          </w:p>
        </w:tc>
      </w:tr>
      <w:tr w:rsidR="00B5134E" w:rsidRPr="00AE0144" w:rsidTr="00DD7940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4E" w:rsidRPr="00AE0144" w:rsidRDefault="00B5134E" w:rsidP="00DD7940">
            <w:pPr>
              <w:pStyle w:val="afff4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Overlap w:val="never"/>
              <w:tblW w:w="1400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764"/>
              <w:gridCol w:w="2242"/>
            </w:tblGrid>
            <w:tr w:rsidR="00B5134E" w:rsidRPr="00AE0144" w:rsidTr="00DD79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52"/>
                <w:jc w:val="center"/>
              </w:trPr>
              <w:tc>
                <w:tcPr>
                  <w:tcW w:w="1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5134E" w:rsidRPr="00AE0144" w:rsidRDefault="00B5134E" w:rsidP="00DD7940">
                  <w:pPr>
                    <w:pStyle w:val="afff4"/>
                    <w:shd w:val="clear" w:color="auto" w:fill="auto"/>
                    <w:spacing w:line="276" w:lineRule="auto"/>
                    <w:ind w:left="2430"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Обустройство мест (площадок) накопления твердых коммунальных отходов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134E" w:rsidRPr="00AE0144" w:rsidRDefault="00B5134E" w:rsidP="00DD7940">
                  <w:pPr>
                    <w:pStyle w:val="afff4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AD320D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AD320D">
                    <w:rPr>
                      <w:b/>
                      <w:bCs/>
                      <w:sz w:val="22"/>
                      <w:szCs w:val="22"/>
                    </w:rPr>
                    <w:t>193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AD320D">
                    <w:rPr>
                      <w:b/>
                      <w:bCs/>
                      <w:sz w:val="22"/>
                      <w:szCs w:val="22"/>
                    </w:rPr>
                    <w:t>673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</w:tbl>
          <w:p w:rsidR="00B5134E" w:rsidRPr="00AE0144" w:rsidRDefault="00B5134E" w:rsidP="00DD7940">
            <w:pPr>
              <w:pStyle w:val="afff4"/>
              <w:shd w:val="clear" w:color="auto" w:fill="auto"/>
              <w:spacing w:line="276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4E" w:rsidRPr="0023574B" w:rsidRDefault="00B5134E" w:rsidP="00DD7940">
            <w:pPr>
              <w:pStyle w:val="afff4"/>
              <w:shd w:val="clear" w:color="auto" w:fill="auto"/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3574B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34E" w:rsidRPr="00882A40" w:rsidRDefault="00B5134E" w:rsidP="00DD7940">
            <w:pPr>
              <w:pStyle w:val="afff4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66F90">
              <w:rPr>
                <w:b/>
                <w:bCs/>
                <w:sz w:val="22"/>
                <w:szCs w:val="22"/>
              </w:rPr>
              <w:t>4126683,17</w:t>
            </w:r>
          </w:p>
        </w:tc>
      </w:tr>
    </w:tbl>
    <w:p w:rsidR="00B5134E" w:rsidRDefault="00B5134E" w:rsidP="00B5134E">
      <w:pPr>
        <w:contextualSpacing/>
        <w:sectPr w:rsidR="00B5134E" w:rsidSect="0091698F">
          <w:pgSz w:w="16838" w:h="11906" w:orient="landscape"/>
          <w:pgMar w:top="851" w:right="567" w:bottom="567" w:left="567" w:header="170" w:footer="284" w:gutter="0"/>
          <w:cols w:space="708"/>
          <w:docGrid w:linePitch="360"/>
        </w:sectPr>
      </w:pPr>
      <w:bookmarkStart w:id="0" w:name="_GoBack"/>
      <w:bookmarkEnd w:id="0"/>
    </w:p>
    <w:p w:rsidR="0091698F" w:rsidRPr="0091698F" w:rsidRDefault="0091698F" w:rsidP="0091698F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sectPr w:rsidR="0091698F" w:rsidRPr="0091698F" w:rsidSect="00791789">
      <w:pgSz w:w="11906" w:h="16838"/>
      <w:pgMar w:top="567" w:right="567" w:bottom="567" w:left="851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19" w:rsidRDefault="00087319" w:rsidP="00846709">
      <w:pPr>
        <w:spacing w:after="0" w:line="240" w:lineRule="auto"/>
      </w:pPr>
      <w:r>
        <w:separator/>
      </w:r>
    </w:p>
  </w:endnote>
  <w:endnote w:type="continuationSeparator" w:id="0">
    <w:p w:rsidR="00087319" w:rsidRDefault="00087319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19" w:rsidRDefault="00087319" w:rsidP="00846709">
      <w:pPr>
        <w:spacing w:after="0" w:line="240" w:lineRule="auto"/>
      </w:pPr>
      <w:r>
        <w:separator/>
      </w:r>
    </w:p>
  </w:footnote>
  <w:footnote w:type="continuationSeparator" w:id="0">
    <w:p w:rsidR="00087319" w:rsidRDefault="00087319" w:rsidP="0084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849" w:hanging="1140"/>
      </w:pPr>
      <w:rPr>
        <w:rFonts w:ascii="Times New Roman" w:hAnsi="Times New Roman" w:cs="Times New Roman"/>
        <w:b/>
        <w:bCs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1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3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5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17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9" w:hanging="14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01" w:hanging="14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3" w:hanging="180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714" w:hanging="1005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4">
    <w:nsid w:val="00000006"/>
    <w:multiLevelType w:val="multilevel"/>
    <w:tmpl w:val="00000006"/>
    <w:name w:val="WW8Num6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367" w:hanging="72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367" w:hanging="72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727" w:hanging="108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2727" w:hanging="108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087" w:hanging="144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087" w:hanging="144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447" w:hanging="180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</w:abstractNum>
  <w:abstractNum w:abstractNumId="5">
    <w:nsid w:val="09E260CB"/>
    <w:multiLevelType w:val="hybridMultilevel"/>
    <w:tmpl w:val="C10A30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E0020CC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1751A4"/>
    <w:multiLevelType w:val="hybridMultilevel"/>
    <w:tmpl w:val="CBF2A0AE"/>
    <w:lvl w:ilvl="0" w:tplc="911089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657C72"/>
    <w:multiLevelType w:val="hybridMultilevel"/>
    <w:tmpl w:val="06AE8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709"/>
    <w:rsid w:val="00002D0D"/>
    <w:rsid w:val="00003D48"/>
    <w:rsid w:val="000078A6"/>
    <w:rsid w:val="0001096C"/>
    <w:rsid w:val="00013CB5"/>
    <w:rsid w:val="00013FFF"/>
    <w:rsid w:val="00022D71"/>
    <w:rsid w:val="000236FB"/>
    <w:rsid w:val="00024FA5"/>
    <w:rsid w:val="00030891"/>
    <w:rsid w:val="00031BD7"/>
    <w:rsid w:val="00033421"/>
    <w:rsid w:val="00033D60"/>
    <w:rsid w:val="00033E45"/>
    <w:rsid w:val="0003400F"/>
    <w:rsid w:val="00036263"/>
    <w:rsid w:val="00036FD5"/>
    <w:rsid w:val="000403AC"/>
    <w:rsid w:val="000431FD"/>
    <w:rsid w:val="000556D8"/>
    <w:rsid w:val="000664E0"/>
    <w:rsid w:val="00087319"/>
    <w:rsid w:val="00091208"/>
    <w:rsid w:val="00097940"/>
    <w:rsid w:val="000A2F63"/>
    <w:rsid w:val="000A3AB0"/>
    <w:rsid w:val="000A7EB2"/>
    <w:rsid w:val="000B3ACA"/>
    <w:rsid w:val="000C0427"/>
    <w:rsid w:val="000C42CA"/>
    <w:rsid w:val="000D217F"/>
    <w:rsid w:val="000E1538"/>
    <w:rsid w:val="000E2131"/>
    <w:rsid w:val="000E2867"/>
    <w:rsid w:val="000E6E3F"/>
    <w:rsid w:val="000F5A01"/>
    <w:rsid w:val="0010571D"/>
    <w:rsid w:val="0012423E"/>
    <w:rsid w:val="00130B17"/>
    <w:rsid w:val="00133DF8"/>
    <w:rsid w:val="00140FEF"/>
    <w:rsid w:val="0014196B"/>
    <w:rsid w:val="00156504"/>
    <w:rsid w:val="00157183"/>
    <w:rsid w:val="00157F7D"/>
    <w:rsid w:val="00165C78"/>
    <w:rsid w:val="001707B7"/>
    <w:rsid w:val="00170895"/>
    <w:rsid w:val="001740FA"/>
    <w:rsid w:val="0017421C"/>
    <w:rsid w:val="00181E0C"/>
    <w:rsid w:val="001918A8"/>
    <w:rsid w:val="00191A5A"/>
    <w:rsid w:val="00194943"/>
    <w:rsid w:val="001A03EE"/>
    <w:rsid w:val="001B5B88"/>
    <w:rsid w:val="001B6D98"/>
    <w:rsid w:val="001C292D"/>
    <w:rsid w:val="001C439F"/>
    <w:rsid w:val="001C6DE7"/>
    <w:rsid w:val="001D2988"/>
    <w:rsid w:val="001D3F6B"/>
    <w:rsid w:val="001D4C01"/>
    <w:rsid w:val="001D79C2"/>
    <w:rsid w:val="001E476B"/>
    <w:rsid w:val="001E7977"/>
    <w:rsid w:val="00200B13"/>
    <w:rsid w:val="00203506"/>
    <w:rsid w:val="00206058"/>
    <w:rsid w:val="002131C4"/>
    <w:rsid w:val="00214446"/>
    <w:rsid w:val="002229A9"/>
    <w:rsid w:val="00222B30"/>
    <w:rsid w:val="00222D8B"/>
    <w:rsid w:val="00222DEB"/>
    <w:rsid w:val="00243267"/>
    <w:rsid w:val="00244B84"/>
    <w:rsid w:val="00247994"/>
    <w:rsid w:val="0026009E"/>
    <w:rsid w:val="00261B51"/>
    <w:rsid w:val="00262942"/>
    <w:rsid w:val="0026605C"/>
    <w:rsid w:val="002740BB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CCB"/>
    <w:rsid w:val="002A7ABF"/>
    <w:rsid w:val="002B7723"/>
    <w:rsid w:val="002C1B45"/>
    <w:rsid w:val="002C5852"/>
    <w:rsid w:val="002D00F0"/>
    <w:rsid w:val="002D0CDC"/>
    <w:rsid w:val="002D2D38"/>
    <w:rsid w:val="002D44A7"/>
    <w:rsid w:val="002D69A7"/>
    <w:rsid w:val="003030A3"/>
    <w:rsid w:val="00306A39"/>
    <w:rsid w:val="0031418C"/>
    <w:rsid w:val="00314EC4"/>
    <w:rsid w:val="00320747"/>
    <w:rsid w:val="00323B96"/>
    <w:rsid w:val="00324359"/>
    <w:rsid w:val="00325C07"/>
    <w:rsid w:val="00337017"/>
    <w:rsid w:val="00351DA3"/>
    <w:rsid w:val="00362CE6"/>
    <w:rsid w:val="00366FDC"/>
    <w:rsid w:val="00370915"/>
    <w:rsid w:val="003A0FB3"/>
    <w:rsid w:val="003A3B3F"/>
    <w:rsid w:val="003A5A2C"/>
    <w:rsid w:val="003B013B"/>
    <w:rsid w:val="003B4E7B"/>
    <w:rsid w:val="003C2A71"/>
    <w:rsid w:val="003C4FC9"/>
    <w:rsid w:val="003D6140"/>
    <w:rsid w:val="003E0DE9"/>
    <w:rsid w:val="003F034B"/>
    <w:rsid w:val="003F416F"/>
    <w:rsid w:val="003F5597"/>
    <w:rsid w:val="004015C4"/>
    <w:rsid w:val="00413770"/>
    <w:rsid w:val="00414459"/>
    <w:rsid w:val="00427A1A"/>
    <w:rsid w:val="0044185D"/>
    <w:rsid w:val="00442BDC"/>
    <w:rsid w:val="00442C46"/>
    <w:rsid w:val="004457C4"/>
    <w:rsid w:val="004627E1"/>
    <w:rsid w:val="0047506D"/>
    <w:rsid w:val="00480A44"/>
    <w:rsid w:val="0048400E"/>
    <w:rsid w:val="004844AB"/>
    <w:rsid w:val="00486EF7"/>
    <w:rsid w:val="00487E25"/>
    <w:rsid w:val="004A7AF6"/>
    <w:rsid w:val="004B01CC"/>
    <w:rsid w:val="004B7FA0"/>
    <w:rsid w:val="004C32C7"/>
    <w:rsid w:val="004E1C83"/>
    <w:rsid w:val="004E4FAB"/>
    <w:rsid w:val="004F062D"/>
    <w:rsid w:val="004F513A"/>
    <w:rsid w:val="0052121B"/>
    <w:rsid w:val="00522D6F"/>
    <w:rsid w:val="00527C19"/>
    <w:rsid w:val="00530ABC"/>
    <w:rsid w:val="00530DD7"/>
    <w:rsid w:val="0053416A"/>
    <w:rsid w:val="00535E2A"/>
    <w:rsid w:val="00540071"/>
    <w:rsid w:val="005419E8"/>
    <w:rsid w:val="00565827"/>
    <w:rsid w:val="00566CA9"/>
    <w:rsid w:val="0057175D"/>
    <w:rsid w:val="00571B16"/>
    <w:rsid w:val="00574ACE"/>
    <w:rsid w:val="00574C52"/>
    <w:rsid w:val="00576CC2"/>
    <w:rsid w:val="00577526"/>
    <w:rsid w:val="005962BE"/>
    <w:rsid w:val="0059763B"/>
    <w:rsid w:val="005A5153"/>
    <w:rsid w:val="005A7049"/>
    <w:rsid w:val="005A7B80"/>
    <w:rsid w:val="005B01E9"/>
    <w:rsid w:val="005B2448"/>
    <w:rsid w:val="005B53CA"/>
    <w:rsid w:val="005B5C81"/>
    <w:rsid w:val="005B5FA7"/>
    <w:rsid w:val="005C0688"/>
    <w:rsid w:val="005C3B99"/>
    <w:rsid w:val="005C4459"/>
    <w:rsid w:val="005D117F"/>
    <w:rsid w:val="005D6125"/>
    <w:rsid w:val="005E2554"/>
    <w:rsid w:val="006021A6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41A20"/>
    <w:rsid w:val="00641DB3"/>
    <w:rsid w:val="006478B5"/>
    <w:rsid w:val="00653608"/>
    <w:rsid w:val="006551C1"/>
    <w:rsid w:val="0066354D"/>
    <w:rsid w:val="006723CF"/>
    <w:rsid w:val="00672A0D"/>
    <w:rsid w:val="006827DC"/>
    <w:rsid w:val="00686DAF"/>
    <w:rsid w:val="00695B08"/>
    <w:rsid w:val="0069774A"/>
    <w:rsid w:val="006A5D74"/>
    <w:rsid w:val="006B5802"/>
    <w:rsid w:val="006C28B6"/>
    <w:rsid w:val="006C58E6"/>
    <w:rsid w:val="006C74B8"/>
    <w:rsid w:val="006C74F5"/>
    <w:rsid w:val="006D3D78"/>
    <w:rsid w:val="006D57C8"/>
    <w:rsid w:val="006F0304"/>
    <w:rsid w:val="006F6677"/>
    <w:rsid w:val="00704B82"/>
    <w:rsid w:val="00706626"/>
    <w:rsid w:val="007161A9"/>
    <w:rsid w:val="007275B2"/>
    <w:rsid w:val="00743F26"/>
    <w:rsid w:val="00747ED2"/>
    <w:rsid w:val="0076730A"/>
    <w:rsid w:val="007727F7"/>
    <w:rsid w:val="00782E24"/>
    <w:rsid w:val="00783C91"/>
    <w:rsid w:val="00791789"/>
    <w:rsid w:val="007A4C40"/>
    <w:rsid w:val="007B0131"/>
    <w:rsid w:val="007B66AA"/>
    <w:rsid w:val="007C1118"/>
    <w:rsid w:val="007C66C7"/>
    <w:rsid w:val="007C7D65"/>
    <w:rsid w:val="007D0167"/>
    <w:rsid w:val="007D0FC0"/>
    <w:rsid w:val="007D29AA"/>
    <w:rsid w:val="007E06DD"/>
    <w:rsid w:val="007E2BDD"/>
    <w:rsid w:val="007E3E57"/>
    <w:rsid w:val="007E5ED7"/>
    <w:rsid w:val="007F20F5"/>
    <w:rsid w:val="007F557B"/>
    <w:rsid w:val="007F5766"/>
    <w:rsid w:val="007F66B6"/>
    <w:rsid w:val="007F722D"/>
    <w:rsid w:val="008024EC"/>
    <w:rsid w:val="00803A05"/>
    <w:rsid w:val="00803F4F"/>
    <w:rsid w:val="00811D3B"/>
    <w:rsid w:val="0083193D"/>
    <w:rsid w:val="00833AC3"/>
    <w:rsid w:val="00835722"/>
    <w:rsid w:val="00835D52"/>
    <w:rsid w:val="008457A0"/>
    <w:rsid w:val="00846709"/>
    <w:rsid w:val="00850A61"/>
    <w:rsid w:val="00855EB1"/>
    <w:rsid w:val="00857C7D"/>
    <w:rsid w:val="00861D15"/>
    <w:rsid w:val="0086556A"/>
    <w:rsid w:val="008665D5"/>
    <w:rsid w:val="00876E90"/>
    <w:rsid w:val="00885743"/>
    <w:rsid w:val="0089375E"/>
    <w:rsid w:val="008A644B"/>
    <w:rsid w:val="008B7CBC"/>
    <w:rsid w:val="008C29EC"/>
    <w:rsid w:val="008D2D03"/>
    <w:rsid w:val="008D5516"/>
    <w:rsid w:val="008D59A2"/>
    <w:rsid w:val="008D5F04"/>
    <w:rsid w:val="008D763A"/>
    <w:rsid w:val="008E7494"/>
    <w:rsid w:val="00900FC5"/>
    <w:rsid w:val="009051FA"/>
    <w:rsid w:val="00907DD9"/>
    <w:rsid w:val="0091199D"/>
    <w:rsid w:val="0091698F"/>
    <w:rsid w:val="00916DD3"/>
    <w:rsid w:val="00922654"/>
    <w:rsid w:val="0092292B"/>
    <w:rsid w:val="0093012D"/>
    <w:rsid w:val="0093447C"/>
    <w:rsid w:val="00936F54"/>
    <w:rsid w:val="009508DE"/>
    <w:rsid w:val="0095148C"/>
    <w:rsid w:val="00952F04"/>
    <w:rsid w:val="0095516D"/>
    <w:rsid w:val="009804AB"/>
    <w:rsid w:val="00982399"/>
    <w:rsid w:val="00983BC0"/>
    <w:rsid w:val="00984133"/>
    <w:rsid w:val="00990E88"/>
    <w:rsid w:val="009975C8"/>
    <w:rsid w:val="009A1075"/>
    <w:rsid w:val="009A1667"/>
    <w:rsid w:val="009A59EB"/>
    <w:rsid w:val="009B04EE"/>
    <w:rsid w:val="009D01ED"/>
    <w:rsid w:val="009D135C"/>
    <w:rsid w:val="009D1743"/>
    <w:rsid w:val="009F11C7"/>
    <w:rsid w:val="009F3C30"/>
    <w:rsid w:val="009F5B5F"/>
    <w:rsid w:val="009F7CA1"/>
    <w:rsid w:val="00A23848"/>
    <w:rsid w:val="00A30EFC"/>
    <w:rsid w:val="00A31485"/>
    <w:rsid w:val="00A31FEC"/>
    <w:rsid w:val="00A37C9D"/>
    <w:rsid w:val="00A51008"/>
    <w:rsid w:val="00A60258"/>
    <w:rsid w:val="00A67E53"/>
    <w:rsid w:val="00A7673B"/>
    <w:rsid w:val="00A8399A"/>
    <w:rsid w:val="00A85718"/>
    <w:rsid w:val="00A9021D"/>
    <w:rsid w:val="00A92E41"/>
    <w:rsid w:val="00A9469D"/>
    <w:rsid w:val="00A95A4C"/>
    <w:rsid w:val="00AA208A"/>
    <w:rsid w:val="00AA5F22"/>
    <w:rsid w:val="00AB0595"/>
    <w:rsid w:val="00AB0D97"/>
    <w:rsid w:val="00AC6377"/>
    <w:rsid w:val="00AD02C3"/>
    <w:rsid w:val="00AE01FF"/>
    <w:rsid w:val="00AE0CD4"/>
    <w:rsid w:val="00AE0E44"/>
    <w:rsid w:val="00AE2F57"/>
    <w:rsid w:val="00AE61A3"/>
    <w:rsid w:val="00AE61C2"/>
    <w:rsid w:val="00AF18FC"/>
    <w:rsid w:val="00B00F5D"/>
    <w:rsid w:val="00B21505"/>
    <w:rsid w:val="00B2582E"/>
    <w:rsid w:val="00B3564D"/>
    <w:rsid w:val="00B36329"/>
    <w:rsid w:val="00B437AB"/>
    <w:rsid w:val="00B5134E"/>
    <w:rsid w:val="00B522B3"/>
    <w:rsid w:val="00B66573"/>
    <w:rsid w:val="00B8544F"/>
    <w:rsid w:val="00B905C7"/>
    <w:rsid w:val="00BA399B"/>
    <w:rsid w:val="00BA6005"/>
    <w:rsid w:val="00BB061E"/>
    <w:rsid w:val="00BB1CF9"/>
    <w:rsid w:val="00BB7E78"/>
    <w:rsid w:val="00BC0461"/>
    <w:rsid w:val="00BC0DD5"/>
    <w:rsid w:val="00BC4A53"/>
    <w:rsid w:val="00BC50AA"/>
    <w:rsid w:val="00BC5737"/>
    <w:rsid w:val="00BE1301"/>
    <w:rsid w:val="00BE45FF"/>
    <w:rsid w:val="00BF6B8D"/>
    <w:rsid w:val="00C03872"/>
    <w:rsid w:val="00C043A2"/>
    <w:rsid w:val="00C0542B"/>
    <w:rsid w:val="00C0608B"/>
    <w:rsid w:val="00C119E8"/>
    <w:rsid w:val="00C123E6"/>
    <w:rsid w:val="00C24008"/>
    <w:rsid w:val="00C30EE5"/>
    <w:rsid w:val="00C33B4B"/>
    <w:rsid w:val="00C41F74"/>
    <w:rsid w:val="00C4723D"/>
    <w:rsid w:val="00C5223B"/>
    <w:rsid w:val="00C54A66"/>
    <w:rsid w:val="00C72B8D"/>
    <w:rsid w:val="00C769A4"/>
    <w:rsid w:val="00C7770B"/>
    <w:rsid w:val="00C81ED6"/>
    <w:rsid w:val="00C85FFC"/>
    <w:rsid w:val="00C91A0D"/>
    <w:rsid w:val="00CA7D45"/>
    <w:rsid w:val="00CB03AB"/>
    <w:rsid w:val="00CC2709"/>
    <w:rsid w:val="00CC42BA"/>
    <w:rsid w:val="00CC66DC"/>
    <w:rsid w:val="00CD04BC"/>
    <w:rsid w:val="00CD1C70"/>
    <w:rsid w:val="00CD2786"/>
    <w:rsid w:val="00CD352E"/>
    <w:rsid w:val="00CD6E9D"/>
    <w:rsid w:val="00CE1B6C"/>
    <w:rsid w:val="00CE1C5B"/>
    <w:rsid w:val="00CE2D06"/>
    <w:rsid w:val="00CF2C9F"/>
    <w:rsid w:val="00CF4221"/>
    <w:rsid w:val="00CF76D7"/>
    <w:rsid w:val="00D002E4"/>
    <w:rsid w:val="00D0414E"/>
    <w:rsid w:val="00D05588"/>
    <w:rsid w:val="00D103CF"/>
    <w:rsid w:val="00D14C78"/>
    <w:rsid w:val="00D1603A"/>
    <w:rsid w:val="00D21175"/>
    <w:rsid w:val="00D2167C"/>
    <w:rsid w:val="00D220A5"/>
    <w:rsid w:val="00D24555"/>
    <w:rsid w:val="00D31B40"/>
    <w:rsid w:val="00D33ABC"/>
    <w:rsid w:val="00D46649"/>
    <w:rsid w:val="00D472A1"/>
    <w:rsid w:val="00D55E8D"/>
    <w:rsid w:val="00D55F53"/>
    <w:rsid w:val="00D6073F"/>
    <w:rsid w:val="00D638FA"/>
    <w:rsid w:val="00D67938"/>
    <w:rsid w:val="00D77B21"/>
    <w:rsid w:val="00D8790C"/>
    <w:rsid w:val="00D91630"/>
    <w:rsid w:val="00D97B01"/>
    <w:rsid w:val="00DB0F48"/>
    <w:rsid w:val="00DB1B1D"/>
    <w:rsid w:val="00DB23FB"/>
    <w:rsid w:val="00DB2D94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12F8"/>
    <w:rsid w:val="00E2231E"/>
    <w:rsid w:val="00E23E71"/>
    <w:rsid w:val="00E31C80"/>
    <w:rsid w:val="00E455A0"/>
    <w:rsid w:val="00E46291"/>
    <w:rsid w:val="00E46438"/>
    <w:rsid w:val="00E51CA2"/>
    <w:rsid w:val="00E715DD"/>
    <w:rsid w:val="00E7215D"/>
    <w:rsid w:val="00E80195"/>
    <w:rsid w:val="00E866F7"/>
    <w:rsid w:val="00E868E8"/>
    <w:rsid w:val="00E879D0"/>
    <w:rsid w:val="00E9502E"/>
    <w:rsid w:val="00E97009"/>
    <w:rsid w:val="00EA3EE0"/>
    <w:rsid w:val="00EB67C6"/>
    <w:rsid w:val="00EC47E1"/>
    <w:rsid w:val="00ED1036"/>
    <w:rsid w:val="00ED2EF2"/>
    <w:rsid w:val="00ED32AB"/>
    <w:rsid w:val="00ED3F46"/>
    <w:rsid w:val="00ED5B16"/>
    <w:rsid w:val="00EE3D08"/>
    <w:rsid w:val="00EE5366"/>
    <w:rsid w:val="00EF3392"/>
    <w:rsid w:val="00F015FB"/>
    <w:rsid w:val="00F01F3C"/>
    <w:rsid w:val="00F02215"/>
    <w:rsid w:val="00F027EE"/>
    <w:rsid w:val="00F04171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6C87"/>
    <w:rsid w:val="00F3798B"/>
    <w:rsid w:val="00F4130F"/>
    <w:rsid w:val="00F415A0"/>
    <w:rsid w:val="00F46851"/>
    <w:rsid w:val="00F47C2A"/>
    <w:rsid w:val="00F505F1"/>
    <w:rsid w:val="00F5094A"/>
    <w:rsid w:val="00F56BDC"/>
    <w:rsid w:val="00F666CB"/>
    <w:rsid w:val="00F81C93"/>
    <w:rsid w:val="00F84F98"/>
    <w:rsid w:val="00F95D23"/>
    <w:rsid w:val="00FA76E6"/>
    <w:rsid w:val="00FA7C9E"/>
    <w:rsid w:val="00FB7B2D"/>
    <w:rsid w:val="00FD4D02"/>
    <w:rsid w:val="00FD545C"/>
    <w:rsid w:val="00FD5DF0"/>
    <w:rsid w:val="00FE3CE2"/>
    <w:rsid w:val="00FE74FD"/>
    <w:rsid w:val="00FF049F"/>
    <w:rsid w:val="00FF068D"/>
    <w:rsid w:val="00FF36FB"/>
    <w:rsid w:val="00FF55B5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iPriority w:val="99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99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6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link w:val="28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8">
    <w:name w:val="Основной текст с отступом 2 Знак"/>
    <w:basedOn w:val="a0"/>
    <w:link w:val="27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9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uiPriority w:val="99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  <w:style w:type="character" w:customStyle="1" w:styleId="11pt">
    <w:name w:val="Основной текст + 11 pt"/>
    <w:basedOn w:val="aff"/>
    <w:rsid w:val="00222B30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22B3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/>
      <w:lang w:eastAsia="en-US"/>
    </w:rPr>
  </w:style>
  <w:style w:type="paragraph" w:customStyle="1" w:styleId="2a">
    <w:name w:val="Основной текст2"/>
    <w:basedOn w:val="a"/>
    <w:rsid w:val="00222B3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sz w:val="21"/>
      <w:szCs w:val="21"/>
      <w:lang w:eastAsia="en-US"/>
    </w:rPr>
  </w:style>
  <w:style w:type="character" w:customStyle="1" w:styleId="95pt1pt">
    <w:name w:val="Основной текст + 9;5 pt;Интервал 1 pt"/>
    <w:basedOn w:val="aff"/>
    <w:rsid w:val="0022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4"/>
    <w:rsid w:val="00222B30"/>
    <w:rPr>
      <w:rFonts w:ascii="Times New Roman" w:eastAsia="Times New Roman" w:hAnsi="Times New Roman" w:cs="Times New Roman"/>
      <w:b/>
      <w:bCs/>
      <w:i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47">
    <w:name w:val="Font Style47"/>
    <w:rsid w:val="00222B3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222B3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rsid w:val="00222B30"/>
    <w:pPr>
      <w:suppressAutoHyphens/>
      <w:spacing w:before="280" w:after="119" w:line="240" w:lineRule="auto"/>
    </w:pPr>
    <w:rPr>
      <w:rFonts w:cs="Calibri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47C2A"/>
  </w:style>
  <w:style w:type="paragraph" w:customStyle="1" w:styleId="ConsPlusCell">
    <w:name w:val="ConsPlusCell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4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47C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30"/>
    <w:rsid w:val="00F47C2A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FontStyle43">
    <w:name w:val="Font Style43"/>
    <w:rsid w:val="00F47C2A"/>
    <w:rPr>
      <w:rFonts w:ascii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rsid w:val="00F47C2A"/>
    <w:pPr>
      <w:shd w:val="clear" w:color="auto" w:fill="FFFFFF"/>
      <w:spacing w:after="2220" w:line="326" w:lineRule="exact"/>
      <w:ind w:hanging="380"/>
      <w:jc w:val="right"/>
    </w:pPr>
    <w:rPr>
      <w:rFonts w:eastAsia="Calibri"/>
      <w:sz w:val="25"/>
      <w:szCs w:val="25"/>
    </w:rPr>
  </w:style>
  <w:style w:type="paragraph" w:customStyle="1" w:styleId="consplusnormal1">
    <w:name w:val="consplusnormal"/>
    <w:basedOn w:val="a"/>
    <w:rsid w:val="00F47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Знак1 Знак Знак Знак Знак Знак Знак"/>
    <w:basedOn w:val="a"/>
    <w:rsid w:val="00F47C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5">
    <w:name w:val="Цветовое выделение"/>
    <w:uiPriority w:val="99"/>
    <w:rsid w:val="00F47C2A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f7">
    <w:name w:val="FollowedHyperlink"/>
    <w:uiPriority w:val="99"/>
    <w:unhideWhenUsed/>
    <w:rsid w:val="00F47C2A"/>
    <w:rPr>
      <w:color w:val="800080"/>
      <w:u w:val="single"/>
    </w:rPr>
  </w:style>
  <w:style w:type="numbering" w:customStyle="1" w:styleId="2b">
    <w:name w:val="Нет списка2"/>
    <w:next w:val="a2"/>
    <w:uiPriority w:val="99"/>
    <w:semiHidden/>
    <w:unhideWhenUsed/>
    <w:rsid w:val="00F47C2A"/>
  </w:style>
  <w:style w:type="paragraph" w:styleId="aff8">
    <w:name w:val="Revision"/>
    <w:hidden/>
    <w:uiPriority w:val="99"/>
    <w:semiHidden/>
    <w:rsid w:val="00F47C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9">
    <w:name w:val="Знак"/>
    <w:basedOn w:val="a"/>
    <w:rsid w:val="00D21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аголовок 1"/>
    <w:basedOn w:val="a"/>
    <w:next w:val="a"/>
    <w:rsid w:val="00D2117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customStyle="1" w:styleId="FontStyle16">
    <w:name w:val="Font Style16"/>
    <w:rsid w:val="00D21175"/>
    <w:rPr>
      <w:rFonts w:ascii="Times New Roman" w:hAnsi="Times New Roman" w:cs="Times New Roman"/>
      <w:sz w:val="22"/>
      <w:szCs w:val="22"/>
    </w:rPr>
  </w:style>
  <w:style w:type="character" w:styleId="affa">
    <w:name w:val="page number"/>
    <w:basedOn w:val="a0"/>
    <w:rsid w:val="00D21175"/>
  </w:style>
  <w:style w:type="paragraph" w:customStyle="1" w:styleId="stylet3">
    <w:name w:val="stylet3"/>
    <w:basedOn w:val="a"/>
    <w:rsid w:val="00D2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D211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c">
    <w:name w:val="Прижатый влево"/>
    <w:basedOn w:val="a"/>
    <w:next w:val="a"/>
    <w:uiPriority w:val="99"/>
    <w:rsid w:val="00D21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fd">
    <w:name w:val="footnote text"/>
    <w:basedOn w:val="a"/>
    <w:link w:val="affe"/>
    <w:rsid w:val="00D2117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e">
    <w:name w:val="Текст сноски Знак"/>
    <w:basedOn w:val="a0"/>
    <w:link w:val="affd"/>
    <w:rsid w:val="00D211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ostal-code">
    <w:name w:val="postal-code"/>
    <w:basedOn w:val="a0"/>
    <w:rsid w:val="00D21175"/>
  </w:style>
  <w:style w:type="character" w:customStyle="1" w:styleId="locality">
    <w:name w:val="locality"/>
    <w:basedOn w:val="a0"/>
    <w:rsid w:val="00D21175"/>
  </w:style>
  <w:style w:type="character" w:customStyle="1" w:styleId="street-address">
    <w:name w:val="street-address"/>
    <w:basedOn w:val="a0"/>
    <w:rsid w:val="00D21175"/>
  </w:style>
  <w:style w:type="paragraph" w:customStyle="1" w:styleId="list-group-item-text">
    <w:name w:val="list-group-item-text"/>
    <w:basedOn w:val="a"/>
    <w:rsid w:val="00D2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">
    <w:name w:val="Цветовое выделение для Текст"/>
    <w:rsid w:val="005419E8"/>
    <w:rPr>
      <w:sz w:val="24"/>
    </w:rPr>
  </w:style>
  <w:style w:type="character" w:customStyle="1" w:styleId="afff0">
    <w:name w:val="Сравнение редакций. Добавленный фрагмент"/>
    <w:rsid w:val="005419E8"/>
    <w:rPr>
      <w:b/>
      <w:color w:val="0000FF"/>
    </w:rPr>
  </w:style>
  <w:style w:type="paragraph" w:customStyle="1" w:styleId="indent1">
    <w:name w:val="indent_1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">
    <w:name w:val="s_5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4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19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1">
    <w:name w:val="Комментарий"/>
    <w:basedOn w:val="a"/>
    <w:next w:val="a"/>
    <w:rsid w:val="0079178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f2">
    <w:name w:val="Заголовок статьи"/>
    <w:basedOn w:val="a"/>
    <w:next w:val="a"/>
    <w:rsid w:val="0079178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font5">
    <w:name w:val="font5"/>
    <w:basedOn w:val="a"/>
    <w:rsid w:val="0079178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5">
    <w:name w:val="xl65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9178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791789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7917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9178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91789"/>
    <w:pPr>
      <w:shd w:val="clear" w:color="000000" w:fill="99CC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791789"/>
    <w:pPr>
      <w:shd w:val="clear" w:color="000000" w:fill="00CC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791789"/>
    <w:pP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0">
    <w:name w:val="xl10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339966"/>
      <w:sz w:val="24"/>
      <w:szCs w:val="24"/>
    </w:rPr>
  </w:style>
  <w:style w:type="paragraph" w:customStyle="1" w:styleId="xl103">
    <w:name w:val="xl10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4">
    <w:name w:val="xl10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993366"/>
      <w:sz w:val="24"/>
      <w:szCs w:val="24"/>
    </w:rPr>
  </w:style>
  <w:style w:type="paragraph" w:customStyle="1" w:styleId="xl105">
    <w:name w:val="xl10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6">
    <w:name w:val="xl10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993366"/>
      <w:sz w:val="24"/>
      <w:szCs w:val="24"/>
    </w:rPr>
  </w:style>
  <w:style w:type="paragraph" w:customStyle="1" w:styleId="xl107">
    <w:name w:val="xl10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8">
    <w:name w:val="xl108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1">
    <w:name w:val="xl12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800000"/>
      <w:sz w:val="24"/>
      <w:szCs w:val="24"/>
    </w:rPr>
  </w:style>
  <w:style w:type="paragraph" w:customStyle="1" w:styleId="xl122">
    <w:name w:val="xl12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3">
    <w:name w:val="xl12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4">
    <w:name w:val="xl12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800000"/>
      <w:sz w:val="24"/>
      <w:szCs w:val="24"/>
    </w:rPr>
  </w:style>
  <w:style w:type="paragraph" w:customStyle="1" w:styleId="xl125">
    <w:name w:val="xl12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9178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917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afff3">
    <w:name w:val="Другое_"/>
    <w:basedOn w:val="a0"/>
    <w:link w:val="afff4"/>
    <w:rsid w:val="00B5134E"/>
    <w:rPr>
      <w:sz w:val="26"/>
      <w:szCs w:val="26"/>
      <w:shd w:val="clear" w:color="auto" w:fill="FFFFFF"/>
    </w:rPr>
  </w:style>
  <w:style w:type="paragraph" w:customStyle="1" w:styleId="afff4">
    <w:name w:val="Другое"/>
    <w:basedOn w:val="a"/>
    <w:link w:val="afff3"/>
    <w:rsid w:val="00B5134E"/>
    <w:pPr>
      <w:widowControl w:val="0"/>
      <w:shd w:val="clear" w:color="auto" w:fill="FFFFFF"/>
      <w:spacing w:after="0" w:line="298" w:lineRule="auto"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FF6B-65CF-4C6E-BEFD-EAA69EF2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Юрист</cp:lastModifiedBy>
  <cp:revision>151</cp:revision>
  <cp:lastPrinted>2019-09-09T13:28:00Z</cp:lastPrinted>
  <dcterms:created xsi:type="dcterms:W3CDTF">2017-05-01T10:00:00Z</dcterms:created>
  <dcterms:modified xsi:type="dcterms:W3CDTF">2019-12-24T11:14:00Z</dcterms:modified>
</cp:coreProperties>
</file>