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B02206">
                                    <w:rPr>
                                      <w:rFonts w:ascii="Times New Roman" w:hAnsi="Times New Roman"/>
                                      <w:b/>
                                      <w:color w:val="000000"/>
                                      <w:sz w:val="28"/>
                                      <w:szCs w:val="28"/>
                                    </w:rPr>
                                    <w:t>5</w:t>
                                  </w:r>
                                </w:p>
                                <w:p w:rsidR="0047158B" w:rsidRPr="004761E3" w:rsidRDefault="00B02206" w:rsidP="00CD001E">
                                  <w:pPr>
                                    <w:pStyle w:val="aff9"/>
                                    <w:jc w:val="center"/>
                                    <w:rPr>
                                      <w:rFonts w:ascii="Times New Roman" w:hAnsi="Times New Roman"/>
                                      <w:b/>
                                      <w:color w:val="000000"/>
                                      <w:sz w:val="28"/>
                                      <w:szCs w:val="28"/>
                                    </w:rPr>
                                  </w:pPr>
                                  <w:r>
                                    <w:rPr>
                                      <w:rFonts w:ascii="Times New Roman" w:hAnsi="Times New Roman"/>
                                      <w:b/>
                                      <w:color w:val="000000"/>
                                      <w:sz w:val="28"/>
                                      <w:szCs w:val="28"/>
                                    </w:rPr>
                                    <w:t>06</w:t>
                                  </w:r>
                                  <w:r w:rsidR="004F2291">
                                    <w:rPr>
                                      <w:rFonts w:ascii="Times New Roman" w:hAnsi="Times New Roman"/>
                                      <w:b/>
                                      <w:color w:val="000000"/>
                                      <w:sz w:val="28"/>
                                      <w:szCs w:val="28"/>
                                    </w:rPr>
                                    <w:t xml:space="preserve"> </w:t>
                                  </w:r>
                                  <w:r>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B02206">
                              <w:rPr>
                                <w:rFonts w:ascii="Times New Roman" w:hAnsi="Times New Roman"/>
                                <w:b/>
                                <w:color w:val="000000"/>
                                <w:sz w:val="28"/>
                                <w:szCs w:val="28"/>
                              </w:rPr>
                              <w:t>5</w:t>
                            </w:r>
                          </w:p>
                          <w:p w:rsidR="0047158B" w:rsidRPr="004761E3" w:rsidRDefault="00B02206" w:rsidP="00CD001E">
                            <w:pPr>
                              <w:pStyle w:val="aff9"/>
                              <w:jc w:val="center"/>
                              <w:rPr>
                                <w:rFonts w:ascii="Times New Roman" w:hAnsi="Times New Roman"/>
                                <w:b/>
                                <w:color w:val="000000"/>
                                <w:sz w:val="28"/>
                                <w:szCs w:val="28"/>
                              </w:rPr>
                            </w:pPr>
                            <w:r>
                              <w:rPr>
                                <w:rFonts w:ascii="Times New Roman" w:hAnsi="Times New Roman"/>
                                <w:b/>
                                <w:color w:val="000000"/>
                                <w:sz w:val="28"/>
                                <w:szCs w:val="28"/>
                              </w:rPr>
                              <w:t>06</w:t>
                            </w:r>
                            <w:r w:rsidR="004F2291">
                              <w:rPr>
                                <w:rFonts w:ascii="Times New Roman" w:hAnsi="Times New Roman"/>
                                <w:b/>
                                <w:color w:val="000000"/>
                                <w:sz w:val="28"/>
                                <w:szCs w:val="28"/>
                              </w:rPr>
                              <w:t xml:space="preserve"> </w:t>
                            </w:r>
                            <w:r>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9E28D6"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280175" w:rsidRPr="00280175" w:rsidRDefault="00280175" w:rsidP="00280175">
      <w:pPr>
        <w:spacing w:after="0" w:line="240" w:lineRule="auto"/>
        <w:jc w:val="center"/>
        <w:rPr>
          <w:rFonts w:ascii="Times New Roman" w:hAnsi="Times New Roman" w:cs="Times New Roman"/>
          <w:b/>
        </w:rPr>
      </w:pPr>
      <w:r w:rsidRPr="00280175">
        <w:rPr>
          <w:rFonts w:ascii="Times New Roman" w:hAnsi="Times New Roman" w:cs="Times New Roman"/>
          <w:b/>
        </w:rPr>
        <w:t>Соглашение</w:t>
      </w:r>
    </w:p>
    <w:p w:rsidR="00280175" w:rsidRPr="00280175" w:rsidRDefault="00280175" w:rsidP="00280175">
      <w:pPr>
        <w:spacing w:after="0" w:line="240" w:lineRule="auto"/>
        <w:jc w:val="center"/>
        <w:rPr>
          <w:rFonts w:ascii="Times New Roman" w:hAnsi="Times New Roman" w:cs="Times New Roman"/>
          <w:b/>
        </w:rPr>
      </w:pPr>
      <w:r w:rsidRPr="00280175">
        <w:rPr>
          <w:rFonts w:ascii="Times New Roman" w:hAnsi="Times New Roman" w:cs="Times New Roman"/>
          <w:b/>
        </w:rPr>
        <w:t xml:space="preserve">о предоставлении иных межбюджетных трансфертов бюджету </w:t>
      </w:r>
    </w:p>
    <w:p w:rsidR="00280175" w:rsidRPr="00280175" w:rsidRDefault="00280175" w:rsidP="00280175">
      <w:pPr>
        <w:spacing w:after="0" w:line="240" w:lineRule="auto"/>
        <w:jc w:val="center"/>
        <w:rPr>
          <w:rFonts w:ascii="Times New Roman" w:hAnsi="Times New Roman" w:cs="Times New Roman"/>
          <w:b/>
        </w:rPr>
      </w:pPr>
      <w:r w:rsidRPr="00280175">
        <w:rPr>
          <w:rFonts w:ascii="Times New Roman" w:hAnsi="Times New Roman" w:cs="Times New Roman"/>
          <w:b/>
        </w:rPr>
        <w:t xml:space="preserve">городского поселения </w:t>
      </w:r>
      <w:proofErr w:type="gramStart"/>
      <w:r w:rsidRPr="00280175">
        <w:rPr>
          <w:rFonts w:ascii="Times New Roman" w:hAnsi="Times New Roman" w:cs="Times New Roman"/>
          <w:b/>
        </w:rPr>
        <w:t>Таёжный</w:t>
      </w:r>
      <w:proofErr w:type="gramEnd"/>
    </w:p>
    <w:p w:rsidR="00280175" w:rsidRPr="00280175" w:rsidRDefault="00280175" w:rsidP="00280175">
      <w:pPr>
        <w:spacing w:after="0" w:line="240" w:lineRule="auto"/>
        <w:jc w:val="center"/>
        <w:rPr>
          <w:rFonts w:ascii="Times New Roman" w:hAnsi="Times New Roman" w:cs="Times New Roman"/>
          <w:b/>
        </w:rPr>
      </w:pPr>
    </w:p>
    <w:p w:rsidR="00280175" w:rsidRPr="00280175" w:rsidRDefault="00280175" w:rsidP="00280175">
      <w:pPr>
        <w:spacing w:after="0" w:line="240" w:lineRule="auto"/>
        <w:jc w:val="center"/>
        <w:rPr>
          <w:rFonts w:ascii="Times New Roman" w:hAnsi="Times New Roman" w:cs="Times New Roman"/>
        </w:rPr>
      </w:pPr>
      <w:r w:rsidRPr="00280175">
        <w:rPr>
          <w:rFonts w:ascii="Times New Roman" w:hAnsi="Times New Roman" w:cs="Times New Roman"/>
        </w:rPr>
        <w:t xml:space="preserve">г. </w:t>
      </w:r>
      <w:proofErr w:type="gramStart"/>
      <w:r w:rsidRPr="00280175">
        <w:rPr>
          <w:rFonts w:ascii="Times New Roman" w:hAnsi="Times New Roman" w:cs="Times New Roman"/>
        </w:rPr>
        <w:t>Советский</w:t>
      </w:r>
      <w:proofErr w:type="gramEnd"/>
      <w:r w:rsidRPr="00280175">
        <w:rPr>
          <w:rFonts w:ascii="Times New Roman" w:hAnsi="Times New Roman" w:cs="Times New Roman"/>
        </w:rPr>
        <w:t xml:space="preserve"> </w:t>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r>
      <w:r w:rsidRPr="00280175">
        <w:rPr>
          <w:rFonts w:ascii="Times New Roman" w:hAnsi="Times New Roman" w:cs="Times New Roman"/>
        </w:rPr>
        <w:tab/>
        <w:t>06 марта 2024г.</w:t>
      </w:r>
    </w:p>
    <w:p w:rsidR="00280175" w:rsidRPr="00280175" w:rsidRDefault="00280175" w:rsidP="00280175">
      <w:pPr>
        <w:spacing w:after="0" w:line="240" w:lineRule="auto"/>
        <w:jc w:val="both"/>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highlight w:val="yellow"/>
        </w:rPr>
      </w:pPr>
      <w:proofErr w:type="gramStart"/>
      <w:r w:rsidRPr="00280175">
        <w:rPr>
          <w:rFonts w:ascii="Times New Roman" w:hAnsi="Times New Roman" w:cs="Times New Roman"/>
        </w:rPr>
        <w:t xml:space="preserve">Администрация Советского района, именуемая далее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280175">
        <w:rPr>
          <w:rFonts w:ascii="Times New Roman" w:hAnsi="Times New Roman" w:cs="Times New Roman"/>
        </w:rPr>
        <w:t>Аширова</w:t>
      </w:r>
      <w:proofErr w:type="spellEnd"/>
      <w:r w:rsidRPr="00280175">
        <w:rPr>
          <w:rFonts w:ascii="Times New Roman" w:hAnsi="Times New Roman" w:cs="Times New Roman"/>
        </w:rPr>
        <w:t xml:space="preserve"> Артёма </w:t>
      </w:r>
      <w:proofErr w:type="spellStart"/>
      <w:r w:rsidRPr="00280175">
        <w:rPr>
          <w:rFonts w:ascii="Times New Roman" w:hAnsi="Times New Roman" w:cs="Times New Roman"/>
        </w:rPr>
        <w:t>Радиковича</w:t>
      </w:r>
      <w:proofErr w:type="spellEnd"/>
      <w:r w:rsidRPr="00280175">
        <w:rPr>
          <w:rFonts w:ascii="Times New Roman" w:hAnsi="Times New Roman" w:cs="Times New Roman"/>
        </w:rPr>
        <w:t>, действующего на основании Устава городского поселения Таёжный, совместно именуемые Стороны, руководствуясь Бюджетным кодексом Российской Федерации, Федеральным законом от 06.10.2003 № 131-ФЗ «Об</w:t>
      </w:r>
      <w:proofErr w:type="gramEnd"/>
      <w:r w:rsidRPr="00280175">
        <w:rPr>
          <w:rFonts w:ascii="Times New Roman" w:hAnsi="Times New Roman" w:cs="Times New Roman"/>
        </w:rPr>
        <w:t xml:space="preserve"> </w:t>
      </w:r>
      <w:proofErr w:type="gramStart"/>
      <w:r w:rsidRPr="00280175">
        <w:rPr>
          <w:rFonts w:ascii="Times New Roman" w:hAnsi="Times New Roman" w:cs="Times New Roman"/>
        </w:rPr>
        <w:t xml:space="preserve">общих принципах организации местного самоуправления в Российской Федерации», </w:t>
      </w:r>
      <w:r w:rsidRPr="00280175">
        <w:rPr>
          <w:rFonts w:ascii="Times New Roman" w:hAnsi="Times New Roman" w:cs="Times New Roman"/>
          <w:bCs/>
        </w:rPr>
        <w:t>постановлением Правительства Ханты-Мансийского автономного округа – Югры от 24.12.2021 № 577-п «О мерах по реализации государственной программы Ханты-Мансийского автономного округа – Югры «Профилактика правонарушений и обеспечение отдельных прав граждан» (далее Порядок предоставления субсидии), соглашением о предоставлении субсидии местному бюджету из бюджета Ханты-Мансийского автономного округа – Югры от 31.01.2024 № ДРБ-29-19/2024, решением Думы Советского района от 20.12.2023</w:t>
      </w:r>
      <w:proofErr w:type="gramEnd"/>
      <w:r w:rsidRPr="00280175">
        <w:rPr>
          <w:rFonts w:ascii="Times New Roman" w:hAnsi="Times New Roman" w:cs="Times New Roman"/>
          <w:bCs/>
        </w:rPr>
        <w:t xml:space="preserve"> № </w:t>
      </w:r>
      <w:proofErr w:type="gramStart"/>
      <w:r w:rsidRPr="00280175">
        <w:rPr>
          <w:rFonts w:ascii="Times New Roman" w:hAnsi="Times New Roman" w:cs="Times New Roman"/>
          <w:bCs/>
        </w:rPr>
        <w:t xml:space="preserve">238 «О бюджете Советского района на 2024 год и на плановый период 2025 и 2026 годов», </w:t>
      </w:r>
      <w:r w:rsidRPr="00280175">
        <w:rPr>
          <w:rFonts w:ascii="Times New Roman" w:hAnsi="Times New Roman" w:cs="Times New Roman"/>
        </w:rPr>
        <w:t xml:space="preserve">решением Думы Советского района </w:t>
      </w:r>
      <w:r w:rsidRPr="00280175">
        <w:rPr>
          <w:rFonts w:ascii="Times New Roman" w:hAnsi="Times New Roman" w:cs="Times New Roman"/>
          <w:bCs/>
        </w:rPr>
        <w:t xml:space="preserve">от 26.10.2018 № 227/НПА «Об утверждении Порядка предоставления межбюджетных трансфертов из бюджета Советского района», </w:t>
      </w:r>
      <w:r w:rsidRPr="00280175">
        <w:rPr>
          <w:rFonts w:ascii="Times New Roman" w:hAnsi="Times New Roman" w:cs="Times New Roman"/>
        </w:rPr>
        <w:t>постановлением администрации Советского района от 06.03.2024 № 332 «О предоставлении иных межбюджетных трансфертов», заключили настоящее соглашение о нижеследующем:</w:t>
      </w:r>
      <w:proofErr w:type="gramEnd"/>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1. Предмет соглашения</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bCs/>
        </w:rPr>
      </w:pPr>
      <w:r w:rsidRPr="00280175">
        <w:rPr>
          <w:rFonts w:ascii="Times New Roman" w:hAnsi="Times New Roman" w:cs="Times New Roman"/>
        </w:rPr>
        <w:t xml:space="preserve">1.1. </w:t>
      </w:r>
      <w:proofErr w:type="gramStart"/>
      <w:r w:rsidRPr="00280175">
        <w:rPr>
          <w:rFonts w:ascii="Times New Roman" w:hAnsi="Times New Roman" w:cs="Times New Roman"/>
        </w:rPr>
        <w:t xml:space="preserve">Предметом настоящего Соглашения является предоставление из бюджета Советского района в бюджет городского поселения Таёжный в 2024 году иных межбюджетных трансфертов на создание условий для деятельности народных дружин, в рамках реализации мероприятий </w:t>
      </w:r>
      <w:r w:rsidRPr="00280175">
        <w:rPr>
          <w:rFonts w:ascii="Times New Roman" w:hAnsi="Times New Roman" w:cs="Times New Roman"/>
          <w:bCs/>
        </w:rPr>
        <w:t xml:space="preserve">муниципальной программой «Профилактика правонарушений на территории Советского района», утвержденной постановлением администрации Советского района от </w:t>
      </w:r>
      <w:r w:rsidRPr="00280175">
        <w:rPr>
          <w:rFonts w:ascii="Times New Roman" w:hAnsi="Times New Roman" w:cs="Times New Roman"/>
          <w:color w:val="000000"/>
        </w:rPr>
        <w:t>29.10.2018 № 2341</w:t>
      </w:r>
      <w:r w:rsidRPr="00280175">
        <w:rPr>
          <w:rFonts w:ascii="Times New Roman" w:hAnsi="Times New Roman" w:cs="Times New Roman"/>
          <w:bCs/>
        </w:rPr>
        <w:t xml:space="preserve">, </w:t>
      </w:r>
      <w:r w:rsidRPr="00280175">
        <w:rPr>
          <w:rFonts w:ascii="Times New Roman" w:hAnsi="Times New Roman" w:cs="Times New Roman"/>
        </w:rPr>
        <w:t>муниципальной программой городского поселения Таёжный «Профилактика правонарушений на территории городского поселения Таёжный», утвержденной</w:t>
      </w:r>
      <w:proofErr w:type="gramEnd"/>
      <w:r w:rsidRPr="00280175">
        <w:rPr>
          <w:rFonts w:ascii="Times New Roman" w:hAnsi="Times New Roman" w:cs="Times New Roman"/>
        </w:rPr>
        <w:t xml:space="preserve"> </w:t>
      </w:r>
      <w:r w:rsidRPr="00280175">
        <w:rPr>
          <w:rFonts w:ascii="Times New Roman" w:hAnsi="Times New Roman" w:cs="Times New Roman"/>
          <w:bCs/>
        </w:rPr>
        <w:t xml:space="preserve">постановлением Администрации </w:t>
      </w:r>
      <w:r w:rsidRPr="00280175">
        <w:rPr>
          <w:rFonts w:ascii="Times New Roman" w:hAnsi="Times New Roman" w:cs="Times New Roman"/>
        </w:rPr>
        <w:t xml:space="preserve">поселения </w:t>
      </w:r>
      <w:r w:rsidRPr="00280175">
        <w:rPr>
          <w:rFonts w:ascii="Times New Roman" w:hAnsi="Times New Roman" w:cs="Times New Roman"/>
          <w:bCs/>
        </w:rPr>
        <w:t xml:space="preserve">от </w:t>
      </w:r>
      <w:r w:rsidRPr="00280175">
        <w:rPr>
          <w:rFonts w:ascii="Times New Roman" w:hAnsi="Times New Roman" w:cs="Times New Roman"/>
          <w:color w:val="000000"/>
        </w:rPr>
        <w:t>14.11.2018</w:t>
      </w:r>
      <w:r w:rsidRPr="00280175">
        <w:rPr>
          <w:rFonts w:ascii="Times New Roman" w:hAnsi="Times New Roman" w:cs="Times New Roman"/>
        </w:rPr>
        <w:t xml:space="preserve"> </w:t>
      </w:r>
      <w:r w:rsidRPr="00280175">
        <w:rPr>
          <w:rFonts w:ascii="Times New Roman" w:hAnsi="Times New Roman" w:cs="Times New Roman"/>
          <w:color w:val="000000"/>
        </w:rPr>
        <w:t xml:space="preserve">№ 283 </w:t>
      </w:r>
      <w:r w:rsidRPr="00280175">
        <w:rPr>
          <w:rFonts w:ascii="Times New Roman" w:hAnsi="Times New Roman" w:cs="Times New Roman"/>
        </w:rPr>
        <w:t>(далее иные межбюджетные трансферты)</w:t>
      </w:r>
      <w:r w:rsidRPr="00280175">
        <w:rPr>
          <w:rFonts w:ascii="Times New Roman" w:hAnsi="Times New Roman" w:cs="Times New Roman"/>
          <w:bCs/>
        </w:rPr>
        <w:t>.</w:t>
      </w:r>
    </w:p>
    <w:p w:rsidR="00280175" w:rsidRPr="00280175" w:rsidRDefault="00280175" w:rsidP="00280175">
      <w:pPr>
        <w:spacing w:after="0" w:line="240" w:lineRule="auto"/>
        <w:ind w:firstLine="709"/>
        <w:jc w:val="both"/>
        <w:rPr>
          <w:rFonts w:ascii="Times New Roman" w:hAnsi="Times New Roman" w:cs="Times New Roman"/>
          <w:bCs/>
        </w:rPr>
      </w:pPr>
      <w:r w:rsidRPr="00280175">
        <w:rPr>
          <w:rFonts w:ascii="Times New Roman" w:hAnsi="Times New Roman" w:cs="Times New Roman"/>
          <w:bCs/>
        </w:rPr>
        <w:t xml:space="preserve">1.2. Перечень мероприятий, в целях </w:t>
      </w:r>
      <w:proofErr w:type="spellStart"/>
      <w:r w:rsidRPr="00280175">
        <w:rPr>
          <w:rFonts w:ascii="Times New Roman" w:hAnsi="Times New Roman" w:cs="Times New Roman"/>
          <w:bCs/>
        </w:rPr>
        <w:t>софинансирования</w:t>
      </w:r>
      <w:proofErr w:type="spellEnd"/>
      <w:r w:rsidRPr="00280175">
        <w:rPr>
          <w:rFonts w:ascii="Times New Roman" w:hAnsi="Times New Roman" w:cs="Times New Roman"/>
          <w:bCs/>
        </w:rPr>
        <w:t xml:space="preserve"> которых предоставляются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bCs/>
        </w:rPr>
      </w:pPr>
      <w:r w:rsidRPr="00280175">
        <w:rPr>
          <w:rFonts w:ascii="Times New Roman" w:hAnsi="Times New Roman" w:cs="Times New Roman"/>
          <w:bCs/>
        </w:rPr>
        <w:t>1.2.1. Направление расходов: иные межбюджетные трансферты на создание условий для деятельности народных дружин;</w:t>
      </w:r>
    </w:p>
    <w:p w:rsidR="00280175" w:rsidRPr="00280175" w:rsidRDefault="00280175" w:rsidP="00280175">
      <w:pPr>
        <w:spacing w:after="0" w:line="240" w:lineRule="auto"/>
        <w:ind w:firstLine="709"/>
        <w:jc w:val="both"/>
        <w:rPr>
          <w:rFonts w:ascii="Times New Roman" w:hAnsi="Times New Roman" w:cs="Times New Roman"/>
          <w:bCs/>
        </w:rPr>
      </w:pPr>
      <w:r w:rsidRPr="00280175">
        <w:rPr>
          <w:rFonts w:ascii="Times New Roman" w:hAnsi="Times New Roman" w:cs="Times New Roman"/>
          <w:bCs/>
        </w:rPr>
        <w:t>1.2.2. Наименование мероприятия:</w:t>
      </w:r>
      <w:r w:rsidRPr="00280175">
        <w:rPr>
          <w:rFonts w:ascii="Times New Roman" w:hAnsi="Times New Roman" w:cs="Times New Roman"/>
        </w:rPr>
        <w:t xml:space="preserve"> </w:t>
      </w:r>
      <w:r w:rsidRPr="00280175">
        <w:rPr>
          <w:rFonts w:ascii="Times New Roman" w:hAnsi="Times New Roman" w:cs="Times New Roman"/>
          <w:bCs/>
        </w:rPr>
        <w:t>создание условий для деятельности народных дружин;</w:t>
      </w:r>
    </w:p>
    <w:p w:rsidR="00280175" w:rsidRPr="00280175" w:rsidRDefault="00280175" w:rsidP="00280175">
      <w:pPr>
        <w:spacing w:after="0" w:line="240" w:lineRule="auto"/>
        <w:ind w:firstLine="709"/>
        <w:jc w:val="both"/>
        <w:rPr>
          <w:rFonts w:ascii="Times New Roman" w:hAnsi="Times New Roman" w:cs="Times New Roman"/>
          <w:bCs/>
        </w:rPr>
      </w:pPr>
      <w:r w:rsidRPr="00280175">
        <w:rPr>
          <w:rFonts w:ascii="Times New Roman" w:hAnsi="Times New Roman" w:cs="Times New Roman"/>
          <w:bCs/>
        </w:rPr>
        <w:t>1.2.3. Срок реализации: 31.12.2024.</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lastRenderedPageBreak/>
        <w:t>1.3. Представление иных межбюджетных трансфертов осуществляется по кодам бюджетной классификации расходов бюджетов Российской Федерации: код главного распорядителя средств бюджета Советского района 050, раздел 03, подраздел 14, целевая статья 2340182300, вид расходов 540, в рамках муниципальной программы Советского района «</w:t>
      </w:r>
      <w:r w:rsidRPr="00280175">
        <w:rPr>
          <w:rFonts w:ascii="Times New Roman" w:hAnsi="Times New Roman" w:cs="Times New Roman"/>
          <w:bCs/>
        </w:rPr>
        <w:t>Профилактика правонарушений на территории Советского района</w:t>
      </w:r>
      <w:r w:rsidRPr="00280175">
        <w:rPr>
          <w:rFonts w:ascii="Times New Roman" w:hAnsi="Times New Roman" w:cs="Times New Roman"/>
        </w:rPr>
        <w:t>».</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1.4. Предоставление иных межбюджетных трансфертов осуществляется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расходных обязательств городского поселения </w:t>
      </w:r>
      <w:proofErr w:type="gramStart"/>
      <w:r w:rsidRPr="00280175">
        <w:rPr>
          <w:rFonts w:ascii="Times New Roman" w:hAnsi="Times New Roman" w:cs="Times New Roman"/>
        </w:rPr>
        <w:t>Таёжный</w:t>
      </w:r>
      <w:proofErr w:type="gramEnd"/>
      <w:r w:rsidRPr="00280175">
        <w:rPr>
          <w:rFonts w:ascii="Times New Roman" w:hAnsi="Times New Roman" w:cs="Times New Roman"/>
        </w:rPr>
        <w:t xml:space="preserve">, в соответствии с перечнем мероприятий, согласно приложению 1 к настоящему Соглашению, утвержденным муниципальной программой городского поселения Таёжный «Профилактика правонарушений на территории городского поселения Таёжный», утвержденной </w:t>
      </w:r>
      <w:r w:rsidRPr="00280175">
        <w:rPr>
          <w:rFonts w:ascii="Times New Roman" w:hAnsi="Times New Roman" w:cs="Times New Roman"/>
          <w:bCs/>
        </w:rPr>
        <w:t xml:space="preserve">постановлением Администрации </w:t>
      </w:r>
      <w:r w:rsidRPr="00280175">
        <w:rPr>
          <w:rFonts w:ascii="Times New Roman" w:hAnsi="Times New Roman" w:cs="Times New Roman"/>
        </w:rPr>
        <w:t xml:space="preserve">поселения </w:t>
      </w:r>
      <w:r w:rsidRPr="00280175">
        <w:rPr>
          <w:rFonts w:ascii="Times New Roman" w:hAnsi="Times New Roman" w:cs="Times New Roman"/>
          <w:bCs/>
        </w:rPr>
        <w:t xml:space="preserve">от </w:t>
      </w:r>
      <w:r w:rsidRPr="00280175">
        <w:rPr>
          <w:rFonts w:ascii="Times New Roman" w:hAnsi="Times New Roman" w:cs="Times New Roman"/>
          <w:color w:val="000000"/>
        </w:rPr>
        <w:t>14.11.2018</w:t>
      </w:r>
      <w:r w:rsidRPr="00280175">
        <w:rPr>
          <w:rFonts w:ascii="Times New Roman" w:hAnsi="Times New Roman" w:cs="Times New Roman"/>
        </w:rPr>
        <w:t xml:space="preserve"> </w:t>
      </w:r>
      <w:r w:rsidRPr="00280175">
        <w:rPr>
          <w:rFonts w:ascii="Times New Roman" w:hAnsi="Times New Roman" w:cs="Times New Roman"/>
          <w:color w:val="000000"/>
        </w:rPr>
        <w:t>№ 283</w:t>
      </w:r>
      <w:r w:rsidRPr="00280175">
        <w:rPr>
          <w:rFonts w:ascii="Times New Roman" w:hAnsi="Times New Roman" w:cs="Times New Roman"/>
        </w:rPr>
        <w:t>.</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1.5. Уполномоченным органом Администрации района, осуществляющим взаимодействие с Администрацией поселения, на который со стороны Администрации района  возлагаются функции по исполнению (координацию исполнения) настоящего Соглашения является отдел общественной безопасности и профилактики правонарушений администрации Советского района.</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 xml:space="preserve">2. Финансовое обеспечение расходных обязательств, в </w:t>
      </w:r>
      <w:proofErr w:type="gramStart"/>
      <w:r w:rsidRPr="00280175">
        <w:rPr>
          <w:rFonts w:ascii="Times New Roman" w:hAnsi="Times New Roman" w:cs="Times New Roman"/>
        </w:rPr>
        <w:t>целях</w:t>
      </w:r>
      <w:proofErr w:type="gramEnd"/>
      <w:r w:rsidRPr="00280175">
        <w:rPr>
          <w:rFonts w:ascii="Times New Roman" w:hAnsi="Times New Roman" w:cs="Times New Roman"/>
        </w:rPr>
        <w:t xml:space="preserve"> финансирования которых предоставляются иные межбюджетные трансферты </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2.1. Общий объем бюджетных ассигнований, предусматриваемых в бюджете городского поселения Таёжный на финансовое обеспечение расходных обязательств, в </w:t>
      </w:r>
      <w:proofErr w:type="gramStart"/>
      <w:r w:rsidRPr="00280175">
        <w:rPr>
          <w:rFonts w:ascii="Times New Roman" w:hAnsi="Times New Roman" w:cs="Times New Roman"/>
        </w:rPr>
        <w:t>целях</w:t>
      </w:r>
      <w:proofErr w:type="gramEnd"/>
      <w:r w:rsidRPr="00280175">
        <w:rPr>
          <w:rFonts w:ascii="Times New Roman" w:hAnsi="Times New Roman" w:cs="Times New Roman"/>
        </w:rPr>
        <w:t xml:space="preserve"> финансирования которых предоставляются иные межбюджетные трансферты, составляет </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в 2024 году не менее </w:t>
      </w:r>
      <w:r w:rsidRPr="00280175">
        <w:rPr>
          <w:rFonts w:ascii="Times New Roman" w:hAnsi="Times New Roman" w:cs="Times New Roman"/>
          <w:color w:val="000000"/>
        </w:rPr>
        <w:t xml:space="preserve">23 578 </w:t>
      </w:r>
      <w:r w:rsidRPr="00280175">
        <w:rPr>
          <w:rFonts w:ascii="Times New Roman" w:hAnsi="Times New Roman" w:cs="Times New Roman"/>
        </w:rPr>
        <w:t>(Двадцать три тысячи пятьсот семьдесят восемь) рублей 46 копеек.</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2.2. </w:t>
      </w:r>
      <w:proofErr w:type="gramStart"/>
      <w:r w:rsidRPr="00280175">
        <w:rPr>
          <w:rFonts w:ascii="Times New Roman" w:hAnsi="Times New Roman" w:cs="Times New Roman"/>
        </w:rPr>
        <w:t>Размер иных межбюджетных трансфертов, предоставляемых из бюджета Советского района за счет средств бюджета Ханты-Мансийского автономного округа – Югры в бюджет городского поселения Таёжный, в соответствии с настоящим Соглашением, составляет в 2024 году 70 % от общего объема бюджетных ассигнований, указанного в пункте 2.1 настоящего Соглашения, но не более 16 504 (Шестнадцать тысяч пятьсот четыре) рубля 92 копейки.</w:t>
      </w:r>
      <w:proofErr w:type="gramEnd"/>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2.3. </w:t>
      </w:r>
      <w:proofErr w:type="gramStart"/>
      <w:r w:rsidRPr="00280175">
        <w:rPr>
          <w:rFonts w:ascii="Times New Roman" w:hAnsi="Times New Roman" w:cs="Times New Roman"/>
        </w:rPr>
        <w:t xml:space="preserve">В случае внесения в закон Ханты-Мансийского автономного округа – Югры о бюджете Ханты-Мансийского автономного округа – Югры на текущий финансовый год и на плановый период и (или) нормативный правовой акт Правительства Ханты-Мансийского автономного округа – Югры, исполнительного органа Ханты-Мансийского автономного округа – Югры изменений,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реализации которых предоставляются иные</w:t>
      </w:r>
      <w:proofErr w:type="gramEnd"/>
      <w:r w:rsidRPr="00280175">
        <w:rPr>
          <w:rFonts w:ascii="Times New Roman" w:hAnsi="Times New Roman" w:cs="Times New Roman"/>
        </w:rPr>
        <w:t xml:space="preserve"> межбюджетные трансферты, в настоящее Соглашение вносятся соответствующие изменения.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2.4. В случае изменения общего объема бюджетных ассигнований, указанного в пункте 2.1 настоящего Соглашения, иные межбюджетные трансферты предоставляются в размере, определенном исходя из уровня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от уточненного общего объема бюджетных ассигнований, предусмотренных в соответствующем финансовом году в бюджете городского поселения </w:t>
      </w:r>
      <w:proofErr w:type="gramStart"/>
      <w:r w:rsidRPr="00280175">
        <w:rPr>
          <w:rFonts w:ascii="Times New Roman" w:hAnsi="Times New Roman" w:cs="Times New Roman"/>
        </w:rPr>
        <w:t>Таёжный</w:t>
      </w:r>
      <w:proofErr w:type="gramEnd"/>
      <w:r w:rsidRPr="00280175">
        <w:rPr>
          <w:rFonts w:ascii="Times New Roman" w:hAnsi="Times New Roman" w:cs="Times New Roman"/>
        </w:rPr>
        <w:t>.</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 xml:space="preserve">3. Порядок, условия предоставления и сроки перечисления иных </w:t>
      </w: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межбюджетных трансфертов</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3.1. Иные межбюджетные трансферты предоставляется в пределах лимитов бюджетных ассигнований, доведенных до муниципального образования Таёжный район, в соответствии со сводной бюджетной росписью расходов бюджета Советского района на 2024 год.</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3.2. Иные межбюджетные трансферты предоставляются при выполнении следующих условий:</w:t>
      </w:r>
    </w:p>
    <w:p w:rsidR="00280175" w:rsidRPr="00280175" w:rsidRDefault="00280175" w:rsidP="00280175">
      <w:pPr>
        <w:spacing w:after="0" w:line="240" w:lineRule="auto"/>
        <w:ind w:firstLine="709"/>
        <w:jc w:val="both"/>
        <w:rPr>
          <w:rFonts w:ascii="Times New Roman" w:hAnsi="Times New Roman" w:cs="Times New Roman"/>
          <w:w w:val="105"/>
          <w:lang w:bidi="ru-RU"/>
        </w:rPr>
      </w:pPr>
      <w:proofErr w:type="gramStart"/>
      <w:r w:rsidRPr="00280175">
        <w:rPr>
          <w:rFonts w:ascii="Times New Roman" w:hAnsi="Times New Roman" w:cs="Times New Roman"/>
        </w:rPr>
        <w:t>3.2.1. н</w:t>
      </w:r>
      <w:r w:rsidRPr="00280175">
        <w:rPr>
          <w:rFonts w:ascii="Times New Roman" w:hAnsi="Times New Roman" w:cs="Times New Roman"/>
          <w:w w:val="105"/>
          <w:lang w:bidi="ru-RU"/>
        </w:rPr>
        <w:t xml:space="preserve">аличие муниципального правового акта Администрации поселения об утверждении перечня мероприятий (объектов), в целях </w:t>
      </w:r>
      <w:proofErr w:type="spellStart"/>
      <w:r w:rsidRPr="00280175">
        <w:rPr>
          <w:rFonts w:ascii="Times New Roman" w:hAnsi="Times New Roman" w:cs="Times New Roman"/>
          <w:w w:val="105"/>
          <w:lang w:bidi="ru-RU"/>
        </w:rPr>
        <w:t>софинансирования</w:t>
      </w:r>
      <w:proofErr w:type="spellEnd"/>
      <w:r w:rsidRPr="00280175">
        <w:rPr>
          <w:rFonts w:ascii="Times New Roman" w:hAnsi="Times New Roman" w:cs="Times New Roman"/>
          <w:w w:val="105"/>
          <w:lang w:bidi="ru-RU"/>
        </w:rPr>
        <w:t xml:space="preserve"> которых предоставляются иные межбюджетные трансферты, указанного в пункте 1.1 настоящего Соглашения;</w:t>
      </w:r>
      <w:proofErr w:type="gramEnd"/>
    </w:p>
    <w:p w:rsidR="00280175" w:rsidRPr="00280175" w:rsidRDefault="00280175" w:rsidP="00280175">
      <w:pPr>
        <w:spacing w:after="0" w:line="240" w:lineRule="auto"/>
        <w:ind w:firstLine="709"/>
        <w:jc w:val="both"/>
        <w:rPr>
          <w:rFonts w:ascii="Times New Roman" w:hAnsi="Times New Roman" w:cs="Times New Roman"/>
          <w:w w:val="105"/>
          <w:lang w:bidi="ru-RU"/>
        </w:rPr>
      </w:pPr>
      <w:r w:rsidRPr="00280175">
        <w:rPr>
          <w:rFonts w:ascii="Times New Roman" w:hAnsi="Times New Roman" w:cs="Times New Roman"/>
          <w:w w:val="105"/>
          <w:lang w:bidi="ru-RU"/>
        </w:rPr>
        <w:t xml:space="preserve">3.2.2. наличие в бюджете городского поселения </w:t>
      </w:r>
      <w:proofErr w:type="gramStart"/>
      <w:r w:rsidRPr="00280175">
        <w:rPr>
          <w:rFonts w:ascii="Times New Roman" w:hAnsi="Times New Roman" w:cs="Times New Roman"/>
          <w:w w:val="105"/>
          <w:lang w:bidi="ru-RU"/>
        </w:rPr>
        <w:t>Таёжный</w:t>
      </w:r>
      <w:proofErr w:type="gramEnd"/>
      <w:r w:rsidRPr="00280175">
        <w:rPr>
          <w:rFonts w:ascii="Times New Roman" w:hAnsi="Times New Roman" w:cs="Times New Roman"/>
          <w:w w:val="105"/>
          <w:lang w:bidi="ru-RU"/>
        </w:rPr>
        <w:t xml:space="preserve"> соответствующих бюджетных ассигнований на финансовое обеспечение расходных обязательств, в целях </w:t>
      </w:r>
      <w:proofErr w:type="spellStart"/>
      <w:r w:rsidRPr="00280175">
        <w:rPr>
          <w:rFonts w:ascii="Times New Roman" w:hAnsi="Times New Roman" w:cs="Times New Roman"/>
          <w:w w:val="105"/>
          <w:lang w:bidi="ru-RU"/>
        </w:rPr>
        <w:t>софинансирования</w:t>
      </w:r>
      <w:proofErr w:type="spellEnd"/>
      <w:r w:rsidRPr="00280175">
        <w:rPr>
          <w:rFonts w:ascii="Times New Roman" w:hAnsi="Times New Roman" w:cs="Times New Roman"/>
          <w:w w:val="105"/>
          <w:lang w:bidi="ru-RU"/>
        </w:rPr>
        <w:t xml:space="preserve"> которых предоставляются иные межбюджетные трансферты, в объеме, предусмотренном пунктом 2.1 настоящего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3.3. Перечисление иных межбюджетных трансфертов из бюджета Советского района в бюджет городского поселения Таёжный осуществляется на счет для осуществления и отражения операций по </w:t>
      </w:r>
      <w:r w:rsidRPr="00280175">
        <w:rPr>
          <w:rFonts w:ascii="Times New Roman" w:hAnsi="Times New Roman" w:cs="Times New Roman"/>
        </w:rPr>
        <w:lastRenderedPageBreak/>
        <w:t>учету и распределению поступлений, открытый Управлению Федерального казначейства по Ханты-Мансийскому автономному округу – Югре.</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3.4. </w:t>
      </w:r>
      <w:proofErr w:type="gramStart"/>
      <w:r w:rsidRPr="00280175">
        <w:rPr>
          <w:rFonts w:ascii="Times New Roman" w:hAnsi="Times New Roman" w:cs="Times New Roman"/>
        </w:rPr>
        <w:t xml:space="preserve">Перечисление иных межбюджетных трансфертов из бюджета Советского района  осуществляется в доле, соответствующей уровню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расходного обязательства Администрации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представленных Администрацией поселения.</w:t>
      </w:r>
      <w:proofErr w:type="gramEnd"/>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3.5. Перечисление иных межбюджетных трансфертов  осуществляется в установленном порядке в бюджет городского поселения Таёжный  ежедневно в пределах суммы, необходимой для оплаты денежных обязательств по расходам Администрации поселения (в размере фактической потребности), источником финансового обеспечения которых являются средства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4. Взаимодействие Сторон</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b/>
        </w:rPr>
      </w:pPr>
      <w:r w:rsidRPr="00280175">
        <w:rPr>
          <w:rFonts w:ascii="Times New Roman" w:hAnsi="Times New Roman" w:cs="Times New Roman"/>
          <w:b/>
        </w:rPr>
        <w:t>4.1. Администрация района обязуется: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4.1.1. 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настоящим Соглашением, в пределах лимитов бюджетных ассигнований, доведенных до муниципального образования Таёжный район, в соответствии со сводной бюджетной росписью расходов бюджета Советского района на 2024 год.</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4.1.2. Осуществлять </w:t>
      </w:r>
      <w:proofErr w:type="gramStart"/>
      <w:r w:rsidRPr="00280175">
        <w:rPr>
          <w:rFonts w:ascii="Times New Roman" w:hAnsi="Times New Roman" w:cs="Times New Roman"/>
        </w:rPr>
        <w:t>контроль за</w:t>
      </w:r>
      <w:proofErr w:type="gramEnd"/>
      <w:r w:rsidRPr="00280175">
        <w:rPr>
          <w:rFonts w:ascii="Times New Roman" w:hAnsi="Times New Roman" w:cs="Times New Roman"/>
        </w:rPr>
        <w:t xml:space="preserve"> соблюдением Администрацией поселения условий предоставления иных межбюджетных трансфертов и других обязательств, предусмотренных настоящим Соглашением.</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4.1.3. Осуществлять проверку документов, подтверждающих произведенные расходы из бюджета городского поселения </w:t>
      </w:r>
      <w:proofErr w:type="gramStart"/>
      <w:r w:rsidRPr="00280175">
        <w:rPr>
          <w:rFonts w:ascii="Times New Roman" w:hAnsi="Times New Roman" w:cs="Times New Roman"/>
        </w:rPr>
        <w:t>Таёжный</w:t>
      </w:r>
      <w:proofErr w:type="gramEnd"/>
      <w:r w:rsidRPr="00280175">
        <w:rPr>
          <w:rFonts w:ascii="Times New Roman" w:hAnsi="Times New Roman" w:cs="Times New Roman"/>
        </w:rPr>
        <w:t xml:space="preserve"> на возмещение которых предоставляются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4.1.4. Осуществлять оценку результативности исполнения мероприятий,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Администрацией поселения.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4.1.5. </w:t>
      </w:r>
      <w:proofErr w:type="gramStart"/>
      <w:r w:rsidRPr="00280175">
        <w:rPr>
          <w:rFonts w:ascii="Times New Roman" w:hAnsi="Times New Roman" w:cs="Times New Roman"/>
        </w:rPr>
        <w:t>В случае если Получателем по состоянию на 31 декабря года предоставления иных межбюджетных трансфертов допущены нарушения обязательств, предусмотренных подпунктом 4.3.2 пункта 4.3 настоящего Соглашения, и указанные нарушения не устранены в срок до 10 февраля года, следующего за годом предоставления иных межбюджетных трансфертов, рассчитать объем средств иных межбюджетных трансфертов, подлежащих возврату (сокращению)</w:t>
      </w:r>
      <w:proofErr w:type="gramEnd"/>
    </w:p>
    <w:p w:rsidR="00280175" w:rsidRPr="00280175" w:rsidRDefault="00280175" w:rsidP="00280175">
      <w:pPr>
        <w:spacing w:after="0" w:line="240" w:lineRule="auto"/>
        <w:ind w:firstLine="709"/>
        <w:jc w:val="both"/>
        <w:rPr>
          <w:rFonts w:ascii="Times New Roman" w:hAnsi="Times New Roman" w:cs="Times New Roman"/>
        </w:rPr>
      </w:pPr>
      <w:proofErr w:type="gramStart"/>
      <w:r w:rsidRPr="00280175">
        <w:rPr>
          <w:rFonts w:ascii="Times New Roman" w:hAnsi="Times New Roman" w:cs="Times New Roman"/>
        </w:rPr>
        <w:t>(</w:t>
      </w:r>
      <w:proofErr w:type="spellStart"/>
      <w:r w:rsidRPr="00280175">
        <w:rPr>
          <w:rFonts w:ascii="Times New Roman" w:hAnsi="Times New Roman" w:cs="Times New Roman"/>
        </w:rPr>
        <w:t>Vвозврата</w:t>
      </w:r>
      <w:proofErr w:type="spellEnd"/>
      <w:r w:rsidRPr="00280175">
        <w:rPr>
          <w:rFonts w:ascii="Times New Roman" w:hAnsi="Times New Roman" w:cs="Times New Roman"/>
        </w:rPr>
        <w:t>) в бюджет Советского района в срок до 1 марта года, следующего за годом предоставления иных межбюджетных трансфертов, по следующей по формуле:</w:t>
      </w:r>
      <w:proofErr w:type="gramEnd"/>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Vвозврата</w:t>
      </w:r>
      <w:proofErr w:type="spellEnd"/>
      <w:r w:rsidRPr="00280175">
        <w:rPr>
          <w:rFonts w:ascii="Times New Roman" w:hAnsi="Times New Roman" w:cs="Times New Roman"/>
        </w:rPr>
        <w:t xml:space="preserve"> = </w:t>
      </w:r>
      <w:proofErr w:type="gramStart"/>
      <w:r w:rsidRPr="00280175">
        <w:rPr>
          <w:rFonts w:ascii="Times New Roman" w:hAnsi="Times New Roman" w:cs="Times New Roman"/>
        </w:rPr>
        <w:t xml:space="preserve">( </w:t>
      </w:r>
      <w:proofErr w:type="spellStart"/>
      <w:proofErr w:type="gramEnd"/>
      <w:r w:rsidRPr="00280175">
        <w:rPr>
          <w:rFonts w:ascii="Times New Roman" w:hAnsi="Times New Roman" w:cs="Times New Roman"/>
        </w:rPr>
        <w:t>Vимбт</w:t>
      </w:r>
      <w:proofErr w:type="spellEnd"/>
      <w:r w:rsidRPr="00280175">
        <w:rPr>
          <w:rFonts w:ascii="Times New Roman" w:hAnsi="Times New Roman" w:cs="Times New Roman"/>
        </w:rPr>
        <w:t xml:space="preserve"> × k × m / n) × 0,1 где:</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Vимбт</w:t>
      </w:r>
      <w:proofErr w:type="spellEnd"/>
      <w:r w:rsidRPr="00280175">
        <w:rPr>
          <w:rFonts w:ascii="Times New Roman" w:hAnsi="Times New Roman" w:cs="Times New Roman"/>
        </w:rPr>
        <w:t xml:space="preserve"> – размер иных межбюджетных, </w:t>
      </w:r>
      <w:proofErr w:type="gramStart"/>
      <w:r w:rsidRPr="00280175">
        <w:rPr>
          <w:rFonts w:ascii="Times New Roman" w:hAnsi="Times New Roman" w:cs="Times New Roman"/>
        </w:rPr>
        <w:t>предоставленной</w:t>
      </w:r>
      <w:proofErr w:type="gramEnd"/>
      <w:r w:rsidRPr="00280175">
        <w:rPr>
          <w:rFonts w:ascii="Times New Roman" w:hAnsi="Times New Roman" w:cs="Times New Roman"/>
        </w:rPr>
        <w:t xml:space="preserve"> в отчетном финансовом году;</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m – количество показателей результативности использования иных </w:t>
      </w:r>
      <w:proofErr w:type="spellStart"/>
      <w:r w:rsidRPr="00280175">
        <w:rPr>
          <w:rFonts w:ascii="Times New Roman" w:hAnsi="Times New Roman" w:cs="Times New Roman"/>
        </w:rPr>
        <w:t>межбюдетных</w:t>
      </w:r>
      <w:proofErr w:type="spellEnd"/>
      <w:r w:rsidRPr="00280175">
        <w:rPr>
          <w:rFonts w:ascii="Times New Roman" w:hAnsi="Times New Roman" w:cs="Times New Roman"/>
        </w:rPr>
        <w:t xml:space="preserve"> трансфертов, по которым индекс, отражающий уровень </w:t>
      </w:r>
      <w:proofErr w:type="spellStart"/>
      <w:r w:rsidRPr="00280175">
        <w:rPr>
          <w:rFonts w:ascii="Times New Roman" w:hAnsi="Times New Roman" w:cs="Times New Roman"/>
        </w:rPr>
        <w:t>недостижения</w:t>
      </w:r>
      <w:proofErr w:type="spellEnd"/>
      <w:r w:rsidRPr="00280175">
        <w:rPr>
          <w:rFonts w:ascii="Times New Roman" w:hAnsi="Times New Roman" w:cs="Times New Roman"/>
        </w:rPr>
        <w:t xml:space="preserve">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 имеет положительное значение;</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n – общее количество показателей результативности использования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k - коэффициент возврата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При расчете объема средств иных межбюджетных трансфертов, подлежащих возврату (сокращению), в размере иных межбюджетных трансфертов, предоставленных бюджету городского поселения Таёжный в отчетном финансовом году (</w:t>
      </w:r>
      <w:proofErr w:type="spellStart"/>
      <w:proofErr w:type="gramStart"/>
      <w:r w:rsidRPr="00280175">
        <w:rPr>
          <w:rFonts w:ascii="Times New Roman" w:hAnsi="Times New Roman" w:cs="Times New Roman"/>
        </w:rPr>
        <w:t>V</w:t>
      </w:r>
      <w:proofErr w:type="gramEnd"/>
      <w:r w:rsidRPr="00280175">
        <w:rPr>
          <w:rFonts w:ascii="Times New Roman" w:hAnsi="Times New Roman" w:cs="Times New Roman"/>
        </w:rPr>
        <w:t>имбт</w:t>
      </w:r>
      <w:proofErr w:type="spellEnd"/>
      <w:r w:rsidRPr="00280175">
        <w:rPr>
          <w:rFonts w:ascii="Times New Roman" w:hAnsi="Times New Roman" w:cs="Times New Roman"/>
        </w:rPr>
        <w:t>), не учитывается размер остатка иных межбюджетных трансфертов, не использованного по состоянию на 1 января текущего финансового года.</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Коэффициент возврата иных межбюджетных трансфертов рассчитывается по формуле:</w:t>
      </w:r>
    </w:p>
    <w:p w:rsidR="00280175" w:rsidRPr="00280175" w:rsidRDefault="00280175" w:rsidP="00280175">
      <w:pPr>
        <w:spacing w:after="0" w:line="240" w:lineRule="auto"/>
        <w:ind w:firstLine="709"/>
        <w:jc w:val="both"/>
        <w:rPr>
          <w:rFonts w:ascii="Times New Roman" w:hAnsi="Times New Roman" w:cs="Times New Roman"/>
          <w:lang w:val="en-US"/>
        </w:rPr>
      </w:pPr>
      <w:r w:rsidRPr="00280175">
        <w:rPr>
          <w:rFonts w:ascii="Times New Roman" w:hAnsi="Times New Roman" w:cs="Times New Roman"/>
          <w:lang w:val="en-US"/>
        </w:rPr>
        <w:t>k = SUM Di / m,</w:t>
      </w:r>
    </w:p>
    <w:p w:rsidR="00280175" w:rsidRPr="00280175" w:rsidRDefault="00280175" w:rsidP="00280175">
      <w:pPr>
        <w:spacing w:after="0" w:line="240" w:lineRule="auto"/>
        <w:ind w:firstLine="709"/>
        <w:jc w:val="both"/>
        <w:rPr>
          <w:rFonts w:ascii="Times New Roman" w:hAnsi="Times New Roman" w:cs="Times New Roman"/>
          <w:lang w:val="en-US"/>
        </w:rPr>
      </w:pPr>
      <w:r w:rsidRPr="00280175">
        <w:rPr>
          <w:rFonts w:ascii="Times New Roman" w:hAnsi="Times New Roman" w:cs="Times New Roman"/>
        </w:rPr>
        <w:t>где</w:t>
      </w:r>
      <w:r w:rsidRPr="00280175">
        <w:rPr>
          <w:rFonts w:ascii="Times New Roman" w:hAnsi="Times New Roman" w:cs="Times New Roman"/>
          <w:lang w:val="en-US"/>
        </w:rPr>
        <w:t>:</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lastRenderedPageBreak/>
        <w:t>Di</w:t>
      </w:r>
      <w:proofErr w:type="spellEnd"/>
      <w:r w:rsidRPr="00280175">
        <w:rPr>
          <w:rFonts w:ascii="Times New Roman" w:hAnsi="Times New Roman" w:cs="Times New Roman"/>
        </w:rPr>
        <w:t xml:space="preserve"> - индекс, отражающий уровень </w:t>
      </w:r>
      <w:proofErr w:type="spellStart"/>
      <w:r w:rsidRPr="00280175">
        <w:rPr>
          <w:rFonts w:ascii="Times New Roman" w:hAnsi="Times New Roman" w:cs="Times New Roman"/>
        </w:rPr>
        <w:t>недостижения</w:t>
      </w:r>
      <w:proofErr w:type="spellEnd"/>
      <w:r w:rsidRPr="00280175">
        <w:rPr>
          <w:rFonts w:ascii="Times New Roman" w:hAnsi="Times New Roman" w:cs="Times New Roman"/>
        </w:rPr>
        <w:t xml:space="preserve">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При расчете коэффициента возврата иных межбюджетных трансфертов используются только положительные значения индекса, отражающего уровень </w:t>
      </w:r>
      <w:proofErr w:type="spellStart"/>
      <w:r w:rsidRPr="00280175">
        <w:rPr>
          <w:rFonts w:ascii="Times New Roman" w:hAnsi="Times New Roman" w:cs="Times New Roman"/>
        </w:rPr>
        <w:t>недостижения</w:t>
      </w:r>
      <w:proofErr w:type="spellEnd"/>
      <w:r w:rsidRPr="00280175">
        <w:rPr>
          <w:rFonts w:ascii="Times New Roman" w:hAnsi="Times New Roman" w:cs="Times New Roman"/>
        </w:rPr>
        <w:t xml:space="preserve">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Индекс, отражающий уровень </w:t>
      </w:r>
      <w:proofErr w:type="spellStart"/>
      <w:r w:rsidRPr="00280175">
        <w:rPr>
          <w:rFonts w:ascii="Times New Roman" w:hAnsi="Times New Roman" w:cs="Times New Roman"/>
        </w:rPr>
        <w:t>недостижения</w:t>
      </w:r>
      <w:proofErr w:type="spellEnd"/>
      <w:r w:rsidRPr="00280175">
        <w:rPr>
          <w:rFonts w:ascii="Times New Roman" w:hAnsi="Times New Roman" w:cs="Times New Roman"/>
        </w:rPr>
        <w:t xml:space="preserve">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 определяется: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1)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большую эффективность использования иных межбюджетных трансфертов, – по формуле:</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Di</w:t>
      </w:r>
      <w:proofErr w:type="spellEnd"/>
      <w:r w:rsidRPr="00280175">
        <w:rPr>
          <w:rFonts w:ascii="Times New Roman" w:hAnsi="Times New Roman" w:cs="Times New Roman"/>
        </w:rPr>
        <w:t xml:space="preserve"> = 1 - </w:t>
      </w:r>
      <w:proofErr w:type="spellStart"/>
      <w:r w:rsidRPr="00280175">
        <w:rPr>
          <w:rFonts w:ascii="Times New Roman" w:hAnsi="Times New Roman" w:cs="Times New Roman"/>
        </w:rPr>
        <w:t>Ti</w:t>
      </w:r>
      <w:proofErr w:type="spellEnd"/>
      <w:r w:rsidRPr="00280175">
        <w:rPr>
          <w:rFonts w:ascii="Times New Roman" w:hAnsi="Times New Roman" w:cs="Times New Roman"/>
        </w:rPr>
        <w:t xml:space="preserve"> / </w:t>
      </w:r>
      <w:proofErr w:type="spellStart"/>
      <w:r w:rsidRPr="00280175">
        <w:rPr>
          <w:rFonts w:ascii="Times New Roman" w:hAnsi="Times New Roman" w:cs="Times New Roman"/>
        </w:rPr>
        <w:t>Si</w:t>
      </w:r>
      <w:proofErr w:type="spellEnd"/>
      <w:r w:rsidRPr="00280175">
        <w:rPr>
          <w:rFonts w:ascii="Times New Roman" w:hAnsi="Times New Roman" w:cs="Times New Roman"/>
        </w:rPr>
        <w:t>,</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где:</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Ti</w:t>
      </w:r>
      <w:proofErr w:type="spellEnd"/>
      <w:r w:rsidRPr="00280175">
        <w:rPr>
          <w:rFonts w:ascii="Times New Roman" w:hAnsi="Times New Roman" w:cs="Times New Roman"/>
        </w:rPr>
        <w:t xml:space="preserve"> – фактически достигнутое значение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 на отчетную дату;</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Si</w:t>
      </w:r>
      <w:proofErr w:type="spellEnd"/>
      <w:r w:rsidRPr="00280175">
        <w:rPr>
          <w:rFonts w:ascii="Times New Roman" w:hAnsi="Times New Roman" w:cs="Times New Roman"/>
        </w:rPr>
        <w:t xml:space="preserve"> – плановое значение i-</w:t>
      </w:r>
      <w:proofErr w:type="spellStart"/>
      <w:r w:rsidRPr="00280175">
        <w:rPr>
          <w:rFonts w:ascii="Times New Roman" w:hAnsi="Times New Roman" w:cs="Times New Roman"/>
        </w:rPr>
        <w:t>го</w:t>
      </w:r>
      <w:proofErr w:type="spellEnd"/>
      <w:r w:rsidRPr="00280175">
        <w:rPr>
          <w:rFonts w:ascii="Times New Roman" w:hAnsi="Times New Roman" w:cs="Times New Roman"/>
        </w:rPr>
        <w:t xml:space="preserve"> показателя результативности использования иных межбюджетных трансфертов, установленное Соглашением;</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2)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меньшую эффективность использования иных межбюджетных трансфертов, – по формуле:</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Di</w:t>
      </w:r>
      <w:proofErr w:type="spellEnd"/>
      <w:r w:rsidRPr="00280175">
        <w:rPr>
          <w:rFonts w:ascii="Times New Roman" w:hAnsi="Times New Roman" w:cs="Times New Roman"/>
        </w:rPr>
        <w:t xml:space="preserve"> = 1 - </w:t>
      </w:r>
      <w:proofErr w:type="spellStart"/>
      <w:r w:rsidRPr="00280175">
        <w:rPr>
          <w:rFonts w:ascii="Times New Roman" w:hAnsi="Times New Roman" w:cs="Times New Roman"/>
        </w:rPr>
        <w:t>Si</w:t>
      </w:r>
      <w:proofErr w:type="spellEnd"/>
      <w:r w:rsidRPr="00280175">
        <w:rPr>
          <w:rFonts w:ascii="Times New Roman" w:hAnsi="Times New Roman" w:cs="Times New Roman"/>
        </w:rPr>
        <w:t xml:space="preserve"> / </w:t>
      </w:r>
      <w:proofErr w:type="spellStart"/>
      <w:r w:rsidRPr="00280175">
        <w:rPr>
          <w:rFonts w:ascii="Times New Roman" w:hAnsi="Times New Roman" w:cs="Times New Roman"/>
        </w:rPr>
        <w:t>Ti</w:t>
      </w:r>
      <w:proofErr w:type="spellEnd"/>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4.1.6. </w:t>
      </w:r>
      <w:proofErr w:type="gramStart"/>
      <w:r w:rsidRPr="00280175">
        <w:rPr>
          <w:rFonts w:ascii="Times New Roman" w:hAnsi="Times New Roman" w:cs="Times New Roman"/>
        </w:rPr>
        <w:t xml:space="preserve">В случае если Администрацией поселения по состоянию на 31 декабря года предоставления иных межбюджетных трансфертов допущены нарушения обязательств, в части соблюдения уровня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объем средств, подлежащий возврату из бюджета городского поселения Таёжный в бюджет Ханты-Мансийского автономного округа – Югры в срок до 1 марта года, следующего за годом предоставления иных межбюджетных трансфертов (</w:t>
      </w:r>
      <w:proofErr w:type="spellStart"/>
      <w:r w:rsidRPr="00280175">
        <w:rPr>
          <w:rFonts w:ascii="Times New Roman" w:hAnsi="Times New Roman" w:cs="Times New Roman"/>
        </w:rPr>
        <w:t>Sн</w:t>
      </w:r>
      <w:proofErr w:type="spellEnd"/>
      <w:r w:rsidRPr="00280175">
        <w:rPr>
          <w:rFonts w:ascii="Times New Roman" w:hAnsi="Times New Roman" w:cs="Times New Roman"/>
        </w:rPr>
        <w:t>), рассчитывается по формуле:</w:t>
      </w:r>
      <w:proofErr w:type="gramEnd"/>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Sн</w:t>
      </w:r>
      <w:proofErr w:type="spellEnd"/>
      <w:r w:rsidRPr="00280175">
        <w:rPr>
          <w:rFonts w:ascii="Times New Roman" w:hAnsi="Times New Roman" w:cs="Times New Roman"/>
        </w:rPr>
        <w:t xml:space="preserve"> = </w:t>
      </w:r>
      <w:proofErr w:type="spellStart"/>
      <w:r w:rsidRPr="00280175">
        <w:rPr>
          <w:rFonts w:ascii="Times New Roman" w:hAnsi="Times New Roman" w:cs="Times New Roman"/>
        </w:rPr>
        <w:t>Sф</w:t>
      </w:r>
      <w:proofErr w:type="spellEnd"/>
      <w:r w:rsidRPr="00280175">
        <w:rPr>
          <w:rFonts w:ascii="Times New Roman" w:hAnsi="Times New Roman" w:cs="Times New Roman"/>
        </w:rPr>
        <w:t xml:space="preserve"> - </w:t>
      </w:r>
      <w:proofErr w:type="spellStart"/>
      <w:r w:rsidRPr="00280175">
        <w:rPr>
          <w:rFonts w:ascii="Times New Roman" w:hAnsi="Times New Roman" w:cs="Times New Roman"/>
        </w:rPr>
        <w:t>Sк</w:t>
      </w:r>
      <w:proofErr w:type="spellEnd"/>
      <w:r w:rsidRPr="00280175">
        <w:rPr>
          <w:rFonts w:ascii="Times New Roman" w:hAnsi="Times New Roman" w:cs="Times New Roman"/>
        </w:rPr>
        <w:t xml:space="preserve"> x </w:t>
      </w:r>
      <w:proofErr w:type="spellStart"/>
      <w:proofErr w:type="gramStart"/>
      <w:r w:rsidRPr="00280175">
        <w:rPr>
          <w:rFonts w:ascii="Times New Roman" w:hAnsi="Times New Roman" w:cs="Times New Roman"/>
        </w:rPr>
        <w:t>K</w:t>
      </w:r>
      <w:proofErr w:type="gramEnd"/>
      <w:r w:rsidRPr="00280175">
        <w:rPr>
          <w:rFonts w:ascii="Times New Roman" w:hAnsi="Times New Roman" w:cs="Times New Roman"/>
        </w:rPr>
        <w:t>ф</w:t>
      </w:r>
      <w:proofErr w:type="spellEnd"/>
      <w:r w:rsidRPr="00280175">
        <w:rPr>
          <w:rFonts w:ascii="Times New Roman" w:hAnsi="Times New Roman" w:cs="Times New Roman"/>
        </w:rPr>
        <w:t>,</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где:</w:t>
      </w:r>
    </w:p>
    <w:p w:rsidR="00280175" w:rsidRPr="00280175" w:rsidRDefault="00280175" w:rsidP="00280175">
      <w:pPr>
        <w:spacing w:after="0" w:line="240" w:lineRule="auto"/>
        <w:ind w:firstLine="709"/>
        <w:jc w:val="both"/>
        <w:rPr>
          <w:rFonts w:ascii="Times New Roman" w:hAnsi="Times New Roman" w:cs="Times New Roman"/>
        </w:rPr>
      </w:pPr>
      <w:proofErr w:type="spellStart"/>
      <w:proofErr w:type="gramStart"/>
      <w:r w:rsidRPr="00280175">
        <w:rPr>
          <w:rFonts w:ascii="Times New Roman" w:hAnsi="Times New Roman" w:cs="Times New Roman"/>
        </w:rPr>
        <w:t>S</w:t>
      </w:r>
      <w:proofErr w:type="gramEnd"/>
      <w:r w:rsidRPr="00280175">
        <w:rPr>
          <w:rFonts w:ascii="Times New Roman" w:hAnsi="Times New Roman" w:cs="Times New Roman"/>
        </w:rPr>
        <w:t>ф</w:t>
      </w:r>
      <w:proofErr w:type="spellEnd"/>
      <w:r w:rsidRPr="00280175">
        <w:rPr>
          <w:rFonts w:ascii="Times New Roman" w:hAnsi="Times New Roman" w:cs="Times New Roman"/>
        </w:rPr>
        <w:t xml:space="preserve"> - размер предоставленных иных межбюджетных трансфертов для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расходного обязательства Администрации поселения по состоянию на дату окончания контрольного мероприятия (проверки (ревизии);</w:t>
      </w:r>
    </w:p>
    <w:p w:rsidR="00280175" w:rsidRPr="00280175" w:rsidRDefault="00280175" w:rsidP="00280175">
      <w:pPr>
        <w:spacing w:after="0" w:line="240" w:lineRule="auto"/>
        <w:ind w:firstLine="709"/>
        <w:jc w:val="both"/>
        <w:rPr>
          <w:rFonts w:ascii="Times New Roman" w:hAnsi="Times New Roman" w:cs="Times New Roman"/>
        </w:rPr>
      </w:pPr>
      <w:proofErr w:type="spellStart"/>
      <w:proofErr w:type="gramStart"/>
      <w:r w:rsidRPr="00280175">
        <w:rPr>
          <w:rFonts w:ascii="Times New Roman" w:hAnsi="Times New Roman" w:cs="Times New Roman"/>
        </w:rPr>
        <w:t>S</w:t>
      </w:r>
      <w:proofErr w:type="gramEnd"/>
      <w:r w:rsidRPr="00280175">
        <w:rPr>
          <w:rFonts w:ascii="Times New Roman" w:hAnsi="Times New Roman" w:cs="Times New Roman"/>
        </w:rPr>
        <w:t>к</w:t>
      </w:r>
      <w:proofErr w:type="spellEnd"/>
      <w:r w:rsidRPr="00280175">
        <w:rPr>
          <w:rFonts w:ascii="Times New Roman" w:hAnsi="Times New Roman" w:cs="Times New Roman"/>
        </w:rPr>
        <w:t xml:space="preserve"> - общий объем бюджетных обязательств, принятых Администрацией поселения, необходимых для исполнения расходного обязательства Администрации поселения,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которого предоставлены иные межбюджетные трансферты, по состоянию на дату окончания контрольного мероприятия (проверки (ревизии);</w:t>
      </w:r>
    </w:p>
    <w:p w:rsidR="00280175" w:rsidRPr="00280175" w:rsidRDefault="00280175" w:rsidP="00280175">
      <w:pPr>
        <w:spacing w:after="0" w:line="240" w:lineRule="auto"/>
        <w:ind w:firstLine="709"/>
        <w:jc w:val="both"/>
        <w:rPr>
          <w:rFonts w:ascii="Times New Roman" w:hAnsi="Times New Roman" w:cs="Times New Roman"/>
        </w:rPr>
      </w:pPr>
      <w:proofErr w:type="spellStart"/>
      <w:r w:rsidRPr="00280175">
        <w:rPr>
          <w:rFonts w:ascii="Times New Roman" w:hAnsi="Times New Roman" w:cs="Times New Roman"/>
        </w:rPr>
        <w:t>Kф</w:t>
      </w:r>
      <w:proofErr w:type="spellEnd"/>
      <w:r w:rsidRPr="00280175">
        <w:rPr>
          <w:rFonts w:ascii="Times New Roman" w:hAnsi="Times New Roman" w:cs="Times New Roman"/>
        </w:rPr>
        <w:t xml:space="preserve"> - безразмерный коэффициент, выражающий уровень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расходного обязательства Администрации поселения из бюджета Ханты-Мансийского автономного округа </w:t>
      </w:r>
      <w:proofErr w:type="gramStart"/>
      <w:r w:rsidRPr="00280175">
        <w:rPr>
          <w:rFonts w:ascii="Times New Roman" w:hAnsi="Times New Roman" w:cs="Times New Roman"/>
        </w:rPr>
        <w:t>–Ю</w:t>
      </w:r>
      <w:proofErr w:type="gramEnd"/>
      <w:r w:rsidRPr="00280175">
        <w:rPr>
          <w:rFonts w:ascii="Times New Roman" w:hAnsi="Times New Roman" w:cs="Times New Roman"/>
        </w:rPr>
        <w:t>гры по соответствующему мероприятию (объекту капитального строительства, объекту недвижимого имущества), предусмотренный настоящим Соглашением.</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4.1.7.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В случае непредставления отчетов, предусмотренных в подпункте 4.3.3 пункта 4.3 настоящего Соглашения Администрация района направляет главе городского поселения </w:t>
      </w:r>
      <w:proofErr w:type="gramStart"/>
      <w:r w:rsidRPr="00280175">
        <w:rPr>
          <w:rFonts w:ascii="Times New Roman" w:hAnsi="Times New Roman" w:cs="Times New Roman"/>
        </w:rPr>
        <w:t>Таёжный</w:t>
      </w:r>
      <w:proofErr w:type="gramEnd"/>
      <w:r w:rsidRPr="00280175">
        <w:rPr>
          <w:rFonts w:ascii="Times New Roman" w:hAnsi="Times New Roman" w:cs="Times New Roman"/>
        </w:rPr>
        <w:t xml:space="preserve">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4.2. Администрация района вправе запрашивать и получать у Администрации поселения документы и материалы, необходимые для осуществления </w:t>
      </w:r>
      <w:proofErr w:type="gramStart"/>
      <w:r w:rsidRPr="00280175">
        <w:rPr>
          <w:rFonts w:ascii="Times New Roman" w:hAnsi="Times New Roman" w:cs="Times New Roman"/>
        </w:rPr>
        <w:t>контроля за</w:t>
      </w:r>
      <w:proofErr w:type="gramEnd"/>
      <w:r w:rsidRPr="00280175">
        <w:rPr>
          <w:rFonts w:ascii="Times New Roman" w:hAnsi="Times New Roman" w:cs="Times New Roman"/>
        </w:rPr>
        <w:t xml:space="preserve"> соблюдением условий предоставления иных межбюджетных трансфертов и других обязательств, предусмотренных настоящим Соглашением.</w:t>
      </w:r>
    </w:p>
    <w:p w:rsidR="00280175" w:rsidRPr="00280175" w:rsidRDefault="00280175" w:rsidP="00280175">
      <w:pPr>
        <w:spacing w:after="0" w:line="240" w:lineRule="auto"/>
        <w:ind w:firstLine="709"/>
        <w:jc w:val="both"/>
        <w:rPr>
          <w:rFonts w:ascii="Times New Roman" w:hAnsi="Times New Roman" w:cs="Times New Roman"/>
          <w:b/>
        </w:rPr>
      </w:pPr>
      <w:r w:rsidRPr="00280175">
        <w:rPr>
          <w:rFonts w:ascii="Times New Roman" w:hAnsi="Times New Roman" w:cs="Times New Roman"/>
          <w:b/>
        </w:rPr>
        <w:t>4.3. Администрация поселения обязуется: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4.3.1. Обеспечивать выполнение условий предоставления иных межбюджетных трансфертов, установленных пунктом 3.2 настоящего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lastRenderedPageBreak/>
        <w:t xml:space="preserve">4.3.2. Обеспечивать достижение значений показателей результативности исполнения мероприятий,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установленных в соответствии с приложением 1 к настоящему Соглашению.</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4.3.3. Обеспечивать представление Администрации района отчетов: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4.3.3.1. о расходах Администрации поселения,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по форме согласно приложению 2 к настоящему Соглашению:</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4.3.3.1.1. ежемесячно не позднее последнего числа отчетного месяца, и до 20 декабря по итогам реализации мероприятий за декабрь текущего года;</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4.3.3.1.2. за отчётный год - не позднее 15 января года, следующего за годом, в котором была получены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4.3.3.2. о достижении показателей результативности (результатов) исполнения мероприятий,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по форме согласно приложению 3 к настоящему Соглашению:</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4.3.3.2.1. за первое полугодие отчётного года - до 10 июля года, в котором были получены иные межбюджетные трансферты; </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4.3.3.2.2. за отчётный год - не позднее 15 января года, следующего за годом, в котором получены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4.3.4. В случае получения соответствующего запроса обеспечивать представление Администрации района  документов и материалов, необходимых для осуществления </w:t>
      </w:r>
      <w:proofErr w:type="gramStart"/>
      <w:r w:rsidRPr="00280175">
        <w:rPr>
          <w:rFonts w:ascii="Times New Roman" w:hAnsi="Times New Roman" w:cs="Times New Roman"/>
        </w:rPr>
        <w:t>контроля за</w:t>
      </w:r>
      <w:proofErr w:type="gramEnd"/>
      <w:r w:rsidRPr="00280175">
        <w:rPr>
          <w:rFonts w:ascii="Times New Roman" w:hAnsi="Times New Roman" w:cs="Times New Roman"/>
        </w:rPr>
        <w:t xml:space="preserve"> соблюдением условий предоставления иных межбюджетных трансфертов и других обязательств, предусмотренных настоящим Соглашением.</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4.3.5. Возвратить в бюджет Советского района неиспользованный по состоянию на 1 января финансового года, следующего за отчетным, остаток средств иных межбюджетных трансфертов в сроки, установленные бюджетным законодательством Российской Федерации.</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4.3.6. Возвратить объем средств иных межбюджетных трансфертов в случае </w:t>
      </w:r>
      <w:proofErr w:type="spellStart"/>
      <w:r w:rsidRPr="00280175">
        <w:rPr>
          <w:rFonts w:ascii="Times New Roman" w:hAnsi="Times New Roman" w:cs="Times New Roman"/>
        </w:rPr>
        <w:t>недостижения</w:t>
      </w:r>
      <w:proofErr w:type="spellEnd"/>
      <w:r w:rsidRPr="00280175">
        <w:rPr>
          <w:rFonts w:ascii="Times New Roman" w:hAnsi="Times New Roman" w:cs="Times New Roman"/>
        </w:rPr>
        <w:t xml:space="preserve"> значений результатов исполнения мероприятий,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которых предоставляются иные межбюджетные трансферты, нарушения обязательств в части соблюдения уровня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в срок до 1 марта года, следующего за годом предоставления иных межбюджетных трансфертов.</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4.3.7. Своевременно предоставлять Администрации района отчеты, предусмотренные подпунктом 4.3.3 пункта 4.3 настоящего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4.3.8. Согласовывать с Администрацией района муниципальные программы, </w:t>
      </w:r>
      <w:proofErr w:type="spellStart"/>
      <w:r w:rsidRPr="00280175">
        <w:rPr>
          <w:rFonts w:ascii="Times New Roman" w:hAnsi="Times New Roman" w:cs="Times New Roman"/>
        </w:rPr>
        <w:t>софинансируемые</w:t>
      </w:r>
      <w:proofErr w:type="spellEnd"/>
      <w:r w:rsidRPr="00280175">
        <w:rPr>
          <w:rFonts w:ascii="Times New Roman" w:hAnsi="Times New Roman" w:cs="Times New Roman"/>
        </w:rPr>
        <w:t xml:space="preserve"> за счет средств бюджета Советского района,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4.3.9.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4.3.9.1. Расходовать средства иных межбюджетных трансфертов в соответствии со следующими направлениями:</w:t>
      </w:r>
    </w:p>
    <w:p w:rsidR="00280175" w:rsidRPr="00280175" w:rsidRDefault="00280175" w:rsidP="00280175">
      <w:pPr>
        <w:pStyle w:val="Default"/>
        <w:ind w:left="709"/>
        <w:rPr>
          <w:sz w:val="22"/>
          <w:szCs w:val="22"/>
        </w:rPr>
      </w:pPr>
      <w:r w:rsidRPr="00280175">
        <w:rPr>
          <w:sz w:val="22"/>
          <w:szCs w:val="22"/>
        </w:rPr>
        <w:t>4.3.9.1.1. </w:t>
      </w:r>
      <w:proofErr w:type="gramStart"/>
      <w:r w:rsidRPr="00280175">
        <w:rPr>
          <w:sz w:val="22"/>
          <w:szCs w:val="22"/>
        </w:rPr>
        <w:t>определенными</w:t>
      </w:r>
      <w:proofErr w:type="gramEnd"/>
      <w:r w:rsidRPr="00280175">
        <w:rPr>
          <w:sz w:val="22"/>
          <w:szCs w:val="22"/>
        </w:rPr>
        <w:t xml:space="preserve"> Порядком предоставления субсидии;</w:t>
      </w:r>
    </w:p>
    <w:p w:rsidR="00280175" w:rsidRPr="00280175" w:rsidRDefault="00280175" w:rsidP="00280175">
      <w:pPr>
        <w:pStyle w:val="Default"/>
        <w:ind w:left="709"/>
        <w:rPr>
          <w:sz w:val="22"/>
          <w:szCs w:val="22"/>
        </w:rPr>
      </w:pPr>
      <w:r w:rsidRPr="00280175">
        <w:rPr>
          <w:sz w:val="22"/>
          <w:szCs w:val="22"/>
        </w:rPr>
        <w:t>4.3.9.1.2. личное страхование народных дружинников;</w:t>
      </w:r>
    </w:p>
    <w:p w:rsidR="00280175" w:rsidRPr="00280175" w:rsidRDefault="00280175" w:rsidP="00280175">
      <w:pPr>
        <w:pStyle w:val="Default"/>
        <w:ind w:firstLine="709"/>
        <w:jc w:val="both"/>
        <w:rPr>
          <w:sz w:val="22"/>
          <w:szCs w:val="22"/>
        </w:rPr>
      </w:pPr>
      <w:r w:rsidRPr="00280175">
        <w:rPr>
          <w:sz w:val="22"/>
          <w:szCs w:val="22"/>
        </w:rPr>
        <w:t>4.3.9.1.3. выплата материального стимулирования членов народных дружин муниципальных образований Советского района, участвующих в охране общественного порядка на территории Советского района</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4.3.9.2. Предоставлять пояснительную записку с описанием результатов реализации мероприятий в произвольной форме к отчетам, в сроки установленные подпунктами 4.3.3.1.1 и 4.3.3.1.2 пункта 4.3.3 настоящего Соглашения. </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4.4. Администрация поселения вправе:</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4.4.1. Обращаться к Администрации района за разъяснениями в связи с исполнением настоящего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4.4.2. Предусмотреть в бюджете городского поселения Таёжный бюджетные ассигнования на исполнение расходного обязательства муниципального образования Ханты-Мансийского автономного округа – Югры в объеме, превышающем размер расходного обязательства муниципального образования, в целях </w:t>
      </w:r>
      <w:proofErr w:type="spellStart"/>
      <w:r w:rsidRPr="00280175">
        <w:rPr>
          <w:rFonts w:ascii="Times New Roman" w:hAnsi="Times New Roman" w:cs="Times New Roman"/>
        </w:rPr>
        <w:t>софинансирования</w:t>
      </w:r>
      <w:proofErr w:type="spellEnd"/>
      <w:r w:rsidRPr="00280175">
        <w:rPr>
          <w:rFonts w:ascii="Times New Roman" w:hAnsi="Times New Roman" w:cs="Times New Roman"/>
        </w:rPr>
        <w:t xml:space="preserve"> которого предоставляются иные межбюджетные трансферты.</w:t>
      </w:r>
    </w:p>
    <w:p w:rsidR="00280175" w:rsidRPr="00280175" w:rsidRDefault="00280175" w:rsidP="00280175">
      <w:pPr>
        <w:spacing w:after="0" w:line="240" w:lineRule="auto"/>
        <w:ind w:firstLine="709"/>
        <w:jc w:val="both"/>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lastRenderedPageBreak/>
        <w:t>5. Ответственность Сторон</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5.2. </w:t>
      </w:r>
      <w:proofErr w:type="gramStart"/>
      <w:r w:rsidRPr="00280175">
        <w:rPr>
          <w:rFonts w:ascii="Times New Roman" w:hAnsi="Times New Roman" w:cs="Times New Roman"/>
        </w:rPr>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280175">
        <w:rPr>
          <w:rFonts w:ascii="Times New Roman" w:hAnsi="Times New Roman" w:cs="Times New Roman"/>
        </w:rPr>
        <w:t xml:space="preserve"> в форме субвенций и иных межбюджетных трансфертов, имеющих целевое назначение».</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5.4. Основанием для освобождения Администрации поселения, от применения мер ответственности, предусмотренных бюджетным законодательством Российской Федерации,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80175" w:rsidRPr="00280175" w:rsidRDefault="00280175" w:rsidP="00280175">
      <w:pPr>
        <w:spacing w:after="0" w:line="240" w:lineRule="auto"/>
        <w:ind w:firstLine="709"/>
        <w:jc w:val="both"/>
        <w:rPr>
          <w:rFonts w:ascii="Times New Roman" w:hAnsi="Times New Roman" w:cs="Times New Roman"/>
        </w:rPr>
      </w:pPr>
      <w:proofErr w:type="gramStart"/>
      <w:r w:rsidRPr="00280175">
        <w:rPr>
          <w:rFonts w:ascii="Times New Roman" w:hAnsi="Times New Roman" w:cs="Times New Roman"/>
        </w:rPr>
        <w:t>Под обстоятельствами непреодолимой силы в настоящем Соглашении понимаются чрезвычайные, непредвиденные и непредотвратимые обстоятельства (стихийные бедствия (наводнение, ураган), наступившие на территории городского поселения Таёжный,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 возникшие в течение реализации настоящего Соглашения, которые нельзя было разумно ожидать при</w:t>
      </w:r>
      <w:proofErr w:type="gramEnd"/>
      <w:r w:rsidRPr="00280175">
        <w:rPr>
          <w:rFonts w:ascii="Times New Roman" w:hAnsi="Times New Roman" w:cs="Times New Roman"/>
        </w:rPr>
        <w:t xml:space="preserve"> </w:t>
      </w:r>
      <w:proofErr w:type="gramStart"/>
      <w:r w:rsidRPr="00280175">
        <w:rPr>
          <w:rFonts w:ascii="Times New Roman" w:hAnsi="Times New Roman" w:cs="Times New Roman"/>
        </w:rPr>
        <w:t>заключении</w:t>
      </w:r>
      <w:proofErr w:type="gramEnd"/>
      <w:r w:rsidRPr="00280175">
        <w:rPr>
          <w:rFonts w:ascii="Times New Roman" w:hAnsi="Times New Roman" w:cs="Times New Roman"/>
        </w:rPr>
        <w:t xml:space="preserve"> Соглашения либо избежать или преодолеть, а также находящиеся вне контроля сторон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К обстоятельствам непреодолимой силы не могут быть отнесены нарушения обязанностей со стороны контрагентов Администрации поселения по муниципальным контрактам, отсутствие на рынке нужных для исполнения обязательств товаров, отсутствие у городского поселения Таёжный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(установленных) лиц.</w:t>
      </w:r>
    </w:p>
    <w:p w:rsidR="00280175" w:rsidRPr="00280175" w:rsidRDefault="00280175" w:rsidP="00280175">
      <w:pPr>
        <w:spacing w:after="0" w:line="240" w:lineRule="auto"/>
        <w:ind w:firstLine="709"/>
        <w:jc w:val="both"/>
        <w:rPr>
          <w:rFonts w:ascii="Times New Roman" w:hAnsi="Times New Roman" w:cs="Times New Roman"/>
        </w:rPr>
      </w:pPr>
    </w:p>
    <w:p w:rsidR="00280175" w:rsidRPr="00280175" w:rsidRDefault="00280175" w:rsidP="00280175">
      <w:pPr>
        <w:spacing w:after="0" w:line="240" w:lineRule="auto"/>
        <w:ind w:firstLine="709"/>
        <w:jc w:val="center"/>
        <w:rPr>
          <w:rFonts w:ascii="Times New Roman" w:hAnsi="Times New Roman" w:cs="Times New Roman"/>
        </w:rPr>
      </w:pPr>
      <w:r w:rsidRPr="00280175">
        <w:rPr>
          <w:rFonts w:ascii="Times New Roman" w:hAnsi="Times New Roman" w:cs="Times New Roman"/>
        </w:rPr>
        <w:t>6. Заключительные положения</w:t>
      </w:r>
    </w:p>
    <w:p w:rsidR="00280175" w:rsidRPr="00280175" w:rsidRDefault="00280175" w:rsidP="00280175">
      <w:pPr>
        <w:spacing w:after="0" w:line="240" w:lineRule="auto"/>
        <w:ind w:firstLine="709"/>
        <w:jc w:val="center"/>
        <w:rPr>
          <w:rFonts w:ascii="Times New Roman" w:hAnsi="Times New Roman" w:cs="Times New Roman"/>
        </w:rPr>
      </w:pP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80175">
        <w:rPr>
          <w:rFonts w:ascii="Times New Roman" w:hAnsi="Times New Roman" w:cs="Times New Roman"/>
        </w:rPr>
        <w:t>недостижении</w:t>
      </w:r>
      <w:proofErr w:type="spellEnd"/>
      <w:r w:rsidRPr="00280175">
        <w:rPr>
          <w:rFonts w:ascii="Times New Roman" w:hAnsi="Times New Roman" w:cs="Times New Roman"/>
        </w:rPr>
        <w:t xml:space="preserve"> согласия споры между Сторонами решаются в судебном порядке.</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6.2.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 </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6.3. По инициативе  Сторон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6.4. </w:t>
      </w:r>
      <w:proofErr w:type="gramStart"/>
      <w:r w:rsidRPr="00280175">
        <w:rPr>
          <w:rFonts w:ascii="Times New Roman" w:hAnsi="Times New Roman" w:cs="Times New Roman"/>
        </w:rPr>
        <w:t>Внесение в настоящее Соглашение изменений, предусматривающих ухудшение установленных значений показателей результативности (результатов),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пунктом 2.3 настоящего Соглашения, а также, если выполнение условий предоставления иных межбюджетных трансфертов оказалось невозможным вследствие обстоятельств непреодолимой силы, изменения значений целевых показателей и индикаторов подпрограммы «Профилактика правонарушений</w:t>
      </w:r>
      <w:proofErr w:type="gramEnd"/>
      <w:r w:rsidRPr="00280175">
        <w:rPr>
          <w:rFonts w:ascii="Times New Roman" w:hAnsi="Times New Roman" w:cs="Times New Roman"/>
        </w:rPr>
        <w:t xml:space="preserve">» </w:t>
      </w:r>
      <w:proofErr w:type="gramStart"/>
      <w:r w:rsidRPr="00280175">
        <w:rPr>
          <w:rFonts w:ascii="Times New Roman" w:hAnsi="Times New Roman" w:cs="Times New Roman"/>
        </w:rPr>
        <w:t xml:space="preserve">государственной программы "Профилактика правонарушений и обеспечение отдельных прав граждан», и в случае сокращения размера иных межбюджетных трансфертов в силу закона Ханты-Мансийского </w:t>
      </w:r>
      <w:r w:rsidRPr="00280175">
        <w:rPr>
          <w:rFonts w:ascii="Times New Roman" w:hAnsi="Times New Roman" w:cs="Times New Roman"/>
        </w:rPr>
        <w:lastRenderedPageBreak/>
        <w:t>автономного округа – Югры о внесении изменений в Закон Ханты-Мансийского автономного округа – Югры от 29.11.2023 № 94-оз «О бюджете Ханты-Мансийского автономного округа – Югры на 2024 год и на плановый период 2025 и 2026 годов».</w:t>
      </w:r>
      <w:proofErr w:type="gramEnd"/>
    </w:p>
    <w:p w:rsidR="00280175" w:rsidRPr="00280175" w:rsidRDefault="00280175" w:rsidP="00280175">
      <w:pPr>
        <w:spacing w:after="0" w:line="240" w:lineRule="auto"/>
        <w:ind w:firstLine="709"/>
        <w:jc w:val="both"/>
        <w:rPr>
          <w:rFonts w:ascii="Times New Roman" w:hAnsi="Times New Roman" w:cs="Times New Roman"/>
        </w:rPr>
      </w:pPr>
      <w:r w:rsidRPr="00280175">
        <w:rPr>
          <w:rFonts w:ascii="Times New Roman" w:hAnsi="Times New Roman" w:cs="Times New Roman"/>
        </w:rPr>
        <w:t xml:space="preserve">6.45. 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 </w:t>
      </w:r>
    </w:p>
    <w:p w:rsidR="00280175" w:rsidRPr="00280175" w:rsidRDefault="00280175" w:rsidP="00280175">
      <w:pPr>
        <w:spacing w:after="0" w:line="240" w:lineRule="auto"/>
        <w:jc w:val="both"/>
        <w:rPr>
          <w:rFonts w:ascii="Times New Roman" w:hAnsi="Times New Roman" w:cs="Times New Roman"/>
          <w:highlight w:val="yellow"/>
        </w:rPr>
      </w:pPr>
    </w:p>
    <w:p w:rsidR="00280175" w:rsidRPr="00280175" w:rsidRDefault="00280175" w:rsidP="00280175">
      <w:pPr>
        <w:spacing w:after="0" w:line="240" w:lineRule="auto"/>
        <w:jc w:val="both"/>
        <w:rPr>
          <w:rFonts w:ascii="Times New Roman" w:hAnsi="Times New Roman" w:cs="Times New Roman"/>
          <w:b/>
        </w:rPr>
      </w:pPr>
    </w:p>
    <w:p w:rsidR="00280175" w:rsidRPr="00280175" w:rsidRDefault="00280175" w:rsidP="00280175">
      <w:pPr>
        <w:spacing w:after="0" w:line="240" w:lineRule="auto"/>
        <w:jc w:val="both"/>
        <w:rPr>
          <w:rFonts w:ascii="Times New Roman" w:hAnsi="Times New Roman" w:cs="Times New Roman"/>
          <w:b/>
        </w:rPr>
      </w:pPr>
    </w:p>
    <w:p w:rsidR="00280175" w:rsidRPr="00280175" w:rsidRDefault="00280175" w:rsidP="00280175">
      <w:pPr>
        <w:spacing w:after="0" w:line="240" w:lineRule="auto"/>
        <w:jc w:val="both"/>
        <w:rPr>
          <w:rFonts w:ascii="Times New Roman" w:hAnsi="Times New Roman" w:cs="Times New Roman"/>
          <w:b/>
        </w:rPr>
      </w:pPr>
      <w:r w:rsidRPr="00280175">
        <w:rPr>
          <w:rFonts w:ascii="Times New Roman" w:hAnsi="Times New Roman" w:cs="Times New Roman"/>
          <w:b/>
        </w:rPr>
        <w:t>Подписи сторон:</w:t>
      </w:r>
    </w:p>
    <w:p w:rsidR="00280175" w:rsidRPr="00280175" w:rsidRDefault="00280175" w:rsidP="00280175">
      <w:pPr>
        <w:spacing w:after="0" w:line="240" w:lineRule="auto"/>
        <w:jc w:val="both"/>
        <w:rPr>
          <w:rFonts w:ascii="Times New Roman" w:hAnsi="Times New Roman" w:cs="Times New Roman"/>
          <w:b/>
        </w:rPr>
      </w:pPr>
    </w:p>
    <w:p w:rsidR="00280175" w:rsidRPr="00280175" w:rsidRDefault="00280175" w:rsidP="00280175">
      <w:pPr>
        <w:spacing w:after="0" w:line="240" w:lineRule="auto"/>
        <w:jc w:val="both"/>
        <w:rPr>
          <w:rFonts w:ascii="Times New Roman" w:hAnsi="Times New Roman" w:cs="Times New Roman"/>
          <w:b/>
        </w:rPr>
      </w:pPr>
      <w:r w:rsidRPr="00280175">
        <w:rPr>
          <w:rFonts w:ascii="Times New Roman" w:hAnsi="Times New Roman" w:cs="Times New Roman"/>
          <w:b/>
        </w:rPr>
        <w:t xml:space="preserve">Глава </w:t>
      </w:r>
      <w:r w:rsidRPr="00280175">
        <w:rPr>
          <w:rFonts w:ascii="Times New Roman" w:hAnsi="Times New Roman" w:cs="Times New Roman"/>
          <w:b/>
        </w:rPr>
        <w:tab/>
        <w:t>Советского района</w:t>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t>Глава городского поселения</w:t>
      </w:r>
    </w:p>
    <w:p w:rsidR="00280175" w:rsidRDefault="00280175" w:rsidP="00280175">
      <w:pPr>
        <w:spacing w:after="0" w:line="240" w:lineRule="auto"/>
        <w:jc w:val="both"/>
        <w:rPr>
          <w:rFonts w:ascii="Times New Roman" w:hAnsi="Times New Roman" w:cs="Times New Roman"/>
          <w:b/>
        </w:rPr>
      </w:pPr>
      <w:r w:rsidRPr="00280175">
        <w:rPr>
          <w:rFonts w:ascii="Times New Roman" w:hAnsi="Times New Roman" w:cs="Times New Roman"/>
          <w:b/>
        </w:rPr>
        <w:t>Е.И. Буренков</w:t>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r>
      <w:r w:rsidRPr="00280175">
        <w:rPr>
          <w:rFonts w:ascii="Times New Roman" w:hAnsi="Times New Roman" w:cs="Times New Roman"/>
          <w:b/>
        </w:rPr>
        <w:tab/>
        <w:t xml:space="preserve">Таёжный А.Р. </w:t>
      </w:r>
      <w:proofErr w:type="spellStart"/>
      <w:r w:rsidRPr="00280175">
        <w:rPr>
          <w:rFonts w:ascii="Times New Roman" w:hAnsi="Times New Roman" w:cs="Times New Roman"/>
          <w:b/>
        </w:rPr>
        <w:t>Аширов</w:t>
      </w:r>
      <w:proofErr w:type="spellEnd"/>
    </w:p>
    <w:p w:rsidR="00280175" w:rsidRDefault="00280175" w:rsidP="00280175">
      <w:pPr>
        <w:spacing w:after="0" w:line="240" w:lineRule="auto"/>
        <w:jc w:val="both"/>
        <w:rPr>
          <w:rFonts w:ascii="Times New Roman" w:hAnsi="Times New Roman" w:cs="Times New Roman"/>
          <w:b/>
        </w:rPr>
      </w:pPr>
    </w:p>
    <w:p w:rsidR="00280175" w:rsidRDefault="00280175" w:rsidP="00280175">
      <w:pPr>
        <w:ind w:left="8222"/>
        <w:jc w:val="both"/>
        <w:rPr>
          <w:sz w:val="24"/>
          <w:szCs w:val="24"/>
        </w:rPr>
        <w:sectPr w:rsidR="00280175" w:rsidSect="00FF7275">
          <w:headerReference w:type="even" r:id="rId11"/>
          <w:headerReference w:type="default" r:id="rId12"/>
          <w:footerReference w:type="even" r:id="rId13"/>
          <w:footerReference w:type="default" r:id="rId14"/>
          <w:headerReference w:type="first" r:id="rId15"/>
          <w:footerReference w:type="first" r:id="rId16"/>
          <w:pgSz w:w="11909" w:h="16834"/>
          <w:pgMar w:top="993" w:right="710" w:bottom="709" w:left="1418" w:header="720" w:footer="720" w:gutter="0"/>
          <w:cols w:space="60"/>
          <w:noEndnote/>
        </w:sectPr>
      </w:pPr>
    </w:p>
    <w:p w:rsidR="00280175" w:rsidRPr="00280175" w:rsidRDefault="00280175" w:rsidP="00280175">
      <w:pPr>
        <w:spacing w:after="0" w:line="240" w:lineRule="auto"/>
        <w:ind w:left="8222"/>
        <w:jc w:val="both"/>
        <w:rPr>
          <w:rFonts w:ascii="Times New Roman" w:hAnsi="Times New Roman" w:cs="Times New Roman"/>
          <w:sz w:val="20"/>
          <w:szCs w:val="20"/>
        </w:rPr>
      </w:pPr>
      <w:r w:rsidRPr="00280175">
        <w:rPr>
          <w:rFonts w:ascii="Times New Roman" w:hAnsi="Times New Roman" w:cs="Times New Roman"/>
          <w:sz w:val="20"/>
          <w:szCs w:val="20"/>
        </w:rPr>
        <w:lastRenderedPageBreak/>
        <w:t xml:space="preserve">Приложение 1 к Соглашению о предоставлении иных межбюджетных трансфертов бюджету городского  поселения </w:t>
      </w:r>
      <w:proofErr w:type="gramStart"/>
      <w:r w:rsidRPr="00280175">
        <w:rPr>
          <w:rFonts w:ascii="Times New Roman" w:hAnsi="Times New Roman" w:cs="Times New Roman"/>
          <w:sz w:val="20"/>
          <w:szCs w:val="20"/>
        </w:rPr>
        <w:t>Таёжный</w:t>
      </w:r>
      <w:proofErr w:type="gramEnd"/>
      <w:r w:rsidRPr="00280175">
        <w:rPr>
          <w:rFonts w:ascii="Times New Roman" w:hAnsi="Times New Roman" w:cs="Times New Roman"/>
          <w:sz w:val="20"/>
          <w:szCs w:val="20"/>
        </w:rPr>
        <w:t xml:space="preserve"> от 06.03.2024 </w:t>
      </w:r>
    </w:p>
    <w:p w:rsidR="00280175" w:rsidRPr="00280175" w:rsidRDefault="00280175" w:rsidP="00280175">
      <w:pPr>
        <w:spacing w:after="0" w:line="240" w:lineRule="auto"/>
        <w:ind w:left="8222"/>
        <w:jc w:val="both"/>
        <w:rPr>
          <w:rFonts w:ascii="Times New Roman" w:hAnsi="Times New Roman" w:cs="Times New Roman"/>
          <w:sz w:val="20"/>
          <w:szCs w:val="20"/>
        </w:rPr>
      </w:pPr>
    </w:p>
    <w:p w:rsidR="00280175" w:rsidRPr="00280175" w:rsidRDefault="00280175" w:rsidP="00280175">
      <w:pPr>
        <w:spacing w:after="0" w:line="240" w:lineRule="auto"/>
        <w:ind w:left="567"/>
        <w:jc w:val="center"/>
        <w:rPr>
          <w:rFonts w:ascii="Times New Roman" w:hAnsi="Times New Roman" w:cs="Times New Roman"/>
          <w:sz w:val="20"/>
          <w:szCs w:val="20"/>
        </w:rPr>
      </w:pPr>
      <w:r w:rsidRPr="00280175">
        <w:rPr>
          <w:rFonts w:ascii="Times New Roman" w:hAnsi="Times New Roman" w:cs="Times New Roman"/>
          <w:sz w:val="20"/>
          <w:szCs w:val="20"/>
        </w:rPr>
        <w:t xml:space="preserve">Показатели результативности исполнения мероприятий, </w:t>
      </w:r>
    </w:p>
    <w:p w:rsidR="00280175" w:rsidRPr="00280175" w:rsidRDefault="00280175" w:rsidP="00280175">
      <w:pPr>
        <w:spacing w:after="0" w:line="240" w:lineRule="auto"/>
        <w:ind w:left="567"/>
        <w:jc w:val="center"/>
        <w:rPr>
          <w:rFonts w:ascii="Times New Roman" w:hAnsi="Times New Roman" w:cs="Times New Roman"/>
          <w:sz w:val="20"/>
          <w:szCs w:val="20"/>
        </w:rPr>
      </w:pPr>
      <w:r w:rsidRPr="00280175">
        <w:rPr>
          <w:rFonts w:ascii="Times New Roman" w:hAnsi="Times New Roman" w:cs="Times New Roman"/>
          <w:sz w:val="20"/>
          <w:szCs w:val="20"/>
        </w:rPr>
        <w:t xml:space="preserve">в </w:t>
      </w:r>
      <w:proofErr w:type="gramStart"/>
      <w:r w:rsidRPr="00280175">
        <w:rPr>
          <w:rFonts w:ascii="Times New Roman" w:hAnsi="Times New Roman" w:cs="Times New Roman"/>
          <w:sz w:val="20"/>
          <w:szCs w:val="20"/>
        </w:rPr>
        <w:t>целях</w:t>
      </w:r>
      <w:proofErr w:type="gramEnd"/>
      <w:r w:rsidRPr="00280175">
        <w:rPr>
          <w:rFonts w:ascii="Times New Roman" w:hAnsi="Times New Roman" w:cs="Times New Roman"/>
          <w:sz w:val="20"/>
          <w:szCs w:val="20"/>
        </w:rPr>
        <w:t xml:space="preserve"> </w:t>
      </w:r>
      <w:proofErr w:type="spellStart"/>
      <w:r w:rsidRPr="00280175">
        <w:rPr>
          <w:rFonts w:ascii="Times New Roman" w:hAnsi="Times New Roman" w:cs="Times New Roman"/>
          <w:sz w:val="20"/>
          <w:szCs w:val="20"/>
        </w:rPr>
        <w:t>софинансирования</w:t>
      </w:r>
      <w:proofErr w:type="spellEnd"/>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которых</w:t>
      </w:r>
      <w:proofErr w:type="gramEnd"/>
      <w:r w:rsidRPr="00280175">
        <w:rPr>
          <w:rFonts w:ascii="Times New Roman" w:hAnsi="Times New Roman" w:cs="Times New Roman"/>
          <w:sz w:val="20"/>
          <w:szCs w:val="20"/>
        </w:rPr>
        <w:t xml:space="preserve"> предоставляются иные межбюджетные трансферты</w:t>
      </w:r>
    </w:p>
    <w:p w:rsidR="00280175" w:rsidRPr="00280175" w:rsidRDefault="00280175" w:rsidP="00280175">
      <w:pPr>
        <w:spacing w:after="0" w:line="240" w:lineRule="auto"/>
        <w:ind w:left="567"/>
        <w:jc w:val="center"/>
        <w:rPr>
          <w:rFonts w:ascii="Times New Roman" w:hAnsi="Times New Roman" w:cs="Times New Roman"/>
          <w:sz w:val="20"/>
          <w:szCs w:val="20"/>
        </w:rPr>
      </w:pPr>
    </w:p>
    <w:tbl>
      <w:tblPr>
        <w:tblW w:w="151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4111"/>
        <w:gridCol w:w="3118"/>
        <w:gridCol w:w="1418"/>
        <w:gridCol w:w="1424"/>
        <w:gridCol w:w="1436"/>
      </w:tblGrid>
      <w:tr w:rsidR="00280175" w:rsidRPr="00280175" w:rsidTr="00720A40">
        <w:tc>
          <w:tcPr>
            <w:tcW w:w="67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п</w:t>
            </w:r>
            <w:proofErr w:type="gramEnd"/>
            <w:r w:rsidRPr="00280175">
              <w:rPr>
                <w:rFonts w:ascii="Times New Roman" w:hAnsi="Times New Roman" w:cs="Times New Roman"/>
                <w:sz w:val="20"/>
                <w:szCs w:val="20"/>
              </w:rPr>
              <w:t>/п</w:t>
            </w:r>
          </w:p>
        </w:tc>
        <w:tc>
          <w:tcPr>
            <w:tcW w:w="2977"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Направление расходов</w:t>
            </w:r>
          </w:p>
        </w:tc>
        <w:tc>
          <w:tcPr>
            <w:tcW w:w="4111"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мероприятия</w:t>
            </w:r>
          </w:p>
        </w:tc>
        <w:tc>
          <w:tcPr>
            <w:tcW w:w="3118"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 показателя</w:t>
            </w:r>
          </w:p>
        </w:tc>
        <w:tc>
          <w:tcPr>
            <w:tcW w:w="1418"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КБК</w:t>
            </w:r>
          </w:p>
        </w:tc>
        <w:tc>
          <w:tcPr>
            <w:tcW w:w="1424"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Плановое значение показателя</w:t>
            </w:r>
          </w:p>
        </w:tc>
        <w:tc>
          <w:tcPr>
            <w:tcW w:w="1436"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Год, на который запланировано достижение показателя</w:t>
            </w:r>
          </w:p>
        </w:tc>
      </w:tr>
      <w:tr w:rsidR="00280175" w:rsidRPr="00280175" w:rsidTr="00720A40">
        <w:tc>
          <w:tcPr>
            <w:tcW w:w="67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1</w:t>
            </w:r>
          </w:p>
        </w:tc>
        <w:tc>
          <w:tcPr>
            <w:tcW w:w="2977"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Иные межбюджетные трансферты на создание условий для деятельности народных дружин</w:t>
            </w:r>
          </w:p>
        </w:tc>
        <w:tc>
          <w:tcPr>
            <w:tcW w:w="4111"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Создание условий для деятельности народных дружин</w:t>
            </w:r>
          </w:p>
        </w:tc>
        <w:tc>
          <w:tcPr>
            <w:tcW w:w="3118"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Уровень преступности на улицах и в общественных местах (число зарегистрированных преступлений на 100 тыс. человек населения)</w:t>
            </w:r>
          </w:p>
        </w:tc>
        <w:tc>
          <w:tcPr>
            <w:tcW w:w="1418"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050 0314 2340182300 540</w:t>
            </w:r>
          </w:p>
        </w:tc>
        <w:tc>
          <w:tcPr>
            <w:tcW w:w="1424"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eastAsia="Calibri" w:hAnsi="Times New Roman" w:cs="Times New Roman"/>
                <w:sz w:val="20"/>
                <w:szCs w:val="20"/>
              </w:rPr>
              <w:t>250</w:t>
            </w:r>
          </w:p>
        </w:tc>
        <w:tc>
          <w:tcPr>
            <w:tcW w:w="1436"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2024</w:t>
            </w:r>
          </w:p>
        </w:tc>
      </w:tr>
    </w:tbl>
    <w:p w:rsidR="00280175" w:rsidRPr="00280175" w:rsidRDefault="00280175" w:rsidP="00280175">
      <w:pPr>
        <w:spacing w:after="0" w:line="240" w:lineRule="auto"/>
        <w:jc w:val="both"/>
        <w:rPr>
          <w:rFonts w:ascii="Times New Roman" w:hAnsi="Times New Roman" w:cs="Times New Roman"/>
          <w:sz w:val="20"/>
          <w:szCs w:val="20"/>
          <w:highlight w:val="yellow"/>
        </w:rPr>
      </w:pPr>
    </w:p>
    <w:p w:rsidR="00280175" w:rsidRPr="00280175" w:rsidRDefault="00280175" w:rsidP="00280175">
      <w:pPr>
        <w:spacing w:after="0" w:line="240" w:lineRule="auto"/>
        <w:ind w:left="8222"/>
        <w:jc w:val="both"/>
        <w:rPr>
          <w:rFonts w:ascii="Times New Roman" w:hAnsi="Times New Roman" w:cs="Times New Roman"/>
          <w:sz w:val="20"/>
          <w:szCs w:val="20"/>
        </w:rPr>
      </w:pPr>
      <w:r w:rsidRPr="00280175">
        <w:rPr>
          <w:rFonts w:ascii="Times New Roman" w:hAnsi="Times New Roman" w:cs="Times New Roman"/>
          <w:sz w:val="20"/>
          <w:szCs w:val="20"/>
        </w:rPr>
        <w:t xml:space="preserve">Приложение 2 к Соглашению о предоставлении иных межбюджетных трансфертов бюджету городского  поселения </w:t>
      </w:r>
      <w:proofErr w:type="gramStart"/>
      <w:r w:rsidRPr="00280175">
        <w:rPr>
          <w:rFonts w:ascii="Times New Roman" w:hAnsi="Times New Roman" w:cs="Times New Roman"/>
          <w:sz w:val="20"/>
          <w:szCs w:val="20"/>
        </w:rPr>
        <w:t>Таёжный</w:t>
      </w:r>
      <w:proofErr w:type="gramEnd"/>
      <w:r w:rsidRPr="00280175">
        <w:rPr>
          <w:rFonts w:ascii="Times New Roman" w:hAnsi="Times New Roman" w:cs="Times New Roman"/>
          <w:sz w:val="20"/>
          <w:szCs w:val="20"/>
        </w:rPr>
        <w:t xml:space="preserve"> от 06.03.2024</w:t>
      </w:r>
    </w:p>
    <w:p w:rsidR="00280175" w:rsidRPr="00280175" w:rsidRDefault="00280175" w:rsidP="00280175">
      <w:pPr>
        <w:spacing w:after="0" w:line="240" w:lineRule="auto"/>
        <w:jc w:val="both"/>
        <w:rPr>
          <w:rFonts w:ascii="Times New Roman" w:hAnsi="Times New Roman" w:cs="Times New Roman"/>
          <w:sz w:val="20"/>
          <w:szCs w:val="20"/>
        </w:rPr>
      </w:pPr>
    </w:p>
    <w:p w:rsidR="00280175" w:rsidRPr="00280175" w:rsidRDefault="00280175" w:rsidP="00280175">
      <w:pPr>
        <w:spacing w:after="0" w:line="240" w:lineRule="auto"/>
        <w:jc w:val="both"/>
        <w:rPr>
          <w:rFonts w:ascii="Times New Roman" w:hAnsi="Times New Roman" w:cs="Times New Roman"/>
          <w:sz w:val="20"/>
          <w:szCs w:val="20"/>
        </w:rPr>
      </w:pP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ОТЧЕТ</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о расходах городского поселения </w:t>
      </w:r>
      <w:proofErr w:type="gramStart"/>
      <w:r w:rsidRPr="00280175">
        <w:rPr>
          <w:rFonts w:ascii="Times New Roman" w:hAnsi="Times New Roman" w:cs="Times New Roman"/>
          <w:sz w:val="20"/>
          <w:szCs w:val="20"/>
        </w:rPr>
        <w:t>Таёжный</w:t>
      </w:r>
      <w:proofErr w:type="gramEnd"/>
      <w:r w:rsidRPr="00280175">
        <w:rPr>
          <w:rFonts w:ascii="Times New Roman" w:hAnsi="Times New Roman" w:cs="Times New Roman"/>
          <w:sz w:val="20"/>
          <w:szCs w:val="20"/>
        </w:rPr>
        <w:t>,</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в </w:t>
      </w:r>
      <w:proofErr w:type="gramStart"/>
      <w:r w:rsidRPr="00280175">
        <w:rPr>
          <w:rFonts w:ascii="Times New Roman" w:hAnsi="Times New Roman" w:cs="Times New Roman"/>
          <w:sz w:val="20"/>
          <w:szCs w:val="20"/>
        </w:rPr>
        <w:t>целях</w:t>
      </w:r>
      <w:proofErr w:type="gramEnd"/>
      <w:r w:rsidRPr="00280175">
        <w:rPr>
          <w:rFonts w:ascii="Times New Roman" w:hAnsi="Times New Roman" w:cs="Times New Roman"/>
          <w:sz w:val="20"/>
          <w:szCs w:val="20"/>
        </w:rPr>
        <w:t xml:space="preserve"> </w:t>
      </w:r>
      <w:proofErr w:type="spellStart"/>
      <w:r w:rsidRPr="00280175">
        <w:rPr>
          <w:rFonts w:ascii="Times New Roman" w:hAnsi="Times New Roman" w:cs="Times New Roman"/>
          <w:sz w:val="20"/>
          <w:szCs w:val="20"/>
        </w:rPr>
        <w:t>софинансирования</w:t>
      </w:r>
      <w:proofErr w:type="spellEnd"/>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которых</w:t>
      </w:r>
      <w:proofErr w:type="gramEnd"/>
      <w:r w:rsidRPr="00280175">
        <w:rPr>
          <w:rFonts w:ascii="Times New Roman" w:hAnsi="Times New Roman" w:cs="Times New Roman"/>
          <w:sz w:val="20"/>
          <w:szCs w:val="20"/>
        </w:rPr>
        <w:t xml:space="preserve"> предоставляются иные межбюджетные трансферты,</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по состоянию на __ __________ 20__ года</w:t>
      </w:r>
    </w:p>
    <w:p w:rsidR="00280175" w:rsidRPr="00280175" w:rsidRDefault="00280175" w:rsidP="00280175">
      <w:pPr>
        <w:spacing w:after="0" w:line="240" w:lineRule="auto"/>
        <w:rPr>
          <w:rFonts w:ascii="Times New Roman" w:hAnsi="Times New Roman" w:cs="Times New Roman"/>
          <w:sz w:val="20"/>
          <w:szCs w:val="20"/>
        </w:rPr>
      </w:pP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Таблица 1</w:t>
      </w: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Периодичность:___________________________</w:t>
      </w:r>
    </w:p>
    <w:p w:rsidR="00280175" w:rsidRPr="00280175" w:rsidRDefault="00280175" w:rsidP="00280175">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656"/>
        <w:gridCol w:w="1715"/>
        <w:gridCol w:w="1600"/>
        <w:gridCol w:w="1715"/>
        <w:gridCol w:w="2152"/>
        <w:gridCol w:w="1933"/>
        <w:gridCol w:w="1675"/>
        <w:gridCol w:w="1580"/>
      </w:tblGrid>
      <w:tr w:rsidR="00280175" w:rsidRPr="00280175" w:rsidTr="00720A40">
        <w:tc>
          <w:tcPr>
            <w:tcW w:w="1323"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п</w:t>
            </w:r>
            <w:proofErr w:type="gramEnd"/>
            <w:r w:rsidRPr="00280175">
              <w:rPr>
                <w:rFonts w:ascii="Times New Roman" w:hAnsi="Times New Roman" w:cs="Times New Roman"/>
                <w:sz w:val="20"/>
                <w:szCs w:val="20"/>
              </w:rPr>
              <w:t>/п</w:t>
            </w:r>
          </w:p>
        </w:tc>
        <w:tc>
          <w:tcPr>
            <w:tcW w:w="1656"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Направление расходов</w:t>
            </w:r>
          </w:p>
        </w:tc>
        <w:tc>
          <w:tcPr>
            <w:tcW w:w="171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 мероприятия (объекта)</w:t>
            </w:r>
          </w:p>
        </w:tc>
        <w:tc>
          <w:tcPr>
            <w:tcW w:w="1600"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Сроки реализации</w:t>
            </w:r>
          </w:p>
        </w:tc>
        <w:tc>
          <w:tcPr>
            <w:tcW w:w="171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 показателя</w:t>
            </w:r>
          </w:p>
        </w:tc>
        <w:tc>
          <w:tcPr>
            <w:tcW w:w="2152"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Предусмотрено средств на реализацию мероприятия</w:t>
            </w:r>
          </w:p>
        </w:tc>
        <w:tc>
          <w:tcPr>
            <w:tcW w:w="1933"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Фактически поступило в бюджет</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муниципального образования </w:t>
            </w:r>
            <w:proofErr w:type="gramStart"/>
            <w:r w:rsidRPr="00280175">
              <w:rPr>
                <w:rFonts w:ascii="Times New Roman" w:hAnsi="Times New Roman" w:cs="Times New Roman"/>
                <w:sz w:val="20"/>
                <w:szCs w:val="20"/>
              </w:rPr>
              <w:t>из</w:t>
            </w:r>
            <w:proofErr w:type="gramEnd"/>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бюджета Советского района</w:t>
            </w:r>
          </w:p>
        </w:tc>
        <w:tc>
          <w:tcPr>
            <w:tcW w:w="167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Фактически использовано на отчетную дату</w:t>
            </w:r>
          </w:p>
        </w:tc>
        <w:tc>
          <w:tcPr>
            <w:tcW w:w="1580"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Остаток средств по состоянию на отчетную дату</w:t>
            </w: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1</w:t>
            </w: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2</w:t>
            </w: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3</w:t>
            </w: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4</w:t>
            </w: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5</w:t>
            </w: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6</w:t>
            </w:r>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7</w:t>
            </w: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8</w:t>
            </w: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9</w:t>
            </w: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Итого по мероприятию, в том </w:t>
            </w:r>
            <w:r w:rsidRPr="00280175">
              <w:rPr>
                <w:rFonts w:ascii="Times New Roman" w:hAnsi="Times New Roman" w:cs="Times New Roman"/>
                <w:sz w:val="20"/>
                <w:szCs w:val="20"/>
              </w:rPr>
              <w:lastRenderedPageBreak/>
              <w:t>числе:</w:t>
            </w:r>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из бюджета Советского района</w:t>
            </w:r>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объем </w:t>
            </w:r>
            <w:proofErr w:type="spellStart"/>
            <w:r w:rsidRPr="00280175">
              <w:rPr>
                <w:rFonts w:ascii="Times New Roman" w:hAnsi="Times New Roman" w:cs="Times New Roman"/>
                <w:sz w:val="20"/>
                <w:szCs w:val="20"/>
              </w:rPr>
              <w:t>софинансирования</w:t>
            </w:r>
            <w:proofErr w:type="spellEnd"/>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2152"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из бюджета поселения</w:t>
            </w:r>
          </w:p>
        </w:tc>
        <w:tc>
          <w:tcPr>
            <w:tcW w:w="193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r w:rsidR="00280175" w:rsidRPr="00280175" w:rsidTr="00720A40">
        <w:tc>
          <w:tcPr>
            <w:tcW w:w="1323"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56"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600"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71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4085" w:type="dxa"/>
            <w:gridSpan w:val="2"/>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Итого: по направлению расходов</w:t>
            </w:r>
          </w:p>
        </w:tc>
        <w:tc>
          <w:tcPr>
            <w:tcW w:w="1675" w:type="dxa"/>
          </w:tcPr>
          <w:p w:rsidR="00280175" w:rsidRPr="00280175" w:rsidRDefault="00280175" w:rsidP="00280175">
            <w:pPr>
              <w:spacing w:after="0" w:line="240" w:lineRule="auto"/>
              <w:jc w:val="center"/>
              <w:rPr>
                <w:rFonts w:ascii="Times New Roman" w:hAnsi="Times New Roman" w:cs="Times New Roman"/>
                <w:sz w:val="20"/>
                <w:szCs w:val="20"/>
              </w:rPr>
            </w:pPr>
          </w:p>
        </w:tc>
        <w:tc>
          <w:tcPr>
            <w:tcW w:w="1580" w:type="dxa"/>
          </w:tcPr>
          <w:p w:rsidR="00280175" w:rsidRPr="00280175" w:rsidRDefault="00280175" w:rsidP="00280175">
            <w:pPr>
              <w:spacing w:after="0" w:line="240" w:lineRule="auto"/>
              <w:jc w:val="center"/>
              <w:rPr>
                <w:rFonts w:ascii="Times New Roman" w:hAnsi="Times New Roman" w:cs="Times New Roman"/>
                <w:sz w:val="20"/>
                <w:szCs w:val="20"/>
              </w:rPr>
            </w:pPr>
          </w:p>
        </w:tc>
      </w:tr>
    </w:tbl>
    <w:p w:rsidR="00280175" w:rsidRPr="00280175" w:rsidRDefault="00280175" w:rsidP="00280175">
      <w:pPr>
        <w:spacing w:after="0" w:line="240" w:lineRule="auto"/>
        <w:rPr>
          <w:rFonts w:ascii="Times New Roman" w:hAnsi="Times New Roman" w:cs="Times New Roman"/>
          <w:sz w:val="20"/>
          <w:szCs w:val="20"/>
        </w:rPr>
      </w:pPr>
    </w:p>
    <w:p w:rsidR="00280175" w:rsidRPr="00280175" w:rsidRDefault="00280175" w:rsidP="00280175">
      <w:pPr>
        <w:spacing w:after="0" w:line="240" w:lineRule="auto"/>
        <w:rPr>
          <w:rFonts w:ascii="Times New Roman" w:hAnsi="Times New Roman" w:cs="Times New Roman"/>
          <w:sz w:val="20"/>
          <w:szCs w:val="20"/>
        </w:rPr>
      </w:pP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Глава городского (сельского) поселения   (уполномоченное лицо) ________________     ________________</w:t>
      </w: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 xml:space="preserve">                                                                                                                          (подпись)        (расшифровка подписи)</w:t>
      </w:r>
    </w:p>
    <w:p w:rsidR="00280175" w:rsidRPr="00280175" w:rsidRDefault="00280175" w:rsidP="00280175">
      <w:pPr>
        <w:spacing w:after="0" w:line="240" w:lineRule="auto"/>
        <w:rPr>
          <w:rFonts w:ascii="Times New Roman" w:hAnsi="Times New Roman" w:cs="Times New Roman"/>
          <w:sz w:val="20"/>
          <w:szCs w:val="20"/>
        </w:rPr>
      </w:pPr>
    </w:p>
    <w:p w:rsidR="00280175" w:rsidRPr="00280175" w:rsidRDefault="00280175" w:rsidP="00280175">
      <w:pPr>
        <w:spacing w:after="0" w:line="240" w:lineRule="auto"/>
        <w:rPr>
          <w:rFonts w:ascii="Times New Roman" w:hAnsi="Times New Roman" w:cs="Times New Roman"/>
          <w:sz w:val="20"/>
          <w:szCs w:val="20"/>
        </w:rPr>
      </w:pP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Главный бухгалтер ________________  ________________</w:t>
      </w:r>
    </w:p>
    <w:p w:rsidR="00280175" w:rsidRPr="00280175" w:rsidRDefault="00280175" w:rsidP="00280175">
      <w:pPr>
        <w:spacing w:after="0" w:line="240" w:lineRule="auto"/>
        <w:rPr>
          <w:rFonts w:ascii="Times New Roman" w:hAnsi="Times New Roman" w:cs="Times New Roman"/>
          <w:sz w:val="20"/>
          <w:szCs w:val="20"/>
        </w:rPr>
      </w:pPr>
      <w:r w:rsidRPr="00280175">
        <w:rPr>
          <w:rFonts w:ascii="Times New Roman" w:hAnsi="Times New Roman" w:cs="Times New Roman"/>
          <w:sz w:val="20"/>
          <w:szCs w:val="20"/>
        </w:rPr>
        <w:t xml:space="preserve">                                            (подпись)       (расшифровка подписи)</w:t>
      </w:r>
    </w:p>
    <w:p w:rsidR="00280175" w:rsidRPr="00280175" w:rsidRDefault="00280175" w:rsidP="00280175">
      <w:pPr>
        <w:spacing w:after="0" w:line="240" w:lineRule="auto"/>
        <w:ind w:left="8222"/>
        <w:jc w:val="both"/>
        <w:rPr>
          <w:rFonts w:ascii="Times New Roman" w:hAnsi="Times New Roman" w:cs="Times New Roman"/>
          <w:sz w:val="20"/>
          <w:szCs w:val="20"/>
        </w:rPr>
      </w:pPr>
      <w:r w:rsidRPr="00280175">
        <w:rPr>
          <w:rFonts w:ascii="Times New Roman" w:hAnsi="Times New Roman" w:cs="Times New Roman"/>
          <w:sz w:val="20"/>
          <w:szCs w:val="20"/>
        </w:rPr>
        <w:t xml:space="preserve">Приложение 3 к Соглашению о предоставлении иных межбюджетных трансфертов бюджету городского  поселения </w:t>
      </w:r>
      <w:proofErr w:type="gramStart"/>
      <w:r w:rsidRPr="00280175">
        <w:rPr>
          <w:rFonts w:ascii="Times New Roman" w:hAnsi="Times New Roman" w:cs="Times New Roman"/>
          <w:sz w:val="20"/>
          <w:szCs w:val="20"/>
        </w:rPr>
        <w:t>Таёжный</w:t>
      </w:r>
      <w:proofErr w:type="gramEnd"/>
      <w:r w:rsidRPr="00280175">
        <w:rPr>
          <w:rFonts w:ascii="Times New Roman" w:hAnsi="Times New Roman" w:cs="Times New Roman"/>
          <w:sz w:val="20"/>
          <w:szCs w:val="20"/>
        </w:rPr>
        <w:t xml:space="preserve"> от 06.03.2024</w:t>
      </w:r>
    </w:p>
    <w:p w:rsidR="00280175" w:rsidRPr="00280175" w:rsidRDefault="00280175" w:rsidP="00280175">
      <w:pPr>
        <w:spacing w:after="0" w:line="240" w:lineRule="auto"/>
        <w:ind w:left="567"/>
        <w:jc w:val="center"/>
        <w:rPr>
          <w:rFonts w:ascii="Times New Roman" w:hAnsi="Times New Roman" w:cs="Times New Roman"/>
          <w:sz w:val="20"/>
          <w:szCs w:val="20"/>
        </w:rPr>
      </w:pPr>
    </w:p>
    <w:p w:rsidR="00280175" w:rsidRPr="00280175" w:rsidRDefault="00280175" w:rsidP="00280175">
      <w:pPr>
        <w:spacing w:after="0" w:line="240" w:lineRule="auto"/>
        <w:ind w:left="567"/>
        <w:jc w:val="center"/>
        <w:rPr>
          <w:rFonts w:ascii="Times New Roman" w:hAnsi="Times New Roman" w:cs="Times New Roman"/>
          <w:sz w:val="20"/>
          <w:szCs w:val="20"/>
        </w:rPr>
      </w:pPr>
    </w:p>
    <w:p w:rsidR="00280175" w:rsidRPr="00280175" w:rsidRDefault="00280175" w:rsidP="00280175">
      <w:pPr>
        <w:spacing w:after="0" w:line="240" w:lineRule="auto"/>
        <w:ind w:left="567"/>
        <w:jc w:val="center"/>
        <w:rPr>
          <w:rFonts w:ascii="Times New Roman" w:hAnsi="Times New Roman" w:cs="Times New Roman"/>
          <w:sz w:val="20"/>
          <w:szCs w:val="20"/>
        </w:rPr>
      </w:pPr>
      <w:r w:rsidRPr="00280175">
        <w:rPr>
          <w:rFonts w:ascii="Times New Roman" w:hAnsi="Times New Roman" w:cs="Times New Roman"/>
          <w:sz w:val="20"/>
          <w:szCs w:val="20"/>
        </w:rPr>
        <w:t xml:space="preserve">ОТЧЕТ </w:t>
      </w:r>
    </w:p>
    <w:p w:rsidR="00280175" w:rsidRPr="00280175" w:rsidRDefault="00280175" w:rsidP="00280175">
      <w:pPr>
        <w:spacing w:after="0" w:line="240" w:lineRule="auto"/>
        <w:ind w:left="567"/>
        <w:jc w:val="center"/>
        <w:rPr>
          <w:rFonts w:ascii="Times New Roman" w:hAnsi="Times New Roman" w:cs="Times New Roman"/>
          <w:sz w:val="20"/>
          <w:szCs w:val="20"/>
        </w:rPr>
      </w:pPr>
      <w:r w:rsidRPr="00280175">
        <w:rPr>
          <w:rFonts w:ascii="Times New Roman" w:hAnsi="Times New Roman" w:cs="Times New Roman"/>
          <w:sz w:val="20"/>
          <w:szCs w:val="20"/>
        </w:rPr>
        <w:t xml:space="preserve">о достижении показателей результативности (результатов) исполнения мероприятий, </w:t>
      </w:r>
    </w:p>
    <w:p w:rsidR="00280175" w:rsidRPr="00280175" w:rsidRDefault="00280175" w:rsidP="00280175">
      <w:pPr>
        <w:spacing w:after="0" w:line="240" w:lineRule="auto"/>
        <w:ind w:left="567"/>
        <w:jc w:val="center"/>
        <w:rPr>
          <w:rFonts w:ascii="Times New Roman" w:hAnsi="Times New Roman" w:cs="Times New Roman"/>
          <w:sz w:val="20"/>
          <w:szCs w:val="20"/>
        </w:rPr>
      </w:pPr>
      <w:r w:rsidRPr="00280175">
        <w:rPr>
          <w:rFonts w:ascii="Times New Roman" w:hAnsi="Times New Roman" w:cs="Times New Roman"/>
          <w:sz w:val="20"/>
          <w:szCs w:val="20"/>
        </w:rPr>
        <w:t xml:space="preserve">в </w:t>
      </w:r>
      <w:proofErr w:type="gramStart"/>
      <w:r w:rsidRPr="00280175">
        <w:rPr>
          <w:rFonts w:ascii="Times New Roman" w:hAnsi="Times New Roman" w:cs="Times New Roman"/>
          <w:sz w:val="20"/>
          <w:szCs w:val="20"/>
        </w:rPr>
        <w:t>целях</w:t>
      </w:r>
      <w:proofErr w:type="gramEnd"/>
      <w:r w:rsidRPr="00280175">
        <w:rPr>
          <w:rFonts w:ascii="Times New Roman" w:hAnsi="Times New Roman" w:cs="Times New Roman"/>
          <w:sz w:val="20"/>
          <w:szCs w:val="20"/>
        </w:rPr>
        <w:t xml:space="preserve"> </w:t>
      </w:r>
      <w:proofErr w:type="spellStart"/>
      <w:r w:rsidRPr="00280175">
        <w:rPr>
          <w:rFonts w:ascii="Times New Roman" w:hAnsi="Times New Roman" w:cs="Times New Roman"/>
          <w:sz w:val="20"/>
          <w:szCs w:val="20"/>
        </w:rPr>
        <w:t>софинансирования</w:t>
      </w:r>
      <w:proofErr w:type="spellEnd"/>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которых</w:t>
      </w:r>
      <w:proofErr w:type="gramEnd"/>
      <w:r w:rsidRPr="00280175">
        <w:rPr>
          <w:rFonts w:ascii="Times New Roman" w:hAnsi="Times New Roman" w:cs="Times New Roman"/>
          <w:sz w:val="20"/>
          <w:szCs w:val="20"/>
        </w:rPr>
        <w:t xml:space="preserve"> предоставляются иные межбюджетные трансферты</w:t>
      </w:r>
    </w:p>
    <w:p w:rsidR="00280175" w:rsidRPr="00280175" w:rsidRDefault="00280175" w:rsidP="00280175">
      <w:pPr>
        <w:spacing w:after="0" w:line="240" w:lineRule="auto"/>
        <w:ind w:left="567"/>
        <w:jc w:val="center"/>
        <w:rPr>
          <w:rFonts w:ascii="Times New Roman" w:hAnsi="Times New Roman" w:cs="Times New Roman"/>
          <w:sz w:val="20"/>
          <w:szCs w:val="20"/>
        </w:rPr>
      </w:pPr>
    </w:p>
    <w:tbl>
      <w:tblPr>
        <w:tblW w:w="149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127"/>
        <w:gridCol w:w="2126"/>
        <w:gridCol w:w="1984"/>
        <w:gridCol w:w="2127"/>
        <w:gridCol w:w="2127"/>
        <w:gridCol w:w="2125"/>
      </w:tblGrid>
      <w:tr w:rsidR="00280175" w:rsidRPr="00280175" w:rsidTr="00720A40">
        <w:tc>
          <w:tcPr>
            <w:tcW w:w="67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 xml:space="preserve">№ </w:t>
            </w:r>
            <w:proofErr w:type="gramStart"/>
            <w:r w:rsidRPr="00280175">
              <w:rPr>
                <w:rFonts w:ascii="Times New Roman" w:hAnsi="Times New Roman" w:cs="Times New Roman"/>
                <w:sz w:val="20"/>
                <w:szCs w:val="20"/>
              </w:rPr>
              <w:t>п</w:t>
            </w:r>
            <w:proofErr w:type="gramEnd"/>
            <w:r w:rsidRPr="00280175">
              <w:rPr>
                <w:rFonts w:ascii="Times New Roman" w:hAnsi="Times New Roman" w:cs="Times New Roman"/>
                <w:sz w:val="20"/>
                <w:szCs w:val="20"/>
              </w:rPr>
              <w:t>/п</w:t>
            </w:r>
          </w:p>
        </w:tc>
        <w:tc>
          <w:tcPr>
            <w:tcW w:w="1701"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Направление расходов</w:t>
            </w:r>
          </w:p>
        </w:tc>
        <w:tc>
          <w:tcPr>
            <w:tcW w:w="2127"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w:t>
            </w:r>
          </w:p>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мероприятия</w:t>
            </w:r>
          </w:p>
        </w:tc>
        <w:tc>
          <w:tcPr>
            <w:tcW w:w="2126"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Наименование показателя</w:t>
            </w:r>
          </w:p>
        </w:tc>
        <w:tc>
          <w:tcPr>
            <w:tcW w:w="1984"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КБК</w:t>
            </w:r>
          </w:p>
        </w:tc>
        <w:tc>
          <w:tcPr>
            <w:tcW w:w="2127"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Плановое значение показателя</w:t>
            </w:r>
          </w:p>
        </w:tc>
        <w:tc>
          <w:tcPr>
            <w:tcW w:w="2127" w:type="dxa"/>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Фактическое значение показателя</w:t>
            </w:r>
          </w:p>
        </w:tc>
        <w:tc>
          <w:tcPr>
            <w:tcW w:w="2125" w:type="dxa"/>
            <w:vAlign w:val="center"/>
          </w:tcPr>
          <w:p w:rsidR="00280175" w:rsidRPr="00280175" w:rsidRDefault="00280175" w:rsidP="00280175">
            <w:pPr>
              <w:spacing w:after="0" w:line="240" w:lineRule="auto"/>
              <w:jc w:val="center"/>
              <w:rPr>
                <w:rFonts w:ascii="Times New Roman" w:hAnsi="Times New Roman" w:cs="Times New Roman"/>
                <w:sz w:val="20"/>
                <w:szCs w:val="20"/>
              </w:rPr>
            </w:pPr>
            <w:r w:rsidRPr="00280175">
              <w:rPr>
                <w:rFonts w:ascii="Times New Roman" w:hAnsi="Times New Roman" w:cs="Times New Roman"/>
                <w:sz w:val="20"/>
                <w:szCs w:val="20"/>
              </w:rPr>
              <w:t>Причина отклонения</w:t>
            </w:r>
          </w:p>
        </w:tc>
      </w:tr>
      <w:tr w:rsidR="00280175" w:rsidRPr="00280175" w:rsidTr="00720A40">
        <w:tc>
          <w:tcPr>
            <w:tcW w:w="675"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1701"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2127"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2126"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1984"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2127"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2127"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c>
          <w:tcPr>
            <w:tcW w:w="2125" w:type="dxa"/>
            <w:vAlign w:val="center"/>
          </w:tcPr>
          <w:p w:rsidR="00280175" w:rsidRPr="00280175" w:rsidRDefault="00280175" w:rsidP="00280175">
            <w:pPr>
              <w:spacing w:after="0" w:line="240" w:lineRule="auto"/>
              <w:jc w:val="center"/>
              <w:rPr>
                <w:rFonts w:ascii="Times New Roman" w:hAnsi="Times New Roman" w:cs="Times New Roman"/>
                <w:sz w:val="20"/>
                <w:szCs w:val="20"/>
              </w:rPr>
            </w:pPr>
          </w:p>
        </w:tc>
      </w:tr>
    </w:tbl>
    <w:p w:rsidR="00280175" w:rsidRPr="00280175" w:rsidRDefault="00280175" w:rsidP="00280175">
      <w:pPr>
        <w:spacing w:after="0" w:line="240" w:lineRule="auto"/>
        <w:ind w:left="426"/>
        <w:rPr>
          <w:rFonts w:ascii="Times New Roman" w:hAnsi="Times New Roman" w:cs="Times New Roman"/>
          <w:sz w:val="20"/>
          <w:szCs w:val="20"/>
        </w:rPr>
      </w:pPr>
    </w:p>
    <w:p w:rsidR="00280175" w:rsidRPr="00280175" w:rsidRDefault="00280175" w:rsidP="00280175">
      <w:pPr>
        <w:spacing w:after="0" w:line="240" w:lineRule="auto"/>
        <w:ind w:left="426"/>
        <w:rPr>
          <w:rFonts w:ascii="Times New Roman" w:hAnsi="Times New Roman" w:cs="Times New Roman"/>
          <w:sz w:val="20"/>
          <w:szCs w:val="20"/>
        </w:rPr>
      </w:pPr>
    </w:p>
    <w:p w:rsidR="00280175" w:rsidRPr="00280175" w:rsidRDefault="00280175" w:rsidP="00280175">
      <w:pPr>
        <w:spacing w:after="0" w:line="240" w:lineRule="auto"/>
        <w:ind w:left="426"/>
        <w:rPr>
          <w:rFonts w:ascii="Times New Roman" w:hAnsi="Times New Roman" w:cs="Times New Roman"/>
          <w:sz w:val="20"/>
          <w:szCs w:val="20"/>
        </w:rPr>
      </w:pPr>
      <w:r w:rsidRPr="00280175">
        <w:rPr>
          <w:rFonts w:ascii="Times New Roman" w:hAnsi="Times New Roman" w:cs="Times New Roman"/>
          <w:sz w:val="20"/>
          <w:szCs w:val="20"/>
        </w:rPr>
        <w:t>Глава городского (сельского) поселения   (уполномоченное лицо) ________________     ________________</w:t>
      </w:r>
    </w:p>
    <w:p w:rsidR="00280175" w:rsidRPr="00280175" w:rsidRDefault="00280175" w:rsidP="00280175">
      <w:pPr>
        <w:spacing w:after="0" w:line="240" w:lineRule="auto"/>
        <w:ind w:left="426"/>
        <w:rPr>
          <w:rFonts w:ascii="Times New Roman" w:hAnsi="Times New Roman" w:cs="Times New Roman"/>
          <w:sz w:val="20"/>
          <w:szCs w:val="20"/>
        </w:rPr>
      </w:pPr>
      <w:r w:rsidRPr="00280175">
        <w:rPr>
          <w:rFonts w:ascii="Times New Roman" w:hAnsi="Times New Roman" w:cs="Times New Roman"/>
          <w:sz w:val="20"/>
          <w:szCs w:val="20"/>
        </w:rPr>
        <w:t xml:space="preserve">                                                                                                                          (подпись)        (расшифровка подписи)</w:t>
      </w:r>
    </w:p>
    <w:p w:rsidR="00280175" w:rsidRPr="00280175" w:rsidRDefault="00280175" w:rsidP="00280175">
      <w:pPr>
        <w:spacing w:after="0" w:line="240" w:lineRule="auto"/>
        <w:ind w:left="426"/>
        <w:rPr>
          <w:rFonts w:ascii="Times New Roman" w:hAnsi="Times New Roman" w:cs="Times New Roman"/>
          <w:sz w:val="20"/>
          <w:szCs w:val="20"/>
        </w:rPr>
      </w:pPr>
    </w:p>
    <w:p w:rsidR="00280175" w:rsidRPr="00280175" w:rsidRDefault="00280175" w:rsidP="00280175">
      <w:pPr>
        <w:spacing w:after="0" w:line="240" w:lineRule="auto"/>
        <w:ind w:left="426"/>
        <w:rPr>
          <w:rFonts w:ascii="Times New Roman" w:hAnsi="Times New Roman" w:cs="Times New Roman"/>
          <w:sz w:val="20"/>
          <w:szCs w:val="20"/>
        </w:rPr>
      </w:pPr>
    </w:p>
    <w:p w:rsidR="00280175" w:rsidRPr="00280175" w:rsidRDefault="00280175" w:rsidP="00280175">
      <w:pPr>
        <w:spacing w:after="0" w:line="240" w:lineRule="auto"/>
        <w:ind w:left="426"/>
        <w:rPr>
          <w:rFonts w:ascii="Times New Roman" w:hAnsi="Times New Roman" w:cs="Times New Roman"/>
          <w:sz w:val="20"/>
          <w:szCs w:val="20"/>
        </w:rPr>
      </w:pPr>
      <w:r w:rsidRPr="00280175">
        <w:rPr>
          <w:rFonts w:ascii="Times New Roman" w:hAnsi="Times New Roman" w:cs="Times New Roman"/>
          <w:sz w:val="20"/>
          <w:szCs w:val="20"/>
        </w:rPr>
        <w:t>Главный бухгалтер ________________  ________________</w:t>
      </w:r>
    </w:p>
    <w:p w:rsidR="00280175" w:rsidRPr="00280175" w:rsidRDefault="00280175" w:rsidP="00280175">
      <w:pPr>
        <w:spacing w:after="0" w:line="240" w:lineRule="auto"/>
        <w:ind w:left="426"/>
        <w:rPr>
          <w:rFonts w:ascii="Times New Roman" w:hAnsi="Times New Roman" w:cs="Times New Roman"/>
          <w:sz w:val="20"/>
          <w:szCs w:val="20"/>
        </w:rPr>
      </w:pPr>
      <w:r w:rsidRPr="00280175">
        <w:rPr>
          <w:rFonts w:ascii="Times New Roman" w:hAnsi="Times New Roman" w:cs="Times New Roman"/>
          <w:sz w:val="20"/>
          <w:szCs w:val="20"/>
        </w:rPr>
        <w:t xml:space="preserve">                                            (подпись)       (расшифровка подписи)</w:t>
      </w:r>
    </w:p>
    <w:p w:rsidR="00280175" w:rsidRDefault="00280175" w:rsidP="00280175">
      <w:pPr>
        <w:rPr>
          <w:sz w:val="24"/>
          <w:szCs w:val="24"/>
        </w:rPr>
        <w:sectPr w:rsidR="00280175" w:rsidSect="00280175">
          <w:pgSz w:w="16834" w:h="11909" w:orient="landscape"/>
          <w:pgMar w:top="1418" w:right="992" w:bottom="709" w:left="709" w:header="720" w:footer="720" w:gutter="0"/>
          <w:cols w:space="60"/>
          <w:noEndnote/>
        </w:sectPr>
      </w:pP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lastRenderedPageBreak/>
        <w:drawing>
          <wp:inline distT="0" distB="0" distL="0" distR="0" wp14:anchorId="3E49D93B" wp14:editId="321F8EE4">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5B25B7"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марта 2024</w:t>
      </w:r>
      <w:r w:rsidRPr="005B25B7">
        <w:rPr>
          <w:rFonts w:ascii="Times New Roman" w:hAnsi="Times New Roman" w:cs="Times New Roman"/>
          <w:color w:val="000000" w:themeColor="text1"/>
          <w:sz w:val="24"/>
          <w:szCs w:val="24"/>
        </w:rPr>
        <w:t xml:space="preserve"> года</w:t>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37 </w:t>
      </w:r>
      <w:r w:rsidRPr="005B25B7">
        <w:rPr>
          <w:rFonts w:ascii="Times New Roman" w:hAnsi="Times New Roman" w:cs="Times New Roman"/>
          <w:color w:val="000000" w:themeColor="text1"/>
          <w:sz w:val="24"/>
          <w:szCs w:val="24"/>
        </w:rPr>
        <w:t xml:space="preserve"> </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290B17" w:rsidRDefault="00B02206" w:rsidP="00637683">
      <w:pPr>
        <w:pStyle w:val="aff4"/>
        <w:shd w:val="clear" w:color="auto" w:fill="FFFFFF"/>
        <w:spacing w:before="0" w:beforeAutospacing="0" w:after="0" w:afterAutospacing="0"/>
        <w:ind w:right="3968"/>
        <w:jc w:val="both"/>
        <w:rPr>
          <w:color w:val="000000"/>
        </w:rPr>
      </w:pPr>
      <w:r w:rsidRPr="00290B17">
        <w:rPr>
          <w:bCs/>
          <w:kern w:val="2"/>
        </w:rPr>
        <w:t xml:space="preserve">О внесении изменений в постановление администрации городского поселения </w:t>
      </w:r>
      <w:proofErr w:type="gramStart"/>
      <w:r w:rsidRPr="00290B17">
        <w:rPr>
          <w:bCs/>
          <w:kern w:val="2"/>
        </w:rPr>
        <w:t>Таёжный</w:t>
      </w:r>
      <w:proofErr w:type="gramEnd"/>
      <w:r w:rsidRPr="00290B17">
        <w:rPr>
          <w:bCs/>
          <w:kern w:val="2"/>
        </w:rPr>
        <w:t xml:space="preserve"> </w:t>
      </w:r>
      <w:r w:rsidRPr="00290B17">
        <w:rPr>
          <w:color w:val="000000"/>
          <w:shd w:val="clear" w:color="auto" w:fill="FFFFFF"/>
        </w:rPr>
        <w:t xml:space="preserve">от </w:t>
      </w:r>
      <w:r>
        <w:rPr>
          <w:color w:val="000000"/>
          <w:shd w:val="clear" w:color="auto" w:fill="FFFFFF"/>
        </w:rPr>
        <w:t>12.01.2015</w:t>
      </w:r>
      <w:r w:rsidRPr="00290B17">
        <w:rPr>
          <w:color w:val="000000"/>
          <w:shd w:val="clear" w:color="auto" w:fill="FFFFFF"/>
        </w:rPr>
        <w:t xml:space="preserve"> </w:t>
      </w:r>
      <w:r>
        <w:rPr>
          <w:color w:val="000000"/>
          <w:shd w:val="clear" w:color="auto" w:fill="FFFFFF"/>
        </w:rPr>
        <w:t>№</w:t>
      </w:r>
      <w:r w:rsidRPr="00290B17">
        <w:rPr>
          <w:color w:val="000000"/>
          <w:shd w:val="clear" w:color="auto" w:fill="FFFFFF"/>
        </w:rPr>
        <w:t xml:space="preserve"> </w:t>
      </w:r>
      <w:r>
        <w:rPr>
          <w:color w:val="000000"/>
          <w:shd w:val="clear" w:color="auto" w:fill="FFFFFF"/>
        </w:rPr>
        <w:t>05</w:t>
      </w:r>
      <w:r w:rsidRPr="00290B17">
        <w:rPr>
          <w:bCs/>
          <w:kern w:val="2"/>
        </w:rPr>
        <w:t xml:space="preserve"> «</w:t>
      </w:r>
      <w:r>
        <w:rPr>
          <w:color w:val="000000"/>
          <w:shd w:val="clear" w:color="auto" w:fill="FFFFFF"/>
        </w:rPr>
        <w:t>О порядке создания, хранения, использования и восполнения резерва материальных ресурсов для предупреждения и ликвидации чрезвычайных ситуаций и в целях гражданской обороны</w:t>
      </w:r>
      <w:r w:rsidRPr="00290B17">
        <w:rPr>
          <w:bCs/>
          <w:kern w:val="2"/>
        </w:rPr>
        <w:t xml:space="preserve">»   </w:t>
      </w:r>
    </w:p>
    <w:p w:rsidR="00B02206" w:rsidRPr="000D1452"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B7730C"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Федеральным законом от 30.01.2024 № 5-ФЗ «О внесении изменений в Федеральный закон «О защите населения и территории от чрезвычайных ситуаций природного и техногенного характера»</w:t>
      </w:r>
      <w:r w:rsidRPr="00B7730C">
        <w:rPr>
          <w:rFonts w:ascii="Times New Roman" w:hAnsi="Times New Roman" w:cs="Times New Roman"/>
          <w:color w:val="000000" w:themeColor="text1"/>
          <w:sz w:val="24"/>
          <w:szCs w:val="24"/>
          <w:shd w:val="clear" w:color="auto" w:fill="FFFFFF"/>
        </w:rPr>
        <w:t>, Уставом городского поселения Таёжный</w:t>
      </w:r>
      <w:r w:rsidRPr="00B7730C">
        <w:rPr>
          <w:rFonts w:ascii="Times New Roman" w:hAnsi="Times New Roman" w:cs="Times New Roman"/>
          <w:color w:val="000000" w:themeColor="text1"/>
          <w:sz w:val="24"/>
          <w:szCs w:val="24"/>
        </w:rPr>
        <w:t>:</w:t>
      </w:r>
    </w:p>
    <w:p w:rsidR="00B02206" w:rsidRPr="00DA17A2"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DA17A2">
        <w:rPr>
          <w:rFonts w:ascii="Times New Roman" w:hAnsi="Times New Roman" w:cs="Times New Roman"/>
          <w:color w:val="000000" w:themeColor="text1"/>
          <w:sz w:val="24"/>
          <w:szCs w:val="24"/>
        </w:rPr>
        <w:t xml:space="preserve">1. Внести </w:t>
      </w:r>
      <w:r w:rsidRPr="00DA17A2">
        <w:rPr>
          <w:rFonts w:ascii="Times New Roman" w:hAnsi="Times New Roman" w:cs="Times New Roman"/>
          <w:bCs/>
          <w:color w:val="000000" w:themeColor="text1"/>
          <w:kern w:val="2"/>
          <w:sz w:val="24"/>
          <w:szCs w:val="24"/>
        </w:rPr>
        <w:t xml:space="preserve">в </w:t>
      </w:r>
      <w:r w:rsidRPr="00DA17A2">
        <w:rPr>
          <w:rFonts w:ascii="Times New Roman" w:hAnsi="Times New Roman" w:cs="Times New Roman"/>
          <w:bCs/>
          <w:kern w:val="2"/>
          <w:sz w:val="24"/>
          <w:szCs w:val="24"/>
        </w:rPr>
        <w:t xml:space="preserve">постановление администрации городского поселения </w:t>
      </w:r>
      <w:proofErr w:type="gramStart"/>
      <w:r w:rsidRPr="00DA17A2">
        <w:rPr>
          <w:rFonts w:ascii="Times New Roman" w:hAnsi="Times New Roman" w:cs="Times New Roman"/>
          <w:bCs/>
          <w:kern w:val="2"/>
          <w:sz w:val="24"/>
          <w:szCs w:val="24"/>
        </w:rPr>
        <w:t>Таёжный</w:t>
      </w:r>
      <w:proofErr w:type="gramEnd"/>
      <w:r w:rsidRPr="00DA17A2">
        <w:rPr>
          <w:rFonts w:ascii="Times New Roman" w:hAnsi="Times New Roman" w:cs="Times New Roman"/>
          <w:bCs/>
          <w:kern w:val="2"/>
          <w:sz w:val="24"/>
          <w:szCs w:val="24"/>
        </w:rPr>
        <w:t xml:space="preserve"> </w:t>
      </w:r>
      <w:r w:rsidRPr="00DA17A2">
        <w:rPr>
          <w:rFonts w:ascii="Times New Roman" w:hAnsi="Times New Roman" w:cs="Times New Roman"/>
          <w:color w:val="000000"/>
          <w:sz w:val="24"/>
          <w:szCs w:val="24"/>
          <w:shd w:val="clear" w:color="auto" w:fill="FFFFFF"/>
        </w:rPr>
        <w:t>от 12.01.2015 № 05</w:t>
      </w:r>
      <w:r w:rsidRPr="00DA17A2">
        <w:rPr>
          <w:rFonts w:ascii="Times New Roman" w:hAnsi="Times New Roman" w:cs="Times New Roman"/>
          <w:bCs/>
          <w:kern w:val="2"/>
          <w:sz w:val="24"/>
          <w:szCs w:val="24"/>
        </w:rPr>
        <w:t xml:space="preserve"> «</w:t>
      </w:r>
      <w:r w:rsidRPr="00DA17A2">
        <w:rPr>
          <w:rFonts w:ascii="Times New Roman" w:hAnsi="Times New Roman" w:cs="Times New Roman"/>
          <w:color w:val="000000"/>
          <w:sz w:val="24"/>
          <w:szCs w:val="24"/>
          <w:shd w:val="clear" w:color="auto" w:fill="FFFFFF"/>
        </w:rPr>
        <w:t>О порядке создания, хранения, использования и восполнения резерва материальных ресурсов для предупреждения и ликвидации чрезвычайных ситуаций и в целях гражданской обороны</w:t>
      </w:r>
      <w:r w:rsidRPr="00DA17A2">
        <w:rPr>
          <w:rFonts w:ascii="Times New Roman" w:hAnsi="Times New Roman" w:cs="Times New Roman"/>
          <w:bCs/>
          <w:kern w:val="2"/>
          <w:sz w:val="24"/>
          <w:szCs w:val="24"/>
        </w:rPr>
        <w:t xml:space="preserve">» </w:t>
      </w:r>
      <w:r w:rsidRPr="00DA17A2">
        <w:rPr>
          <w:rFonts w:ascii="Times New Roman" w:hAnsi="Times New Roman" w:cs="Times New Roman"/>
          <w:color w:val="000000" w:themeColor="text1"/>
          <w:sz w:val="24"/>
          <w:szCs w:val="24"/>
        </w:rPr>
        <w:t xml:space="preserve"> (далее – Постановление) следующие изменения:</w:t>
      </w:r>
    </w:p>
    <w:p w:rsidR="00B02206" w:rsidRDefault="00B02206" w:rsidP="00637683">
      <w:pPr>
        <w:pStyle w:val="formattext"/>
        <w:spacing w:before="0" w:beforeAutospacing="0" w:after="0" w:afterAutospacing="0"/>
        <w:ind w:firstLine="567"/>
        <w:jc w:val="both"/>
        <w:rPr>
          <w:color w:val="000000"/>
          <w:shd w:val="clear" w:color="auto" w:fill="FFFFFF"/>
        </w:rPr>
      </w:pPr>
      <w:r>
        <w:rPr>
          <w:color w:val="000000"/>
        </w:rPr>
        <w:t xml:space="preserve">1.1. Пункт 3 </w:t>
      </w:r>
      <w:r>
        <w:rPr>
          <w:color w:val="000000"/>
          <w:shd w:val="clear" w:color="auto" w:fill="FFFFFF"/>
        </w:rPr>
        <w:t>П</w:t>
      </w:r>
      <w:r w:rsidRPr="00DA17A2">
        <w:rPr>
          <w:color w:val="000000"/>
          <w:shd w:val="clear" w:color="auto" w:fill="FFFFFF"/>
        </w:rPr>
        <w:t>орядк</w:t>
      </w:r>
      <w:r>
        <w:rPr>
          <w:color w:val="000000"/>
          <w:shd w:val="clear" w:color="auto" w:fill="FFFFFF"/>
        </w:rPr>
        <w:t>а</w:t>
      </w:r>
      <w:r w:rsidRPr="00DA17A2">
        <w:rPr>
          <w:color w:val="000000"/>
          <w:shd w:val="clear" w:color="auto" w:fill="FFFFFF"/>
        </w:rPr>
        <w:t xml:space="preserve"> создания, хранения, использования и восполнения резерва материальных ресурсов для предупреждения и ликвидации чрезвычайных ситуаций и в целях гражданской обороны</w:t>
      </w:r>
      <w:r>
        <w:rPr>
          <w:color w:val="000000"/>
          <w:shd w:val="clear" w:color="auto" w:fill="FFFFFF"/>
        </w:rPr>
        <w:t>, утвержденного Постановлением, дополнить абзацем следующего содержания»:</w:t>
      </w:r>
    </w:p>
    <w:p w:rsidR="00B02206" w:rsidRDefault="00B02206" w:rsidP="00637683">
      <w:pPr>
        <w:pStyle w:val="formattext"/>
        <w:spacing w:before="0" w:beforeAutospacing="0" w:after="0" w:afterAutospacing="0"/>
        <w:ind w:firstLine="567"/>
        <w:jc w:val="both"/>
        <w:rPr>
          <w:color w:val="000000"/>
        </w:rPr>
      </w:pPr>
      <w:r>
        <w:rPr>
          <w:color w:val="000000"/>
          <w:shd w:val="clear" w:color="auto" w:fill="FFFFFF"/>
        </w:rPr>
        <w:t>«Резервы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w:t>
      </w:r>
      <w:proofErr w:type="gramStart"/>
      <w:r>
        <w:rPr>
          <w:color w:val="000000"/>
          <w:shd w:val="clear" w:color="auto" w:fill="FFFFFF"/>
        </w:rPr>
        <w:t>.»</w:t>
      </w:r>
      <w:r>
        <w:rPr>
          <w:color w:val="000000" w:themeColor="text1"/>
        </w:rPr>
        <w:t>.</w:t>
      </w:r>
      <w:proofErr w:type="gramEnd"/>
    </w:p>
    <w:p w:rsidR="00B02206" w:rsidRPr="000D1452" w:rsidRDefault="00B02206" w:rsidP="00637683">
      <w:pPr>
        <w:pStyle w:val="formattext"/>
        <w:spacing w:before="0" w:beforeAutospacing="0" w:after="0" w:afterAutospacing="0"/>
        <w:ind w:firstLine="567"/>
        <w:jc w:val="both"/>
      </w:pPr>
      <w:r w:rsidRPr="000D1452">
        <w:rPr>
          <w:color w:val="000000"/>
        </w:rPr>
        <w:t>2</w:t>
      </w:r>
      <w:r w:rsidRPr="000D1452">
        <w:t xml:space="preserve">. </w:t>
      </w:r>
      <w:r w:rsidRPr="000D1452">
        <w:rPr>
          <w:color w:val="000000"/>
        </w:rPr>
        <w:t xml:space="preserve">Опубликовать настоящее постановление в порядке, установленном Уставом городского поселения </w:t>
      </w:r>
      <w:proofErr w:type="gramStart"/>
      <w:r w:rsidRPr="000D1452">
        <w:rPr>
          <w:color w:val="000000"/>
        </w:rPr>
        <w:t>Таёжный</w:t>
      </w:r>
      <w:proofErr w:type="gramEnd"/>
      <w:r w:rsidRPr="000D1452">
        <w:t>.</w:t>
      </w:r>
    </w:p>
    <w:p w:rsidR="00B02206" w:rsidRPr="00695EF1" w:rsidRDefault="00B02206" w:rsidP="00637683">
      <w:pPr>
        <w:tabs>
          <w:tab w:val="left" w:pos="0"/>
        </w:tabs>
        <w:spacing w:after="0" w:line="240" w:lineRule="auto"/>
        <w:ind w:firstLine="567"/>
        <w:outlineLvl w:val="0"/>
        <w:rPr>
          <w:rFonts w:ascii="Times New Roman" w:hAnsi="Times New Roman" w:cs="Times New Roman"/>
          <w:sz w:val="24"/>
          <w:szCs w:val="24"/>
        </w:rPr>
      </w:pPr>
      <w:r w:rsidRPr="00695EF1">
        <w:rPr>
          <w:rFonts w:ascii="Times New Roman" w:hAnsi="Times New Roman" w:cs="Times New Roman"/>
          <w:sz w:val="24"/>
          <w:szCs w:val="24"/>
        </w:rPr>
        <w:t>3. Постанов</w:t>
      </w:r>
      <w:r>
        <w:rPr>
          <w:rFonts w:ascii="Times New Roman" w:hAnsi="Times New Roman" w:cs="Times New Roman"/>
          <w:sz w:val="24"/>
          <w:szCs w:val="24"/>
        </w:rPr>
        <w:t>ление вступает в силу с 29 июня 2024 года</w:t>
      </w:r>
      <w:r w:rsidRPr="00695EF1">
        <w:rPr>
          <w:rFonts w:ascii="Times New Roman" w:hAnsi="Times New Roman" w:cs="Times New Roman"/>
          <w:sz w:val="24"/>
          <w:szCs w:val="24"/>
        </w:rPr>
        <w:t>.</w:t>
      </w:r>
    </w:p>
    <w:p w:rsidR="00B02206" w:rsidRDefault="00B02206" w:rsidP="00637683">
      <w:pPr>
        <w:spacing w:after="0" w:line="240" w:lineRule="auto"/>
        <w:jc w:val="both"/>
        <w:rPr>
          <w:rFonts w:ascii="Times New Roman" w:hAnsi="Times New Roman" w:cs="Times New Roman"/>
          <w:color w:val="000000"/>
          <w:sz w:val="24"/>
          <w:szCs w:val="24"/>
        </w:rPr>
      </w:pPr>
    </w:p>
    <w:p w:rsidR="00B02206" w:rsidRDefault="00B02206" w:rsidP="00637683">
      <w:pPr>
        <w:spacing w:after="0" w:line="240" w:lineRule="auto"/>
        <w:jc w:val="both"/>
        <w:rPr>
          <w:rFonts w:ascii="Times New Roman" w:hAnsi="Times New Roman" w:cs="Times New Roman"/>
          <w:color w:val="000000"/>
          <w:sz w:val="24"/>
          <w:szCs w:val="24"/>
        </w:rPr>
      </w:pPr>
    </w:p>
    <w:p w:rsidR="00B02206" w:rsidRDefault="00B02206" w:rsidP="00637683">
      <w:pPr>
        <w:spacing w:after="0" w:line="240" w:lineRule="auto"/>
        <w:jc w:val="both"/>
        <w:rPr>
          <w:rFonts w:ascii="Times New Roman" w:hAnsi="Times New Roman" w:cs="Times New Roman"/>
          <w:color w:val="00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7FBC91F8" wp14:editId="0038DABF">
            <wp:extent cx="596412" cy="867873"/>
            <wp:effectExtent l="19050" t="0" r="0" b="0"/>
            <wp:docPr id="5"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38</w:t>
      </w:r>
      <w:r w:rsidRPr="00807769">
        <w:rPr>
          <w:rFonts w:ascii="Times New Roman" w:hAnsi="Times New Roman" w:cs="Times New Roman"/>
          <w:color w:val="000000" w:themeColor="text1"/>
          <w:sz w:val="24"/>
          <w:szCs w:val="24"/>
        </w:rPr>
        <w:t xml:space="preserve"> </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Default="00B02206" w:rsidP="00637683">
      <w:pPr>
        <w:pStyle w:val="formattext"/>
        <w:spacing w:before="0" w:beforeAutospacing="0" w:after="0" w:afterAutospacing="0"/>
        <w:jc w:val="both"/>
        <w:rPr>
          <w:bCs/>
          <w:kern w:val="2"/>
        </w:rPr>
      </w:pPr>
    </w:p>
    <w:p w:rsidR="00B02206" w:rsidRPr="007567F5" w:rsidRDefault="00B02206" w:rsidP="00637683">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F703B7">
        <w:t xml:space="preserve">от </w:t>
      </w:r>
      <w:r w:rsidRPr="00BA3B4E">
        <w:t xml:space="preserve"> </w:t>
      </w:r>
      <w:r w:rsidRPr="00E15E56">
        <w:t xml:space="preserve"> </w:t>
      </w:r>
      <w:r w:rsidRPr="008E5E8D">
        <w:t xml:space="preserve">24.06.2013 </w:t>
      </w:r>
      <w:r>
        <w:t>№</w:t>
      </w:r>
      <w:r w:rsidRPr="008E5E8D">
        <w:t xml:space="preserve"> 108/НПА</w:t>
      </w:r>
      <w:r>
        <w:t xml:space="preserve"> </w:t>
      </w:r>
      <w:r w:rsidRPr="00DA2DBC">
        <w:rPr>
          <w:bCs/>
          <w:kern w:val="2"/>
        </w:rPr>
        <w:t>«</w:t>
      </w:r>
      <w:r w:rsidRPr="008E5E8D">
        <w:t>Об утверждении административного регламента по предо</w:t>
      </w:r>
      <w:r>
        <w:t>ставлению муниципальной услуги «</w:t>
      </w:r>
      <w:r w:rsidRPr="008E5E8D">
        <w:t>Предоставление жилых помещений спец</w:t>
      </w:r>
      <w:r>
        <w:t>иализированного жилищного фонда</w:t>
      </w:r>
      <w:r w:rsidRPr="00AB5945">
        <w:rPr>
          <w:bCs/>
          <w:color w:val="000000"/>
        </w:rPr>
        <w:t>»</w:t>
      </w:r>
      <w:r w:rsidRPr="00DA2DBC">
        <w:rPr>
          <w:bCs/>
          <w:kern w:val="2"/>
        </w:rPr>
        <w:t xml:space="preserve">   </w:t>
      </w:r>
    </w:p>
    <w:p w:rsidR="00B0220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CB1B8F" w:rsidRDefault="00B02206" w:rsidP="00637683">
      <w:pPr>
        <w:pStyle w:val="formattext"/>
        <w:spacing w:before="0" w:beforeAutospacing="0" w:after="0" w:afterAutospacing="0"/>
        <w:ind w:firstLine="567"/>
        <w:jc w:val="both"/>
      </w:pPr>
      <w:r w:rsidRPr="00CB1B8F">
        <w:rPr>
          <w:color w:val="000000" w:themeColor="text1"/>
        </w:rPr>
        <w:t xml:space="preserve">В соответствии с Федеральным законом </w:t>
      </w:r>
      <w:r w:rsidRPr="00CB1B8F">
        <w:t>от 14.02.2024 № 14-ФЗ «О внесении изменений в статьи 57 и 95 Жилищного кодекса Российской Федерации»,</w:t>
      </w:r>
      <w:r w:rsidRPr="00CB1B8F">
        <w:rPr>
          <w:color w:val="000000" w:themeColor="text1"/>
          <w:shd w:val="clear" w:color="auto" w:fill="FFFFFF"/>
        </w:rPr>
        <w:t xml:space="preserve"> Уставом городского поселения </w:t>
      </w:r>
      <w:proofErr w:type="gramStart"/>
      <w:r w:rsidRPr="00CB1B8F">
        <w:rPr>
          <w:color w:val="000000" w:themeColor="text1"/>
          <w:shd w:val="clear" w:color="auto" w:fill="FFFFFF"/>
        </w:rPr>
        <w:t>Таёжный</w:t>
      </w:r>
      <w:proofErr w:type="gramEnd"/>
      <w:r w:rsidRPr="00CB1B8F">
        <w:rPr>
          <w:color w:val="000000" w:themeColor="text1"/>
        </w:rPr>
        <w:t>:</w:t>
      </w:r>
    </w:p>
    <w:p w:rsidR="00B02206" w:rsidRPr="00CB1B8F"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CB1B8F">
        <w:rPr>
          <w:rFonts w:ascii="Times New Roman" w:hAnsi="Times New Roman" w:cs="Times New Roman"/>
          <w:color w:val="000000" w:themeColor="text1"/>
          <w:sz w:val="24"/>
          <w:szCs w:val="24"/>
        </w:rPr>
        <w:t xml:space="preserve">1. Внести изменения </w:t>
      </w:r>
      <w:r w:rsidRPr="00CB1B8F">
        <w:rPr>
          <w:rFonts w:ascii="Times New Roman" w:hAnsi="Times New Roman" w:cs="Times New Roman"/>
          <w:bCs/>
          <w:kern w:val="2"/>
          <w:sz w:val="24"/>
          <w:szCs w:val="24"/>
        </w:rPr>
        <w:t xml:space="preserve">в постановление администрации городского поселения </w:t>
      </w:r>
      <w:proofErr w:type="gramStart"/>
      <w:r w:rsidRPr="00CB1B8F">
        <w:rPr>
          <w:rFonts w:ascii="Times New Roman" w:hAnsi="Times New Roman" w:cs="Times New Roman"/>
          <w:bCs/>
          <w:kern w:val="2"/>
          <w:sz w:val="24"/>
          <w:szCs w:val="24"/>
        </w:rPr>
        <w:t>Таёжный</w:t>
      </w:r>
      <w:proofErr w:type="gramEnd"/>
      <w:r w:rsidRPr="00CB1B8F">
        <w:rPr>
          <w:rFonts w:ascii="Times New Roman" w:hAnsi="Times New Roman" w:cs="Times New Roman"/>
          <w:bCs/>
          <w:kern w:val="2"/>
          <w:sz w:val="24"/>
          <w:szCs w:val="24"/>
        </w:rPr>
        <w:t xml:space="preserve"> </w:t>
      </w:r>
      <w:r w:rsidRPr="00CB1B8F">
        <w:rPr>
          <w:rFonts w:ascii="Times New Roman" w:hAnsi="Times New Roman" w:cs="Times New Roman"/>
          <w:sz w:val="24"/>
          <w:szCs w:val="24"/>
        </w:rPr>
        <w:t xml:space="preserve">от   24.06.2013 № 108/НПА </w:t>
      </w:r>
      <w:r w:rsidRPr="00CB1B8F">
        <w:rPr>
          <w:rFonts w:ascii="Times New Roman" w:hAnsi="Times New Roman" w:cs="Times New Roman"/>
          <w:bCs/>
          <w:kern w:val="2"/>
          <w:sz w:val="24"/>
          <w:szCs w:val="24"/>
        </w:rPr>
        <w:t>«</w:t>
      </w:r>
      <w:r w:rsidRPr="00CB1B8F">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жилых помещений специализированного жилищного фонда</w:t>
      </w:r>
      <w:r w:rsidRPr="00CB1B8F">
        <w:rPr>
          <w:rFonts w:ascii="Times New Roman" w:hAnsi="Times New Roman" w:cs="Times New Roman"/>
          <w:bCs/>
          <w:color w:val="000000"/>
          <w:sz w:val="24"/>
          <w:szCs w:val="24"/>
        </w:rPr>
        <w:t>»</w:t>
      </w:r>
      <w:r w:rsidRPr="00CB1B8F">
        <w:rPr>
          <w:rFonts w:ascii="Times New Roman" w:hAnsi="Times New Roman" w:cs="Times New Roman"/>
          <w:color w:val="000000" w:themeColor="text1"/>
          <w:sz w:val="24"/>
          <w:szCs w:val="24"/>
        </w:rPr>
        <w:t xml:space="preserve"> (далее – Постановление) следующие изменения:</w:t>
      </w:r>
    </w:p>
    <w:p w:rsidR="00B02206" w:rsidRPr="00CB1B8F" w:rsidRDefault="00B02206" w:rsidP="00637683">
      <w:pPr>
        <w:pStyle w:val="formattext"/>
        <w:spacing w:before="0" w:beforeAutospacing="0" w:after="0" w:afterAutospacing="0"/>
        <w:ind w:firstLine="480"/>
        <w:jc w:val="both"/>
        <w:rPr>
          <w:bCs/>
          <w:color w:val="000000"/>
        </w:rPr>
      </w:pPr>
      <w:r w:rsidRPr="00CB1B8F">
        <w:rPr>
          <w:color w:val="000000" w:themeColor="text1"/>
        </w:rPr>
        <w:t xml:space="preserve">1.1. Пункт 1.3.7 </w:t>
      </w:r>
      <w:r w:rsidRPr="00CB1B8F">
        <w:t>административного регламента по предоставлению муниципальной услуги «Предоставление жилых помещений специализированного жилищного фонда</w:t>
      </w:r>
      <w:r w:rsidRPr="00CB1B8F">
        <w:rPr>
          <w:bCs/>
          <w:color w:val="000000"/>
        </w:rPr>
        <w:t>», утвержденного Постановлением, изложить в следующей редакции:</w:t>
      </w:r>
    </w:p>
    <w:p w:rsidR="00B02206" w:rsidRPr="00CB1B8F" w:rsidRDefault="00B02206" w:rsidP="00637683">
      <w:pPr>
        <w:pStyle w:val="formattext"/>
        <w:spacing w:before="0" w:beforeAutospacing="0" w:after="0" w:afterAutospacing="0"/>
        <w:ind w:firstLine="480"/>
        <w:jc w:val="both"/>
        <w:rPr>
          <w:bCs/>
          <w:color w:val="000000"/>
        </w:rPr>
      </w:pPr>
      <w:r w:rsidRPr="00CB1B8F">
        <w:rPr>
          <w:bCs/>
          <w:color w:val="000000"/>
        </w:rPr>
        <w:t xml:space="preserve">«1.3.7. </w:t>
      </w:r>
      <w:r w:rsidRPr="00CB1B8F">
        <w:t xml:space="preserve">Маневренный фонд - жилые </w:t>
      </w:r>
      <w:proofErr w:type="gramStart"/>
      <w:r w:rsidRPr="00CB1B8F">
        <w:t>помещения</w:t>
      </w:r>
      <w:proofErr w:type="gramEnd"/>
      <w:r w:rsidRPr="00CB1B8F">
        <w:t xml:space="preserve"> предназначенные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 </w:t>
      </w:r>
      <w:proofErr w:type="gramStart"/>
      <w:r w:rsidRPr="00CB1B8F">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r w:rsidRPr="00CB1B8F">
        <w:t xml:space="preserve"> граждан, у которых единственные жилые помещения стали непригодными для проживания в результате чрезвычайных обстоятельств;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иных граждан в случаях, предусмотренных законодательством</w:t>
      </w:r>
      <w:proofErr w:type="gramStart"/>
      <w:r w:rsidRPr="00CB1B8F">
        <w:t>.».</w:t>
      </w:r>
      <w:proofErr w:type="gramEnd"/>
    </w:p>
    <w:p w:rsidR="00B02206" w:rsidRPr="00CB1B8F" w:rsidRDefault="00B02206" w:rsidP="00637683">
      <w:pPr>
        <w:shd w:val="clear" w:color="auto" w:fill="FFFFFF"/>
        <w:spacing w:after="0" w:line="240" w:lineRule="auto"/>
        <w:ind w:firstLine="567"/>
        <w:jc w:val="both"/>
        <w:rPr>
          <w:rFonts w:ascii="Times New Roman" w:hAnsi="Times New Roman" w:cs="Times New Roman"/>
          <w:sz w:val="24"/>
          <w:szCs w:val="24"/>
        </w:rPr>
      </w:pPr>
      <w:r w:rsidRPr="00CB1B8F">
        <w:rPr>
          <w:rFonts w:ascii="Times New Roman" w:hAnsi="Times New Roman" w:cs="Times New Roman"/>
          <w:color w:val="000000"/>
          <w:sz w:val="24"/>
          <w:szCs w:val="24"/>
        </w:rPr>
        <w:t>2</w:t>
      </w:r>
      <w:r w:rsidRPr="00CB1B8F">
        <w:rPr>
          <w:rFonts w:ascii="Times New Roman" w:hAnsi="Times New Roman" w:cs="Times New Roman"/>
          <w:sz w:val="24"/>
          <w:szCs w:val="24"/>
        </w:rPr>
        <w:t xml:space="preserve">. </w:t>
      </w:r>
      <w:r w:rsidRPr="00CB1B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CB1B8F">
        <w:rPr>
          <w:rFonts w:ascii="Times New Roman" w:hAnsi="Times New Roman" w:cs="Times New Roman"/>
          <w:color w:val="000000"/>
          <w:sz w:val="24"/>
          <w:szCs w:val="24"/>
        </w:rPr>
        <w:t>Таёжный</w:t>
      </w:r>
      <w:proofErr w:type="gramEnd"/>
      <w:r w:rsidRPr="00CB1B8F">
        <w:rPr>
          <w:rFonts w:ascii="Times New Roman" w:hAnsi="Times New Roman" w:cs="Times New Roman"/>
          <w:sz w:val="24"/>
          <w:szCs w:val="24"/>
        </w:rPr>
        <w:t>.</w:t>
      </w:r>
    </w:p>
    <w:p w:rsidR="00B02206" w:rsidRPr="00CB1B8F" w:rsidRDefault="00B02206" w:rsidP="00637683">
      <w:pPr>
        <w:tabs>
          <w:tab w:val="left" w:pos="0"/>
        </w:tabs>
        <w:spacing w:after="0" w:line="240" w:lineRule="auto"/>
        <w:ind w:firstLine="567"/>
        <w:outlineLvl w:val="0"/>
        <w:rPr>
          <w:rFonts w:ascii="Times New Roman" w:hAnsi="Times New Roman" w:cs="Times New Roman"/>
          <w:sz w:val="24"/>
          <w:szCs w:val="24"/>
        </w:rPr>
      </w:pPr>
      <w:r w:rsidRPr="00CB1B8F">
        <w:rPr>
          <w:rFonts w:ascii="Times New Roman" w:hAnsi="Times New Roman" w:cs="Times New Roman"/>
          <w:sz w:val="24"/>
          <w:szCs w:val="24"/>
        </w:rPr>
        <w:t xml:space="preserve">3. Постановление вступает в силу </w:t>
      </w:r>
      <w:proofErr w:type="gramStart"/>
      <w:r w:rsidRPr="00CB1B8F">
        <w:rPr>
          <w:rFonts w:ascii="Times New Roman" w:hAnsi="Times New Roman" w:cs="Times New Roman"/>
          <w:sz w:val="24"/>
          <w:szCs w:val="24"/>
        </w:rPr>
        <w:t>с даты опубликования</w:t>
      </w:r>
      <w:proofErr w:type="gramEnd"/>
      <w:r w:rsidRPr="00CB1B8F">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lastRenderedPageBreak/>
        <w:drawing>
          <wp:inline distT="0" distB="0" distL="0" distR="0" wp14:anchorId="202C8A69" wp14:editId="67C69A63">
            <wp:extent cx="596412" cy="867873"/>
            <wp:effectExtent l="19050" t="0" r="0" b="0"/>
            <wp:docPr id="6"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39</w:t>
      </w:r>
      <w:r w:rsidRPr="00807769">
        <w:rPr>
          <w:rFonts w:ascii="Times New Roman" w:hAnsi="Times New Roman" w:cs="Times New Roman"/>
          <w:color w:val="000000" w:themeColor="text1"/>
          <w:sz w:val="24"/>
          <w:szCs w:val="24"/>
        </w:rPr>
        <w:t xml:space="preserve"> </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Default="00B02206" w:rsidP="00637683">
      <w:pPr>
        <w:pStyle w:val="formattext"/>
        <w:spacing w:before="0" w:beforeAutospacing="0" w:after="0" w:afterAutospacing="0"/>
        <w:jc w:val="both"/>
        <w:rPr>
          <w:bCs/>
          <w:kern w:val="2"/>
        </w:rPr>
      </w:pPr>
    </w:p>
    <w:p w:rsidR="00B02206" w:rsidRPr="007567F5" w:rsidRDefault="00B02206" w:rsidP="00637683">
      <w:pPr>
        <w:pStyle w:val="formattext"/>
        <w:tabs>
          <w:tab w:val="left" w:pos="5387"/>
        </w:tabs>
        <w:spacing w:before="0" w:beforeAutospacing="0" w:after="0" w:afterAutospacing="0"/>
        <w:ind w:right="4251"/>
        <w:jc w:val="both"/>
      </w:pPr>
      <w:r w:rsidRPr="00DA2DBC">
        <w:rPr>
          <w:bCs/>
          <w:kern w:val="2"/>
        </w:rPr>
        <w:t xml:space="preserve">О внесении изменений в постановление администрации городского поселения Таёжный </w:t>
      </w:r>
      <w:r w:rsidRPr="00F703B7">
        <w:t xml:space="preserve">от </w:t>
      </w:r>
      <w:r w:rsidRPr="00BA3B4E">
        <w:t xml:space="preserve"> 25.11.2022 </w:t>
      </w:r>
      <w:r>
        <w:t>№</w:t>
      </w:r>
      <w:r w:rsidRPr="00BA3B4E">
        <w:t xml:space="preserve"> 243</w:t>
      </w:r>
      <w:r>
        <w:t xml:space="preserve"> </w:t>
      </w:r>
      <w:r w:rsidRPr="00DA2DBC">
        <w:rPr>
          <w:bCs/>
          <w:kern w:val="2"/>
        </w:rPr>
        <w:t>«</w:t>
      </w:r>
      <w:r w:rsidRPr="00A84B85">
        <w:t>Об утверждении административного регламента предо</w:t>
      </w:r>
      <w:r>
        <w:t>ставления муниципальной услуги «</w:t>
      </w:r>
      <w:r w:rsidRPr="00BA3B4E">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B5945">
        <w:rPr>
          <w:bCs/>
          <w:color w:val="000000"/>
        </w:rPr>
        <w:t>»</w:t>
      </w:r>
      <w:r w:rsidRPr="00DA2DBC">
        <w:rPr>
          <w:bCs/>
          <w:kern w:val="2"/>
        </w:rPr>
        <w:t xml:space="preserve">   </w:t>
      </w: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62620E" w:rsidRDefault="00B02206" w:rsidP="00637683">
      <w:pPr>
        <w:pStyle w:val="formattext"/>
        <w:spacing w:before="0" w:beforeAutospacing="0" w:after="0" w:afterAutospacing="0"/>
        <w:ind w:firstLine="567"/>
        <w:jc w:val="both"/>
      </w:pPr>
      <w:r w:rsidRPr="00F703B7">
        <w:rPr>
          <w:color w:val="000000" w:themeColor="text1"/>
        </w:rPr>
        <w:t xml:space="preserve">В соответствии с </w:t>
      </w:r>
      <w:r>
        <w:rPr>
          <w:color w:val="000000" w:themeColor="text1"/>
        </w:rPr>
        <w:t xml:space="preserve">Федеральным законом </w:t>
      </w:r>
      <w:r>
        <w:t>от 25.12.2023 N 673-Ф «</w:t>
      </w:r>
      <w:r w:rsidRPr="00BA3B4E">
        <w:t>О внесении изменений в Федеральный з</w:t>
      </w:r>
      <w:r>
        <w:t>акон «</w:t>
      </w:r>
      <w:r w:rsidRPr="00BA3B4E">
        <w:t>Об экологической экспертизе</w:t>
      </w:r>
      <w:r>
        <w:t>»</w:t>
      </w:r>
      <w:r w:rsidRPr="00BA3B4E">
        <w:t xml:space="preserve">, отдельные законодательные акты Российской Федерации и признании утратившим силу пункта 4 части </w:t>
      </w:r>
      <w:r>
        <w:t>4 статьи 2 Федерального закона «</w:t>
      </w:r>
      <w:r w:rsidRPr="00BA3B4E">
        <w:t>О переводе земель или земельных участков из одной категории в другую</w:t>
      </w:r>
      <w: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B02206"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BA3B4E">
        <w:rPr>
          <w:rFonts w:ascii="Times New Roman" w:hAnsi="Times New Roman" w:cs="Times New Roman"/>
          <w:color w:val="000000" w:themeColor="text1"/>
          <w:sz w:val="24"/>
          <w:szCs w:val="24"/>
        </w:rPr>
        <w:t xml:space="preserve">1. Внести в  </w:t>
      </w:r>
      <w:r w:rsidRPr="00BA3B4E">
        <w:rPr>
          <w:rFonts w:ascii="Times New Roman" w:hAnsi="Times New Roman" w:cs="Times New Roman"/>
          <w:bCs/>
          <w:color w:val="000000" w:themeColor="text1"/>
          <w:kern w:val="2"/>
          <w:sz w:val="24"/>
          <w:szCs w:val="24"/>
        </w:rPr>
        <w:t xml:space="preserve">постановление администрации городского поселения Таёжный </w:t>
      </w:r>
      <w:r w:rsidRPr="00BA3B4E">
        <w:rPr>
          <w:rFonts w:ascii="Times New Roman" w:hAnsi="Times New Roman" w:cs="Times New Roman"/>
          <w:sz w:val="24"/>
          <w:szCs w:val="24"/>
        </w:rPr>
        <w:t xml:space="preserve">от  25.11.2022 № 243 </w:t>
      </w:r>
      <w:r w:rsidRPr="00BA3B4E">
        <w:rPr>
          <w:rFonts w:ascii="Times New Roman" w:hAnsi="Times New Roman" w:cs="Times New Roman"/>
          <w:bCs/>
          <w:kern w:val="2"/>
          <w:sz w:val="24"/>
          <w:szCs w:val="24"/>
        </w:rPr>
        <w:t>«</w:t>
      </w:r>
      <w:r w:rsidRPr="00BA3B4E">
        <w:rPr>
          <w:rFonts w:ascii="Times New Roman" w:hAnsi="Times New Roman" w:cs="Times New Roman"/>
          <w:sz w:val="24"/>
          <w:szCs w:val="24"/>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BA3B4E">
        <w:rPr>
          <w:rFonts w:ascii="Times New Roman" w:hAnsi="Times New Roman" w:cs="Times New Roman"/>
          <w:bCs/>
          <w:color w:val="000000"/>
          <w:sz w:val="24"/>
          <w:szCs w:val="24"/>
        </w:rPr>
        <w:t>»</w:t>
      </w:r>
      <w:r w:rsidRPr="00BA3B4E">
        <w:rPr>
          <w:rFonts w:ascii="Times New Roman" w:hAnsi="Times New Roman" w:cs="Times New Roman"/>
          <w:color w:val="000000" w:themeColor="text1"/>
          <w:sz w:val="24"/>
          <w:szCs w:val="24"/>
        </w:rPr>
        <w:t xml:space="preserve"> (далее – Постановление) следующие изменения:</w:t>
      </w:r>
    </w:p>
    <w:p w:rsidR="00B02206"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Подпункт 4 пункта 2.11 </w:t>
      </w:r>
      <w:r w:rsidRPr="00BA3B4E">
        <w:rPr>
          <w:rFonts w:ascii="Times New Roman" w:hAnsi="Times New Roman" w:cs="Times New Roman"/>
          <w:sz w:val="24"/>
          <w:szCs w:val="24"/>
        </w:rPr>
        <w:t>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BA3B4E">
        <w:rPr>
          <w:rFonts w:ascii="Times New Roman" w:hAnsi="Times New Roman" w:cs="Times New Roman"/>
          <w:bCs/>
          <w:color w:val="000000"/>
          <w:sz w:val="24"/>
          <w:szCs w:val="24"/>
        </w:rPr>
        <w:t>»</w:t>
      </w:r>
      <w:r>
        <w:rPr>
          <w:rFonts w:ascii="Times New Roman" w:hAnsi="Times New Roman" w:cs="Times New Roman"/>
          <w:bCs/>
          <w:color w:val="000000"/>
          <w:sz w:val="24"/>
          <w:szCs w:val="24"/>
        </w:rPr>
        <w:t>, утвержденного Постановлением, признать утратившим силу.</w:t>
      </w:r>
    </w:p>
    <w:p w:rsidR="00B02206" w:rsidRPr="0003058F" w:rsidRDefault="00B02206" w:rsidP="00637683">
      <w:pPr>
        <w:shd w:val="clear" w:color="auto" w:fill="FFFFFF"/>
        <w:spacing w:after="0" w:line="240" w:lineRule="auto"/>
        <w:ind w:firstLine="567"/>
        <w:jc w:val="both"/>
        <w:rPr>
          <w:rFonts w:ascii="Times New Roman" w:hAnsi="Times New Roman" w:cs="Times New Roman"/>
          <w:sz w:val="24"/>
          <w:szCs w:val="24"/>
        </w:rPr>
      </w:pPr>
      <w:r w:rsidRPr="0003058F">
        <w:rPr>
          <w:rFonts w:ascii="Times New Roman" w:hAnsi="Times New Roman" w:cs="Times New Roman"/>
          <w:color w:val="000000"/>
          <w:sz w:val="24"/>
          <w:szCs w:val="24"/>
        </w:rPr>
        <w:t>2</w:t>
      </w:r>
      <w:r w:rsidRPr="0003058F">
        <w:rPr>
          <w:rFonts w:ascii="Times New Roman" w:hAnsi="Times New Roman" w:cs="Times New Roman"/>
          <w:sz w:val="24"/>
          <w:szCs w:val="24"/>
        </w:rPr>
        <w:t xml:space="preserve">. </w:t>
      </w:r>
      <w:r w:rsidRPr="000305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03058F">
        <w:rPr>
          <w:rFonts w:ascii="Times New Roman" w:hAnsi="Times New Roman" w:cs="Times New Roman"/>
          <w:color w:val="000000"/>
          <w:sz w:val="24"/>
          <w:szCs w:val="24"/>
        </w:rPr>
        <w:t>Таёжный</w:t>
      </w:r>
      <w:proofErr w:type="gramEnd"/>
      <w:r w:rsidRPr="0003058F">
        <w:rPr>
          <w:rFonts w:ascii="Times New Roman" w:hAnsi="Times New Roman" w:cs="Times New Roman"/>
          <w:sz w:val="24"/>
          <w:szCs w:val="24"/>
        </w:rPr>
        <w:t>.</w:t>
      </w:r>
    </w:p>
    <w:p w:rsidR="00B02206" w:rsidRPr="0003058F" w:rsidRDefault="00B02206" w:rsidP="00637683">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w:t>
      </w:r>
      <w:proofErr w:type="gramStart"/>
      <w:r w:rsidRPr="0003058F">
        <w:rPr>
          <w:rFonts w:ascii="Times New Roman" w:hAnsi="Times New Roman" w:cs="Times New Roman"/>
          <w:sz w:val="24"/>
          <w:szCs w:val="24"/>
        </w:rPr>
        <w:t>с даты опубликования</w:t>
      </w:r>
      <w:proofErr w:type="gramEnd"/>
      <w:r w:rsidRPr="0003058F">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Default="00B02206" w:rsidP="00637683">
      <w:pPr>
        <w:spacing w:after="0" w:line="240" w:lineRule="auto"/>
        <w:ind w:firstLine="709"/>
        <w:jc w:val="both"/>
        <w:rPr>
          <w:rFonts w:ascii="Times New Roman" w:hAnsi="Times New Roman" w:cs="Times New Roman"/>
          <w:color w:val="FF0000"/>
          <w:sz w:val="24"/>
          <w:szCs w:val="24"/>
        </w:rPr>
      </w:pP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lastRenderedPageBreak/>
        <w:drawing>
          <wp:inline distT="0" distB="0" distL="0" distR="0" wp14:anchorId="491DB1B0" wp14:editId="13369218">
            <wp:extent cx="596412" cy="867873"/>
            <wp:effectExtent l="19050" t="0" r="0" b="0"/>
            <wp:docPr id="7"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40</w:t>
      </w:r>
      <w:r w:rsidRPr="00807769">
        <w:rPr>
          <w:rFonts w:ascii="Times New Roman" w:hAnsi="Times New Roman" w:cs="Times New Roman"/>
          <w:color w:val="000000" w:themeColor="text1"/>
          <w:sz w:val="24"/>
          <w:szCs w:val="24"/>
        </w:rPr>
        <w:t xml:space="preserve"> </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7567F5" w:rsidRDefault="00B02206" w:rsidP="00637683">
      <w:pPr>
        <w:pStyle w:val="formattext"/>
        <w:spacing w:before="0" w:beforeAutospacing="0" w:after="0" w:afterAutospacing="0"/>
        <w:ind w:right="4251"/>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F703B7">
        <w:t>от 16.11.2022 N 228</w:t>
      </w:r>
      <w:r>
        <w:t xml:space="preserve"> </w:t>
      </w:r>
      <w:r w:rsidRPr="00DA2DBC">
        <w:rPr>
          <w:bCs/>
          <w:kern w:val="2"/>
        </w:rPr>
        <w:t>«</w:t>
      </w:r>
      <w:r w:rsidRPr="00A84B85">
        <w:t>Об утверждении административного регламента предо</w:t>
      </w:r>
      <w:r>
        <w:t>ставления муниципальной услуги «</w:t>
      </w:r>
      <w:r w:rsidRPr="00F703B7">
        <w:t>Присвоение адреса объекту адресации, изменение и аннулирование такого адреса</w:t>
      </w:r>
      <w:r w:rsidRPr="00AB5945">
        <w:rPr>
          <w:bCs/>
          <w:color w:val="000000"/>
        </w:rPr>
        <w:t>»</w:t>
      </w:r>
      <w:r w:rsidRPr="00DA2DBC">
        <w:rPr>
          <w:bCs/>
          <w:kern w:val="2"/>
        </w:rPr>
        <w:t xml:space="preserve">   </w:t>
      </w: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62620E" w:rsidRDefault="00B02206" w:rsidP="00637683">
      <w:pPr>
        <w:pStyle w:val="headertext"/>
        <w:spacing w:before="0" w:beforeAutospacing="0" w:after="0" w:afterAutospacing="0"/>
        <w:ind w:firstLine="567"/>
        <w:jc w:val="both"/>
      </w:pPr>
      <w:r w:rsidRPr="00F703B7">
        <w:rPr>
          <w:color w:val="000000" w:themeColor="text1"/>
        </w:rPr>
        <w:t>В соответствии с постановлением Правительства Российской Федерации от 05.02.2024 № 124 «</w:t>
      </w:r>
      <w:r w:rsidRPr="00F703B7">
        <w:rPr>
          <w:bCs/>
        </w:rPr>
        <w:t>О внесении изменений в постановление Правительства Российской Федерации от 19 ноября 2014 г. N 1221</w:t>
      </w:r>
      <w:r w:rsidRPr="00F703B7">
        <w:t xml:space="preserve"> «О внесении изменений в </w:t>
      </w:r>
      <w:hyperlink r:id="rId18" w:history="1">
        <w:r w:rsidRPr="00F703B7">
          <w:rPr>
            <w:rStyle w:val="afb"/>
            <w:color w:val="000000" w:themeColor="text1"/>
            <w:u w:val="none"/>
          </w:rPr>
          <w:t>постановление Правительства Российской Федерации от 19 ноября 2014 г. N 1221</w:t>
        </w:r>
      </w:hyperlink>
      <w:r w:rsidRPr="00F703B7">
        <w:rPr>
          <w:color w:val="000000" w:themeColor="text1"/>
        </w:rP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B02206" w:rsidRPr="00F703B7"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F703B7">
        <w:rPr>
          <w:rFonts w:ascii="Times New Roman" w:hAnsi="Times New Roman" w:cs="Times New Roman"/>
          <w:color w:val="000000" w:themeColor="text1"/>
          <w:sz w:val="24"/>
          <w:szCs w:val="24"/>
        </w:rPr>
        <w:t xml:space="preserve">1. Внести в  </w:t>
      </w:r>
      <w:r w:rsidRPr="00F703B7">
        <w:rPr>
          <w:rFonts w:ascii="Times New Roman" w:hAnsi="Times New Roman" w:cs="Times New Roman"/>
          <w:bCs/>
          <w:color w:val="000000" w:themeColor="text1"/>
          <w:kern w:val="2"/>
          <w:sz w:val="24"/>
          <w:szCs w:val="24"/>
        </w:rPr>
        <w:t xml:space="preserve">постановление администрации городского поселения </w:t>
      </w:r>
      <w:proofErr w:type="gramStart"/>
      <w:r w:rsidRPr="00F703B7">
        <w:rPr>
          <w:rFonts w:ascii="Times New Roman" w:hAnsi="Times New Roman" w:cs="Times New Roman"/>
          <w:bCs/>
          <w:color w:val="000000" w:themeColor="text1"/>
          <w:kern w:val="2"/>
          <w:sz w:val="24"/>
          <w:szCs w:val="24"/>
        </w:rPr>
        <w:t>Таёжный</w:t>
      </w:r>
      <w:proofErr w:type="gramEnd"/>
      <w:r w:rsidRPr="00F703B7">
        <w:rPr>
          <w:rFonts w:ascii="Times New Roman" w:hAnsi="Times New Roman" w:cs="Times New Roman"/>
          <w:bCs/>
          <w:color w:val="000000" w:themeColor="text1"/>
          <w:kern w:val="2"/>
          <w:sz w:val="24"/>
          <w:szCs w:val="24"/>
        </w:rPr>
        <w:t xml:space="preserve"> </w:t>
      </w:r>
      <w:r w:rsidRPr="00F703B7">
        <w:rPr>
          <w:rFonts w:ascii="Times New Roman" w:hAnsi="Times New Roman" w:cs="Times New Roman"/>
          <w:sz w:val="24"/>
          <w:szCs w:val="24"/>
        </w:rPr>
        <w:t xml:space="preserve">от 16.11.2022 N 228 </w:t>
      </w:r>
      <w:r w:rsidRPr="00F703B7">
        <w:rPr>
          <w:rFonts w:ascii="Times New Roman" w:hAnsi="Times New Roman" w:cs="Times New Roman"/>
          <w:bCs/>
          <w:kern w:val="2"/>
          <w:sz w:val="24"/>
          <w:szCs w:val="24"/>
        </w:rPr>
        <w:t>«</w:t>
      </w:r>
      <w:r w:rsidRPr="00F703B7">
        <w:rPr>
          <w:rFonts w:ascii="Times New Roman" w:hAnsi="Times New Roman" w:cs="Times New Roman"/>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F703B7">
        <w:rPr>
          <w:rFonts w:ascii="Times New Roman" w:hAnsi="Times New Roman" w:cs="Times New Roman"/>
          <w:bCs/>
          <w:color w:val="000000"/>
          <w:sz w:val="24"/>
          <w:szCs w:val="24"/>
        </w:rPr>
        <w:t>»</w:t>
      </w:r>
      <w:r w:rsidRPr="00F703B7">
        <w:rPr>
          <w:rFonts w:ascii="Times New Roman" w:hAnsi="Times New Roman" w:cs="Times New Roman"/>
          <w:color w:val="000000" w:themeColor="text1"/>
          <w:sz w:val="24"/>
          <w:szCs w:val="24"/>
        </w:rPr>
        <w:t xml:space="preserve"> (далее – Постановление) следующие изменения:</w:t>
      </w:r>
    </w:p>
    <w:p w:rsidR="00B02206" w:rsidRDefault="00B02206" w:rsidP="00637683">
      <w:pPr>
        <w:shd w:val="clear" w:color="auto" w:fill="FFFFFF"/>
        <w:spacing w:after="0" w:line="240" w:lineRule="auto"/>
        <w:ind w:firstLine="567"/>
        <w:jc w:val="both"/>
        <w:rPr>
          <w:rFonts w:ascii="Times New Roman" w:hAnsi="Times New Roman" w:cs="Times New Roman"/>
          <w:bCs/>
          <w:color w:val="000000"/>
          <w:sz w:val="24"/>
          <w:szCs w:val="24"/>
        </w:rPr>
      </w:pPr>
      <w:r w:rsidRPr="0078635E">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rPr>
        <w:t xml:space="preserve">Пункт 2.6 </w:t>
      </w:r>
      <w:r w:rsidRPr="00F703B7">
        <w:rPr>
          <w:rFonts w:ascii="Times New Roman" w:hAnsi="Times New Roman" w:cs="Times New Roman"/>
          <w:sz w:val="24"/>
          <w:szCs w:val="24"/>
        </w:rPr>
        <w:t>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F703B7">
        <w:rPr>
          <w:rFonts w:ascii="Times New Roman" w:hAnsi="Times New Roman" w:cs="Times New Roman"/>
          <w:bCs/>
          <w:color w:val="000000"/>
          <w:sz w:val="24"/>
          <w:szCs w:val="24"/>
        </w:rPr>
        <w:t>»</w:t>
      </w:r>
      <w:r>
        <w:rPr>
          <w:rFonts w:ascii="Times New Roman" w:hAnsi="Times New Roman" w:cs="Times New Roman"/>
          <w:bCs/>
          <w:color w:val="000000"/>
          <w:sz w:val="24"/>
          <w:szCs w:val="24"/>
        </w:rPr>
        <w:t>, утвержденный Постановлением, изложить в следующей редакции:</w:t>
      </w:r>
    </w:p>
    <w:p w:rsidR="00B02206" w:rsidRDefault="00B02206" w:rsidP="0063768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color w:val="000000"/>
          <w:sz w:val="24"/>
          <w:szCs w:val="24"/>
        </w:rPr>
        <w:t xml:space="preserve">«2.6. </w:t>
      </w:r>
      <w:r w:rsidRPr="00F703B7">
        <w:rPr>
          <w:rFonts w:ascii="Times New Roman" w:eastAsia="Times New Roman" w:hAnsi="Times New Roman" w:cs="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w:t>
      </w:r>
      <w:r>
        <w:rPr>
          <w:rFonts w:ascii="Times New Roman" w:hAnsi="Times New Roman" w:cs="Times New Roman"/>
          <w:bCs/>
          <w:color w:val="000000"/>
          <w:sz w:val="24"/>
          <w:szCs w:val="24"/>
        </w:rPr>
        <w:t xml:space="preserve"> </w:t>
      </w:r>
      <w:r w:rsidRPr="00F703B7">
        <w:rPr>
          <w:rFonts w:ascii="Times New Roman" w:eastAsia="Times New Roman" w:hAnsi="Times New Roman" w:cs="Times New Roman"/>
          <w:sz w:val="24"/>
          <w:szCs w:val="24"/>
        </w:rPr>
        <w:t>в государственном адресном реестре осуществляются уполномоченным органом:</w:t>
      </w:r>
      <w:bookmarkStart w:id="0" w:name="P0040"/>
      <w:bookmarkEnd w:id="0"/>
    </w:p>
    <w:p w:rsidR="00B02206" w:rsidRDefault="00B02206" w:rsidP="00637683">
      <w:pPr>
        <w:shd w:val="clear" w:color="auto" w:fill="FFFFFF"/>
        <w:spacing w:after="0" w:line="240" w:lineRule="auto"/>
        <w:ind w:firstLine="567"/>
        <w:jc w:val="both"/>
        <w:rPr>
          <w:rFonts w:ascii="Times New Roman" w:eastAsia="Times New Roman" w:hAnsi="Times New Roman" w:cs="Times New Roman"/>
          <w:sz w:val="24"/>
          <w:szCs w:val="24"/>
        </w:rPr>
      </w:pPr>
      <w:r w:rsidRPr="00F703B7">
        <w:rPr>
          <w:rFonts w:ascii="Times New Roman" w:eastAsia="Times New Roman" w:hAnsi="Times New Roman" w:cs="Times New Roman"/>
          <w:sz w:val="24"/>
          <w:szCs w:val="24"/>
        </w:rPr>
        <w:t>а) в случае подачи заявления на бумажном носителе - в срок не более 10 рабочих дней со дня поступления заявления;</w:t>
      </w:r>
      <w:bookmarkStart w:id="1" w:name="P0042"/>
      <w:bookmarkEnd w:id="1"/>
    </w:p>
    <w:p w:rsidR="00B02206" w:rsidRPr="00F703B7" w:rsidRDefault="00B02206" w:rsidP="00637683">
      <w:pPr>
        <w:shd w:val="clear" w:color="auto" w:fill="FFFFFF"/>
        <w:spacing w:after="0" w:line="240" w:lineRule="auto"/>
        <w:ind w:firstLine="567"/>
        <w:jc w:val="both"/>
        <w:rPr>
          <w:rFonts w:ascii="Times New Roman" w:eastAsia="Times New Roman" w:hAnsi="Times New Roman" w:cs="Times New Roman"/>
          <w:sz w:val="24"/>
          <w:szCs w:val="24"/>
        </w:rPr>
      </w:pPr>
      <w:r w:rsidRPr="00F703B7">
        <w:rPr>
          <w:rFonts w:ascii="Times New Roman" w:eastAsia="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w:t>
      </w:r>
      <w:proofErr w:type="gramStart"/>
      <w:r w:rsidRPr="00F703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B02206" w:rsidRPr="0003058F" w:rsidRDefault="00B02206" w:rsidP="00637683">
      <w:pPr>
        <w:shd w:val="clear" w:color="auto" w:fill="FFFFFF"/>
        <w:spacing w:after="0" w:line="240" w:lineRule="auto"/>
        <w:ind w:firstLine="567"/>
        <w:jc w:val="both"/>
        <w:rPr>
          <w:rFonts w:ascii="Times New Roman" w:hAnsi="Times New Roman" w:cs="Times New Roman"/>
          <w:sz w:val="24"/>
          <w:szCs w:val="24"/>
        </w:rPr>
      </w:pPr>
      <w:r w:rsidRPr="0003058F">
        <w:rPr>
          <w:rFonts w:ascii="Times New Roman" w:hAnsi="Times New Roman" w:cs="Times New Roman"/>
          <w:color w:val="000000"/>
          <w:sz w:val="24"/>
          <w:szCs w:val="24"/>
        </w:rPr>
        <w:t>2</w:t>
      </w:r>
      <w:r w:rsidRPr="0003058F">
        <w:rPr>
          <w:rFonts w:ascii="Times New Roman" w:hAnsi="Times New Roman" w:cs="Times New Roman"/>
          <w:sz w:val="24"/>
          <w:szCs w:val="24"/>
        </w:rPr>
        <w:t xml:space="preserve">. </w:t>
      </w:r>
      <w:r w:rsidRPr="000305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03058F">
        <w:rPr>
          <w:rFonts w:ascii="Times New Roman" w:hAnsi="Times New Roman" w:cs="Times New Roman"/>
          <w:color w:val="000000"/>
          <w:sz w:val="24"/>
          <w:szCs w:val="24"/>
        </w:rPr>
        <w:t>Таёжный</w:t>
      </w:r>
      <w:proofErr w:type="gramEnd"/>
      <w:r w:rsidRPr="0003058F">
        <w:rPr>
          <w:rFonts w:ascii="Times New Roman" w:hAnsi="Times New Roman" w:cs="Times New Roman"/>
          <w:sz w:val="24"/>
          <w:szCs w:val="24"/>
        </w:rPr>
        <w:t>.</w:t>
      </w:r>
    </w:p>
    <w:p w:rsidR="00B02206" w:rsidRPr="0003058F" w:rsidRDefault="00B02206" w:rsidP="00637683">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w:t>
      </w:r>
      <w:proofErr w:type="gramStart"/>
      <w:r w:rsidRPr="0003058F">
        <w:rPr>
          <w:rFonts w:ascii="Times New Roman" w:hAnsi="Times New Roman" w:cs="Times New Roman"/>
          <w:sz w:val="24"/>
          <w:szCs w:val="24"/>
        </w:rPr>
        <w:t>с даты опубликования</w:t>
      </w:r>
      <w:proofErr w:type="gramEnd"/>
      <w:r w:rsidRPr="0003058F">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Default="00B02206" w:rsidP="00637683">
      <w:pPr>
        <w:spacing w:after="0" w:line="240" w:lineRule="auto"/>
        <w:ind w:firstLine="709"/>
        <w:jc w:val="both"/>
        <w:rPr>
          <w:rFonts w:ascii="Times New Roman" w:hAnsi="Times New Roman" w:cs="Times New Roman"/>
          <w:color w:val="FF0000"/>
          <w:sz w:val="24"/>
          <w:szCs w:val="24"/>
        </w:rPr>
      </w:pP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lastRenderedPageBreak/>
        <w:drawing>
          <wp:inline distT="0" distB="0" distL="0" distR="0" wp14:anchorId="2F8F5E70" wp14:editId="2A26BF9D">
            <wp:extent cx="596412" cy="867873"/>
            <wp:effectExtent l="19050" t="0" r="0" b="0"/>
            <wp:docPr id="9"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41</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7567F5" w:rsidRDefault="00B02206" w:rsidP="00637683">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930DF8">
        <w:t xml:space="preserve">от </w:t>
      </w:r>
      <w:r w:rsidRPr="008B614F">
        <w:t>26.07.2022 N 133</w:t>
      </w:r>
      <w:r>
        <w:t xml:space="preserve"> </w:t>
      </w:r>
      <w:r w:rsidRPr="00DA2DBC">
        <w:rPr>
          <w:bCs/>
          <w:kern w:val="2"/>
        </w:rPr>
        <w:t>«</w:t>
      </w:r>
      <w:r w:rsidRPr="008B614F">
        <w:t>Об утверждении Правил землепользования и застройки городского поселения Таёжный</w:t>
      </w:r>
      <w:r w:rsidRPr="00AB5945">
        <w:rPr>
          <w:bCs/>
          <w:color w:val="000000"/>
        </w:rPr>
        <w:t>»</w:t>
      </w:r>
      <w:r>
        <w:rPr>
          <w:bCs/>
          <w:kern w:val="2"/>
        </w:rPr>
        <w:t xml:space="preserve"> </w:t>
      </w:r>
    </w:p>
    <w:p w:rsidR="00B0220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62620E" w:rsidRDefault="00B02206" w:rsidP="00637683">
      <w:pPr>
        <w:pStyle w:val="formattext"/>
        <w:spacing w:before="0" w:beforeAutospacing="0" w:after="0" w:afterAutospacing="0"/>
        <w:ind w:firstLine="567"/>
        <w:jc w:val="both"/>
      </w:pPr>
      <w:r w:rsidRPr="0062620E">
        <w:rPr>
          <w:color w:val="000000" w:themeColor="text1"/>
        </w:rPr>
        <w:t>В соответствии с Федеральным закон</w:t>
      </w:r>
      <w:r>
        <w:rPr>
          <w:color w:val="000000" w:themeColor="text1"/>
        </w:rPr>
        <w:t>о</w:t>
      </w:r>
      <w:r w:rsidRPr="0062620E">
        <w:rPr>
          <w:color w:val="000000" w:themeColor="text1"/>
        </w:rPr>
        <w:t xml:space="preserve">м </w:t>
      </w:r>
      <w:r w:rsidRPr="00930DF8">
        <w:t>от 25.12.2023 N 627-ФЗ</w:t>
      </w:r>
      <w:r>
        <w:t xml:space="preserve"> </w:t>
      </w:r>
      <w:r w:rsidRPr="0062620E">
        <w:t>«</w:t>
      </w:r>
      <w:r w:rsidRPr="00930DF8">
        <w:t>О внесении изменений в Градостроительный кодекс Российской Федерации и отдельные законодательные акты Российской Федерации</w:t>
      </w:r>
      <w: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B02206" w:rsidRPr="008B614F"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8B614F">
        <w:rPr>
          <w:rFonts w:ascii="Times New Roman" w:hAnsi="Times New Roman" w:cs="Times New Roman"/>
          <w:color w:val="000000" w:themeColor="text1"/>
          <w:sz w:val="24"/>
          <w:szCs w:val="24"/>
        </w:rPr>
        <w:t xml:space="preserve">1. Внести в  </w:t>
      </w:r>
      <w:r w:rsidRPr="008B614F">
        <w:rPr>
          <w:rFonts w:ascii="Times New Roman" w:hAnsi="Times New Roman" w:cs="Times New Roman"/>
          <w:bCs/>
          <w:color w:val="000000" w:themeColor="text1"/>
          <w:kern w:val="2"/>
          <w:sz w:val="24"/>
          <w:szCs w:val="24"/>
        </w:rPr>
        <w:t xml:space="preserve">постановление администрации городского поселения </w:t>
      </w:r>
      <w:proofErr w:type="gramStart"/>
      <w:r w:rsidRPr="008B614F">
        <w:rPr>
          <w:rFonts w:ascii="Times New Roman" w:hAnsi="Times New Roman" w:cs="Times New Roman"/>
          <w:bCs/>
          <w:color w:val="000000" w:themeColor="text1"/>
          <w:kern w:val="2"/>
          <w:sz w:val="24"/>
          <w:szCs w:val="24"/>
        </w:rPr>
        <w:t>Таёжный</w:t>
      </w:r>
      <w:proofErr w:type="gramEnd"/>
      <w:r w:rsidRPr="008B614F">
        <w:rPr>
          <w:rFonts w:ascii="Times New Roman" w:hAnsi="Times New Roman" w:cs="Times New Roman"/>
          <w:bCs/>
          <w:color w:val="000000" w:themeColor="text1"/>
          <w:kern w:val="2"/>
          <w:sz w:val="24"/>
          <w:szCs w:val="24"/>
        </w:rPr>
        <w:t xml:space="preserve"> </w:t>
      </w:r>
      <w:r w:rsidRPr="008B614F">
        <w:rPr>
          <w:rFonts w:ascii="Times New Roman" w:hAnsi="Times New Roman" w:cs="Times New Roman"/>
          <w:sz w:val="24"/>
          <w:szCs w:val="24"/>
        </w:rPr>
        <w:t xml:space="preserve">от 26.07.2022 N 133 </w:t>
      </w:r>
      <w:r w:rsidRPr="008B614F">
        <w:rPr>
          <w:rFonts w:ascii="Times New Roman" w:hAnsi="Times New Roman" w:cs="Times New Roman"/>
          <w:bCs/>
          <w:kern w:val="2"/>
          <w:sz w:val="24"/>
          <w:szCs w:val="24"/>
        </w:rPr>
        <w:t>«</w:t>
      </w:r>
      <w:r w:rsidRPr="008B614F">
        <w:rPr>
          <w:rFonts w:ascii="Times New Roman" w:hAnsi="Times New Roman" w:cs="Times New Roman"/>
          <w:sz w:val="24"/>
          <w:szCs w:val="24"/>
        </w:rPr>
        <w:t>Об утверждении Правил землепользования и застройки городского поселения Таёжный</w:t>
      </w:r>
      <w:r w:rsidRPr="008B614F">
        <w:rPr>
          <w:rFonts w:ascii="Times New Roman" w:hAnsi="Times New Roman" w:cs="Times New Roman"/>
          <w:bCs/>
          <w:color w:val="000000"/>
          <w:sz w:val="24"/>
          <w:szCs w:val="24"/>
        </w:rPr>
        <w:t>»</w:t>
      </w:r>
      <w:r w:rsidRPr="008B614F">
        <w:rPr>
          <w:rFonts w:ascii="Times New Roman" w:hAnsi="Times New Roman" w:cs="Times New Roman"/>
          <w:color w:val="000000" w:themeColor="text1"/>
          <w:sz w:val="24"/>
          <w:szCs w:val="24"/>
        </w:rPr>
        <w:t xml:space="preserve"> (далее – Постановление) следующие изменения:</w:t>
      </w:r>
    </w:p>
    <w:p w:rsidR="00B02206" w:rsidRPr="008B614F" w:rsidRDefault="00B02206" w:rsidP="00637683">
      <w:pPr>
        <w:pStyle w:val="headertext"/>
        <w:spacing w:before="0" w:beforeAutospacing="0" w:after="0" w:afterAutospacing="0"/>
        <w:ind w:firstLine="567"/>
        <w:jc w:val="both"/>
        <w:rPr>
          <w:color w:val="000000" w:themeColor="text1"/>
        </w:rPr>
      </w:pPr>
      <w:r w:rsidRPr="008B614F">
        <w:rPr>
          <w:color w:val="000000" w:themeColor="text1"/>
        </w:rPr>
        <w:t xml:space="preserve">1.1. </w:t>
      </w:r>
      <w:r>
        <w:rPr>
          <w:color w:val="000000" w:themeColor="text1"/>
        </w:rPr>
        <w:t>В п</w:t>
      </w:r>
      <w:r w:rsidRPr="008B614F">
        <w:rPr>
          <w:color w:val="000000" w:themeColor="text1"/>
        </w:rPr>
        <w:t>одпункт</w:t>
      </w:r>
      <w:r>
        <w:rPr>
          <w:color w:val="000000" w:themeColor="text1"/>
        </w:rPr>
        <w:t>е</w:t>
      </w:r>
      <w:r w:rsidRPr="008B614F">
        <w:rPr>
          <w:color w:val="000000" w:themeColor="text1"/>
        </w:rPr>
        <w:t xml:space="preserve"> 4 части 4 статьи 7 Правил землепользования и застройки городского поселения </w:t>
      </w:r>
      <w:proofErr w:type="gramStart"/>
      <w:r w:rsidRPr="008B614F">
        <w:rPr>
          <w:color w:val="000000" w:themeColor="text1"/>
        </w:rPr>
        <w:t>Таёжный</w:t>
      </w:r>
      <w:proofErr w:type="gramEnd"/>
      <w:r w:rsidRPr="008B614F">
        <w:rPr>
          <w:color w:val="000000" w:themeColor="text1"/>
        </w:rPr>
        <w:t xml:space="preserve">, утвержденных Постановлением, </w:t>
      </w:r>
      <w:r>
        <w:rPr>
          <w:color w:val="000000" w:themeColor="text1"/>
        </w:rPr>
        <w:t>слова «</w:t>
      </w:r>
      <w:r w:rsidRPr="008B614F">
        <w:rPr>
          <w:color w:val="000000" w:themeColor="text1"/>
        </w:rPr>
        <w:t>Федерации</w:t>
      </w:r>
      <w:r>
        <w:rPr>
          <w:color w:val="000000" w:themeColor="text1"/>
        </w:rPr>
        <w:t>», образования» заменить словами «</w:t>
      </w:r>
      <w:r w:rsidRPr="008B614F">
        <w:rPr>
          <w:color w:val="000000" w:themeColor="text1"/>
        </w:rPr>
        <w:t>Федерации</w:t>
      </w:r>
      <w:r>
        <w:rPr>
          <w:color w:val="000000" w:themeColor="text1"/>
        </w:rPr>
        <w:t>»</w:t>
      </w:r>
      <w:r w:rsidRPr="008B614F">
        <w:rPr>
          <w:color w:val="000000" w:themeColor="text1"/>
        </w:rPr>
        <w:t xml:space="preserve">, </w:t>
      </w:r>
      <w:hyperlink r:id="rId19" w:history="1">
        <w:r w:rsidRPr="008B614F">
          <w:rPr>
            <w:rStyle w:val="afb"/>
            <w:color w:val="000000" w:themeColor="text1"/>
            <w:u w:val="none"/>
          </w:rPr>
          <w:t>статьей 3 Федерального закона</w:t>
        </w:r>
        <w:r>
          <w:rPr>
            <w:rStyle w:val="afb"/>
            <w:color w:val="000000" w:themeColor="text1"/>
            <w:u w:val="none"/>
          </w:rPr>
          <w:t xml:space="preserve"> от 24 июля 2008 года N 161-ФЗ «</w:t>
        </w:r>
        <w:r w:rsidRPr="008B614F">
          <w:rPr>
            <w:rStyle w:val="afb"/>
            <w:color w:val="000000" w:themeColor="text1"/>
            <w:u w:val="none"/>
          </w:rPr>
          <w:t>О содействии развитию жилищного строительства</w:t>
        </w:r>
      </w:hyperlink>
      <w:r>
        <w:rPr>
          <w:color w:val="000000" w:themeColor="text1"/>
        </w:rPr>
        <w:t>», образования».</w:t>
      </w:r>
    </w:p>
    <w:p w:rsidR="00B02206" w:rsidRPr="0003058F" w:rsidRDefault="00B02206" w:rsidP="00637683">
      <w:pPr>
        <w:shd w:val="clear" w:color="auto" w:fill="FFFFFF"/>
        <w:spacing w:after="0" w:line="240" w:lineRule="auto"/>
        <w:ind w:firstLine="567"/>
        <w:jc w:val="both"/>
        <w:rPr>
          <w:rFonts w:ascii="Times New Roman" w:hAnsi="Times New Roman" w:cs="Times New Roman"/>
          <w:sz w:val="24"/>
          <w:szCs w:val="24"/>
        </w:rPr>
      </w:pPr>
      <w:r w:rsidRPr="0003058F">
        <w:rPr>
          <w:rFonts w:ascii="Times New Roman" w:hAnsi="Times New Roman" w:cs="Times New Roman"/>
          <w:color w:val="000000"/>
          <w:sz w:val="24"/>
          <w:szCs w:val="24"/>
        </w:rPr>
        <w:t>2</w:t>
      </w:r>
      <w:r w:rsidRPr="0003058F">
        <w:rPr>
          <w:rFonts w:ascii="Times New Roman" w:hAnsi="Times New Roman" w:cs="Times New Roman"/>
          <w:sz w:val="24"/>
          <w:szCs w:val="24"/>
        </w:rPr>
        <w:t xml:space="preserve">. </w:t>
      </w:r>
      <w:r w:rsidRPr="000305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03058F">
        <w:rPr>
          <w:rFonts w:ascii="Times New Roman" w:hAnsi="Times New Roman" w:cs="Times New Roman"/>
          <w:color w:val="000000"/>
          <w:sz w:val="24"/>
          <w:szCs w:val="24"/>
        </w:rPr>
        <w:t>Таёжный</w:t>
      </w:r>
      <w:proofErr w:type="gramEnd"/>
      <w:r w:rsidRPr="0003058F">
        <w:rPr>
          <w:rFonts w:ascii="Times New Roman" w:hAnsi="Times New Roman" w:cs="Times New Roman"/>
          <w:sz w:val="24"/>
          <w:szCs w:val="24"/>
        </w:rPr>
        <w:t>.</w:t>
      </w:r>
    </w:p>
    <w:p w:rsidR="00B02206" w:rsidRPr="0003058F" w:rsidRDefault="00B02206" w:rsidP="00637683">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w:t>
      </w:r>
      <w:proofErr w:type="gramStart"/>
      <w:r w:rsidRPr="0003058F">
        <w:rPr>
          <w:rFonts w:ascii="Times New Roman" w:hAnsi="Times New Roman" w:cs="Times New Roman"/>
          <w:sz w:val="24"/>
          <w:szCs w:val="24"/>
        </w:rPr>
        <w:t>с даты опубликования</w:t>
      </w:r>
      <w:proofErr w:type="gramEnd"/>
      <w:r w:rsidRPr="0003058F">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Default="00B02206" w:rsidP="00637683">
      <w:pPr>
        <w:spacing w:after="0" w:line="240" w:lineRule="auto"/>
        <w:ind w:firstLine="709"/>
        <w:jc w:val="both"/>
        <w:rPr>
          <w:rFonts w:ascii="Times New Roman" w:hAnsi="Times New Roman" w:cs="Times New Roman"/>
          <w:color w:val="FF0000"/>
          <w:sz w:val="24"/>
          <w:szCs w:val="24"/>
        </w:rPr>
      </w:pP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2B91A41B" wp14:editId="0D5170E2">
            <wp:extent cx="596412" cy="867873"/>
            <wp:effectExtent l="19050" t="0" r="0" b="0"/>
            <wp:docPr id="10"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lastRenderedPageBreak/>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42</w:t>
      </w:r>
      <w:r w:rsidRPr="00807769">
        <w:rPr>
          <w:rFonts w:ascii="Times New Roman" w:hAnsi="Times New Roman" w:cs="Times New Roman"/>
          <w:color w:val="000000" w:themeColor="text1"/>
          <w:sz w:val="24"/>
          <w:szCs w:val="24"/>
        </w:rPr>
        <w:t xml:space="preserve"> </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Default="00B02206" w:rsidP="00637683">
      <w:pPr>
        <w:pStyle w:val="formattext"/>
        <w:spacing w:before="0" w:beforeAutospacing="0" w:after="0" w:afterAutospacing="0"/>
        <w:jc w:val="both"/>
        <w:rPr>
          <w:bCs/>
          <w:kern w:val="2"/>
        </w:rPr>
      </w:pPr>
    </w:p>
    <w:p w:rsidR="00B02206" w:rsidRPr="007567F5" w:rsidRDefault="00B02206" w:rsidP="00637683">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F703B7">
        <w:t xml:space="preserve">от </w:t>
      </w:r>
      <w:r w:rsidRPr="00BA3B4E">
        <w:t xml:space="preserve"> </w:t>
      </w:r>
      <w:r w:rsidRPr="00E15E56">
        <w:t xml:space="preserve"> 20.04.2018 </w:t>
      </w:r>
      <w:r>
        <w:t>№</w:t>
      </w:r>
      <w:r w:rsidRPr="00E15E56">
        <w:t xml:space="preserve"> 124</w:t>
      </w:r>
      <w:r>
        <w:t xml:space="preserve"> </w:t>
      </w:r>
      <w:r w:rsidRPr="00DA2DBC">
        <w:rPr>
          <w:bCs/>
          <w:kern w:val="2"/>
        </w:rPr>
        <w:t>«</w:t>
      </w:r>
      <w:r w:rsidRPr="00E15E56">
        <w:t>Об утверждении Порядка предоставления жилых помещений муниципального специализированного жилищного фонда</w:t>
      </w:r>
      <w:r w:rsidRPr="00AB5945">
        <w:rPr>
          <w:bCs/>
          <w:color w:val="000000"/>
        </w:rPr>
        <w:t>»</w:t>
      </w:r>
      <w:r w:rsidRPr="00DA2DBC">
        <w:rPr>
          <w:bCs/>
          <w:kern w:val="2"/>
        </w:rPr>
        <w:t xml:space="preserve">   </w:t>
      </w:r>
    </w:p>
    <w:p w:rsidR="00B0220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817E58" w:rsidRDefault="00B02206" w:rsidP="00637683">
      <w:pPr>
        <w:pStyle w:val="formattext"/>
        <w:spacing w:before="0" w:beforeAutospacing="0" w:after="0" w:afterAutospacing="0"/>
        <w:ind w:firstLine="567"/>
        <w:jc w:val="both"/>
      </w:pPr>
      <w:r w:rsidRPr="00817E58">
        <w:rPr>
          <w:color w:val="000000" w:themeColor="text1"/>
        </w:rPr>
        <w:t xml:space="preserve">В соответствии с Федеральным законом </w:t>
      </w:r>
      <w:r w:rsidRPr="00817E58">
        <w:t xml:space="preserve">от 14.02.2024 </w:t>
      </w:r>
      <w:r>
        <w:t>№</w:t>
      </w:r>
      <w:r w:rsidRPr="00817E58">
        <w:t xml:space="preserve"> 14-ФЗ «О внесении изменений в статьи 57 и 95 Жилищного кодекса Российской Федерации»,</w:t>
      </w:r>
      <w:r w:rsidRPr="00817E58">
        <w:rPr>
          <w:color w:val="000000" w:themeColor="text1"/>
          <w:shd w:val="clear" w:color="auto" w:fill="FFFFFF"/>
        </w:rPr>
        <w:t xml:space="preserve"> Уставом городского поселения </w:t>
      </w:r>
      <w:proofErr w:type="gramStart"/>
      <w:r w:rsidRPr="00817E58">
        <w:rPr>
          <w:color w:val="000000" w:themeColor="text1"/>
          <w:shd w:val="clear" w:color="auto" w:fill="FFFFFF"/>
        </w:rPr>
        <w:t>Таёжный</w:t>
      </w:r>
      <w:proofErr w:type="gramEnd"/>
      <w:r w:rsidRPr="00817E58">
        <w:rPr>
          <w:color w:val="000000" w:themeColor="text1"/>
        </w:rPr>
        <w:t>:</w:t>
      </w:r>
    </w:p>
    <w:p w:rsidR="00B02206" w:rsidRPr="00817E58"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817E58">
        <w:rPr>
          <w:rFonts w:ascii="Times New Roman" w:hAnsi="Times New Roman" w:cs="Times New Roman"/>
          <w:color w:val="000000" w:themeColor="text1"/>
          <w:sz w:val="24"/>
          <w:szCs w:val="24"/>
        </w:rPr>
        <w:t xml:space="preserve">1. Внести изменения </w:t>
      </w:r>
      <w:r w:rsidRPr="00817E58">
        <w:rPr>
          <w:rFonts w:ascii="Times New Roman" w:hAnsi="Times New Roman" w:cs="Times New Roman"/>
          <w:bCs/>
          <w:kern w:val="2"/>
          <w:sz w:val="24"/>
          <w:szCs w:val="24"/>
        </w:rPr>
        <w:t xml:space="preserve">в постановление администрации городского поселения </w:t>
      </w:r>
      <w:proofErr w:type="gramStart"/>
      <w:r w:rsidRPr="00817E58">
        <w:rPr>
          <w:rFonts w:ascii="Times New Roman" w:hAnsi="Times New Roman" w:cs="Times New Roman"/>
          <w:bCs/>
          <w:kern w:val="2"/>
          <w:sz w:val="24"/>
          <w:szCs w:val="24"/>
        </w:rPr>
        <w:t>Таёжный</w:t>
      </w:r>
      <w:proofErr w:type="gramEnd"/>
      <w:r w:rsidRPr="00817E58">
        <w:rPr>
          <w:rFonts w:ascii="Times New Roman" w:hAnsi="Times New Roman" w:cs="Times New Roman"/>
          <w:bCs/>
          <w:kern w:val="2"/>
          <w:sz w:val="24"/>
          <w:szCs w:val="24"/>
        </w:rPr>
        <w:t xml:space="preserve"> </w:t>
      </w:r>
      <w:r w:rsidRPr="00817E58">
        <w:rPr>
          <w:rFonts w:ascii="Times New Roman" w:hAnsi="Times New Roman" w:cs="Times New Roman"/>
          <w:sz w:val="24"/>
          <w:szCs w:val="24"/>
        </w:rPr>
        <w:t xml:space="preserve">от   20.04.2018 </w:t>
      </w:r>
      <w:r>
        <w:rPr>
          <w:rFonts w:ascii="Times New Roman" w:hAnsi="Times New Roman" w:cs="Times New Roman"/>
          <w:sz w:val="24"/>
          <w:szCs w:val="24"/>
        </w:rPr>
        <w:t>№</w:t>
      </w:r>
      <w:r w:rsidRPr="00817E58">
        <w:rPr>
          <w:rFonts w:ascii="Times New Roman" w:hAnsi="Times New Roman" w:cs="Times New Roman"/>
          <w:sz w:val="24"/>
          <w:szCs w:val="24"/>
        </w:rPr>
        <w:t xml:space="preserve"> 124 </w:t>
      </w:r>
      <w:r w:rsidRPr="00817E58">
        <w:rPr>
          <w:rFonts w:ascii="Times New Roman" w:hAnsi="Times New Roman" w:cs="Times New Roman"/>
          <w:bCs/>
          <w:kern w:val="2"/>
          <w:sz w:val="24"/>
          <w:szCs w:val="24"/>
        </w:rPr>
        <w:t>«</w:t>
      </w:r>
      <w:r w:rsidRPr="00817E58">
        <w:rPr>
          <w:rFonts w:ascii="Times New Roman" w:hAnsi="Times New Roman" w:cs="Times New Roman"/>
          <w:sz w:val="24"/>
          <w:szCs w:val="24"/>
        </w:rPr>
        <w:t>Об утверждении Порядка предоставления жилых помещений муниципального специализированного жилищного фонда</w:t>
      </w:r>
      <w:r w:rsidRPr="00817E58">
        <w:rPr>
          <w:rFonts w:ascii="Times New Roman" w:hAnsi="Times New Roman" w:cs="Times New Roman"/>
          <w:bCs/>
          <w:color w:val="000000"/>
          <w:sz w:val="24"/>
          <w:szCs w:val="24"/>
        </w:rPr>
        <w:t>»</w:t>
      </w:r>
      <w:r w:rsidRPr="00817E58">
        <w:rPr>
          <w:rFonts w:ascii="Times New Roman" w:hAnsi="Times New Roman" w:cs="Times New Roman"/>
          <w:color w:val="000000" w:themeColor="text1"/>
          <w:sz w:val="24"/>
          <w:szCs w:val="24"/>
        </w:rPr>
        <w:t xml:space="preserve"> (далее – Постановление) следующие изменения:</w:t>
      </w:r>
    </w:p>
    <w:p w:rsidR="00B02206" w:rsidRPr="00817E58" w:rsidRDefault="00B02206" w:rsidP="00637683">
      <w:pPr>
        <w:pStyle w:val="formattext"/>
        <w:spacing w:before="0" w:beforeAutospacing="0" w:after="0" w:afterAutospacing="0"/>
        <w:ind w:firstLine="480"/>
        <w:jc w:val="both"/>
      </w:pPr>
      <w:r w:rsidRPr="00817E58">
        <w:rPr>
          <w:color w:val="000000" w:themeColor="text1"/>
        </w:rPr>
        <w:t>1.1. В подпункте д пункта 3.1 «</w:t>
      </w:r>
      <w:r w:rsidRPr="00817E58">
        <w:t>Порядка</w:t>
      </w:r>
      <w:r>
        <w:t xml:space="preserve"> предоставления жилых помещений </w:t>
      </w:r>
      <w:r w:rsidRPr="00817E58">
        <w:t>муниципального специализированного жилищного фонда</w:t>
      </w:r>
      <w:r w:rsidRPr="00817E58">
        <w:rPr>
          <w:bCs/>
          <w:color w:val="000000"/>
        </w:rPr>
        <w:t xml:space="preserve">», утвержденного Постановлением, после </w:t>
      </w:r>
      <w:r w:rsidRPr="00817E58">
        <w:t>слов «для проживания» дополнить словами  «, в том числе».</w:t>
      </w:r>
    </w:p>
    <w:p w:rsidR="00B02206" w:rsidRPr="00817E58" w:rsidRDefault="00B02206" w:rsidP="00637683">
      <w:pPr>
        <w:shd w:val="clear" w:color="auto" w:fill="FFFFFF"/>
        <w:spacing w:after="0" w:line="240" w:lineRule="auto"/>
        <w:ind w:firstLine="567"/>
        <w:jc w:val="both"/>
        <w:rPr>
          <w:rFonts w:ascii="Times New Roman" w:hAnsi="Times New Roman" w:cs="Times New Roman"/>
          <w:sz w:val="24"/>
          <w:szCs w:val="24"/>
        </w:rPr>
      </w:pPr>
      <w:r w:rsidRPr="00817E58">
        <w:rPr>
          <w:rFonts w:ascii="Times New Roman" w:hAnsi="Times New Roman" w:cs="Times New Roman"/>
          <w:color w:val="000000"/>
          <w:sz w:val="24"/>
          <w:szCs w:val="24"/>
        </w:rPr>
        <w:t>2</w:t>
      </w:r>
      <w:r w:rsidRPr="00817E58">
        <w:rPr>
          <w:rFonts w:ascii="Times New Roman" w:hAnsi="Times New Roman" w:cs="Times New Roman"/>
          <w:sz w:val="24"/>
          <w:szCs w:val="24"/>
        </w:rPr>
        <w:t xml:space="preserve">. </w:t>
      </w:r>
      <w:r w:rsidRPr="00817E58">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817E58">
        <w:rPr>
          <w:rFonts w:ascii="Times New Roman" w:hAnsi="Times New Roman" w:cs="Times New Roman"/>
          <w:color w:val="000000"/>
          <w:sz w:val="24"/>
          <w:szCs w:val="24"/>
        </w:rPr>
        <w:t>Таёжный</w:t>
      </w:r>
      <w:proofErr w:type="gramEnd"/>
      <w:r w:rsidRPr="00817E58">
        <w:rPr>
          <w:rFonts w:ascii="Times New Roman" w:hAnsi="Times New Roman" w:cs="Times New Roman"/>
          <w:sz w:val="24"/>
          <w:szCs w:val="24"/>
        </w:rPr>
        <w:t>.</w:t>
      </w:r>
    </w:p>
    <w:p w:rsidR="00B02206" w:rsidRPr="00817E58" w:rsidRDefault="00B02206" w:rsidP="00637683">
      <w:pPr>
        <w:tabs>
          <w:tab w:val="left" w:pos="0"/>
        </w:tabs>
        <w:spacing w:after="0" w:line="240" w:lineRule="auto"/>
        <w:ind w:firstLine="567"/>
        <w:outlineLvl w:val="0"/>
        <w:rPr>
          <w:rFonts w:ascii="Times New Roman" w:hAnsi="Times New Roman" w:cs="Times New Roman"/>
          <w:sz w:val="24"/>
          <w:szCs w:val="24"/>
        </w:rPr>
      </w:pPr>
      <w:r w:rsidRPr="00817E58">
        <w:rPr>
          <w:rFonts w:ascii="Times New Roman" w:hAnsi="Times New Roman" w:cs="Times New Roman"/>
          <w:sz w:val="24"/>
          <w:szCs w:val="24"/>
        </w:rPr>
        <w:t xml:space="preserve">3. Постановление вступает в силу </w:t>
      </w:r>
      <w:proofErr w:type="gramStart"/>
      <w:r w:rsidRPr="00817E58">
        <w:rPr>
          <w:rFonts w:ascii="Times New Roman" w:hAnsi="Times New Roman" w:cs="Times New Roman"/>
          <w:sz w:val="24"/>
          <w:szCs w:val="24"/>
        </w:rPr>
        <w:t>с даты опубликования</w:t>
      </w:r>
      <w:proofErr w:type="gramEnd"/>
      <w:r w:rsidRPr="00817E58">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Default="00B02206" w:rsidP="00637683">
      <w:pPr>
        <w:spacing w:after="0" w:line="240" w:lineRule="auto"/>
        <w:ind w:firstLine="709"/>
        <w:jc w:val="both"/>
        <w:rPr>
          <w:rFonts w:ascii="Times New Roman" w:hAnsi="Times New Roman" w:cs="Times New Roman"/>
          <w:color w:val="FF0000"/>
          <w:sz w:val="24"/>
          <w:szCs w:val="24"/>
        </w:rPr>
      </w:pP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0864561D" wp14:editId="0C483901">
            <wp:extent cx="596412" cy="867873"/>
            <wp:effectExtent l="19050" t="0" r="0" b="0"/>
            <wp:docPr id="11"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43</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7567F5" w:rsidRDefault="00B02206" w:rsidP="00637683">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930DF8">
        <w:t>от 16.11.2022 N 230</w:t>
      </w:r>
      <w:r>
        <w:t xml:space="preserve"> </w:t>
      </w:r>
      <w:r w:rsidRPr="00DA2DBC">
        <w:rPr>
          <w:bCs/>
          <w:kern w:val="2"/>
        </w:rPr>
        <w:t>«</w:t>
      </w:r>
      <w:r w:rsidRPr="00A84B85">
        <w:t>Об утверждении административного регламента предо</w:t>
      </w:r>
      <w:r>
        <w:t>ставления муниципальной услуги «</w:t>
      </w:r>
      <w:r w:rsidRPr="00930DF8">
        <w:t>Предоставление земельных участков государственной или муниципальной собственности, на торгах</w:t>
      </w:r>
      <w:r w:rsidRPr="00AB5945">
        <w:rPr>
          <w:bCs/>
          <w:color w:val="000000"/>
        </w:rPr>
        <w:t>»</w:t>
      </w:r>
      <w:r>
        <w:rPr>
          <w:bCs/>
          <w:kern w:val="2"/>
        </w:rPr>
        <w:t xml:space="preserve"> </w:t>
      </w:r>
    </w:p>
    <w:p w:rsidR="00B02206" w:rsidRPr="00301BB6" w:rsidRDefault="00B02206" w:rsidP="00637683">
      <w:pPr>
        <w:shd w:val="clear" w:color="auto" w:fill="FFFFFF"/>
        <w:tabs>
          <w:tab w:val="left" w:pos="2880"/>
        </w:tabs>
        <w:spacing w:after="0" w:line="240" w:lineRule="auto"/>
        <w:ind w:right="4819"/>
        <w:jc w:val="both"/>
        <w:rPr>
          <w:rFonts w:ascii="Times New Roman" w:hAnsi="Times New Roman" w:cs="Times New Roman"/>
          <w:sz w:val="24"/>
          <w:szCs w:val="24"/>
        </w:rPr>
      </w:pPr>
    </w:p>
    <w:p w:rsidR="00B02206" w:rsidRPr="0062620E" w:rsidRDefault="00B02206" w:rsidP="00637683">
      <w:pPr>
        <w:pStyle w:val="formattext"/>
        <w:spacing w:before="0" w:beforeAutospacing="0" w:after="0" w:afterAutospacing="0"/>
        <w:ind w:firstLine="567"/>
        <w:jc w:val="both"/>
      </w:pPr>
      <w:r w:rsidRPr="0062620E">
        <w:rPr>
          <w:color w:val="000000" w:themeColor="text1"/>
        </w:rPr>
        <w:t>В соответствии с Федеральным закон</w:t>
      </w:r>
      <w:r>
        <w:rPr>
          <w:color w:val="000000" w:themeColor="text1"/>
        </w:rPr>
        <w:t>о</w:t>
      </w:r>
      <w:r w:rsidRPr="0062620E">
        <w:rPr>
          <w:color w:val="000000" w:themeColor="text1"/>
        </w:rPr>
        <w:t xml:space="preserve">м </w:t>
      </w:r>
      <w:r w:rsidRPr="00930DF8">
        <w:t>от 25.12.2023 N 627-ФЗ</w:t>
      </w:r>
      <w:r>
        <w:t xml:space="preserve"> </w:t>
      </w:r>
      <w:r w:rsidRPr="0062620E">
        <w:t>«</w:t>
      </w:r>
      <w:r w:rsidRPr="00930DF8">
        <w:t>О внесении изменений в Градостроительный кодекс Российской Федерации и отдельные законодательные акты Российской Федерации</w:t>
      </w:r>
      <w: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B02206" w:rsidRPr="00930DF8"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930DF8">
        <w:rPr>
          <w:rFonts w:ascii="Times New Roman" w:hAnsi="Times New Roman" w:cs="Times New Roman"/>
          <w:color w:val="000000" w:themeColor="text1"/>
          <w:sz w:val="24"/>
          <w:szCs w:val="24"/>
        </w:rPr>
        <w:t xml:space="preserve">1. Внести в  </w:t>
      </w:r>
      <w:r w:rsidRPr="00930DF8">
        <w:rPr>
          <w:rFonts w:ascii="Times New Roman" w:hAnsi="Times New Roman" w:cs="Times New Roman"/>
          <w:bCs/>
          <w:color w:val="000000" w:themeColor="text1"/>
          <w:kern w:val="2"/>
          <w:sz w:val="24"/>
          <w:szCs w:val="24"/>
        </w:rPr>
        <w:t xml:space="preserve">постановление администрации городского поселения </w:t>
      </w:r>
      <w:proofErr w:type="gramStart"/>
      <w:r w:rsidRPr="00930DF8">
        <w:rPr>
          <w:rFonts w:ascii="Times New Roman" w:hAnsi="Times New Roman" w:cs="Times New Roman"/>
          <w:bCs/>
          <w:color w:val="000000" w:themeColor="text1"/>
          <w:kern w:val="2"/>
          <w:sz w:val="24"/>
          <w:szCs w:val="24"/>
        </w:rPr>
        <w:t>Таёжный</w:t>
      </w:r>
      <w:proofErr w:type="gramEnd"/>
      <w:r w:rsidRPr="00930DF8">
        <w:rPr>
          <w:rFonts w:ascii="Times New Roman" w:hAnsi="Times New Roman" w:cs="Times New Roman"/>
          <w:bCs/>
          <w:color w:val="000000" w:themeColor="text1"/>
          <w:kern w:val="2"/>
          <w:sz w:val="24"/>
          <w:szCs w:val="24"/>
        </w:rPr>
        <w:t xml:space="preserve"> </w:t>
      </w:r>
      <w:r w:rsidRPr="00930DF8">
        <w:rPr>
          <w:rFonts w:ascii="Times New Roman" w:hAnsi="Times New Roman" w:cs="Times New Roman"/>
          <w:sz w:val="24"/>
          <w:szCs w:val="24"/>
        </w:rPr>
        <w:t xml:space="preserve">от 16.11.2022 N 230 </w:t>
      </w:r>
      <w:r w:rsidRPr="00930DF8">
        <w:rPr>
          <w:rFonts w:ascii="Times New Roman" w:hAnsi="Times New Roman" w:cs="Times New Roman"/>
          <w:bCs/>
          <w:kern w:val="2"/>
          <w:sz w:val="24"/>
          <w:szCs w:val="24"/>
        </w:rPr>
        <w:t>«</w:t>
      </w:r>
      <w:r w:rsidRPr="00930DF8">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r w:rsidRPr="00930DF8">
        <w:rPr>
          <w:rFonts w:ascii="Times New Roman" w:hAnsi="Times New Roman" w:cs="Times New Roman"/>
          <w:bCs/>
          <w:color w:val="000000"/>
          <w:sz w:val="24"/>
          <w:szCs w:val="24"/>
        </w:rPr>
        <w:t>»</w:t>
      </w:r>
      <w:r w:rsidRPr="00930DF8">
        <w:rPr>
          <w:rFonts w:ascii="Times New Roman" w:hAnsi="Times New Roman" w:cs="Times New Roman"/>
          <w:color w:val="000000" w:themeColor="text1"/>
          <w:sz w:val="24"/>
          <w:szCs w:val="24"/>
        </w:rPr>
        <w:t xml:space="preserve"> (далее – Постановление) следующие изменения:</w:t>
      </w:r>
    </w:p>
    <w:p w:rsidR="00B02206" w:rsidRDefault="00B02206" w:rsidP="00637683">
      <w:pPr>
        <w:pStyle w:val="headertext"/>
        <w:spacing w:before="0" w:beforeAutospacing="0" w:after="0" w:afterAutospacing="0"/>
        <w:ind w:firstLine="567"/>
        <w:jc w:val="both"/>
      </w:pPr>
      <w:r w:rsidRPr="0078635E">
        <w:rPr>
          <w:color w:val="000000" w:themeColor="text1"/>
        </w:rPr>
        <w:t xml:space="preserve">1.1. </w:t>
      </w:r>
      <w:r>
        <w:rPr>
          <w:color w:val="000000" w:themeColor="text1"/>
        </w:rPr>
        <w:t xml:space="preserve">Абзац 8 пункта 2.17.5 </w:t>
      </w:r>
      <w:r w:rsidRPr="00874681">
        <w:t>административного регламента предоставления муниципальной услуги «</w:t>
      </w:r>
      <w:r w:rsidRPr="00930DF8">
        <w:t>Предоставление земельных участков государственной или муниципальной собственности, на торгах</w:t>
      </w:r>
      <w:r w:rsidRPr="00874681">
        <w:rPr>
          <w:bCs/>
          <w:color w:val="000000"/>
        </w:rPr>
        <w:t>»</w:t>
      </w:r>
      <w:r>
        <w:rPr>
          <w:bCs/>
          <w:color w:val="000000"/>
        </w:rPr>
        <w:t xml:space="preserve">, утвержденного Постановлением, </w:t>
      </w:r>
      <w:r>
        <w:t xml:space="preserve">дополнить словами «или принято решение о комплексном развитии территории, реализация которого </w:t>
      </w:r>
      <w:r w:rsidRPr="00F86444">
        <w:rPr>
          <w:color w:val="000000" w:themeColor="text1"/>
        </w:rPr>
        <w:t xml:space="preserve">обеспечивается в соответствии с </w:t>
      </w:r>
      <w:hyperlink r:id="rId20" w:history="1">
        <w:r w:rsidRPr="00F86444">
          <w:rPr>
            <w:rStyle w:val="afb"/>
            <w:color w:val="000000" w:themeColor="text1"/>
            <w:u w:val="none"/>
          </w:rPr>
          <w:t>Градостроительным кодексом Российской Федерации</w:t>
        </w:r>
      </w:hyperlink>
      <w:r w:rsidRPr="00F86444">
        <w:rPr>
          <w:color w:val="000000" w:themeColor="text1"/>
        </w:rPr>
        <w:t xml:space="preserve"> </w:t>
      </w:r>
      <w:r>
        <w:t>юридическим лицом, определенным Российской Федерацией или субъектом Российской Федерации»;</w:t>
      </w:r>
    </w:p>
    <w:p w:rsidR="00B02206" w:rsidRPr="00923803" w:rsidRDefault="00B02206" w:rsidP="00637683">
      <w:pPr>
        <w:pStyle w:val="headertext"/>
        <w:spacing w:before="0" w:beforeAutospacing="0" w:after="0" w:afterAutospacing="0"/>
        <w:ind w:firstLine="567"/>
        <w:jc w:val="both"/>
      </w:pPr>
      <w:r>
        <w:t xml:space="preserve">1.2. В абзаце 9 пункта 2.17.5 </w:t>
      </w:r>
      <w:r w:rsidRPr="00874681">
        <w:t>административного регламента предоставления муниципальной услуги «</w:t>
      </w:r>
      <w:r w:rsidRPr="00930DF8">
        <w:t>Предоставление земельных участков государственной или муниципальной собственности, на торгах</w:t>
      </w:r>
      <w:r w:rsidRPr="00874681">
        <w:rPr>
          <w:bCs/>
          <w:color w:val="000000"/>
        </w:rPr>
        <w:t>»</w:t>
      </w:r>
      <w:r>
        <w:rPr>
          <w:bCs/>
          <w:color w:val="000000"/>
        </w:rPr>
        <w:t xml:space="preserve">, утвержденного Постановлением, </w:t>
      </w:r>
      <w:r>
        <w:rPr>
          <w:b/>
          <w:bCs/>
        </w:rPr>
        <w:t xml:space="preserve"> </w:t>
      </w:r>
      <w:r>
        <w:t>слова «</w:t>
      </w:r>
      <w:r w:rsidRPr="00923803">
        <w:t>или адресной инвестиционной программой</w:t>
      </w:r>
      <w:r>
        <w:t>» заменить словами «</w:t>
      </w:r>
      <w:r w:rsidRPr="00923803">
        <w:t>и (или) региона</w:t>
      </w:r>
      <w:r>
        <w:t>льной инвестиционной программой»</w:t>
      </w:r>
      <w:r w:rsidRPr="00923803">
        <w:t>;</w:t>
      </w:r>
    </w:p>
    <w:p w:rsidR="00B02206" w:rsidRPr="0003058F" w:rsidRDefault="00B02206" w:rsidP="00637683">
      <w:pPr>
        <w:shd w:val="clear" w:color="auto" w:fill="FFFFFF"/>
        <w:spacing w:after="0" w:line="240" w:lineRule="auto"/>
        <w:ind w:firstLine="567"/>
        <w:jc w:val="both"/>
        <w:rPr>
          <w:rFonts w:ascii="Times New Roman" w:hAnsi="Times New Roman" w:cs="Times New Roman"/>
          <w:sz w:val="24"/>
          <w:szCs w:val="24"/>
        </w:rPr>
      </w:pPr>
      <w:r w:rsidRPr="0003058F">
        <w:rPr>
          <w:rFonts w:ascii="Times New Roman" w:hAnsi="Times New Roman" w:cs="Times New Roman"/>
          <w:color w:val="000000"/>
          <w:sz w:val="24"/>
          <w:szCs w:val="24"/>
        </w:rPr>
        <w:t>2</w:t>
      </w:r>
      <w:r w:rsidRPr="0003058F">
        <w:rPr>
          <w:rFonts w:ascii="Times New Roman" w:hAnsi="Times New Roman" w:cs="Times New Roman"/>
          <w:sz w:val="24"/>
          <w:szCs w:val="24"/>
        </w:rPr>
        <w:t xml:space="preserve">. </w:t>
      </w:r>
      <w:r w:rsidRPr="000305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03058F">
        <w:rPr>
          <w:rFonts w:ascii="Times New Roman" w:hAnsi="Times New Roman" w:cs="Times New Roman"/>
          <w:color w:val="000000"/>
          <w:sz w:val="24"/>
          <w:szCs w:val="24"/>
        </w:rPr>
        <w:t>Таёжный</w:t>
      </w:r>
      <w:proofErr w:type="gramEnd"/>
      <w:r w:rsidRPr="0003058F">
        <w:rPr>
          <w:rFonts w:ascii="Times New Roman" w:hAnsi="Times New Roman" w:cs="Times New Roman"/>
          <w:sz w:val="24"/>
          <w:szCs w:val="24"/>
        </w:rPr>
        <w:t>.</w:t>
      </w:r>
    </w:p>
    <w:p w:rsidR="00B02206" w:rsidRPr="0003058F" w:rsidRDefault="00B02206" w:rsidP="00637683">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w:t>
      </w:r>
      <w:proofErr w:type="gramStart"/>
      <w:r w:rsidRPr="0003058F">
        <w:rPr>
          <w:rFonts w:ascii="Times New Roman" w:hAnsi="Times New Roman" w:cs="Times New Roman"/>
          <w:sz w:val="24"/>
          <w:szCs w:val="24"/>
        </w:rPr>
        <w:t>с даты опубликования</w:t>
      </w:r>
      <w:proofErr w:type="gramEnd"/>
      <w:r w:rsidRPr="0003058F">
        <w:rPr>
          <w:rFonts w:ascii="Times New Roman" w:hAnsi="Times New Roman" w:cs="Times New Roman"/>
          <w:sz w:val="24"/>
          <w:szCs w:val="24"/>
        </w:rPr>
        <w:t>.</w:t>
      </w:r>
    </w:p>
    <w:p w:rsidR="00B02206" w:rsidRPr="0003058F" w:rsidRDefault="00B02206" w:rsidP="00637683">
      <w:pPr>
        <w:spacing w:after="0" w:line="240" w:lineRule="auto"/>
        <w:ind w:firstLine="709"/>
        <w:jc w:val="both"/>
        <w:rPr>
          <w:rFonts w:ascii="Times New Roman" w:hAnsi="Times New Roman" w:cs="Times New Roman"/>
          <w:color w:val="FF0000"/>
          <w:sz w:val="24"/>
          <w:szCs w:val="24"/>
        </w:rPr>
      </w:pPr>
    </w:p>
    <w:p w:rsidR="00B02206" w:rsidRDefault="00B02206" w:rsidP="00637683">
      <w:pPr>
        <w:spacing w:after="0" w:line="240" w:lineRule="auto"/>
        <w:ind w:firstLine="709"/>
        <w:jc w:val="both"/>
        <w:rPr>
          <w:rFonts w:ascii="Times New Roman" w:hAnsi="Times New Roman" w:cs="Times New Roman"/>
          <w:color w:val="FF0000"/>
          <w:sz w:val="24"/>
          <w:szCs w:val="24"/>
        </w:rPr>
      </w:pPr>
    </w:p>
    <w:p w:rsidR="00B02206" w:rsidRPr="00D13F71" w:rsidRDefault="00B02206" w:rsidP="0063768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Pr="0060103A">
        <w:rPr>
          <w:rFonts w:ascii="Times New Roman" w:hAnsi="Times New Roman" w:cs="Times New Roman"/>
          <w:color w:val="000000"/>
          <w:sz w:val="24"/>
          <w:szCs w:val="24"/>
        </w:rPr>
        <w:t xml:space="preserve"> городского поселения </w:t>
      </w:r>
      <w:proofErr w:type="gramStart"/>
      <w:r w:rsidRPr="0060103A">
        <w:rPr>
          <w:rFonts w:ascii="Times New Roman" w:hAnsi="Times New Roman" w:cs="Times New Roman"/>
          <w:color w:val="000000"/>
          <w:sz w:val="24"/>
          <w:szCs w:val="24"/>
        </w:rPr>
        <w:t>Таёжный</w:t>
      </w:r>
      <w:proofErr w:type="gramEnd"/>
      <w:r w:rsidRPr="0060103A">
        <w:rPr>
          <w:rFonts w:ascii="Times New Roman" w:hAnsi="Times New Roman" w:cs="Times New Roman"/>
          <w:color w:val="000000"/>
          <w:sz w:val="24"/>
          <w:szCs w:val="24"/>
        </w:rPr>
        <w:t xml:space="preserve">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r>
      <w:r>
        <w:rPr>
          <w:rFonts w:ascii="Times New Roman" w:hAnsi="Times New Roman" w:cs="Times New Roman"/>
          <w:color w:val="000000"/>
          <w:sz w:val="24"/>
          <w:szCs w:val="24"/>
        </w:rPr>
        <w:t xml:space="preserve">                               А.Р. </w:t>
      </w:r>
      <w:proofErr w:type="spellStart"/>
      <w:r>
        <w:rPr>
          <w:rFonts w:ascii="Times New Roman" w:hAnsi="Times New Roman" w:cs="Times New Roman"/>
          <w:color w:val="000000"/>
          <w:sz w:val="24"/>
          <w:szCs w:val="24"/>
        </w:rPr>
        <w:t>Аширов</w:t>
      </w:r>
      <w:proofErr w:type="spellEnd"/>
      <w:r w:rsidRPr="0060103A">
        <w:rPr>
          <w:rFonts w:ascii="Times New Roman" w:hAnsi="Times New Roman" w:cs="Times New Roman"/>
          <w:color w:val="000000"/>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49BFA41E" wp14:editId="5807FB0C">
            <wp:extent cx="596412" cy="867873"/>
            <wp:effectExtent l="19050" t="0" r="0" b="0"/>
            <wp:docPr id="1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Default="00B02206" w:rsidP="00637683">
      <w:pPr>
        <w:spacing w:after="0" w:line="240" w:lineRule="auto"/>
        <w:rPr>
          <w:rFonts w:ascii="Times New Roman" w:hAnsi="Times New Roman" w:cs="Times New Roman"/>
          <w:color w:val="000000" w:themeColor="text1"/>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44</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D52207" w:rsidRDefault="00B02206" w:rsidP="00637683">
      <w:pPr>
        <w:pStyle w:val="aff4"/>
        <w:spacing w:before="0" w:beforeAutospacing="0" w:after="0" w:afterAutospacing="0"/>
        <w:ind w:right="3968"/>
        <w:jc w:val="both"/>
        <w:rPr>
          <w:color w:val="000000" w:themeColor="text1"/>
        </w:rPr>
      </w:pPr>
      <w:r w:rsidRPr="00FD0EA5">
        <w:rPr>
          <w:bCs/>
          <w:color w:val="000000" w:themeColor="text1"/>
          <w:kern w:val="2"/>
        </w:rPr>
        <w:t xml:space="preserve">О признании утратившим силу постановления администрации городского поселения </w:t>
      </w:r>
      <w:proofErr w:type="gramStart"/>
      <w:r w:rsidRPr="00FD0EA5">
        <w:rPr>
          <w:bCs/>
          <w:color w:val="000000" w:themeColor="text1"/>
          <w:kern w:val="2"/>
        </w:rPr>
        <w:t>Таежный</w:t>
      </w:r>
      <w:proofErr w:type="gramEnd"/>
      <w:r w:rsidRPr="00FD0EA5">
        <w:rPr>
          <w:bCs/>
          <w:color w:val="000000" w:themeColor="text1"/>
          <w:kern w:val="2"/>
        </w:rPr>
        <w:t xml:space="preserve"> от </w:t>
      </w:r>
      <w:r>
        <w:rPr>
          <w:color w:val="000000" w:themeColor="text1"/>
        </w:rPr>
        <w:t xml:space="preserve">30.12.2011 № 177 </w:t>
      </w:r>
      <w:r w:rsidRPr="00FD0EA5">
        <w:rPr>
          <w:color w:val="000000" w:themeColor="text1"/>
        </w:rPr>
        <w:t>«</w:t>
      </w:r>
      <w:r>
        <w:rPr>
          <w:bCs/>
          <w:color w:val="000000" w:themeColor="text1"/>
        </w:rPr>
        <w:t>Об утверждении перечня документов для признания граждан малоимущими и нуждающимися в жилых помещениях, предоставляемых по договорам социального найма из муниципального жилищного фонда городское поселение Таежный</w:t>
      </w:r>
      <w:r w:rsidRPr="00D52207">
        <w:rPr>
          <w:bCs/>
          <w:color w:val="000000" w:themeColor="text1"/>
        </w:rPr>
        <w:t>»</w:t>
      </w:r>
    </w:p>
    <w:p w:rsidR="00B02206" w:rsidRPr="00FD0EA5" w:rsidRDefault="00B02206" w:rsidP="00637683">
      <w:pPr>
        <w:pStyle w:val="formattext"/>
        <w:spacing w:before="0" w:beforeAutospacing="0" w:after="0" w:afterAutospacing="0"/>
        <w:ind w:right="4535"/>
        <w:jc w:val="both"/>
        <w:rPr>
          <w:color w:val="000000" w:themeColor="text1"/>
        </w:rPr>
      </w:pPr>
    </w:p>
    <w:p w:rsidR="00B02206" w:rsidRPr="003B57B2" w:rsidRDefault="00B02206" w:rsidP="00637683">
      <w:pPr>
        <w:pStyle w:val="formattext"/>
        <w:spacing w:before="0" w:beforeAutospacing="0" w:after="0" w:afterAutospacing="0"/>
        <w:ind w:firstLine="567"/>
        <w:jc w:val="both"/>
        <w:rPr>
          <w:color w:val="000000" w:themeColor="text1"/>
        </w:rPr>
      </w:pPr>
      <w:proofErr w:type="gramStart"/>
      <w:r w:rsidRPr="003B57B2">
        <w:rPr>
          <w:color w:val="000000" w:themeColor="text1"/>
          <w:shd w:val="clear" w:color="auto" w:fill="FFFFFF"/>
        </w:rPr>
        <w:t xml:space="preserve">В соответствии со статьей </w:t>
      </w:r>
      <w:r w:rsidRPr="003B57B2">
        <w:rPr>
          <w:color w:val="000000" w:themeColor="text1"/>
        </w:rPr>
        <w:t>52 Жилищного кодекса</w:t>
      </w:r>
      <w:r>
        <w:rPr>
          <w:color w:val="000000" w:themeColor="text1"/>
        </w:rPr>
        <w:t xml:space="preserve"> Российской Федерации, </w:t>
      </w:r>
      <w:r w:rsidRPr="003B57B2">
        <w:rPr>
          <w:rFonts w:eastAsiaTheme="minorEastAsia"/>
          <w:color w:val="000000" w:themeColor="text1"/>
        </w:rPr>
        <w:t xml:space="preserve"> постановлением Правительства </w:t>
      </w:r>
      <w:r>
        <w:rPr>
          <w:rFonts w:eastAsiaTheme="minorEastAsia"/>
          <w:color w:val="000000" w:themeColor="text1"/>
        </w:rPr>
        <w:t xml:space="preserve">Ханты-Мансийского </w:t>
      </w:r>
      <w:r w:rsidRPr="003B57B2">
        <w:rPr>
          <w:rFonts w:eastAsiaTheme="minorEastAsia"/>
          <w:color w:val="000000" w:themeColor="text1"/>
        </w:rPr>
        <w:t>автономного округа – Югры от 16.09.2022 № 452-п «О перечне документов, необходимых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 перечне прилагаемых к заявлению документов, необходимых для принятия гражданина на учет в качестве</w:t>
      </w:r>
      <w:proofErr w:type="gramEnd"/>
      <w:r w:rsidRPr="003B57B2">
        <w:rPr>
          <w:rFonts w:eastAsiaTheme="minorEastAsia"/>
          <w:color w:val="000000" w:themeColor="text1"/>
        </w:rPr>
        <w:t xml:space="preserve"> нуждающегося в жилом помещении, предоставляемом по договору социального найма, в том числе </w:t>
      </w:r>
      <w:proofErr w:type="gramStart"/>
      <w:r w:rsidRPr="003B57B2">
        <w:rPr>
          <w:rFonts w:eastAsiaTheme="minorEastAsia"/>
          <w:color w:val="000000" w:themeColor="text1"/>
        </w:rPr>
        <w:t>получаемых</w:t>
      </w:r>
      <w:proofErr w:type="gramEnd"/>
      <w:r w:rsidRPr="003B57B2">
        <w:rPr>
          <w:rFonts w:eastAsiaTheme="minorEastAsia"/>
          <w:color w:val="000000" w:themeColor="text1"/>
        </w:rPr>
        <w:t xml:space="preserve"> по межведомственным запросам»</w:t>
      </w:r>
      <w:r w:rsidRPr="003B57B2">
        <w:rPr>
          <w:color w:val="000000" w:themeColor="text1"/>
        </w:rPr>
        <w:t>,</w:t>
      </w:r>
      <w:r w:rsidRPr="003B57B2">
        <w:rPr>
          <w:color w:val="000000" w:themeColor="text1"/>
          <w:shd w:val="clear" w:color="auto" w:fill="FFFFFF"/>
        </w:rPr>
        <w:t xml:space="preserve"> Уставом городского поселения Таёжный</w:t>
      </w:r>
      <w:r w:rsidRPr="003B57B2">
        <w:rPr>
          <w:color w:val="000000" w:themeColor="text1"/>
        </w:rPr>
        <w:t>:</w:t>
      </w:r>
    </w:p>
    <w:p w:rsidR="00B02206" w:rsidRPr="00FD0EA5" w:rsidRDefault="00B02206" w:rsidP="00637683">
      <w:pPr>
        <w:pStyle w:val="formattext"/>
        <w:spacing w:before="0" w:beforeAutospacing="0" w:after="0" w:afterAutospacing="0"/>
        <w:ind w:firstLine="567"/>
        <w:jc w:val="both"/>
        <w:rPr>
          <w:color w:val="000000" w:themeColor="text1"/>
        </w:rPr>
      </w:pPr>
      <w:r w:rsidRPr="00FD0EA5">
        <w:rPr>
          <w:color w:val="000000" w:themeColor="text1"/>
        </w:rPr>
        <w:t xml:space="preserve">1. Признать утратившим силу постановление </w:t>
      </w:r>
      <w:r w:rsidRPr="00FD0EA5">
        <w:rPr>
          <w:bCs/>
          <w:color w:val="000000" w:themeColor="text1"/>
          <w:kern w:val="2"/>
        </w:rPr>
        <w:t xml:space="preserve">администрации городского поселения </w:t>
      </w:r>
      <w:proofErr w:type="gramStart"/>
      <w:r w:rsidRPr="00FD0EA5">
        <w:rPr>
          <w:bCs/>
          <w:color w:val="000000" w:themeColor="text1"/>
          <w:kern w:val="2"/>
        </w:rPr>
        <w:t>Таежный</w:t>
      </w:r>
      <w:proofErr w:type="gramEnd"/>
      <w:r w:rsidRPr="00FD0EA5">
        <w:rPr>
          <w:bCs/>
          <w:color w:val="000000" w:themeColor="text1"/>
          <w:kern w:val="2"/>
        </w:rPr>
        <w:t xml:space="preserve"> от </w:t>
      </w:r>
      <w:r>
        <w:rPr>
          <w:color w:val="000000" w:themeColor="text1"/>
        </w:rPr>
        <w:t xml:space="preserve">30.12.2011 № 177 </w:t>
      </w:r>
      <w:r w:rsidRPr="00FD0EA5">
        <w:rPr>
          <w:color w:val="000000" w:themeColor="text1"/>
        </w:rPr>
        <w:t>«</w:t>
      </w:r>
      <w:r>
        <w:rPr>
          <w:bCs/>
          <w:color w:val="000000" w:themeColor="text1"/>
        </w:rPr>
        <w:t>Об утверждении перечня документов для признания граждан малоимущими и нуждающимися в жилых помещениях, предоставляемых по договорам социального найма из муниципального жилищного фонда городское поселение Таежный</w:t>
      </w:r>
      <w:r w:rsidRPr="00D52207">
        <w:rPr>
          <w:bCs/>
          <w:color w:val="000000" w:themeColor="text1"/>
        </w:rPr>
        <w:t>»</w:t>
      </w:r>
      <w:r w:rsidRPr="00FD0EA5">
        <w:rPr>
          <w:bCs/>
          <w:color w:val="000000" w:themeColor="text1"/>
        </w:rPr>
        <w:t>.</w:t>
      </w:r>
    </w:p>
    <w:p w:rsidR="00B02206" w:rsidRPr="00FD0EA5"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FD0EA5">
        <w:rPr>
          <w:rFonts w:ascii="Times New Roman" w:hAnsi="Times New Roman" w:cs="Times New Roman"/>
          <w:color w:val="000000" w:themeColor="text1"/>
          <w:sz w:val="24"/>
          <w:szCs w:val="24"/>
        </w:rPr>
        <w:t xml:space="preserve">2. Опубликовать настоящее постановление в порядке, установленном Уставом городского поселения </w:t>
      </w:r>
      <w:proofErr w:type="gramStart"/>
      <w:r w:rsidRPr="00FD0EA5">
        <w:rPr>
          <w:rFonts w:ascii="Times New Roman" w:hAnsi="Times New Roman" w:cs="Times New Roman"/>
          <w:color w:val="000000" w:themeColor="text1"/>
          <w:sz w:val="24"/>
          <w:szCs w:val="24"/>
        </w:rPr>
        <w:t>Таёжный</w:t>
      </w:r>
      <w:proofErr w:type="gramEnd"/>
      <w:r w:rsidRPr="00FD0EA5">
        <w:rPr>
          <w:rFonts w:ascii="Times New Roman" w:hAnsi="Times New Roman" w:cs="Times New Roman"/>
          <w:color w:val="000000" w:themeColor="text1"/>
          <w:sz w:val="24"/>
          <w:szCs w:val="24"/>
        </w:rPr>
        <w:t>.</w:t>
      </w:r>
    </w:p>
    <w:p w:rsidR="00B02206" w:rsidRPr="00FD0EA5" w:rsidRDefault="00B02206" w:rsidP="00637683">
      <w:pPr>
        <w:tabs>
          <w:tab w:val="left" w:pos="0"/>
        </w:tabs>
        <w:spacing w:after="0" w:line="240" w:lineRule="auto"/>
        <w:ind w:firstLine="567"/>
        <w:outlineLvl w:val="0"/>
        <w:rPr>
          <w:rFonts w:ascii="Times New Roman" w:hAnsi="Times New Roman" w:cs="Times New Roman"/>
          <w:color w:val="000000" w:themeColor="text1"/>
          <w:sz w:val="24"/>
          <w:szCs w:val="24"/>
        </w:rPr>
      </w:pPr>
      <w:r w:rsidRPr="00FD0EA5">
        <w:rPr>
          <w:rFonts w:ascii="Times New Roman" w:hAnsi="Times New Roman" w:cs="Times New Roman"/>
          <w:color w:val="000000" w:themeColor="text1"/>
          <w:sz w:val="24"/>
          <w:szCs w:val="24"/>
        </w:rPr>
        <w:t xml:space="preserve">3. Постановление вступает в силу </w:t>
      </w:r>
      <w:proofErr w:type="gramStart"/>
      <w:r w:rsidRPr="00FD0EA5">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даты подписания</w:t>
      </w:r>
      <w:proofErr w:type="gramEnd"/>
      <w:r w:rsidRPr="00FD0EA5">
        <w:rPr>
          <w:rFonts w:ascii="Times New Roman" w:hAnsi="Times New Roman" w:cs="Times New Roman"/>
          <w:color w:val="000000" w:themeColor="text1"/>
          <w:sz w:val="24"/>
          <w:szCs w:val="24"/>
        </w:rPr>
        <w:t>.</w:t>
      </w:r>
    </w:p>
    <w:p w:rsidR="00B02206" w:rsidRPr="00FD0EA5" w:rsidRDefault="00B02206" w:rsidP="00637683">
      <w:pPr>
        <w:spacing w:after="0" w:line="240" w:lineRule="auto"/>
        <w:ind w:firstLine="709"/>
        <w:jc w:val="both"/>
        <w:rPr>
          <w:rFonts w:ascii="Times New Roman" w:hAnsi="Times New Roman" w:cs="Times New Roman"/>
          <w:color w:val="000000" w:themeColor="text1"/>
          <w:sz w:val="24"/>
          <w:szCs w:val="24"/>
        </w:rPr>
      </w:pPr>
    </w:p>
    <w:p w:rsidR="00B02206" w:rsidRPr="00FD0EA5" w:rsidRDefault="00B02206" w:rsidP="00637683">
      <w:pPr>
        <w:spacing w:line="240" w:lineRule="auto"/>
        <w:jc w:val="both"/>
        <w:rPr>
          <w:rFonts w:ascii="Times New Roman" w:hAnsi="Times New Roman" w:cs="Times New Roman"/>
          <w:color w:val="000000" w:themeColor="text1"/>
          <w:sz w:val="24"/>
          <w:szCs w:val="24"/>
        </w:rPr>
      </w:pPr>
      <w:bookmarkStart w:id="2" w:name="_GoBack"/>
      <w:bookmarkEnd w:id="2"/>
      <w:r w:rsidRPr="00FD0EA5">
        <w:rPr>
          <w:rFonts w:ascii="Times New Roman" w:hAnsi="Times New Roman" w:cs="Times New Roman"/>
          <w:color w:val="000000" w:themeColor="text1"/>
          <w:sz w:val="24"/>
          <w:szCs w:val="24"/>
        </w:rPr>
        <w:t xml:space="preserve">Глава городского поселения Таёжный                          </w:t>
      </w:r>
      <w:r w:rsidRPr="00FD0EA5">
        <w:rPr>
          <w:rFonts w:ascii="Times New Roman" w:hAnsi="Times New Roman" w:cs="Times New Roman"/>
          <w:color w:val="000000" w:themeColor="text1"/>
          <w:sz w:val="24"/>
          <w:szCs w:val="24"/>
        </w:rPr>
        <w:tab/>
      </w:r>
      <w:r w:rsidRPr="00FD0EA5">
        <w:rPr>
          <w:rFonts w:ascii="Times New Roman" w:hAnsi="Times New Roman" w:cs="Times New Roman"/>
          <w:color w:val="000000" w:themeColor="text1"/>
          <w:sz w:val="24"/>
          <w:szCs w:val="24"/>
        </w:rPr>
        <w:tab/>
        <w:t xml:space="preserve">                               А.Р. </w:t>
      </w:r>
      <w:proofErr w:type="spellStart"/>
      <w:r w:rsidRPr="00FD0EA5">
        <w:rPr>
          <w:rFonts w:ascii="Times New Roman" w:hAnsi="Times New Roman" w:cs="Times New Roman"/>
          <w:color w:val="000000" w:themeColor="text1"/>
          <w:sz w:val="24"/>
          <w:szCs w:val="24"/>
        </w:rPr>
        <w:t>Аширов</w:t>
      </w:r>
      <w:proofErr w:type="spellEnd"/>
      <w:r w:rsidRPr="00FD0EA5">
        <w:rPr>
          <w:rFonts w:ascii="Times New Roman" w:hAnsi="Times New Roman" w:cs="Times New Roman"/>
          <w:color w:val="000000" w:themeColor="text1"/>
          <w:sz w:val="24"/>
          <w:szCs w:val="24"/>
        </w:rPr>
        <w:t xml:space="preserve">            </w:t>
      </w:r>
    </w:p>
    <w:p w:rsidR="00B02206" w:rsidRPr="00A67B09" w:rsidRDefault="00B02206" w:rsidP="00637683">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4536E7A1" wp14:editId="6660F762">
            <wp:extent cx="596412" cy="867873"/>
            <wp:effectExtent l="19050" t="0" r="0" b="0"/>
            <wp:docPr id="13"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7"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02206" w:rsidRPr="00A67B09" w:rsidRDefault="00B02206" w:rsidP="00637683">
      <w:pPr>
        <w:spacing w:after="0" w:line="240" w:lineRule="auto"/>
        <w:jc w:val="center"/>
        <w:rPr>
          <w:rFonts w:ascii="Times New Roman" w:hAnsi="Times New Roman" w:cs="Times New Roman"/>
        </w:rPr>
      </w:pPr>
    </w:p>
    <w:p w:rsidR="00B02206" w:rsidRPr="00A67B09" w:rsidRDefault="00B02206" w:rsidP="00637683">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B02206" w:rsidRPr="00A67B09" w:rsidRDefault="00B02206" w:rsidP="00637683">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B02206" w:rsidRPr="00A67B09" w:rsidRDefault="00B02206" w:rsidP="00637683">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B02206" w:rsidRPr="00A67B09" w:rsidRDefault="00B02206" w:rsidP="00637683">
      <w:pPr>
        <w:pBdr>
          <w:bottom w:val="single" w:sz="12" w:space="1" w:color="auto"/>
        </w:pBdr>
        <w:spacing w:after="0" w:line="240" w:lineRule="auto"/>
        <w:jc w:val="center"/>
        <w:rPr>
          <w:rFonts w:ascii="Times New Roman" w:hAnsi="Times New Roman" w:cs="Times New Roman"/>
          <w:b/>
          <w:sz w:val="24"/>
          <w:szCs w:val="24"/>
        </w:rPr>
      </w:pPr>
    </w:p>
    <w:p w:rsidR="00B02206" w:rsidRPr="00A67B09" w:rsidRDefault="00B02206" w:rsidP="00637683">
      <w:pPr>
        <w:spacing w:after="0" w:line="240" w:lineRule="auto"/>
        <w:jc w:val="center"/>
        <w:rPr>
          <w:rFonts w:ascii="Times New Roman" w:hAnsi="Times New Roman" w:cs="Times New Roman"/>
          <w:b/>
        </w:rPr>
      </w:pPr>
    </w:p>
    <w:p w:rsidR="00B02206" w:rsidRPr="00A67B09" w:rsidRDefault="00B02206" w:rsidP="00637683">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B02206" w:rsidRDefault="00B02206" w:rsidP="00637683">
      <w:pPr>
        <w:spacing w:after="0" w:line="240" w:lineRule="auto"/>
        <w:rPr>
          <w:rFonts w:ascii="Times New Roman" w:hAnsi="Times New Roman" w:cs="Times New Roman"/>
          <w:color w:val="000000"/>
          <w:sz w:val="24"/>
          <w:szCs w:val="24"/>
        </w:rPr>
      </w:pPr>
    </w:p>
    <w:p w:rsidR="00B02206" w:rsidRDefault="00B02206" w:rsidP="00637683">
      <w:pPr>
        <w:spacing w:after="0" w:line="240" w:lineRule="auto"/>
        <w:rPr>
          <w:rFonts w:ascii="Times New Roman" w:hAnsi="Times New Roman" w:cs="Times New Roman"/>
          <w:color w:val="000000" w:themeColor="text1"/>
          <w:sz w:val="24"/>
          <w:szCs w:val="24"/>
        </w:rPr>
      </w:pPr>
    </w:p>
    <w:p w:rsidR="00B02206" w:rsidRPr="00807769" w:rsidRDefault="00B02206" w:rsidP="006376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06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45</w:t>
      </w:r>
    </w:p>
    <w:p w:rsidR="00B02206" w:rsidRDefault="00B02206" w:rsidP="00637683">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2206" w:rsidRPr="00D52207" w:rsidRDefault="00B02206" w:rsidP="00637683">
      <w:pPr>
        <w:pStyle w:val="aff4"/>
        <w:spacing w:before="0" w:beforeAutospacing="0" w:after="0" w:afterAutospacing="0"/>
        <w:ind w:right="3968"/>
        <w:jc w:val="both"/>
        <w:rPr>
          <w:color w:val="000000" w:themeColor="text1"/>
        </w:rPr>
      </w:pPr>
      <w:r w:rsidRPr="00FD0EA5">
        <w:rPr>
          <w:bCs/>
          <w:color w:val="000000" w:themeColor="text1"/>
          <w:kern w:val="2"/>
        </w:rPr>
        <w:t xml:space="preserve">О признании утратившим силу постановления администрации городского поселения </w:t>
      </w:r>
      <w:proofErr w:type="gramStart"/>
      <w:r w:rsidRPr="00FD0EA5">
        <w:rPr>
          <w:bCs/>
          <w:color w:val="000000" w:themeColor="text1"/>
          <w:kern w:val="2"/>
        </w:rPr>
        <w:t>Таежный</w:t>
      </w:r>
      <w:proofErr w:type="gramEnd"/>
      <w:r w:rsidRPr="00FD0EA5">
        <w:rPr>
          <w:bCs/>
          <w:color w:val="000000" w:themeColor="text1"/>
          <w:kern w:val="2"/>
        </w:rPr>
        <w:t xml:space="preserve"> от </w:t>
      </w:r>
      <w:r w:rsidRPr="00FD0EA5">
        <w:rPr>
          <w:color w:val="000000" w:themeColor="text1"/>
        </w:rPr>
        <w:t>29 июня 2022 года № 112 «</w:t>
      </w:r>
      <w:r w:rsidRPr="00D52207">
        <w:rPr>
          <w:bCs/>
          <w:color w:val="000000" w:themeColor="text1"/>
        </w:rPr>
        <w:t>Об определении размера вреда, причиняемого тяжеловесными транспортными средствами при движении по автомобильным дорогам местного значения городского поселения Таёжный»</w:t>
      </w:r>
    </w:p>
    <w:p w:rsidR="00B02206" w:rsidRPr="00FD0EA5" w:rsidRDefault="00B02206" w:rsidP="00637683">
      <w:pPr>
        <w:pStyle w:val="formattext"/>
        <w:spacing w:before="0" w:beforeAutospacing="0" w:after="0" w:afterAutospacing="0"/>
        <w:ind w:right="4535"/>
        <w:jc w:val="both"/>
        <w:rPr>
          <w:color w:val="000000" w:themeColor="text1"/>
        </w:rPr>
      </w:pPr>
    </w:p>
    <w:p w:rsidR="00B02206" w:rsidRPr="00FD0EA5" w:rsidRDefault="00B02206" w:rsidP="00637683">
      <w:pPr>
        <w:pStyle w:val="formattext"/>
        <w:spacing w:before="0" w:beforeAutospacing="0" w:after="0" w:afterAutospacing="0"/>
        <w:ind w:right="4535"/>
        <w:jc w:val="both"/>
        <w:rPr>
          <w:color w:val="000000" w:themeColor="text1"/>
        </w:rPr>
      </w:pPr>
    </w:p>
    <w:p w:rsidR="00B02206" w:rsidRPr="00FD0EA5" w:rsidRDefault="00B02206" w:rsidP="00637683">
      <w:pPr>
        <w:pStyle w:val="formattext"/>
        <w:spacing w:before="0" w:beforeAutospacing="0" w:after="0" w:afterAutospacing="0"/>
        <w:ind w:firstLine="567"/>
        <w:jc w:val="both"/>
        <w:rPr>
          <w:color w:val="000000" w:themeColor="text1"/>
        </w:rPr>
      </w:pPr>
      <w:proofErr w:type="gramStart"/>
      <w:r w:rsidRPr="00FD0EA5">
        <w:rPr>
          <w:color w:val="000000" w:themeColor="text1"/>
          <w:shd w:val="clear" w:color="auto" w:fill="FFFFFF"/>
        </w:rPr>
        <w:t>В соответствии со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статьей 13 Федерального закона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внесенными Федеральным</w:t>
      </w:r>
      <w:proofErr w:type="gramEnd"/>
      <w:r w:rsidRPr="00FD0EA5">
        <w:rPr>
          <w:color w:val="000000" w:themeColor="text1"/>
          <w:shd w:val="clear" w:color="auto" w:fill="FFFFFF"/>
        </w:rPr>
        <w:t xml:space="preserve"> законом от 28 апреля 2023 г. N 172-ФЗ), постановлением Правительства Российской Федерации </w:t>
      </w:r>
      <w:r w:rsidRPr="00FD0EA5">
        <w:rPr>
          <w:color w:val="000000" w:themeColor="text1"/>
        </w:rPr>
        <w:t xml:space="preserve">от 01.12.2023 № 2060 </w:t>
      </w:r>
      <w:r w:rsidRPr="00FD0EA5">
        <w:rPr>
          <w:color w:val="000000" w:themeColor="text1"/>
          <w:shd w:val="clear" w:color="auto" w:fill="FFFFFF"/>
        </w:rPr>
        <w:t>«</w:t>
      </w:r>
      <w:r w:rsidRPr="00FD0EA5">
        <w:rPr>
          <w:color w:val="000000" w:themeColor="text1"/>
        </w:rPr>
        <w:t>Об утверждении Правил движения тяжеловесного и (или) крупногабаритного транспортного средства»,</w:t>
      </w:r>
      <w:r w:rsidRPr="00FD0EA5">
        <w:rPr>
          <w:color w:val="000000" w:themeColor="text1"/>
          <w:shd w:val="clear" w:color="auto" w:fill="FFFFFF"/>
        </w:rPr>
        <w:t xml:space="preserve"> Уставом городского поселения Таёжный</w:t>
      </w:r>
      <w:r w:rsidRPr="00FD0EA5">
        <w:rPr>
          <w:color w:val="000000" w:themeColor="text1"/>
        </w:rPr>
        <w:t>:</w:t>
      </w:r>
    </w:p>
    <w:p w:rsidR="00B02206" w:rsidRPr="00FD0EA5" w:rsidRDefault="00B02206" w:rsidP="00637683">
      <w:pPr>
        <w:pStyle w:val="formattext"/>
        <w:spacing w:before="0" w:beforeAutospacing="0" w:after="0" w:afterAutospacing="0"/>
        <w:ind w:firstLine="567"/>
        <w:jc w:val="both"/>
        <w:rPr>
          <w:color w:val="000000" w:themeColor="text1"/>
        </w:rPr>
      </w:pPr>
      <w:r w:rsidRPr="00FD0EA5">
        <w:rPr>
          <w:color w:val="000000" w:themeColor="text1"/>
        </w:rPr>
        <w:t xml:space="preserve">1. Признать утратившим силу постановление </w:t>
      </w:r>
      <w:r w:rsidRPr="00FD0EA5">
        <w:rPr>
          <w:bCs/>
          <w:color w:val="000000" w:themeColor="text1"/>
          <w:kern w:val="2"/>
        </w:rPr>
        <w:t xml:space="preserve">администрации городского поселения </w:t>
      </w:r>
      <w:proofErr w:type="gramStart"/>
      <w:r w:rsidRPr="00FD0EA5">
        <w:rPr>
          <w:bCs/>
          <w:color w:val="000000" w:themeColor="text1"/>
          <w:kern w:val="2"/>
        </w:rPr>
        <w:t>Таежный</w:t>
      </w:r>
      <w:proofErr w:type="gramEnd"/>
      <w:r w:rsidRPr="00FD0EA5">
        <w:rPr>
          <w:bCs/>
          <w:color w:val="000000" w:themeColor="text1"/>
          <w:kern w:val="2"/>
        </w:rPr>
        <w:t xml:space="preserve"> от </w:t>
      </w:r>
      <w:r w:rsidRPr="00FD0EA5">
        <w:rPr>
          <w:color w:val="000000" w:themeColor="text1"/>
        </w:rPr>
        <w:t>29 июня 2022 года № 112 «</w:t>
      </w:r>
      <w:r w:rsidRPr="00D52207">
        <w:rPr>
          <w:bCs/>
          <w:color w:val="000000" w:themeColor="text1"/>
        </w:rPr>
        <w:t>Об определении размера вреда, причиняемого тяжеловесными транспортными средствами при движении по автомобильным дорогам местного значения городского поселения Таёжный»</w:t>
      </w:r>
      <w:r w:rsidRPr="00FD0EA5">
        <w:rPr>
          <w:bCs/>
          <w:color w:val="000000" w:themeColor="text1"/>
        </w:rPr>
        <w:t>.</w:t>
      </w:r>
    </w:p>
    <w:p w:rsidR="00B02206" w:rsidRPr="00FD0EA5" w:rsidRDefault="00B02206" w:rsidP="00637683">
      <w:pPr>
        <w:shd w:val="clear" w:color="auto" w:fill="FFFFFF"/>
        <w:spacing w:after="0" w:line="240" w:lineRule="auto"/>
        <w:ind w:firstLine="567"/>
        <w:jc w:val="both"/>
        <w:rPr>
          <w:rFonts w:ascii="Times New Roman" w:hAnsi="Times New Roman" w:cs="Times New Roman"/>
          <w:color w:val="000000" w:themeColor="text1"/>
          <w:sz w:val="24"/>
          <w:szCs w:val="24"/>
        </w:rPr>
      </w:pPr>
      <w:r w:rsidRPr="00FD0EA5">
        <w:rPr>
          <w:rFonts w:ascii="Times New Roman" w:hAnsi="Times New Roman" w:cs="Times New Roman"/>
          <w:color w:val="000000" w:themeColor="text1"/>
          <w:sz w:val="24"/>
          <w:szCs w:val="24"/>
        </w:rPr>
        <w:t xml:space="preserve">2. Опубликовать настоящее постановление в порядке, установленном Уставом городского поселения </w:t>
      </w:r>
      <w:proofErr w:type="gramStart"/>
      <w:r w:rsidRPr="00FD0EA5">
        <w:rPr>
          <w:rFonts w:ascii="Times New Roman" w:hAnsi="Times New Roman" w:cs="Times New Roman"/>
          <w:color w:val="000000" w:themeColor="text1"/>
          <w:sz w:val="24"/>
          <w:szCs w:val="24"/>
        </w:rPr>
        <w:t>Таёжный</w:t>
      </w:r>
      <w:proofErr w:type="gramEnd"/>
      <w:r w:rsidRPr="00FD0EA5">
        <w:rPr>
          <w:rFonts w:ascii="Times New Roman" w:hAnsi="Times New Roman" w:cs="Times New Roman"/>
          <w:color w:val="000000" w:themeColor="text1"/>
          <w:sz w:val="24"/>
          <w:szCs w:val="24"/>
        </w:rPr>
        <w:t>.</w:t>
      </w:r>
    </w:p>
    <w:p w:rsidR="00B02206" w:rsidRPr="00FD0EA5" w:rsidRDefault="00B02206" w:rsidP="00637683">
      <w:pPr>
        <w:tabs>
          <w:tab w:val="left" w:pos="0"/>
        </w:tabs>
        <w:spacing w:after="0" w:line="240" w:lineRule="auto"/>
        <w:ind w:firstLine="567"/>
        <w:outlineLvl w:val="0"/>
        <w:rPr>
          <w:rFonts w:ascii="Times New Roman" w:hAnsi="Times New Roman" w:cs="Times New Roman"/>
          <w:color w:val="000000" w:themeColor="text1"/>
          <w:sz w:val="24"/>
          <w:szCs w:val="24"/>
        </w:rPr>
      </w:pPr>
      <w:r w:rsidRPr="00FD0EA5">
        <w:rPr>
          <w:rFonts w:ascii="Times New Roman" w:hAnsi="Times New Roman" w:cs="Times New Roman"/>
          <w:color w:val="000000" w:themeColor="text1"/>
          <w:sz w:val="24"/>
          <w:szCs w:val="24"/>
        </w:rPr>
        <w:t>3. Постановление вступает в силу с 1 марта 2024 года.</w:t>
      </w:r>
    </w:p>
    <w:p w:rsidR="00B02206" w:rsidRPr="00FD0EA5" w:rsidRDefault="00B02206" w:rsidP="00637683">
      <w:pPr>
        <w:spacing w:after="0" w:line="240" w:lineRule="auto"/>
        <w:ind w:firstLine="709"/>
        <w:jc w:val="both"/>
        <w:rPr>
          <w:rFonts w:ascii="Times New Roman" w:hAnsi="Times New Roman" w:cs="Times New Roman"/>
          <w:color w:val="000000" w:themeColor="text1"/>
          <w:sz w:val="24"/>
          <w:szCs w:val="24"/>
        </w:rPr>
      </w:pPr>
    </w:p>
    <w:p w:rsidR="00B02206" w:rsidRPr="00FD0EA5" w:rsidRDefault="00B02206" w:rsidP="00637683">
      <w:pPr>
        <w:spacing w:after="0" w:line="240" w:lineRule="auto"/>
        <w:ind w:firstLine="709"/>
        <w:jc w:val="both"/>
        <w:rPr>
          <w:rFonts w:ascii="Times New Roman" w:hAnsi="Times New Roman" w:cs="Times New Roman"/>
          <w:color w:val="000000" w:themeColor="text1"/>
          <w:sz w:val="24"/>
          <w:szCs w:val="24"/>
        </w:rPr>
      </w:pPr>
    </w:p>
    <w:p w:rsidR="00B02206" w:rsidRPr="00FD0EA5" w:rsidRDefault="00B02206" w:rsidP="00637683">
      <w:pPr>
        <w:spacing w:line="240" w:lineRule="auto"/>
        <w:jc w:val="both"/>
        <w:rPr>
          <w:rFonts w:ascii="Times New Roman" w:hAnsi="Times New Roman" w:cs="Times New Roman"/>
          <w:color w:val="000000" w:themeColor="text1"/>
          <w:sz w:val="24"/>
          <w:szCs w:val="24"/>
        </w:rPr>
      </w:pPr>
      <w:r w:rsidRPr="00FD0EA5">
        <w:rPr>
          <w:rFonts w:ascii="Times New Roman" w:hAnsi="Times New Roman" w:cs="Times New Roman"/>
          <w:color w:val="000000" w:themeColor="text1"/>
          <w:sz w:val="24"/>
          <w:szCs w:val="24"/>
        </w:rPr>
        <w:t xml:space="preserve">Глава городского поселения </w:t>
      </w:r>
      <w:proofErr w:type="gramStart"/>
      <w:r w:rsidRPr="00FD0EA5">
        <w:rPr>
          <w:rFonts w:ascii="Times New Roman" w:hAnsi="Times New Roman" w:cs="Times New Roman"/>
          <w:color w:val="000000" w:themeColor="text1"/>
          <w:sz w:val="24"/>
          <w:szCs w:val="24"/>
        </w:rPr>
        <w:t>Таёжный</w:t>
      </w:r>
      <w:proofErr w:type="gramEnd"/>
      <w:r w:rsidRPr="00FD0EA5">
        <w:rPr>
          <w:rFonts w:ascii="Times New Roman" w:hAnsi="Times New Roman" w:cs="Times New Roman"/>
          <w:color w:val="000000" w:themeColor="text1"/>
          <w:sz w:val="24"/>
          <w:szCs w:val="24"/>
        </w:rPr>
        <w:t xml:space="preserve">                          </w:t>
      </w:r>
      <w:r w:rsidRPr="00FD0EA5">
        <w:rPr>
          <w:rFonts w:ascii="Times New Roman" w:hAnsi="Times New Roman" w:cs="Times New Roman"/>
          <w:color w:val="000000" w:themeColor="text1"/>
          <w:sz w:val="24"/>
          <w:szCs w:val="24"/>
        </w:rPr>
        <w:tab/>
      </w:r>
      <w:r w:rsidRPr="00FD0EA5">
        <w:rPr>
          <w:rFonts w:ascii="Times New Roman" w:hAnsi="Times New Roman" w:cs="Times New Roman"/>
          <w:color w:val="000000" w:themeColor="text1"/>
          <w:sz w:val="24"/>
          <w:szCs w:val="24"/>
        </w:rPr>
        <w:tab/>
        <w:t xml:space="preserve">                               А.Р. </w:t>
      </w:r>
      <w:proofErr w:type="spellStart"/>
      <w:r w:rsidRPr="00FD0EA5">
        <w:rPr>
          <w:rFonts w:ascii="Times New Roman" w:hAnsi="Times New Roman" w:cs="Times New Roman"/>
          <w:color w:val="000000" w:themeColor="text1"/>
          <w:sz w:val="24"/>
          <w:szCs w:val="24"/>
        </w:rPr>
        <w:t>Аширов</w:t>
      </w:r>
      <w:proofErr w:type="spellEnd"/>
      <w:r w:rsidRPr="00FD0EA5">
        <w:rPr>
          <w:rFonts w:ascii="Times New Roman" w:hAnsi="Times New Roman" w:cs="Times New Roman"/>
          <w:color w:val="000000" w:themeColor="text1"/>
          <w:sz w:val="24"/>
          <w:szCs w:val="24"/>
        </w:rPr>
        <w:t xml:space="preserve">            </w:t>
      </w:r>
    </w:p>
    <w:p w:rsidR="00E76256" w:rsidRDefault="00E76256" w:rsidP="00E76256"/>
    <w:sectPr w:rsidR="00E76256" w:rsidSect="00FF7275">
      <w:pgSz w:w="11909" w:h="16834"/>
      <w:pgMar w:top="993" w:right="710" w:bottom="709"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D6" w:rsidRDefault="009E28D6" w:rsidP="0009271D">
      <w:pPr>
        <w:spacing w:after="0" w:line="240" w:lineRule="auto"/>
      </w:pPr>
      <w:r>
        <w:separator/>
      </w:r>
    </w:p>
  </w:endnote>
  <w:endnote w:type="continuationSeparator" w:id="0">
    <w:p w:rsidR="009E28D6" w:rsidRDefault="009E28D6"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Pr="00C35FEA" w:rsidRDefault="00C35FEA">
    <w:pPr>
      <w:pStyle w:val="afffc"/>
      <w:rPr>
        <w:lang w:val="ru-RU"/>
      </w:rPr>
    </w:pPr>
    <w:r>
      <w:rPr>
        <w:lang w:val="ru-RU"/>
      </w:rPr>
      <w:t>Газета «Вестник Таежного» № 15 от 06.03.2024</w:t>
    </w:r>
  </w:p>
  <w:p w:rsidR="00C35FEA" w:rsidRDefault="00C35FE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D6" w:rsidRDefault="009E28D6" w:rsidP="0009271D">
      <w:pPr>
        <w:spacing w:after="0" w:line="240" w:lineRule="auto"/>
      </w:pPr>
      <w:r>
        <w:separator/>
      </w:r>
    </w:p>
  </w:footnote>
  <w:footnote w:type="continuationSeparator" w:id="0">
    <w:p w:rsidR="009E28D6" w:rsidRDefault="009E28D6" w:rsidP="000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Default="00C35FEA">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4">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763FBA"/>
    <w:multiLevelType w:val="multilevel"/>
    <w:tmpl w:val="FF482E9E"/>
    <w:numStyleLink w:val="sys1"/>
  </w:abstractNum>
  <w:abstractNum w:abstractNumId="69">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2">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6"/>
  </w:num>
  <w:num w:numId="18">
    <w:abstractNumId w:val="76"/>
  </w:num>
  <w:num w:numId="19">
    <w:abstractNumId w:val="49"/>
  </w:num>
  <w:num w:numId="20">
    <w:abstractNumId w:val="21"/>
  </w:num>
  <w:num w:numId="21">
    <w:abstractNumId w:val="63"/>
  </w:num>
  <w:num w:numId="22">
    <w:abstractNumId w:val="65"/>
  </w:num>
  <w:num w:numId="23">
    <w:abstractNumId w:val="30"/>
  </w:num>
  <w:num w:numId="24">
    <w:abstractNumId w:val="57"/>
  </w:num>
  <w:num w:numId="25">
    <w:abstractNumId w:val="64"/>
  </w:num>
  <w:num w:numId="26">
    <w:abstractNumId w:val="34"/>
  </w:num>
  <w:num w:numId="27">
    <w:abstractNumId w:val="29"/>
  </w:num>
  <w:num w:numId="28">
    <w:abstractNumId w:val="18"/>
  </w:num>
  <w:num w:numId="29">
    <w:abstractNumId w:val="22"/>
  </w:num>
  <w:num w:numId="30">
    <w:abstractNumId w:val="74"/>
  </w:num>
  <w:num w:numId="31">
    <w:abstractNumId w:val="14"/>
  </w:num>
  <w:num w:numId="32">
    <w:abstractNumId w:val="16"/>
  </w:num>
  <w:num w:numId="33">
    <w:abstractNumId w:val="37"/>
  </w:num>
  <w:num w:numId="34">
    <w:abstractNumId w:val="35"/>
  </w:num>
  <w:num w:numId="35">
    <w:abstractNumId w:val="56"/>
  </w:num>
  <w:num w:numId="36">
    <w:abstractNumId w:val="62"/>
  </w:num>
  <w:num w:numId="37">
    <w:abstractNumId w:val="67"/>
  </w:num>
  <w:num w:numId="38">
    <w:abstractNumId w:val="46"/>
  </w:num>
  <w:num w:numId="39">
    <w:abstractNumId w:val="72"/>
  </w:num>
  <w:num w:numId="40">
    <w:abstractNumId w:val="70"/>
  </w:num>
  <w:num w:numId="41">
    <w:abstractNumId w:val="26"/>
  </w:num>
  <w:num w:numId="42">
    <w:abstractNumId w:val="52"/>
  </w:num>
  <w:num w:numId="43">
    <w:abstractNumId w:val="27"/>
  </w:num>
  <w:num w:numId="44">
    <w:abstractNumId w:val="71"/>
  </w:num>
  <w:num w:numId="45">
    <w:abstractNumId w:val="73"/>
  </w:num>
  <w:num w:numId="46">
    <w:abstractNumId w:val="17"/>
  </w:num>
  <w:num w:numId="47">
    <w:abstractNumId w:val="61"/>
  </w:num>
  <w:num w:numId="48">
    <w:abstractNumId w:val="75"/>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8"/>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9"/>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80175"/>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2C0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37683"/>
    <w:rsid w:val="006441E4"/>
    <w:rsid w:val="006446BB"/>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28D6"/>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C4496"/>
    <w:rsid w:val="00AE0C0D"/>
    <w:rsid w:val="00AE313C"/>
    <w:rsid w:val="00AE3B8B"/>
    <w:rsid w:val="00AE4222"/>
    <w:rsid w:val="00AE4AFD"/>
    <w:rsid w:val="00AF26AF"/>
    <w:rsid w:val="00AF718E"/>
    <w:rsid w:val="00B02206"/>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5FEA"/>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76256"/>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22FAB"/>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27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kodeks://link/d?nd=420234837&amp;mark=0000000000000000000000000000000000000000000000000064U0IK&amp;mark=0000000000000000000000000000000000000000000000000064U0I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kodeks://link/d?nd=901919338&amp;mark=0000000000000000000000000000000000000000000000000064U0IK&amp;mark=0000000000000000000000000000000000000000000000000064U0I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kodeks://link/d?nd=902111774&amp;mark=000000000000000000000000000000000000000000000000007DI0KA&amp;mark=000000000000000000000000000000000000000000000000007DI0K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8</cp:revision>
  <cp:lastPrinted>2020-08-07T06:20:00Z</cp:lastPrinted>
  <dcterms:created xsi:type="dcterms:W3CDTF">2024-03-04T05:36:00Z</dcterms:created>
  <dcterms:modified xsi:type="dcterms:W3CDTF">2024-03-07T07:21:00Z</dcterms:modified>
</cp:coreProperties>
</file>