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5C15E9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645F5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65</w:t>
                        </w:r>
                      </w:p>
                      <w:p w:rsidR="006827DC" w:rsidRPr="002A6CCB" w:rsidRDefault="00645F51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19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2E3F0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ноября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5C15E9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5C15E9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1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04171" w:rsidRDefault="00F04171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6900" cy="869950"/>
            <wp:effectExtent l="1905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645F51" w:rsidRPr="00645F51" w:rsidRDefault="00645F51" w:rsidP="00645F51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645F51" w:rsidRPr="00645F51" w:rsidRDefault="00645F51" w:rsidP="00645F51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ГОРОДСКОГО ПОСЕЛЕНИЯ ТАЁЖНЫЙ</w:t>
      </w:r>
    </w:p>
    <w:p w:rsidR="00645F51" w:rsidRPr="00645F51" w:rsidRDefault="00645F51" w:rsidP="00645F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19 ноября 2019 года</w:t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  <w:t>№ 223</w:t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5F51">
        <w:rPr>
          <w:rFonts w:ascii="Times New Roman" w:hAnsi="Times New Roman"/>
          <w:bCs/>
          <w:sz w:val="24"/>
          <w:szCs w:val="24"/>
        </w:rPr>
        <w:t xml:space="preserve">Об официальном сайте администрации </w:t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F51">
        <w:rPr>
          <w:rFonts w:ascii="Times New Roman" w:hAnsi="Times New Roman"/>
          <w:bCs/>
          <w:sz w:val="24"/>
          <w:szCs w:val="24"/>
        </w:rPr>
        <w:t>городского поселения Таёжный</w:t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Уставом городского поселения Таёжный, в целях обеспечения реализации прав граждан и организаций на доступ к информации о деятельности органов местного самоуправления городского поселения Таёжный: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1. Утвердить: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1.1. Положение об официальном сайте администрации городского поселения Таёжный (приложение 1).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1.2. Перечень необходимой информации для формирования разделов официального сайта администрации городского поселения Таёжный о деятельности органов местного самоуправления (далее Перечень) (приложение 2).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 Руководителям Муниципальных бюджетных учреждений городского поселения Таёжный: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2.1. Назначить лиц, ответственных за предоставление информации для размещения на официальном сайте администрации городского поселения Таёжный.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 Обеспечить своевременное предоставление в администрацию городского поселения Таёжный текущей и актуальной информации, указанной в Перечне.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городского поселения Таёжный от 28.12.2018 № 325 «Об официальном сайте администрации городского поселения Таёжный».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lastRenderedPageBreak/>
        <w:t>4. Разместить настоящее постановление на официальном сайте администрации городского поселения Таёжный.</w:t>
      </w:r>
    </w:p>
    <w:p w:rsidR="00645F51" w:rsidRPr="00645F51" w:rsidRDefault="00645F51" w:rsidP="0064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5. Настоящее постановление вступает в силу после его подписания.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645F51" w:rsidRPr="00645F51" w:rsidRDefault="00645F51" w:rsidP="00645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Глава городского поселения Таёжный</w:t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</w:r>
      <w:r w:rsidRPr="00645F51">
        <w:rPr>
          <w:rFonts w:ascii="Times New Roman" w:hAnsi="Times New Roman"/>
          <w:sz w:val="24"/>
          <w:szCs w:val="24"/>
        </w:rPr>
        <w:tab/>
        <w:t xml:space="preserve">                                            А.Р. Аширов</w:t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 xml:space="preserve">Приложение </w:t>
      </w:r>
      <w:r w:rsidRPr="00645F51">
        <w:rPr>
          <w:rFonts w:ascii="Times New Roman" w:hAnsi="Times New Roman"/>
          <w:sz w:val="24"/>
          <w:szCs w:val="24"/>
        </w:rPr>
        <w:br/>
        <w:t xml:space="preserve">к распоряжению администрации </w:t>
      </w:r>
    </w:p>
    <w:p w:rsidR="00645F51" w:rsidRPr="00645F51" w:rsidRDefault="00645F51" w:rsidP="00645F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645F51" w:rsidRPr="00645F51" w:rsidRDefault="00645F51" w:rsidP="00645F5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от 19.11.2019  № 223</w:t>
      </w:r>
    </w:p>
    <w:p w:rsidR="00645F51" w:rsidRPr="00645F51" w:rsidRDefault="00645F51" w:rsidP="00645F51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b/>
          <w:color w:val="000000" w:themeColor="text1"/>
          <w:sz w:val="24"/>
          <w:szCs w:val="24"/>
        </w:rPr>
        <w:t>ПОЛОЖЕНИЕ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b/>
          <w:color w:val="000000" w:themeColor="text1"/>
          <w:sz w:val="24"/>
          <w:szCs w:val="24"/>
        </w:rPr>
        <w:t>Об официальном сайте администрации городского поселения Таёжный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1.1. Настоящее Положение определяет цели, задачи, принципы создания и функционирования официального сайта администрации городского поселения Таёжный, а также его структуру, порядок информационного обеспечения, в соответствии с действующим законодательством Российской Федерации.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1.2. Официальный сайт администрации городского поселения Таёжный (далее сайт) – сайт в информационно-телекоммуникационной сети «Интернет», содержащий информацию о деятельности государственных органов и органов местного самоуправления городского поселения Таёжный, электронный адрес которого включает доменное имя taiga.admsov.co</w:t>
      </w:r>
      <w:r w:rsidRPr="00645F51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645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1.3.Функционирование сайта регламентируется действующим законодательством Российской Федерации, законодательством Ханты-Мансийского автономного округа – Югры, настоящим Положением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1.4. Информация о деятельности органов местного самоуправления городского поселения Таёжный – информация, созданная в пределах полномочий органов местного самоуправления.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 xml:space="preserve">1.5.Сайт включен в единое информационное пространство информационно-телекоммуникационной сети «Интернет» в качестве общедоступного ресурса с электронным адресом: </w:t>
      </w:r>
      <w:hyperlink r:id="rId11" w:history="1"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https://taiga.admsov.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com</w:t>
        </w:r>
      </w:hyperlink>
      <w:r w:rsidRPr="00645F51">
        <w:rPr>
          <w:rFonts w:ascii="Times New Roman" w:hAnsi="Times New Roman"/>
          <w:sz w:val="24"/>
          <w:szCs w:val="24"/>
        </w:rPr>
        <w:t>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1.6.Информация, размещаемая  на сайте, является публичной, бесплатной и круглосуточно доступной для пользователей.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1.7.При использовании, цитировании и перепечатке информации из разделов сайта обязательным требованиям является ссылка на электронный адрес сайта.</w:t>
      </w:r>
    </w:p>
    <w:p w:rsidR="00645F51" w:rsidRPr="00645F51" w:rsidRDefault="00645F51" w:rsidP="00645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2. Цели, задачи, принципысоздания сайта</w:t>
      </w:r>
    </w:p>
    <w:p w:rsidR="00645F51" w:rsidRPr="00645F51" w:rsidRDefault="00645F51" w:rsidP="00645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2.1 Цели, задачи и принципы создания сайта.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2.1.1.Основной целью создания сайта является обеспечение реализации конституционных прав граждан на получение возможности ознакомления с документами и материалами, непосредственно затрагивающими их права и свободы, а также обеспечение доступа к информации о деятельности органов местного самоуправления и муниципальных учреждений городского поселения Таёжный,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в соответствии с требованиями законодательства Российской Федерации.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 Функционирование сайта направлено на реализацию следующих задач: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2.2.1. участие органов местного самоуправления городского поселения Таёжный (далее органы местного самоуправления) в формировании единого информационного пространства на территории Ханты-Мансийского автономного округа – Югры;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2.2.2. обеспечение конституционных прав граждан на информацию;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2.2.3. обеспечение интерактивного взаимодействия населения городского поселения Таёжный, представителей общественности с органами местного самоуправления;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lastRenderedPageBreak/>
        <w:t>2.2.4. формирование целостного объективного образа органов местного самоуправления у населения городского поселения Таёжный, позитивного образа в информационном пространстве, привлечение внимания в нему деловых кругов, научной и культурной общественности;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2.2.5. оперативное и объективное информирование населения городского поселения Таёжный о наиболее важных событиях в политической, экономической и социальной жизни городского поселения Таёжный.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2.3. Основными принципами обеспечения доступа к информации о деятельности органов местного самоуправления являются: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2.3.1. открытость и доступность информации о деятельности органов местного самоуправления,  за исключением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2.3.2 достоверность информации о деятельности органов местного самоуправления и своевременность её предоставления;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2.3.3. свобода поиска,  получения, передачи и распространения информации о деятельности органов местного самоуправления любым законным способом;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2.3.4. соблюдение прав граждан на неприкосновенность частной жизни, личную и семейную тайну, защиту их чести и деловой репутации, 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3. Структура сайта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3.1. Информация на сайте размещается по основным главным разделам: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3.1. Главная.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 Местное самоуправление: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3.2.1. Полномочия.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3.2.2. Структура.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3.2.3. Глава.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3.2.4. Совет депутатов.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3.2.5. Комиссии.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3.2.6. Устав.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 Деятельность: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3.3.1. Архитектура и градостроительство.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3.3.2. Жилищная политика.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3.3.3. Муниципальный заказ.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3.3.4. Профилактика правонарушений и преступлений.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3.3.5. Земельные отношения.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3.3.6. Бюджет и финансы.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3.3.7. Муниципальные услуги.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3.3.8. Муниципальное имущество.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3.3.9. Противодействие коррупции.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3.3.10. ГО и ЧС.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3.3.11. Муниципальная служба.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3.3.12. Малое и среднее предпринимательство.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3.3.13. Профилактика терроризма, экстремизма.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3.3.14. Жилищно-коммунальное хозяйство.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3.3.15. Муниципальные программы.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3.3.16. Муниципальный контроль.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3.3.17. Общественные организации.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3.3.18. Территориальное общественное самоуправление.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 Документы: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3.4.1. Постановления.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3.4.2. Распоряжения.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3.4.3. Проекты нормативных правовых актов.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3.4.4. Административные регламенты.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3.4.5. Проекты административных регламентов.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3.4.6. Порядок обжалования.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lastRenderedPageBreak/>
        <w:t>3.4.7. Публичные слушания.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3.4.8. Общественные обсуждения.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 Гражданам: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3.5.1. Интернет приемная.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3.5.2. Справочные телефоны.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3.5.3. График приема граждан.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3.5.4. Обзор обращений.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3.5.5. Информация для граждан.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3.5.6. Порядок рассмотрения обращения граждан.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3.5.7. Публичные мероприятия.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3.5.8. Общероссийский день приема граждан.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3.5.9. Деятельность депутатов.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3.6. Предприятия.</w:t>
      </w:r>
    </w:p>
    <w:p w:rsidR="00645F51" w:rsidRPr="00645F51" w:rsidRDefault="00645F51" w:rsidP="00645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3.7. Контакты.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4. Порядок представления информации, отраслевое обеспечение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 xml:space="preserve">4.1. Ответственные лица органов местного самоуправления и муниципальных учреждений городского поселения Таёжный направляют информацию в электронном виде на адрес электронной почты </w:t>
      </w:r>
      <w:hyperlink r:id="rId12" w:history="1"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nasait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taiga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45F51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45F51">
        <w:rPr>
          <w:rFonts w:ascii="Times New Roman" w:hAnsi="Times New Roman"/>
          <w:sz w:val="24"/>
          <w:szCs w:val="24"/>
        </w:rPr>
        <w:t xml:space="preserve"> в администрацию городского поселения Таёжный для размещения на сайте.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4.2. Информация, размещаемая на сайте, должна обладать полнотой, актуальностью и достоверностью, соответствовать требованиям действующего законодательства Российской Федерации,  в том числе требованиям, предъявляемым Федеральным законом от 09.02.2009  №  8-ФЗ   «Об обеспечении доступа к информации о деятельности государственных органов и органов местного самоуправления».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4.3. На сайте размещаются открытие к публикации информационные, иллюстрированные и иные материалы. Не допускается публикация информации, составляющей государственную или иную, охраняемую законодательством Российской  Федерации тайну, а так же материалов,  являющихся объектом авторского права.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4.4. Формы представления информации: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4.4.1. текстовая информация предоставляется в формате .</w:t>
      </w:r>
      <w:r w:rsidRPr="00645F51">
        <w:rPr>
          <w:rFonts w:ascii="Times New Roman" w:hAnsi="Times New Roman"/>
          <w:sz w:val="24"/>
          <w:szCs w:val="24"/>
          <w:lang w:val="en-US"/>
        </w:rPr>
        <w:t>doc</w:t>
      </w:r>
      <w:r w:rsidRPr="00645F51">
        <w:rPr>
          <w:rFonts w:ascii="Times New Roman" w:hAnsi="Times New Roman"/>
          <w:sz w:val="24"/>
          <w:szCs w:val="24"/>
        </w:rPr>
        <w:t>, размером не более 12 Мб;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4.4.2. табличные данные предоставляются в формате .</w:t>
      </w:r>
      <w:r w:rsidRPr="00645F51">
        <w:rPr>
          <w:rFonts w:ascii="Times New Roman" w:hAnsi="Times New Roman"/>
          <w:sz w:val="24"/>
          <w:szCs w:val="24"/>
          <w:lang w:val="en-US"/>
        </w:rPr>
        <w:t>doc</w:t>
      </w:r>
      <w:r w:rsidRPr="00645F51">
        <w:rPr>
          <w:rFonts w:ascii="Times New Roman" w:hAnsi="Times New Roman"/>
          <w:sz w:val="24"/>
          <w:szCs w:val="24"/>
        </w:rPr>
        <w:t>, .</w:t>
      </w:r>
      <w:r w:rsidRPr="00645F51">
        <w:rPr>
          <w:rFonts w:ascii="Times New Roman" w:hAnsi="Times New Roman"/>
          <w:sz w:val="24"/>
          <w:szCs w:val="24"/>
          <w:lang w:val="en-US"/>
        </w:rPr>
        <w:t>xls</w:t>
      </w:r>
      <w:r w:rsidRPr="00645F51">
        <w:rPr>
          <w:rFonts w:ascii="Times New Roman" w:hAnsi="Times New Roman"/>
          <w:sz w:val="24"/>
          <w:szCs w:val="24"/>
        </w:rPr>
        <w:t xml:space="preserve">, размером не более 12 </w:t>
      </w:r>
      <w:r w:rsidRPr="00645F51">
        <w:rPr>
          <w:rFonts w:ascii="Times New Roman" w:hAnsi="Times New Roman"/>
          <w:sz w:val="24"/>
          <w:szCs w:val="24"/>
          <w:lang w:val="en-US"/>
        </w:rPr>
        <w:t>M</w:t>
      </w:r>
      <w:r w:rsidRPr="00645F51">
        <w:rPr>
          <w:rFonts w:ascii="Times New Roman" w:hAnsi="Times New Roman"/>
          <w:sz w:val="24"/>
          <w:szCs w:val="24"/>
        </w:rPr>
        <w:t>б;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4.4.3. фотографии, карты, схемы предоставляются в формате .</w:t>
      </w:r>
      <w:r w:rsidRPr="00645F51">
        <w:rPr>
          <w:rFonts w:ascii="Times New Roman" w:hAnsi="Times New Roman"/>
          <w:sz w:val="24"/>
          <w:szCs w:val="24"/>
          <w:lang w:val="en-US"/>
        </w:rPr>
        <w:t>jpeg</w:t>
      </w:r>
      <w:r w:rsidRPr="00645F51">
        <w:rPr>
          <w:rFonts w:ascii="Times New Roman" w:hAnsi="Times New Roman"/>
          <w:sz w:val="24"/>
          <w:szCs w:val="24"/>
        </w:rPr>
        <w:t>, .</w:t>
      </w:r>
      <w:r w:rsidRPr="00645F51">
        <w:rPr>
          <w:rFonts w:ascii="Times New Roman" w:hAnsi="Times New Roman"/>
          <w:sz w:val="24"/>
          <w:szCs w:val="24"/>
          <w:lang w:val="en-US"/>
        </w:rPr>
        <w:t>gif</w:t>
      </w:r>
      <w:r w:rsidRPr="00645F51">
        <w:rPr>
          <w:rFonts w:ascii="Times New Roman" w:hAnsi="Times New Roman"/>
          <w:sz w:val="24"/>
          <w:szCs w:val="24"/>
        </w:rPr>
        <w:t>, .</w:t>
      </w:r>
      <w:r w:rsidRPr="00645F51">
        <w:rPr>
          <w:rFonts w:ascii="Times New Roman" w:hAnsi="Times New Roman"/>
          <w:sz w:val="24"/>
          <w:szCs w:val="24"/>
          <w:lang w:val="en-US"/>
        </w:rPr>
        <w:t>pdf</w:t>
      </w:r>
      <w:r w:rsidRPr="00645F51">
        <w:rPr>
          <w:rFonts w:ascii="Times New Roman" w:hAnsi="Times New Roman"/>
          <w:sz w:val="24"/>
          <w:szCs w:val="24"/>
        </w:rPr>
        <w:t>, .</w:t>
      </w:r>
      <w:r w:rsidRPr="00645F51">
        <w:rPr>
          <w:rFonts w:ascii="Times New Roman" w:hAnsi="Times New Roman"/>
          <w:sz w:val="24"/>
          <w:szCs w:val="24"/>
          <w:lang w:val="en-US"/>
        </w:rPr>
        <w:t>png</w:t>
      </w:r>
      <w:r w:rsidRPr="00645F51">
        <w:rPr>
          <w:rFonts w:ascii="Times New Roman" w:hAnsi="Times New Roman"/>
          <w:sz w:val="24"/>
          <w:szCs w:val="24"/>
        </w:rPr>
        <w:t>, размером не более 12 Мб.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4.7. Каждый документ, графические материалы и фотографии предоставляются отдельным файлом. Приложения к документам представляются также отдельными файлами.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4.8. Информация на сайте размещается на русском языке. Допускается использование букв латинского алфавита в электронных адресах, именах собственных, а также в случае отсутствия русскоязычного наименования.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645F51" w:rsidRPr="00645F51" w:rsidRDefault="00645F51" w:rsidP="0064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5.1. Ответственные лица органов местного самоуправления и муниципальных учреждений городского поселения Таёжный несут ответственность за качество подготовки, достоверность, актуальность и соответствие законодательству Российской Федерации информации для размещения на сайте.</w:t>
      </w:r>
    </w:p>
    <w:p w:rsidR="00645F51" w:rsidRPr="00645F51" w:rsidRDefault="00645F51" w:rsidP="0064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5.2. Управление несет ответственность за организационно-техническое сопровождение, общий доступ в информационно-телекоммуникационной сети «Интернет», управление сайтом.</w:t>
      </w:r>
    </w:p>
    <w:p w:rsidR="00645F51" w:rsidRDefault="00645F51" w:rsidP="00645F51">
      <w:pPr>
        <w:jc w:val="both"/>
      </w:pPr>
    </w:p>
    <w:p w:rsidR="002E3F0E" w:rsidRDefault="002E3F0E" w:rsidP="006D3D78">
      <w:pPr>
        <w:spacing w:after="0"/>
        <w:rPr>
          <w:rFonts w:ascii="Times New Roman" w:hAnsi="Times New Roman"/>
          <w:sz w:val="24"/>
          <w:szCs w:val="24"/>
        </w:rPr>
      </w:pPr>
    </w:p>
    <w:p w:rsidR="00645F51" w:rsidRDefault="00645F51" w:rsidP="006D3D78">
      <w:pPr>
        <w:spacing w:after="0"/>
        <w:rPr>
          <w:rFonts w:ascii="Times New Roman" w:hAnsi="Times New Roman"/>
          <w:sz w:val="24"/>
          <w:szCs w:val="24"/>
        </w:rPr>
      </w:pPr>
    </w:p>
    <w:p w:rsidR="00645F51" w:rsidRDefault="00645F51" w:rsidP="006D3D78">
      <w:pPr>
        <w:spacing w:after="0"/>
        <w:rPr>
          <w:rFonts w:ascii="Times New Roman" w:hAnsi="Times New Roman"/>
          <w:sz w:val="24"/>
          <w:szCs w:val="24"/>
        </w:rPr>
      </w:pPr>
    </w:p>
    <w:p w:rsidR="00645F51" w:rsidRDefault="00645F51" w:rsidP="006D3D78">
      <w:pPr>
        <w:spacing w:after="0"/>
        <w:rPr>
          <w:rFonts w:ascii="Times New Roman" w:hAnsi="Times New Roman"/>
          <w:sz w:val="24"/>
          <w:szCs w:val="24"/>
        </w:rPr>
      </w:pPr>
    </w:p>
    <w:p w:rsidR="00645F51" w:rsidRDefault="00645F51" w:rsidP="006D3D78">
      <w:pPr>
        <w:spacing w:after="0"/>
        <w:rPr>
          <w:rFonts w:ascii="Times New Roman" w:hAnsi="Times New Roman"/>
          <w:noProof/>
          <w:sz w:val="20"/>
          <w:szCs w:val="20"/>
        </w:rPr>
        <w:sectPr w:rsidR="00645F51" w:rsidSect="007917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851" w:header="170" w:footer="284" w:gutter="0"/>
          <w:cols w:space="708"/>
          <w:docGrid w:linePitch="360"/>
        </w:sectPr>
      </w:pPr>
    </w:p>
    <w:p w:rsidR="00645F51" w:rsidRPr="00645F51" w:rsidRDefault="00645F51" w:rsidP="00645F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45F51">
        <w:rPr>
          <w:rFonts w:ascii="Times New Roman" w:hAnsi="Times New Roman"/>
          <w:sz w:val="24"/>
          <w:szCs w:val="24"/>
        </w:rPr>
        <w:br/>
        <w:t xml:space="preserve">к постановлению администрации </w:t>
      </w:r>
    </w:p>
    <w:p w:rsidR="00645F51" w:rsidRPr="00645F51" w:rsidRDefault="00645F51" w:rsidP="00645F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645F51" w:rsidRPr="00645F51" w:rsidRDefault="00645F51" w:rsidP="00645F5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color w:val="000000" w:themeColor="text1"/>
          <w:sz w:val="24"/>
          <w:szCs w:val="24"/>
        </w:rPr>
        <w:t>от  19.11.2019 № 223</w:t>
      </w:r>
    </w:p>
    <w:p w:rsidR="00645F51" w:rsidRPr="00645F51" w:rsidRDefault="00645F51" w:rsidP="00645F51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45F51" w:rsidRPr="00645F51" w:rsidRDefault="00645F51" w:rsidP="00645F5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b/>
          <w:color w:val="000000" w:themeColor="text1"/>
          <w:sz w:val="24"/>
          <w:szCs w:val="24"/>
        </w:rPr>
        <w:t>Перечень необходимой информации для формирования разделов</w:t>
      </w:r>
    </w:p>
    <w:p w:rsidR="00645F51" w:rsidRPr="00645F51" w:rsidRDefault="00645F51" w:rsidP="00645F5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5F51">
        <w:rPr>
          <w:rFonts w:ascii="Times New Roman" w:hAnsi="Times New Roman"/>
          <w:b/>
          <w:color w:val="000000" w:themeColor="text1"/>
          <w:sz w:val="24"/>
          <w:szCs w:val="24"/>
        </w:rPr>
        <w:t>официального сайта администрации городского поселения Таёжный о деятельности органов местного самоуправления</w:t>
      </w:r>
    </w:p>
    <w:p w:rsidR="00645F51" w:rsidRPr="00645F51" w:rsidRDefault="00645F51" w:rsidP="00645F5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7230"/>
        <w:gridCol w:w="3402"/>
        <w:gridCol w:w="4188"/>
      </w:tblGrid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информации, размещаемой на сайте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размещения (сроки)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исполнение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820" w:type="dxa"/>
            <w:gridSpan w:val="3"/>
          </w:tcPr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информация об администрации городского поселения Таёжный, в том числе: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.1.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администрации городского поселения Таёжный, почтовый адрес, адрес электронной почты, номера телефонов сотрудников администрации городского поселения Таёжный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делопроизводитель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.2.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Полномочия администрации городского поселения Таёжный, задачи, функции органов администрации, а так же перечень муниципальных нормативно-правовых актов, определяющих эти полномочия, задачи и функции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сектором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.3.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муниципальных учреждений,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3402" w:type="dxa"/>
            <w:vMerge w:val="restart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МБУ «КСК Содружество;</w:t>
            </w:r>
          </w:p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.4.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руководителях администрации городского поселения Таёжный, муниципальных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3402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общим вопросам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.5.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администрации городского поселения Таёжный, муниципальных учреждений</w:t>
            </w:r>
          </w:p>
        </w:tc>
        <w:tc>
          <w:tcPr>
            <w:tcW w:w="3402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администрации городского поселения Таёжный(в пределах компетенции)</w:t>
            </w:r>
          </w:p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МБУ «КСК Содружество;</w:t>
            </w:r>
          </w:p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820" w:type="dxa"/>
            <w:gridSpan w:val="3"/>
          </w:tcPr>
          <w:p w:rsidR="00645F51" w:rsidRPr="00645F51" w:rsidRDefault="00645F51" w:rsidP="00645F51">
            <w:pPr>
              <w:tabs>
                <w:tab w:val="left" w:pos="2090"/>
                <w:tab w:val="center" w:pos="730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5F51" w:rsidRPr="00645F51" w:rsidRDefault="00645F51" w:rsidP="00645F51">
            <w:pPr>
              <w:tabs>
                <w:tab w:val="left" w:pos="2090"/>
                <w:tab w:val="center" w:pos="730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нормотворческой деятельности администрации городского поселения Таёжный, в том числе: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нормативно-правовые акты, изданные главой городского поселения Таёжный, администрацией городского поселения Таёжный,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7 рабочих дней со дня: принятия; внесения изменений; признания утратившим силу; вступления в силу решения суда о признании недействующими; государственной регистрации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сектором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.2.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Тексты проектов муниципальных нормативно-правовых актов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Заблаговременно с учетом сроков, предусмотренных законодательством Российской Федерации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администрации городского поселения Таёжный (в пределах компетенции)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Заблаговременно с учетом сроков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 в сфере государственных и муниципальных закупок финансово-экономического отдела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.4.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3402" w:type="dxa"/>
            <w:vMerge w:val="restart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 не позднее 5 рабочих дней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администрации городского поселения Таёжный (в пределах компетенции)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.5.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городского поселения Таёжный к рассмотрению в соответствии с муниципальными нормативно-правовыми актами </w:t>
            </w:r>
          </w:p>
        </w:tc>
        <w:tc>
          <w:tcPr>
            <w:tcW w:w="3402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администрации городского поселения Таёжный (в пределах компетенции)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.6.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обжалования муниципальных нормативно-правовых актов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изменения регулирующих правовых актов не позднее 5 рабочих дней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сектором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об участии администрации городского поселения Таёжный в целевых и иных программах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Финансово-экономический отдел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мероприятиях, проводимых администрацией городского поселения Таёжный, в том числе сведения об официальных встречах, визитах и о рабочих поездках главы городского поселения Таёжный и официальных делегаций администрации городского поселения Таёжный</w:t>
            </w:r>
          </w:p>
        </w:tc>
        <w:tc>
          <w:tcPr>
            <w:tcW w:w="3402" w:type="dxa"/>
            <w:vMerge w:val="restart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обновления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главы городского поселения Таёжный, муниципальные учреждения – организаторы мероприятий и ответственные за их проведение 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доверию администрацией городского поселения Таёжный до сведения граждан и организаций в соответствии с федеральным законами,  законами субъектов Российской Федерации </w:t>
            </w:r>
          </w:p>
        </w:tc>
        <w:tc>
          <w:tcPr>
            <w:tcW w:w="3402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 в сфере государственных и муниципальных закупок финансово-экономического отдела 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результатах проверок, проведенных администрацией городского поселения Таёжный, а также о результатах проверок, проведенных в администрации городского поселения Таёжный, муниципальных учреждениях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Финансово-экономический отдел администрации городского поселения Таёжный, сотрудники администрации городского поселения Таёжный, уполномоченные на проведение проверок либо обладающие информацией о результатах проверок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официальных выступлений и заявлений главы городского поселения Таёжный и заместителя главы городского поселения Таёжный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обновления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820" w:type="dxa"/>
            <w:gridSpan w:val="3"/>
          </w:tcPr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Статическая информация о деятельности административного поселения Таёжный, в том числе: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8.1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Советского района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4188" w:type="dxa"/>
            <w:vMerge w:val="restart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Финансово-экономический отдел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.2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об использовании администрацией городского поселения 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Таёжный, муниципальными учреждениями выделяемых бюджетных средств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188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8.3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предоставленных организациям и индивидуальным предпринимателем льготах, отсрочках, рассрочках, о списывании задолженности по платежам в бюджет городского поселения Таёжный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4188" w:type="dxa"/>
            <w:vMerge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14820" w:type="dxa"/>
            <w:gridSpan w:val="3"/>
          </w:tcPr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5F51" w:rsidRPr="00645F51" w:rsidRDefault="00645F51" w:rsidP="00645F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кадровом обеспечении администрации городского поселения Таёжный, в том числе: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.1.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 не позднее 5 рабочих дней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общим вопросам сектора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9.2.</w:t>
            </w:r>
          </w:p>
        </w:tc>
        <w:tc>
          <w:tcPr>
            <w:tcW w:w="7230" w:type="dxa"/>
          </w:tcPr>
          <w:p w:rsidR="00645F51" w:rsidRPr="00645F51" w:rsidRDefault="00645F51" w:rsidP="00645F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 квартальных должностях муниципальной службы, имеющихся в администрации городского поселения Таёжный. Квалификационные требования к кандидатам на замещение, вакантных должностей муниципальной службы. Условия конкурсов на замещение вакантных должностей муниципальной службы </w:t>
            </w:r>
          </w:p>
        </w:tc>
        <w:tc>
          <w:tcPr>
            <w:tcW w:w="3402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10 рабочих дней со дня вступления в силу правового акта о проведении конкурсов  </w:t>
            </w:r>
          </w:p>
        </w:tc>
        <w:tc>
          <w:tcPr>
            <w:tcW w:w="4188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общим вопросам сектора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645F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9.3.</w:t>
            </w:r>
          </w:p>
        </w:tc>
        <w:tc>
          <w:tcPr>
            <w:tcW w:w="7230" w:type="dxa"/>
          </w:tcPr>
          <w:p w:rsidR="00645F51" w:rsidRPr="00645F51" w:rsidRDefault="00645F51" w:rsidP="002776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3402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5 рабочих дней после проведения конкурсов</w:t>
            </w:r>
          </w:p>
        </w:tc>
        <w:tc>
          <w:tcPr>
            <w:tcW w:w="4188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общим вопросам сектора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9.4.</w:t>
            </w:r>
          </w:p>
        </w:tc>
        <w:tc>
          <w:tcPr>
            <w:tcW w:w="7230" w:type="dxa"/>
          </w:tcPr>
          <w:p w:rsidR="00645F51" w:rsidRPr="00645F51" w:rsidRDefault="00645F51" w:rsidP="002776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администрации городского поселения Таёжный</w:t>
            </w:r>
          </w:p>
        </w:tc>
        <w:tc>
          <w:tcPr>
            <w:tcW w:w="3402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обновления не позднее 5 рабочих дней</w:t>
            </w:r>
          </w:p>
        </w:tc>
        <w:tc>
          <w:tcPr>
            <w:tcW w:w="4188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общим вопросам сектора по правовым и имущественным отношениям администрации городского поселения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820" w:type="dxa"/>
            <w:gridSpan w:val="3"/>
          </w:tcPr>
          <w:p w:rsidR="00645F51" w:rsidRPr="00645F51" w:rsidRDefault="00645F51" w:rsidP="002776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5F51" w:rsidRPr="00645F51" w:rsidRDefault="00645F51" w:rsidP="002776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работе администрации городского поселения Таёжный с обращениями граждан (физических лиц), организаций (юридических лиц),  общественных объединений, государственных органов, органов местного самоуправления, в том числе: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10.1</w:t>
            </w:r>
          </w:p>
        </w:tc>
        <w:tc>
          <w:tcPr>
            <w:tcW w:w="7230" w:type="dxa"/>
          </w:tcPr>
          <w:p w:rsidR="00645F51" w:rsidRPr="00645F51" w:rsidRDefault="00645F51" w:rsidP="002776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и время приема граждан (физических лиц), в том числе 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</w:t>
            </w:r>
          </w:p>
        </w:tc>
        <w:tc>
          <w:tcPr>
            <w:tcW w:w="3402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мере обновления не 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позднее 5 рабочих дней</w:t>
            </w:r>
          </w:p>
        </w:tc>
        <w:tc>
          <w:tcPr>
            <w:tcW w:w="4188" w:type="dxa"/>
            <w:vMerge w:val="restart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Делопроизводитель администрации 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городского поседения Таёжный</w:t>
            </w:r>
          </w:p>
        </w:tc>
      </w:tr>
      <w:tr w:rsidR="00645F51" w:rsidRPr="00645F51" w:rsidTr="00277639">
        <w:tc>
          <w:tcPr>
            <w:tcW w:w="675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.2</w:t>
            </w:r>
          </w:p>
        </w:tc>
        <w:tc>
          <w:tcPr>
            <w:tcW w:w="7230" w:type="dxa"/>
          </w:tcPr>
          <w:p w:rsidR="00645F51" w:rsidRPr="00645F51" w:rsidRDefault="00645F51" w:rsidP="002776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Обзоры обращений, а так же обобщенная информация о результатах рассмотрения обращений и принятых мерах</w:t>
            </w:r>
          </w:p>
        </w:tc>
        <w:tc>
          <w:tcPr>
            <w:tcW w:w="3402" w:type="dxa"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4188" w:type="dxa"/>
            <w:vMerge/>
          </w:tcPr>
          <w:p w:rsidR="00645F51" w:rsidRPr="00645F51" w:rsidRDefault="00645F51" w:rsidP="00277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5F51" w:rsidRPr="00D5333F" w:rsidRDefault="00645F51" w:rsidP="00645F51">
      <w:pPr>
        <w:jc w:val="both"/>
        <w:rPr>
          <w:color w:val="FF0000"/>
        </w:rPr>
      </w:pPr>
    </w:p>
    <w:p w:rsidR="00645F51" w:rsidRPr="00D5333F" w:rsidRDefault="00645F51" w:rsidP="00645F51">
      <w:pPr>
        <w:jc w:val="both"/>
      </w:pPr>
    </w:p>
    <w:p w:rsidR="00645F51" w:rsidRDefault="00645F51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sectPr w:rsidR="00645F51" w:rsidSect="00DB254F">
      <w:pgSz w:w="16838" w:h="11906" w:orient="landscape"/>
      <w:pgMar w:top="567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55" w:rsidRDefault="00B50E55" w:rsidP="00846709">
      <w:pPr>
        <w:spacing w:after="0" w:line="240" w:lineRule="auto"/>
      </w:pPr>
      <w:r>
        <w:separator/>
      </w:r>
    </w:p>
  </w:endnote>
  <w:endnote w:type="continuationSeparator" w:id="0">
    <w:p w:rsidR="00B50E55" w:rsidRDefault="00B50E55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55" w:rsidRDefault="00B50E55" w:rsidP="00846709">
      <w:pPr>
        <w:spacing w:after="0" w:line="240" w:lineRule="auto"/>
      </w:pPr>
      <w:r>
        <w:separator/>
      </w:r>
    </w:p>
  </w:footnote>
  <w:footnote w:type="continuationSeparator" w:id="0">
    <w:p w:rsidR="00B50E55" w:rsidRDefault="00B50E55" w:rsidP="0084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1" w:rsidRDefault="00645F51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2E3F0E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6FDC"/>
    <w:rsid w:val="00370915"/>
    <w:rsid w:val="003A0FB3"/>
    <w:rsid w:val="003A3B3F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15E9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45F51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0985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0E55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A49AB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ait-taiga@mail.ru" TargetMode="External"/><Relationship Id="rId17" Type="http://schemas.openxmlformats.org/officeDocument/2006/relationships/header" Target="header3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iga.admsov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A57A-0499-4F1E-AE94-F487F5B4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150</cp:revision>
  <cp:lastPrinted>2019-09-09T13:28:00Z</cp:lastPrinted>
  <dcterms:created xsi:type="dcterms:W3CDTF">2017-05-01T10:00:00Z</dcterms:created>
  <dcterms:modified xsi:type="dcterms:W3CDTF">2019-11-19T07:54:00Z</dcterms:modified>
</cp:coreProperties>
</file>