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d"/>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d"/>
              <w:jc w:val="center"/>
              <w:rPr>
                <w:sz w:val="20"/>
                <w:szCs w:val="20"/>
              </w:rPr>
            </w:pPr>
          </w:p>
        </w:tc>
        <w:tc>
          <w:tcPr>
            <w:tcW w:w="5774" w:type="dxa"/>
            <w:vAlign w:val="center"/>
          </w:tcPr>
          <w:p w14:paraId="1EEFA5D3" w14:textId="77777777" w:rsidR="00E801F1" w:rsidRPr="00F022A5" w:rsidRDefault="00E801F1" w:rsidP="004C229F">
            <w:pPr>
              <w:pStyle w:val="affd"/>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d"/>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d"/>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d"/>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d"/>
              <w:jc w:val="center"/>
              <w:rPr>
                <w:sz w:val="20"/>
                <w:szCs w:val="20"/>
              </w:rPr>
            </w:pPr>
          </w:p>
        </w:tc>
        <w:tc>
          <w:tcPr>
            <w:tcW w:w="3396" w:type="dxa"/>
          </w:tcPr>
          <w:p w14:paraId="0733C532" w14:textId="77777777" w:rsidR="00E801F1" w:rsidRPr="00F022A5" w:rsidRDefault="00E801F1" w:rsidP="004C229F">
            <w:pPr>
              <w:pStyle w:val="affd"/>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538FED92"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CB5B9E">
                                    <w:rPr>
                                      <w:b/>
                                      <w:color w:val="000000"/>
                                      <w:sz w:val="28"/>
                                      <w:szCs w:val="28"/>
                                    </w:rPr>
                                    <w:t>6</w:t>
                                  </w:r>
                                </w:p>
                                <w:p w14:paraId="0FF92B90" w14:textId="30541955" w:rsidR="00E801F1" w:rsidRPr="005E6EE9" w:rsidRDefault="00636502" w:rsidP="00E801F1">
                                  <w:pPr>
                                    <w:pStyle w:val="affd"/>
                                    <w:spacing w:line="276" w:lineRule="auto"/>
                                    <w:ind w:firstLine="0"/>
                                    <w:jc w:val="center"/>
                                    <w:rPr>
                                      <w:b/>
                                      <w:color w:val="000000"/>
                                      <w:sz w:val="28"/>
                                      <w:szCs w:val="28"/>
                                    </w:rPr>
                                  </w:pPr>
                                  <w:r>
                                    <w:rPr>
                                      <w:b/>
                                      <w:color w:val="000000"/>
                                      <w:sz w:val="28"/>
                                      <w:szCs w:val="28"/>
                                    </w:rPr>
                                    <w:t>1</w:t>
                                  </w:r>
                                  <w:r w:rsidR="00E801F1">
                                    <w:rPr>
                                      <w:b/>
                                      <w:color w:val="000000"/>
                                      <w:sz w:val="28"/>
                                      <w:szCs w:val="28"/>
                                    </w:rPr>
                                    <w:t xml:space="preserve"> </w:t>
                                  </w:r>
                                  <w:r w:rsidR="00CB5B9E">
                                    <w:rPr>
                                      <w:b/>
                                      <w:color w:val="000000"/>
                                      <w:sz w:val="28"/>
                                      <w:szCs w:val="28"/>
                                    </w:rPr>
                                    <w:t>августа</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538FED92" w:rsidR="00E801F1" w:rsidRPr="003C188E" w:rsidRDefault="00E801F1" w:rsidP="00E801F1">
                            <w:pPr>
                              <w:pStyle w:val="affd"/>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CB5B9E">
                              <w:rPr>
                                <w:b/>
                                <w:color w:val="000000"/>
                                <w:sz w:val="28"/>
                                <w:szCs w:val="28"/>
                              </w:rPr>
                              <w:t>6</w:t>
                            </w:r>
                          </w:p>
                          <w:p w14:paraId="0FF92B90" w14:textId="30541955" w:rsidR="00E801F1" w:rsidRPr="005E6EE9" w:rsidRDefault="00636502" w:rsidP="00E801F1">
                            <w:pPr>
                              <w:pStyle w:val="affd"/>
                              <w:spacing w:line="276" w:lineRule="auto"/>
                              <w:ind w:firstLine="0"/>
                              <w:jc w:val="center"/>
                              <w:rPr>
                                <w:b/>
                                <w:color w:val="000000"/>
                                <w:sz w:val="28"/>
                                <w:szCs w:val="28"/>
                              </w:rPr>
                            </w:pPr>
                            <w:r>
                              <w:rPr>
                                <w:b/>
                                <w:color w:val="000000"/>
                                <w:sz w:val="28"/>
                                <w:szCs w:val="28"/>
                              </w:rPr>
                              <w:t>1</w:t>
                            </w:r>
                            <w:r w:rsidR="00E801F1">
                              <w:rPr>
                                <w:b/>
                                <w:color w:val="000000"/>
                                <w:sz w:val="28"/>
                                <w:szCs w:val="28"/>
                              </w:rPr>
                              <w:t xml:space="preserve"> </w:t>
                            </w:r>
                            <w:r w:rsidR="00CB5B9E">
                              <w:rPr>
                                <w:b/>
                                <w:color w:val="000000"/>
                                <w:sz w:val="28"/>
                                <w:szCs w:val="28"/>
                              </w:rPr>
                              <w:t>августа</w:t>
                            </w:r>
                          </w:p>
                          <w:p w14:paraId="6508E104" w14:textId="77777777" w:rsidR="00E801F1" w:rsidRPr="004761E3" w:rsidRDefault="00E801F1" w:rsidP="00E801F1">
                            <w:pPr>
                              <w:pStyle w:val="affd"/>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d"/>
                              <w:jc w:val="center"/>
                              <w:rPr>
                                <w:b/>
                                <w:color w:val="000000"/>
                                <w:sz w:val="28"/>
                                <w:szCs w:val="28"/>
                              </w:rPr>
                            </w:pPr>
                          </w:p>
                          <w:p w14:paraId="33BD09E5" w14:textId="77777777" w:rsidR="00E801F1" w:rsidRDefault="00E801F1" w:rsidP="00E801F1">
                            <w:pPr>
                              <w:pStyle w:val="affd"/>
                              <w:jc w:val="center"/>
                            </w:pPr>
                          </w:p>
                        </w:txbxContent>
                      </v:textbox>
                      <w10:anchorlock/>
                    </v:shape>
                  </w:pict>
                </mc:Fallback>
              </mc:AlternateContent>
            </w:r>
          </w:p>
          <w:p w14:paraId="6820C569" w14:textId="77777777" w:rsidR="00E801F1" w:rsidRPr="00F022A5" w:rsidRDefault="00E801F1" w:rsidP="004C229F">
            <w:pPr>
              <w:pStyle w:val="affd"/>
              <w:jc w:val="center"/>
              <w:rPr>
                <w:b/>
                <w:color w:val="000000"/>
                <w:sz w:val="20"/>
                <w:szCs w:val="20"/>
              </w:rPr>
            </w:pPr>
          </w:p>
        </w:tc>
      </w:tr>
    </w:tbl>
    <w:p w14:paraId="23C9C199" w14:textId="77777777" w:rsidR="00E801F1" w:rsidRPr="007D006A" w:rsidRDefault="00080DA9" w:rsidP="00E801F1">
      <w:pPr>
        <w:pStyle w:val="affd"/>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bookmarkEnd w:id="0"/>
    <w:bookmarkEnd w:id="1"/>
    <w:p w14:paraId="60265BDC" w14:textId="77777777" w:rsidR="00A15E18" w:rsidRDefault="00A15E18" w:rsidP="00A15E18">
      <w:pPr>
        <w:jc w:val="center"/>
        <w:outlineLvl w:val="0"/>
        <w:rPr>
          <w:b/>
          <w:sz w:val="26"/>
          <w:szCs w:val="26"/>
        </w:rPr>
      </w:pPr>
    </w:p>
    <w:p w14:paraId="447C53FE" w14:textId="77777777" w:rsidR="00CB5B9E" w:rsidRPr="00CB5B9E" w:rsidRDefault="00CB5B9E" w:rsidP="00CB5B9E">
      <w:pPr>
        <w:widowControl w:val="0"/>
        <w:jc w:val="center"/>
      </w:pPr>
      <w:r w:rsidRPr="00CB5B9E">
        <w:rPr>
          <w:b/>
          <w:bCs/>
          <w:color w:val="000000"/>
          <w:sz w:val="26"/>
          <w:szCs w:val="26"/>
        </w:rPr>
        <w:t>Дополнительное соглашение </w:t>
      </w:r>
    </w:p>
    <w:p w14:paraId="70AF09FE" w14:textId="77777777" w:rsidR="00CB5B9E" w:rsidRPr="00CB5B9E" w:rsidRDefault="00CB5B9E" w:rsidP="00CB5B9E">
      <w:pPr>
        <w:widowControl w:val="0"/>
        <w:jc w:val="center"/>
      </w:pPr>
      <w:r w:rsidRPr="00CB5B9E">
        <w:rPr>
          <w:b/>
          <w:bCs/>
          <w:color w:val="000000"/>
          <w:sz w:val="26"/>
          <w:szCs w:val="26"/>
        </w:rPr>
        <w:t xml:space="preserve">к </w:t>
      </w:r>
      <w:bookmarkStart w:id="2" w:name="__bookmark_1"/>
      <w:r w:rsidRPr="00CB5B9E">
        <w:rPr>
          <w:b/>
          <w:bCs/>
          <w:color w:val="000000"/>
          <w:sz w:val="26"/>
          <w:szCs w:val="26"/>
        </w:rPr>
        <w:t xml:space="preserve">соглашению о предоставлении иных межбюджетных трансфертов бюджету городского поселения </w:t>
      </w:r>
      <w:proofErr w:type="gramStart"/>
      <w:r w:rsidRPr="00CB5B9E">
        <w:rPr>
          <w:b/>
          <w:bCs/>
          <w:color w:val="000000"/>
          <w:sz w:val="26"/>
          <w:szCs w:val="26"/>
        </w:rPr>
        <w:t>Таёжный</w:t>
      </w:r>
      <w:proofErr w:type="gramEnd"/>
      <w:r w:rsidRPr="00CB5B9E">
        <w:rPr>
          <w:b/>
          <w:bCs/>
          <w:color w:val="000000"/>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14.04.2025</w:t>
      </w:r>
    </w:p>
    <w:p w14:paraId="061F437F" w14:textId="77777777" w:rsidR="00CB5B9E" w:rsidRPr="00CB5B9E" w:rsidRDefault="00CB5B9E" w:rsidP="00CB5B9E">
      <w:pPr>
        <w:widowControl w:val="0"/>
        <w:jc w:val="center"/>
      </w:pPr>
      <w:r w:rsidRPr="00CB5B9E">
        <w:t> </w:t>
      </w:r>
    </w:p>
    <w:p w14:paraId="786D1A1A" w14:textId="77777777" w:rsidR="00CB5B9E" w:rsidRPr="00CB5B9E" w:rsidRDefault="00CB5B9E" w:rsidP="00CB5B9E">
      <w:pPr>
        <w:widowControl w:val="0"/>
        <w:jc w:val="center"/>
      </w:pPr>
      <w:r w:rsidRPr="00CB5B9E">
        <w:rPr>
          <w:color w:val="000000"/>
          <w:sz w:val="26"/>
          <w:szCs w:val="26"/>
        </w:rPr>
        <w:t>г. Советский</w:t>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r>
      <w:r w:rsidRPr="00CB5B9E">
        <w:rPr>
          <w:color w:val="000000"/>
          <w:sz w:val="26"/>
          <w:szCs w:val="26"/>
        </w:rPr>
        <w:tab/>
        <w:t>17 июля 2025 г.</w:t>
      </w:r>
    </w:p>
    <w:p w14:paraId="0C8F55C7" w14:textId="77777777" w:rsidR="00CB5B9E" w:rsidRPr="00CB5B9E" w:rsidRDefault="00CB5B9E" w:rsidP="00CB5B9E">
      <w:pPr>
        <w:ind w:firstLine="720"/>
        <w:jc w:val="both"/>
      </w:pPr>
      <w:r w:rsidRPr="00CB5B9E">
        <w:t> </w:t>
      </w:r>
    </w:p>
    <w:p w14:paraId="71DA705B" w14:textId="77777777" w:rsidR="00CB5B9E" w:rsidRPr="00CB5B9E" w:rsidRDefault="00CB5B9E" w:rsidP="00CB5B9E">
      <w:pPr>
        <w:ind w:firstLine="720"/>
        <w:jc w:val="both"/>
      </w:pPr>
      <w:proofErr w:type="gramStart"/>
      <w:r w:rsidRPr="00CB5B9E">
        <w:rPr>
          <w:color w:val="000000"/>
          <w:sz w:val="26"/>
          <w:szCs w:val="26"/>
        </w:rPr>
        <w:t>Администрация Советского района, именуемая далее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CB5B9E">
        <w:rPr>
          <w:color w:val="000000"/>
          <w:sz w:val="26"/>
          <w:szCs w:val="26"/>
        </w:rPr>
        <w:t>Аширова</w:t>
      </w:r>
      <w:proofErr w:type="spellEnd"/>
      <w:r w:rsidRPr="00CB5B9E">
        <w:rPr>
          <w:color w:val="000000"/>
          <w:sz w:val="26"/>
          <w:szCs w:val="26"/>
        </w:rPr>
        <w:t xml:space="preserve"> Артёма </w:t>
      </w:r>
      <w:proofErr w:type="spellStart"/>
      <w:r w:rsidRPr="00CB5B9E">
        <w:rPr>
          <w:color w:val="000000"/>
          <w:sz w:val="26"/>
          <w:szCs w:val="26"/>
        </w:rPr>
        <w:t>Радиковича</w:t>
      </w:r>
      <w:proofErr w:type="spellEnd"/>
      <w:r w:rsidRPr="00CB5B9E">
        <w:rPr>
          <w:color w:val="000000"/>
          <w:sz w:val="26"/>
          <w:szCs w:val="26"/>
        </w:rPr>
        <w:t>, действующего на основании Устава городского поселения Таёжный, совместно именуемые Стороны, руководствуясь Бюджетным кодексом Российской Федерации, Федеральным  законом от 06.10.2003 № 131-ФЗ «Об</w:t>
      </w:r>
      <w:proofErr w:type="gramEnd"/>
      <w:r w:rsidRPr="00CB5B9E">
        <w:rPr>
          <w:color w:val="000000"/>
          <w:sz w:val="26"/>
          <w:szCs w:val="26"/>
        </w:rPr>
        <w:t xml:space="preserve"> </w:t>
      </w:r>
      <w:proofErr w:type="gramStart"/>
      <w:r w:rsidRPr="00CB5B9E">
        <w:rPr>
          <w:color w:val="000000"/>
          <w:sz w:val="26"/>
          <w:szCs w:val="26"/>
        </w:rPr>
        <w:t>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 государственной программой Ханты-Мансийского автономного округа – Югры «Пространственное развитие и формирование комфортной</w:t>
      </w:r>
      <w:proofErr w:type="gramEnd"/>
      <w:r w:rsidRPr="00CB5B9E">
        <w:rPr>
          <w:color w:val="000000"/>
          <w:sz w:val="26"/>
          <w:szCs w:val="26"/>
        </w:rPr>
        <w:t xml:space="preserve"> </w:t>
      </w:r>
      <w:proofErr w:type="gramStart"/>
      <w:r w:rsidRPr="00CB5B9E">
        <w:rPr>
          <w:color w:val="000000"/>
          <w:sz w:val="26"/>
          <w:szCs w:val="26"/>
        </w:rPr>
        <w:t>городской среды», утвержденной постановлением Правительства Ханты-Мансийского автономного округа – Югры от 10.10.2023 № 553-п (далее Государственная программа), 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(далее Правила предоставления субсидий), соглашением о предоставлении субсидии из бюджета Ханты-Мансийского автономного округа – Югры на поддержку муниципальной программы (подпрограммы</w:t>
      </w:r>
      <w:proofErr w:type="gramEnd"/>
      <w:r w:rsidRPr="00CB5B9E">
        <w:rPr>
          <w:color w:val="000000"/>
          <w:sz w:val="26"/>
          <w:szCs w:val="26"/>
        </w:rPr>
        <w:t xml:space="preserve">) </w:t>
      </w:r>
      <w:proofErr w:type="gramStart"/>
      <w:r w:rsidRPr="00CB5B9E">
        <w:rPr>
          <w:color w:val="000000"/>
          <w:sz w:val="26"/>
          <w:szCs w:val="26"/>
        </w:rPr>
        <w:t xml:space="preserve">формирования современной городской среды в рамках регионального проекта «Формирование комфортной городской среды» от 07.02.2025 № 71824000-1-2025-010, решением Думы </w:t>
      </w:r>
      <w:r w:rsidRPr="00CB5B9E">
        <w:rPr>
          <w:color w:val="000000"/>
          <w:sz w:val="26"/>
          <w:szCs w:val="26"/>
        </w:rPr>
        <w:lastRenderedPageBreak/>
        <w:t>Советского района от 18.12.2024 № 336 «О бюджете Советского района на 2025 год и на плановый период 2026 и 2027 годов», решением Думы Советского района от 26.10.2018 № 227/НПА «Об 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w:t>
      </w:r>
      <w:proofErr w:type="gramEnd"/>
      <w:r w:rsidRPr="00CB5B9E">
        <w:rPr>
          <w:color w:val="000000"/>
          <w:sz w:val="26"/>
          <w:szCs w:val="26"/>
        </w:rPr>
        <w:t xml:space="preserve"> среды на территории Советского района», утвержденной постановлением администрации Советского района от 29.10.2018 № 2345, постановлением администрации Советского района от 14.04.2025 № 586 «О предоставлении иных межбюджетных трансфертов из бюджета Советского района»,</w:t>
      </w:r>
      <w:r w:rsidRPr="00CB5B9E">
        <w:rPr>
          <w:color w:val="000000"/>
        </w:rPr>
        <w:t> </w:t>
      </w:r>
      <w:r w:rsidRPr="00CB5B9E">
        <w:rPr>
          <w:color w:val="000000"/>
          <w:sz w:val="26"/>
          <w:szCs w:val="26"/>
        </w:rPr>
        <w:t>заключили настоящее дополнительное соглашение о нижеследующем:</w:t>
      </w:r>
    </w:p>
    <w:p w14:paraId="641554AF" w14:textId="77777777" w:rsidR="00CB5B9E" w:rsidRPr="00CB5B9E" w:rsidRDefault="00CB5B9E" w:rsidP="00CB5B9E">
      <w:pPr>
        <w:widowControl w:val="0"/>
        <w:ind w:firstLine="709"/>
        <w:jc w:val="both"/>
      </w:pPr>
      <w:r w:rsidRPr="00CB5B9E">
        <w:rPr>
          <w:color w:val="000000"/>
          <w:sz w:val="26"/>
          <w:szCs w:val="26"/>
        </w:rPr>
        <w:t xml:space="preserve">1. Стороны пришли к соглашению о внесении в </w:t>
      </w:r>
      <w:proofErr w:type="gramStart"/>
      <w:r w:rsidRPr="00CB5B9E">
        <w:rPr>
          <w:color w:val="000000"/>
          <w:sz w:val="26"/>
          <w:szCs w:val="26"/>
        </w:rPr>
        <w:t>соглашение</w:t>
      </w:r>
      <w:proofErr w:type="gramEnd"/>
      <w:r w:rsidRPr="00CB5B9E">
        <w:rPr>
          <w:color w:val="000000"/>
          <w:sz w:val="26"/>
          <w:szCs w:val="26"/>
        </w:rPr>
        <w:t> о предоставлении иных межбюджетных трансфертов бюджету городского поселения Таёжный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14.04.2025 (далее Соглашение) следующих изменений:</w:t>
      </w:r>
    </w:p>
    <w:p w14:paraId="215EA0B5" w14:textId="77777777" w:rsidR="00CB5B9E" w:rsidRPr="00CB5B9E" w:rsidRDefault="00CB5B9E" w:rsidP="00CB5B9E">
      <w:pPr>
        <w:widowControl w:val="0"/>
        <w:ind w:firstLine="709"/>
        <w:jc w:val="both"/>
      </w:pPr>
      <w:r w:rsidRPr="00CB5B9E">
        <w:rPr>
          <w:color w:val="000000"/>
          <w:sz w:val="26"/>
          <w:szCs w:val="26"/>
        </w:rPr>
        <w:t>1.1. пункта 1.2 Соглашения изложить в новой редакции:</w:t>
      </w:r>
    </w:p>
    <w:p w14:paraId="4647FF25" w14:textId="77777777" w:rsidR="00CB5B9E" w:rsidRPr="00CB5B9E" w:rsidRDefault="00CB5B9E" w:rsidP="00CB5B9E">
      <w:pPr>
        <w:widowControl w:val="0"/>
        <w:ind w:firstLine="709"/>
        <w:jc w:val="both"/>
      </w:pPr>
      <w:r w:rsidRPr="00CB5B9E">
        <w:rPr>
          <w:color w:val="000000"/>
          <w:sz w:val="26"/>
          <w:szCs w:val="26"/>
        </w:rPr>
        <w:t>«1.2. Иные межбюджетные трансферты предоставляются в соответствии с лимитами бюджетных обязательств, доведенными администрации Советского района по кодам классификации расходов бюджетов Российской Федерации: код главного распорядителя средств бюджета Советского района 050, раздел 05, подраздел 03, целевая статья 031И455550, вид расходов 540.».</w:t>
      </w:r>
    </w:p>
    <w:p w14:paraId="5313FB8B" w14:textId="77777777" w:rsidR="00CB5B9E" w:rsidRPr="00CB5B9E" w:rsidRDefault="00CB5B9E" w:rsidP="00CB5B9E">
      <w:pPr>
        <w:widowControl w:val="0"/>
        <w:ind w:firstLine="709"/>
        <w:jc w:val="both"/>
      </w:pPr>
      <w:r w:rsidRPr="00CB5B9E">
        <w:rPr>
          <w:color w:val="000000"/>
          <w:sz w:val="26"/>
          <w:szCs w:val="26"/>
        </w:rPr>
        <w:t>1.2. подпункты 2.2.1, 2.2.2 пункта 2.2 Соглашения изложить в новой редакции:</w:t>
      </w:r>
    </w:p>
    <w:p w14:paraId="40A5D9D0" w14:textId="77777777" w:rsidR="00CB5B9E" w:rsidRPr="00CB5B9E" w:rsidRDefault="00CB5B9E" w:rsidP="00CB5B9E">
      <w:pPr>
        <w:tabs>
          <w:tab w:val="left" w:pos="900"/>
        </w:tabs>
        <w:ind w:firstLine="709"/>
        <w:jc w:val="both"/>
      </w:pPr>
      <w:r w:rsidRPr="00CB5B9E">
        <w:rPr>
          <w:color w:val="000000"/>
          <w:sz w:val="26"/>
          <w:szCs w:val="26"/>
        </w:rPr>
        <w:t>«2.2.1. за счет средств федерального бюджета в сумме 315 899 (Триста пятнадцать тысяч восемьсот девяносто девять) рублей 97 копеек;</w:t>
      </w:r>
    </w:p>
    <w:p w14:paraId="35A1E3FE" w14:textId="77777777" w:rsidR="00CB5B9E" w:rsidRPr="00CB5B9E" w:rsidRDefault="00CB5B9E" w:rsidP="00CB5B9E">
      <w:pPr>
        <w:tabs>
          <w:tab w:val="left" w:pos="900"/>
        </w:tabs>
        <w:ind w:firstLine="709"/>
        <w:jc w:val="both"/>
      </w:pPr>
      <w:r w:rsidRPr="00CB5B9E">
        <w:rPr>
          <w:color w:val="000000"/>
          <w:sz w:val="26"/>
          <w:szCs w:val="26"/>
        </w:rPr>
        <w:t>2.2.2. за счет средств бюджета Ханты-Мансийского автономного округа – Югры в сумме 494 100 (Четыреста девяносто четыре тысячи сто) рублей 03 копейки</w:t>
      </w:r>
      <w:proofErr w:type="gramStart"/>
      <w:r w:rsidRPr="00CB5B9E">
        <w:rPr>
          <w:color w:val="000000"/>
          <w:sz w:val="26"/>
          <w:szCs w:val="26"/>
        </w:rPr>
        <w:t>.».</w:t>
      </w:r>
      <w:proofErr w:type="gramEnd"/>
    </w:p>
    <w:p w14:paraId="1EB4628A" w14:textId="77777777" w:rsidR="00CB5B9E" w:rsidRPr="00CB5B9E" w:rsidRDefault="00CB5B9E" w:rsidP="00CB5B9E">
      <w:pPr>
        <w:tabs>
          <w:tab w:val="left" w:pos="900"/>
        </w:tabs>
        <w:ind w:firstLine="709"/>
        <w:jc w:val="both"/>
      </w:pPr>
      <w:r w:rsidRPr="00CB5B9E">
        <w:rPr>
          <w:color w:val="000000"/>
          <w:sz w:val="26"/>
          <w:szCs w:val="26"/>
        </w:rPr>
        <w:t>2. Остальные условия Соглашения остаются неизменными и стороны подтверждают по ним свои обязательства.</w:t>
      </w:r>
    </w:p>
    <w:p w14:paraId="093504C1" w14:textId="77777777" w:rsidR="00CB5B9E" w:rsidRPr="00CB5B9E" w:rsidRDefault="00CB5B9E" w:rsidP="00CB5B9E">
      <w:pPr>
        <w:ind w:firstLine="709"/>
        <w:jc w:val="both"/>
      </w:pPr>
      <w:r w:rsidRPr="00CB5B9E">
        <w:rPr>
          <w:color w:val="000000"/>
          <w:sz w:val="26"/>
          <w:szCs w:val="26"/>
        </w:rPr>
        <w:t>3. Настоящее дополнительное соглашение вступает в силу после его официального опубликования (обнародования) Сторонами.</w:t>
      </w:r>
    </w:p>
    <w:p w14:paraId="52041191" w14:textId="77777777" w:rsidR="00CB5B9E" w:rsidRPr="00CB5B9E" w:rsidRDefault="00CB5B9E" w:rsidP="00CB5B9E">
      <w:pPr>
        <w:ind w:firstLine="709"/>
        <w:jc w:val="both"/>
      </w:pPr>
      <w:r w:rsidRPr="00CB5B9E">
        <w:rPr>
          <w:color w:val="000000"/>
          <w:sz w:val="26"/>
          <w:szCs w:val="26"/>
        </w:rPr>
        <w:t>4. Настоящее дополнительное соглашение составлено в двух экземплярах, имеющих одинаковую юридическую силу, по одному для каждой из сторон.</w:t>
      </w:r>
    </w:p>
    <w:p w14:paraId="0122BD06" w14:textId="77777777" w:rsidR="00CB5B9E" w:rsidRPr="00CB5B9E" w:rsidRDefault="00CB5B9E" w:rsidP="00CB5B9E">
      <w:pPr>
        <w:tabs>
          <w:tab w:val="left" w:pos="900"/>
        </w:tabs>
        <w:jc w:val="both"/>
      </w:pPr>
      <w:r w:rsidRPr="00CB5B9E">
        <w:t> </w:t>
      </w:r>
    </w:p>
    <w:p w14:paraId="2CBA3E63" w14:textId="77777777" w:rsidR="00CB5B9E" w:rsidRPr="00CB5B9E" w:rsidRDefault="00CB5B9E" w:rsidP="00CB5B9E">
      <w:pPr>
        <w:tabs>
          <w:tab w:val="left" w:pos="900"/>
        </w:tabs>
        <w:jc w:val="both"/>
      </w:pPr>
      <w:r w:rsidRPr="00CB5B9E">
        <w:t> </w:t>
      </w:r>
    </w:p>
    <w:p w14:paraId="7FF82012" w14:textId="77777777" w:rsidR="00CB5B9E" w:rsidRPr="00CB5B9E" w:rsidRDefault="00CB5B9E" w:rsidP="00CB5B9E">
      <w:pPr>
        <w:widowControl w:val="0"/>
        <w:jc w:val="both"/>
      </w:pPr>
      <w:r w:rsidRPr="00CB5B9E">
        <w:rPr>
          <w:b/>
          <w:bCs/>
          <w:color w:val="000000"/>
          <w:sz w:val="26"/>
          <w:szCs w:val="26"/>
        </w:rPr>
        <w:t>Подписи сторон:</w:t>
      </w:r>
    </w:p>
    <w:p w14:paraId="6CF36283" w14:textId="77777777" w:rsidR="00CB5B9E" w:rsidRPr="00CB5B9E" w:rsidRDefault="00CB5B9E" w:rsidP="00CB5B9E">
      <w:pPr>
        <w:widowControl w:val="0"/>
        <w:jc w:val="both"/>
      </w:pPr>
      <w:r w:rsidRPr="00CB5B9E">
        <w:t> </w:t>
      </w:r>
    </w:p>
    <w:p w14:paraId="50172982" w14:textId="77777777" w:rsidR="00CB5B9E" w:rsidRPr="00CB5B9E" w:rsidRDefault="00CB5B9E" w:rsidP="00CB5B9E">
      <w:pPr>
        <w:widowControl w:val="0"/>
        <w:jc w:val="both"/>
      </w:pPr>
      <w:r w:rsidRPr="00CB5B9E">
        <w:rPr>
          <w:b/>
          <w:bCs/>
          <w:color w:val="000000"/>
          <w:sz w:val="26"/>
          <w:szCs w:val="26"/>
        </w:rPr>
        <w:t>Администрация района</w:t>
      </w:r>
      <w:r w:rsidRPr="00CB5B9E">
        <w:rPr>
          <w:b/>
          <w:bCs/>
          <w:color w:val="000000"/>
          <w:sz w:val="26"/>
          <w:szCs w:val="26"/>
        </w:rPr>
        <w:tab/>
      </w:r>
      <w:r w:rsidRPr="00CB5B9E">
        <w:rPr>
          <w:b/>
          <w:bCs/>
          <w:color w:val="000000"/>
          <w:sz w:val="26"/>
          <w:szCs w:val="26"/>
        </w:rPr>
        <w:tab/>
      </w:r>
      <w:r w:rsidRPr="00CB5B9E">
        <w:rPr>
          <w:b/>
          <w:bCs/>
          <w:color w:val="000000"/>
          <w:sz w:val="26"/>
          <w:szCs w:val="26"/>
        </w:rPr>
        <w:tab/>
      </w:r>
      <w:r w:rsidRPr="00CB5B9E">
        <w:rPr>
          <w:b/>
          <w:bCs/>
          <w:color w:val="000000"/>
          <w:sz w:val="26"/>
          <w:szCs w:val="26"/>
        </w:rPr>
        <w:tab/>
      </w:r>
      <w:r w:rsidRPr="00CB5B9E">
        <w:rPr>
          <w:b/>
          <w:bCs/>
          <w:color w:val="000000"/>
          <w:sz w:val="26"/>
          <w:szCs w:val="26"/>
        </w:rPr>
        <w:tab/>
        <w:t>Администрация поселения</w:t>
      </w:r>
    </w:p>
    <w:p w14:paraId="23A04C0D" w14:textId="77777777" w:rsidR="00CB5B9E" w:rsidRPr="00CB5B9E" w:rsidRDefault="00CB5B9E" w:rsidP="00CB5B9E">
      <w:pPr>
        <w:widowControl w:val="0"/>
        <w:jc w:val="both"/>
      </w:pPr>
      <w:r w:rsidRPr="00CB5B9E">
        <w:t> </w:t>
      </w:r>
    </w:p>
    <w:p w14:paraId="579250CF" w14:textId="77777777" w:rsidR="00CB5B9E" w:rsidRPr="00CB5B9E" w:rsidRDefault="00CB5B9E" w:rsidP="00CB5B9E">
      <w:pPr>
        <w:widowControl w:val="0"/>
        <w:jc w:val="both"/>
      </w:pPr>
      <w:r w:rsidRPr="00CB5B9E">
        <w:t> </w:t>
      </w:r>
    </w:p>
    <w:tbl>
      <w:tblPr>
        <w:tblW w:w="0" w:type="auto"/>
        <w:tblCellSpacing w:w="0" w:type="dxa"/>
        <w:tblLook w:val="04A0" w:firstRow="1" w:lastRow="0" w:firstColumn="1" w:lastColumn="0" w:noHBand="0" w:noVBand="1"/>
      </w:tblPr>
      <w:tblGrid>
        <w:gridCol w:w="5353"/>
        <w:gridCol w:w="4360"/>
      </w:tblGrid>
      <w:tr w:rsidR="00CB5B9E" w:rsidRPr="00CB5B9E" w14:paraId="28615D15" w14:textId="77777777" w:rsidTr="00CB5B9E">
        <w:trPr>
          <w:tblCellSpacing w:w="0" w:type="dxa"/>
        </w:trPr>
        <w:tc>
          <w:tcPr>
            <w:tcW w:w="5353" w:type="dxa"/>
            <w:tcBorders>
              <w:top w:val="nil"/>
              <w:left w:val="nil"/>
              <w:bottom w:val="nil"/>
              <w:right w:val="nil"/>
            </w:tcBorders>
            <w:vAlign w:val="center"/>
            <w:hideMark/>
          </w:tcPr>
          <w:p w14:paraId="2332F6FC" w14:textId="77777777" w:rsidR="00CB5B9E" w:rsidRPr="00CB5B9E" w:rsidRDefault="00CB5B9E" w:rsidP="00CB5B9E">
            <w:pPr>
              <w:widowControl w:val="0"/>
              <w:jc w:val="both"/>
            </w:pPr>
            <w:r w:rsidRPr="00CB5B9E">
              <w:rPr>
                <w:b/>
                <w:bCs/>
                <w:color w:val="000000"/>
                <w:sz w:val="26"/>
                <w:szCs w:val="26"/>
              </w:rPr>
              <w:t>Глава Советского района</w:t>
            </w:r>
          </w:p>
          <w:p w14:paraId="7539D698" w14:textId="77777777" w:rsidR="00CB5B9E" w:rsidRPr="00CB5B9E" w:rsidRDefault="00CB5B9E" w:rsidP="00CB5B9E">
            <w:pPr>
              <w:widowControl w:val="0"/>
              <w:jc w:val="both"/>
            </w:pPr>
            <w:r w:rsidRPr="00CB5B9E">
              <w:t> </w:t>
            </w:r>
          </w:p>
          <w:p w14:paraId="46EA7623" w14:textId="77777777" w:rsidR="00CB5B9E" w:rsidRPr="00CB5B9E" w:rsidRDefault="00CB5B9E" w:rsidP="00CB5B9E">
            <w:pPr>
              <w:widowControl w:val="0"/>
              <w:jc w:val="both"/>
            </w:pPr>
            <w:r w:rsidRPr="00CB5B9E">
              <w:rPr>
                <w:b/>
                <w:bCs/>
                <w:color w:val="000000"/>
                <w:sz w:val="26"/>
                <w:szCs w:val="26"/>
              </w:rPr>
              <w:t>Е.И. Буренков</w:t>
            </w:r>
          </w:p>
          <w:p w14:paraId="2BC2EC5D" w14:textId="77777777" w:rsidR="00CB5B9E" w:rsidRPr="00CB5B9E" w:rsidRDefault="00CB5B9E" w:rsidP="00CB5B9E">
            <w:pPr>
              <w:widowControl w:val="0"/>
              <w:jc w:val="both"/>
            </w:pPr>
            <w:r w:rsidRPr="00CB5B9E">
              <w:t> </w:t>
            </w:r>
          </w:p>
        </w:tc>
        <w:tc>
          <w:tcPr>
            <w:tcW w:w="4360" w:type="dxa"/>
            <w:tcBorders>
              <w:top w:val="nil"/>
              <w:left w:val="nil"/>
              <w:bottom w:val="nil"/>
              <w:right w:val="nil"/>
            </w:tcBorders>
            <w:vAlign w:val="center"/>
            <w:hideMark/>
          </w:tcPr>
          <w:p w14:paraId="6FF288D8" w14:textId="77777777" w:rsidR="00CB5B9E" w:rsidRPr="00CB5B9E" w:rsidRDefault="00CB5B9E" w:rsidP="00CB5B9E">
            <w:pPr>
              <w:widowControl w:val="0"/>
              <w:jc w:val="both"/>
            </w:pPr>
            <w:r w:rsidRPr="00CB5B9E">
              <w:rPr>
                <w:b/>
                <w:bCs/>
                <w:color w:val="000000"/>
                <w:sz w:val="26"/>
                <w:szCs w:val="26"/>
              </w:rPr>
              <w:t>Глава </w:t>
            </w:r>
            <w:proofErr w:type="gramStart"/>
            <w:r w:rsidRPr="00CB5B9E">
              <w:rPr>
                <w:b/>
                <w:bCs/>
                <w:color w:val="000000"/>
                <w:sz w:val="26"/>
                <w:szCs w:val="26"/>
              </w:rPr>
              <w:t>городского</w:t>
            </w:r>
            <w:proofErr w:type="gramEnd"/>
            <w:r w:rsidRPr="00CB5B9E">
              <w:rPr>
                <w:b/>
                <w:bCs/>
                <w:color w:val="000000"/>
                <w:sz w:val="26"/>
                <w:szCs w:val="26"/>
              </w:rPr>
              <w:t> </w:t>
            </w:r>
          </w:p>
          <w:p w14:paraId="4678B73C" w14:textId="77777777" w:rsidR="00CB5B9E" w:rsidRPr="00CB5B9E" w:rsidRDefault="00CB5B9E" w:rsidP="00CB5B9E">
            <w:pPr>
              <w:widowControl w:val="0"/>
              <w:jc w:val="both"/>
            </w:pPr>
            <w:r w:rsidRPr="00CB5B9E">
              <w:rPr>
                <w:b/>
                <w:bCs/>
                <w:color w:val="000000"/>
                <w:sz w:val="26"/>
                <w:szCs w:val="26"/>
              </w:rPr>
              <w:t xml:space="preserve">поселения  </w:t>
            </w:r>
            <w:proofErr w:type="gramStart"/>
            <w:r w:rsidRPr="00CB5B9E">
              <w:rPr>
                <w:b/>
                <w:bCs/>
                <w:color w:val="000000"/>
                <w:sz w:val="26"/>
                <w:szCs w:val="26"/>
              </w:rPr>
              <w:t>Таёжный</w:t>
            </w:r>
            <w:proofErr w:type="gramEnd"/>
            <w:r w:rsidRPr="00CB5B9E">
              <w:rPr>
                <w:b/>
                <w:bCs/>
                <w:color w:val="000000"/>
                <w:sz w:val="26"/>
                <w:szCs w:val="26"/>
              </w:rPr>
              <w:t> </w:t>
            </w:r>
          </w:p>
          <w:p w14:paraId="201A60E0" w14:textId="77777777" w:rsidR="00CB5B9E" w:rsidRPr="00CB5B9E" w:rsidRDefault="00CB5B9E" w:rsidP="00CB5B9E">
            <w:pPr>
              <w:widowControl w:val="0"/>
              <w:jc w:val="both"/>
            </w:pPr>
            <w:r w:rsidRPr="00CB5B9E">
              <w:rPr>
                <w:b/>
                <w:bCs/>
                <w:color w:val="000000"/>
                <w:sz w:val="26"/>
                <w:szCs w:val="26"/>
              </w:rPr>
              <w:t xml:space="preserve">А.Р. </w:t>
            </w:r>
            <w:proofErr w:type="spellStart"/>
            <w:r w:rsidRPr="00CB5B9E">
              <w:rPr>
                <w:b/>
                <w:bCs/>
                <w:color w:val="000000"/>
                <w:sz w:val="26"/>
                <w:szCs w:val="26"/>
              </w:rPr>
              <w:t>Аширов</w:t>
            </w:r>
            <w:proofErr w:type="spellEnd"/>
          </w:p>
          <w:p w14:paraId="2F033051" w14:textId="77777777" w:rsidR="00CB5B9E" w:rsidRPr="00CB5B9E" w:rsidRDefault="00CB5B9E" w:rsidP="00CB5B9E">
            <w:pPr>
              <w:widowControl w:val="0"/>
              <w:jc w:val="both"/>
            </w:pPr>
            <w:r w:rsidRPr="00CB5B9E">
              <w:t> </w:t>
            </w:r>
          </w:p>
        </w:tc>
      </w:tr>
    </w:tbl>
    <w:bookmarkEnd w:id="2"/>
    <w:p w14:paraId="0B31D74D" w14:textId="77777777" w:rsidR="00385531" w:rsidRDefault="00385531" w:rsidP="00385531">
      <w:pPr>
        <w:jc w:val="center"/>
        <w:rPr>
          <w:b/>
          <w:sz w:val="26"/>
          <w:szCs w:val="26"/>
        </w:rPr>
      </w:pPr>
      <w:r>
        <w:rPr>
          <w:b/>
          <w:sz w:val="26"/>
          <w:szCs w:val="26"/>
        </w:rPr>
        <w:t>ДОПОЛНИТЕЛЬНОЕ СОГЛАШЕНИЕ</w:t>
      </w:r>
    </w:p>
    <w:p w14:paraId="121D6125" w14:textId="77777777" w:rsidR="00385531" w:rsidRPr="003A6B27" w:rsidRDefault="00385531" w:rsidP="00385531">
      <w:pPr>
        <w:jc w:val="center"/>
        <w:rPr>
          <w:b/>
          <w:sz w:val="26"/>
          <w:szCs w:val="26"/>
        </w:rPr>
      </w:pPr>
      <w:r>
        <w:rPr>
          <w:b/>
          <w:sz w:val="26"/>
          <w:szCs w:val="26"/>
        </w:rPr>
        <w:t>к</w:t>
      </w:r>
      <w:r w:rsidRPr="003A6B27">
        <w:rPr>
          <w:b/>
          <w:sz w:val="26"/>
          <w:szCs w:val="26"/>
        </w:rPr>
        <w:t xml:space="preserve"> </w:t>
      </w:r>
      <w:r>
        <w:rPr>
          <w:b/>
          <w:sz w:val="26"/>
          <w:szCs w:val="26"/>
        </w:rPr>
        <w:t>с</w:t>
      </w:r>
      <w:r w:rsidRPr="003A6B27">
        <w:rPr>
          <w:b/>
          <w:sz w:val="26"/>
          <w:szCs w:val="26"/>
        </w:rPr>
        <w:t>оглашени</w:t>
      </w:r>
      <w:r>
        <w:rPr>
          <w:b/>
          <w:sz w:val="26"/>
          <w:szCs w:val="26"/>
        </w:rPr>
        <w:t xml:space="preserve">ю </w:t>
      </w:r>
      <w:r w:rsidRPr="003A6B27">
        <w:rPr>
          <w:b/>
          <w:sz w:val="26"/>
          <w:szCs w:val="26"/>
        </w:rPr>
        <w:t xml:space="preserve">о передаче осуществления части полномочий </w:t>
      </w:r>
    </w:p>
    <w:p w14:paraId="0C247673" w14:textId="77777777" w:rsidR="00385531" w:rsidRDefault="00385531" w:rsidP="00385531">
      <w:pPr>
        <w:jc w:val="center"/>
        <w:rPr>
          <w:b/>
          <w:sz w:val="26"/>
          <w:szCs w:val="26"/>
        </w:rPr>
      </w:pPr>
      <w:r w:rsidRPr="003A6B27">
        <w:rPr>
          <w:b/>
          <w:sz w:val="26"/>
          <w:szCs w:val="26"/>
        </w:rPr>
        <w:t>администрации городского поселения</w:t>
      </w:r>
      <w:r>
        <w:rPr>
          <w:b/>
          <w:sz w:val="26"/>
          <w:szCs w:val="26"/>
        </w:rPr>
        <w:t xml:space="preserve"> </w:t>
      </w:r>
      <w:proofErr w:type="gramStart"/>
      <w:r>
        <w:rPr>
          <w:b/>
          <w:sz w:val="26"/>
          <w:szCs w:val="26"/>
        </w:rPr>
        <w:t>Таёжный</w:t>
      </w:r>
      <w:proofErr w:type="gramEnd"/>
    </w:p>
    <w:p w14:paraId="6DE0E17B" w14:textId="77777777" w:rsidR="00385531" w:rsidRPr="003A6B27" w:rsidRDefault="00385531" w:rsidP="00385531">
      <w:pPr>
        <w:jc w:val="center"/>
        <w:rPr>
          <w:sz w:val="26"/>
          <w:szCs w:val="26"/>
        </w:rPr>
      </w:pPr>
      <w:r w:rsidRPr="003A6B27">
        <w:rPr>
          <w:b/>
          <w:sz w:val="26"/>
          <w:szCs w:val="26"/>
        </w:rPr>
        <w:t xml:space="preserve"> администрации</w:t>
      </w:r>
      <w:r>
        <w:rPr>
          <w:b/>
          <w:sz w:val="26"/>
          <w:szCs w:val="26"/>
        </w:rPr>
        <w:t xml:space="preserve"> </w:t>
      </w:r>
      <w:r w:rsidRPr="003A6B27">
        <w:rPr>
          <w:b/>
          <w:sz w:val="26"/>
          <w:szCs w:val="26"/>
        </w:rPr>
        <w:t xml:space="preserve"> Советского района </w:t>
      </w:r>
      <w:r>
        <w:rPr>
          <w:b/>
          <w:sz w:val="26"/>
          <w:szCs w:val="26"/>
        </w:rPr>
        <w:t>от 25.12.2023</w:t>
      </w:r>
    </w:p>
    <w:p w14:paraId="6737255D" w14:textId="77777777" w:rsidR="00385531" w:rsidRDefault="00385531" w:rsidP="00385531">
      <w:pPr>
        <w:rPr>
          <w:sz w:val="26"/>
          <w:szCs w:val="26"/>
        </w:rPr>
      </w:pPr>
    </w:p>
    <w:p w14:paraId="49A16063" w14:textId="77777777" w:rsidR="00385531" w:rsidRPr="003A6B27" w:rsidRDefault="00385531" w:rsidP="00385531">
      <w:pPr>
        <w:rPr>
          <w:sz w:val="26"/>
          <w:szCs w:val="26"/>
        </w:rPr>
      </w:pPr>
      <w:r w:rsidRPr="003A6B27">
        <w:rPr>
          <w:sz w:val="26"/>
          <w:szCs w:val="26"/>
        </w:rPr>
        <w:t xml:space="preserve">г. Советский                                                                            </w:t>
      </w:r>
      <w:r>
        <w:rPr>
          <w:sz w:val="26"/>
          <w:szCs w:val="26"/>
        </w:rPr>
        <w:t xml:space="preserve">      </w:t>
      </w:r>
      <w:r w:rsidRPr="003A6B27">
        <w:rPr>
          <w:sz w:val="26"/>
          <w:szCs w:val="26"/>
        </w:rPr>
        <w:t xml:space="preserve">   </w:t>
      </w:r>
      <w:r>
        <w:rPr>
          <w:sz w:val="26"/>
          <w:szCs w:val="26"/>
        </w:rPr>
        <w:t xml:space="preserve">  </w:t>
      </w:r>
      <w:r w:rsidRPr="003A6B27">
        <w:rPr>
          <w:sz w:val="26"/>
          <w:szCs w:val="26"/>
        </w:rPr>
        <w:t>«_</w:t>
      </w:r>
      <w:r>
        <w:rPr>
          <w:sz w:val="26"/>
          <w:szCs w:val="26"/>
        </w:rPr>
        <w:t>01</w:t>
      </w:r>
      <w:r w:rsidRPr="003A6B27">
        <w:rPr>
          <w:sz w:val="26"/>
          <w:szCs w:val="26"/>
        </w:rPr>
        <w:t>__»__</w:t>
      </w:r>
      <w:r>
        <w:rPr>
          <w:sz w:val="26"/>
          <w:szCs w:val="26"/>
        </w:rPr>
        <w:t>08</w:t>
      </w:r>
      <w:r w:rsidRPr="003A6B27">
        <w:rPr>
          <w:sz w:val="26"/>
          <w:szCs w:val="26"/>
        </w:rPr>
        <w:t>___20</w:t>
      </w:r>
      <w:r>
        <w:rPr>
          <w:sz w:val="26"/>
          <w:szCs w:val="26"/>
        </w:rPr>
        <w:t xml:space="preserve">2  </w:t>
      </w:r>
      <w:r w:rsidRPr="003A6B27">
        <w:rPr>
          <w:sz w:val="26"/>
          <w:szCs w:val="26"/>
        </w:rPr>
        <w:t xml:space="preserve"> </w:t>
      </w:r>
      <w:r>
        <w:rPr>
          <w:sz w:val="26"/>
          <w:szCs w:val="26"/>
        </w:rPr>
        <w:t>г.</w:t>
      </w:r>
    </w:p>
    <w:p w14:paraId="4EFB9C9E" w14:textId="77777777" w:rsidR="00385531" w:rsidRPr="003A6B27" w:rsidRDefault="00385531" w:rsidP="00385531">
      <w:pPr>
        <w:rPr>
          <w:sz w:val="26"/>
          <w:szCs w:val="26"/>
        </w:rPr>
      </w:pPr>
    </w:p>
    <w:p w14:paraId="25B42D65" w14:textId="77777777" w:rsidR="00385531" w:rsidRDefault="00385531" w:rsidP="00385531">
      <w:pPr>
        <w:tabs>
          <w:tab w:val="left" w:pos="709"/>
        </w:tabs>
        <w:ind w:firstLine="709"/>
        <w:jc w:val="both"/>
        <w:rPr>
          <w:sz w:val="26"/>
          <w:szCs w:val="26"/>
        </w:rPr>
      </w:pPr>
      <w:r>
        <w:rPr>
          <w:sz w:val="26"/>
          <w:szCs w:val="26"/>
        </w:rPr>
        <w:t xml:space="preserve">Администрация Советского района, в лице главы Советского района Буренкова Евгения Ивановича, действующего на основании Устава Советского района,   </w:t>
      </w:r>
    </w:p>
    <w:p w14:paraId="0C3E46EC" w14:textId="77777777" w:rsidR="00385531" w:rsidRPr="003A6B27" w:rsidRDefault="00385531" w:rsidP="00385531">
      <w:pPr>
        <w:tabs>
          <w:tab w:val="left" w:pos="709"/>
        </w:tabs>
        <w:jc w:val="both"/>
        <w:rPr>
          <w:sz w:val="26"/>
          <w:szCs w:val="26"/>
        </w:rPr>
      </w:pPr>
      <w:r w:rsidRPr="003A6B27">
        <w:rPr>
          <w:sz w:val="26"/>
          <w:szCs w:val="26"/>
        </w:rPr>
        <w:lastRenderedPageBreak/>
        <w:t xml:space="preserve">        </w:t>
      </w:r>
      <w:r>
        <w:rPr>
          <w:sz w:val="26"/>
          <w:szCs w:val="26"/>
        </w:rPr>
        <w:t xml:space="preserve">  </w:t>
      </w:r>
      <w:r w:rsidRPr="003A6B27">
        <w:rPr>
          <w:sz w:val="26"/>
          <w:szCs w:val="26"/>
        </w:rPr>
        <w:t xml:space="preserve"> и  Администрация городского поселения</w:t>
      </w:r>
      <w:r>
        <w:rPr>
          <w:sz w:val="26"/>
          <w:szCs w:val="26"/>
        </w:rPr>
        <w:t xml:space="preserve"> Таёжный</w:t>
      </w:r>
      <w:r w:rsidRPr="003A6B27">
        <w:rPr>
          <w:sz w:val="26"/>
          <w:szCs w:val="26"/>
        </w:rPr>
        <w:t xml:space="preserve">, в лице </w:t>
      </w:r>
      <w:proofErr w:type="spellStart"/>
      <w:r>
        <w:rPr>
          <w:sz w:val="26"/>
          <w:szCs w:val="26"/>
        </w:rPr>
        <w:t>И.о</w:t>
      </w:r>
      <w:proofErr w:type="spellEnd"/>
      <w:r>
        <w:rPr>
          <w:sz w:val="26"/>
          <w:szCs w:val="26"/>
        </w:rPr>
        <w:t>.</w:t>
      </w:r>
      <w:r w:rsidRPr="003A6B27">
        <w:rPr>
          <w:sz w:val="26"/>
          <w:szCs w:val="26"/>
        </w:rPr>
        <w:t xml:space="preserve"> главы городского поселения</w:t>
      </w:r>
      <w:r>
        <w:rPr>
          <w:sz w:val="26"/>
          <w:szCs w:val="26"/>
        </w:rPr>
        <w:t xml:space="preserve"> Таёжный</w:t>
      </w:r>
      <w:r w:rsidRPr="003A6B27">
        <w:rPr>
          <w:sz w:val="26"/>
          <w:szCs w:val="26"/>
        </w:rPr>
        <w:t xml:space="preserve"> </w:t>
      </w:r>
      <w:r>
        <w:rPr>
          <w:sz w:val="26"/>
          <w:szCs w:val="26"/>
        </w:rPr>
        <w:t>Хафизовой Юлии Евгеньевны</w:t>
      </w:r>
      <w:r w:rsidRPr="003A6B27">
        <w:rPr>
          <w:sz w:val="26"/>
          <w:szCs w:val="26"/>
        </w:rPr>
        <w:t>, действующе</w:t>
      </w:r>
      <w:r>
        <w:rPr>
          <w:sz w:val="26"/>
          <w:szCs w:val="26"/>
        </w:rPr>
        <w:t>й</w:t>
      </w:r>
      <w:r w:rsidRPr="003A6B27">
        <w:rPr>
          <w:sz w:val="26"/>
          <w:szCs w:val="26"/>
        </w:rPr>
        <w:t xml:space="preserve"> на основании Устава городского поселения</w:t>
      </w:r>
      <w:r>
        <w:rPr>
          <w:sz w:val="26"/>
          <w:szCs w:val="26"/>
        </w:rPr>
        <w:t xml:space="preserve"> Таёжный,  распоряжения администрации городского поселения Таёжный от 21.07.2025 № 71/</w:t>
      </w:r>
      <w:proofErr w:type="spellStart"/>
      <w:proofErr w:type="gramStart"/>
      <w:r>
        <w:rPr>
          <w:sz w:val="26"/>
          <w:szCs w:val="26"/>
        </w:rPr>
        <w:t>ок</w:t>
      </w:r>
      <w:proofErr w:type="spellEnd"/>
      <w:proofErr w:type="gramEnd"/>
      <w:r>
        <w:rPr>
          <w:sz w:val="26"/>
          <w:szCs w:val="26"/>
        </w:rPr>
        <w:t xml:space="preserve"> «О возложении обязанностей», </w:t>
      </w:r>
      <w:r w:rsidRPr="003A6B27">
        <w:rPr>
          <w:sz w:val="26"/>
          <w:szCs w:val="26"/>
        </w:rPr>
        <w:t>совместно именуемые «Стороны», на основании  реш</w:t>
      </w:r>
      <w:r>
        <w:rPr>
          <w:sz w:val="26"/>
          <w:szCs w:val="26"/>
        </w:rPr>
        <w:t>ения Думы Советского района от 04</w:t>
      </w:r>
      <w:r w:rsidRPr="003A6B27">
        <w:rPr>
          <w:sz w:val="26"/>
          <w:szCs w:val="26"/>
        </w:rPr>
        <w:t>.12.201</w:t>
      </w:r>
      <w:r>
        <w:rPr>
          <w:sz w:val="26"/>
          <w:szCs w:val="26"/>
        </w:rPr>
        <w:t xml:space="preserve">9                            </w:t>
      </w:r>
      <w:r w:rsidRPr="003A6B27">
        <w:rPr>
          <w:sz w:val="26"/>
          <w:szCs w:val="26"/>
        </w:rPr>
        <w:t xml:space="preserve">№ </w:t>
      </w:r>
      <w:r>
        <w:rPr>
          <w:sz w:val="26"/>
          <w:szCs w:val="26"/>
        </w:rPr>
        <w:t>322</w:t>
      </w:r>
      <w:r w:rsidRPr="003A6B27">
        <w:rPr>
          <w:sz w:val="26"/>
          <w:szCs w:val="26"/>
        </w:rPr>
        <w:t>/НПА «О принятии осуществления части полномочий по решению вопросов местного значения»</w:t>
      </w:r>
      <w:r>
        <w:rPr>
          <w:sz w:val="26"/>
          <w:szCs w:val="26"/>
        </w:rPr>
        <w:t xml:space="preserve"> </w:t>
      </w:r>
      <w:r w:rsidRPr="00211909">
        <w:rPr>
          <w:sz w:val="26"/>
          <w:szCs w:val="26"/>
        </w:rPr>
        <w:t xml:space="preserve">(в редакции </w:t>
      </w:r>
      <w:proofErr w:type="gramStart"/>
      <w:r w:rsidRPr="00211909">
        <w:rPr>
          <w:sz w:val="26"/>
          <w:szCs w:val="26"/>
        </w:rPr>
        <w:t xml:space="preserve">решения Думы Советского района от 31.07.2025  </w:t>
      </w:r>
      <w:r>
        <w:rPr>
          <w:sz w:val="26"/>
          <w:szCs w:val="26"/>
        </w:rPr>
        <w:t xml:space="preserve">               </w:t>
      </w:r>
      <w:r w:rsidRPr="00211909">
        <w:rPr>
          <w:sz w:val="26"/>
          <w:szCs w:val="26"/>
        </w:rPr>
        <w:t>№ 396/НПА), решения</w:t>
      </w:r>
      <w:r>
        <w:rPr>
          <w:sz w:val="26"/>
          <w:szCs w:val="26"/>
        </w:rPr>
        <w:t xml:space="preserve"> </w:t>
      </w:r>
      <w:r w:rsidRPr="00EA03D2">
        <w:rPr>
          <w:sz w:val="26"/>
          <w:szCs w:val="26"/>
        </w:rPr>
        <w:t xml:space="preserve">Совета депутатов городского поселения Таёжный  </w:t>
      </w:r>
      <w:r w:rsidRPr="00DA2E3D">
        <w:rPr>
          <w:sz w:val="26"/>
          <w:szCs w:val="26"/>
        </w:rPr>
        <w:t xml:space="preserve">от </w:t>
      </w:r>
      <w:r>
        <w:rPr>
          <w:sz w:val="26"/>
          <w:szCs w:val="26"/>
        </w:rPr>
        <w:t>15.07.2025 № 90 «О передаче осуществления части полномочий органам местного самоуправления Советского района»</w:t>
      </w:r>
      <w:r w:rsidRPr="00EA03D2">
        <w:rPr>
          <w:sz w:val="26"/>
          <w:szCs w:val="26"/>
        </w:rPr>
        <w:t>,</w:t>
      </w:r>
      <w:r w:rsidRPr="00EA03D2">
        <w:rPr>
          <w:b/>
          <w:sz w:val="26"/>
          <w:szCs w:val="26"/>
        </w:rPr>
        <w:t xml:space="preserve"> </w:t>
      </w:r>
      <w:r>
        <w:rPr>
          <w:sz w:val="26"/>
          <w:szCs w:val="26"/>
        </w:rPr>
        <w:t xml:space="preserve">  </w:t>
      </w:r>
      <w:r w:rsidRPr="008414E1">
        <w:rPr>
          <w:sz w:val="26"/>
          <w:szCs w:val="26"/>
        </w:rPr>
        <w:t>руководствуясь</w:t>
      </w:r>
      <w:r w:rsidRPr="003A6B27">
        <w:rPr>
          <w:sz w:val="26"/>
          <w:szCs w:val="26"/>
        </w:rPr>
        <w:t xml:space="preserve"> </w:t>
      </w:r>
      <w:r>
        <w:rPr>
          <w:sz w:val="26"/>
          <w:szCs w:val="26"/>
        </w:rPr>
        <w:t>ч</w:t>
      </w:r>
      <w:r w:rsidRPr="003A6B27">
        <w:rPr>
          <w:sz w:val="26"/>
          <w:szCs w:val="26"/>
        </w:rPr>
        <w:t>. 4 ст. 15 Федерального закона от 06.10.2003 № 131-ФЗ «Об общих принципах организации местного самоуправ</w:t>
      </w:r>
      <w:r>
        <w:rPr>
          <w:sz w:val="26"/>
          <w:szCs w:val="26"/>
        </w:rPr>
        <w:t xml:space="preserve">ления в Российской Федерации», </w:t>
      </w:r>
      <w:r w:rsidRPr="003A6B27">
        <w:rPr>
          <w:sz w:val="26"/>
          <w:szCs w:val="26"/>
        </w:rPr>
        <w:t xml:space="preserve">заключили настоящее </w:t>
      </w:r>
      <w:r>
        <w:rPr>
          <w:sz w:val="26"/>
          <w:szCs w:val="26"/>
        </w:rPr>
        <w:t xml:space="preserve">дополнительное  </w:t>
      </w:r>
      <w:r w:rsidRPr="003A6B27">
        <w:rPr>
          <w:sz w:val="26"/>
          <w:szCs w:val="26"/>
        </w:rPr>
        <w:t>соглашение о нижеследующем:</w:t>
      </w:r>
      <w:proofErr w:type="gramEnd"/>
    </w:p>
    <w:p w14:paraId="4C338D4C" w14:textId="77777777" w:rsidR="00385531" w:rsidRDefault="00385531" w:rsidP="00385531">
      <w:pPr>
        <w:jc w:val="center"/>
        <w:rPr>
          <w:b/>
          <w:sz w:val="26"/>
          <w:szCs w:val="26"/>
        </w:rPr>
      </w:pPr>
    </w:p>
    <w:p w14:paraId="70C073F9" w14:textId="77777777" w:rsidR="00385531" w:rsidRPr="003A013C" w:rsidRDefault="00385531" w:rsidP="00385531">
      <w:pPr>
        <w:ind w:firstLine="709"/>
        <w:jc w:val="both"/>
        <w:rPr>
          <w:sz w:val="26"/>
          <w:szCs w:val="26"/>
        </w:rPr>
      </w:pPr>
      <w:r w:rsidRPr="00D928AC">
        <w:rPr>
          <w:sz w:val="26"/>
          <w:szCs w:val="26"/>
        </w:rPr>
        <w:t>1</w:t>
      </w:r>
      <w:r w:rsidRPr="003A013C">
        <w:rPr>
          <w:sz w:val="26"/>
          <w:szCs w:val="26"/>
        </w:rPr>
        <w:t xml:space="preserve">. Стороны пришли к соглашению о внесении в </w:t>
      </w:r>
      <w:proofErr w:type="gramStart"/>
      <w:r w:rsidRPr="003A013C">
        <w:rPr>
          <w:sz w:val="26"/>
          <w:szCs w:val="26"/>
        </w:rPr>
        <w:t>Соглашение</w:t>
      </w:r>
      <w:proofErr w:type="gramEnd"/>
      <w:r w:rsidRPr="003A013C">
        <w:rPr>
          <w:sz w:val="26"/>
          <w:szCs w:val="26"/>
        </w:rPr>
        <w:t xml:space="preserve"> о передаче осуществления части полномочий администрации городского поселения Таёжный администрации  Советского района от 25.12.2023 (далее – Соглашение) следующих изменений: </w:t>
      </w:r>
    </w:p>
    <w:p w14:paraId="222E0FB8" w14:textId="77777777" w:rsidR="00385531" w:rsidRPr="003A013C" w:rsidRDefault="00385531" w:rsidP="00385531">
      <w:pPr>
        <w:ind w:firstLine="709"/>
        <w:jc w:val="both"/>
        <w:rPr>
          <w:sz w:val="26"/>
          <w:szCs w:val="26"/>
        </w:rPr>
      </w:pPr>
      <w:r w:rsidRPr="003A013C">
        <w:rPr>
          <w:sz w:val="26"/>
          <w:szCs w:val="26"/>
        </w:rPr>
        <w:t>1.1. пункт 1.3</w:t>
      </w:r>
      <w:r>
        <w:rPr>
          <w:sz w:val="26"/>
          <w:szCs w:val="26"/>
        </w:rPr>
        <w:t xml:space="preserve"> </w:t>
      </w:r>
      <w:r w:rsidRPr="003A013C">
        <w:rPr>
          <w:sz w:val="26"/>
          <w:szCs w:val="26"/>
        </w:rPr>
        <w:t>част</w:t>
      </w:r>
      <w:r>
        <w:rPr>
          <w:sz w:val="26"/>
          <w:szCs w:val="26"/>
        </w:rPr>
        <w:t>и</w:t>
      </w:r>
      <w:r w:rsidRPr="003A013C">
        <w:rPr>
          <w:sz w:val="26"/>
          <w:szCs w:val="26"/>
        </w:rPr>
        <w:t xml:space="preserve"> 1 статьи 1 Соглашения дополнить </w:t>
      </w:r>
      <w:r>
        <w:rPr>
          <w:sz w:val="26"/>
          <w:szCs w:val="26"/>
        </w:rPr>
        <w:t xml:space="preserve">подпунктом 1.3.2 </w:t>
      </w:r>
      <w:r w:rsidRPr="003A013C">
        <w:rPr>
          <w:sz w:val="26"/>
          <w:szCs w:val="26"/>
        </w:rPr>
        <w:t>следующего содержания:</w:t>
      </w:r>
    </w:p>
    <w:p w14:paraId="5C1DCDD9" w14:textId="77777777" w:rsidR="00385531" w:rsidRPr="004719B0" w:rsidRDefault="00385531" w:rsidP="00385531">
      <w:pPr>
        <w:shd w:val="clear" w:color="auto" w:fill="FFFFFF"/>
        <w:ind w:firstLine="709"/>
        <w:jc w:val="both"/>
        <w:textAlignment w:val="baseline"/>
        <w:rPr>
          <w:sz w:val="26"/>
          <w:szCs w:val="26"/>
        </w:rPr>
      </w:pPr>
      <w:proofErr w:type="gramStart"/>
      <w:r w:rsidRPr="004719B0">
        <w:rPr>
          <w:sz w:val="26"/>
          <w:szCs w:val="26"/>
        </w:rPr>
        <w:t xml:space="preserve">«1.3.2 </w:t>
      </w:r>
      <w:r w:rsidRPr="004719B0">
        <w:rPr>
          <w:rFonts w:cs="Arial"/>
          <w:color w:val="000000"/>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4719B0">
        <w:rPr>
          <w:rFonts w:cs="Arial"/>
          <w:color w:val="000000"/>
          <w:sz w:val="26"/>
          <w:szCs w:val="26"/>
        </w:rPr>
        <w:t xml:space="preserve"> дорог и осуществления дорожной деятельности в соответствии с законодательством Российской Федерации</w:t>
      </w:r>
      <w:r w:rsidRPr="004719B0">
        <w:rPr>
          <w:rFonts w:cs="Arial"/>
          <w:b/>
          <w:bCs/>
          <w:color w:val="000000"/>
          <w:sz w:val="26"/>
          <w:szCs w:val="26"/>
        </w:rPr>
        <w:t xml:space="preserve">, в части  </w:t>
      </w:r>
      <w:r w:rsidRPr="004719B0">
        <w:rPr>
          <w:b/>
          <w:sz w:val="26"/>
          <w:szCs w:val="26"/>
        </w:rPr>
        <w:t>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w:t>
      </w:r>
      <w:r w:rsidRPr="004719B0">
        <w:rPr>
          <w:sz w:val="26"/>
          <w:szCs w:val="26"/>
        </w:rPr>
        <w:t>»;</w:t>
      </w:r>
    </w:p>
    <w:p w14:paraId="7E6EED06" w14:textId="77777777" w:rsidR="00385531" w:rsidRPr="004719B0" w:rsidRDefault="00385531" w:rsidP="00385531">
      <w:pPr>
        <w:ind w:firstLine="709"/>
        <w:jc w:val="both"/>
        <w:rPr>
          <w:sz w:val="26"/>
          <w:szCs w:val="26"/>
        </w:rPr>
      </w:pPr>
      <w:r w:rsidRPr="004719B0">
        <w:rPr>
          <w:sz w:val="26"/>
          <w:szCs w:val="26"/>
        </w:rPr>
        <w:t>1.2. Приложение к Соглашению дополнить строкой 9 следующего содержания:</w:t>
      </w:r>
    </w:p>
    <w:tbl>
      <w:tblPr>
        <w:tblW w:w="10491" w:type="dxa"/>
        <w:tblInd w:w="-3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1E0" w:firstRow="1" w:lastRow="1" w:firstColumn="1" w:lastColumn="1" w:noHBand="0" w:noVBand="0"/>
      </w:tblPr>
      <w:tblGrid>
        <w:gridCol w:w="561"/>
        <w:gridCol w:w="7284"/>
        <w:gridCol w:w="2646"/>
      </w:tblGrid>
      <w:tr w:rsidR="00385531" w:rsidRPr="003B117E" w14:paraId="2457F7BC" w14:textId="77777777" w:rsidTr="000A285C">
        <w:tc>
          <w:tcPr>
            <w:tcW w:w="56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087EE4D" w14:textId="77777777" w:rsidR="00385531" w:rsidRPr="006E1600" w:rsidRDefault="00385531" w:rsidP="000A285C">
            <w:pPr>
              <w:jc w:val="center"/>
            </w:pPr>
            <w:r>
              <w:t>9</w:t>
            </w:r>
            <w:r w:rsidRPr="006E1600">
              <w:t>.</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9CDC1D5" w14:textId="77777777" w:rsidR="00385531" w:rsidRPr="006E1600" w:rsidRDefault="00385531" w:rsidP="000A285C">
            <w:pPr>
              <w:jc w:val="both"/>
            </w:pPr>
            <w:proofErr w:type="gramStart"/>
            <w:r w:rsidRPr="00754DE4">
              <w:rPr>
                <w:rFonts w:cs="Arial"/>
                <w:color w:val="00000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754DE4">
              <w:rPr>
                <w:rFonts w:cs="Arial"/>
                <w:color w:val="000000"/>
              </w:rPr>
              <w:t xml:space="preserve"> и осуществления дорожной деятельности в соответствии с законодательством Российской Федерации</w:t>
            </w:r>
            <w:r w:rsidRPr="00754DE4">
              <w:rPr>
                <w:rFonts w:cs="Arial"/>
                <w:b/>
                <w:bCs/>
                <w:color w:val="000000"/>
              </w:rPr>
              <w:t xml:space="preserve">, в части </w:t>
            </w:r>
            <w:r>
              <w:rPr>
                <w:rFonts w:cs="Arial"/>
                <w:b/>
                <w:bCs/>
                <w:color w:val="000000"/>
              </w:rPr>
              <w:t xml:space="preserve"> </w:t>
            </w:r>
            <w:r w:rsidRPr="00754DE4">
              <w:rPr>
                <w:b/>
              </w:rPr>
              <w:t>проведения инструментальной диагностики автомобильных дорог с капитальным типом покрытия и экспертной оценки состояния дорог с грунтовым покрытием в границах населенных пунктов поселения</w:t>
            </w:r>
          </w:p>
        </w:tc>
        <w:tc>
          <w:tcPr>
            <w:tcW w:w="2646"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591FB9E" w14:textId="77777777" w:rsidR="00385531" w:rsidRPr="006E1600" w:rsidRDefault="00385531" w:rsidP="000A285C">
            <w:pPr>
              <w:jc w:val="center"/>
            </w:pPr>
            <w:r w:rsidRPr="006E1600">
              <w:t xml:space="preserve"> 1 000,</w:t>
            </w:r>
          </w:p>
          <w:p w14:paraId="2C6ECFB7" w14:textId="77777777" w:rsidR="00385531" w:rsidRPr="006E1600" w:rsidRDefault="00385531" w:rsidP="000A285C">
            <w:pPr>
              <w:jc w:val="center"/>
            </w:pPr>
            <w:r w:rsidRPr="006E1600">
              <w:t xml:space="preserve"> в том числе</w:t>
            </w:r>
          </w:p>
          <w:p w14:paraId="322367DD" w14:textId="77777777" w:rsidR="00385531" w:rsidRPr="006E1600" w:rsidRDefault="00385531" w:rsidP="000A285C">
            <w:pPr>
              <w:jc w:val="center"/>
            </w:pPr>
            <w:r w:rsidRPr="006E1600">
              <w:t>202</w:t>
            </w:r>
            <w:r>
              <w:t>5</w:t>
            </w:r>
            <w:r w:rsidRPr="006E1600">
              <w:t xml:space="preserve"> год – 1 000,</w:t>
            </w:r>
          </w:p>
          <w:p w14:paraId="13544E99" w14:textId="77777777" w:rsidR="00385531" w:rsidRPr="006E1600" w:rsidRDefault="00385531" w:rsidP="000A285C">
            <w:pPr>
              <w:jc w:val="center"/>
            </w:pPr>
          </w:p>
        </w:tc>
      </w:tr>
    </w:tbl>
    <w:p w14:paraId="5DC7AAF5" w14:textId="77777777" w:rsidR="00385531" w:rsidRPr="00034204" w:rsidRDefault="00385531" w:rsidP="00385531">
      <w:pPr>
        <w:ind w:firstLine="709"/>
        <w:jc w:val="both"/>
        <w:rPr>
          <w:sz w:val="26"/>
          <w:szCs w:val="26"/>
        </w:rPr>
      </w:pPr>
    </w:p>
    <w:p w14:paraId="4FF653AB" w14:textId="77777777" w:rsidR="00385531" w:rsidRPr="00D22EC4" w:rsidRDefault="00385531" w:rsidP="00385531">
      <w:pPr>
        <w:jc w:val="both"/>
        <w:rPr>
          <w:sz w:val="26"/>
          <w:szCs w:val="26"/>
        </w:rPr>
      </w:pPr>
      <w:r>
        <w:rPr>
          <w:sz w:val="26"/>
          <w:szCs w:val="26"/>
        </w:rPr>
        <w:t xml:space="preserve">           </w:t>
      </w:r>
      <w:r w:rsidRPr="00D22EC4">
        <w:rPr>
          <w:sz w:val="26"/>
          <w:szCs w:val="26"/>
        </w:rPr>
        <w:t>2. Остальные условия Соглашения остаются неизменными и Стороны подтверждают по ним свои обязательства.</w:t>
      </w:r>
    </w:p>
    <w:p w14:paraId="37F498B8" w14:textId="77777777" w:rsidR="00385531" w:rsidRDefault="00385531" w:rsidP="00385531">
      <w:pPr>
        <w:ind w:firstLine="709"/>
        <w:jc w:val="both"/>
        <w:rPr>
          <w:sz w:val="26"/>
          <w:szCs w:val="26"/>
        </w:rPr>
      </w:pPr>
      <w:r>
        <w:rPr>
          <w:sz w:val="26"/>
          <w:szCs w:val="26"/>
        </w:rPr>
        <w:lastRenderedPageBreak/>
        <w:t xml:space="preserve">3. </w:t>
      </w:r>
      <w:r w:rsidRPr="003A6B27">
        <w:rPr>
          <w:sz w:val="26"/>
          <w:szCs w:val="26"/>
        </w:rPr>
        <w:t xml:space="preserve">Настоящее </w:t>
      </w:r>
      <w:r>
        <w:rPr>
          <w:sz w:val="26"/>
          <w:szCs w:val="26"/>
        </w:rPr>
        <w:t xml:space="preserve">дополнительное </w:t>
      </w:r>
      <w:r w:rsidRPr="003A6B27">
        <w:rPr>
          <w:sz w:val="26"/>
          <w:szCs w:val="26"/>
        </w:rPr>
        <w:t>соглашение вступает в силу после его официального опубликования Сторонами</w:t>
      </w:r>
      <w:r>
        <w:rPr>
          <w:sz w:val="26"/>
          <w:szCs w:val="26"/>
        </w:rPr>
        <w:t>.</w:t>
      </w:r>
      <w:r w:rsidRPr="006E1600">
        <w:rPr>
          <w:color w:val="000000"/>
          <w:sz w:val="26"/>
          <w:szCs w:val="26"/>
        </w:rPr>
        <w:t xml:space="preserve"> </w:t>
      </w:r>
    </w:p>
    <w:p w14:paraId="3D939D44" w14:textId="77777777" w:rsidR="00385531" w:rsidRDefault="00385531" w:rsidP="00385531">
      <w:pPr>
        <w:jc w:val="both"/>
        <w:rPr>
          <w:b/>
          <w:sz w:val="26"/>
          <w:szCs w:val="26"/>
        </w:rPr>
      </w:pPr>
      <w:r>
        <w:rPr>
          <w:sz w:val="26"/>
          <w:szCs w:val="26"/>
        </w:rPr>
        <w:t xml:space="preserve">            4. </w:t>
      </w:r>
      <w:r w:rsidRPr="00652267">
        <w:rPr>
          <w:sz w:val="26"/>
          <w:szCs w:val="26"/>
        </w:rPr>
        <w:t xml:space="preserve">Настоящее </w:t>
      </w:r>
      <w:r>
        <w:rPr>
          <w:sz w:val="26"/>
          <w:szCs w:val="26"/>
        </w:rPr>
        <w:t xml:space="preserve">дополнительное </w:t>
      </w:r>
      <w:r w:rsidRPr="00652267">
        <w:rPr>
          <w:sz w:val="26"/>
          <w:szCs w:val="26"/>
        </w:rPr>
        <w:t xml:space="preserve">соглашение составлено в двух подлинных </w:t>
      </w:r>
      <w:r>
        <w:rPr>
          <w:sz w:val="26"/>
          <w:szCs w:val="26"/>
        </w:rPr>
        <w:t xml:space="preserve">экземплярах, </w:t>
      </w:r>
      <w:r w:rsidRPr="00652267">
        <w:rPr>
          <w:sz w:val="26"/>
          <w:szCs w:val="26"/>
        </w:rPr>
        <w:t>имеющих одинаковую юридическую силу, по одному для каждой из</w:t>
      </w:r>
      <w:r>
        <w:rPr>
          <w:sz w:val="26"/>
          <w:szCs w:val="26"/>
        </w:rPr>
        <w:t xml:space="preserve"> Сторон.</w:t>
      </w:r>
    </w:p>
    <w:p w14:paraId="63050C0C" w14:textId="77777777" w:rsidR="00385531" w:rsidRDefault="00385531" w:rsidP="00385531">
      <w:pPr>
        <w:jc w:val="center"/>
        <w:rPr>
          <w:b/>
          <w:sz w:val="26"/>
          <w:szCs w:val="26"/>
        </w:rPr>
      </w:pPr>
    </w:p>
    <w:p w14:paraId="53AC1A1A" w14:textId="77777777" w:rsidR="00385531" w:rsidRDefault="00385531" w:rsidP="00385531">
      <w:pPr>
        <w:jc w:val="center"/>
        <w:rPr>
          <w:b/>
          <w:sz w:val="26"/>
          <w:szCs w:val="26"/>
        </w:rPr>
      </w:pPr>
    </w:p>
    <w:p w14:paraId="0C7226F3" w14:textId="77777777" w:rsidR="00385531" w:rsidRDefault="00385531" w:rsidP="00385531">
      <w:pPr>
        <w:jc w:val="both"/>
        <w:rPr>
          <w:b/>
          <w:sz w:val="26"/>
          <w:szCs w:val="26"/>
        </w:rPr>
      </w:pPr>
      <w:r w:rsidRPr="003A6B27">
        <w:rPr>
          <w:b/>
          <w:sz w:val="26"/>
          <w:szCs w:val="26"/>
        </w:rPr>
        <w:t>Подписи Сторон:</w:t>
      </w:r>
    </w:p>
    <w:p w14:paraId="124CE10B" w14:textId="77777777" w:rsidR="00385531" w:rsidRPr="003A6B27" w:rsidRDefault="00385531" w:rsidP="00385531">
      <w:pPr>
        <w:jc w:val="both"/>
        <w:rPr>
          <w:b/>
          <w:sz w:val="26"/>
          <w:szCs w:val="26"/>
        </w:rPr>
      </w:pPr>
    </w:p>
    <w:tbl>
      <w:tblPr>
        <w:tblW w:w="9889" w:type="dxa"/>
        <w:tblLook w:val="01E0" w:firstRow="1" w:lastRow="1" w:firstColumn="1" w:lastColumn="1" w:noHBand="0" w:noVBand="0"/>
      </w:tblPr>
      <w:tblGrid>
        <w:gridCol w:w="4788"/>
        <w:gridCol w:w="236"/>
        <w:gridCol w:w="4865"/>
      </w:tblGrid>
      <w:tr w:rsidR="00385531" w:rsidRPr="003A6B27" w14:paraId="18C29310" w14:textId="77777777" w:rsidTr="000A285C">
        <w:tc>
          <w:tcPr>
            <w:tcW w:w="4788" w:type="dxa"/>
          </w:tcPr>
          <w:p w14:paraId="2A620F48" w14:textId="77777777" w:rsidR="00385531" w:rsidRPr="003A6B27" w:rsidRDefault="00385531" w:rsidP="000A285C">
            <w:pPr>
              <w:rPr>
                <w:b/>
                <w:sz w:val="26"/>
                <w:szCs w:val="26"/>
              </w:rPr>
            </w:pPr>
            <w:r w:rsidRPr="003A6B27">
              <w:rPr>
                <w:b/>
                <w:sz w:val="26"/>
                <w:szCs w:val="26"/>
              </w:rPr>
              <w:t>«Администрация Советского района»</w:t>
            </w:r>
          </w:p>
        </w:tc>
        <w:tc>
          <w:tcPr>
            <w:tcW w:w="236" w:type="dxa"/>
          </w:tcPr>
          <w:p w14:paraId="0EF0FE0C" w14:textId="77777777" w:rsidR="00385531" w:rsidRPr="003A6B27" w:rsidRDefault="00385531" w:rsidP="000A285C">
            <w:pPr>
              <w:rPr>
                <w:b/>
                <w:sz w:val="26"/>
                <w:szCs w:val="26"/>
              </w:rPr>
            </w:pPr>
          </w:p>
        </w:tc>
        <w:tc>
          <w:tcPr>
            <w:tcW w:w="4865" w:type="dxa"/>
          </w:tcPr>
          <w:p w14:paraId="4E4ED160" w14:textId="77777777" w:rsidR="00385531" w:rsidRPr="003A6B27" w:rsidRDefault="00385531" w:rsidP="000A285C">
            <w:pPr>
              <w:rPr>
                <w:b/>
                <w:sz w:val="26"/>
                <w:szCs w:val="26"/>
              </w:rPr>
            </w:pPr>
            <w:r w:rsidRPr="003A6B27">
              <w:rPr>
                <w:b/>
                <w:sz w:val="26"/>
                <w:szCs w:val="26"/>
              </w:rPr>
              <w:t>«Администрация городского поселения</w:t>
            </w:r>
            <w:r>
              <w:rPr>
                <w:b/>
                <w:sz w:val="26"/>
                <w:szCs w:val="26"/>
              </w:rPr>
              <w:t xml:space="preserve"> </w:t>
            </w:r>
            <w:proofErr w:type="gramStart"/>
            <w:r>
              <w:rPr>
                <w:b/>
                <w:sz w:val="26"/>
                <w:szCs w:val="26"/>
              </w:rPr>
              <w:t>Таёжный</w:t>
            </w:r>
            <w:proofErr w:type="gramEnd"/>
            <w:r w:rsidRPr="003A6B27">
              <w:rPr>
                <w:b/>
                <w:sz w:val="26"/>
                <w:szCs w:val="26"/>
              </w:rPr>
              <w:t>»</w:t>
            </w:r>
          </w:p>
          <w:p w14:paraId="40C32080" w14:textId="77777777" w:rsidR="00385531" w:rsidRPr="003A6B27" w:rsidRDefault="00385531" w:rsidP="000A285C">
            <w:pPr>
              <w:rPr>
                <w:b/>
                <w:sz w:val="26"/>
                <w:szCs w:val="26"/>
              </w:rPr>
            </w:pPr>
          </w:p>
        </w:tc>
      </w:tr>
      <w:tr w:rsidR="00385531" w:rsidRPr="003A6B27" w14:paraId="619DFA04" w14:textId="77777777" w:rsidTr="000A285C">
        <w:tc>
          <w:tcPr>
            <w:tcW w:w="4788" w:type="dxa"/>
          </w:tcPr>
          <w:p w14:paraId="7B908801" w14:textId="77777777" w:rsidR="00385531" w:rsidRPr="003A6B27" w:rsidRDefault="00385531" w:rsidP="000A285C">
            <w:pPr>
              <w:rPr>
                <w:b/>
                <w:sz w:val="26"/>
                <w:szCs w:val="26"/>
              </w:rPr>
            </w:pPr>
            <w:r>
              <w:rPr>
                <w:b/>
                <w:sz w:val="26"/>
                <w:szCs w:val="26"/>
              </w:rPr>
              <w:t xml:space="preserve">Глава </w:t>
            </w:r>
            <w:r w:rsidRPr="003A6B27">
              <w:rPr>
                <w:b/>
                <w:sz w:val="26"/>
                <w:szCs w:val="26"/>
              </w:rPr>
              <w:t xml:space="preserve"> Советского района</w:t>
            </w:r>
          </w:p>
          <w:p w14:paraId="72BE7B3B" w14:textId="77777777" w:rsidR="00385531" w:rsidRPr="003A6B27" w:rsidRDefault="00385531" w:rsidP="000A285C">
            <w:pPr>
              <w:rPr>
                <w:b/>
                <w:sz w:val="26"/>
                <w:szCs w:val="26"/>
              </w:rPr>
            </w:pPr>
          </w:p>
          <w:p w14:paraId="108A83CB" w14:textId="77777777" w:rsidR="00385531" w:rsidRDefault="00385531" w:rsidP="000A285C">
            <w:pPr>
              <w:rPr>
                <w:b/>
                <w:sz w:val="26"/>
                <w:szCs w:val="26"/>
              </w:rPr>
            </w:pPr>
          </w:p>
          <w:p w14:paraId="2CEEB1E1" w14:textId="77777777" w:rsidR="00385531" w:rsidRPr="003A6B27" w:rsidRDefault="00385531" w:rsidP="000A285C">
            <w:pPr>
              <w:rPr>
                <w:b/>
                <w:sz w:val="26"/>
                <w:szCs w:val="26"/>
              </w:rPr>
            </w:pPr>
          </w:p>
          <w:p w14:paraId="5C2AC1E1" w14:textId="77777777" w:rsidR="00385531" w:rsidRPr="003A6B27" w:rsidRDefault="00385531" w:rsidP="000A285C">
            <w:pPr>
              <w:rPr>
                <w:b/>
                <w:sz w:val="26"/>
                <w:szCs w:val="26"/>
              </w:rPr>
            </w:pPr>
            <w:r>
              <w:rPr>
                <w:b/>
                <w:sz w:val="26"/>
                <w:szCs w:val="26"/>
              </w:rPr>
              <w:t>___________________Е.И. Буренков</w:t>
            </w:r>
          </w:p>
          <w:p w14:paraId="6F5CB6F7" w14:textId="77777777" w:rsidR="00385531" w:rsidRDefault="00385531" w:rsidP="000A285C">
            <w:pPr>
              <w:rPr>
                <w:b/>
                <w:sz w:val="26"/>
                <w:szCs w:val="26"/>
              </w:rPr>
            </w:pPr>
          </w:p>
          <w:p w14:paraId="52E426F4" w14:textId="77777777" w:rsidR="00385531" w:rsidRDefault="00385531" w:rsidP="000A285C">
            <w:pPr>
              <w:rPr>
                <w:sz w:val="26"/>
                <w:szCs w:val="26"/>
              </w:rPr>
            </w:pPr>
            <w:r w:rsidRPr="003A6B27">
              <w:rPr>
                <w:sz w:val="26"/>
                <w:szCs w:val="26"/>
              </w:rPr>
              <w:t>Дата подписания:</w:t>
            </w:r>
          </w:p>
          <w:p w14:paraId="15B736FC" w14:textId="77777777" w:rsidR="00385531" w:rsidRPr="003A6B27" w:rsidRDefault="00385531" w:rsidP="000A285C">
            <w:pPr>
              <w:rPr>
                <w:sz w:val="26"/>
                <w:szCs w:val="26"/>
              </w:rPr>
            </w:pPr>
            <w:r w:rsidRPr="003A6B27">
              <w:rPr>
                <w:sz w:val="26"/>
                <w:szCs w:val="26"/>
              </w:rPr>
              <w:t>«</w:t>
            </w:r>
            <w:r>
              <w:rPr>
                <w:sz w:val="26"/>
                <w:szCs w:val="26"/>
                <w:u w:val="single"/>
              </w:rPr>
              <w:t xml:space="preserve">          </w:t>
            </w:r>
            <w:r>
              <w:rPr>
                <w:sz w:val="26"/>
                <w:szCs w:val="26"/>
              </w:rPr>
              <w:t>»</w:t>
            </w:r>
            <w:r>
              <w:rPr>
                <w:sz w:val="26"/>
                <w:szCs w:val="26"/>
                <w:u w:val="single"/>
              </w:rPr>
              <w:t xml:space="preserve">                           </w:t>
            </w:r>
            <w:r w:rsidRPr="003A6B27">
              <w:rPr>
                <w:sz w:val="26"/>
                <w:szCs w:val="26"/>
              </w:rPr>
              <w:t>20</w:t>
            </w:r>
            <w:r>
              <w:rPr>
                <w:sz w:val="26"/>
                <w:szCs w:val="26"/>
              </w:rPr>
              <w:t xml:space="preserve">2  </w:t>
            </w:r>
            <w:r w:rsidRPr="003A6B27">
              <w:rPr>
                <w:sz w:val="26"/>
                <w:szCs w:val="26"/>
              </w:rPr>
              <w:t xml:space="preserve"> года</w:t>
            </w:r>
          </w:p>
          <w:p w14:paraId="30C51AF1" w14:textId="77777777" w:rsidR="00385531" w:rsidRPr="00742464" w:rsidRDefault="00385531" w:rsidP="000A285C">
            <w:pPr>
              <w:jc w:val="right"/>
              <w:rPr>
                <w:sz w:val="26"/>
                <w:szCs w:val="26"/>
              </w:rPr>
            </w:pPr>
          </w:p>
        </w:tc>
        <w:tc>
          <w:tcPr>
            <w:tcW w:w="236" w:type="dxa"/>
          </w:tcPr>
          <w:p w14:paraId="14A76EA3" w14:textId="77777777" w:rsidR="00385531" w:rsidRPr="003A6B27" w:rsidRDefault="00385531" w:rsidP="000A285C">
            <w:pPr>
              <w:rPr>
                <w:b/>
                <w:sz w:val="26"/>
                <w:szCs w:val="26"/>
              </w:rPr>
            </w:pPr>
          </w:p>
        </w:tc>
        <w:tc>
          <w:tcPr>
            <w:tcW w:w="4865" w:type="dxa"/>
          </w:tcPr>
          <w:p w14:paraId="764C29F2" w14:textId="77777777" w:rsidR="00385531" w:rsidRDefault="00385531" w:rsidP="000A285C">
            <w:pPr>
              <w:rPr>
                <w:b/>
                <w:sz w:val="26"/>
                <w:szCs w:val="26"/>
              </w:rPr>
            </w:pPr>
            <w:proofErr w:type="spellStart"/>
            <w:r>
              <w:rPr>
                <w:b/>
                <w:sz w:val="26"/>
                <w:szCs w:val="26"/>
              </w:rPr>
              <w:t>И.о</w:t>
            </w:r>
            <w:proofErr w:type="spellEnd"/>
            <w:r>
              <w:rPr>
                <w:b/>
                <w:sz w:val="26"/>
                <w:szCs w:val="26"/>
              </w:rPr>
              <w:t xml:space="preserve">. главы  </w:t>
            </w:r>
            <w:r w:rsidRPr="003A6B27">
              <w:rPr>
                <w:b/>
                <w:sz w:val="26"/>
                <w:szCs w:val="26"/>
              </w:rPr>
              <w:t xml:space="preserve"> городского поселения</w:t>
            </w:r>
            <w:r>
              <w:rPr>
                <w:b/>
                <w:sz w:val="26"/>
                <w:szCs w:val="26"/>
              </w:rPr>
              <w:t xml:space="preserve"> </w:t>
            </w:r>
            <w:proofErr w:type="gramStart"/>
            <w:r>
              <w:rPr>
                <w:b/>
                <w:sz w:val="26"/>
                <w:szCs w:val="26"/>
              </w:rPr>
              <w:t>Таёжный</w:t>
            </w:r>
            <w:proofErr w:type="gramEnd"/>
          </w:p>
          <w:p w14:paraId="62F214BC" w14:textId="77777777" w:rsidR="00385531" w:rsidRPr="003A6B27" w:rsidRDefault="00385531" w:rsidP="000A285C">
            <w:pPr>
              <w:rPr>
                <w:b/>
                <w:sz w:val="26"/>
                <w:szCs w:val="26"/>
              </w:rPr>
            </w:pPr>
          </w:p>
          <w:p w14:paraId="7C1258D2" w14:textId="77777777" w:rsidR="00385531" w:rsidRDefault="00385531" w:rsidP="000A285C">
            <w:pPr>
              <w:rPr>
                <w:b/>
                <w:sz w:val="26"/>
                <w:szCs w:val="26"/>
              </w:rPr>
            </w:pPr>
          </w:p>
          <w:p w14:paraId="66E65909" w14:textId="77777777" w:rsidR="00385531" w:rsidRPr="003A6B27" w:rsidRDefault="00385531" w:rsidP="000A285C">
            <w:pPr>
              <w:rPr>
                <w:b/>
                <w:sz w:val="26"/>
                <w:szCs w:val="26"/>
              </w:rPr>
            </w:pPr>
            <w:r w:rsidRPr="003A6B27">
              <w:rPr>
                <w:b/>
                <w:sz w:val="26"/>
                <w:szCs w:val="26"/>
              </w:rPr>
              <w:t xml:space="preserve">_________________ </w:t>
            </w:r>
            <w:r>
              <w:rPr>
                <w:b/>
                <w:sz w:val="26"/>
                <w:szCs w:val="26"/>
              </w:rPr>
              <w:t>Ю.Е. Хафизова</w:t>
            </w:r>
          </w:p>
          <w:p w14:paraId="2DF2AC13" w14:textId="77777777" w:rsidR="00385531" w:rsidRDefault="00385531" w:rsidP="000A285C">
            <w:pPr>
              <w:rPr>
                <w:sz w:val="26"/>
                <w:szCs w:val="26"/>
              </w:rPr>
            </w:pPr>
          </w:p>
          <w:p w14:paraId="51C02DC4" w14:textId="77777777" w:rsidR="00385531" w:rsidRDefault="00385531" w:rsidP="000A285C">
            <w:pPr>
              <w:rPr>
                <w:sz w:val="26"/>
                <w:szCs w:val="26"/>
              </w:rPr>
            </w:pPr>
            <w:r>
              <w:rPr>
                <w:sz w:val="26"/>
                <w:szCs w:val="26"/>
              </w:rPr>
              <w:t xml:space="preserve"> </w:t>
            </w:r>
            <w:r w:rsidRPr="003A6B27">
              <w:rPr>
                <w:sz w:val="26"/>
                <w:szCs w:val="26"/>
              </w:rPr>
              <w:t>Дата подписания:</w:t>
            </w:r>
          </w:p>
          <w:p w14:paraId="54A8A260" w14:textId="77777777" w:rsidR="00385531" w:rsidRPr="003A6B27" w:rsidRDefault="00385531" w:rsidP="000A285C">
            <w:pPr>
              <w:rPr>
                <w:sz w:val="26"/>
                <w:szCs w:val="26"/>
              </w:rPr>
            </w:pPr>
            <w:r w:rsidRPr="003A6B27">
              <w:rPr>
                <w:sz w:val="26"/>
                <w:szCs w:val="26"/>
              </w:rPr>
              <w:t>«</w:t>
            </w:r>
            <w:r>
              <w:rPr>
                <w:sz w:val="26"/>
                <w:szCs w:val="26"/>
                <w:u w:val="single"/>
              </w:rPr>
              <w:t xml:space="preserve">          </w:t>
            </w:r>
            <w:r>
              <w:rPr>
                <w:sz w:val="26"/>
                <w:szCs w:val="26"/>
              </w:rPr>
              <w:t>»</w:t>
            </w:r>
            <w:r>
              <w:rPr>
                <w:sz w:val="26"/>
                <w:szCs w:val="26"/>
                <w:u w:val="single"/>
              </w:rPr>
              <w:t xml:space="preserve">                           </w:t>
            </w:r>
            <w:r>
              <w:rPr>
                <w:sz w:val="26"/>
                <w:szCs w:val="26"/>
              </w:rPr>
              <w:t xml:space="preserve">202  </w:t>
            </w:r>
            <w:r w:rsidRPr="003A6B27">
              <w:rPr>
                <w:sz w:val="26"/>
                <w:szCs w:val="26"/>
              </w:rPr>
              <w:t xml:space="preserve"> года</w:t>
            </w:r>
          </w:p>
          <w:p w14:paraId="646A2579" w14:textId="77777777" w:rsidR="00385531" w:rsidRPr="003A6B27" w:rsidRDefault="00385531" w:rsidP="000A285C">
            <w:pPr>
              <w:rPr>
                <w:b/>
                <w:sz w:val="26"/>
                <w:szCs w:val="26"/>
              </w:rPr>
            </w:pPr>
          </w:p>
          <w:p w14:paraId="572C82AD" w14:textId="77777777" w:rsidR="00385531" w:rsidRPr="003A6B27" w:rsidRDefault="00385531" w:rsidP="000A285C">
            <w:pPr>
              <w:rPr>
                <w:sz w:val="26"/>
                <w:szCs w:val="26"/>
              </w:rPr>
            </w:pPr>
          </w:p>
        </w:tc>
      </w:tr>
    </w:tbl>
    <w:p w14:paraId="048D5D20" w14:textId="77777777" w:rsidR="00385531" w:rsidRDefault="00385531" w:rsidP="00385531">
      <w:pPr>
        <w:jc w:val="center"/>
        <w:rPr>
          <w:b/>
          <w:bCs/>
          <w:kern w:val="1"/>
          <w:sz w:val="26"/>
          <w:szCs w:val="26"/>
        </w:rPr>
      </w:pPr>
    </w:p>
    <w:p w14:paraId="7CE070FB" w14:textId="77777777" w:rsidR="00AD6CB2" w:rsidRPr="00AD6CB2" w:rsidRDefault="00AD6CB2" w:rsidP="00AD6CB2">
      <w:pPr>
        <w:jc w:val="right"/>
        <w:rPr>
          <w:sz w:val="26"/>
          <w:szCs w:val="26"/>
        </w:rPr>
      </w:pPr>
      <w:bookmarkStart w:id="3" w:name="_GoBack"/>
      <w:bookmarkEnd w:id="3"/>
    </w:p>
    <w:sectPr w:rsidR="00AD6CB2" w:rsidRPr="00AD6CB2" w:rsidSect="002A12D0">
      <w:headerReference w:type="default" r:id="rId16"/>
      <w:footerReference w:type="default" r:id="rId17"/>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16DA" w14:textId="77777777" w:rsidR="00080DA9" w:rsidRDefault="00080DA9">
      <w:r>
        <w:separator/>
      </w:r>
    </w:p>
    <w:p w14:paraId="6AA98774" w14:textId="77777777" w:rsidR="00080DA9" w:rsidRDefault="00080DA9"/>
  </w:endnote>
  <w:endnote w:type="continuationSeparator" w:id="0">
    <w:p w14:paraId="159B7B7E" w14:textId="77777777" w:rsidR="00080DA9" w:rsidRDefault="00080DA9">
      <w:r>
        <w:continuationSeparator/>
      </w:r>
    </w:p>
    <w:p w14:paraId="08DD4EBE" w14:textId="77777777" w:rsidR="00080DA9" w:rsidRDefault="00080DA9"/>
  </w:endnote>
  <w:endnote w:type="continuationNotice" w:id="1">
    <w:p w14:paraId="21344BD2" w14:textId="77777777" w:rsidR="00080DA9" w:rsidRDefault="00080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8"/>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85531">
      <w:rPr>
        <w:lang w:val="en-US"/>
      </w:rPr>
      <w:t>3</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CF1B" w14:textId="77777777" w:rsidR="00080DA9" w:rsidRDefault="00080DA9">
      <w:r>
        <w:separator/>
      </w:r>
    </w:p>
    <w:p w14:paraId="6CD3144D" w14:textId="77777777" w:rsidR="00080DA9" w:rsidRDefault="00080DA9"/>
  </w:footnote>
  <w:footnote w:type="continuationSeparator" w:id="0">
    <w:p w14:paraId="46AB778D" w14:textId="77777777" w:rsidR="00080DA9" w:rsidRDefault="00080DA9">
      <w:r>
        <w:continuationSeparator/>
      </w:r>
    </w:p>
    <w:p w14:paraId="3B163B28" w14:textId="77777777" w:rsidR="00080DA9" w:rsidRDefault="00080DA9"/>
  </w:footnote>
  <w:footnote w:type="continuationNotice" w:id="1">
    <w:p w14:paraId="10D2F001" w14:textId="77777777" w:rsidR="00080DA9" w:rsidRDefault="00080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lvlText w:val=""/>
      <w:lvlJc w:val="left"/>
      <w:pPr>
        <w:tabs>
          <w:tab w:val="num" w:pos="926"/>
        </w:tabs>
        <w:ind w:left="926" w:hanging="360"/>
      </w:pPr>
      <w:rPr>
        <w:rFonts w:ascii="Symbol" w:hAnsi="Symbol" w:hint="default"/>
      </w:rPr>
    </w:lvl>
  </w:abstractNum>
  <w:abstractNum w:abstractNumId="1">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0CC684F"/>
    <w:multiLevelType w:val="hybridMultilevel"/>
    <w:tmpl w:val="B6544610"/>
    <w:lvl w:ilvl="0" w:tplc="FFFFFFFF">
      <w:start w:val="1"/>
      <w:numFmt w:val="bullet"/>
      <w:pStyle w:val="a2"/>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4">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E266D3"/>
    <w:multiLevelType w:val="hybridMultilevel"/>
    <w:tmpl w:val="E612C090"/>
    <w:lvl w:ilvl="0" w:tplc="CC4C16A2">
      <w:start w:val="1"/>
      <w:numFmt w:val="decimal"/>
      <w:lvlText w:val="%1)"/>
      <w:lvlJc w:val="left"/>
      <w:pPr>
        <w:ind w:left="442" w:hanging="331"/>
        <w:jc w:val="left"/>
      </w:pPr>
      <w:rPr>
        <w:rFonts w:ascii="Times New Roman" w:eastAsia="Times New Roman" w:hAnsi="Times New Roman" w:cs="Times New Roman" w:hint="default"/>
        <w:w w:val="100"/>
        <w:sz w:val="24"/>
        <w:szCs w:val="24"/>
        <w:lang w:val="ru-RU" w:eastAsia="en-US" w:bidi="ar-SA"/>
      </w:rPr>
    </w:lvl>
    <w:lvl w:ilvl="1" w:tplc="83B2E0CE">
      <w:numFmt w:val="bullet"/>
      <w:lvlText w:val="•"/>
      <w:lvlJc w:val="left"/>
      <w:pPr>
        <w:ind w:left="1438" w:hanging="331"/>
      </w:pPr>
      <w:rPr>
        <w:rFonts w:hint="default"/>
        <w:lang w:val="ru-RU" w:eastAsia="en-US" w:bidi="ar-SA"/>
      </w:rPr>
    </w:lvl>
    <w:lvl w:ilvl="2" w:tplc="F3FC8BA4">
      <w:numFmt w:val="bullet"/>
      <w:lvlText w:val="•"/>
      <w:lvlJc w:val="left"/>
      <w:pPr>
        <w:ind w:left="2437" w:hanging="331"/>
      </w:pPr>
      <w:rPr>
        <w:rFonts w:hint="default"/>
        <w:lang w:val="ru-RU" w:eastAsia="en-US" w:bidi="ar-SA"/>
      </w:rPr>
    </w:lvl>
    <w:lvl w:ilvl="3" w:tplc="ABA8F99C">
      <w:numFmt w:val="bullet"/>
      <w:lvlText w:val="•"/>
      <w:lvlJc w:val="left"/>
      <w:pPr>
        <w:ind w:left="3435" w:hanging="331"/>
      </w:pPr>
      <w:rPr>
        <w:rFonts w:hint="default"/>
        <w:lang w:val="ru-RU" w:eastAsia="en-US" w:bidi="ar-SA"/>
      </w:rPr>
    </w:lvl>
    <w:lvl w:ilvl="4" w:tplc="95206F90">
      <w:numFmt w:val="bullet"/>
      <w:lvlText w:val="•"/>
      <w:lvlJc w:val="left"/>
      <w:pPr>
        <w:ind w:left="4434" w:hanging="331"/>
      </w:pPr>
      <w:rPr>
        <w:rFonts w:hint="default"/>
        <w:lang w:val="ru-RU" w:eastAsia="en-US" w:bidi="ar-SA"/>
      </w:rPr>
    </w:lvl>
    <w:lvl w:ilvl="5" w:tplc="89A862BC">
      <w:numFmt w:val="bullet"/>
      <w:lvlText w:val="•"/>
      <w:lvlJc w:val="left"/>
      <w:pPr>
        <w:ind w:left="5433" w:hanging="331"/>
      </w:pPr>
      <w:rPr>
        <w:rFonts w:hint="default"/>
        <w:lang w:val="ru-RU" w:eastAsia="en-US" w:bidi="ar-SA"/>
      </w:rPr>
    </w:lvl>
    <w:lvl w:ilvl="6" w:tplc="49745210">
      <w:numFmt w:val="bullet"/>
      <w:lvlText w:val="•"/>
      <w:lvlJc w:val="left"/>
      <w:pPr>
        <w:ind w:left="6431" w:hanging="331"/>
      </w:pPr>
      <w:rPr>
        <w:rFonts w:hint="default"/>
        <w:lang w:val="ru-RU" w:eastAsia="en-US" w:bidi="ar-SA"/>
      </w:rPr>
    </w:lvl>
    <w:lvl w:ilvl="7" w:tplc="B70E43A4">
      <w:numFmt w:val="bullet"/>
      <w:lvlText w:val="•"/>
      <w:lvlJc w:val="left"/>
      <w:pPr>
        <w:ind w:left="7430" w:hanging="331"/>
      </w:pPr>
      <w:rPr>
        <w:rFonts w:hint="default"/>
        <w:lang w:val="ru-RU" w:eastAsia="en-US" w:bidi="ar-SA"/>
      </w:rPr>
    </w:lvl>
    <w:lvl w:ilvl="8" w:tplc="4C48B3F2">
      <w:numFmt w:val="bullet"/>
      <w:lvlText w:val="•"/>
      <w:lvlJc w:val="left"/>
      <w:pPr>
        <w:ind w:left="8429" w:hanging="331"/>
      </w:pPr>
      <w:rPr>
        <w:rFonts w:hint="default"/>
        <w:lang w:val="ru-RU" w:eastAsia="en-US" w:bidi="ar-SA"/>
      </w:rPr>
    </w:lvl>
  </w:abstractNum>
  <w:abstractNum w:abstractNumId="25">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D00869"/>
    <w:multiLevelType w:val="hybridMultilevel"/>
    <w:tmpl w:val="22B872EC"/>
    <w:lvl w:ilvl="0" w:tplc="4800B8A6">
      <w:start w:val="1"/>
      <w:numFmt w:val="bullet"/>
      <w:pStyle w:val="a4"/>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7">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9E60585"/>
    <w:multiLevelType w:val="hybridMultilevel"/>
    <w:tmpl w:val="38D6B882"/>
    <w:styleLink w:val="a5"/>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2">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69147768"/>
    <w:multiLevelType w:val="hybridMultilevel"/>
    <w:tmpl w:val="0772DFE0"/>
    <w:lvl w:ilvl="0" w:tplc="224ACEE0">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5"/>
  </w:num>
  <w:num w:numId="3">
    <w:abstractNumId w:val="22"/>
  </w:num>
  <w:num w:numId="4">
    <w:abstractNumId w:val="35"/>
  </w:num>
  <w:num w:numId="5">
    <w:abstractNumId w:val="7"/>
  </w:num>
  <w:num w:numId="6">
    <w:abstractNumId w:val="20"/>
  </w:num>
  <w:num w:numId="7">
    <w:abstractNumId w:val="18"/>
  </w:num>
  <w:num w:numId="8">
    <w:abstractNumId w:val="10"/>
  </w:num>
  <w:num w:numId="9">
    <w:abstractNumId w:val="5"/>
  </w:num>
  <w:num w:numId="10">
    <w:abstractNumId w:val="19"/>
  </w:num>
  <w:num w:numId="11">
    <w:abstractNumId w:val="27"/>
  </w:num>
  <w:num w:numId="12">
    <w:abstractNumId w:val="9"/>
  </w:num>
  <w:num w:numId="13">
    <w:abstractNumId w:val="8"/>
  </w:num>
  <w:num w:numId="14">
    <w:abstractNumId w:val="29"/>
  </w:num>
  <w:num w:numId="15">
    <w:abstractNumId w:val="11"/>
  </w:num>
  <w:num w:numId="16">
    <w:abstractNumId w:val="34"/>
  </w:num>
  <w:num w:numId="17">
    <w:abstractNumId w:val="28"/>
  </w:num>
  <w:num w:numId="18">
    <w:abstractNumId w:val="16"/>
  </w:num>
  <w:num w:numId="19">
    <w:abstractNumId w:val="21"/>
  </w:num>
  <w:num w:numId="20">
    <w:abstractNumId w:val="23"/>
  </w:num>
  <w:num w:numId="21">
    <w:abstractNumId w:val="32"/>
  </w:num>
  <w:num w:numId="22">
    <w:abstractNumId w:val="17"/>
  </w:num>
  <w:num w:numId="23">
    <w:abstractNumId w:val="30"/>
  </w:num>
  <w:num w:numId="24">
    <w:abstractNumId w:val="14"/>
  </w:num>
  <w:num w:numId="25">
    <w:abstractNumId w:val="36"/>
  </w:num>
  <w:num w:numId="26">
    <w:abstractNumId w:val="26"/>
  </w:num>
  <w:num w:numId="27">
    <w:abstractNumId w:val="31"/>
  </w:num>
  <w:num w:numId="28">
    <w:abstractNumId w:val="33"/>
  </w:num>
  <w:num w:numId="29">
    <w:abstractNumId w:val="6"/>
  </w:num>
  <w:num w:numId="30">
    <w:abstractNumId w:val="0"/>
  </w:num>
  <w:num w:numId="31">
    <w:abstractNumId w:val="13"/>
  </w:num>
  <w:num w:numId="32">
    <w:abstractNumId w:val="25"/>
  </w:num>
  <w:num w:numId="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884"/>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0DA9"/>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08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5E06"/>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531"/>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1CD"/>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63D"/>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502"/>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5B7"/>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189"/>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5E18"/>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6CB2"/>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0EF"/>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B9E"/>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B0F"/>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99"/>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 w:type="paragraph" w:customStyle="1" w:styleId="docdata">
    <w:name w:val="docdata"/>
    <w:aliases w:val="docy,v5,22481,bqiaagaaeyqcaaagiaiaaapeuaaabdjqaaaaaaaaaaaaaaaaaaaaaaaaaaaaaaaaaaaaaaaaaaaaaaaaaaaaaaaaaaaaaaaaaaaaaaaaaaaaaaaaaaaaaaaaaaaaaaaaaaaaaaaaaaaaaaaaaaaaaaaaaaaaaaaaaaaaaaaaaaaaaaaaaaaaaaaaaaaaaaaaaaaaaaaaaaaaaaaaaaaaaaaaaaaaaaaaaaaaaaa"/>
    <w:basedOn w:val="a8"/>
    <w:rsid w:val="00CB5B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F114D"/>
    <w:rPr>
      <w:sz w:val="24"/>
      <w:szCs w:val="24"/>
    </w:rPr>
  </w:style>
  <w:style w:type="paragraph" w:styleId="10">
    <w:name w:val="heading 1"/>
    <w:aliases w:val="Заголовок 1 Знак Знак,Заголовок 1 Знак Знак Знак"/>
    <w:basedOn w:val="a8"/>
    <w:next w:val="a9"/>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8"/>
    <w:next w:val="a9"/>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8"/>
    <w:next w:val="a9"/>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8"/>
    <w:next w:val="a9"/>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8"/>
    <w:next w:val="a8"/>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8"/>
    <w:next w:val="a8"/>
    <w:link w:val="60"/>
    <w:qFormat/>
    <w:pPr>
      <w:numPr>
        <w:ilvl w:val="5"/>
        <w:numId w:val="29"/>
      </w:numPr>
      <w:spacing w:before="240" w:after="60"/>
      <w:outlineLvl w:val="5"/>
    </w:pPr>
    <w:rPr>
      <w:b/>
      <w:bCs/>
      <w:sz w:val="22"/>
      <w:szCs w:val="22"/>
    </w:rPr>
  </w:style>
  <w:style w:type="paragraph" w:styleId="7">
    <w:name w:val="heading 7"/>
    <w:aliases w:val="Заголовок x.x"/>
    <w:basedOn w:val="a8"/>
    <w:next w:val="a8"/>
    <w:link w:val="70"/>
    <w:qFormat/>
    <w:pPr>
      <w:numPr>
        <w:ilvl w:val="6"/>
        <w:numId w:val="29"/>
      </w:numPr>
      <w:spacing w:before="240" w:after="60"/>
      <w:outlineLvl w:val="6"/>
    </w:pPr>
  </w:style>
  <w:style w:type="paragraph" w:styleId="8">
    <w:name w:val="heading 8"/>
    <w:basedOn w:val="a8"/>
    <w:next w:val="a8"/>
    <w:link w:val="80"/>
    <w:qFormat/>
    <w:pPr>
      <w:numPr>
        <w:ilvl w:val="7"/>
        <w:numId w:val="29"/>
      </w:numPr>
      <w:spacing w:before="240" w:after="60"/>
      <w:outlineLvl w:val="7"/>
    </w:pPr>
    <w:rPr>
      <w:i/>
      <w:iCs/>
    </w:rPr>
  </w:style>
  <w:style w:type="paragraph" w:styleId="9">
    <w:name w:val="heading 9"/>
    <w:basedOn w:val="a8"/>
    <w:next w:val="a8"/>
    <w:link w:val="90"/>
    <w:qFormat/>
    <w:pPr>
      <w:numPr>
        <w:ilvl w:val="8"/>
        <w:numId w:val="29"/>
      </w:num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Абзац"/>
    <w:basedOn w:val="a8"/>
    <w:link w:val="ad"/>
    <w:qFormat/>
    <w:rsid w:val="002A12D0"/>
    <w:pPr>
      <w:suppressAutoHyphens/>
      <w:autoSpaceDE w:val="0"/>
      <w:autoSpaceDN w:val="0"/>
      <w:spacing w:before="120" w:after="60"/>
      <w:ind w:firstLine="567"/>
      <w:jc w:val="both"/>
    </w:pPr>
    <w:rPr>
      <w:rFonts w:eastAsia="Calibri"/>
    </w:rPr>
  </w:style>
  <w:style w:type="character" w:customStyle="1" w:styleId="ad">
    <w:name w:val="Абзац Знак"/>
    <w:link w:val="a9"/>
    <w:qFormat/>
    <w:rsid w:val="002A12D0"/>
    <w:rPr>
      <w:rFonts w:eastAsia="Calibri"/>
      <w:sz w:val="24"/>
      <w:szCs w:val="24"/>
    </w:rPr>
  </w:style>
  <w:style w:type="paragraph" w:styleId="a6">
    <w:name w:val="List"/>
    <w:basedOn w:val="a8"/>
    <w:link w:val="ae"/>
    <w:qFormat/>
    <w:rsid w:val="002A12D0"/>
    <w:pPr>
      <w:numPr>
        <w:numId w:val="16"/>
      </w:numPr>
      <w:tabs>
        <w:tab w:val="left" w:pos="851"/>
      </w:tabs>
      <w:ind w:left="0" w:firstLine="567"/>
      <w:jc w:val="both"/>
    </w:pPr>
    <w:rPr>
      <w:snapToGrid w:val="0"/>
      <w:lang w:val="x-none" w:eastAsia="x-none"/>
    </w:rPr>
  </w:style>
  <w:style w:type="character" w:customStyle="1" w:styleId="ae">
    <w:name w:val="Список Знак"/>
    <w:link w:val="a6"/>
    <w:rsid w:val="002A12D0"/>
    <w:rPr>
      <w:snapToGrid w:val="0"/>
      <w:sz w:val="24"/>
      <w:szCs w:val="24"/>
      <w:lang w:val="x-none" w:eastAsia="x-none"/>
    </w:rPr>
  </w:style>
  <w:style w:type="paragraph" w:styleId="32">
    <w:name w:val="toc 3"/>
    <w:basedOn w:val="a8"/>
    <w:next w:val="a8"/>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8"/>
    <w:rsid w:val="0054040A"/>
    <w:pPr>
      <w:numPr>
        <w:numId w:val="5"/>
      </w:numPr>
      <w:tabs>
        <w:tab w:val="num" w:pos="360"/>
      </w:tabs>
      <w:spacing w:before="120"/>
      <w:ind w:left="0" w:firstLine="0"/>
      <w:jc w:val="both"/>
    </w:pPr>
  </w:style>
  <w:style w:type="paragraph" w:customStyle="1" w:styleId="af">
    <w:name w:val="Табличный"/>
    <w:basedOn w:val="a8"/>
    <w:pPr>
      <w:keepNext/>
      <w:widowControl w:val="0"/>
      <w:spacing w:before="60" w:after="60"/>
      <w:jc w:val="center"/>
    </w:pPr>
    <w:rPr>
      <w:b/>
      <w:sz w:val="22"/>
      <w:szCs w:val="20"/>
    </w:rPr>
  </w:style>
  <w:style w:type="paragraph" w:customStyle="1" w:styleId="af0">
    <w:name w:val="Содержание"/>
    <w:basedOn w:val="a8"/>
    <w:pPr>
      <w:widowControl w:val="0"/>
      <w:spacing w:before="240" w:after="240"/>
      <w:jc w:val="center"/>
    </w:pPr>
    <w:rPr>
      <w:b/>
      <w:caps/>
      <w:szCs w:val="20"/>
    </w:rPr>
  </w:style>
  <w:style w:type="paragraph" w:styleId="af1">
    <w:name w:val="Balloon Text"/>
    <w:aliases w:val=" Знак5,Знак5"/>
    <w:basedOn w:val="a8"/>
    <w:link w:val="af2"/>
    <w:pPr>
      <w:widowControl w:val="0"/>
      <w:suppressAutoHyphens/>
      <w:jc w:val="both"/>
    </w:pPr>
    <w:rPr>
      <w:rFonts w:ascii="Tahoma" w:hAnsi="Tahoma"/>
      <w:sz w:val="16"/>
      <w:szCs w:val="16"/>
      <w:lang w:val="x-none" w:eastAsia="x-none"/>
    </w:rPr>
  </w:style>
  <w:style w:type="paragraph" w:styleId="14">
    <w:name w:val="toc 1"/>
    <w:aliases w:val="ОГЛАВЛЕНИЕ"/>
    <w:basedOn w:val="a8"/>
    <w:next w:val="a8"/>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8"/>
    <w:next w:val="a8"/>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8"/>
    <w:next w:val="a8"/>
    <w:link w:val="24"/>
    <w:qFormat/>
    <w:rsid w:val="00E96738"/>
    <w:pPr>
      <w:keepNext/>
      <w:suppressAutoHyphens/>
      <w:spacing w:before="120" w:after="60"/>
      <w:jc w:val="center"/>
    </w:pPr>
    <w:rPr>
      <w:bCs/>
      <w:i/>
    </w:rPr>
  </w:style>
  <w:style w:type="paragraph" w:customStyle="1" w:styleId="af4">
    <w:name w:val="Название таблицы"/>
    <w:basedOn w:val="a9"/>
    <w:link w:val="af5"/>
    <w:qFormat/>
    <w:rsid w:val="00E96738"/>
    <w:pPr>
      <w:ind w:firstLine="0"/>
    </w:pPr>
  </w:style>
  <w:style w:type="paragraph" w:customStyle="1" w:styleId="af6">
    <w:name w:val="Табличный_заголовки"/>
    <w:basedOn w:val="a8"/>
    <w:qFormat/>
    <w:rsid w:val="00913545"/>
    <w:pPr>
      <w:keepNext/>
      <w:keepLines/>
      <w:jc w:val="center"/>
    </w:pPr>
    <w:rPr>
      <w:b/>
      <w:sz w:val="20"/>
      <w:szCs w:val="20"/>
    </w:rPr>
  </w:style>
  <w:style w:type="paragraph" w:customStyle="1" w:styleId="af7">
    <w:name w:val="Табличный_центр"/>
    <w:basedOn w:val="a8"/>
    <w:rsid w:val="00536835"/>
    <w:pPr>
      <w:keepNext/>
      <w:jc w:val="center"/>
    </w:pPr>
    <w:rPr>
      <w:sz w:val="22"/>
      <w:szCs w:val="22"/>
    </w:rPr>
  </w:style>
  <w:style w:type="paragraph" w:customStyle="1" w:styleId="12">
    <w:name w:val="Список 1)"/>
    <w:basedOn w:val="a8"/>
    <w:rsid w:val="00E072BE"/>
    <w:pPr>
      <w:numPr>
        <w:numId w:val="3"/>
      </w:numPr>
      <w:spacing w:after="60"/>
      <w:jc w:val="both"/>
    </w:pPr>
  </w:style>
  <w:style w:type="paragraph" w:customStyle="1" w:styleId="a3">
    <w:name w:val="Табличный_нумерованный"/>
    <w:basedOn w:val="a8"/>
    <w:link w:val="af8"/>
    <w:uiPriority w:val="99"/>
    <w:rsid w:val="00301DFE"/>
    <w:pPr>
      <w:numPr>
        <w:numId w:val="2"/>
      </w:numPr>
    </w:pPr>
    <w:rPr>
      <w:sz w:val="22"/>
      <w:szCs w:val="22"/>
      <w:lang w:val="x-none" w:eastAsia="x-none"/>
    </w:rPr>
  </w:style>
  <w:style w:type="character" w:customStyle="1" w:styleId="af8">
    <w:name w:val="Табличный_нумерованный Знак"/>
    <w:link w:val="a3"/>
    <w:uiPriority w:val="99"/>
    <w:rsid w:val="00F5339E"/>
    <w:rPr>
      <w:sz w:val="22"/>
      <w:szCs w:val="22"/>
      <w:lang w:val="x-none" w:eastAsia="x-none"/>
    </w:rPr>
  </w:style>
  <w:style w:type="paragraph" w:styleId="41">
    <w:name w:val="toc 4"/>
    <w:basedOn w:val="a8"/>
    <w:next w:val="a8"/>
    <w:autoRedefine/>
    <w:uiPriority w:val="39"/>
    <w:pPr>
      <w:ind w:left="720"/>
    </w:pPr>
    <w:rPr>
      <w:sz w:val="18"/>
      <w:szCs w:val="18"/>
    </w:rPr>
  </w:style>
  <w:style w:type="paragraph" w:styleId="51">
    <w:name w:val="toc 5"/>
    <w:basedOn w:val="a8"/>
    <w:next w:val="a8"/>
    <w:autoRedefine/>
    <w:uiPriority w:val="39"/>
    <w:pPr>
      <w:ind w:left="960"/>
    </w:pPr>
    <w:rPr>
      <w:sz w:val="18"/>
      <w:szCs w:val="18"/>
    </w:rPr>
  </w:style>
  <w:style w:type="paragraph" w:styleId="61">
    <w:name w:val="toc 6"/>
    <w:basedOn w:val="a8"/>
    <w:next w:val="a8"/>
    <w:autoRedefine/>
    <w:uiPriority w:val="39"/>
    <w:pPr>
      <w:ind w:left="1200"/>
    </w:pPr>
    <w:rPr>
      <w:sz w:val="18"/>
      <w:szCs w:val="18"/>
    </w:rPr>
  </w:style>
  <w:style w:type="paragraph" w:styleId="71">
    <w:name w:val="toc 7"/>
    <w:basedOn w:val="a8"/>
    <w:next w:val="a8"/>
    <w:autoRedefine/>
    <w:uiPriority w:val="39"/>
    <w:pPr>
      <w:ind w:left="1440"/>
    </w:pPr>
    <w:rPr>
      <w:sz w:val="18"/>
      <w:szCs w:val="18"/>
    </w:rPr>
  </w:style>
  <w:style w:type="paragraph" w:styleId="81">
    <w:name w:val="toc 8"/>
    <w:basedOn w:val="a8"/>
    <w:next w:val="a8"/>
    <w:autoRedefine/>
    <w:uiPriority w:val="39"/>
    <w:pPr>
      <w:ind w:left="1680"/>
    </w:pPr>
    <w:rPr>
      <w:sz w:val="18"/>
      <w:szCs w:val="18"/>
    </w:rPr>
  </w:style>
  <w:style w:type="paragraph" w:styleId="91">
    <w:name w:val="toc 9"/>
    <w:basedOn w:val="a8"/>
    <w:next w:val="a8"/>
    <w:autoRedefine/>
    <w:uiPriority w:val="39"/>
    <w:pPr>
      <w:ind w:left="1920"/>
    </w:pPr>
    <w:rPr>
      <w:sz w:val="18"/>
      <w:szCs w:val="18"/>
    </w:rPr>
  </w:style>
  <w:style w:type="paragraph" w:styleId="af9">
    <w:name w:val="toa heading"/>
    <w:basedOn w:val="a8"/>
    <w:next w:val="a8"/>
    <w:semiHidden/>
    <w:pPr>
      <w:spacing w:before="40" w:after="20"/>
      <w:jc w:val="center"/>
    </w:pPr>
    <w:rPr>
      <w:b/>
      <w:sz w:val="22"/>
      <w:szCs w:val="20"/>
    </w:rPr>
  </w:style>
  <w:style w:type="paragraph" w:styleId="afa">
    <w:name w:val="annotation text"/>
    <w:basedOn w:val="a8"/>
    <w:link w:val="afb"/>
    <w:uiPriority w:val="99"/>
    <w:rPr>
      <w:sz w:val="20"/>
      <w:szCs w:val="20"/>
    </w:rPr>
  </w:style>
  <w:style w:type="paragraph" w:styleId="afc">
    <w:name w:val="annotation subject"/>
    <w:basedOn w:val="afa"/>
    <w:next w:val="afa"/>
    <w:link w:val="afd"/>
    <w:uiPriority w:val="99"/>
    <w:semiHidden/>
    <w:pPr>
      <w:ind w:firstLine="284"/>
      <w:jc w:val="both"/>
    </w:pPr>
    <w:rPr>
      <w:b/>
      <w:bCs/>
    </w:rPr>
  </w:style>
  <w:style w:type="paragraph" w:customStyle="1" w:styleId="a7">
    <w:name w:val="Требования"/>
    <w:basedOn w:val="a8"/>
    <w:rsid w:val="008E6F78"/>
    <w:pPr>
      <w:numPr>
        <w:ilvl w:val="1"/>
        <w:numId w:val="4"/>
      </w:numPr>
      <w:spacing w:before="120" w:after="60"/>
      <w:ind w:left="0" w:firstLine="567"/>
      <w:jc w:val="both"/>
      <w:outlineLvl w:val="1"/>
    </w:pPr>
    <w:rPr>
      <w:bCs/>
      <w:i/>
      <w:iCs/>
    </w:rPr>
  </w:style>
  <w:style w:type="paragraph" w:customStyle="1" w:styleId="a1">
    <w:name w:val="Список а)"/>
    <w:basedOn w:val="a6"/>
    <w:rsid w:val="0054040A"/>
    <w:pPr>
      <w:numPr>
        <w:numId w:val="1"/>
      </w:numPr>
    </w:pPr>
  </w:style>
  <w:style w:type="paragraph" w:styleId="afe">
    <w:name w:val="Document Map"/>
    <w:basedOn w:val="a8"/>
    <w:link w:val="aff"/>
    <w:pPr>
      <w:widowControl w:val="0"/>
      <w:shd w:val="clear" w:color="auto" w:fill="000080"/>
      <w:suppressAutoHyphens/>
      <w:jc w:val="both"/>
    </w:pPr>
    <w:rPr>
      <w:rFonts w:ascii="Tahoma" w:hAnsi="Tahoma"/>
      <w:szCs w:val="20"/>
    </w:rPr>
  </w:style>
  <w:style w:type="character" w:styleId="aff0">
    <w:name w:val="annotation reference"/>
    <w:uiPriority w:val="99"/>
    <w:rPr>
      <w:sz w:val="16"/>
      <w:szCs w:val="16"/>
    </w:rPr>
  </w:style>
  <w:style w:type="paragraph" w:customStyle="1" w:styleId="aff1">
    <w:name w:val="Табличный_слева"/>
    <w:basedOn w:val="a8"/>
    <w:rsid w:val="00301DFE"/>
    <w:rPr>
      <w:sz w:val="22"/>
      <w:szCs w:val="22"/>
    </w:rPr>
  </w:style>
  <w:style w:type="paragraph" w:customStyle="1" w:styleId="16">
    <w:name w:val="Обычный 1"/>
    <w:basedOn w:val="a8"/>
    <w:next w:val="a8"/>
    <w:semiHidden/>
    <w:pPr>
      <w:tabs>
        <w:tab w:val="num" w:pos="360"/>
      </w:tabs>
      <w:spacing w:before="120"/>
      <w:ind w:left="360" w:hanging="360"/>
      <w:jc w:val="both"/>
    </w:pPr>
    <w:rPr>
      <w:szCs w:val="20"/>
    </w:rPr>
  </w:style>
  <w:style w:type="table" w:styleId="aff2">
    <w:name w:val="Table Grid"/>
    <w:aliases w:val="Таблица Анализ 10"/>
    <w:basedOn w:val="ab"/>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бычный влево"/>
    <w:basedOn w:val="16"/>
    <w:rsid w:val="0084131A"/>
    <w:pPr>
      <w:tabs>
        <w:tab w:val="clear" w:pos="360"/>
      </w:tabs>
      <w:spacing w:before="0"/>
      <w:ind w:left="0" w:firstLine="0"/>
      <w:jc w:val="left"/>
    </w:pPr>
  </w:style>
  <w:style w:type="paragraph" w:customStyle="1" w:styleId="aff4">
    <w:name w:val="Табличный_по ширине"/>
    <w:basedOn w:val="aff1"/>
    <w:rsid w:val="009A4AC0"/>
    <w:pPr>
      <w:jc w:val="both"/>
    </w:pPr>
  </w:style>
  <w:style w:type="paragraph" w:customStyle="1" w:styleId="101">
    <w:name w:val="Табличный_центр_10"/>
    <w:basedOn w:val="a8"/>
    <w:qFormat/>
    <w:rsid w:val="00426C2A"/>
    <w:pPr>
      <w:keepNext/>
      <w:jc w:val="center"/>
    </w:pPr>
    <w:rPr>
      <w:sz w:val="20"/>
    </w:rPr>
  </w:style>
  <w:style w:type="paragraph" w:customStyle="1" w:styleId="102">
    <w:name w:val="Табличный_слева_10"/>
    <w:basedOn w:val="a8"/>
    <w:qFormat/>
    <w:rsid w:val="00947735"/>
    <w:rPr>
      <w:sz w:val="20"/>
    </w:rPr>
  </w:style>
  <w:style w:type="paragraph" w:customStyle="1" w:styleId="103">
    <w:name w:val="Табличный_по ширине_10"/>
    <w:basedOn w:val="a8"/>
    <w:qFormat/>
    <w:rsid w:val="00947735"/>
    <w:pPr>
      <w:jc w:val="both"/>
    </w:pPr>
    <w:rPr>
      <w:sz w:val="20"/>
    </w:rPr>
  </w:style>
  <w:style w:type="paragraph" w:customStyle="1" w:styleId="100">
    <w:name w:val="Табличный_нумерованный_10"/>
    <w:basedOn w:val="a8"/>
    <w:qFormat/>
    <w:rsid w:val="00947735"/>
    <w:pPr>
      <w:numPr>
        <w:numId w:val="6"/>
      </w:numPr>
    </w:pPr>
    <w:rPr>
      <w:sz w:val="20"/>
    </w:rPr>
  </w:style>
  <w:style w:type="paragraph" w:customStyle="1" w:styleId="104">
    <w:name w:val="Табличный_заголовки_10"/>
    <w:basedOn w:val="a9"/>
    <w:qFormat/>
    <w:rsid w:val="00947735"/>
    <w:pPr>
      <w:jc w:val="center"/>
    </w:pPr>
    <w:rPr>
      <w:b/>
      <w:sz w:val="20"/>
    </w:rPr>
  </w:style>
  <w:style w:type="paragraph" w:styleId="aff5">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8"/>
    <w:link w:val="aff6"/>
    <w:uiPriority w:val="99"/>
    <w:qFormat/>
    <w:rsid w:val="007C0B22"/>
    <w:pPr>
      <w:spacing w:line="360" w:lineRule="auto"/>
      <w:ind w:left="708" w:firstLine="680"/>
      <w:jc w:val="both"/>
    </w:pPr>
  </w:style>
  <w:style w:type="paragraph" w:styleId="aff7">
    <w:name w:val="Title"/>
    <w:basedOn w:val="a8"/>
    <w:next w:val="a8"/>
    <w:link w:val="aff8"/>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8">
    <w:name w:val="Название Знак"/>
    <w:link w:val="aff7"/>
    <w:rsid w:val="00C45328"/>
    <w:rPr>
      <w:rFonts w:ascii="Cambria" w:hAnsi="Cambria"/>
      <w:i/>
      <w:iCs/>
      <w:color w:val="243F60"/>
      <w:sz w:val="60"/>
      <w:szCs w:val="60"/>
    </w:rPr>
  </w:style>
  <w:style w:type="paragraph" w:styleId="aff9">
    <w:name w:val="Subtitle"/>
    <w:basedOn w:val="a8"/>
    <w:next w:val="a8"/>
    <w:link w:val="affa"/>
    <w:uiPriority w:val="11"/>
    <w:qFormat/>
    <w:rsid w:val="00C45328"/>
    <w:pPr>
      <w:spacing w:before="200" w:after="900" w:line="360" w:lineRule="auto"/>
      <w:ind w:firstLine="680"/>
      <w:jc w:val="right"/>
    </w:pPr>
    <w:rPr>
      <w:i/>
      <w:iCs/>
      <w:lang w:val="x-none" w:eastAsia="x-none"/>
    </w:rPr>
  </w:style>
  <w:style w:type="character" w:customStyle="1" w:styleId="affa">
    <w:name w:val="Подзаголовок Знак"/>
    <w:link w:val="aff9"/>
    <w:uiPriority w:val="11"/>
    <w:rsid w:val="00C45328"/>
    <w:rPr>
      <w:i/>
      <w:iCs/>
      <w:sz w:val="24"/>
      <w:szCs w:val="24"/>
    </w:rPr>
  </w:style>
  <w:style w:type="character" w:styleId="affb">
    <w:name w:val="Strong"/>
    <w:uiPriority w:val="22"/>
    <w:qFormat/>
    <w:rsid w:val="00C45328"/>
    <w:rPr>
      <w:b/>
      <w:bCs/>
      <w:spacing w:val="0"/>
    </w:rPr>
  </w:style>
  <w:style w:type="character" w:styleId="affc">
    <w:name w:val="Emphasis"/>
    <w:uiPriority w:val="20"/>
    <w:qFormat/>
    <w:rsid w:val="00C45328"/>
    <w:rPr>
      <w:b/>
      <w:bCs/>
      <w:i/>
      <w:iCs/>
      <w:color w:val="5A5A5A"/>
    </w:rPr>
  </w:style>
  <w:style w:type="paragraph" w:styleId="affd">
    <w:name w:val="No Spacing"/>
    <w:basedOn w:val="a8"/>
    <w:link w:val="affe"/>
    <w:uiPriority w:val="1"/>
    <w:qFormat/>
    <w:rsid w:val="00C45328"/>
    <w:pPr>
      <w:spacing w:line="360" w:lineRule="auto"/>
      <w:ind w:firstLine="680"/>
      <w:jc w:val="both"/>
    </w:pPr>
  </w:style>
  <w:style w:type="paragraph" w:styleId="25">
    <w:name w:val="Quote"/>
    <w:basedOn w:val="a8"/>
    <w:next w:val="a8"/>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f">
    <w:name w:val="Intense Quote"/>
    <w:basedOn w:val="a8"/>
    <w:next w:val="a8"/>
    <w:link w:val="afff0"/>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0">
    <w:name w:val="Выделенная цитата Знак"/>
    <w:link w:val="afff"/>
    <w:uiPriority w:val="30"/>
    <w:rsid w:val="00C45328"/>
    <w:rPr>
      <w:rFonts w:ascii="Cambria" w:hAnsi="Cambria"/>
      <w:i/>
      <w:iCs/>
      <w:color w:val="F4F4F4"/>
      <w:sz w:val="24"/>
      <w:szCs w:val="24"/>
      <w:shd w:val="clear" w:color="auto" w:fill="4F81BD"/>
    </w:rPr>
  </w:style>
  <w:style w:type="character" w:styleId="afff1">
    <w:name w:val="Subtle Emphasis"/>
    <w:uiPriority w:val="19"/>
    <w:qFormat/>
    <w:rsid w:val="00C45328"/>
    <w:rPr>
      <w:i/>
      <w:iCs/>
      <w:color w:val="5A5A5A"/>
    </w:rPr>
  </w:style>
  <w:style w:type="character" w:styleId="afff2">
    <w:name w:val="Intense Emphasis"/>
    <w:uiPriority w:val="21"/>
    <w:qFormat/>
    <w:rsid w:val="00C45328"/>
    <w:rPr>
      <w:b/>
      <w:bCs/>
      <w:i/>
      <w:iCs/>
      <w:color w:val="4F81BD"/>
      <w:sz w:val="22"/>
      <w:szCs w:val="22"/>
    </w:rPr>
  </w:style>
  <w:style w:type="character" w:styleId="afff3">
    <w:name w:val="Subtle Reference"/>
    <w:uiPriority w:val="31"/>
    <w:qFormat/>
    <w:rsid w:val="00C45328"/>
    <w:rPr>
      <w:color w:val="auto"/>
      <w:u w:val="single" w:color="9BBB59"/>
    </w:rPr>
  </w:style>
  <w:style w:type="character" w:styleId="afff4">
    <w:name w:val="Intense Reference"/>
    <w:uiPriority w:val="32"/>
    <w:qFormat/>
    <w:rsid w:val="00C45328"/>
    <w:rPr>
      <w:b/>
      <w:bCs/>
      <w:color w:val="76923C"/>
      <w:u w:val="single" w:color="9BBB59"/>
    </w:rPr>
  </w:style>
  <w:style w:type="character" w:styleId="afff5">
    <w:name w:val="Book Title"/>
    <w:uiPriority w:val="33"/>
    <w:qFormat/>
    <w:rsid w:val="00C45328"/>
    <w:rPr>
      <w:rFonts w:ascii="Cambria" w:eastAsia="Times New Roman" w:hAnsi="Cambria" w:cs="Times New Roman"/>
      <w:b/>
      <w:bCs/>
      <w:i/>
      <w:iCs/>
      <w:color w:val="auto"/>
    </w:rPr>
  </w:style>
  <w:style w:type="paragraph" w:styleId="afff6">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8"/>
    <w:link w:val="afff7"/>
    <w:unhideWhenUsed/>
    <w:qFormat/>
    <w:rsid w:val="00C45328"/>
    <w:pPr>
      <w:tabs>
        <w:tab w:val="center" w:pos="4677"/>
        <w:tab w:val="right" w:pos="9355"/>
      </w:tabs>
      <w:ind w:firstLine="680"/>
      <w:jc w:val="both"/>
    </w:pPr>
    <w:rPr>
      <w:lang w:val="x-none" w:eastAsia="x-none"/>
    </w:rPr>
  </w:style>
  <w:style w:type="character" w:customStyle="1" w:styleId="afff7">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6"/>
    <w:uiPriority w:val="99"/>
    <w:rsid w:val="00C45328"/>
    <w:rPr>
      <w:sz w:val="24"/>
      <w:szCs w:val="24"/>
    </w:rPr>
  </w:style>
  <w:style w:type="paragraph" w:styleId="afff8">
    <w:name w:val="footer"/>
    <w:aliases w:val=" Знак, Знак6,Знак,Знак6, Знак14"/>
    <w:basedOn w:val="a8"/>
    <w:link w:val="afff9"/>
    <w:unhideWhenUsed/>
    <w:rsid w:val="00411677"/>
    <w:pPr>
      <w:tabs>
        <w:tab w:val="center" w:pos="4677"/>
        <w:tab w:val="right" w:pos="9355"/>
      </w:tabs>
      <w:ind w:firstLine="680"/>
      <w:jc w:val="right"/>
    </w:pPr>
    <w:rPr>
      <w:noProof/>
      <w:lang w:eastAsia="x-none"/>
    </w:rPr>
  </w:style>
  <w:style w:type="character" w:customStyle="1" w:styleId="afff9">
    <w:name w:val="Нижний колонтитул Знак"/>
    <w:aliases w:val=" Знак Знак, Знак6 Знак,Знак Знак,Знак6 Знак, Знак14 Знак"/>
    <w:link w:val="afff8"/>
    <w:uiPriority w:val="99"/>
    <w:rsid w:val="00411677"/>
    <w:rPr>
      <w:noProof/>
      <w:sz w:val="24"/>
      <w:szCs w:val="24"/>
      <w:lang w:eastAsia="x-none"/>
    </w:rPr>
  </w:style>
  <w:style w:type="paragraph" w:styleId="afffa">
    <w:name w:val="List Bullet"/>
    <w:basedOn w:val="a8"/>
    <w:uiPriority w:val="99"/>
    <w:unhideWhenUsed/>
    <w:rsid w:val="00C45328"/>
    <w:pPr>
      <w:spacing w:line="360" w:lineRule="auto"/>
      <w:ind w:left="1571" w:hanging="360"/>
      <w:contextualSpacing/>
      <w:jc w:val="both"/>
    </w:pPr>
  </w:style>
  <w:style w:type="character" w:styleId="afffb">
    <w:name w:val="FollowedHyperlink"/>
    <w:uiPriority w:val="99"/>
    <w:unhideWhenUsed/>
    <w:rsid w:val="00C45328"/>
    <w:rPr>
      <w:color w:val="800080"/>
      <w:u w:val="single"/>
    </w:rPr>
  </w:style>
  <w:style w:type="paragraph" w:styleId="afffc">
    <w:name w:val="TOC Heading"/>
    <w:basedOn w:val="10"/>
    <w:next w:val="a8"/>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8"/>
    <w:link w:val="afffe"/>
    <w:uiPriority w:val="99"/>
    <w:unhideWhenUsed/>
    <w:rsid w:val="00C45328"/>
    <w:pPr>
      <w:spacing w:after="120" w:line="360" w:lineRule="auto"/>
      <w:ind w:firstLine="709"/>
      <w:jc w:val="both"/>
    </w:pPr>
    <w:rPr>
      <w:lang w:val="x-none" w:eastAsia="x-none"/>
    </w:rPr>
  </w:style>
  <w:style w:type="character" w:customStyle="1" w:styleId="aff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d"/>
    <w:uiPriority w:val="99"/>
    <w:rsid w:val="00C45328"/>
    <w:rPr>
      <w:sz w:val="24"/>
      <w:szCs w:val="24"/>
    </w:rPr>
  </w:style>
  <w:style w:type="character" w:styleId="affff">
    <w:name w:val="Hyperlink"/>
    <w:uiPriority w:val="99"/>
    <w:unhideWhenUsed/>
    <w:rsid w:val="00C45328"/>
    <w:rPr>
      <w:color w:val="0000FF"/>
      <w:u w:val="single"/>
    </w:rPr>
  </w:style>
  <w:style w:type="paragraph" w:styleId="affff0">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8"/>
    <w:link w:val="affff1"/>
    <w:uiPriority w:val="99"/>
    <w:qFormat/>
    <w:rsid w:val="00C45328"/>
    <w:pPr>
      <w:spacing w:before="120" w:after="120" w:line="360" w:lineRule="auto"/>
      <w:jc w:val="both"/>
    </w:pPr>
    <w:rPr>
      <w:rFonts w:ascii="Arial" w:hAnsi="Arial"/>
      <w:sz w:val="20"/>
      <w:szCs w:val="20"/>
      <w:lang w:val="x-none" w:eastAsia="x-none"/>
    </w:rPr>
  </w:style>
  <w:style w:type="character" w:customStyle="1" w:styleId="affff1">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0"/>
    <w:uiPriority w:val="99"/>
    <w:rsid w:val="00C45328"/>
    <w:rPr>
      <w:rFonts w:ascii="Arial" w:hAnsi="Arial"/>
    </w:rPr>
  </w:style>
  <w:style w:type="character" w:styleId="affff2">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3">
    <w:name w:val="Normal (Web)"/>
    <w:aliases w:val="Обычный (Web)1,Обычный (Web)11,Обычный (Web),Обычный (веб)11,Обычный (веб)2"/>
    <w:basedOn w:val="a8"/>
    <w:link w:val="affff4"/>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5">
    <w:name w:val="Body Text Indent"/>
    <w:aliases w:val="Основной текст 1,Основной текст 11"/>
    <w:basedOn w:val="a8"/>
    <w:link w:val="affff6"/>
    <w:rsid w:val="00CB3486"/>
    <w:pPr>
      <w:spacing w:line="360" w:lineRule="auto"/>
      <w:ind w:firstLine="708"/>
      <w:jc w:val="both"/>
    </w:pPr>
    <w:rPr>
      <w:lang w:val="x-none" w:eastAsia="x-none"/>
    </w:rPr>
  </w:style>
  <w:style w:type="character" w:customStyle="1" w:styleId="affff6">
    <w:name w:val="Основной текст с отступом Знак"/>
    <w:aliases w:val="Основной текст 1 Знак,Основной текст 11 Знак"/>
    <w:link w:val="affff5"/>
    <w:rsid w:val="00CB3486"/>
    <w:rPr>
      <w:sz w:val="24"/>
      <w:szCs w:val="24"/>
    </w:rPr>
  </w:style>
  <w:style w:type="paragraph" w:styleId="27">
    <w:name w:val="Body Text 2"/>
    <w:aliases w:val=" Знак1,Знак1"/>
    <w:basedOn w:val="a8"/>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c"/>
    <w:uiPriority w:val="99"/>
    <w:rsid w:val="00CB3486"/>
    <w:pPr>
      <w:numPr>
        <w:numId w:val="27"/>
      </w:numPr>
    </w:pPr>
  </w:style>
  <w:style w:type="character" w:styleId="affff7">
    <w:name w:val="page number"/>
    <w:basedOn w:val="aa"/>
    <w:rsid w:val="00CB3486"/>
  </w:style>
  <w:style w:type="paragraph" w:styleId="29">
    <w:name w:val="Body Text Indent 2"/>
    <w:basedOn w:val="a8"/>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c"/>
    <w:rsid w:val="00CB3486"/>
  </w:style>
  <w:style w:type="paragraph" w:styleId="33">
    <w:name w:val="Body Text 3"/>
    <w:basedOn w:val="a8"/>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8"/>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8">
    <w:name w:val="Block Text"/>
    <w:basedOn w:val="a8"/>
    <w:rsid w:val="00CB3486"/>
    <w:pPr>
      <w:spacing w:line="360" w:lineRule="auto"/>
      <w:ind w:left="526" w:right="43" w:firstLine="709"/>
      <w:jc w:val="both"/>
    </w:pPr>
    <w:rPr>
      <w:sz w:val="28"/>
      <w:szCs w:val="28"/>
    </w:rPr>
  </w:style>
  <w:style w:type="character" w:styleId="affff9">
    <w:name w:val="line number"/>
    <w:rsid w:val="00CB3486"/>
    <w:rPr>
      <w:sz w:val="18"/>
      <w:szCs w:val="18"/>
    </w:rPr>
  </w:style>
  <w:style w:type="paragraph" w:styleId="2b">
    <w:name w:val="List 2"/>
    <w:basedOn w:val="a6"/>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6"/>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6"/>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6"/>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a"/>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a"/>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a"/>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a"/>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a">
    <w:name w:val="List Continue"/>
    <w:basedOn w:val="a6"/>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a"/>
    <w:rsid w:val="00CB3486"/>
    <w:pPr>
      <w:ind w:left="2160"/>
    </w:pPr>
  </w:style>
  <w:style w:type="paragraph" w:styleId="39">
    <w:name w:val="List Continue 3"/>
    <w:basedOn w:val="affffa"/>
    <w:rsid w:val="00CB3486"/>
    <w:pPr>
      <w:ind w:left="2520"/>
    </w:pPr>
  </w:style>
  <w:style w:type="paragraph" w:styleId="44">
    <w:name w:val="List Continue 4"/>
    <w:basedOn w:val="affffa"/>
    <w:rsid w:val="00CB3486"/>
    <w:pPr>
      <w:ind w:left="2880"/>
    </w:pPr>
  </w:style>
  <w:style w:type="paragraph" w:styleId="54">
    <w:name w:val="List Continue 5"/>
    <w:basedOn w:val="affffa"/>
    <w:rsid w:val="00CB3486"/>
    <w:pPr>
      <w:ind w:left="3240"/>
    </w:pPr>
  </w:style>
  <w:style w:type="paragraph" w:styleId="affffb">
    <w:name w:val="List Number"/>
    <w:basedOn w:val="a8"/>
    <w:rsid w:val="00CB3486"/>
    <w:pPr>
      <w:spacing w:before="100" w:beforeAutospacing="1" w:after="100" w:afterAutospacing="1" w:line="360" w:lineRule="auto"/>
      <w:ind w:firstLine="709"/>
      <w:jc w:val="both"/>
    </w:pPr>
    <w:rPr>
      <w:sz w:val="28"/>
      <w:szCs w:val="28"/>
    </w:rPr>
  </w:style>
  <w:style w:type="paragraph" w:styleId="2e">
    <w:name w:val="List Number 2"/>
    <w:basedOn w:val="affffb"/>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b"/>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b"/>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Message Header"/>
    <w:basedOn w:val="afffd"/>
    <w:link w:val="affffd"/>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d">
    <w:name w:val="Шапка Знак"/>
    <w:link w:val="affffc"/>
    <w:rsid w:val="00CB3486"/>
    <w:rPr>
      <w:rFonts w:ascii="Arial" w:hAnsi="Arial" w:cs="Arial"/>
      <w:sz w:val="22"/>
      <w:szCs w:val="22"/>
      <w:lang w:eastAsia="en-US"/>
    </w:rPr>
  </w:style>
  <w:style w:type="paragraph" w:styleId="affffe">
    <w:name w:val="Normal Indent"/>
    <w:basedOn w:val="a8"/>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8"/>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f">
    <w:name w:val="envelope address"/>
    <w:basedOn w:val="a8"/>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0">
    <w:name w:val="Date"/>
    <w:basedOn w:val="a8"/>
    <w:next w:val="a8"/>
    <w:link w:val="afffff1"/>
    <w:rsid w:val="00CB3486"/>
    <w:pPr>
      <w:spacing w:line="360" w:lineRule="auto"/>
      <w:ind w:left="1080" w:firstLine="709"/>
      <w:jc w:val="both"/>
    </w:pPr>
    <w:rPr>
      <w:rFonts w:ascii="Arial" w:hAnsi="Arial"/>
      <w:spacing w:val="-5"/>
      <w:sz w:val="20"/>
      <w:szCs w:val="20"/>
      <w:lang w:val="x-none" w:eastAsia="en-US"/>
    </w:rPr>
  </w:style>
  <w:style w:type="character" w:customStyle="1" w:styleId="afffff1">
    <w:name w:val="Дата Знак"/>
    <w:link w:val="afffff0"/>
    <w:rsid w:val="00CB3486"/>
    <w:rPr>
      <w:rFonts w:ascii="Arial" w:hAnsi="Arial" w:cs="Arial"/>
      <w:spacing w:val="-5"/>
      <w:lang w:eastAsia="en-US"/>
    </w:rPr>
  </w:style>
  <w:style w:type="paragraph" w:styleId="afffff2">
    <w:name w:val="Note Heading"/>
    <w:basedOn w:val="a8"/>
    <w:next w:val="a8"/>
    <w:link w:val="afffff3"/>
    <w:rsid w:val="00CB3486"/>
    <w:pPr>
      <w:spacing w:line="360" w:lineRule="auto"/>
      <w:ind w:left="1080" w:firstLine="709"/>
      <w:jc w:val="both"/>
    </w:pPr>
    <w:rPr>
      <w:rFonts w:ascii="Arial" w:hAnsi="Arial"/>
      <w:spacing w:val="-5"/>
      <w:sz w:val="20"/>
      <w:szCs w:val="20"/>
      <w:lang w:val="x-none" w:eastAsia="en-US"/>
    </w:rPr>
  </w:style>
  <w:style w:type="character" w:customStyle="1" w:styleId="afffff3">
    <w:name w:val="Заголовок записки Знак"/>
    <w:link w:val="afffff2"/>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4">
    <w:name w:val="Body Text First Indent"/>
    <w:basedOn w:val="afffd"/>
    <w:link w:val="afffff5"/>
    <w:rsid w:val="00CB3486"/>
    <w:pPr>
      <w:ind w:left="1080" w:firstLine="210"/>
    </w:pPr>
    <w:rPr>
      <w:rFonts w:ascii="Arial" w:hAnsi="Arial"/>
      <w:spacing w:val="-5"/>
      <w:lang w:eastAsia="en-US"/>
    </w:rPr>
  </w:style>
  <w:style w:type="character" w:customStyle="1" w:styleId="afffff5">
    <w:name w:val="Красная строка Знак"/>
    <w:link w:val="afffff4"/>
    <w:rsid w:val="00CB3486"/>
    <w:rPr>
      <w:rFonts w:ascii="Arial" w:hAnsi="Arial" w:cs="Arial"/>
      <w:spacing w:val="-5"/>
      <w:sz w:val="24"/>
      <w:szCs w:val="24"/>
      <w:lang w:eastAsia="en-US"/>
    </w:rPr>
  </w:style>
  <w:style w:type="paragraph" w:styleId="2f">
    <w:name w:val="Body Text First Indent 2"/>
    <w:basedOn w:val="affff5"/>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8"/>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6">
    <w:name w:val="Signature"/>
    <w:basedOn w:val="a8"/>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одпись Знак"/>
    <w:link w:val="afffff6"/>
    <w:rsid w:val="00CB3486"/>
    <w:rPr>
      <w:rFonts w:ascii="Arial" w:hAnsi="Arial" w:cs="Arial"/>
      <w:spacing w:val="-5"/>
      <w:lang w:eastAsia="en-US"/>
    </w:rPr>
  </w:style>
  <w:style w:type="paragraph" w:styleId="afffff8">
    <w:name w:val="Salutation"/>
    <w:basedOn w:val="a8"/>
    <w:next w:val="a8"/>
    <w:link w:val="afffff9"/>
    <w:rsid w:val="00CB3486"/>
    <w:pPr>
      <w:spacing w:line="360" w:lineRule="auto"/>
      <w:ind w:left="1080" w:firstLine="709"/>
      <w:jc w:val="both"/>
    </w:pPr>
    <w:rPr>
      <w:rFonts w:ascii="Arial" w:hAnsi="Arial"/>
      <w:spacing w:val="-5"/>
      <w:sz w:val="20"/>
      <w:szCs w:val="20"/>
      <w:lang w:val="x-none" w:eastAsia="en-US"/>
    </w:rPr>
  </w:style>
  <w:style w:type="character" w:customStyle="1" w:styleId="afffff9">
    <w:name w:val="Приветствие Знак"/>
    <w:link w:val="afffff8"/>
    <w:rsid w:val="00CB3486"/>
    <w:rPr>
      <w:rFonts w:ascii="Arial" w:hAnsi="Arial" w:cs="Arial"/>
      <w:spacing w:val="-5"/>
      <w:lang w:eastAsia="en-US"/>
    </w:rPr>
  </w:style>
  <w:style w:type="paragraph" w:styleId="afffffa">
    <w:name w:val="Closing"/>
    <w:basedOn w:val="a8"/>
    <w:link w:val="afffffb"/>
    <w:rsid w:val="00CB3486"/>
    <w:pPr>
      <w:spacing w:line="360" w:lineRule="auto"/>
      <w:ind w:left="4252" w:firstLine="709"/>
      <w:jc w:val="both"/>
    </w:pPr>
    <w:rPr>
      <w:rFonts w:ascii="Arial" w:hAnsi="Arial"/>
      <w:spacing w:val="-5"/>
      <w:sz w:val="20"/>
      <w:szCs w:val="20"/>
      <w:lang w:val="x-none" w:eastAsia="en-US"/>
    </w:rPr>
  </w:style>
  <w:style w:type="character" w:customStyle="1" w:styleId="afffffb">
    <w:name w:val="Прощание Знак"/>
    <w:link w:val="afffffa"/>
    <w:rsid w:val="00CB3486"/>
    <w:rPr>
      <w:rFonts w:ascii="Arial" w:hAnsi="Arial" w:cs="Arial"/>
      <w:spacing w:val="-5"/>
      <w:lang w:eastAsia="en-US"/>
    </w:rPr>
  </w:style>
  <w:style w:type="paragraph" w:styleId="HTML8">
    <w:name w:val="HTML Preformatted"/>
    <w:basedOn w:val="a8"/>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c">
    <w:name w:val="Plain Text"/>
    <w:basedOn w:val="a8"/>
    <w:link w:val="afffffd"/>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d">
    <w:name w:val="Текст Знак"/>
    <w:link w:val="afffffc"/>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e">
    <w:name w:val="E-mail Signature"/>
    <w:basedOn w:val="a8"/>
    <w:link w:val="affffff"/>
    <w:rsid w:val="00CB3486"/>
    <w:pPr>
      <w:spacing w:line="360" w:lineRule="auto"/>
      <w:ind w:left="1080" w:firstLine="709"/>
      <w:jc w:val="both"/>
    </w:pPr>
    <w:rPr>
      <w:rFonts w:ascii="Arial" w:hAnsi="Arial"/>
      <w:spacing w:val="-5"/>
      <w:sz w:val="20"/>
      <w:szCs w:val="20"/>
      <w:lang w:val="x-none" w:eastAsia="en-US"/>
    </w:rPr>
  </w:style>
  <w:style w:type="character" w:customStyle="1" w:styleId="affffff">
    <w:name w:val="Электронная подпись Знак"/>
    <w:link w:val="afffffe"/>
    <w:rsid w:val="00CB3486"/>
    <w:rPr>
      <w:rFonts w:ascii="Arial" w:hAnsi="Arial" w:cs="Arial"/>
      <w:spacing w:val="-5"/>
      <w:lang w:eastAsia="en-US"/>
    </w:rPr>
  </w:style>
  <w:style w:type="table" w:styleId="-1">
    <w:name w:val="Table Web 1"/>
    <w:basedOn w:val="ab"/>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b"/>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b"/>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b"/>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b"/>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b"/>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5">
    <w:name w:val="Outline List 3"/>
    <w:basedOn w:val="ac"/>
    <w:uiPriority w:val="99"/>
    <w:rsid w:val="00CB3486"/>
    <w:pPr>
      <w:numPr>
        <w:numId w:val="17"/>
      </w:numPr>
    </w:pPr>
  </w:style>
  <w:style w:type="table" w:styleId="1c">
    <w:name w:val="Table Columns 1"/>
    <w:basedOn w:val="ab"/>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b"/>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b"/>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b"/>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8"/>
    <w:link w:val="affffff5"/>
    <w:uiPriority w:val="99"/>
    <w:rsid w:val="00CB3486"/>
    <w:pPr>
      <w:spacing w:line="360" w:lineRule="auto"/>
      <w:ind w:firstLine="680"/>
      <w:jc w:val="both"/>
    </w:pPr>
    <w:rPr>
      <w:sz w:val="20"/>
      <w:szCs w:val="20"/>
    </w:rPr>
  </w:style>
  <w:style w:type="character" w:customStyle="1" w:styleId="affffff5">
    <w:name w:val="Текст концевой сноски Знак"/>
    <w:basedOn w:val="aa"/>
    <w:link w:val="affffff4"/>
    <w:uiPriority w:val="99"/>
    <w:rsid w:val="00CB3486"/>
  </w:style>
  <w:style w:type="character" w:styleId="affffff6">
    <w:name w:val="endnote reference"/>
    <w:uiPriority w:val="99"/>
    <w:rsid w:val="00CB3486"/>
    <w:rPr>
      <w:vertAlign w:val="superscript"/>
    </w:rPr>
  </w:style>
  <w:style w:type="table" w:styleId="2-5">
    <w:name w:val="Medium Shading 2 Accent 5"/>
    <w:basedOn w:val="ab"/>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2">
    <w:name w:val="Текст выноски Знак"/>
    <w:aliases w:val=" Знак5 Знак,Знак5 Знак"/>
    <w:link w:val="af1"/>
    <w:uiPriority w:val="99"/>
    <w:rsid w:val="00A01E86"/>
    <w:rPr>
      <w:rFonts w:ascii="Tahoma" w:hAnsi="Tahoma" w:cs="Courier New"/>
      <w:sz w:val="16"/>
      <w:szCs w:val="16"/>
    </w:rPr>
  </w:style>
  <w:style w:type="paragraph" w:customStyle="1" w:styleId="affffff7">
    <w:name w:val="Îáû÷íûé"/>
    <w:rsid w:val="00A01E86"/>
    <w:rPr>
      <w:sz w:val="28"/>
    </w:rPr>
  </w:style>
  <w:style w:type="paragraph" w:customStyle="1" w:styleId="S3">
    <w:name w:val="S_Обычный"/>
    <w:basedOn w:val="a8"/>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8"/>
    <w:uiPriority w:val="99"/>
    <w:rsid w:val="00060D76"/>
    <w:pPr>
      <w:spacing w:line="360" w:lineRule="auto"/>
      <w:ind w:left="3240"/>
      <w:jc w:val="right"/>
    </w:pPr>
    <w:rPr>
      <w:b/>
      <w:sz w:val="32"/>
      <w:szCs w:val="32"/>
    </w:rPr>
  </w:style>
  <w:style w:type="paragraph" w:customStyle="1" w:styleId="affffff8">
    <w:name w:val="ТЕКСТ ГРАД"/>
    <w:basedOn w:val="a8"/>
    <w:link w:val="affffff9"/>
    <w:qFormat/>
    <w:rsid w:val="00060D76"/>
    <w:pPr>
      <w:spacing w:line="360" w:lineRule="auto"/>
      <w:ind w:firstLine="709"/>
      <w:jc w:val="both"/>
    </w:pPr>
    <w:rPr>
      <w:lang w:val="x-none" w:eastAsia="x-none"/>
    </w:rPr>
  </w:style>
  <w:style w:type="character" w:customStyle="1" w:styleId="affffff9">
    <w:name w:val="ТЕКСТ ГРАД Знак"/>
    <w:link w:val="affffff8"/>
    <w:rsid w:val="00060D76"/>
    <w:rPr>
      <w:sz w:val="24"/>
      <w:szCs w:val="24"/>
    </w:rPr>
  </w:style>
  <w:style w:type="paragraph" w:customStyle="1" w:styleId="affffffa">
    <w:name w:val="ООО  «Институт Территориального Планирования"/>
    <w:basedOn w:val="a8"/>
    <w:link w:val="affffffb"/>
    <w:qFormat/>
    <w:rsid w:val="00060D76"/>
    <w:pPr>
      <w:spacing w:line="360" w:lineRule="auto"/>
      <w:ind w:left="709"/>
      <w:jc w:val="right"/>
    </w:pPr>
    <w:rPr>
      <w:lang w:val="x-none" w:eastAsia="x-none"/>
    </w:rPr>
  </w:style>
  <w:style w:type="character" w:customStyle="1" w:styleId="affffffb">
    <w:name w:val="ООО  «Институт Территориального Планирования Знак"/>
    <w:link w:val="affffffa"/>
    <w:rsid w:val="00060D76"/>
    <w:rPr>
      <w:sz w:val="24"/>
      <w:szCs w:val="24"/>
    </w:rPr>
  </w:style>
  <w:style w:type="paragraph" w:customStyle="1" w:styleId="S6">
    <w:name w:val="S_Обычный в таблице"/>
    <w:basedOn w:val="a8"/>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c">
    <w:name w:val="Placeholder Text"/>
    <w:uiPriority w:val="99"/>
    <w:semiHidden/>
    <w:rsid w:val="00B25ADA"/>
    <w:rPr>
      <w:color w:val="808080"/>
    </w:rPr>
  </w:style>
  <w:style w:type="paragraph" w:styleId="affffffd">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8"/>
    <w:autoRedefine/>
    <w:qFormat/>
    <w:rsid w:val="00B01FDB"/>
    <w:pPr>
      <w:pageBreakBefore/>
      <w:spacing w:line="360" w:lineRule="auto"/>
      <w:jc w:val="center"/>
    </w:pPr>
    <w:rPr>
      <w:b/>
      <w:caps/>
    </w:rPr>
  </w:style>
  <w:style w:type="character" w:customStyle="1" w:styleId="afb">
    <w:name w:val="Текст примечания Знак"/>
    <w:link w:val="afa"/>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d">
    <w:name w:val="Тема примечания Знак"/>
    <w:link w:val="afc"/>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6">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5"/>
    <w:uiPriority w:val="99"/>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f">
    <w:name w:val="Схема документа Знак"/>
    <w:link w:val="afe"/>
    <w:rsid w:val="00120F52"/>
    <w:rPr>
      <w:rFonts w:ascii="Tahoma" w:hAnsi="Tahoma"/>
      <w:sz w:val="24"/>
      <w:shd w:val="clear" w:color="auto" w:fill="000080"/>
    </w:rPr>
  </w:style>
  <w:style w:type="paragraph" w:styleId="affffffe">
    <w:name w:val="table of figures"/>
    <w:basedOn w:val="a8"/>
    <w:next w:val="a8"/>
    <w:rsid w:val="00120F52"/>
  </w:style>
  <w:style w:type="paragraph" w:styleId="afffffff">
    <w:name w:val="Bibliography"/>
    <w:basedOn w:val="a8"/>
    <w:next w:val="a8"/>
    <w:uiPriority w:val="37"/>
    <w:semiHidden/>
    <w:unhideWhenUsed/>
    <w:rsid w:val="00120F52"/>
  </w:style>
  <w:style w:type="paragraph" w:styleId="afffffff0">
    <w:name w:val="table of authorities"/>
    <w:basedOn w:val="a8"/>
    <w:next w:val="a8"/>
    <w:rsid w:val="00120F52"/>
    <w:pPr>
      <w:ind w:left="240" w:hanging="240"/>
    </w:pPr>
  </w:style>
  <w:style w:type="paragraph" w:styleId="afffffff1">
    <w:name w:val="macro"/>
    <w:link w:val="afffffff2"/>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2">
    <w:name w:val="Текст макроса Знак"/>
    <w:link w:val="afffffff1"/>
    <w:rsid w:val="00120F52"/>
    <w:rPr>
      <w:rFonts w:ascii="Courier New" w:hAnsi="Courier New" w:cs="Courier New"/>
    </w:rPr>
  </w:style>
  <w:style w:type="paragraph" w:styleId="1f">
    <w:name w:val="index 1"/>
    <w:basedOn w:val="a8"/>
    <w:next w:val="a8"/>
    <w:autoRedefine/>
    <w:rsid w:val="00120F52"/>
    <w:pPr>
      <w:ind w:left="240" w:hanging="240"/>
    </w:pPr>
  </w:style>
  <w:style w:type="paragraph" w:styleId="afffffff3">
    <w:name w:val="index heading"/>
    <w:basedOn w:val="a8"/>
    <w:next w:val="1f"/>
    <w:rsid w:val="00120F52"/>
    <w:rPr>
      <w:rFonts w:ascii="Cambria" w:hAnsi="Cambria"/>
      <w:b/>
      <w:bCs/>
    </w:rPr>
  </w:style>
  <w:style w:type="paragraph" w:styleId="2f9">
    <w:name w:val="index 2"/>
    <w:basedOn w:val="a8"/>
    <w:next w:val="a8"/>
    <w:autoRedefine/>
    <w:rsid w:val="00120F52"/>
    <w:pPr>
      <w:ind w:left="480" w:hanging="240"/>
    </w:pPr>
  </w:style>
  <w:style w:type="paragraph" w:styleId="3f1">
    <w:name w:val="index 3"/>
    <w:basedOn w:val="a8"/>
    <w:next w:val="a8"/>
    <w:autoRedefine/>
    <w:rsid w:val="00120F52"/>
    <w:pPr>
      <w:ind w:left="720" w:hanging="240"/>
    </w:pPr>
  </w:style>
  <w:style w:type="paragraph" w:styleId="49">
    <w:name w:val="index 4"/>
    <w:basedOn w:val="a8"/>
    <w:next w:val="a8"/>
    <w:autoRedefine/>
    <w:rsid w:val="00120F52"/>
    <w:pPr>
      <w:ind w:left="960" w:hanging="240"/>
    </w:pPr>
  </w:style>
  <w:style w:type="paragraph" w:styleId="58">
    <w:name w:val="index 5"/>
    <w:basedOn w:val="a8"/>
    <w:next w:val="a8"/>
    <w:autoRedefine/>
    <w:rsid w:val="00120F52"/>
    <w:pPr>
      <w:ind w:left="1200" w:hanging="240"/>
    </w:pPr>
  </w:style>
  <w:style w:type="paragraph" w:styleId="63">
    <w:name w:val="index 6"/>
    <w:basedOn w:val="a8"/>
    <w:next w:val="a8"/>
    <w:autoRedefine/>
    <w:rsid w:val="00120F52"/>
    <w:pPr>
      <w:ind w:left="1440" w:hanging="240"/>
    </w:pPr>
  </w:style>
  <w:style w:type="paragraph" w:styleId="73">
    <w:name w:val="index 7"/>
    <w:basedOn w:val="a8"/>
    <w:next w:val="a8"/>
    <w:autoRedefine/>
    <w:rsid w:val="00120F52"/>
    <w:pPr>
      <w:ind w:left="1680" w:hanging="240"/>
    </w:pPr>
  </w:style>
  <w:style w:type="paragraph" w:styleId="83">
    <w:name w:val="index 8"/>
    <w:basedOn w:val="a8"/>
    <w:next w:val="a8"/>
    <w:autoRedefine/>
    <w:rsid w:val="00120F52"/>
    <w:pPr>
      <w:ind w:left="1920" w:hanging="240"/>
    </w:pPr>
  </w:style>
  <w:style w:type="paragraph" w:styleId="92">
    <w:name w:val="index 9"/>
    <w:basedOn w:val="a8"/>
    <w:next w:val="a8"/>
    <w:autoRedefine/>
    <w:rsid w:val="00120F52"/>
    <w:pPr>
      <w:ind w:left="2160" w:hanging="240"/>
    </w:pPr>
  </w:style>
  <w:style w:type="paragraph" w:customStyle="1" w:styleId="FooterOdd">
    <w:name w:val="Footer Odd"/>
    <w:basedOn w:val="a8"/>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d"/>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a"/>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8"/>
    <w:rsid w:val="00110C66"/>
    <w:pPr>
      <w:numPr>
        <w:numId w:val="10"/>
      </w:numPr>
      <w:tabs>
        <w:tab w:val="num" w:pos="1069"/>
      </w:tabs>
      <w:spacing w:line="360" w:lineRule="auto"/>
      <w:ind w:left="1069"/>
      <w:jc w:val="right"/>
    </w:pPr>
  </w:style>
  <w:style w:type="paragraph" w:customStyle="1" w:styleId="-S">
    <w:name w:val="- S_Маркированный"/>
    <w:basedOn w:val="a8"/>
    <w:autoRedefine/>
    <w:rsid w:val="00110C66"/>
    <w:pPr>
      <w:ind w:left="284"/>
    </w:pPr>
    <w:rPr>
      <w:b/>
      <w:color w:val="76923C"/>
    </w:rPr>
  </w:style>
  <w:style w:type="paragraph" w:customStyle="1" w:styleId="Sa">
    <w:name w:val="S_Маркированный+Обычный"/>
    <w:basedOn w:val="afffa"/>
    <w:autoRedefine/>
    <w:rsid w:val="00110C66"/>
    <w:pPr>
      <w:ind w:left="0" w:firstLine="0"/>
      <w:contextualSpacing w:val="0"/>
      <w:jc w:val="center"/>
    </w:pPr>
    <w:rPr>
      <w:w w:val="109"/>
    </w:rPr>
  </w:style>
  <w:style w:type="paragraph" w:customStyle="1" w:styleId="Sb">
    <w:name w:val="S_Обычный Знак Знак Знак Знак"/>
    <w:basedOn w:val="a8"/>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8"/>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a"/>
    <w:autoRedefine/>
    <w:rsid w:val="00110C66"/>
    <w:pPr>
      <w:numPr>
        <w:numId w:val="11"/>
      </w:numPr>
      <w:contextualSpacing w:val="0"/>
    </w:pPr>
    <w:rPr>
      <w:w w:val="109"/>
    </w:rPr>
  </w:style>
  <w:style w:type="numbering" w:customStyle="1" w:styleId="1f5">
    <w:name w:val="Нет списка1"/>
    <w:next w:val="ac"/>
    <w:uiPriority w:val="99"/>
    <w:semiHidden/>
    <w:unhideWhenUsed/>
    <w:rsid w:val="00110C66"/>
  </w:style>
  <w:style w:type="paragraph" w:customStyle="1" w:styleId="1f6">
    <w:name w:val="Заголовок оглавления1"/>
    <w:basedOn w:val="10"/>
    <w:next w:val="a8"/>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c"/>
    <w:next w:val="111111"/>
    <w:rsid w:val="00110C66"/>
  </w:style>
  <w:style w:type="numbering" w:customStyle="1" w:styleId="1ai1">
    <w:name w:val="1 / a / i1"/>
    <w:basedOn w:val="ac"/>
    <w:next w:val="1ai"/>
    <w:rsid w:val="00110C66"/>
  </w:style>
  <w:style w:type="numbering" w:customStyle="1" w:styleId="1">
    <w:name w:val="Статья / Раздел1"/>
    <w:basedOn w:val="ac"/>
    <w:next w:val="a5"/>
    <w:rsid w:val="00110C66"/>
    <w:pPr>
      <w:numPr>
        <w:numId w:val="9"/>
      </w:numPr>
    </w:pPr>
  </w:style>
  <w:style w:type="paragraph" w:customStyle="1" w:styleId="afffffff4">
    <w:name w:val="Табличный_справа"/>
    <w:basedOn w:val="a8"/>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8"/>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5">
    <w:name w:val="Основной текст продолжение"/>
    <w:basedOn w:val="a8"/>
    <w:next w:val="afffd"/>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5"/>
    <w:rsid w:val="00110C66"/>
    <w:rPr>
      <w:sz w:val="24"/>
      <w:lang w:val="x-none" w:eastAsia="x-none"/>
    </w:rPr>
  </w:style>
  <w:style w:type="paragraph" w:customStyle="1" w:styleId="20">
    <w:name w:val="Стиль2"/>
    <w:basedOn w:val="a8"/>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8"/>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8"/>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8"/>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8"/>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8"/>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8"/>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8"/>
    <w:rsid w:val="008342F4"/>
    <w:pPr>
      <w:spacing w:before="100" w:beforeAutospacing="1" w:after="100" w:afterAutospacing="1"/>
      <w:jc w:val="center"/>
      <w:textAlignment w:val="center"/>
    </w:pPr>
    <w:rPr>
      <w:sz w:val="20"/>
      <w:szCs w:val="20"/>
    </w:rPr>
  </w:style>
  <w:style w:type="paragraph" w:customStyle="1" w:styleId="xl81">
    <w:name w:val="xl81"/>
    <w:basedOn w:val="a8"/>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8"/>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8"/>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c"/>
    <w:uiPriority w:val="99"/>
    <w:semiHidden/>
    <w:unhideWhenUsed/>
    <w:rsid w:val="0071515D"/>
  </w:style>
  <w:style w:type="table" w:customStyle="1" w:styleId="1fa">
    <w:name w:val="Сетка таблицы1"/>
    <w:basedOn w:val="ab"/>
    <w:next w:val="aff2"/>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rsid w:val="0071515D"/>
  </w:style>
  <w:style w:type="numbering" w:customStyle="1" w:styleId="1ai2">
    <w:name w:val="1 / a / i2"/>
    <w:basedOn w:val="ac"/>
    <w:next w:val="1ai"/>
    <w:rsid w:val="0071515D"/>
  </w:style>
  <w:style w:type="table" w:customStyle="1" w:styleId="-11">
    <w:name w:val="Веб-таблица 11"/>
    <w:basedOn w:val="ab"/>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b"/>
    <w:next w:val="affffff0"/>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b"/>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b"/>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b"/>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b"/>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b"/>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b"/>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b"/>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b"/>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b"/>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b"/>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b"/>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b"/>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b"/>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b"/>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b"/>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b"/>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b"/>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b"/>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b"/>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b"/>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b"/>
    <w:next w:val="affffff1"/>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b"/>
    <w:next w:val="affffff2"/>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c"/>
    <w:next w:val="a5"/>
    <w:rsid w:val="0071515D"/>
    <w:pPr>
      <w:numPr>
        <w:numId w:val="19"/>
      </w:numPr>
    </w:pPr>
  </w:style>
  <w:style w:type="table" w:customStyle="1" w:styleId="117">
    <w:name w:val="Столбцы таблицы 11"/>
    <w:basedOn w:val="ab"/>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b"/>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b"/>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b"/>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b"/>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b"/>
    <w:next w:val="affffff3"/>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b"/>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b"/>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b"/>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b"/>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c"/>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6">
    <w:name w:val="ГРАД Табличный текст (ширина)"/>
    <w:basedOn w:val="a8"/>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8"/>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c"/>
    <w:next w:val="111111"/>
    <w:rsid w:val="00357614"/>
    <w:pPr>
      <w:numPr>
        <w:numId w:val="2"/>
      </w:numPr>
    </w:pPr>
  </w:style>
  <w:style w:type="paragraph" w:customStyle="1" w:styleId="afffffff7">
    <w:name w:val="заголовок"/>
    <w:basedOn w:val="a8"/>
    <w:link w:val="afffffff8"/>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8">
    <w:name w:val="заголовок Знак"/>
    <w:link w:val="afffffff7"/>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8"/>
    <w:rsid w:val="00F51128"/>
    <w:pPr>
      <w:spacing w:line="360" w:lineRule="auto"/>
      <w:ind w:left="3240"/>
      <w:jc w:val="right"/>
    </w:pPr>
    <w:rPr>
      <w:caps/>
    </w:rPr>
  </w:style>
  <w:style w:type="paragraph" w:customStyle="1" w:styleId="S22">
    <w:name w:val="S_Титульный 2"/>
    <w:basedOn w:val="a8"/>
    <w:rsid w:val="00F51128"/>
    <w:pPr>
      <w:shd w:val="clear" w:color="auto" w:fill="FFFFFF"/>
      <w:snapToGrid w:val="0"/>
      <w:jc w:val="center"/>
    </w:pPr>
    <w:rPr>
      <w:rFonts w:eastAsia="Calibri"/>
      <w:lang w:eastAsia="ar-SA"/>
    </w:rPr>
  </w:style>
  <w:style w:type="paragraph" w:customStyle="1" w:styleId="afffffff9">
    <w:name w:val="ГРАД Основной текст"/>
    <w:basedOn w:val="a8"/>
    <w:link w:val="afffffffa"/>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a">
    <w:name w:val="ГРАД Основной текст Знак Знак"/>
    <w:link w:val="afffffff9"/>
    <w:rsid w:val="00F51128"/>
    <w:rPr>
      <w:rFonts w:eastAsia="Calibri"/>
      <w:bCs/>
      <w:spacing w:val="4"/>
      <w:w w:val="109"/>
      <w:sz w:val="24"/>
      <w:szCs w:val="28"/>
      <w:lang w:val="x-none" w:eastAsia="en-US" w:bidi="en-US"/>
    </w:rPr>
  </w:style>
  <w:style w:type="paragraph" w:customStyle="1" w:styleId="afffffffb">
    <w:name w:val="ГРАД Список маркированный"/>
    <w:basedOn w:val="afffa"/>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8"/>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c">
    <w:name w:val="Символ сноски"/>
    <w:rsid w:val="00F51128"/>
  </w:style>
  <w:style w:type="paragraph" w:customStyle="1" w:styleId="afffffffd">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e">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8"/>
    <w:rsid w:val="00F51128"/>
    <w:pPr>
      <w:spacing w:before="100" w:beforeAutospacing="1" w:after="100" w:afterAutospacing="1"/>
    </w:pPr>
  </w:style>
  <w:style w:type="paragraph" w:customStyle="1" w:styleId="1466">
    <w:name w:val="1466"/>
    <w:basedOn w:val="a8"/>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f">
    <w:name w:val="Основной текст_"/>
    <w:link w:val="2fc"/>
    <w:rsid w:val="00F51128"/>
    <w:rPr>
      <w:shd w:val="clear" w:color="auto" w:fill="FFFFFF"/>
    </w:rPr>
  </w:style>
  <w:style w:type="paragraph" w:customStyle="1" w:styleId="2fc">
    <w:name w:val="Основной текст2"/>
    <w:basedOn w:val="a8"/>
    <w:link w:val="affffffff"/>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8"/>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0">
    <w:name w:val="Оглавление_"/>
    <w:link w:val="affffffff1"/>
    <w:rsid w:val="00F51128"/>
    <w:rPr>
      <w:sz w:val="19"/>
      <w:szCs w:val="19"/>
      <w:shd w:val="clear" w:color="auto" w:fill="FFFFFF"/>
    </w:rPr>
  </w:style>
  <w:style w:type="paragraph" w:customStyle="1" w:styleId="151">
    <w:name w:val="Основной текст (15)"/>
    <w:basedOn w:val="a8"/>
    <w:link w:val="150"/>
    <w:rsid w:val="00F51128"/>
    <w:pPr>
      <w:shd w:val="clear" w:color="auto" w:fill="FFFFFF"/>
      <w:spacing w:line="0" w:lineRule="atLeast"/>
      <w:ind w:hanging="520"/>
    </w:pPr>
    <w:rPr>
      <w:sz w:val="19"/>
      <w:szCs w:val="19"/>
    </w:rPr>
  </w:style>
  <w:style w:type="paragraph" w:customStyle="1" w:styleId="affffffff1">
    <w:name w:val="Оглавление"/>
    <w:basedOn w:val="a8"/>
    <w:link w:val="affffffff0"/>
    <w:rsid w:val="00F51128"/>
    <w:pPr>
      <w:shd w:val="clear" w:color="auto" w:fill="FFFFFF"/>
      <w:spacing w:before="120" w:line="230" w:lineRule="exact"/>
    </w:pPr>
    <w:rPr>
      <w:sz w:val="19"/>
      <w:szCs w:val="19"/>
    </w:rPr>
  </w:style>
  <w:style w:type="paragraph" w:customStyle="1" w:styleId="Sf1">
    <w:name w:val="S_Отступ"/>
    <w:basedOn w:val="a8"/>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8"/>
    <w:rsid w:val="00F51128"/>
    <w:pPr>
      <w:spacing w:before="100" w:beforeAutospacing="1" w:after="100" w:afterAutospacing="1"/>
    </w:pPr>
    <w:rPr>
      <w:color w:val="000000"/>
    </w:rPr>
  </w:style>
  <w:style w:type="paragraph" w:customStyle="1" w:styleId="xl63">
    <w:name w:val="xl63"/>
    <w:basedOn w:val="a8"/>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8"/>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8"/>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8"/>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8"/>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2">
    <w:name w:val="_абзац"/>
    <w:basedOn w:val="a8"/>
    <w:link w:val="affffffff3"/>
    <w:qFormat/>
    <w:rsid w:val="00F51128"/>
    <w:pPr>
      <w:spacing w:line="276" w:lineRule="auto"/>
      <w:ind w:firstLine="709"/>
      <w:jc w:val="both"/>
    </w:pPr>
    <w:rPr>
      <w:lang w:val="x-none" w:eastAsia="x-none"/>
    </w:rPr>
  </w:style>
  <w:style w:type="character" w:customStyle="1" w:styleId="affffffff3">
    <w:name w:val="_абзац Знак"/>
    <w:link w:val="affffffff2"/>
    <w:rsid w:val="00F51128"/>
    <w:rPr>
      <w:sz w:val="24"/>
      <w:szCs w:val="24"/>
      <w:lang w:val="x-none" w:eastAsia="x-none"/>
    </w:rPr>
  </w:style>
  <w:style w:type="paragraph" w:customStyle="1" w:styleId="S2">
    <w:name w:val="S_Таблица"/>
    <w:basedOn w:val="a8"/>
    <w:autoRedefine/>
    <w:rsid w:val="00F51128"/>
    <w:pPr>
      <w:numPr>
        <w:numId w:val="14"/>
      </w:numPr>
      <w:ind w:right="-158"/>
      <w:jc w:val="right"/>
    </w:pPr>
  </w:style>
  <w:style w:type="character" w:customStyle="1" w:styleId="blk">
    <w:name w:val="blk"/>
    <w:basedOn w:val="aa"/>
    <w:rsid w:val="00F9127A"/>
  </w:style>
  <w:style w:type="paragraph" w:customStyle="1" w:styleId="affffffff4">
    <w:name w:val="список"/>
    <w:basedOn w:val="a9"/>
    <w:qFormat/>
    <w:rsid w:val="005F64EE"/>
    <w:pPr>
      <w:tabs>
        <w:tab w:val="left" w:pos="993"/>
      </w:tabs>
    </w:pPr>
    <w:rPr>
      <w:rFonts w:eastAsiaTheme="minorHAnsi"/>
      <w:color w:val="000000" w:themeColor="text1"/>
      <w:lang w:eastAsia="en-US"/>
    </w:rPr>
  </w:style>
  <w:style w:type="paragraph" w:customStyle="1" w:styleId="affffffff5">
    <w:name w:val="Название объекта омск"/>
    <w:basedOn w:val="a8"/>
    <w:qFormat/>
    <w:rsid w:val="00C10E5E"/>
    <w:rPr>
      <w:b/>
      <w:sz w:val="22"/>
    </w:rPr>
  </w:style>
  <w:style w:type="character" w:customStyle="1" w:styleId="s220">
    <w:name w:val="s22"/>
    <w:basedOn w:val="aa"/>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6">
    <w:name w:val="Таблица_название_таблицы"/>
    <w:next w:val="a9"/>
    <w:link w:val="affffffff7"/>
    <w:autoRedefine/>
    <w:qFormat/>
    <w:rsid w:val="00200C3C"/>
    <w:pPr>
      <w:keepNext/>
      <w:spacing w:before="60" w:after="60"/>
      <w:jc w:val="center"/>
    </w:pPr>
    <w:rPr>
      <w:b/>
      <w:bCs/>
      <w:sz w:val="22"/>
      <w:szCs w:val="22"/>
    </w:rPr>
  </w:style>
  <w:style w:type="character" w:customStyle="1" w:styleId="affffffff7">
    <w:name w:val="Таблица_название_таблицы Знак"/>
    <w:link w:val="affffffff6"/>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8"/>
    <w:rsid w:val="0034048D"/>
    <w:pPr>
      <w:spacing w:before="100" w:beforeAutospacing="1" w:after="100" w:afterAutospacing="1"/>
    </w:pPr>
  </w:style>
  <w:style w:type="character" w:customStyle="1" w:styleId="searchresult">
    <w:name w:val="search_result"/>
    <w:basedOn w:val="aa"/>
    <w:rsid w:val="0034048D"/>
  </w:style>
  <w:style w:type="character" w:customStyle="1" w:styleId="link">
    <w:name w:val="link"/>
    <w:basedOn w:val="aa"/>
    <w:rsid w:val="00006AF4"/>
  </w:style>
  <w:style w:type="character" w:customStyle="1" w:styleId="1110">
    <w:name w:val="Основной текст + 111"/>
    <w:aliases w:val="5 pt4"/>
    <w:basedOn w:val="aa"/>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8">
    <w:name w:val="РИСУНОК"/>
    <w:basedOn w:val="a8"/>
    <w:qFormat/>
    <w:rsid w:val="00662A57"/>
    <w:pPr>
      <w:suppressAutoHyphens/>
      <w:jc w:val="center"/>
    </w:pPr>
  </w:style>
  <w:style w:type="paragraph" w:customStyle="1" w:styleId="affffffff9">
    <w:name w:val="Подзаголовок жирный"/>
    <w:basedOn w:val="a8"/>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9"/>
    <w:qFormat/>
    <w:rsid w:val="00BE4459"/>
    <w:pPr>
      <w:ind w:left="1069" w:hanging="360"/>
    </w:pPr>
    <w:rPr>
      <w:rFonts w:cstheme="minorBidi"/>
    </w:rPr>
  </w:style>
  <w:style w:type="paragraph" w:customStyle="1" w:styleId="3f2">
    <w:name w:val="Стиль3"/>
    <w:basedOn w:val="a8"/>
    <w:autoRedefine/>
    <w:qFormat/>
    <w:rsid w:val="009F230A"/>
    <w:pPr>
      <w:jc w:val="center"/>
    </w:pPr>
    <w:rPr>
      <w:rFonts w:eastAsiaTheme="minorHAnsi"/>
      <w:lang w:eastAsia="en-US"/>
    </w:rPr>
  </w:style>
  <w:style w:type="table" w:customStyle="1" w:styleId="TableGridReport1">
    <w:name w:val="Table Grid Report1"/>
    <w:basedOn w:val="ab"/>
    <w:next w:val="aff2"/>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a">
    <w:name w:val="Примечание ко всей таблице"/>
    <w:basedOn w:val="a9"/>
    <w:qFormat/>
    <w:rsid w:val="00D66C14"/>
    <w:pPr>
      <w:spacing w:before="0" w:after="0"/>
    </w:pPr>
    <w:rPr>
      <w:rFonts w:eastAsia="Times New Roman"/>
      <w:sz w:val="20"/>
      <w:lang w:val="x-none" w:eastAsia="x-none"/>
    </w:rPr>
  </w:style>
  <w:style w:type="numbering" w:customStyle="1" w:styleId="1111113">
    <w:name w:val="1 / 1.1 / 1.1.13"/>
    <w:basedOn w:val="ac"/>
    <w:next w:val="111111"/>
    <w:uiPriority w:val="99"/>
    <w:rsid w:val="007F3636"/>
    <w:pPr>
      <w:numPr>
        <w:numId w:val="25"/>
      </w:numPr>
    </w:pPr>
  </w:style>
  <w:style w:type="numbering" w:customStyle="1" w:styleId="30">
    <w:name w:val="Статья / Раздел3"/>
    <w:basedOn w:val="ac"/>
    <w:next w:val="a5"/>
    <w:uiPriority w:val="99"/>
    <w:rsid w:val="007F3636"/>
    <w:pPr>
      <w:numPr>
        <w:numId w:val="10"/>
      </w:numPr>
    </w:pPr>
  </w:style>
  <w:style w:type="numbering" w:customStyle="1" w:styleId="11111112">
    <w:name w:val="1 / 1.1 / 1.1.112"/>
    <w:basedOn w:val="ac"/>
    <w:next w:val="111111"/>
    <w:rsid w:val="007F3636"/>
    <w:pPr>
      <w:numPr>
        <w:numId w:val="5"/>
      </w:numPr>
    </w:pPr>
  </w:style>
  <w:style w:type="numbering" w:customStyle="1" w:styleId="1ai11">
    <w:name w:val="1 / a / i11"/>
    <w:basedOn w:val="ac"/>
    <w:next w:val="1ai"/>
    <w:rsid w:val="007F3636"/>
    <w:pPr>
      <w:numPr>
        <w:numId w:val="6"/>
      </w:numPr>
    </w:pPr>
  </w:style>
  <w:style w:type="numbering" w:customStyle="1" w:styleId="1ai21">
    <w:name w:val="1 / a / i21"/>
    <w:basedOn w:val="ac"/>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5">
    <w:name w:val="Название таблицы Знак"/>
    <w:basedOn w:val="aa"/>
    <w:link w:val="af4"/>
    <w:locked/>
    <w:rsid w:val="00E96738"/>
    <w:rPr>
      <w:rFonts w:eastAsia="Calibri"/>
      <w:sz w:val="24"/>
      <w:szCs w:val="24"/>
    </w:rPr>
  </w:style>
  <w:style w:type="character" w:customStyle="1" w:styleId="1ff">
    <w:name w:val="Неразрешенное упоминание1"/>
    <w:basedOn w:val="aa"/>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b">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8"/>
    <w:rsid w:val="007F3636"/>
    <w:rPr>
      <w:rFonts w:ascii="Calibri" w:eastAsiaTheme="minorHAnsi" w:hAnsi="Calibri" w:cs="Calibri"/>
      <w:sz w:val="22"/>
      <w:szCs w:val="22"/>
    </w:rPr>
  </w:style>
  <w:style w:type="character" w:customStyle="1" w:styleId="bx-messenger-ajax">
    <w:name w:val="bx-messenger-ajax"/>
    <w:basedOn w:val="aa"/>
    <w:rsid w:val="007F3636"/>
  </w:style>
  <w:style w:type="paragraph" w:customStyle="1" w:styleId="Normal10-02">
    <w:name w:val="Normal + 10 пт полужирный По центру Слева:  -02 см Справ..."/>
    <w:basedOn w:val="a8"/>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b"/>
    <w:next w:val="aff2"/>
    <w:uiPriority w:val="5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b"/>
    <w:next w:val="aff2"/>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c"/>
    <w:uiPriority w:val="99"/>
    <w:semiHidden/>
    <w:unhideWhenUsed/>
    <w:rsid w:val="007F3636"/>
  </w:style>
  <w:style w:type="table" w:customStyle="1" w:styleId="11f">
    <w:name w:val="Сетка таблицы11"/>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c">
    <w:name w:val="список –"/>
    <w:basedOn w:val="a6"/>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b"/>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8"/>
    <w:rsid w:val="007F3636"/>
    <w:pPr>
      <w:spacing w:before="100" w:beforeAutospacing="1" w:after="100" w:afterAutospacing="1"/>
    </w:pPr>
  </w:style>
  <w:style w:type="paragraph" w:customStyle="1" w:styleId="affffffffd">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8"/>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b"/>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b"/>
    <w:next w:val="aff2"/>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8"/>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8"/>
    <w:rsid w:val="007F3636"/>
    <w:pPr>
      <w:shd w:val="clear" w:color="000000" w:fill="FF0000"/>
      <w:spacing w:before="100" w:beforeAutospacing="1" w:after="100" w:afterAutospacing="1"/>
      <w:textAlignment w:val="center"/>
    </w:pPr>
    <w:rPr>
      <w:color w:val="4F81BD"/>
    </w:rPr>
  </w:style>
  <w:style w:type="paragraph" w:customStyle="1" w:styleId="xl92">
    <w:name w:val="xl92"/>
    <w:basedOn w:val="a8"/>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8"/>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8"/>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8"/>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8"/>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8"/>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8"/>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8"/>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8"/>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8"/>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8"/>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8"/>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8"/>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8"/>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8"/>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b"/>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a"/>
    <w:link w:val="65"/>
    <w:locked/>
    <w:rsid w:val="007F3636"/>
    <w:rPr>
      <w:b/>
      <w:bCs/>
      <w:shd w:val="clear" w:color="auto" w:fill="FFFFFF"/>
    </w:rPr>
  </w:style>
  <w:style w:type="paragraph" w:customStyle="1" w:styleId="65">
    <w:name w:val="Основной текст (6)"/>
    <w:basedOn w:val="a8"/>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8"/>
    <w:link w:val="4b"/>
    <w:qFormat/>
    <w:rsid w:val="007F3636"/>
    <w:pPr>
      <w:jc w:val="center"/>
    </w:pPr>
    <w:rPr>
      <w:b/>
      <w:color w:val="2E74B5" w:themeColor="accent1" w:themeShade="BF"/>
      <w:sz w:val="20"/>
      <w:szCs w:val="20"/>
    </w:rPr>
  </w:style>
  <w:style w:type="character" w:customStyle="1" w:styleId="4b">
    <w:name w:val="Стиль4 Знак"/>
    <w:basedOn w:val="aa"/>
    <w:link w:val="4a"/>
    <w:rsid w:val="007F3636"/>
    <w:rPr>
      <w:b/>
      <w:color w:val="2E74B5" w:themeColor="accent1" w:themeShade="BF"/>
    </w:rPr>
  </w:style>
  <w:style w:type="numbering" w:customStyle="1" w:styleId="11111153">
    <w:name w:val="1 / 1.1 / 1.1.153"/>
    <w:basedOn w:val="ac"/>
    <w:next w:val="111111"/>
    <w:rsid w:val="007F3636"/>
  </w:style>
  <w:style w:type="character" w:customStyle="1" w:styleId="ucoz-forum-post">
    <w:name w:val="ucoz-forum-post"/>
    <w:basedOn w:val="aa"/>
    <w:rsid w:val="007F3636"/>
  </w:style>
  <w:style w:type="numbering" w:customStyle="1" w:styleId="218">
    <w:name w:val="Статья / Раздел21"/>
    <w:basedOn w:val="ac"/>
    <w:next w:val="a5"/>
    <w:rsid w:val="007F3636"/>
  </w:style>
  <w:style w:type="paragraph" w:customStyle="1" w:styleId="Standard">
    <w:name w:val="Standard"/>
    <w:link w:val="Standard0"/>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8"/>
    <w:rsid w:val="007F3636"/>
    <w:pPr>
      <w:shd w:val="clear" w:color="auto" w:fill="FFFFFF" w:themeFill="background1"/>
      <w:suppressAutoHyphens/>
      <w:spacing w:line="360" w:lineRule="auto"/>
      <w:ind w:firstLine="709"/>
      <w:jc w:val="both"/>
    </w:pPr>
    <w:rPr>
      <w:i/>
    </w:rPr>
  </w:style>
  <w:style w:type="character" w:customStyle="1" w:styleId="affe">
    <w:name w:val="Без интервала Знак"/>
    <w:basedOn w:val="aa"/>
    <w:link w:val="affd"/>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8"/>
    <w:uiPriority w:val="34"/>
    <w:qFormat/>
    <w:rsid w:val="007F3636"/>
    <w:pPr>
      <w:ind w:left="708"/>
    </w:pPr>
  </w:style>
  <w:style w:type="character" w:customStyle="1" w:styleId="bx-messenger-message">
    <w:name w:val="bx-messenger-message"/>
    <w:basedOn w:val="aa"/>
    <w:rsid w:val="007F3636"/>
  </w:style>
  <w:style w:type="character" w:customStyle="1" w:styleId="bx-messenger-content-item-like">
    <w:name w:val="bx-messenger-content-item-like"/>
    <w:basedOn w:val="aa"/>
    <w:rsid w:val="007F3636"/>
  </w:style>
  <w:style w:type="character" w:customStyle="1" w:styleId="bx-messenger-content-like-button">
    <w:name w:val="bx-messenger-content-like-button"/>
    <w:basedOn w:val="aa"/>
    <w:rsid w:val="007F3636"/>
  </w:style>
  <w:style w:type="character" w:customStyle="1" w:styleId="bx-messenger-content-item-date">
    <w:name w:val="bx-messenger-content-item-date"/>
    <w:basedOn w:val="aa"/>
    <w:rsid w:val="007F3636"/>
  </w:style>
  <w:style w:type="character" w:customStyle="1" w:styleId="affff4">
    <w:name w:val="Обычный (веб) Знак"/>
    <w:aliases w:val="Обычный (Web)1 Знак,Обычный (Web)11 Знак,Обычный (Web) Знак,Обычный (веб)11 Знак,Обычный (веб)2 Знак"/>
    <w:link w:val="affff3"/>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a"/>
    <w:uiPriority w:val="99"/>
    <w:semiHidden/>
    <w:unhideWhenUsed/>
    <w:rsid w:val="007F3636"/>
    <w:rPr>
      <w:color w:val="605E5C"/>
      <w:shd w:val="clear" w:color="auto" w:fill="E1DFDD"/>
    </w:rPr>
  </w:style>
  <w:style w:type="paragraph" w:customStyle="1" w:styleId="affffffffe">
    <w:name w:val="Арбаз списка нумерованный"/>
    <w:basedOn w:val="a6"/>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a"/>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b"/>
    <w:next w:val="aff2"/>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a"/>
    <w:rsid w:val="007F3636"/>
    <w:rPr>
      <w:rFonts w:ascii="Segoe UI" w:hAnsi="Segoe UI" w:cs="Segoe UI" w:hint="default"/>
      <w:sz w:val="18"/>
      <w:szCs w:val="18"/>
    </w:rPr>
  </w:style>
  <w:style w:type="paragraph" w:customStyle="1" w:styleId="afffffffff">
    <w:name w:val="название ТАБЛИЦЫ_модельные НГ"/>
    <w:basedOn w:val="af3"/>
    <w:rsid w:val="007F3636"/>
    <w:pPr>
      <w:suppressAutoHyphens w:val="0"/>
      <w:spacing w:after="120"/>
      <w:jc w:val="left"/>
    </w:pPr>
    <w:rPr>
      <w:szCs w:val="20"/>
    </w:rPr>
  </w:style>
  <w:style w:type="paragraph" w:customStyle="1" w:styleId="afffffffff0">
    <w:name w:val="РИСУНОК_подпись"/>
    <w:basedOn w:val="affffffff8"/>
    <w:qFormat/>
    <w:rsid w:val="007F3636"/>
  </w:style>
  <w:style w:type="paragraph" w:customStyle="1" w:styleId="afffffffff1">
    <w:name w:val="Стиль РИСУНОК_подпись + полужирный"/>
    <w:basedOn w:val="afffffffff0"/>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b"/>
    <w:next w:val="aff2"/>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c"/>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2">
    <w:name w:val="прил"/>
    <w:basedOn w:val="10"/>
    <w:qFormat/>
    <w:rsid w:val="00411677"/>
    <w:pPr>
      <w:numPr>
        <w:numId w:val="0"/>
      </w:numPr>
    </w:pPr>
  </w:style>
  <w:style w:type="paragraph" w:customStyle="1" w:styleId="afffffffff3">
    <w:name w:val="картинка"/>
    <w:basedOn w:val="a9"/>
    <w:qFormat/>
    <w:rsid w:val="001F1543"/>
    <w:pPr>
      <w:ind w:firstLine="0"/>
      <w:jc w:val="center"/>
    </w:pPr>
    <w:rPr>
      <w:noProof/>
    </w:rPr>
  </w:style>
  <w:style w:type="paragraph" w:customStyle="1" w:styleId="a4">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4">
    <w:name w:val="об курс"/>
    <w:basedOn w:val="a8"/>
    <w:qFormat/>
    <w:rsid w:val="0036133E"/>
    <w:pPr>
      <w:spacing w:before="60" w:after="60"/>
      <w:ind w:firstLine="567"/>
    </w:pPr>
    <w:rPr>
      <w:i/>
    </w:rPr>
  </w:style>
  <w:style w:type="paragraph" w:customStyle="1" w:styleId="afffffffff5">
    <w:name w:val="межтабл."/>
    <w:basedOn w:val="a8"/>
    <w:qFormat/>
    <w:rsid w:val="002A12D0"/>
    <w:rPr>
      <w:sz w:val="2"/>
      <w:szCs w:val="2"/>
    </w:rPr>
  </w:style>
  <w:style w:type="character" w:customStyle="1" w:styleId="1ff2">
    <w:name w:val="Гиперссылка1"/>
    <w:rsid w:val="00C814FF"/>
  </w:style>
  <w:style w:type="paragraph" w:customStyle="1" w:styleId="consplusnormal2">
    <w:name w:val="consplusnormal"/>
    <w:basedOn w:val="a8"/>
    <w:rsid w:val="00C814FF"/>
    <w:pPr>
      <w:spacing w:before="100" w:beforeAutospacing="1" w:after="100" w:afterAutospacing="1"/>
    </w:pPr>
  </w:style>
  <w:style w:type="paragraph" w:customStyle="1" w:styleId="consplustitle0">
    <w:name w:val="consplustitle"/>
    <w:basedOn w:val="a8"/>
    <w:rsid w:val="00C814FF"/>
    <w:pPr>
      <w:spacing w:before="100" w:beforeAutospacing="1" w:after="100" w:afterAutospacing="1"/>
    </w:pPr>
  </w:style>
  <w:style w:type="paragraph" w:customStyle="1" w:styleId="nospacing">
    <w:name w:val="nospacing"/>
    <w:basedOn w:val="a8"/>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8"/>
    <w:rsid w:val="009F34DD"/>
    <w:pPr>
      <w:spacing w:before="100" w:beforeAutospacing="1" w:after="100" w:afterAutospacing="1"/>
    </w:pPr>
  </w:style>
  <w:style w:type="character" w:customStyle="1" w:styleId="afffffffff6">
    <w:name w:val="Гипертекстовая ссылка"/>
    <w:qFormat/>
    <w:rsid w:val="009F34DD"/>
    <w:rPr>
      <w:rFonts w:ascii="Times New Roman" w:hAnsi="Times New Roman" w:cs="Times New Roman" w:hint="default"/>
      <w:b/>
      <w:bCs/>
      <w:color w:val="008000"/>
    </w:rPr>
  </w:style>
  <w:style w:type="character" w:customStyle="1" w:styleId="afffffffff7">
    <w:name w:val="Цветовое выделение для Текст"/>
    <w:uiPriority w:val="99"/>
    <w:rsid w:val="009F34DD"/>
    <w:rPr>
      <w:sz w:val="24"/>
    </w:rPr>
  </w:style>
  <w:style w:type="character" w:customStyle="1" w:styleId="afffffffff8">
    <w:name w:val="Сравнение редакций. Добавленный фрагмент"/>
    <w:rsid w:val="009F34DD"/>
    <w:rPr>
      <w:b/>
      <w:color w:val="0000FF"/>
    </w:rPr>
  </w:style>
  <w:style w:type="character" w:customStyle="1" w:styleId="comment">
    <w:name w:val="comment"/>
    <w:basedOn w:val="aa"/>
    <w:rsid w:val="009F34DD"/>
  </w:style>
  <w:style w:type="paragraph" w:customStyle="1" w:styleId="indent1">
    <w:name w:val="indent_1"/>
    <w:basedOn w:val="a8"/>
    <w:rsid w:val="009F34DD"/>
    <w:pPr>
      <w:spacing w:before="100" w:beforeAutospacing="1" w:after="100" w:afterAutospacing="1"/>
    </w:pPr>
  </w:style>
  <w:style w:type="paragraph" w:customStyle="1" w:styleId="s50">
    <w:name w:val="s_5"/>
    <w:basedOn w:val="a8"/>
    <w:rsid w:val="009F34DD"/>
    <w:pPr>
      <w:spacing w:before="100" w:beforeAutospacing="1" w:after="100" w:afterAutospacing="1"/>
    </w:pPr>
  </w:style>
  <w:style w:type="character" w:customStyle="1" w:styleId="afffffffff9">
    <w:name w:val="Цветовое выделение"/>
    <w:uiPriority w:val="99"/>
    <w:rsid w:val="009F34DD"/>
    <w:rPr>
      <w:b/>
      <w:color w:val="26282F"/>
    </w:rPr>
  </w:style>
  <w:style w:type="character" w:customStyle="1" w:styleId="s100">
    <w:name w:val="s_10"/>
    <w:basedOn w:val="aa"/>
    <w:rsid w:val="009F34DD"/>
  </w:style>
  <w:style w:type="character" w:customStyle="1" w:styleId="add">
    <w:name w:val="add"/>
    <w:basedOn w:val="aa"/>
    <w:rsid w:val="009F34DD"/>
  </w:style>
  <w:style w:type="character" w:customStyle="1" w:styleId="change">
    <w:name w:val="change"/>
    <w:basedOn w:val="aa"/>
    <w:rsid w:val="009F34DD"/>
  </w:style>
  <w:style w:type="paragraph" w:customStyle="1" w:styleId="1TimesNewRoman12">
    <w:name w:val="! ТЗ Стиль __ТекстОсн_1и + Times New Roman 12 пт По ширине Первая стр..."/>
    <w:basedOn w:val="a8"/>
    <w:qFormat/>
    <w:rsid w:val="009F34DD"/>
    <w:pPr>
      <w:tabs>
        <w:tab w:val="left" w:pos="851"/>
      </w:tabs>
      <w:spacing w:before="60" w:after="60" w:line="360" w:lineRule="auto"/>
      <w:ind w:firstLine="709"/>
      <w:jc w:val="both"/>
    </w:pPr>
    <w:rPr>
      <w:snapToGrid w:val="0"/>
      <w:szCs w:val="20"/>
    </w:rPr>
  </w:style>
  <w:style w:type="character" w:customStyle="1" w:styleId="a00">
    <w:name w:val="a0"/>
    <w:basedOn w:val="aa"/>
    <w:rsid w:val="009F34DD"/>
  </w:style>
  <w:style w:type="paragraph" w:customStyle="1" w:styleId="bodytextindent">
    <w:name w:val="bodytextindent"/>
    <w:basedOn w:val="a8"/>
    <w:rsid w:val="009F34DD"/>
    <w:pPr>
      <w:spacing w:before="100" w:beforeAutospacing="1" w:after="100" w:afterAutospacing="1"/>
    </w:pPr>
  </w:style>
  <w:style w:type="paragraph" w:customStyle="1" w:styleId="afffffffffa">
    <w:name w:val="Знак Знак Знак Знак"/>
    <w:basedOn w:val="a8"/>
    <w:rsid w:val="009F34DD"/>
    <w:pPr>
      <w:widowControl w:val="0"/>
      <w:adjustRightInd w:val="0"/>
      <w:spacing w:after="160" w:line="240" w:lineRule="exact"/>
      <w:jc w:val="right"/>
    </w:pPr>
    <w:rPr>
      <w:sz w:val="20"/>
      <w:szCs w:val="20"/>
      <w:lang w:val="en-GB" w:eastAsia="en-US"/>
    </w:rPr>
  </w:style>
  <w:style w:type="paragraph" w:customStyle="1" w:styleId="afffffffffb">
    <w:name w:val="Нормальный (таблица)"/>
    <w:basedOn w:val="a8"/>
    <w:next w:val="a8"/>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c">
    <w:name w:val="Текст (справка)"/>
    <w:basedOn w:val="a8"/>
    <w:next w:val="a8"/>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d">
    <w:name w:val="Комментарий"/>
    <w:basedOn w:val="afffffffffc"/>
    <w:next w:val="a8"/>
    <w:uiPriority w:val="99"/>
    <w:rsid w:val="009F34DD"/>
    <w:pPr>
      <w:spacing w:before="75"/>
      <w:ind w:right="0"/>
      <w:jc w:val="both"/>
    </w:pPr>
    <w:rPr>
      <w:color w:val="353842"/>
    </w:rPr>
  </w:style>
  <w:style w:type="paragraph" w:customStyle="1" w:styleId="afffffffffe">
    <w:name w:val="Информация о версии"/>
    <w:basedOn w:val="afffffffffd"/>
    <w:next w:val="a8"/>
    <w:uiPriority w:val="99"/>
    <w:rsid w:val="009F34DD"/>
    <w:rPr>
      <w:i/>
      <w:iCs/>
    </w:rPr>
  </w:style>
  <w:style w:type="paragraph" w:customStyle="1" w:styleId="affffffffff">
    <w:name w:val="Текст информации об изменениях"/>
    <w:basedOn w:val="a8"/>
    <w:next w:val="a8"/>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0">
    <w:name w:val="Информация об изменениях"/>
    <w:basedOn w:val="affffffffff"/>
    <w:next w:val="a8"/>
    <w:uiPriority w:val="99"/>
    <w:rsid w:val="009F34DD"/>
    <w:pPr>
      <w:spacing w:before="180"/>
      <w:ind w:left="360" w:right="360" w:firstLine="0"/>
    </w:pPr>
  </w:style>
  <w:style w:type="paragraph" w:customStyle="1" w:styleId="affffffffff1">
    <w:name w:val="Подзаголовок для информации об изменениях"/>
    <w:basedOn w:val="affffffffff"/>
    <w:next w:val="a8"/>
    <w:uiPriority w:val="99"/>
    <w:rsid w:val="009F34DD"/>
    <w:rPr>
      <w:b/>
      <w:bCs/>
    </w:rPr>
  </w:style>
  <w:style w:type="paragraph" w:customStyle="1" w:styleId="affffffffff2">
    <w:name w:val="Прижатый влево"/>
    <w:basedOn w:val="a8"/>
    <w:next w:val="a8"/>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8"/>
    <w:next w:val="afff6"/>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8"/>
    <w:next w:val="afff8"/>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8"/>
    <w:rsid w:val="009F34DD"/>
    <w:pPr>
      <w:spacing w:before="100" w:beforeAutospacing="1" w:after="100" w:afterAutospacing="1"/>
    </w:pPr>
  </w:style>
  <w:style w:type="character" w:customStyle="1" w:styleId="Standard0">
    <w:name w:val="Standard Знак"/>
    <w:link w:val="Standard"/>
    <w:uiPriority w:val="99"/>
    <w:locked/>
    <w:rsid w:val="00105087"/>
    <w:rPr>
      <w:kern w:val="3"/>
      <w:sz w:val="24"/>
      <w:szCs w:val="24"/>
      <w:lang w:eastAsia="zh-CN"/>
    </w:rPr>
  </w:style>
  <w:style w:type="paragraph" w:customStyle="1" w:styleId="a2">
    <w:name w:val="Перечисление + инт"/>
    <w:basedOn w:val="a8"/>
    <w:uiPriority w:val="99"/>
    <w:qFormat/>
    <w:rsid w:val="00105087"/>
    <w:pPr>
      <w:numPr>
        <w:numId w:val="31"/>
      </w:numPr>
      <w:spacing w:before="60" w:after="60"/>
      <w:jc w:val="both"/>
    </w:pPr>
    <w:rPr>
      <w:rFonts w:ascii="Arial Narrow" w:hAnsi="Arial Narrow"/>
      <w:snapToGrid w:val="0"/>
      <w:color w:val="000000"/>
      <w:sz w:val="22"/>
      <w:szCs w:val="20"/>
    </w:rPr>
  </w:style>
  <w:style w:type="paragraph" w:customStyle="1" w:styleId="docdata">
    <w:name w:val="docdata"/>
    <w:aliases w:val="docy,v5,22481,bqiaagaaeyqcaaagiaiaaapeuaaabdjqaaaaaaaaaaaaaaaaaaaaaaaaaaaaaaaaaaaaaaaaaaaaaaaaaaaaaaaaaaaaaaaaaaaaaaaaaaaaaaaaaaaaaaaaaaaaaaaaaaaaaaaaaaaaaaaaaaaaaaaaaaaaaaaaaaaaaaaaaaaaaaaaaaaaaaaaaaaaaaaaaaaaaaaaaaaaaaaaaaaaaaaaaaaaaaaaaaaaaaa"/>
    <w:basedOn w:val="a8"/>
    <w:rsid w:val="00CB5B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99758544">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F7AED7-7277-453E-8EEF-212F9173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1365</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9128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14</cp:revision>
  <cp:lastPrinted>2025-05-19T09:42:00Z</cp:lastPrinted>
  <dcterms:created xsi:type="dcterms:W3CDTF">2025-06-26T09:13:00Z</dcterms:created>
  <dcterms:modified xsi:type="dcterms:W3CDTF">2025-08-01T11:50:00Z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