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EB4F46" w:rsidRPr="00F022A5" w:rsidTr="00A418F9">
        <w:trPr>
          <w:trHeight w:val="1266"/>
          <w:jc w:val="center"/>
        </w:trPr>
        <w:tc>
          <w:tcPr>
            <w:tcW w:w="1172" w:type="dxa"/>
            <w:vAlign w:val="center"/>
          </w:tcPr>
          <w:p w:rsidR="00EB4F46" w:rsidRPr="00F022A5" w:rsidRDefault="00EB4F46" w:rsidP="00A418F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3C3FA04" wp14:editId="305B2A05">
                  <wp:extent cx="915142" cy="1330712"/>
                  <wp:effectExtent l="19050" t="0" r="0" b="0"/>
                  <wp:docPr id="2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67CEFE" wp14:editId="0D7CC390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E72E52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7B3FB0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:rsidR="00EB4F46" w:rsidRPr="004761E3" w:rsidRDefault="0008552D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7B3FB0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F854D5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57899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сентября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4F46" w:rsidRDefault="00EB4F46" w:rsidP="00EB4F46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1" o:title=" Белый мрамор" recolor="t" type="tile"/>
                      <v:textbox>
                        <w:txbxContent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E72E5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="007B3FB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EB4F46" w:rsidRPr="004761E3" w:rsidRDefault="0008552D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7B3FB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="00F854D5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5789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сентября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B4F46" w:rsidRDefault="00EB4F46" w:rsidP="00EB4F46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B4F46" w:rsidRPr="007D006A" w:rsidRDefault="00E00BAA" w:rsidP="00EB4F46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pt;height:69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6A1AF5" w:rsidRDefault="006A1AF5" w:rsidP="006A1A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846D5" w:rsidRDefault="008846D5" w:rsidP="008846D5">
      <w:pPr>
        <w:jc w:val="center"/>
        <w:outlineLvl w:val="0"/>
        <w:rPr>
          <w:b/>
          <w:sz w:val="26"/>
          <w:szCs w:val="26"/>
        </w:rPr>
      </w:pPr>
      <w:r w:rsidRPr="00372A78">
        <w:rPr>
          <w:b/>
          <w:sz w:val="26"/>
          <w:szCs w:val="26"/>
        </w:rPr>
        <w:t xml:space="preserve">Дополнительное соглашение </w:t>
      </w:r>
    </w:p>
    <w:p w:rsidR="008846D5" w:rsidRPr="00372A78" w:rsidRDefault="008846D5" w:rsidP="008846D5">
      <w:pPr>
        <w:jc w:val="center"/>
        <w:outlineLvl w:val="0"/>
        <w:rPr>
          <w:b/>
          <w:sz w:val="26"/>
          <w:szCs w:val="26"/>
        </w:rPr>
      </w:pPr>
      <w:r w:rsidRPr="00372A78">
        <w:rPr>
          <w:b/>
          <w:sz w:val="26"/>
          <w:szCs w:val="26"/>
        </w:rPr>
        <w:t xml:space="preserve">к </w:t>
      </w:r>
      <w:bookmarkStart w:id="0" w:name="__bookmark_1"/>
      <w:bookmarkEnd w:id="0"/>
      <w:r>
        <w:rPr>
          <w:b/>
          <w:bCs/>
          <w:color w:val="000000"/>
          <w:sz w:val="26"/>
          <w:szCs w:val="26"/>
        </w:rPr>
        <w:t xml:space="preserve">соглашению о </w:t>
      </w:r>
      <w:r w:rsidRPr="002E57DD">
        <w:rPr>
          <w:b/>
          <w:bCs/>
          <w:color w:val="000000"/>
          <w:sz w:val="26"/>
          <w:szCs w:val="26"/>
        </w:rPr>
        <w:t xml:space="preserve">предоставлении иных межбюджетных </w:t>
      </w:r>
      <w:r w:rsidRPr="001E7030">
        <w:rPr>
          <w:b/>
          <w:bCs/>
          <w:color w:val="000000"/>
          <w:sz w:val="26"/>
          <w:szCs w:val="26"/>
        </w:rPr>
        <w:t xml:space="preserve">трансфертов бюджету городского поселения </w:t>
      </w:r>
      <w:proofErr w:type="gramStart"/>
      <w:r>
        <w:rPr>
          <w:b/>
          <w:bCs/>
          <w:color w:val="000000"/>
          <w:sz w:val="26"/>
          <w:szCs w:val="26"/>
        </w:rPr>
        <w:t>Таёжный</w:t>
      </w:r>
      <w:proofErr w:type="gramEnd"/>
      <w:r w:rsidRPr="001E7030">
        <w:rPr>
          <w:b/>
          <w:bCs/>
          <w:color w:val="000000"/>
          <w:sz w:val="26"/>
          <w:szCs w:val="26"/>
        </w:rPr>
        <w:t xml:space="preserve"> на поддержку муниципальной программы (подпрограммы) формирования современной городской среды в рамках регионального проекта «Формирование комфортной городской среды» </w:t>
      </w:r>
      <w:r>
        <w:rPr>
          <w:b/>
          <w:bCs/>
          <w:color w:val="000000"/>
          <w:sz w:val="26"/>
          <w:szCs w:val="26"/>
        </w:rPr>
        <w:t xml:space="preserve"> </w:t>
      </w:r>
      <w:r w:rsidRPr="00372A78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27.03.2024</w:t>
      </w:r>
    </w:p>
    <w:p w:rsidR="008846D5" w:rsidRDefault="008846D5" w:rsidP="008846D5">
      <w:pPr>
        <w:jc w:val="center"/>
        <w:rPr>
          <w:sz w:val="26"/>
          <w:szCs w:val="26"/>
        </w:rPr>
      </w:pPr>
    </w:p>
    <w:p w:rsidR="008846D5" w:rsidRPr="00F5689D" w:rsidRDefault="008846D5" w:rsidP="008846D5">
      <w:pPr>
        <w:jc w:val="center"/>
        <w:rPr>
          <w:sz w:val="26"/>
          <w:szCs w:val="26"/>
        </w:rPr>
      </w:pPr>
      <w:r w:rsidRPr="00F5689D">
        <w:rPr>
          <w:sz w:val="26"/>
          <w:szCs w:val="26"/>
        </w:rPr>
        <w:t xml:space="preserve">г. </w:t>
      </w:r>
      <w:proofErr w:type="gramStart"/>
      <w:r>
        <w:rPr>
          <w:sz w:val="26"/>
          <w:szCs w:val="26"/>
        </w:rPr>
        <w:t>Советский</w:t>
      </w:r>
      <w:proofErr w:type="gramEnd"/>
      <w:r w:rsidRPr="00F5689D">
        <w:rPr>
          <w:sz w:val="26"/>
          <w:szCs w:val="26"/>
        </w:rPr>
        <w:tab/>
      </w:r>
      <w:r w:rsidRPr="00F5689D">
        <w:rPr>
          <w:sz w:val="26"/>
          <w:szCs w:val="26"/>
        </w:rPr>
        <w:tab/>
      </w:r>
      <w:r w:rsidRPr="00F5689D">
        <w:rPr>
          <w:sz w:val="26"/>
          <w:szCs w:val="26"/>
        </w:rPr>
        <w:tab/>
      </w:r>
      <w:r w:rsidRPr="00F5689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5689D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26 сентября 2024</w:t>
      </w:r>
    </w:p>
    <w:p w:rsidR="008846D5" w:rsidRDefault="008846D5" w:rsidP="008846D5">
      <w:pPr>
        <w:pStyle w:val="Default"/>
        <w:ind w:firstLine="720"/>
        <w:jc w:val="both"/>
        <w:rPr>
          <w:sz w:val="26"/>
          <w:szCs w:val="26"/>
        </w:rPr>
      </w:pPr>
    </w:p>
    <w:p w:rsidR="008846D5" w:rsidRPr="008D651F" w:rsidRDefault="008846D5" w:rsidP="008846D5">
      <w:pPr>
        <w:pStyle w:val="Default"/>
        <w:ind w:firstLine="720"/>
        <w:jc w:val="both"/>
        <w:rPr>
          <w:sz w:val="26"/>
          <w:szCs w:val="26"/>
        </w:rPr>
      </w:pPr>
      <w:proofErr w:type="gramStart"/>
      <w:r w:rsidRPr="001E7030">
        <w:rPr>
          <w:sz w:val="26"/>
          <w:szCs w:val="26"/>
        </w:rPr>
        <w:t xml:space="preserve">Администрация Советского района, именуемая далее Администрация района, в лице </w:t>
      </w:r>
      <w:r>
        <w:rPr>
          <w:sz w:val="26"/>
          <w:szCs w:val="26"/>
        </w:rPr>
        <w:t xml:space="preserve">исполняющего обязанности </w:t>
      </w:r>
      <w:r w:rsidRPr="001E7030">
        <w:rPr>
          <w:sz w:val="26"/>
          <w:szCs w:val="26"/>
        </w:rPr>
        <w:t xml:space="preserve">главы Советского района </w:t>
      </w:r>
      <w:proofErr w:type="spellStart"/>
      <w:r>
        <w:rPr>
          <w:sz w:val="26"/>
          <w:szCs w:val="26"/>
        </w:rPr>
        <w:t>Скородумова</w:t>
      </w:r>
      <w:proofErr w:type="spellEnd"/>
      <w:r>
        <w:rPr>
          <w:sz w:val="26"/>
          <w:szCs w:val="26"/>
        </w:rPr>
        <w:t xml:space="preserve"> Владимира Дмитриевича</w:t>
      </w:r>
      <w:r w:rsidRPr="001E7030">
        <w:rPr>
          <w:sz w:val="26"/>
          <w:szCs w:val="26"/>
        </w:rPr>
        <w:t>, действующего на основании Устава Советского района,</w:t>
      </w:r>
      <w:r w:rsidRPr="00DA7835">
        <w:rPr>
          <w:sz w:val="26"/>
          <w:szCs w:val="26"/>
        </w:rPr>
        <w:t xml:space="preserve"> распоряжения главы Советского района от </w:t>
      </w:r>
      <w:r>
        <w:rPr>
          <w:sz w:val="26"/>
          <w:szCs w:val="26"/>
        </w:rPr>
        <w:t>23.09</w:t>
      </w:r>
      <w:r w:rsidRPr="00DA7835">
        <w:rPr>
          <w:sz w:val="26"/>
          <w:szCs w:val="26"/>
        </w:rPr>
        <w:t xml:space="preserve">.2024 № </w:t>
      </w:r>
      <w:r>
        <w:rPr>
          <w:sz w:val="26"/>
          <w:szCs w:val="26"/>
        </w:rPr>
        <w:t>45</w:t>
      </w:r>
      <w:r w:rsidRPr="00DA7835">
        <w:rPr>
          <w:sz w:val="26"/>
          <w:szCs w:val="26"/>
        </w:rPr>
        <w:t>-ргк «О возложении обязанностей»</w:t>
      </w:r>
      <w:r>
        <w:rPr>
          <w:sz w:val="26"/>
          <w:szCs w:val="26"/>
        </w:rPr>
        <w:t>,</w:t>
      </w:r>
      <w:r w:rsidRPr="001E7030">
        <w:rPr>
          <w:sz w:val="26"/>
          <w:szCs w:val="26"/>
        </w:rPr>
        <w:t xml:space="preserve"> и администрация городского поселения </w:t>
      </w:r>
      <w:r>
        <w:rPr>
          <w:sz w:val="26"/>
          <w:szCs w:val="26"/>
        </w:rPr>
        <w:t>Таёжный</w:t>
      </w:r>
      <w:r w:rsidRPr="001E7030">
        <w:rPr>
          <w:sz w:val="26"/>
          <w:szCs w:val="26"/>
        </w:rPr>
        <w:t xml:space="preserve">, именуемая далее Администрация поселения, в лице главы городского поселения </w:t>
      </w:r>
      <w:r>
        <w:rPr>
          <w:sz w:val="26"/>
          <w:szCs w:val="26"/>
        </w:rPr>
        <w:t>Таёжный</w:t>
      </w:r>
      <w:r w:rsidRPr="001E703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Аширова</w:t>
      </w:r>
      <w:proofErr w:type="spellEnd"/>
      <w:r>
        <w:rPr>
          <w:sz w:val="26"/>
          <w:szCs w:val="26"/>
        </w:rPr>
        <w:t xml:space="preserve"> Артёма </w:t>
      </w:r>
      <w:proofErr w:type="spellStart"/>
      <w:r>
        <w:rPr>
          <w:sz w:val="26"/>
          <w:szCs w:val="26"/>
        </w:rPr>
        <w:t>Радиковича</w:t>
      </w:r>
      <w:proofErr w:type="spellEnd"/>
      <w:r w:rsidRPr="001E7030">
        <w:rPr>
          <w:sz w:val="26"/>
          <w:szCs w:val="26"/>
        </w:rPr>
        <w:t>, действующе</w:t>
      </w:r>
      <w:r>
        <w:rPr>
          <w:sz w:val="26"/>
          <w:szCs w:val="26"/>
        </w:rPr>
        <w:t>го</w:t>
      </w:r>
      <w:r w:rsidRPr="001E7030">
        <w:rPr>
          <w:sz w:val="26"/>
          <w:szCs w:val="26"/>
        </w:rPr>
        <w:t xml:space="preserve"> на основании Устава городского поселения </w:t>
      </w:r>
      <w:r>
        <w:rPr>
          <w:sz w:val="26"/>
          <w:szCs w:val="26"/>
        </w:rPr>
        <w:t>Таёжный</w:t>
      </w:r>
      <w:r w:rsidRPr="001E7030">
        <w:rPr>
          <w:sz w:val="26"/>
          <w:szCs w:val="26"/>
        </w:rPr>
        <w:t>, совместно именуемые</w:t>
      </w:r>
      <w:proofErr w:type="gramEnd"/>
      <w:r w:rsidRPr="001E7030">
        <w:rPr>
          <w:sz w:val="26"/>
          <w:szCs w:val="26"/>
        </w:rPr>
        <w:t xml:space="preserve"> </w:t>
      </w:r>
      <w:proofErr w:type="gramStart"/>
      <w:r w:rsidRPr="001E7030">
        <w:rPr>
          <w:sz w:val="26"/>
          <w:szCs w:val="26"/>
        </w:rPr>
        <w:t xml:space="preserve">Стороны, </w:t>
      </w:r>
      <w:r w:rsidRPr="004C14FF">
        <w:rPr>
          <w:sz w:val="26"/>
          <w:szCs w:val="26"/>
        </w:rPr>
        <w:t>руководствуясь Бюджетным кодексом Российской Федерации, Федеральным  законом от 06.10.2003 №</w:t>
      </w:r>
      <w:r>
        <w:rPr>
          <w:sz w:val="26"/>
          <w:szCs w:val="26"/>
        </w:rPr>
        <w:t> </w:t>
      </w:r>
      <w:r w:rsidRPr="004C14FF">
        <w:rPr>
          <w:sz w:val="26"/>
          <w:szCs w:val="26"/>
        </w:rPr>
        <w:t>131-ФЗ «Об общих принципах организации местного самоуправления в Российской Федерации», государственной программой Ханты-Мансийского автономного округа – Югры «Пространственное развитие и формирование комфортной городской среды», утвержденной постановлением Правительства Ханты-Мансийского автономного округа – Югры от 10.</w:t>
      </w:r>
      <w:r>
        <w:rPr>
          <w:sz w:val="26"/>
          <w:szCs w:val="26"/>
        </w:rPr>
        <w:t>11</w:t>
      </w:r>
      <w:r w:rsidRPr="004C14FF">
        <w:rPr>
          <w:sz w:val="26"/>
          <w:szCs w:val="26"/>
        </w:rPr>
        <w:t>.2023 № 553-п, Порядком предоставления и распределения субсидий из бюджета Ханты-Мансийского автономного округа – Югры бюджетам муниципальных образований Ханты-Мансийского автономного округа</w:t>
      </w:r>
      <w:proofErr w:type="gramEnd"/>
      <w:r w:rsidRPr="004C14FF">
        <w:rPr>
          <w:sz w:val="26"/>
          <w:szCs w:val="26"/>
        </w:rPr>
        <w:t xml:space="preserve"> – </w:t>
      </w:r>
      <w:proofErr w:type="gramStart"/>
      <w:r w:rsidRPr="004C14FF">
        <w:rPr>
          <w:sz w:val="26"/>
          <w:szCs w:val="26"/>
        </w:rPr>
        <w:t xml:space="preserve">Югры в целях </w:t>
      </w:r>
      <w:proofErr w:type="spellStart"/>
      <w:r w:rsidRPr="004C14FF">
        <w:rPr>
          <w:sz w:val="26"/>
          <w:szCs w:val="26"/>
        </w:rPr>
        <w:t>софинансирования</w:t>
      </w:r>
      <w:proofErr w:type="spellEnd"/>
      <w:r w:rsidRPr="004C14FF">
        <w:rPr>
          <w:sz w:val="26"/>
          <w:szCs w:val="26"/>
        </w:rPr>
        <w:t xml:space="preserve"> муниципальных программ (подпрограмм) формирования современной городской среды, утвержденным  постановлением Правительства Ханты-Мансийского автономного округа – Югры от 15.12.2022 № 673-п «О мерах по реализации государственной программы Ханты-Мансийского автономного округа – Югры «Пространственное развитие и формирован</w:t>
      </w:r>
      <w:r>
        <w:rPr>
          <w:sz w:val="26"/>
          <w:szCs w:val="26"/>
        </w:rPr>
        <w:t>ие комфортной городской среды»</w:t>
      </w:r>
      <w:r w:rsidRPr="004C14FF">
        <w:rPr>
          <w:sz w:val="26"/>
          <w:szCs w:val="26"/>
        </w:rPr>
        <w:t xml:space="preserve">, соглашением о предоставлении субсидии из бюджета Ханты-Мансийского автономного округа – Югры на поддержку муниципальной программы </w:t>
      </w:r>
      <w:r w:rsidRPr="004C14FF">
        <w:rPr>
          <w:sz w:val="26"/>
          <w:szCs w:val="26"/>
        </w:rPr>
        <w:lastRenderedPageBreak/>
        <w:t>(подпрограммы) формирования современной городской среды в рамках регионального</w:t>
      </w:r>
      <w:proofErr w:type="gramEnd"/>
      <w:r w:rsidRPr="004C14FF">
        <w:rPr>
          <w:sz w:val="26"/>
          <w:szCs w:val="26"/>
        </w:rPr>
        <w:t xml:space="preserve"> </w:t>
      </w:r>
      <w:proofErr w:type="gramStart"/>
      <w:r w:rsidRPr="004C14FF">
        <w:rPr>
          <w:sz w:val="26"/>
          <w:szCs w:val="26"/>
        </w:rPr>
        <w:t xml:space="preserve">проекта «Формирование комфортной городской среды» от 08.02.2023 № 71824000-1-2023-008, решением Думы Советского района от 20.12.2023 № 238 «О бюджете Советского района на 2024 год и на плановый период 2025 и 2026 годов», решением Думы Советского района от 26.10.2018 № 227/НПА «Об утверждении Порядка предоставления межбюджетных трансфертов из бюджета Советского района», муниципальной программой </w:t>
      </w:r>
      <w:r>
        <w:rPr>
          <w:sz w:val="26"/>
          <w:szCs w:val="26"/>
        </w:rPr>
        <w:t xml:space="preserve">Советского района </w:t>
      </w:r>
      <w:r w:rsidRPr="004C14FF">
        <w:rPr>
          <w:sz w:val="26"/>
          <w:szCs w:val="26"/>
        </w:rPr>
        <w:t>«Формирование комфортной городской среды на территории Советского района</w:t>
      </w:r>
      <w:proofErr w:type="gramEnd"/>
      <w:r w:rsidRPr="004C14FF">
        <w:rPr>
          <w:sz w:val="26"/>
          <w:szCs w:val="26"/>
        </w:rPr>
        <w:t>», утвержденной постановлением администрации Советского района от 29.10.2018 № 2345, постановлением администрации Советского района от 27.03.2024 № 446 «О предоставлении иных межбюджетных трансфертов», заключили настоящее соглашение (далее Соглашение) о нижеследующем</w:t>
      </w:r>
      <w:r w:rsidRPr="008D651F">
        <w:rPr>
          <w:sz w:val="26"/>
          <w:szCs w:val="26"/>
        </w:rPr>
        <w:t>:</w:t>
      </w:r>
    </w:p>
    <w:p w:rsidR="008846D5" w:rsidRDefault="008846D5" w:rsidP="008846D5">
      <w:pPr>
        <w:ind w:firstLine="709"/>
        <w:jc w:val="both"/>
        <w:outlineLvl w:val="0"/>
        <w:rPr>
          <w:sz w:val="26"/>
          <w:szCs w:val="26"/>
        </w:rPr>
      </w:pPr>
      <w:r w:rsidRPr="008D651F">
        <w:rPr>
          <w:sz w:val="26"/>
          <w:szCs w:val="26"/>
        </w:rPr>
        <w:t>1. Стороны пришли к соглашению о внесении в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соглашение</w:t>
      </w:r>
      <w:proofErr w:type="gramEnd"/>
      <w:r w:rsidRPr="008D651F">
        <w:rPr>
          <w:sz w:val="26"/>
          <w:szCs w:val="26"/>
        </w:rPr>
        <w:t xml:space="preserve"> </w:t>
      </w:r>
      <w:r w:rsidRPr="001E7030">
        <w:rPr>
          <w:bCs/>
          <w:sz w:val="26"/>
          <w:szCs w:val="26"/>
        </w:rPr>
        <w:t xml:space="preserve">о предоставлении иных межбюджетных трансфертов бюджету городского поселения </w:t>
      </w:r>
      <w:r>
        <w:rPr>
          <w:bCs/>
          <w:sz w:val="26"/>
          <w:szCs w:val="26"/>
        </w:rPr>
        <w:t>Таёжный</w:t>
      </w:r>
      <w:r w:rsidRPr="001E7030">
        <w:rPr>
          <w:bCs/>
          <w:sz w:val="26"/>
          <w:szCs w:val="26"/>
        </w:rPr>
        <w:t xml:space="preserve"> на поддержку муниципальной программы (подпрограммы) формирования современной городской среды в рамках регионального проекта «Формирование комфортной городской среды» от </w:t>
      </w:r>
      <w:r w:rsidRPr="004C14FF">
        <w:rPr>
          <w:bCs/>
          <w:sz w:val="26"/>
          <w:szCs w:val="26"/>
        </w:rPr>
        <w:t>27.03.202</w:t>
      </w:r>
      <w:r>
        <w:rPr>
          <w:bCs/>
          <w:sz w:val="26"/>
          <w:szCs w:val="26"/>
        </w:rPr>
        <w:t>4</w:t>
      </w:r>
      <w:r w:rsidRPr="004C14F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(далее Соглашение) </w:t>
      </w:r>
      <w:r w:rsidRPr="00846793">
        <w:rPr>
          <w:sz w:val="26"/>
          <w:szCs w:val="26"/>
        </w:rPr>
        <w:t>следующи</w:t>
      </w:r>
      <w:r>
        <w:rPr>
          <w:sz w:val="26"/>
          <w:szCs w:val="26"/>
        </w:rPr>
        <w:t>х</w:t>
      </w:r>
      <w:r w:rsidRPr="008D651F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>й</w:t>
      </w:r>
      <w:r w:rsidRPr="008D651F">
        <w:rPr>
          <w:sz w:val="26"/>
          <w:szCs w:val="26"/>
        </w:rPr>
        <w:t>:</w:t>
      </w:r>
    </w:p>
    <w:p w:rsidR="008846D5" w:rsidRDefault="008846D5" w:rsidP="008846D5">
      <w:pPr>
        <w:ind w:firstLine="709"/>
        <w:jc w:val="both"/>
        <w:outlineLvl w:val="0"/>
        <w:rPr>
          <w:sz w:val="26"/>
          <w:szCs w:val="26"/>
        </w:rPr>
      </w:pPr>
      <w:r w:rsidRPr="00EA5678">
        <w:rPr>
          <w:sz w:val="26"/>
          <w:szCs w:val="26"/>
        </w:rPr>
        <w:t>1.</w:t>
      </w:r>
      <w:r>
        <w:rPr>
          <w:sz w:val="26"/>
          <w:szCs w:val="26"/>
        </w:rPr>
        <w:t>1. подпункты 2.2.1, 2.2.2 пункта 2.2 Соглашения изложить в новой редакции:</w:t>
      </w:r>
    </w:p>
    <w:p w:rsidR="008846D5" w:rsidRPr="004C14FF" w:rsidRDefault="008846D5" w:rsidP="008846D5">
      <w:pPr>
        <w:tabs>
          <w:tab w:val="left" w:pos="9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4C14FF">
        <w:rPr>
          <w:sz w:val="26"/>
          <w:szCs w:val="26"/>
        </w:rPr>
        <w:t xml:space="preserve">2.2.1. за счет средств </w:t>
      </w:r>
      <w:r>
        <w:rPr>
          <w:sz w:val="26"/>
          <w:szCs w:val="26"/>
        </w:rPr>
        <w:t>федерального</w:t>
      </w:r>
      <w:r w:rsidRPr="004C14FF">
        <w:rPr>
          <w:sz w:val="26"/>
          <w:szCs w:val="26"/>
        </w:rPr>
        <w:t xml:space="preserve"> бюджета в сумме </w:t>
      </w:r>
      <w:r w:rsidRPr="00F41039">
        <w:rPr>
          <w:sz w:val="26"/>
          <w:szCs w:val="26"/>
        </w:rPr>
        <w:t xml:space="preserve">1 474 448 </w:t>
      </w:r>
      <w:r w:rsidRPr="004C14FF">
        <w:rPr>
          <w:sz w:val="26"/>
          <w:szCs w:val="26"/>
        </w:rPr>
        <w:t>(</w:t>
      </w:r>
      <w:r w:rsidRPr="00C20BDC">
        <w:rPr>
          <w:sz w:val="26"/>
          <w:szCs w:val="26"/>
        </w:rPr>
        <w:t>Один миллион четыреста семьдесят четыре тысячи четыреста сорок</w:t>
      </w:r>
      <w:r>
        <w:rPr>
          <w:sz w:val="26"/>
          <w:szCs w:val="26"/>
        </w:rPr>
        <w:t xml:space="preserve"> восемь</w:t>
      </w:r>
      <w:r w:rsidRPr="004C14FF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45</w:t>
      </w:r>
      <w:r w:rsidRPr="004C14FF">
        <w:rPr>
          <w:sz w:val="26"/>
          <w:szCs w:val="26"/>
        </w:rPr>
        <w:t xml:space="preserve"> копе</w:t>
      </w:r>
      <w:r>
        <w:rPr>
          <w:sz w:val="26"/>
          <w:szCs w:val="26"/>
        </w:rPr>
        <w:t>ек</w:t>
      </w:r>
      <w:r w:rsidRPr="004C14FF">
        <w:rPr>
          <w:sz w:val="26"/>
          <w:szCs w:val="26"/>
        </w:rPr>
        <w:t>;</w:t>
      </w:r>
    </w:p>
    <w:p w:rsidR="008846D5" w:rsidRDefault="008846D5" w:rsidP="008846D5">
      <w:pPr>
        <w:tabs>
          <w:tab w:val="left" w:pos="900"/>
        </w:tabs>
        <w:ind w:firstLine="709"/>
        <w:jc w:val="both"/>
        <w:rPr>
          <w:sz w:val="26"/>
          <w:szCs w:val="26"/>
        </w:rPr>
      </w:pPr>
      <w:r w:rsidRPr="004C14FF">
        <w:rPr>
          <w:sz w:val="26"/>
          <w:szCs w:val="26"/>
        </w:rPr>
        <w:t xml:space="preserve">2.2.2. за счет средств бюджета Ханты-Мансийского автономного округа – Югры  в сумме </w:t>
      </w:r>
      <w:r w:rsidRPr="00F41039">
        <w:rPr>
          <w:sz w:val="26"/>
          <w:szCs w:val="26"/>
        </w:rPr>
        <w:t xml:space="preserve">2 313 268 </w:t>
      </w:r>
      <w:r w:rsidRPr="004C14FF">
        <w:rPr>
          <w:sz w:val="26"/>
          <w:szCs w:val="26"/>
        </w:rPr>
        <w:t>(</w:t>
      </w:r>
      <w:r w:rsidRPr="00C20BDC">
        <w:rPr>
          <w:sz w:val="26"/>
          <w:szCs w:val="26"/>
        </w:rPr>
        <w:t xml:space="preserve">Два миллиона триста тринадцать тысяч двести </w:t>
      </w:r>
      <w:r>
        <w:rPr>
          <w:sz w:val="26"/>
          <w:szCs w:val="26"/>
        </w:rPr>
        <w:t>шестьдесят восемь</w:t>
      </w:r>
      <w:r w:rsidRPr="004C14FF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 xml:space="preserve">23 </w:t>
      </w:r>
      <w:r w:rsidRPr="004C14FF">
        <w:rPr>
          <w:sz w:val="26"/>
          <w:szCs w:val="26"/>
        </w:rPr>
        <w:t>копе</w:t>
      </w:r>
      <w:r>
        <w:rPr>
          <w:sz w:val="26"/>
          <w:szCs w:val="26"/>
        </w:rPr>
        <w:t>йки</w:t>
      </w:r>
      <w:proofErr w:type="gramStart"/>
      <w:r w:rsidRPr="004C14FF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8846D5" w:rsidRPr="008D651F" w:rsidRDefault="008846D5" w:rsidP="008846D5">
      <w:pPr>
        <w:tabs>
          <w:tab w:val="left" w:pos="900"/>
        </w:tabs>
        <w:ind w:firstLine="709"/>
        <w:jc w:val="both"/>
        <w:rPr>
          <w:color w:val="000000"/>
          <w:sz w:val="26"/>
          <w:szCs w:val="26"/>
        </w:rPr>
      </w:pPr>
      <w:r w:rsidRPr="008D651F">
        <w:rPr>
          <w:color w:val="000000"/>
          <w:sz w:val="26"/>
          <w:szCs w:val="26"/>
        </w:rPr>
        <w:t>2. Остальные условия Соглашения остаются неизменными и стороны подтверждают по ним свои обязательства.</w:t>
      </w:r>
    </w:p>
    <w:p w:rsidR="008846D5" w:rsidRPr="008D651F" w:rsidRDefault="008846D5" w:rsidP="008846D5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Pr="008D651F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д</w:t>
      </w:r>
      <w:r w:rsidRPr="008D651F">
        <w:rPr>
          <w:sz w:val="26"/>
          <w:szCs w:val="26"/>
        </w:rPr>
        <w:t xml:space="preserve">ополнительное </w:t>
      </w:r>
      <w:r>
        <w:rPr>
          <w:sz w:val="26"/>
          <w:szCs w:val="26"/>
        </w:rPr>
        <w:t>с</w:t>
      </w:r>
      <w:r w:rsidRPr="008D651F">
        <w:rPr>
          <w:sz w:val="26"/>
          <w:szCs w:val="26"/>
        </w:rPr>
        <w:t>оглашение вступает в силу после его официального опубликования (обнародования) Сторонами.</w:t>
      </w:r>
    </w:p>
    <w:p w:rsidR="008846D5" w:rsidRPr="008D651F" w:rsidRDefault="008846D5" w:rsidP="008846D5">
      <w:pPr>
        <w:pStyle w:val="a9"/>
        <w:ind w:left="0" w:firstLine="709"/>
        <w:jc w:val="both"/>
        <w:rPr>
          <w:sz w:val="26"/>
          <w:szCs w:val="26"/>
        </w:rPr>
      </w:pPr>
      <w:r w:rsidRPr="008D651F">
        <w:rPr>
          <w:sz w:val="26"/>
          <w:szCs w:val="26"/>
        </w:rPr>
        <w:t xml:space="preserve">4. Настоящее </w:t>
      </w:r>
      <w:r>
        <w:rPr>
          <w:sz w:val="26"/>
          <w:szCs w:val="26"/>
        </w:rPr>
        <w:t>д</w:t>
      </w:r>
      <w:r w:rsidRPr="008D651F">
        <w:rPr>
          <w:sz w:val="26"/>
          <w:szCs w:val="26"/>
        </w:rPr>
        <w:t xml:space="preserve">ополнительное </w:t>
      </w:r>
      <w:r>
        <w:rPr>
          <w:sz w:val="26"/>
          <w:szCs w:val="26"/>
        </w:rPr>
        <w:t>с</w:t>
      </w:r>
      <w:r w:rsidRPr="008D651F">
        <w:rPr>
          <w:sz w:val="26"/>
          <w:szCs w:val="26"/>
        </w:rPr>
        <w:t>оглашение составлено в двух экземплярах, имеющих одинаковую юридическую силу, по одному для каждой из сторон.</w:t>
      </w:r>
    </w:p>
    <w:p w:rsidR="008846D5" w:rsidRDefault="008846D5" w:rsidP="008846D5">
      <w:pPr>
        <w:tabs>
          <w:tab w:val="left" w:pos="900"/>
        </w:tabs>
        <w:jc w:val="both"/>
        <w:rPr>
          <w:color w:val="000000"/>
          <w:sz w:val="26"/>
          <w:szCs w:val="26"/>
        </w:rPr>
      </w:pPr>
    </w:p>
    <w:p w:rsidR="008846D5" w:rsidRDefault="008846D5" w:rsidP="008846D5">
      <w:pPr>
        <w:tabs>
          <w:tab w:val="left" w:pos="900"/>
        </w:tabs>
        <w:jc w:val="both"/>
        <w:rPr>
          <w:color w:val="000000"/>
          <w:sz w:val="26"/>
          <w:szCs w:val="26"/>
        </w:rPr>
      </w:pPr>
    </w:p>
    <w:p w:rsidR="008846D5" w:rsidRPr="008D651F" w:rsidRDefault="008846D5" w:rsidP="008846D5">
      <w:pPr>
        <w:jc w:val="both"/>
        <w:rPr>
          <w:b/>
          <w:sz w:val="26"/>
          <w:szCs w:val="26"/>
        </w:rPr>
      </w:pPr>
      <w:r w:rsidRPr="008D651F">
        <w:rPr>
          <w:b/>
          <w:sz w:val="26"/>
          <w:szCs w:val="26"/>
        </w:rPr>
        <w:t>Подписи сторон:</w:t>
      </w:r>
    </w:p>
    <w:p w:rsidR="008846D5" w:rsidRDefault="008846D5" w:rsidP="008846D5">
      <w:pPr>
        <w:jc w:val="both"/>
        <w:rPr>
          <w:b/>
          <w:sz w:val="26"/>
          <w:szCs w:val="26"/>
        </w:rPr>
      </w:pPr>
    </w:p>
    <w:p w:rsidR="008846D5" w:rsidRDefault="008846D5" w:rsidP="008846D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района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Администрация поселения</w:t>
      </w:r>
    </w:p>
    <w:p w:rsidR="008846D5" w:rsidRDefault="008846D5" w:rsidP="008846D5">
      <w:pPr>
        <w:jc w:val="both"/>
        <w:rPr>
          <w:b/>
          <w:sz w:val="26"/>
          <w:szCs w:val="26"/>
        </w:rPr>
      </w:pPr>
    </w:p>
    <w:p w:rsidR="008846D5" w:rsidRPr="008D651F" w:rsidRDefault="008846D5" w:rsidP="008846D5">
      <w:pPr>
        <w:jc w:val="both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360"/>
      </w:tblGrid>
      <w:tr w:rsidR="008846D5" w:rsidRPr="008D651F" w:rsidTr="00B40451">
        <w:tc>
          <w:tcPr>
            <w:tcW w:w="5353" w:type="dxa"/>
          </w:tcPr>
          <w:p w:rsidR="008846D5" w:rsidRDefault="008846D5" w:rsidP="00B40451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И.о</w:t>
            </w:r>
            <w:proofErr w:type="spellEnd"/>
            <w:r>
              <w:rPr>
                <w:b/>
                <w:sz w:val="26"/>
                <w:szCs w:val="26"/>
              </w:rPr>
              <w:t>. г</w:t>
            </w:r>
            <w:r w:rsidRPr="008D651F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ы</w:t>
            </w:r>
            <w:r w:rsidRPr="008D651F">
              <w:rPr>
                <w:b/>
                <w:sz w:val="26"/>
                <w:szCs w:val="26"/>
              </w:rPr>
              <w:t xml:space="preserve"> Советского района</w:t>
            </w:r>
          </w:p>
          <w:p w:rsidR="008846D5" w:rsidRPr="008D651F" w:rsidRDefault="008846D5" w:rsidP="00B4045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В.Д. Скородумов</w:t>
            </w:r>
          </w:p>
        </w:tc>
        <w:tc>
          <w:tcPr>
            <w:tcW w:w="4360" w:type="dxa"/>
          </w:tcPr>
          <w:p w:rsidR="008846D5" w:rsidRPr="008D651F" w:rsidRDefault="008846D5" w:rsidP="00B4045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Pr="008D651F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Pr="008D651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городского</w:t>
            </w:r>
            <w:r w:rsidRPr="008D651F">
              <w:rPr>
                <w:b/>
                <w:sz w:val="26"/>
                <w:szCs w:val="26"/>
              </w:rPr>
              <w:t xml:space="preserve"> поселения  </w:t>
            </w:r>
          </w:p>
          <w:p w:rsidR="008846D5" w:rsidRPr="008D651F" w:rsidRDefault="008846D5" w:rsidP="00B4045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Таёжный А.Р. </w:t>
            </w:r>
            <w:proofErr w:type="spellStart"/>
            <w:r>
              <w:rPr>
                <w:b/>
                <w:sz w:val="26"/>
                <w:szCs w:val="26"/>
              </w:rPr>
              <w:t>Аширов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846D5" w:rsidRPr="003A5467" w:rsidRDefault="008846D5" w:rsidP="008846D5">
      <w:pPr>
        <w:ind w:left="567"/>
        <w:jc w:val="right"/>
        <w:rPr>
          <w:sz w:val="26"/>
          <w:szCs w:val="26"/>
        </w:rPr>
      </w:pPr>
    </w:p>
    <w:p w:rsidR="007B3FB0" w:rsidRDefault="007B3FB0" w:rsidP="006A1AF5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_GoBack"/>
      <w:bookmarkEnd w:id="1"/>
    </w:p>
    <w:sectPr w:rsidR="007B3FB0" w:rsidSect="00D5355B"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BAA" w:rsidRDefault="00E00BAA" w:rsidP="00964768">
      <w:r>
        <w:separator/>
      </w:r>
    </w:p>
  </w:endnote>
  <w:endnote w:type="continuationSeparator" w:id="0">
    <w:p w:rsidR="00E00BAA" w:rsidRDefault="00E00BAA" w:rsidP="0096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5D" w:rsidRDefault="0090635D">
    <w:pPr>
      <w:pStyle w:val="ac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газета «Вестник </w:t>
    </w:r>
    <w:proofErr w:type="gramStart"/>
    <w:r>
      <w:rPr>
        <w:rFonts w:asciiTheme="majorHAnsi" w:eastAsiaTheme="majorEastAsia" w:hAnsiTheme="majorHAnsi" w:cstheme="majorBidi"/>
      </w:rPr>
      <w:t>Таежного</w:t>
    </w:r>
    <w:proofErr w:type="gramEnd"/>
    <w:r>
      <w:rPr>
        <w:rFonts w:asciiTheme="majorHAnsi" w:eastAsiaTheme="majorEastAsia" w:hAnsiTheme="majorHAnsi" w:cstheme="majorBidi"/>
      </w:rPr>
      <w:t xml:space="preserve">» от </w:t>
    </w:r>
    <w:r w:rsidR="0008552D">
      <w:rPr>
        <w:rFonts w:asciiTheme="majorHAnsi" w:eastAsiaTheme="majorEastAsia" w:hAnsiTheme="majorHAnsi" w:cstheme="majorBidi"/>
      </w:rPr>
      <w:t>2</w:t>
    </w:r>
    <w:r w:rsidR="007B3FB0">
      <w:rPr>
        <w:rFonts w:asciiTheme="majorHAnsi" w:eastAsiaTheme="majorEastAsia" w:hAnsiTheme="majorHAnsi" w:cstheme="majorBidi"/>
      </w:rPr>
      <w:t>6</w:t>
    </w:r>
    <w:r w:rsidR="00A57899">
      <w:rPr>
        <w:rFonts w:asciiTheme="majorHAnsi" w:eastAsiaTheme="majorEastAsia" w:hAnsiTheme="majorHAnsi" w:cstheme="majorBidi"/>
      </w:rPr>
      <w:t>.09</w:t>
    </w:r>
    <w:r>
      <w:rPr>
        <w:rFonts w:asciiTheme="majorHAnsi" w:eastAsiaTheme="majorEastAsia" w:hAnsiTheme="majorHAnsi" w:cstheme="majorBidi"/>
      </w:rPr>
      <w:t xml:space="preserve">.2024 № </w:t>
    </w:r>
    <w:r w:rsidR="00E72E52">
      <w:rPr>
        <w:rFonts w:asciiTheme="majorHAnsi" w:eastAsiaTheme="majorEastAsia" w:hAnsiTheme="majorHAnsi" w:cstheme="majorBidi"/>
      </w:rPr>
      <w:t>4</w:t>
    </w:r>
    <w:r w:rsidR="007B3FB0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8846D5" w:rsidRPr="008846D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90635D" w:rsidRDefault="009063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BAA" w:rsidRDefault="00E00BAA" w:rsidP="00964768">
      <w:r>
        <w:separator/>
      </w:r>
    </w:p>
  </w:footnote>
  <w:footnote w:type="continuationSeparator" w:id="0">
    <w:p w:rsidR="00E00BAA" w:rsidRDefault="00E00BAA" w:rsidP="0096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4">
    <w:nsid w:val="0000000D"/>
    <w:multiLevelType w:val="singleLevel"/>
    <w:tmpl w:val="6CBCED1A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sz w:val="24"/>
        <w:szCs w:val="24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28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7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8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11F7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12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980226"/>
    <w:multiLevelType w:val="hybridMultilevel"/>
    <w:tmpl w:val="36221D18"/>
    <w:lvl w:ilvl="0" w:tplc="CD3ACBC0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C2DB5"/>
    <w:multiLevelType w:val="hybridMultilevel"/>
    <w:tmpl w:val="5B3451E4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9"/>
  </w:num>
  <w:num w:numId="6">
    <w:abstractNumId w:val="16"/>
  </w:num>
  <w:num w:numId="7">
    <w:abstractNumId w:val="20"/>
  </w:num>
  <w:num w:numId="8">
    <w:abstractNumId w:val="13"/>
  </w:num>
  <w:num w:numId="9">
    <w:abstractNumId w:val="17"/>
  </w:num>
  <w:num w:numId="10">
    <w:abstractNumId w:val="15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16C4"/>
    <w:rsid w:val="000026F7"/>
    <w:rsid w:val="00051DA9"/>
    <w:rsid w:val="0007742B"/>
    <w:rsid w:val="00077F26"/>
    <w:rsid w:val="0008552D"/>
    <w:rsid w:val="001361B8"/>
    <w:rsid w:val="00140BE8"/>
    <w:rsid w:val="0014437A"/>
    <w:rsid w:val="00144E8A"/>
    <w:rsid w:val="001731C8"/>
    <w:rsid w:val="001B2FFA"/>
    <w:rsid w:val="001C66AB"/>
    <w:rsid w:val="001C7E73"/>
    <w:rsid w:val="00217ED2"/>
    <w:rsid w:val="0022672F"/>
    <w:rsid w:val="002320F5"/>
    <w:rsid w:val="00244873"/>
    <w:rsid w:val="00263441"/>
    <w:rsid w:val="002703D1"/>
    <w:rsid w:val="00293BFF"/>
    <w:rsid w:val="002B3F32"/>
    <w:rsid w:val="002C1D43"/>
    <w:rsid w:val="002F346C"/>
    <w:rsid w:val="00322AB0"/>
    <w:rsid w:val="00324C80"/>
    <w:rsid w:val="00334E62"/>
    <w:rsid w:val="00335F0B"/>
    <w:rsid w:val="003431FE"/>
    <w:rsid w:val="0034653F"/>
    <w:rsid w:val="003477C4"/>
    <w:rsid w:val="00384339"/>
    <w:rsid w:val="003B02E8"/>
    <w:rsid w:val="003D6FBB"/>
    <w:rsid w:val="00481DE5"/>
    <w:rsid w:val="004A63A2"/>
    <w:rsid w:val="004B7C81"/>
    <w:rsid w:val="004C62A6"/>
    <w:rsid w:val="004E0E00"/>
    <w:rsid w:val="004F1348"/>
    <w:rsid w:val="00544381"/>
    <w:rsid w:val="005505F5"/>
    <w:rsid w:val="005C62FE"/>
    <w:rsid w:val="005E0D1B"/>
    <w:rsid w:val="005E6873"/>
    <w:rsid w:val="005F32B0"/>
    <w:rsid w:val="005F73BA"/>
    <w:rsid w:val="006149ED"/>
    <w:rsid w:val="00642090"/>
    <w:rsid w:val="00645958"/>
    <w:rsid w:val="00671627"/>
    <w:rsid w:val="00673DC0"/>
    <w:rsid w:val="00695BA6"/>
    <w:rsid w:val="006A1AF5"/>
    <w:rsid w:val="006C1334"/>
    <w:rsid w:val="006D0D6C"/>
    <w:rsid w:val="006E20C0"/>
    <w:rsid w:val="0073338D"/>
    <w:rsid w:val="00736547"/>
    <w:rsid w:val="00767E5E"/>
    <w:rsid w:val="00796BED"/>
    <w:rsid w:val="007B3FB0"/>
    <w:rsid w:val="007B6D17"/>
    <w:rsid w:val="007F6A63"/>
    <w:rsid w:val="00810AA1"/>
    <w:rsid w:val="008144F6"/>
    <w:rsid w:val="00821678"/>
    <w:rsid w:val="00836B0E"/>
    <w:rsid w:val="0085366F"/>
    <w:rsid w:val="008770E3"/>
    <w:rsid w:val="008846D5"/>
    <w:rsid w:val="00893C65"/>
    <w:rsid w:val="008A4E09"/>
    <w:rsid w:val="008C15B4"/>
    <w:rsid w:val="0090635D"/>
    <w:rsid w:val="00906A8C"/>
    <w:rsid w:val="00915C07"/>
    <w:rsid w:val="00946997"/>
    <w:rsid w:val="00954932"/>
    <w:rsid w:val="00964768"/>
    <w:rsid w:val="00A13B24"/>
    <w:rsid w:val="00A35BD0"/>
    <w:rsid w:val="00A57899"/>
    <w:rsid w:val="00A93D7C"/>
    <w:rsid w:val="00AA37CA"/>
    <w:rsid w:val="00AD5B8F"/>
    <w:rsid w:val="00AE6199"/>
    <w:rsid w:val="00B22DF1"/>
    <w:rsid w:val="00B338F8"/>
    <w:rsid w:val="00BB55F2"/>
    <w:rsid w:val="00BC0393"/>
    <w:rsid w:val="00BF0A89"/>
    <w:rsid w:val="00C7227C"/>
    <w:rsid w:val="00C92E47"/>
    <w:rsid w:val="00CA4B5F"/>
    <w:rsid w:val="00CA644C"/>
    <w:rsid w:val="00D06109"/>
    <w:rsid w:val="00D238C1"/>
    <w:rsid w:val="00D5355B"/>
    <w:rsid w:val="00D60ED5"/>
    <w:rsid w:val="00D71154"/>
    <w:rsid w:val="00D751EA"/>
    <w:rsid w:val="00DA5078"/>
    <w:rsid w:val="00DA5C93"/>
    <w:rsid w:val="00E00BAA"/>
    <w:rsid w:val="00E01795"/>
    <w:rsid w:val="00E30F99"/>
    <w:rsid w:val="00E34288"/>
    <w:rsid w:val="00E56E9C"/>
    <w:rsid w:val="00E62F41"/>
    <w:rsid w:val="00E65CEF"/>
    <w:rsid w:val="00E72E52"/>
    <w:rsid w:val="00E82F2B"/>
    <w:rsid w:val="00E9139D"/>
    <w:rsid w:val="00E97A3B"/>
    <w:rsid w:val="00EB12C5"/>
    <w:rsid w:val="00EB3121"/>
    <w:rsid w:val="00EB4F46"/>
    <w:rsid w:val="00EC4BB9"/>
    <w:rsid w:val="00ED02E3"/>
    <w:rsid w:val="00EE1F63"/>
    <w:rsid w:val="00EF0DDD"/>
    <w:rsid w:val="00EF2496"/>
    <w:rsid w:val="00F57DD8"/>
    <w:rsid w:val="00F854D5"/>
    <w:rsid w:val="00F93E00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FBB"/>
    <w:pPr>
      <w:keepNext/>
      <w:numPr>
        <w:numId w:val="2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FBB"/>
    <w:pPr>
      <w:keepNext/>
      <w:numPr>
        <w:ilvl w:val="1"/>
        <w:numId w:val="2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3D6FBB"/>
    <w:pPr>
      <w:keepNext/>
      <w:numPr>
        <w:ilvl w:val="2"/>
        <w:numId w:val="2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FBB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FBB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FBB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FBB"/>
    <w:pPr>
      <w:numPr>
        <w:ilvl w:val="6"/>
        <w:numId w:val="2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FBB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FBB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ConsPlusTitle">
    <w:name w:val="ConsPlusTitle"/>
    <w:uiPriority w:val="99"/>
    <w:qFormat/>
    <w:rsid w:val="00893C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qFormat/>
    <w:rsid w:val="00893C6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5505F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8770E3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6149ED"/>
    <w:rPr>
      <w:color w:val="800080"/>
      <w:u w:val="single"/>
    </w:rPr>
  </w:style>
  <w:style w:type="paragraph" w:customStyle="1" w:styleId="xl65">
    <w:name w:val="xl65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6149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6149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6149ED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31">
    <w:name w:val="Заголовок 31"/>
    <w:basedOn w:val="a"/>
    <w:link w:val="30"/>
    <w:uiPriority w:val="9"/>
    <w:qFormat/>
    <w:rsid w:val="00334E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30">
    <w:name w:val="Заголовок 3 Знак"/>
    <w:link w:val="31"/>
    <w:uiPriority w:val="9"/>
    <w:rsid w:val="00334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3D6F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6FB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3D6F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6F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F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D6FB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D6FB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D6FB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D6FBB"/>
    <w:rPr>
      <w:rFonts w:ascii="Cambria" w:eastAsia="Times New Roman" w:hAnsi="Cambr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FBB"/>
    <w:pPr>
      <w:keepNext/>
      <w:numPr>
        <w:numId w:val="2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FBB"/>
    <w:pPr>
      <w:keepNext/>
      <w:numPr>
        <w:ilvl w:val="1"/>
        <w:numId w:val="2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3D6FBB"/>
    <w:pPr>
      <w:keepNext/>
      <w:numPr>
        <w:ilvl w:val="2"/>
        <w:numId w:val="2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FBB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FBB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FBB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FBB"/>
    <w:pPr>
      <w:numPr>
        <w:ilvl w:val="6"/>
        <w:numId w:val="2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FBB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FBB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ConsPlusTitle">
    <w:name w:val="ConsPlusTitle"/>
    <w:uiPriority w:val="99"/>
    <w:qFormat/>
    <w:rsid w:val="00893C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qFormat/>
    <w:rsid w:val="00893C6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5505F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8770E3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6149ED"/>
    <w:rPr>
      <w:color w:val="800080"/>
      <w:u w:val="single"/>
    </w:rPr>
  </w:style>
  <w:style w:type="paragraph" w:customStyle="1" w:styleId="xl65">
    <w:name w:val="xl65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6149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6149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6149ED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31">
    <w:name w:val="Заголовок 31"/>
    <w:basedOn w:val="a"/>
    <w:link w:val="30"/>
    <w:uiPriority w:val="9"/>
    <w:qFormat/>
    <w:rsid w:val="00334E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30">
    <w:name w:val="Заголовок 3 Знак"/>
    <w:link w:val="31"/>
    <w:uiPriority w:val="9"/>
    <w:rsid w:val="00334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3D6F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6FB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3D6F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6F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F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D6FB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D6FB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D6FB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D6FBB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3D8F3-4C7F-4D60-9D84-EF923F78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Газета «Вестник Таежного» от 232.05.2024 № 28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4</cp:revision>
  <cp:lastPrinted>2024-04-15T06:55:00Z</cp:lastPrinted>
  <dcterms:created xsi:type="dcterms:W3CDTF">2024-09-30T05:03:00Z</dcterms:created>
  <dcterms:modified xsi:type="dcterms:W3CDTF">2024-09-30T05:04:00Z</dcterms:modified>
</cp:coreProperties>
</file>