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CD001E" w:rsidRPr="00F022A5" w:rsidTr="00A2378B">
        <w:trPr>
          <w:trHeight w:val="1266"/>
          <w:jc w:val="center"/>
        </w:trPr>
        <w:tc>
          <w:tcPr>
            <w:tcW w:w="1172" w:type="dxa"/>
            <w:vAlign w:val="center"/>
          </w:tcPr>
          <w:p w:rsidR="00CD001E" w:rsidRPr="00F022A5" w:rsidRDefault="00CD001E" w:rsidP="00A2378B">
            <w:pPr>
              <w:pStyle w:val="aff9"/>
              <w:rPr>
                <w:rFonts w:ascii="Times New Roman" w:hAnsi="Times New Roman"/>
                <w:sz w:val="20"/>
                <w:szCs w:val="20"/>
              </w:rPr>
            </w:pPr>
            <w:r w:rsidRPr="00F022A5">
              <w:rPr>
                <w:rFonts w:ascii="Times New Roman" w:hAnsi="Times New Roman"/>
                <w:noProof/>
                <w:sz w:val="20"/>
                <w:szCs w:val="20"/>
              </w:rPr>
              <w:drawing>
                <wp:inline distT="0" distB="0" distL="0" distR="0" wp14:anchorId="57B191AF" wp14:editId="522ED5F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CD001E" w:rsidRPr="00F022A5" w:rsidRDefault="00CD001E" w:rsidP="00A2378B">
            <w:pPr>
              <w:pStyle w:val="aff9"/>
              <w:jc w:val="center"/>
              <w:rPr>
                <w:rFonts w:ascii="Times New Roman" w:hAnsi="Times New Roman"/>
                <w:sz w:val="20"/>
                <w:szCs w:val="20"/>
              </w:rPr>
            </w:pPr>
          </w:p>
        </w:tc>
        <w:tc>
          <w:tcPr>
            <w:tcW w:w="6874" w:type="dxa"/>
            <w:vAlign w:val="center"/>
          </w:tcPr>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 xml:space="preserve">ГОРОДСКОГО 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CD001E" w:rsidRPr="00F022A5" w:rsidRDefault="00CD001E" w:rsidP="00A2378B">
            <w:pPr>
              <w:pStyle w:val="aff9"/>
              <w:jc w:val="center"/>
              <w:rPr>
                <w:rFonts w:ascii="Times New Roman" w:hAnsi="Times New Roman"/>
                <w:b/>
                <w:sz w:val="16"/>
                <w:szCs w:val="16"/>
              </w:rPr>
            </w:pPr>
            <w:r w:rsidRPr="00F022A5">
              <w:rPr>
                <w:rFonts w:ascii="Times New Roman" w:hAnsi="Times New Roman"/>
                <w:b/>
                <w:color w:val="000000"/>
                <w:sz w:val="16"/>
                <w:szCs w:val="16"/>
              </w:rPr>
              <w:t xml:space="preserve">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sz w:val="20"/>
                <w:szCs w:val="20"/>
              </w:rPr>
            </w:pPr>
          </w:p>
        </w:tc>
        <w:tc>
          <w:tcPr>
            <w:tcW w:w="2811" w:type="dxa"/>
          </w:tcPr>
          <w:p w:rsidR="00CD001E" w:rsidRPr="00F022A5" w:rsidRDefault="00CD001E" w:rsidP="00A2378B">
            <w:pPr>
              <w:pStyle w:val="aff9"/>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69D44EEE" wp14:editId="10E5029D">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9"/>
                                <a:srcRect/>
                                <a:tile tx="0" ty="0" sx="100000" sy="100000" flip="none" algn="tl"/>
                              </a:blipFill>
                              <a:ln w="19050">
                                <a:solidFill>
                                  <a:srgbClr val="003300"/>
                                </a:solidFill>
                                <a:round/>
                                <a:headEnd/>
                                <a:tailEnd/>
                              </a:ln>
                            </wps:spPr>
                            <wps:txb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FF7275">
                                    <w:rPr>
                                      <w:rFonts w:ascii="Times New Roman" w:hAnsi="Times New Roman"/>
                                      <w:b/>
                                      <w:color w:val="000000"/>
                                      <w:sz w:val="28"/>
                                      <w:szCs w:val="28"/>
                                    </w:rPr>
                                    <w:t>4</w:t>
                                  </w:r>
                                </w:p>
                                <w:p w:rsidR="0047158B" w:rsidRPr="004761E3" w:rsidRDefault="00FF7275" w:rsidP="00CD001E">
                                  <w:pPr>
                                    <w:pStyle w:val="aff9"/>
                                    <w:jc w:val="center"/>
                                    <w:rPr>
                                      <w:rFonts w:ascii="Times New Roman" w:hAnsi="Times New Roman"/>
                                      <w:b/>
                                      <w:color w:val="000000"/>
                                      <w:sz w:val="28"/>
                                      <w:szCs w:val="28"/>
                                    </w:rPr>
                                  </w:pPr>
                                  <w:r>
                                    <w:rPr>
                                      <w:rFonts w:ascii="Times New Roman" w:hAnsi="Times New Roman"/>
                                      <w:b/>
                                      <w:color w:val="000000"/>
                                      <w:sz w:val="28"/>
                                      <w:szCs w:val="28"/>
                                    </w:rPr>
                                    <w:t>29</w:t>
                                  </w:r>
                                  <w:r w:rsidR="004F2291">
                                    <w:rPr>
                                      <w:rFonts w:ascii="Times New Roman" w:hAnsi="Times New Roman"/>
                                      <w:b/>
                                      <w:color w:val="000000"/>
                                      <w:sz w:val="28"/>
                                      <w:szCs w:val="28"/>
                                    </w:rPr>
                                    <w:t xml:space="preserve"> февраля</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0" o:title=" Белый мрамор" recolor="t" type="tile"/>
                      <v:textbo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FF7275">
                              <w:rPr>
                                <w:rFonts w:ascii="Times New Roman" w:hAnsi="Times New Roman"/>
                                <w:b/>
                                <w:color w:val="000000"/>
                                <w:sz w:val="28"/>
                                <w:szCs w:val="28"/>
                              </w:rPr>
                              <w:t>4</w:t>
                            </w:r>
                          </w:p>
                          <w:p w:rsidR="0047158B" w:rsidRPr="004761E3" w:rsidRDefault="00FF7275" w:rsidP="00CD001E">
                            <w:pPr>
                              <w:pStyle w:val="aff9"/>
                              <w:jc w:val="center"/>
                              <w:rPr>
                                <w:rFonts w:ascii="Times New Roman" w:hAnsi="Times New Roman"/>
                                <w:b/>
                                <w:color w:val="000000"/>
                                <w:sz w:val="28"/>
                                <w:szCs w:val="28"/>
                              </w:rPr>
                            </w:pPr>
                            <w:r>
                              <w:rPr>
                                <w:rFonts w:ascii="Times New Roman" w:hAnsi="Times New Roman"/>
                                <w:b/>
                                <w:color w:val="000000"/>
                                <w:sz w:val="28"/>
                                <w:szCs w:val="28"/>
                              </w:rPr>
                              <w:t>29</w:t>
                            </w:r>
                            <w:r w:rsidR="004F2291">
                              <w:rPr>
                                <w:rFonts w:ascii="Times New Roman" w:hAnsi="Times New Roman"/>
                                <w:b/>
                                <w:color w:val="000000"/>
                                <w:sz w:val="28"/>
                                <w:szCs w:val="28"/>
                              </w:rPr>
                              <w:t xml:space="preserve"> февраля</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v:textbox>
                      <w10:anchorlock/>
                    </v:shape>
                  </w:pict>
                </mc:Fallback>
              </mc:AlternateContent>
            </w:r>
          </w:p>
          <w:p w:rsidR="00CD001E" w:rsidRPr="00F022A5" w:rsidRDefault="00CD001E" w:rsidP="00A2378B">
            <w:pPr>
              <w:pStyle w:val="aff9"/>
              <w:jc w:val="center"/>
              <w:rPr>
                <w:rFonts w:ascii="Times New Roman" w:hAnsi="Times New Roman"/>
                <w:b/>
                <w:color w:val="000000"/>
                <w:sz w:val="20"/>
                <w:szCs w:val="20"/>
              </w:rPr>
            </w:pPr>
          </w:p>
        </w:tc>
      </w:tr>
    </w:tbl>
    <w:p w:rsidR="00CD001E" w:rsidRPr="007D006A" w:rsidRDefault="00462C08" w:rsidP="00CD001E">
      <w:pPr>
        <w:pStyle w:val="aff9"/>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45pt;height:69.1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CD001E" w:rsidRDefault="00CD001E" w:rsidP="00F07539">
      <w:pPr>
        <w:spacing w:after="0" w:line="240" w:lineRule="auto"/>
        <w:jc w:val="center"/>
        <w:rPr>
          <w:rFonts w:ascii="Times New Roman" w:hAnsi="Times New Roman" w:cs="Times New Roman"/>
        </w:rPr>
      </w:pPr>
    </w:p>
    <w:p w:rsidR="00FF7275" w:rsidRPr="00FF7275" w:rsidRDefault="00FF7275" w:rsidP="00FF7275">
      <w:pPr>
        <w:shd w:val="clear" w:color="auto" w:fill="FFFFFF"/>
        <w:autoSpaceDE w:val="0"/>
        <w:autoSpaceDN w:val="0"/>
        <w:adjustRightInd w:val="0"/>
        <w:spacing w:after="0" w:line="240" w:lineRule="auto"/>
        <w:jc w:val="center"/>
        <w:rPr>
          <w:rFonts w:ascii="Times New Roman" w:hAnsi="Times New Roman" w:cs="Times New Roman"/>
          <w:b/>
          <w:bCs/>
          <w:color w:val="000000"/>
        </w:rPr>
      </w:pPr>
      <w:r w:rsidRPr="00FF7275">
        <w:rPr>
          <w:rFonts w:ascii="Times New Roman" w:hAnsi="Times New Roman" w:cs="Times New Roman"/>
          <w:b/>
          <w:noProof/>
          <w:color w:val="000000"/>
        </w:rPr>
        <w:drawing>
          <wp:inline distT="0" distB="0" distL="0" distR="0" wp14:anchorId="61142901" wp14:editId="5D75E700">
            <wp:extent cx="526415" cy="753745"/>
            <wp:effectExtent l="0" t="0" r="6985" b="8255"/>
            <wp:docPr id="1" name="Рисунок 1" descr="Описание: 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на штампи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415" cy="753745"/>
                    </a:xfrm>
                    <a:prstGeom prst="rect">
                      <a:avLst/>
                    </a:prstGeom>
                    <a:noFill/>
                    <a:ln>
                      <a:noFill/>
                    </a:ln>
                  </pic:spPr>
                </pic:pic>
              </a:graphicData>
            </a:graphic>
          </wp:inline>
        </w:drawing>
      </w:r>
    </w:p>
    <w:p w:rsidR="00FF7275" w:rsidRPr="00FF7275" w:rsidRDefault="00FF7275" w:rsidP="00FF7275">
      <w:pPr>
        <w:spacing w:after="0" w:line="240" w:lineRule="auto"/>
        <w:jc w:val="center"/>
        <w:rPr>
          <w:rFonts w:ascii="Times New Roman" w:hAnsi="Times New Roman" w:cs="Times New Roman"/>
          <w:b/>
        </w:rPr>
      </w:pPr>
      <w:r w:rsidRPr="00FF7275">
        <w:rPr>
          <w:rFonts w:ascii="Times New Roman" w:hAnsi="Times New Roman" w:cs="Times New Roman"/>
          <w:b/>
        </w:rPr>
        <w:t>Ханты-Мансийский автономный округ - Югра</w:t>
      </w:r>
    </w:p>
    <w:p w:rsidR="00FF7275" w:rsidRPr="00FF7275" w:rsidRDefault="00FF7275" w:rsidP="00FF7275">
      <w:pPr>
        <w:spacing w:after="0" w:line="240" w:lineRule="auto"/>
        <w:jc w:val="center"/>
        <w:rPr>
          <w:rFonts w:ascii="Times New Roman" w:hAnsi="Times New Roman" w:cs="Times New Roman"/>
          <w:b/>
        </w:rPr>
      </w:pPr>
      <w:r w:rsidRPr="00FF7275">
        <w:rPr>
          <w:rFonts w:ascii="Times New Roman" w:hAnsi="Times New Roman" w:cs="Times New Roman"/>
          <w:b/>
        </w:rPr>
        <w:t>Советский район</w:t>
      </w:r>
    </w:p>
    <w:p w:rsidR="00FF7275" w:rsidRPr="00FF7275" w:rsidRDefault="00FF7275" w:rsidP="00FF7275">
      <w:pPr>
        <w:spacing w:after="0" w:line="240" w:lineRule="auto"/>
        <w:jc w:val="center"/>
        <w:rPr>
          <w:rFonts w:ascii="Times New Roman" w:hAnsi="Times New Roman" w:cs="Times New Roman"/>
          <w:b/>
        </w:rPr>
      </w:pPr>
      <w:r w:rsidRPr="00FF7275">
        <w:rPr>
          <w:rFonts w:ascii="Times New Roman" w:hAnsi="Times New Roman" w:cs="Times New Roman"/>
          <w:b/>
        </w:rPr>
        <w:t>СОВЕТ   ДЕПУТАТОВ</w:t>
      </w:r>
    </w:p>
    <w:p w:rsidR="00FF7275" w:rsidRPr="00FF7275" w:rsidRDefault="00FF7275" w:rsidP="00FF7275">
      <w:pPr>
        <w:pStyle w:val="affb"/>
        <w:rPr>
          <w:sz w:val="22"/>
          <w:szCs w:val="22"/>
        </w:rPr>
      </w:pPr>
      <w:r w:rsidRPr="00FF7275">
        <w:rPr>
          <w:sz w:val="22"/>
          <w:szCs w:val="22"/>
        </w:rPr>
        <w:t xml:space="preserve">ГОРОДСКОГО ПОСЕЛЕНИЯ </w:t>
      </w:r>
      <w:proofErr w:type="gramStart"/>
      <w:r w:rsidRPr="00FF7275">
        <w:rPr>
          <w:sz w:val="22"/>
          <w:szCs w:val="22"/>
        </w:rPr>
        <w:t>ТАЁЖНЫЙ</w:t>
      </w:r>
      <w:proofErr w:type="gramEnd"/>
    </w:p>
    <w:p w:rsidR="00FF7275" w:rsidRPr="00FF7275" w:rsidRDefault="00FF7275" w:rsidP="00FF7275">
      <w:pPr>
        <w:spacing w:after="0" w:line="240" w:lineRule="auto"/>
        <w:rPr>
          <w:rFonts w:ascii="Times New Roman" w:hAnsi="Times New Roman" w:cs="Times New Roman"/>
        </w:rPr>
      </w:pPr>
      <w:r w:rsidRPr="00FF7275">
        <w:rPr>
          <w:rFonts w:ascii="Times New Roman" w:hAnsi="Times New Roman" w:cs="Times New Roman"/>
        </w:rPr>
        <w:tab/>
      </w:r>
      <w:r w:rsidRPr="00FF7275">
        <w:rPr>
          <w:rFonts w:ascii="Times New Roman" w:hAnsi="Times New Roman" w:cs="Times New Roman"/>
        </w:rPr>
        <w:tab/>
      </w:r>
      <w:r w:rsidRPr="00FF7275">
        <w:rPr>
          <w:rFonts w:ascii="Times New Roman" w:hAnsi="Times New Roman" w:cs="Times New Roman"/>
          <w:b/>
          <w:u w:val="single"/>
        </w:rPr>
        <w:t xml:space="preserve">                                                                                       </w:t>
      </w: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FF7275" w:rsidRPr="00FF7275" w:rsidTr="00D04A30">
        <w:trPr>
          <w:trHeight w:val="100"/>
        </w:trPr>
        <w:tc>
          <w:tcPr>
            <w:tcW w:w="9540" w:type="dxa"/>
            <w:tcBorders>
              <w:top w:val="double" w:sz="12" w:space="0" w:color="auto"/>
              <w:left w:val="nil"/>
              <w:bottom w:val="nil"/>
              <w:right w:val="nil"/>
            </w:tcBorders>
          </w:tcPr>
          <w:p w:rsidR="00FF7275" w:rsidRPr="00FF7275" w:rsidRDefault="00FF7275" w:rsidP="00FF7275">
            <w:pPr>
              <w:spacing w:after="0" w:line="240" w:lineRule="auto"/>
              <w:ind w:right="639"/>
              <w:jc w:val="right"/>
              <w:rPr>
                <w:rFonts w:ascii="Times New Roman" w:hAnsi="Times New Roman" w:cs="Times New Roman"/>
                <w:b/>
                <w:lang w:eastAsia="en-US"/>
              </w:rPr>
            </w:pPr>
          </w:p>
        </w:tc>
      </w:tr>
    </w:tbl>
    <w:p w:rsidR="00FF7275" w:rsidRPr="00FF7275" w:rsidRDefault="00FF7275" w:rsidP="00FF7275">
      <w:pPr>
        <w:spacing w:after="0" w:line="240" w:lineRule="auto"/>
        <w:ind w:right="-5"/>
        <w:jc w:val="center"/>
        <w:rPr>
          <w:rFonts w:ascii="Times New Roman" w:hAnsi="Times New Roman" w:cs="Times New Roman"/>
          <w:b/>
          <w:lang w:eastAsia="en-US"/>
        </w:rPr>
      </w:pPr>
      <w:proofErr w:type="gramStart"/>
      <w:r w:rsidRPr="00FF7275">
        <w:rPr>
          <w:rFonts w:ascii="Times New Roman" w:hAnsi="Times New Roman" w:cs="Times New Roman"/>
          <w:b/>
        </w:rPr>
        <w:t>Р</w:t>
      </w:r>
      <w:proofErr w:type="gramEnd"/>
      <w:r w:rsidRPr="00FF7275">
        <w:rPr>
          <w:rFonts w:ascii="Times New Roman" w:hAnsi="Times New Roman" w:cs="Times New Roman"/>
          <w:b/>
        </w:rPr>
        <w:t xml:space="preserve"> Е Ш Е Н И Е </w:t>
      </w:r>
    </w:p>
    <w:p w:rsidR="00FF7275" w:rsidRPr="00FF7275" w:rsidRDefault="00FF7275" w:rsidP="00FF7275">
      <w:pPr>
        <w:spacing w:after="0" w:line="240" w:lineRule="auto"/>
        <w:ind w:right="-5"/>
        <w:jc w:val="center"/>
        <w:rPr>
          <w:rFonts w:ascii="Times New Roman" w:hAnsi="Times New Roman" w:cs="Times New Roman"/>
        </w:rPr>
      </w:pPr>
    </w:p>
    <w:p w:rsidR="00FF7275" w:rsidRPr="00FF7275" w:rsidRDefault="00FF7275" w:rsidP="00FF7275">
      <w:pPr>
        <w:shd w:val="clear" w:color="auto" w:fill="FFFFFF"/>
        <w:spacing w:after="0" w:line="240" w:lineRule="auto"/>
        <w:jc w:val="both"/>
        <w:rPr>
          <w:rFonts w:ascii="Times New Roman" w:hAnsi="Times New Roman" w:cs="Times New Roman"/>
        </w:rPr>
      </w:pPr>
      <w:r w:rsidRPr="00FF7275">
        <w:rPr>
          <w:rFonts w:ascii="Times New Roman" w:hAnsi="Times New Roman" w:cs="Times New Roman"/>
        </w:rPr>
        <w:t>« 29»  февраля 2024 года</w:t>
      </w:r>
      <w:r w:rsidRPr="00FF7275">
        <w:rPr>
          <w:rFonts w:ascii="Times New Roman" w:hAnsi="Times New Roman" w:cs="Times New Roman"/>
        </w:rPr>
        <w:tab/>
      </w:r>
      <w:r w:rsidRPr="00FF7275">
        <w:rPr>
          <w:rFonts w:ascii="Times New Roman" w:hAnsi="Times New Roman" w:cs="Times New Roman"/>
        </w:rPr>
        <w:tab/>
        <w:t xml:space="preserve">                                                                                      № 29</w:t>
      </w:r>
    </w:p>
    <w:p w:rsidR="00FF7275" w:rsidRPr="00FF7275" w:rsidRDefault="00FF7275" w:rsidP="00FF7275">
      <w:pPr>
        <w:shd w:val="clear" w:color="auto" w:fill="FFFFFF"/>
        <w:autoSpaceDE w:val="0"/>
        <w:autoSpaceDN w:val="0"/>
        <w:adjustRightInd w:val="0"/>
        <w:spacing w:after="0" w:line="240" w:lineRule="auto"/>
        <w:ind w:firstLine="540"/>
        <w:jc w:val="both"/>
        <w:rPr>
          <w:rFonts w:ascii="Times New Roman" w:hAnsi="Times New Roman" w:cs="Times New Roman"/>
        </w:rPr>
      </w:pPr>
      <w:r w:rsidRPr="00FF7275">
        <w:rPr>
          <w:rFonts w:ascii="Times New Roman" w:hAnsi="Times New Roman" w:cs="Times New Roman"/>
        </w:rPr>
        <w:t xml:space="preserve">  </w:t>
      </w:r>
    </w:p>
    <w:p w:rsidR="00FF7275" w:rsidRPr="00FF7275" w:rsidRDefault="00FF7275" w:rsidP="00FF7275">
      <w:pPr>
        <w:shd w:val="clear" w:color="auto" w:fill="FFFFFF"/>
        <w:autoSpaceDE w:val="0"/>
        <w:autoSpaceDN w:val="0"/>
        <w:adjustRightInd w:val="0"/>
        <w:spacing w:after="0" w:line="240" w:lineRule="auto"/>
        <w:ind w:firstLine="540"/>
        <w:jc w:val="both"/>
        <w:rPr>
          <w:rFonts w:ascii="Times New Roman" w:hAnsi="Times New Roman" w:cs="Times New Roman"/>
        </w:rPr>
      </w:pPr>
    </w:p>
    <w:p w:rsidR="00FF7275" w:rsidRPr="00FF7275" w:rsidRDefault="00FF7275" w:rsidP="00FF7275">
      <w:pPr>
        <w:shd w:val="clear" w:color="auto" w:fill="FFFFFF"/>
        <w:autoSpaceDE w:val="0"/>
        <w:autoSpaceDN w:val="0"/>
        <w:adjustRightInd w:val="0"/>
        <w:spacing w:after="0" w:line="240" w:lineRule="auto"/>
        <w:ind w:right="4818"/>
        <w:jc w:val="both"/>
        <w:rPr>
          <w:rFonts w:ascii="Times New Roman" w:hAnsi="Times New Roman" w:cs="Times New Roman"/>
        </w:rPr>
      </w:pPr>
      <w:r w:rsidRPr="00FF7275">
        <w:rPr>
          <w:rFonts w:ascii="Times New Roman" w:hAnsi="Times New Roman" w:cs="Times New Roman"/>
        </w:rPr>
        <w:t>О внесении изменений в решение  Совета депутатов городского поселения Таёжный от 26.12.2023 № 18 «О бюджете городского поселения Таёжный на 2024 год и плановый период 2025 и 2026 годов»</w:t>
      </w:r>
    </w:p>
    <w:p w:rsidR="00FF7275" w:rsidRPr="00FF7275" w:rsidRDefault="00FF7275" w:rsidP="00FF7275">
      <w:pPr>
        <w:spacing w:after="0" w:line="240" w:lineRule="auto"/>
        <w:jc w:val="both"/>
        <w:rPr>
          <w:rFonts w:ascii="Times New Roman" w:hAnsi="Times New Roman" w:cs="Times New Roman"/>
        </w:rPr>
      </w:pPr>
    </w:p>
    <w:p w:rsidR="00FF7275" w:rsidRPr="00FF7275" w:rsidRDefault="00FF7275" w:rsidP="00FF7275">
      <w:pPr>
        <w:pStyle w:val="afff6"/>
        <w:widowControl w:val="0"/>
        <w:ind w:left="0"/>
        <w:rPr>
          <w:spacing w:val="-2"/>
          <w:sz w:val="22"/>
          <w:szCs w:val="22"/>
        </w:rPr>
      </w:pPr>
      <w:r w:rsidRPr="00FF7275">
        <w:rPr>
          <w:sz w:val="22"/>
          <w:szCs w:val="22"/>
        </w:rPr>
        <w:t xml:space="preserve">В соответствии с Бюджетным кодексом Российской Федерации, Уставом городского поселения </w:t>
      </w:r>
      <w:proofErr w:type="gramStart"/>
      <w:r w:rsidRPr="00FF7275">
        <w:rPr>
          <w:sz w:val="22"/>
          <w:szCs w:val="22"/>
        </w:rPr>
        <w:t>Таёжный</w:t>
      </w:r>
      <w:proofErr w:type="gramEnd"/>
      <w:r w:rsidRPr="00FF7275">
        <w:rPr>
          <w:spacing w:val="-2"/>
          <w:sz w:val="22"/>
          <w:szCs w:val="22"/>
        </w:rPr>
        <w:t>:</w:t>
      </w:r>
    </w:p>
    <w:p w:rsidR="00FF7275" w:rsidRPr="00FF7275" w:rsidRDefault="00FF7275" w:rsidP="00FF7275">
      <w:pPr>
        <w:shd w:val="clear" w:color="auto" w:fill="FFFFFF"/>
        <w:spacing w:after="0" w:line="240" w:lineRule="auto"/>
        <w:ind w:firstLine="540"/>
        <w:jc w:val="both"/>
        <w:rPr>
          <w:rFonts w:ascii="Times New Roman" w:hAnsi="Times New Roman" w:cs="Times New Roman"/>
          <w:color w:val="000000"/>
        </w:rPr>
      </w:pPr>
    </w:p>
    <w:p w:rsidR="00FF7275" w:rsidRPr="00FF7275" w:rsidRDefault="00FF7275" w:rsidP="00FF7275">
      <w:pPr>
        <w:shd w:val="clear" w:color="auto" w:fill="FFFFFF"/>
        <w:spacing w:after="0" w:line="240" w:lineRule="auto"/>
        <w:jc w:val="center"/>
        <w:rPr>
          <w:rFonts w:ascii="Times New Roman" w:hAnsi="Times New Roman" w:cs="Times New Roman"/>
        </w:rPr>
      </w:pPr>
      <w:r w:rsidRPr="00FF7275">
        <w:rPr>
          <w:rFonts w:ascii="Times New Roman" w:hAnsi="Times New Roman" w:cs="Times New Roman"/>
        </w:rPr>
        <w:t>СОВЕТ ДЕПУТАТОВ ГОРОДСКОГО ПОСЕЛЕНИЯ ТАЁЖНЫЙ РЕШИЛ:</w:t>
      </w:r>
    </w:p>
    <w:p w:rsidR="00FF7275" w:rsidRPr="00FF7275" w:rsidRDefault="00FF7275" w:rsidP="00FF7275">
      <w:pPr>
        <w:shd w:val="clear" w:color="auto" w:fill="FFFFFF"/>
        <w:autoSpaceDE w:val="0"/>
        <w:autoSpaceDN w:val="0"/>
        <w:adjustRightInd w:val="0"/>
        <w:spacing w:after="0" w:line="240" w:lineRule="auto"/>
        <w:jc w:val="both"/>
        <w:rPr>
          <w:rFonts w:ascii="Times New Roman" w:hAnsi="Times New Roman" w:cs="Times New Roman"/>
        </w:rPr>
      </w:pPr>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t xml:space="preserve">1. </w:t>
      </w:r>
      <w:r w:rsidRPr="00FF7275">
        <w:rPr>
          <w:rFonts w:ascii="Times New Roman" w:hAnsi="Times New Roman" w:cs="Times New Roman"/>
          <w:color w:val="000000"/>
          <w:spacing w:val="7"/>
        </w:rPr>
        <w:t xml:space="preserve">Внести изменения </w:t>
      </w:r>
      <w:r w:rsidRPr="00FF7275">
        <w:rPr>
          <w:rFonts w:ascii="Times New Roman" w:hAnsi="Times New Roman" w:cs="Times New Roman"/>
        </w:rPr>
        <w:t>в решение Совета депутатов городского поселения Таёжный от 26.12.2023 № 18 «О бюджете городского поселения Таёжный на 2024 год и плановый период 2025 и 2026 годов» (далее - Решение) следующие изменения:</w:t>
      </w:r>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t>1.1. статью 1 изложить в новой редакции:</w:t>
      </w:r>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t>«1. Утвердить основные характеристики бюджета городского поселения Таёжный на 2024 год:</w:t>
      </w:r>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t>1) общий объем доходов бюджета городского поселения Таёжный в сумме 49 743 811 рублей 23 копейки согласно приложению 1 к настоящему решению;</w:t>
      </w:r>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t>2) общий объем расходов бюджета городского поселения Таёжный в сумме 50 955 592 рубля 32 копейки;</w:t>
      </w:r>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t>3) дефицит бюджета городского поселения Таёжный в сумме 1 211 781 рубль 09 копейка;</w:t>
      </w:r>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t>4) верхний предел муниципального внутреннего долга городского поселения Таёжный на 1 января 2025 года в сумме 824 600 рублей 00 копеек, в том числе верхний предел долга по муниципальным гарантиям городского поселения Таёжный в сумме 0 рублей 00 копеек;</w:t>
      </w:r>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t>5) объем расходов на обслуживание муниципального внутреннего долга городского поселения Таёжный в сумме 750 рублей 00 копеек.</w:t>
      </w:r>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lastRenderedPageBreak/>
        <w:t xml:space="preserve">2. </w:t>
      </w:r>
      <w:proofErr w:type="gramStart"/>
      <w:r w:rsidRPr="00FF7275">
        <w:rPr>
          <w:rFonts w:ascii="Times New Roman" w:hAnsi="Times New Roman" w:cs="Times New Roman"/>
        </w:rPr>
        <w:t>Утвердить основные характеристики бюджета городского поселения Таёжный на плановый период 2025 и 2026 годов:</w:t>
      </w:r>
      <w:proofErr w:type="gramEnd"/>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t>1) общий объем доходов бюджета городского поселения Таёжный на 2025 год в сумме 36 650 164 рубля</w:t>
      </w:r>
      <w:r w:rsidRPr="00FF7275">
        <w:rPr>
          <w:rFonts w:ascii="Times New Roman" w:hAnsi="Times New Roman" w:cs="Times New Roman"/>
          <w:color w:val="FF0000"/>
        </w:rPr>
        <w:t xml:space="preserve"> </w:t>
      </w:r>
      <w:r w:rsidRPr="00FF7275">
        <w:rPr>
          <w:rFonts w:ascii="Times New Roman" w:hAnsi="Times New Roman" w:cs="Times New Roman"/>
        </w:rPr>
        <w:t>39 копеек и на 2026 год в сумме 36 951 439 рублей 39 копеек согласно приложению 2 к настоящему решению;</w:t>
      </w:r>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t>2) общий объем расходов бюджета городского поселения Таёжный на 2025 год в сумме 36 650 164 рубля 39 копеек и на 2026 год в сумме 36 951 439 рублей 39 копеек;</w:t>
      </w:r>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t>3) дефицит (профицит) бюджета городского поселения Таёжный на 2025 год в сумме 0 рублей 00 копеек и на 2026 год в сумме 0 рублей 00 копеек;</w:t>
      </w:r>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proofErr w:type="gramStart"/>
      <w:r w:rsidRPr="00FF7275">
        <w:rPr>
          <w:rFonts w:ascii="Times New Roman" w:hAnsi="Times New Roman" w:cs="Times New Roman"/>
        </w:rPr>
        <w:t>4) верхний предел муниципального внутреннего долга городского поселения Таёжный на 1 января 2026 года в сумме 457 400 рублей 00 копеек и на 1 января 2027 года в сумме 90 200 рублей 00 копеек, в том числе верхний предел долга по муниципальным гарантиям городского поселения Таёжный на 1 января 2026 года в сумме 0 рублей 00 копеек и на 1</w:t>
      </w:r>
      <w:proofErr w:type="gramEnd"/>
      <w:r w:rsidRPr="00FF7275">
        <w:rPr>
          <w:rFonts w:ascii="Times New Roman" w:hAnsi="Times New Roman" w:cs="Times New Roman"/>
        </w:rPr>
        <w:t xml:space="preserve"> января 2027 года в сумме 0 рублей 00 копеек;</w:t>
      </w:r>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t>5) объем расходов на обслуживание муниципального внутреннего долга городского поселения Таёжный на 2025 год в сумме 650 рублей 00 копеек и на 2026 год в сумме 290 рублей 00 копеек</w:t>
      </w:r>
      <w:proofErr w:type="gramStart"/>
      <w:r w:rsidRPr="00FF7275">
        <w:rPr>
          <w:rFonts w:ascii="Times New Roman" w:hAnsi="Times New Roman" w:cs="Times New Roman"/>
        </w:rPr>
        <w:t>.»;</w:t>
      </w:r>
      <w:proofErr w:type="gramEnd"/>
    </w:p>
    <w:p w:rsidR="00FF7275" w:rsidRPr="00FF7275" w:rsidRDefault="00FF7275" w:rsidP="00FF7275">
      <w:pPr>
        <w:widowControl w:val="0"/>
        <w:autoSpaceDE w:val="0"/>
        <w:autoSpaceDN w:val="0"/>
        <w:adjustRightInd w:val="0"/>
        <w:spacing w:after="0" w:line="240" w:lineRule="auto"/>
        <w:ind w:firstLine="567"/>
        <w:jc w:val="both"/>
        <w:rPr>
          <w:rFonts w:ascii="Times New Roman" w:hAnsi="Times New Roman" w:cs="Times New Roman"/>
          <w:bCs/>
        </w:rPr>
      </w:pPr>
      <w:r w:rsidRPr="00FF7275">
        <w:rPr>
          <w:rFonts w:ascii="Times New Roman" w:hAnsi="Times New Roman" w:cs="Times New Roman"/>
          <w:bCs/>
        </w:rPr>
        <w:t>1.2.</w:t>
      </w:r>
      <w:r w:rsidRPr="00FF7275">
        <w:rPr>
          <w:rFonts w:ascii="Times New Roman" w:hAnsi="Times New Roman" w:cs="Times New Roman"/>
          <w:b/>
          <w:bCs/>
        </w:rPr>
        <w:t xml:space="preserve"> </w:t>
      </w:r>
      <w:r w:rsidRPr="00FF7275">
        <w:rPr>
          <w:rFonts w:ascii="Times New Roman" w:hAnsi="Times New Roman" w:cs="Times New Roman"/>
          <w:bCs/>
        </w:rPr>
        <w:t>пункт 8 статьи 2 изложить в новой редакции:</w:t>
      </w:r>
    </w:p>
    <w:p w:rsidR="00FF7275" w:rsidRPr="00FF7275" w:rsidRDefault="00FF7275" w:rsidP="00FF7275">
      <w:pPr>
        <w:widowControl w:val="0"/>
        <w:autoSpaceDE w:val="0"/>
        <w:autoSpaceDN w:val="0"/>
        <w:adjustRightInd w:val="0"/>
        <w:spacing w:after="0" w:line="240" w:lineRule="auto"/>
        <w:ind w:firstLine="567"/>
        <w:jc w:val="both"/>
        <w:rPr>
          <w:rFonts w:ascii="Times New Roman" w:hAnsi="Times New Roman" w:cs="Times New Roman"/>
          <w:bCs/>
        </w:rPr>
      </w:pPr>
      <w:r w:rsidRPr="00FF7275">
        <w:rPr>
          <w:rFonts w:ascii="Times New Roman" w:hAnsi="Times New Roman" w:cs="Times New Roman"/>
          <w:bCs/>
        </w:rPr>
        <w:t>«8. Утвердить объем бюджетных ассигнований муниципального дорожного фонда городского поселения Таёжный:</w:t>
      </w:r>
    </w:p>
    <w:p w:rsidR="00FF7275" w:rsidRPr="00FF7275" w:rsidRDefault="00FF7275" w:rsidP="00FF7275">
      <w:pPr>
        <w:widowControl w:val="0"/>
        <w:autoSpaceDE w:val="0"/>
        <w:autoSpaceDN w:val="0"/>
        <w:adjustRightInd w:val="0"/>
        <w:spacing w:after="0" w:line="240" w:lineRule="auto"/>
        <w:ind w:firstLine="567"/>
        <w:jc w:val="both"/>
        <w:rPr>
          <w:rFonts w:ascii="Times New Roman" w:hAnsi="Times New Roman" w:cs="Times New Roman"/>
          <w:bCs/>
        </w:rPr>
      </w:pPr>
      <w:r w:rsidRPr="00FF7275">
        <w:rPr>
          <w:rFonts w:ascii="Times New Roman" w:hAnsi="Times New Roman" w:cs="Times New Roman"/>
          <w:bCs/>
        </w:rPr>
        <w:t>1) на 2024 год в сумме 5 919 489 рублей 08 копеек согласно приложению 11 к настоящему решению;</w:t>
      </w:r>
    </w:p>
    <w:p w:rsidR="00FF7275" w:rsidRPr="00FF7275" w:rsidRDefault="00FF7275" w:rsidP="00FF7275">
      <w:pPr>
        <w:widowControl w:val="0"/>
        <w:autoSpaceDE w:val="0"/>
        <w:autoSpaceDN w:val="0"/>
        <w:adjustRightInd w:val="0"/>
        <w:spacing w:after="0" w:line="240" w:lineRule="auto"/>
        <w:ind w:firstLine="567"/>
        <w:jc w:val="both"/>
        <w:rPr>
          <w:rFonts w:ascii="Times New Roman" w:hAnsi="Times New Roman" w:cs="Times New Roman"/>
          <w:bCs/>
        </w:rPr>
      </w:pPr>
      <w:r w:rsidRPr="00FF7275">
        <w:rPr>
          <w:rFonts w:ascii="Times New Roman" w:hAnsi="Times New Roman" w:cs="Times New Roman"/>
          <w:bCs/>
        </w:rPr>
        <w:t>2) на 2025 год в сумме 3 844 000 рублей 00 копеек и на 2026 год в сумме 3 844 000 рублей 00 копеек согласно приложению 12 к настоящему решению»;</w:t>
      </w:r>
    </w:p>
    <w:p w:rsidR="00FF7275" w:rsidRPr="00FF7275" w:rsidRDefault="00FF7275" w:rsidP="00FF7275">
      <w:pPr>
        <w:widowControl w:val="0"/>
        <w:autoSpaceDE w:val="0"/>
        <w:autoSpaceDN w:val="0"/>
        <w:adjustRightInd w:val="0"/>
        <w:spacing w:after="0" w:line="240" w:lineRule="auto"/>
        <w:ind w:firstLine="567"/>
        <w:jc w:val="both"/>
        <w:rPr>
          <w:rFonts w:ascii="Times New Roman" w:hAnsi="Times New Roman" w:cs="Times New Roman"/>
          <w:bCs/>
        </w:rPr>
      </w:pPr>
      <w:r w:rsidRPr="00FF7275">
        <w:rPr>
          <w:rFonts w:ascii="Times New Roman" w:hAnsi="Times New Roman" w:cs="Times New Roman"/>
          <w:bCs/>
        </w:rPr>
        <w:t>1.3. пункты 2-4 статьи 4 изложить в новой редакции:</w:t>
      </w:r>
    </w:p>
    <w:p w:rsidR="00FF7275" w:rsidRPr="00FF7275" w:rsidRDefault="00FF7275" w:rsidP="00FF7275">
      <w:pPr>
        <w:widowControl w:val="0"/>
        <w:autoSpaceDE w:val="0"/>
        <w:autoSpaceDN w:val="0"/>
        <w:adjustRightInd w:val="0"/>
        <w:spacing w:after="0" w:line="240" w:lineRule="auto"/>
        <w:ind w:firstLine="567"/>
        <w:jc w:val="both"/>
        <w:rPr>
          <w:rFonts w:ascii="Times New Roman" w:hAnsi="Times New Roman" w:cs="Times New Roman"/>
          <w:bCs/>
        </w:rPr>
      </w:pPr>
      <w:r w:rsidRPr="00FF7275">
        <w:rPr>
          <w:rFonts w:ascii="Times New Roman" w:hAnsi="Times New Roman" w:cs="Times New Roman"/>
          <w:bCs/>
        </w:rPr>
        <w:t>« 2. Утвердить объем межбюджетных трансфертов, получаемых из других бюджетов бюджетной системы Российской Федерации на 2024 год в сумме 38 742 511  рублей 23 копейки, из них:</w:t>
      </w:r>
    </w:p>
    <w:p w:rsidR="00FF7275" w:rsidRPr="00FF7275" w:rsidRDefault="00FF7275" w:rsidP="00FF7275">
      <w:pPr>
        <w:pStyle w:val="affd"/>
        <w:widowControl w:val="0"/>
        <w:numPr>
          <w:ilvl w:val="0"/>
          <w:numId w:val="76"/>
        </w:numPr>
        <w:suppressAutoHyphens w:val="0"/>
        <w:autoSpaceDE w:val="0"/>
        <w:autoSpaceDN w:val="0"/>
        <w:adjustRightInd w:val="0"/>
        <w:jc w:val="both"/>
        <w:rPr>
          <w:bCs/>
          <w:sz w:val="22"/>
          <w:szCs w:val="22"/>
        </w:rPr>
      </w:pPr>
      <w:r w:rsidRPr="00FF7275">
        <w:rPr>
          <w:bCs/>
          <w:sz w:val="22"/>
          <w:szCs w:val="22"/>
        </w:rPr>
        <w:t xml:space="preserve">дотация на выравнивание бюджетной обеспеченности поселений в сумме 12 759 </w:t>
      </w:r>
    </w:p>
    <w:p w:rsidR="00FF7275" w:rsidRPr="00FF7275" w:rsidRDefault="00FF7275" w:rsidP="00FF7275">
      <w:pPr>
        <w:widowControl w:val="0"/>
        <w:autoSpaceDE w:val="0"/>
        <w:autoSpaceDN w:val="0"/>
        <w:adjustRightInd w:val="0"/>
        <w:spacing w:after="0" w:line="240" w:lineRule="auto"/>
        <w:jc w:val="both"/>
        <w:rPr>
          <w:rFonts w:ascii="Times New Roman" w:hAnsi="Times New Roman" w:cs="Times New Roman"/>
          <w:bCs/>
        </w:rPr>
      </w:pPr>
      <w:r w:rsidRPr="00FF7275">
        <w:rPr>
          <w:rFonts w:ascii="Times New Roman" w:hAnsi="Times New Roman" w:cs="Times New Roman"/>
          <w:bCs/>
        </w:rPr>
        <w:t>729 рубль 00 копеек;</w:t>
      </w:r>
    </w:p>
    <w:p w:rsidR="00FF7275" w:rsidRPr="00FF7275" w:rsidRDefault="00FF7275" w:rsidP="00FF7275">
      <w:pPr>
        <w:widowControl w:val="0"/>
        <w:autoSpaceDE w:val="0"/>
        <w:autoSpaceDN w:val="0"/>
        <w:adjustRightInd w:val="0"/>
        <w:spacing w:after="0" w:line="240" w:lineRule="auto"/>
        <w:ind w:firstLine="567"/>
        <w:jc w:val="both"/>
        <w:rPr>
          <w:rFonts w:ascii="Times New Roman" w:hAnsi="Times New Roman" w:cs="Times New Roman"/>
          <w:bCs/>
        </w:rPr>
      </w:pPr>
      <w:r w:rsidRPr="00FF7275">
        <w:rPr>
          <w:rFonts w:ascii="Times New Roman" w:hAnsi="Times New Roman" w:cs="Times New Roman"/>
          <w:bCs/>
        </w:rPr>
        <w:t>2)  иные межбюджетные трансферты в сумме 25 585 866 рублей 45 копеек.</w:t>
      </w:r>
    </w:p>
    <w:p w:rsidR="00FF7275" w:rsidRPr="00FF7275" w:rsidRDefault="00FF7275" w:rsidP="00FF7275">
      <w:pPr>
        <w:widowControl w:val="0"/>
        <w:autoSpaceDE w:val="0"/>
        <w:autoSpaceDN w:val="0"/>
        <w:adjustRightInd w:val="0"/>
        <w:spacing w:after="0" w:line="240" w:lineRule="auto"/>
        <w:ind w:firstLine="567"/>
        <w:jc w:val="both"/>
        <w:rPr>
          <w:rFonts w:ascii="Times New Roman" w:hAnsi="Times New Roman" w:cs="Times New Roman"/>
          <w:bCs/>
        </w:rPr>
      </w:pPr>
      <w:r w:rsidRPr="00FF7275">
        <w:rPr>
          <w:rFonts w:ascii="Times New Roman" w:hAnsi="Times New Roman" w:cs="Times New Roman"/>
          <w:bCs/>
        </w:rPr>
        <w:t>3. Утвердить объем межбюджетных трансфертов, получаемых из других бюджетов бюджетной системы Российской Федерации на 2025 год в сумме 28 675 164 рубля 39 копеек, из них:</w:t>
      </w:r>
    </w:p>
    <w:p w:rsidR="00FF7275" w:rsidRPr="00FF7275" w:rsidRDefault="00FF7275" w:rsidP="00FF7275">
      <w:pPr>
        <w:widowControl w:val="0"/>
        <w:autoSpaceDE w:val="0"/>
        <w:autoSpaceDN w:val="0"/>
        <w:adjustRightInd w:val="0"/>
        <w:spacing w:after="0" w:line="240" w:lineRule="auto"/>
        <w:ind w:firstLine="567"/>
        <w:jc w:val="both"/>
        <w:rPr>
          <w:rFonts w:ascii="Times New Roman" w:hAnsi="Times New Roman" w:cs="Times New Roman"/>
          <w:bCs/>
        </w:rPr>
      </w:pPr>
      <w:r w:rsidRPr="00FF7275">
        <w:rPr>
          <w:rFonts w:ascii="Times New Roman" w:hAnsi="Times New Roman" w:cs="Times New Roman"/>
          <w:bCs/>
        </w:rPr>
        <w:t>1) дотация на выравнивание бюджетной обеспеченности поселений в сумме 12 076 656 рублей 00 копеек;</w:t>
      </w:r>
    </w:p>
    <w:p w:rsidR="00FF7275" w:rsidRPr="00FF7275" w:rsidRDefault="00FF7275" w:rsidP="00FF7275">
      <w:pPr>
        <w:widowControl w:val="0"/>
        <w:autoSpaceDE w:val="0"/>
        <w:autoSpaceDN w:val="0"/>
        <w:adjustRightInd w:val="0"/>
        <w:spacing w:after="0" w:line="240" w:lineRule="auto"/>
        <w:ind w:firstLine="567"/>
        <w:jc w:val="both"/>
        <w:rPr>
          <w:rFonts w:ascii="Times New Roman" w:hAnsi="Times New Roman" w:cs="Times New Roman"/>
          <w:bCs/>
        </w:rPr>
      </w:pPr>
      <w:r w:rsidRPr="00FF7275">
        <w:rPr>
          <w:rFonts w:ascii="Times New Roman" w:hAnsi="Times New Roman" w:cs="Times New Roman"/>
          <w:bCs/>
        </w:rPr>
        <w:t>2)  иные межбюджетные трансферты в сумме 16 598 508 рублей 39 копеек.</w:t>
      </w:r>
    </w:p>
    <w:p w:rsidR="00FF7275" w:rsidRPr="00FF7275" w:rsidRDefault="00FF7275" w:rsidP="00FF7275">
      <w:pPr>
        <w:widowControl w:val="0"/>
        <w:autoSpaceDE w:val="0"/>
        <w:autoSpaceDN w:val="0"/>
        <w:adjustRightInd w:val="0"/>
        <w:spacing w:after="0" w:line="240" w:lineRule="auto"/>
        <w:ind w:firstLine="567"/>
        <w:jc w:val="both"/>
        <w:rPr>
          <w:rFonts w:ascii="Times New Roman" w:hAnsi="Times New Roman" w:cs="Times New Roman"/>
          <w:bCs/>
        </w:rPr>
      </w:pPr>
      <w:r w:rsidRPr="00FF7275">
        <w:rPr>
          <w:rFonts w:ascii="Times New Roman" w:hAnsi="Times New Roman" w:cs="Times New Roman"/>
          <w:bCs/>
        </w:rPr>
        <w:t>4.  Утвердить объем межбюджетных трансфертов, получаемых из других бюджетов бюджетной системы Российской Федерации на 2026 год в сумме 28 913 839 рублей 39 копеек, из них:</w:t>
      </w:r>
    </w:p>
    <w:p w:rsidR="00FF7275" w:rsidRPr="00FF7275" w:rsidRDefault="00FF7275" w:rsidP="00FF7275">
      <w:pPr>
        <w:widowControl w:val="0"/>
        <w:autoSpaceDE w:val="0"/>
        <w:autoSpaceDN w:val="0"/>
        <w:adjustRightInd w:val="0"/>
        <w:spacing w:after="0" w:line="240" w:lineRule="auto"/>
        <w:ind w:firstLine="567"/>
        <w:jc w:val="both"/>
        <w:rPr>
          <w:rFonts w:ascii="Times New Roman" w:hAnsi="Times New Roman" w:cs="Times New Roman"/>
          <w:bCs/>
        </w:rPr>
      </w:pPr>
      <w:r w:rsidRPr="00FF7275">
        <w:rPr>
          <w:rFonts w:ascii="Times New Roman" w:hAnsi="Times New Roman" w:cs="Times New Roman"/>
          <w:bCs/>
        </w:rPr>
        <w:t>1)  дотация на выравнивание бюджетной обеспеченности поселений в сумме 12 061 258 рубля 00 копеек;</w:t>
      </w:r>
    </w:p>
    <w:p w:rsidR="00FF7275" w:rsidRPr="00FF7275" w:rsidRDefault="00FF7275" w:rsidP="00FF7275">
      <w:pPr>
        <w:widowControl w:val="0"/>
        <w:autoSpaceDE w:val="0"/>
        <w:autoSpaceDN w:val="0"/>
        <w:adjustRightInd w:val="0"/>
        <w:spacing w:after="0" w:line="240" w:lineRule="auto"/>
        <w:ind w:firstLine="567"/>
        <w:jc w:val="both"/>
        <w:rPr>
          <w:rFonts w:ascii="Times New Roman" w:hAnsi="Times New Roman" w:cs="Times New Roman"/>
          <w:bCs/>
        </w:rPr>
      </w:pPr>
      <w:r w:rsidRPr="00FF7275">
        <w:rPr>
          <w:rFonts w:ascii="Times New Roman" w:hAnsi="Times New Roman" w:cs="Times New Roman"/>
          <w:bCs/>
        </w:rPr>
        <w:t>2)  иные межбюджетные трансферты в сумме 16 852 581 рублей 39 копеек</w:t>
      </w:r>
      <w:proofErr w:type="gramStart"/>
      <w:r w:rsidRPr="00FF7275">
        <w:rPr>
          <w:rFonts w:ascii="Times New Roman" w:hAnsi="Times New Roman" w:cs="Times New Roman"/>
          <w:bCs/>
        </w:rPr>
        <w:t>.»;</w:t>
      </w:r>
      <w:proofErr w:type="gramEnd"/>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t>1.4. приложения 1, 2, 3, 4, 5, 6, 7, 8, 9, 10, 11, 17, 18 изложить в новой редакции (приложение).</w:t>
      </w:r>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t xml:space="preserve">2. </w:t>
      </w:r>
      <w:r w:rsidRPr="00FF7275">
        <w:rPr>
          <w:rFonts w:ascii="Times New Roman" w:hAnsi="Times New Roman" w:cs="Times New Roman"/>
          <w:spacing w:val="-2"/>
        </w:rPr>
        <w:t xml:space="preserve">Опубликовать  данное  решение в газете «Вестник  </w:t>
      </w:r>
      <w:proofErr w:type="gramStart"/>
      <w:r w:rsidRPr="00FF7275">
        <w:rPr>
          <w:rFonts w:ascii="Times New Roman" w:hAnsi="Times New Roman" w:cs="Times New Roman"/>
          <w:spacing w:val="-2"/>
        </w:rPr>
        <w:t>Таёжного</w:t>
      </w:r>
      <w:proofErr w:type="gramEnd"/>
      <w:r w:rsidRPr="00FF7275">
        <w:rPr>
          <w:rFonts w:ascii="Times New Roman" w:hAnsi="Times New Roman" w:cs="Times New Roman"/>
          <w:spacing w:val="-2"/>
        </w:rPr>
        <w:t>».</w:t>
      </w:r>
    </w:p>
    <w:p w:rsidR="00FF7275" w:rsidRPr="00FF7275" w:rsidRDefault="00FF7275" w:rsidP="00FF7275">
      <w:pPr>
        <w:shd w:val="clear" w:color="auto" w:fill="FFFFFF"/>
        <w:autoSpaceDE w:val="0"/>
        <w:autoSpaceDN w:val="0"/>
        <w:adjustRightInd w:val="0"/>
        <w:spacing w:after="0" w:line="240" w:lineRule="auto"/>
        <w:ind w:firstLine="567"/>
        <w:jc w:val="both"/>
        <w:rPr>
          <w:rFonts w:ascii="Times New Roman" w:hAnsi="Times New Roman" w:cs="Times New Roman"/>
        </w:rPr>
      </w:pPr>
      <w:r w:rsidRPr="00FF7275">
        <w:rPr>
          <w:rFonts w:ascii="Times New Roman" w:hAnsi="Times New Roman" w:cs="Times New Roman"/>
        </w:rPr>
        <w:t xml:space="preserve">3. Данное решение вступает в силу  после  официального  опубликования в порядке, установленном Уставом городского поселения </w:t>
      </w:r>
      <w:proofErr w:type="gramStart"/>
      <w:r w:rsidRPr="00FF7275">
        <w:rPr>
          <w:rFonts w:ascii="Times New Roman" w:hAnsi="Times New Roman" w:cs="Times New Roman"/>
        </w:rPr>
        <w:t>Таежный</w:t>
      </w:r>
      <w:proofErr w:type="gramEnd"/>
      <w:r w:rsidRPr="00FF7275">
        <w:rPr>
          <w:rFonts w:ascii="Times New Roman" w:hAnsi="Times New Roman" w:cs="Times New Roman"/>
        </w:rPr>
        <w:t xml:space="preserve">, и распространяет свое действие на правоотношения, возникшие с 1 января 2024 года. </w:t>
      </w:r>
    </w:p>
    <w:p w:rsidR="00FF7275" w:rsidRPr="00FF7275" w:rsidRDefault="00FF7275" w:rsidP="00FF7275">
      <w:pPr>
        <w:spacing w:after="0" w:line="240" w:lineRule="auto"/>
        <w:ind w:firstLine="567"/>
        <w:jc w:val="both"/>
        <w:rPr>
          <w:rFonts w:ascii="Times New Roman" w:hAnsi="Times New Roman" w:cs="Times New Roman"/>
        </w:rPr>
      </w:pPr>
    </w:p>
    <w:p w:rsidR="00FF7275" w:rsidRPr="00FF7275" w:rsidRDefault="00FF7275" w:rsidP="00FF7275">
      <w:pPr>
        <w:spacing w:after="0" w:line="240" w:lineRule="auto"/>
        <w:ind w:firstLine="567"/>
        <w:jc w:val="both"/>
        <w:rPr>
          <w:rFonts w:ascii="Times New Roman" w:hAnsi="Times New Roman" w:cs="Times New Roman"/>
        </w:rPr>
      </w:pPr>
    </w:p>
    <w:p w:rsidR="00FF7275" w:rsidRPr="00FF7275" w:rsidRDefault="00FF7275" w:rsidP="00FF7275">
      <w:pPr>
        <w:spacing w:after="0" w:line="240" w:lineRule="auto"/>
        <w:ind w:firstLine="567"/>
        <w:jc w:val="both"/>
        <w:rPr>
          <w:rFonts w:ascii="Times New Roman" w:hAnsi="Times New Roman" w:cs="Times New Roman"/>
        </w:rPr>
      </w:pPr>
    </w:p>
    <w:p w:rsidR="00FF7275" w:rsidRPr="00FF7275" w:rsidRDefault="00FF7275" w:rsidP="00FF7275">
      <w:pPr>
        <w:spacing w:after="0" w:line="240" w:lineRule="auto"/>
        <w:jc w:val="both"/>
        <w:rPr>
          <w:rFonts w:ascii="Times New Roman" w:hAnsi="Times New Roman" w:cs="Times New Roman"/>
        </w:rPr>
      </w:pPr>
      <w:r w:rsidRPr="00FF7275">
        <w:rPr>
          <w:rFonts w:ascii="Times New Roman" w:hAnsi="Times New Roman" w:cs="Times New Roman"/>
        </w:rPr>
        <w:t>Председатель Совета депутатов</w:t>
      </w:r>
    </w:p>
    <w:p w:rsidR="00FF7275" w:rsidRPr="00FF7275" w:rsidRDefault="00FF7275" w:rsidP="00FF7275">
      <w:pPr>
        <w:spacing w:after="0" w:line="240" w:lineRule="auto"/>
        <w:jc w:val="both"/>
        <w:rPr>
          <w:rFonts w:ascii="Times New Roman" w:hAnsi="Times New Roman" w:cs="Times New Roman"/>
        </w:rPr>
      </w:pPr>
      <w:r w:rsidRPr="00FF7275">
        <w:rPr>
          <w:rFonts w:ascii="Times New Roman" w:hAnsi="Times New Roman" w:cs="Times New Roman"/>
        </w:rPr>
        <w:t xml:space="preserve">Городского поселения </w:t>
      </w:r>
      <w:proofErr w:type="gramStart"/>
      <w:r w:rsidRPr="00FF7275">
        <w:rPr>
          <w:rFonts w:ascii="Times New Roman" w:hAnsi="Times New Roman" w:cs="Times New Roman"/>
        </w:rPr>
        <w:t>Таёжный</w:t>
      </w:r>
      <w:proofErr w:type="gramEnd"/>
      <w:r w:rsidRPr="00FF7275">
        <w:rPr>
          <w:rFonts w:ascii="Times New Roman" w:hAnsi="Times New Roman" w:cs="Times New Roman"/>
        </w:rPr>
        <w:t xml:space="preserve">                                                                   Л.Ю. Халилова</w:t>
      </w:r>
    </w:p>
    <w:p w:rsidR="00FF7275" w:rsidRPr="00FF7275" w:rsidRDefault="00FF7275" w:rsidP="00FF7275">
      <w:pPr>
        <w:spacing w:after="0" w:line="240" w:lineRule="auto"/>
        <w:jc w:val="both"/>
        <w:rPr>
          <w:rFonts w:ascii="Times New Roman" w:hAnsi="Times New Roman" w:cs="Times New Roman"/>
        </w:rPr>
      </w:pPr>
    </w:p>
    <w:p w:rsidR="00FF7275" w:rsidRPr="00FF7275" w:rsidRDefault="00FF7275" w:rsidP="00FF7275">
      <w:pPr>
        <w:spacing w:after="0" w:line="240" w:lineRule="auto"/>
        <w:jc w:val="both"/>
        <w:rPr>
          <w:rFonts w:ascii="Times New Roman" w:hAnsi="Times New Roman" w:cs="Times New Roman"/>
        </w:rPr>
      </w:pPr>
    </w:p>
    <w:p w:rsidR="00FF7275" w:rsidRPr="00FF7275" w:rsidRDefault="00FF7275" w:rsidP="00FF7275">
      <w:pPr>
        <w:spacing w:after="0" w:line="240" w:lineRule="auto"/>
        <w:rPr>
          <w:rFonts w:ascii="Times New Roman" w:hAnsi="Times New Roman" w:cs="Times New Roman"/>
        </w:rPr>
      </w:pPr>
      <w:r w:rsidRPr="00FF7275">
        <w:rPr>
          <w:rFonts w:ascii="Times New Roman" w:hAnsi="Times New Roman" w:cs="Times New Roman"/>
        </w:rPr>
        <w:t xml:space="preserve">Глава городского поселения </w:t>
      </w:r>
      <w:proofErr w:type="gramStart"/>
      <w:r w:rsidRPr="00FF7275">
        <w:rPr>
          <w:rFonts w:ascii="Times New Roman" w:hAnsi="Times New Roman" w:cs="Times New Roman"/>
        </w:rPr>
        <w:t>Таёжный</w:t>
      </w:r>
      <w:proofErr w:type="gramEnd"/>
      <w:r w:rsidRPr="00FF7275">
        <w:rPr>
          <w:rFonts w:ascii="Times New Roman" w:hAnsi="Times New Roman" w:cs="Times New Roman"/>
        </w:rPr>
        <w:t xml:space="preserve">                                                                   А.Р. </w:t>
      </w:r>
      <w:proofErr w:type="spellStart"/>
      <w:r w:rsidRPr="00FF7275">
        <w:rPr>
          <w:rFonts w:ascii="Times New Roman" w:hAnsi="Times New Roman" w:cs="Times New Roman"/>
        </w:rPr>
        <w:t>Аширов</w:t>
      </w:r>
      <w:proofErr w:type="spellEnd"/>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Приложение</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к решению Совета депутатов</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городского поселения </w:t>
      </w:r>
      <w:proofErr w:type="gramStart"/>
      <w:r w:rsidRPr="00FF7275">
        <w:rPr>
          <w:rFonts w:ascii="Times New Roman" w:hAnsi="Times New Roman" w:cs="Times New Roman"/>
          <w:sz w:val="16"/>
          <w:szCs w:val="16"/>
        </w:rPr>
        <w:t>Таежный</w:t>
      </w:r>
      <w:proofErr w:type="gramEnd"/>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от 29.02.2024 № 29</w:t>
      </w: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Приложение 1 </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к решению Совета депутатов</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городского поселения </w:t>
      </w:r>
      <w:proofErr w:type="gramStart"/>
      <w:r w:rsidRPr="00FF7275">
        <w:rPr>
          <w:rFonts w:ascii="Times New Roman" w:hAnsi="Times New Roman" w:cs="Times New Roman"/>
          <w:sz w:val="16"/>
          <w:szCs w:val="16"/>
        </w:rPr>
        <w:t>Таежный</w:t>
      </w:r>
      <w:proofErr w:type="gramEnd"/>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от 26.12.2023 № 18</w:t>
      </w:r>
    </w:p>
    <w:p w:rsidR="00FF7275" w:rsidRPr="00FF7275" w:rsidRDefault="00FF7275" w:rsidP="00FF7275">
      <w:pPr>
        <w:spacing w:after="0" w:line="240" w:lineRule="auto"/>
        <w:jc w:val="right"/>
        <w:rPr>
          <w:rFonts w:ascii="Times New Roman" w:hAnsi="Times New Roman" w:cs="Times New Roman"/>
          <w:sz w:val="16"/>
          <w:szCs w:val="16"/>
        </w:rPr>
      </w:pPr>
    </w:p>
    <w:tbl>
      <w:tblPr>
        <w:tblW w:w="11984" w:type="dxa"/>
        <w:tblInd w:w="93" w:type="dxa"/>
        <w:tblLayout w:type="fixed"/>
        <w:tblLook w:val="04A0" w:firstRow="1" w:lastRow="0" w:firstColumn="1" w:lastColumn="0" w:noHBand="0" w:noVBand="1"/>
      </w:tblPr>
      <w:tblGrid>
        <w:gridCol w:w="1016"/>
        <w:gridCol w:w="700"/>
        <w:gridCol w:w="709"/>
        <w:gridCol w:w="851"/>
        <w:gridCol w:w="4353"/>
        <w:gridCol w:w="523"/>
        <w:gridCol w:w="1054"/>
        <w:gridCol w:w="1195"/>
        <w:gridCol w:w="388"/>
        <w:gridCol w:w="1195"/>
      </w:tblGrid>
      <w:tr w:rsidR="00FF7275" w:rsidRPr="00FF7275" w:rsidTr="00D04A30">
        <w:trPr>
          <w:trHeight w:val="642"/>
        </w:trPr>
        <w:tc>
          <w:tcPr>
            <w:tcW w:w="8152" w:type="dxa"/>
            <w:gridSpan w:val="6"/>
            <w:tcBorders>
              <w:top w:val="nil"/>
              <w:left w:val="nil"/>
              <w:bottom w:val="nil"/>
              <w:right w:val="nil"/>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lastRenderedPageBreak/>
              <w:t>Доходы бюджета городского поселения Таёжный по кодам классификации доходов бюджетов Российской Федерации за 2024 год</w:t>
            </w:r>
          </w:p>
        </w:tc>
        <w:tc>
          <w:tcPr>
            <w:tcW w:w="1054" w:type="dxa"/>
            <w:tcBorders>
              <w:top w:val="nil"/>
              <w:left w:val="nil"/>
              <w:bottom w:val="nil"/>
              <w:right w:val="nil"/>
            </w:tcBorders>
            <w:shd w:val="clear" w:color="000000" w:fill="FFFFFF"/>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 </w:t>
            </w:r>
          </w:p>
        </w:tc>
        <w:tc>
          <w:tcPr>
            <w:tcW w:w="1195" w:type="dxa"/>
            <w:tcBorders>
              <w:top w:val="nil"/>
              <w:left w:val="nil"/>
              <w:bottom w:val="nil"/>
              <w:right w:val="nil"/>
            </w:tcBorders>
            <w:shd w:val="clear" w:color="000000" w:fill="FFFFFF"/>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 </w:t>
            </w:r>
          </w:p>
        </w:tc>
        <w:tc>
          <w:tcPr>
            <w:tcW w:w="388" w:type="dxa"/>
            <w:tcBorders>
              <w:top w:val="nil"/>
              <w:left w:val="nil"/>
              <w:bottom w:val="nil"/>
              <w:right w:val="nil"/>
            </w:tcBorders>
            <w:shd w:val="clear" w:color="000000" w:fill="FFFFFF"/>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 </w:t>
            </w:r>
          </w:p>
        </w:tc>
        <w:tc>
          <w:tcPr>
            <w:tcW w:w="1195" w:type="dxa"/>
            <w:tcBorders>
              <w:top w:val="nil"/>
              <w:left w:val="nil"/>
              <w:bottom w:val="nil"/>
              <w:right w:val="nil"/>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 </w:t>
            </w:r>
          </w:p>
        </w:tc>
      </w:tr>
      <w:tr w:rsidR="00FF7275" w:rsidRPr="00FF7275" w:rsidTr="00D04A30">
        <w:trPr>
          <w:trHeight w:val="120"/>
        </w:trPr>
        <w:tc>
          <w:tcPr>
            <w:tcW w:w="11984" w:type="dxa"/>
            <w:gridSpan w:val="10"/>
            <w:tcBorders>
              <w:top w:val="nil"/>
              <w:left w:val="nil"/>
              <w:bottom w:val="nil"/>
              <w:right w:val="nil"/>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 </w:t>
            </w:r>
          </w:p>
        </w:tc>
      </w:tr>
      <w:tr w:rsidR="00FF7275" w:rsidRPr="00FF7275" w:rsidTr="00D04A30">
        <w:trPr>
          <w:trHeight w:val="465"/>
        </w:trPr>
        <w:tc>
          <w:tcPr>
            <w:tcW w:w="3276"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Код по бюджетной классификации</w:t>
            </w:r>
          </w:p>
        </w:tc>
        <w:tc>
          <w:tcPr>
            <w:tcW w:w="4353"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Наименование</w:t>
            </w:r>
          </w:p>
        </w:tc>
        <w:tc>
          <w:tcPr>
            <w:tcW w:w="1577" w:type="dxa"/>
            <w:gridSpan w:val="2"/>
            <w:vMerge w:val="restart"/>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2024 год</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630"/>
        </w:trPr>
        <w:tc>
          <w:tcPr>
            <w:tcW w:w="1016" w:type="dxa"/>
            <w:tcBorders>
              <w:top w:val="nil"/>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КВД</w:t>
            </w:r>
          </w:p>
        </w:tc>
        <w:tc>
          <w:tcPr>
            <w:tcW w:w="700" w:type="dxa"/>
            <w:tcBorders>
              <w:top w:val="nil"/>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Элемент</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Группа подвида доходов</w:t>
            </w:r>
          </w:p>
        </w:tc>
        <w:tc>
          <w:tcPr>
            <w:tcW w:w="851" w:type="dxa"/>
            <w:tcBorders>
              <w:top w:val="nil"/>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Аналитическая группа</w:t>
            </w:r>
          </w:p>
        </w:tc>
        <w:tc>
          <w:tcPr>
            <w:tcW w:w="4353" w:type="dxa"/>
            <w:vMerge/>
            <w:tcBorders>
              <w:top w:val="nil"/>
              <w:left w:val="nil"/>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577" w:type="dxa"/>
            <w:gridSpan w:val="2"/>
            <w:vMerge/>
            <w:tcBorders>
              <w:top w:val="nil"/>
              <w:left w:val="nil"/>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70"/>
        </w:trPr>
        <w:tc>
          <w:tcPr>
            <w:tcW w:w="1016" w:type="dxa"/>
            <w:tcBorders>
              <w:top w:val="nil"/>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w:t>
            </w:r>
          </w:p>
        </w:tc>
        <w:tc>
          <w:tcPr>
            <w:tcW w:w="700" w:type="dxa"/>
            <w:tcBorders>
              <w:top w:val="nil"/>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w:t>
            </w:r>
          </w:p>
        </w:tc>
        <w:tc>
          <w:tcPr>
            <w:tcW w:w="709" w:type="dxa"/>
            <w:tcBorders>
              <w:top w:val="single" w:sz="4" w:space="0" w:color="000000"/>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w:t>
            </w:r>
          </w:p>
        </w:tc>
        <w:tc>
          <w:tcPr>
            <w:tcW w:w="851" w:type="dxa"/>
            <w:tcBorders>
              <w:top w:val="nil"/>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w:t>
            </w:r>
          </w:p>
        </w:tc>
        <w:tc>
          <w:tcPr>
            <w:tcW w:w="4353"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w:t>
            </w:r>
          </w:p>
        </w:tc>
        <w:tc>
          <w:tcPr>
            <w:tcW w:w="1577" w:type="dxa"/>
            <w:gridSpan w:val="2"/>
            <w:tcBorders>
              <w:top w:val="single" w:sz="4" w:space="0" w:color="000000"/>
              <w:left w:val="single" w:sz="8" w:space="0" w:color="000000"/>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10000000</w:t>
            </w:r>
          </w:p>
        </w:tc>
        <w:tc>
          <w:tcPr>
            <w:tcW w:w="700"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851"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НАЛОГОВЫЕ И НЕНАЛОГОВЫЕ ДОХОДЫ</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11 001 300,00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НАЛОГИ НА ПРИБЫЛЬ, ДОХОДЫ</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2 340 000,00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10102010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2 340 000,00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46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10300000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НАЛОГИ НА ТОВАРЫ (РАБОТЫ, УСЛУГИ), РЕАЛИЗУЕМЫЕ НА ТЕРРИТОРИИ РОССИЙСКОЙ ФЕДЕРАЦИИ</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4 650 000,00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10302231</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2 324 996,00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10302241</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FF7275">
              <w:rPr>
                <w:rFonts w:ascii="Times New Roman" w:hAnsi="Times New Roman" w:cs="Times New Roman"/>
                <w:color w:val="000000"/>
                <w:sz w:val="16"/>
                <w:szCs w:val="16"/>
              </w:rPr>
              <w:t>инжекторных</w:t>
            </w:r>
            <w:proofErr w:type="spellEnd"/>
            <w:r w:rsidRPr="00FF7275">
              <w:rPr>
                <w:rFonts w:ascii="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25 004,00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10302251</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2 300 000,00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360"/>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10500000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НАЛОГИ НА СОВОКУПНЫЙ ДОХОД</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10503010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Единый сельскохозяйственный налог</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300"/>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10600000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НАЛОГИ НА ИМУЩЕСТВО</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2 333 000,00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10601030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480 000,00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10604011</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Транспортный налог с организаций</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10604012</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Транспортный налог с физических лиц</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47 700,00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10606033</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городских поселений</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1 745 000,00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10606043</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городских поселений</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60 000,00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37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10800000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ГОСУДАРСТВЕННАЯ ПОШЛИНА</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10804020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660"/>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11100000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1 600 000,00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11105013</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 xml:space="preserve">Доходы, получаемые в виде арендной платы за земельные участки, государственная собственность на которые не </w:t>
            </w:r>
            <w:r w:rsidRPr="00FF7275">
              <w:rPr>
                <w:rFonts w:ascii="Times New Roman" w:hAnsi="Times New Roman" w:cs="Times New Roman"/>
                <w:color w:val="000000"/>
                <w:sz w:val="16"/>
                <w:szCs w:val="16"/>
              </w:rPr>
              <w:lastRenderedPageBreak/>
              <w:t>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lastRenderedPageBreak/>
              <w:t>450 000,00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lastRenderedPageBreak/>
              <w:t>11109045</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1 150 000,00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5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11400000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ДОХОДЫ ОТ ПРОДАЖИ МАТЕРИАЛЬНЫХ И НЕМАТЕРИАЛЬНЫХ АКТИВОВ</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60 300,00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11406013</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430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60 300,00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52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11600000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ШТРАФЫ, САНКЦИИ, ВОЗМЕЩЕНИЕ УЩЕРБА</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11602010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140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 </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4 000,00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330"/>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БЕЗВОЗМЕЗДНЫЕ ПОСТУПЛЕНИЯ</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38 742 511,23</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20200000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БЕЗВОЗМЕЗДНЫЕ ПОСТУПЛЕНИЯ ОТ ДРУГИХ БЮДЖЕТОВ БЮДЖЕТНОЙ СИСТЕМЫ РОССИЙСКОЙ ФЕДЕРАЦИИ</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38 742 511,23</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20215001</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150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12 759 729,00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20235118</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150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350 200,00</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20235930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150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Субвенции бюджетам городских поселений на государственную регистрацию актов гражданского состояния</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46 715,78</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101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20249999</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8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150</w:t>
            </w:r>
          </w:p>
        </w:tc>
        <w:tc>
          <w:tcPr>
            <w:tcW w:w="4353"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Прочие межбюджетные трансферты, передаваемые бюджетам городских поселений</w:t>
            </w:r>
          </w:p>
        </w:tc>
        <w:tc>
          <w:tcPr>
            <w:tcW w:w="1577"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25 585 866,45</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70"/>
        </w:trPr>
        <w:tc>
          <w:tcPr>
            <w:tcW w:w="7629"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Итого</w:t>
            </w:r>
          </w:p>
        </w:tc>
        <w:tc>
          <w:tcPr>
            <w:tcW w:w="1577"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49 743 811,23</w:t>
            </w: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388"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9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bl>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Приложение 2 </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к решению Совета депутатов</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городского поселения </w:t>
      </w:r>
      <w:proofErr w:type="gramStart"/>
      <w:r w:rsidRPr="00FF7275">
        <w:rPr>
          <w:rFonts w:ascii="Times New Roman" w:hAnsi="Times New Roman" w:cs="Times New Roman"/>
          <w:sz w:val="16"/>
          <w:szCs w:val="16"/>
        </w:rPr>
        <w:t>Таежный</w:t>
      </w:r>
      <w:proofErr w:type="gramEnd"/>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от 26.12.2023 № 18</w:t>
      </w:r>
    </w:p>
    <w:p w:rsidR="00FF7275" w:rsidRPr="00FF7275" w:rsidRDefault="00FF7275" w:rsidP="00FF7275">
      <w:pPr>
        <w:spacing w:after="0" w:line="240" w:lineRule="auto"/>
        <w:jc w:val="right"/>
        <w:rPr>
          <w:rFonts w:ascii="Times New Roman" w:hAnsi="Times New Roman" w:cs="Times New Roman"/>
          <w:sz w:val="16"/>
          <w:szCs w:val="16"/>
        </w:rPr>
      </w:pPr>
    </w:p>
    <w:tbl>
      <w:tblPr>
        <w:tblW w:w="9654" w:type="dxa"/>
        <w:tblInd w:w="93" w:type="dxa"/>
        <w:tblLayout w:type="fixed"/>
        <w:tblLook w:val="04A0" w:firstRow="1" w:lastRow="0" w:firstColumn="1" w:lastColumn="0" w:noHBand="0" w:noVBand="1"/>
      </w:tblPr>
      <w:tblGrid>
        <w:gridCol w:w="866"/>
        <w:gridCol w:w="567"/>
        <w:gridCol w:w="708"/>
        <w:gridCol w:w="567"/>
        <w:gridCol w:w="3544"/>
        <w:gridCol w:w="1134"/>
        <w:gridCol w:w="1134"/>
        <w:gridCol w:w="560"/>
        <w:gridCol w:w="574"/>
      </w:tblGrid>
      <w:tr w:rsidR="00FF7275" w:rsidRPr="00FF7275" w:rsidTr="00D04A30">
        <w:trPr>
          <w:trHeight w:val="600"/>
        </w:trPr>
        <w:tc>
          <w:tcPr>
            <w:tcW w:w="9080" w:type="dxa"/>
            <w:gridSpan w:val="8"/>
            <w:tcBorders>
              <w:top w:val="nil"/>
              <w:left w:val="nil"/>
              <w:bottom w:val="nil"/>
              <w:right w:val="nil"/>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 xml:space="preserve">Доходы бюджета городского поселения </w:t>
            </w:r>
            <w:proofErr w:type="gramStart"/>
            <w:r w:rsidRPr="00FF7275">
              <w:rPr>
                <w:rFonts w:ascii="Times New Roman" w:hAnsi="Times New Roman" w:cs="Times New Roman"/>
                <w:b/>
                <w:bCs/>
                <w:color w:val="000000"/>
                <w:sz w:val="16"/>
                <w:szCs w:val="16"/>
              </w:rPr>
              <w:t>Таёжный</w:t>
            </w:r>
            <w:proofErr w:type="gramEnd"/>
            <w:r w:rsidRPr="00FF7275">
              <w:rPr>
                <w:rFonts w:ascii="Times New Roman" w:hAnsi="Times New Roman" w:cs="Times New Roman"/>
                <w:b/>
                <w:bCs/>
                <w:color w:val="000000"/>
                <w:sz w:val="16"/>
                <w:szCs w:val="16"/>
              </w:rPr>
              <w:t xml:space="preserve"> на 2025-2026 годы</w:t>
            </w:r>
          </w:p>
        </w:tc>
        <w:tc>
          <w:tcPr>
            <w:tcW w:w="574" w:type="dxa"/>
            <w:tcBorders>
              <w:top w:val="nil"/>
              <w:left w:val="nil"/>
              <w:bottom w:val="nil"/>
              <w:right w:val="nil"/>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 </w:t>
            </w:r>
          </w:p>
        </w:tc>
      </w:tr>
      <w:tr w:rsidR="00FF7275" w:rsidRPr="00FF7275" w:rsidTr="00D04A30">
        <w:trPr>
          <w:trHeight w:val="465"/>
        </w:trPr>
        <w:tc>
          <w:tcPr>
            <w:tcW w:w="2708"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Код по бюджетной классификации</w:t>
            </w:r>
          </w:p>
        </w:tc>
        <w:tc>
          <w:tcPr>
            <w:tcW w:w="3544"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Наименование</w:t>
            </w:r>
          </w:p>
        </w:tc>
        <w:tc>
          <w:tcPr>
            <w:tcW w:w="3402" w:type="dxa"/>
            <w:gridSpan w:val="4"/>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Плановый период</w:t>
            </w:r>
          </w:p>
        </w:tc>
      </w:tr>
      <w:tr w:rsidR="00FF7275" w:rsidRPr="00FF7275" w:rsidTr="00D04A30">
        <w:trPr>
          <w:trHeight w:val="705"/>
        </w:trPr>
        <w:tc>
          <w:tcPr>
            <w:tcW w:w="866" w:type="dxa"/>
            <w:tcBorders>
              <w:top w:val="nil"/>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КВД</w:t>
            </w:r>
          </w:p>
        </w:tc>
        <w:tc>
          <w:tcPr>
            <w:tcW w:w="567" w:type="dxa"/>
            <w:tcBorders>
              <w:top w:val="nil"/>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Элемент</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Группа подвида доходов</w:t>
            </w:r>
          </w:p>
        </w:tc>
        <w:tc>
          <w:tcPr>
            <w:tcW w:w="567" w:type="dxa"/>
            <w:tcBorders>
              <w:top w:val="nil"/>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Аналитическая группа</w:t>
            </w:r>
          </w:p>
        </w:tc>
        <w:tc>
          <w:tcPr>
            <w:tcW w:w="3544" w:type="dxa"/>
            <w:vMerge/>
            <w:tcBorders>
              <w:top w:val="nil"/>
              <w:left w:val="nil"/>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34" w:type="dxa"/>
            <w:tcBorders>
              <w:top w:val="nil"/>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Изменения</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2025</w:t>
            </w:r>
          </w:p>
        </w:tc>
        <w:tc>
          <w:tcPr>
            <w:tcW w:w="1134" w:type="dxa"/>
            <w:gridSpan w:val="2"/>
            <w:tcBorders>
              <w:top w:val="single" w:sz="4" w:space="0" w:color="000000"/>
              <w:left w:val="nil"/>
              <w:bottom w:val="single" w:sz="4" w:space="0" w:color="000000"/>
              <w:right w:val="single" w:sz="8"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2026</w:t>
            </w:r>
          </w:p>
        </w:tc>
      </w:tr>
      <w:tr w:rsidR="00FF7275" w:rsidRPr="00FF7275" w:rsidTr="00D04A30">
        <w:trPr>
          <w:trHeight w:val="255"/>
        </w:trPr>
        <w:tc>
          <w:tcPr>
            <w:tcW w:w="866" w:type="dxa"/>
            <w:tcBorders>
              <w:top w:val="nil"/>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w:t>
            </w:r>
          </w:p>
        </w:tc>
        <w:tc>
          <w:tcPr>
            <w:tcW w:w="567" w:type="dxa"/>
            <w:tcBorders>
              <w:top w:val="nil"/>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w:t>
            </w:r>
          </w:p>
        </w:tc>
        <w:tc>
          <w:tcPr>
            <w:tcW w:w="708" w:type="dxa"/>
            <w:tcBorders>
              <w:top w:val="single" w:sz="4" w:space="0" w:color="000000"/>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w:t>
            </w:r>
          </w:p>
        </w:tc>
        <w:tc>
          <w:tcPr>
            <w:tcW w:w="567" w:type="dxa"/>
            <w:tcBorders>
              <w:top w:val="nil"/>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w:t>
            </w:r>
          </w:p>
        </w:tc>
        <w:tc>
          <w:tcPr>
            <w:tcW w:w="3544"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w:t>
            </w:r>
          </w:p>
        </w:tc>
        <w:tc>
          <w:tcPr>
            <w:tcW w:w="1134" w:type="dxa"/>
            <w:tcBorders>
              <w:top w:val="nil"/>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 </w:t>
            </w:r>
          </w:p>
        </w:tc>
        <w:tc>
          <w:tcPr>
            <w:tcW w:w="1134"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w:t>
            </w:r>
          </w:p>
        </w:tc>
        <w:tc>
          <w:tcPr>
            <w:tcW w:w="1134" w:type="dxa"/>
            <w:gridSpan w:val="2"/>
            <w:tcBorders>
              <w:top w:val="single" w:sz="4" w:space="0" w:color="000000"/>
              <w:left w:val="nil"/>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7</w:t>
            </w:r>
          </w:p>
        </w:tc>
      </w:tr>
      <w:tr w:rsidR="00FF7275" w:rsidRPr="00FF7275" w:rsidTr="00D04A30">
        <w:trPr>
          <w:trHeight w:val="345"/>
        </w:trPr>
        <w:tc>
          <w:tcPr>
            <w:tcW w:w="86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10000000</w:t>
            </w:r>
          </w:p>
        </w:tc>
        <w:tc>
          <w:tcPr>
            <w:tcW w:w="567"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567"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НАЛОГОВЫЕ И НЕНАЛОГОВЫЕ ДОХОДЫ</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-218 600,00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7 975 000,00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8 037 600,00</w:t>
            </w:r>
          </w:p>
        </w:tc>
      </w:tr>
      <w:tr w:rsidR="00FF7275" w:rsidRPr="00FF7275" w:rsidTr="00D04A30">
        <w:trPr>
          <w:trHeight w:val="360"/>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10100000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НАЛОГИ НА ПРИБЫЛЬ, ДОХОДЫ</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-68 000,00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1 720 000,00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1 780 000,00</w:t>
            </w:r>
          </w:p>
        </w:tc>
      </w:tr>
      <w:tr w:rsidR="00FF7275" w:rsidRPr="00FF7275" w:rsidTr="00D04A30">
        <w:trPr>
          <w:trHeight w:val="1110"/>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10102010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-68 000,00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1 720 000,00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1 780 000,00</w:t>
            </w:r>
          </w:p>
        </w:tc>
      </w:tr>
      <w:tr w:rsidR="00FF7275" w:rsidRPr="00FF7275" w:rsidTr="00D04A30">
        <w:trPr>
          <w:trHeight w:val="495"/>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10300000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НАЛОГИ НА ТОВАРЫ (РАБОТЫ, УСЛУГИ), РЕАЛИЗУЕМЫЕ НА ТЕРРИТОРИИ РОССИЙСКОЙ ФЕДЕРАЦИИ</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173 500,00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3 796 000,00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3 796 000,00</w:t>
            </w:r>
          </w:p>
        </w:tc>
      </w:tr>
      <w:tr w:rsidR="00FF7275" w:rsidRPr="00FF7275" w:rsidTr="00D04A30">
        <w:trPr>
          <w:trHeight w:val="1350"/>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lastRenderedPageBreak/>
              <w:t>10302231</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477 552,00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1 850 000,00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1 850 000,00</w:t>
            </w:r>
          </w:p>
        </w:tc>
      </w:tr>
      <w:tr w:rsidR="00FF7275" w:rsidRPr="00FF7275" w:rsidTr="00D04A30">
        <w:trPr>
          <w:trHeight w:val="1545"/>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10302241</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FF7275">
              <w:rPr>
                <w:rFonts w:ascii="Times New Roman" w:hAnsi="Times New Roman" w:cs="Times New Roman"/>
                <w:color w:val="000000"/>
                <w:sz w:val="16"/>
                <w:szCs w:val="16"/>
              </w:rPr>
              <w:t>инжекторных</w:t>
            </w:r>
            <w:proofErr w:type="spellEnd"/>
            <w:r w:rsidRPr="00FF7275">
              <w:rPr>
                <w:rFonts w:ascii="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29 455,50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46 000,00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46 000,00</w:t>
            </w:r>
          </w:p>
        </w:tc>
      </w:tr>
      <w:tr w:rsidR="00FF7275" w:rsidRPr="00FF7275" w:rsidTr="00D04A30">
        <w:trPr>
          <w:trHeight w:val="1380"/>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10302251</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-333 507,50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1 900 000,00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1 900 000,00</w:t>
            </w:r>
          </w:p>
        </w:tc>
      </w:tr>
      <w:tr w:rsidR="00FF7275" w:rsidRPr="00FF7275" w:rsidTr="00D04A30">
        <w:trPr>
          <w:trHeight w:val="345"/>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10500000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НАЛОГИ НА СОВОКУПНЫЙ ДОХОД</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-2 000,00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4 000,00</w:t>
            </w:r>
          </w:p>
        </w:tc>
      </w:tr>
      <w:tr w:rsidR="00FF7275" w:rsidRPr="00FF7275" w:rsidTr="00D04A30">
        <w:trPr>
          <w:trHeight w:val="375"/>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10503010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Единый сельскохозяйственный налог</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-2 000,00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4 000,00</w:t>
            </w:r>
          </w:p>
        </w:tc>
      </w:tr>
      <w:tr w:rsidR="00FF7275" w:rsidRPr="00FF7275" w:rsidTr="00D04A30">
        <w:trPr>
          <w:trHeight w:val="330"/>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10600000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НАЛОГИ НА ИМУЩЕСТВО</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6 900,00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1 439 000,00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1 441 600,00</w:t>
            </w:r>
          </w:p>
        </w:tc>
      </w:tr>
      <w:tr w:rsidR="00FF7275" w:rsidRPr="00FF7275" w:rsidTr="00D04A30">
        <w:trPr>
          <w:trHeight w:val="495"/>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10601030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-61 600,00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386 000,00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388 600,00</w:t>
            </w:r>
          </w:p>
        </w:tc>
      </w:tr>
      <w:tr w:rsidR="00FF7275" w:rsidRPr="00FF7275" w:rsidTr="00D04A30">
        <w:trPr>
          <w:trHeight w:val="465"/>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10604011</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Транспортный налог с организаций</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300,00</w:t>
            </w:r>
          </w:p>
        </w:tc>
      </w:tr>
      <w:tr w:rsidR="00FF7275" w:rsidRPr="00FF7275" w:rsidTr="00D04A30">
        <w:trPr>
          <w:trHeight w:val="405"/>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10604012</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Транспортный налог с физических лиц</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-6 500,00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47 700,00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47 700,00</w:t>
            </w:r>
          </w:p>
        </w:tc>
      </w:tr>
      <w:tr w:rsidR="00FF7275" w:rsidRPr="00FF7275" w:rsidTr="00D04A30">
        <w:trPr>
          <w:trHeight w:val="570"/>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10606033</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городских поселений</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75 000,00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945 000,00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945 000,00</w:t>
            </w:r>
          </w:p>
        </w:tc>
      </w:tr>
      <w:tr w:rsidR="00FF7275" w:rsidRPr="00FF7275" w:rsidTr="00D04A30">
        <w:trPr>
          <w:trHeight w:val="555"/>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10606043</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городских поселений</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60 000,00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60 000,00</w:t>
            </w:r>
          </w:p>
        </w:tc>
      </w:tr>
      <w:tr w:rsidR="00FF7275" w:rsidRPr="00FF7275" w:rsidTr="00D04A30">
        <w:trPr>
          <w:trHeight w:val="285"/>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10800000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ГОСУДАРСТВЕННАЯ ПОШЛИНА</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-4 000,00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10 000,00</w:t>
            </w:r>
          </w:p>
        </w:tc>
      </w:tr>
      <w:tr w:rsidR="00FF7275" w:rsidRPr="00FF7275" w:rsidTr="00D04A30">
        <w:trPr>
          <w:trHeight w:val="990"/>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10804020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-4 000,00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10 000,00</w:t>
            </w:r>
          </w:p>
        </w:tc>
      </w:tr>
      <w:tr w:rsidR="00FF7275" w:rsidRPr="00FF7275" w:rsidTr="00D04A30">
        <w:trPr>
          <w:trHeight w:val="540"/>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11100000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-320 000,00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1 000 000,00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1 000 000,00</w:t>
            </w:r>
          </w:p>
        </w:tc>
      </w:tr>
      <w:tr w:rsidR="00FF7275" w:rsidRPr="00FF7275" w:rsidTr="00D04A30">
        <w:trPr>
          <w:trHeight w:val="930"/>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11105013</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27 000,00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100 000,00</w:t>
            </w:r>
          </w:p>
        </w:tc>
      </w:tr>
      <w:tr w:rsidR="00FF7275" w:rsidRPr="00FF7275" w:rsidTr="00D04A30">
        <w:trPr>
          <w:trHeight w:val="930"/>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11109045</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-347 000,00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900 000,00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900 000,00</w:t>
            </w:r>
          </w:p>
        </w:tc>
      </w:tr>
      <w:tr w:rsidR="00FF7275" w:rsidRPr="00FF7275" w:rsidTr="00D04A30">
        <w:trPr>
          <w:trHeight w:val="315"/>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11400000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 xml:space="preserve">ДОХОДЫ ОТ ПРОДАЖИ МАТЕРИАЛЬНЫХ И НЕМАТЕРИАЛЬНЫХ </w:t>
            </w:r>
            <w:r w:rsidRPr="00FF7275">
              <w:rPr>
                <w:rFonts w:ascii="Times New Roman" w:hAnsi="Times New Roman" w:cs="Times New Roman"/>
                <w:b/>
                <w:bCs/>
                <w:color w:val="000000"/>
                <w:sz w:val="16"/>
                <w:szCs w:val="16"/>
              </w:rPr>
              <w:lastRenderedPageBreak/>
              <w:t>АКТИВОВ</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lastRenderedPageBreak/>
              <w:t>-5 000,00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2 000,00</w:t>
            </w:r>
          </w:p>
        </w:tc>
      </w:tr>
      <w:tr w:rsidR="00FF7275" w:rsidRPr="00FF7275" w:rsidTr="00D04A30">
        <w:trPr>
          <w:trHeight w:val="735"/>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lastRenderedPageBreak/>
              <w:t>11406013</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430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-5 000,00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2 000,00</w:t>
            </w:r>
          </w:p>
        </w:tc>
      </w:tr>
      <w:tr w:rsidR="00FF7275" w:rsidRPr="00FF7275" w:rsidTr="00D04A30">
        <w:trPr>
          <w:trHeight w:val="390"/>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11600000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ШТРАФЫ, САНКЦИИ, ВОЗМЕЩЕНИЕ УЩЕРБА</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4 000,00</w:t>
            </w:r>
          </w:p>
        </w:tc>
      </w:tr>
      <w:tr w:rsidR="00FF7275" w:rsidRPr="00FF7275" w:rsidTr="00D04A30">
        <w:trPr>
          <w:trHeight w:val="285"/>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11602010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140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ШТРАФЫ, САНКЦИИ, ВОЗМЕЩЕНИЕ УЩЕРБА</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4 000,00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4 000,00</w:t>
            </w:r>
          </w:p>
        </w:tc>
      </w:tr>
      <w:tr w:rsidR="00FF7275" w:rsidRPr="00FF7275" w:rsidTr="00D04A30">
        <w:trPr>
          <w:trHeight w:val="285"/>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20000000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БЕЗВОЗМЕЗДНЫЕ ПОСТУПЛЕНИЯ</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-6 156 468,30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28 675 164,39</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28 913 839,39</w:t>
            </w:r>
          </w:p>
        </w:tc>
      </w:tr>
      <w:tr w:rsidR="00FF7275" w:rsidRPr="00FF7275" w:rsidTr="00D04A30">
        <w:trPr>
          <w:trHeight w:val="465"/>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20200000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000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БЕЗВОЗМЕЗДНЫЕ ПОСТУПЛЕНИЯ ОТ ДРУГИХ БЮДЖЕТОВ БЮДЖЕТНОЙ СИСТЕМЫ РОССИЙСКОЙ ФЕДЕРАЦИИ</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-6 156 468,30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28 675 164,39</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28 913 839,39</w:t>
            </w:r>
          </w:p>
        </w:tc>
      </w:tr>
      <w:tr w:rsidR="00FF7275" w:rsidRPr="00FF7275" w:rsidTr="00D04A30">
        <w:trPr>
          <w:trHeight w:val="540"/>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20215001</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150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-2 136 223,00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12 076 656,00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12 061 258,00</w:t>
            </w:r>
          </w:p>
        </w:tc>
      </w:tr>
      <w:tr w:rsidR="00FF7275" w:rsidRPr="00FF7275" w:rsidTr="00D04A30">
        <w:trPr>
          <w:trHeight w:val="690"/>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20235118</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150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75 500,00</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386 700,00</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423 700,00</w:t>
            </w:r>
          </w:p>
        </w:tc>
      </w:tr>
      <w:tr w:rsidR="00FF7275" w:rsidRPr="00FF7275" w:rsidTr="00D04A30">
        <w:trPr>
          <w:trHeight w:val="255"/>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20235930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150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Субвенции бюджетам городских поселений на государственную регистрацию актов гражданского состояния</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21 092,05</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46 715,78</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46 715,78</w:t>
            </w:r>
          </w:p>
        </w:tc>
      </w:tr>
      <w:tr w:rsidR="00FF7275" w:rsidRPr="00FF7275" w:rsidTr="00D04A30">
        <w:trPr>
          <w:trHeight w:val="450"/>
        </w:trPr>
        <w:tc>
          <w:tcPr>
            <w:tcW w:w="866"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20249999</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w:t>
            </w:r>
          </w:p>
        </w:tc>
        <w:tc>
          <w:tcPr>
            <w:tcW w:w="7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5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150</w:t>
            </w:r>
          </w:p>
        </w:tc>
        <w:tc>
          <w:tcPr>
            <w:tcW w:w="354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Прочие межбюджетные трансферты, передаваемые бюджетам городских поселений</w:t>
            </w:r>
          </w:p>
        </w:tc>
        <w:tc>
          <w:tcPr>
            <w:tcW w:w="1134"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-5 616 072,39</w:t>
            </w:r>
          </w:p>
        </w:tc>
        <w:tc>
          <w:tcPr>
            <w:tcW w:w="1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16 165 092,61</w:t>
            </w:r>
          </w:p>
        </w:tc>
        <w:tc>
          <w:tcPr>
            <w:tcW w:w="1134" w:type="dxa"/>
            <w:gridSpan w:val="2"/>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16 382 165,61</w:t>
            </w:r>
          </w:p>
        </w:tc>
      </w:tr>
      <w:tr w:rsidR="00FF7275" w:rsidRPr="00FF7275" w:rsidTr="00D04A30">
        <w:trPr>
          <w:trHeight w:val="420"/>
        </w:trPr>
        <w:tc>
          <w:tcPr>
            <w:tcW w:w="6252"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Итого</w:t>
            </w:r>
          </w:p>
        </w:tc>
        <w:tc>
          <w:tcPr>
            <w:tcW w:w="1134" w:type="dxa"/>
            <w:tcBorders>
              <w:top w:val="single" w:sz="8"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-7 886 468,30</w:t>
            </w:r>
          </w:p>
        </w:tc>
        <w:tc>
          <w:tcPr>
            <w:tcW w:w="1134" w:type="dxa"/>
            <w:tcBorders>
              <w:top w:val="single" w:sz="8"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36 650 164,39</w:t>
            </w:r>
          </w:p>
        </w:tc>
        <w:tc>
          <w:tcPr>
            <w:tcW w:w="1134" w:type="dxa"/>
            <w:gridSpan w:val="2"/>
            <w:tcBorders>
              <w:top w:val="single" w:sz="8" w:space="0" w:color="000000"/>
              <w:left w:val="nil"/>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36 951 439,39</w:t>
            </w:r>
          </w:p>
        </w:tc>
      </w:tr>
    </w:tbl>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Приложение 3</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к решению Совета депутатов</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городского поселения </w:t>
      </w:r>
      <w:proofErr w:type="gramStart"/>
      <w:r w:rsidRPr="00FF7275">
        <w:rPr>
          <w:rFonts w:ascii="Times New Roman" w:hAnsi="Times New Roman" w:cs="Times New Roman"/>
          <w:sz w:val="16"/>
          <w:szCs w:val="16"/>
        </w:rPr>
        <w:t>Таежный</w:t>
      </w:r>
      <w:proofErr w:type="gramEnd"/>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от 26.12.2023 № 18</w:t>
      </w:r>
    </w:p>
    <w:p w:rsidR="00FF7275" w:rsidRPr="00FF7275" w:rsidRDefault="00FF7275" w:rsidP="00FF7275">
      <w:pPr>
        <w:spacing w:after="0" w:line="240" w:lineRule="auto"/>
        <w:jc w:val="right"/>
        <w:rPr>
          <w:rFonts w:ascii="Times New Roman" w:hAnsi="Times New Roman" w:cs="Times New Roman"/>
          <w:sz w:val="16"/>
          <w:szCs w:val="16"/>
        </w:rPr>
      </w:pPr>
    </w:p>
    <w:tbl>
      <w:tblPr>
        <w:tblW w:w="9500" w:type="dxa"/>
        <w:tblInd w:w="93" w:type="dxa"/>
        <w:tblLook w:val="04A0" w:firstRow="1" w:lastRow="0" w:firstColumn="1" w:lastColumn="0" w:noHBand="0" w:noVBand="1"/>
      </w:tblPr>
      <w:tblGrid>
        <w:gridCol w:w="4466"/>
        <w:gridCol w:w="1299"/>
        <w:gridCol w:w="3133"/>
        <w:gridCol w:w="380"/>
        <w:gridCol w:w="222"/>
      </w:tblGrid>
      <w:tr w:rsidR="00FF7275" w:rsidRPr="00FF7275" w:rsidTr="00D04A30">
        <w:trPr>
          <w:trHeight w:val="509"/>
        </w:trPr>
        <w:tc>
          <w:tcPr>
            <w:tcW w:w="9500" w:type="dxa"/>
            <w:gridSpan w:val="5"/>
            <w:vMerge w:val="restart"/>
            <w:tcBorders>
              <w:top w:val="nil"/>
              <w:left w:val="nil"/>
              <w:bottom w:val="nil"/>
              <w:right w:val="nil"/>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Распределение  бюджетных ассигнований  по разделам и подразделам классификации расходов бюджета  городского поселения Таёжный на 2024 год</w:t>
            </w:r>
          </w:p>
        </w:tc>
      </w:tr>
      <w:tr w:rsidR="00FF7275" w:rsidRPr="00FF7275" w:rsidTr="00D04A30">
        <w:trPr>
          <w:trHeight w:val="509"/>
        </w:trPr>
        <w:tc>
          <w:tcPr>
            <w:tcW w:w="9500" w:type="dxa"/>
            <w:gridSpan w:val="5"/>
            <w:vMerge/>
            <w:tcBorders>
              <w:top w:val="nil"/>
              <w:left w:val="nil"/>
              <w:bottom w:val="nil"/>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509"/>
        </w:trPr>
        <w:tc>
          <w:tcPr>
            <w:tcW w:w="9500" w:type="dxa"/>
            <w:gridSpan w:val="5"/>
            <w:vMerge/>
            <w:tcBorders>
              <w:top w:val="nil"/>
              <w:left w:val="nil"/>
              <w:bottom w:val="nil"/>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509"/>
        </w:trPr>
        <w:tc>
          <w:tcPr>
            <w:tcW w:w="9500" w:type="dxa"/>
            <w:gridSpan w:val="5"/>
            <w:vMerge/>
            <w:tcBorders>
              <w:top w:val="nil"/>
              <w:left w:val="nil"/>
              <w:bottom w:val="nil"/>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255"/>
        </w:trPr>
        <w:tc>
          <w:tcPr>
            <w:tcW w:w="9400" w:type="dxa"/>
            <w:gridSpan w:val="4"/>
            <w:tcBorders>
              <w:top w:val="nil"/>
              <w:left w:val="nil"/>
              <w:bottom w:val="nil"/>
              <w:right w:val="nil"/>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 </w:t>
            </w: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1020"/>
        </w:trPr>
        <w:tc>
          <w:tcPr>
            <w:tcW w:w="452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Наименование</w:t>
            </w:r>
          </w:p>
        </w:tc>
        <w:tc>
          <w:tcPr>
            <w:tcW w:w="130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Код по бюджетной классификации</w:t>
            </w:r>
            <w:r w:rsidRPr="00FF7275">
              <w:rPr>
                <w:rFonts w:ascii="Times New Roman" w:hAnsi="Times New Roman" w:cs="Times New Roman"/>
                <w:color w:val="000000"/>
                <w:sz w:val="16"/>
                <w:szCs w:val="16"/>
              </w:rPr>
              <w:br/>
              <w:t>ФКР</w:t>
            </w:r>
          </w:p>
        </w:tc>
        <w:tc>
          <w:tcPr>
            <w:tcW w:w="3200" w:type="dxa"/>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2024 год</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70"/>
        </w:trPr>
        <w:tc>
          <w:tcPr>
            <w:tcW w:w="4520"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w:t>
            </w:r>
          </w:p>
        </w:tc>
        <w:tc>
          <w:tcPr>
            <w:tcW w:w="1300"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w:t>
            </w:r>
          </w:p>
        </w:tc>
        <w:tc>
          <w:tcPr>
            <w:tcW w:w="3200" w:type="dxa"/>
            <w:tcBorders>
              <w:top w:val="single" w:sz="4" w:space="0" w:color="000000"/>
              <w:left w:val="single" w:sz="8" w:space="0" w:color="000000"/>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ОБЩЕГОСУДАРСТВЕННЫЕ ВОПРОСЫ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0100</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14 356 827,25</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2 877 734,06</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10 850 694,43</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Другие общегосударственные вопросы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628 398,76</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НАЦИОНАЛЬНАЯ ОБОРОНА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0200</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350 200,00</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Мобилизационная и вневойсковая подготовка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0203</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350 200,00</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НАЦИОНАЛЬНАЯ БЕЗОПАСНОСТЬ И ПРАВООХРАНИТЕЛЬНАЯ ДЕЯТЕЛЬНОСТЬ</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0300</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111 786,14</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Органы юстиции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0304</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46 715,78</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Гражданская оборона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0309</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25 790,66</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0310</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15 701,24</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0314</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23 578,46</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lastRenderedPageBreak/>
              <w:t>НАЦИОНАЛЬНАЯ ЭКОНОМИКА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0400</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8 017 855,08</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Общеэкономические вопросы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0401</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1 905 000,00</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Дорожное хозяйство (дорожные фонды)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0409</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5 919 489,08</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Связь и информатика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0410</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105 000,00</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Другие вопросы в области национальной экономики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0412</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88 366,00</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ЖИЛИЩНО-КОММУНАЛЬНОЕ ХОЗЯЙСТВО</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0500</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10 674 677,85</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Жилищное хозяйство</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0501</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1 324 368,58</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Благоустройство</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9 350 309,27</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КУЛЬТУРА, КИНЕМАТОГРАФИЯ</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0800</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10 163 000,00</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Культура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10 163 000,00</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СОЦИАЛЬНАЯ ПОЛИТИКА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1000</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313 496,00</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Пенсионное обеспечение</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1001</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302 496,00</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Социальное обеспечение населения</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1003</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11 000,00</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ФИЗИЧЕСКАЯ КУЛЬТУРА И СПОРТ</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1100</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6 967 000,00</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Физическая культура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6 967 000,00</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Обслуживание государственного (муниципального) долга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1300</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750,00</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70"/>
        </w:trPr>
        <w:tc>
          <w:tcPr>
            <w:tcW w:w="452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Обслуживание государственного (муниципального) внутреннего долга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1301</w:t>
            </w:r>
          </w:p>
        </w:tc>
        <w:tc>
          <w:tcPr>
            <w:tcW w:w="3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750,00</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70"/>
        </w:trPr>
        <w:tc>
          <w:tcPr>
            <w:tcW w:w="5820"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Итого</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50 955 592,32</w:t>
            </w:r>
          </w:p>
        </w:tc>
        <w:tc>
          <w:tcPr>
            <w:tcW w:w="3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bl>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Приложение 4</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к решению Совета депутатов</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городского поселения </w:t>
      </w:r>
      <w:proofErr w:type="gramStart"/>
      <w:r w:rsidRPr="00FF7275">
        <w:rPr>
          <w:rFonts w:ascii="Times New Roman" w:hAnsi="Times New Roman" w:cs="Times New Roman"/>
          <w:sz w:val="16"/>
          <w:szCs w:val="16"/>
        </w:rPr>
        <w:t>Таежный</w:t>
      </w:r>
      <w:proofErr w:type="gramEnd"/>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от 26.12.2023 № 18</w:t>
      </w:r>
    </w:p>
    <w:p w:rsidR="00FF7275" w:rsidRPr="00FF7275" w:rsidRDefault="00FF7275" w:rsidP="00FF7275">
      <w:pPr>
        <w:spacing w:after="0" w:line="240" w:lineRule="auto"/>
        <w:jc w:val="right"/>
        <w:rPr>
          <w:rFonts w:ascii="Times New Roman" w:hAnsi="Times New Roman" w:cs="Times New Roman"/>
          <w:sz w:val="16"/>
          <w:szCs w:val="16"/>
        </w:rPr>
      </w:pPr>
    </w:p>
    <w:tbl>
      <w:tblPr>
        <w:tblW w:w="8980" w:type="dxa"/>
        <w:tblInd w:w="93" w:type="dxa"/>
        <w:tblLook w:val="04A0" w:firstRow="1" w:lastRow="0" w:firstColumn="1" w:lastColumn="0" w:noHBand="0" w:noVBand="1"/>
      </w:tblPr>
      <w:tblGrid>
        <w:gridCol w:w="4000"/>
        <w:gridCol w:w="1400"/>
        <w:gridCol w:w="1880"/>
        <w:gridCol w:w="1700"/>
      </w:tblGrid>
      <w:tr w:rsidR="00FF7275" w:rsidRPr="00FF7275" w:rsidTr="00D04A30">
        <w:trPr>
          <w:trHeight w:val="509"/>
        </w:trPr>
        <w:tc>
          <w:tcPr>
            <w:tcW w:w="8980" w:type="dxa"/>
            <w:gridSpan w:val="4"/>
            <w:vMerge w:val="restart"/>
            <w:tcBorders>
              <w:top w:val="nil"/>
              <w:left w:val="nil"/>
              <w:bottom w:val="nil"/>
              <w:right w:val="nil"/>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proofErr w:type="gramStart"/>
            <w:r w:rsidRPr="00FF7275">
              <w:rPr>
                <w:rFonts w:ascii="Times New Roman" w:hAnsi="Times New Roman" w:cs="Times New Roman"/>
                <w:b/>
                <w:bCs/>
                <w:color w:val="000000"/>
                <w:sz w:val="16"/>
                <w:szCs w:val="16"/>
              </w:rPr>
              <w:t>Распределение  бюджетных ассигнований  по разделам и подразделам классификации расходов бюджета  городского поселения Таёжный на плановый период 2025 и 2026 годов</w:t>
            </w:r>
            <w:proofErr w:type="gramEnd"/>
          </w:p>
        </w:tc>
      </w:tr>
      <w:tr w:rsidR="00FF7275" w:rsidRPr="00FF7275" w:rsidTr="00D04A30">
        <w:trPr>
          <w:trHeight w:val="509"/>
        </w:trPr>
        <w:tc>
          <w:tcPr>
            <w:tcW w:w="8980" w:type="dxa"/>
            <w:gridSpan w:val="4"/>
            <w:vMerge/>
            <w:tcBorders>
              <w:top w:val="nil"/>
              <w:left w:val="nil"/>
              <w:bottom w:val="nil"/>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509"/>
        </w:trPr>
        <w:tc>
          <w:tcPr>
            <w:tcW w:w="8980" w:type="dxa"/>
            <w:gridSpan w:val="4"/>
            <w:vMerge/>
            <w:tcBorders>
              <w:top w:val="nil"/>
              <w:left w:val="nil"/>
              <w:bottom w:val="nil"/>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509"/>
        </w:trPr>
        <w:tc>
          <w:tcPr>
            <w:tcW w:w="8980" w:type="dxa"/>
            <w:gridSpan w:val="4"/>
            <w:vMerge/>
            <w:tcBorders>
              <w:top w:val="nil"/>
              <w:left w:val="nil"/>
              <w:bottom w:val="nil"/>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270"/>
        </w:trPr>
        <w:tc>
          <w:tcPr>
            <w:tcW w:w="400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Наименование</w:t>
            </w:r>
          </w:p>
        </w:tc>
        <w:tc>
          <w:tcPr>
            <w:tcW w:w="140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Код по бюджетной классификации</w:t>
            </w:r>
            <w:r w:rsidRPr="00FF7275">
              <w:rPr>
                <w:rFonts w:ascii="Times New Roman" w:hAnsi="Times New Roman" w:cs="Times New Roman"/>
                <w:b/>
                <w:bCs/>
                <w:color w:val="000000"/>
                <w:sz w:val="16"/>
                <w:szCs w:val="16"/>
              </w:rPr>
              <w:br/>
              <w:t>ФКР</w:t>
            </w:r>
          </w:p>
        </w:tc>
        <w:tc>
          <w:tcPr>
            <w:tcW w:w="3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Плановый период</w:t>
            </w:r>
          </w:p>
        </w:tc>
      </w:tr>
      <w:tr w:rsidR="00FF7275" w:rsidRPr="00FF7275" w:rsidTr="00D04A30">
        <w:trPr>
          <w:trHeight w:val="705"/>
        </w:trPr>
        <w:tc>
          <w:tcPr>
            <w:tcW w:w="4000" w:type="dxa"/>
            <w:vMerge/>
            <w:tcBorders>
              <w:top w:val="single" w:sz="8" w:space="0" w:color="000000"/>
              <w:left w:val="single" w:sz="8"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c>
          <w:tcPr>
            <w:tcW w:w="1400" w:type="dxa"/>
            <w:vMerge/>
            <w:tcBorders>
              <w:top w:val="single" w:sz="8" w:space="0" w:color="000000"/>
              <w:left w:val="single" w:sz="8"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2025</w:t>
            </w:r>
          </w:p>
        </w:tc>
        <w:tc>
          <w:tcPr>
            <w:tcW w:w="1700" w:type="dxa"/>
            <w:tcBorders>
              <w:top w:val="nil"/>
              <w:left w:val="nil"/>
              <w:bottom w:val="single" w:sz="4" w:space="0" w:color="auto"/>
              <w:right w:val="single" w:sz="4" w:space="0" w:color="auto"/>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2026</w:t>
            </w:r>
          </w:p>
        </w:tc>
      </w:tr>
      <w:tr w:rsidR="00FF7275" w:rsidRPr="00FF7275" w:rsidTr="00D04A30">
        <w:trPr>
          <w:trHeight w:val="270"/>
        </w:trPr>
        <w:tc>
          <w:tcPr>
            <w:tcW w:w="4000"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w:t>
            </w:r>
          </w:p>
        </w:tc>
        <w:tc>
          <w:tcPr>
            <w:tcW w:w="1400"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w:t>
            </w:r>
          </w:p>
        </w:tc>
        <w:tc>
          <w:tcPr>
            <w:tcW w:w="1880" w:type="dxa"/>
            <w:tcBorders>
              <w:top w:val="nil"/>
              <w:left w:val="single" w:sz="4" w:space="0" w:color="auto"/>
              <w:bottom w:val="single" w:sz="4" w:space="0" w:color="auto"/>
              <w:right w:val="single" w:sz="4" w:space="0" w:color="auto"/>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w:t>
            </w:r>
          </w:p>
        </w:tc>
        <w:tc>
          <w:tcPr>
            <w:tcW w:w="1700" w:type="dxa"/>
            <w:tcBorders>
              <w:top w:val="nil"/>
              <w:left w:val="nil"/>
              <w:bottom w:val="single" w:sz="4" w:space="0" w:color="auto"/>
              <w:right w:val="single" w:sz="4" w:space="0" w:color="auto"/>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4</w:t>
            </w:r>
          </w:p>
        </w:tc>
      </w:tr>
      <w:tr w:rsidR="00FF7275" w:rsidRPr="00FF7275" w:rsidTr="00D04A30">
        <w:trPr>
          <w:trHeight w:val="36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ОБЩЕГОСУДАРСТВЕННЫЕ ВОПРОСЫ</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0100</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14 933 638,40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16 539 329,51</w:t>
            </w:r>
          </w:p>
        </w:tc>
      </w:tr>
      <w:tr w:rsidR="00FF7275" w:rsidRPr="00FF7275" w:rsidTr="00D04A30">
        <w:trPr>
          <w:trHeight w:val="81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2 606 279,43</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2 604 603,43</w:t>
            </w:r>
          </w:p>
        </w:tc>
      </w:tr>
      <w:tr w:rsidR="00FF7275" w:rsidRPr="00FF7275" w:rsidTr="00D04A30">
        <w:trPr>
          <w:trHeight w:val="915"/>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11 264 104,86</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11 940 154,12</w:t>
            </w:r>
          </w:p>
        </w:tc>
      </w:tr>
      <w:tr w:rsidR="00FF7275" w:rsidRPr="00FF7275" w:rsidTr="00D04A30">
        <w:trPr>
          <w:trHeight w:val="39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Резервные фонды</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0111</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10 000,00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10 000,00</w:t>
            </w:r>
          </w:p>
        </w:tc>
      </w:tr>
      <w:tr w:rsidR="00FF7275" w:rsidRPr="00FF7275" w:rsidTr="00D04A30">
        <w:trPr>
          <w:trHeight w:val="42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Другие общегосударственные вопросы</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1 053 254,11</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1 984 571,96</w:t>
            </w:r>
          </w:p>
        </w:tc>
      </w:tr>
      <w:tr w:rsidR="00FF7275" w:rsidRPr="00FF7275" w:rsidTr="00D04A30">
        <w:trPr>
          <w:trHeight w:val="36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НАЦИОНАЛЬНАЯ ОБОРОНА</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0200</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386 700,00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423 700,00</w:t>
            </w:r>
          </w:p>
        </w:tc>
      </w:tr>
      <w:tr w:rsidR="00FF7275" w:rsidRPr="00FF7275" w:rsidTr="00D04A30">
        <w:trPr>
          <w:trHeight w:val="405"/>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Мобилизационная и вневойсковая подготовка</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0203</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386 700,00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423 700,00</w:t>
            </w:r>
          </w:p>
        </w:tc>
      </w:tr>
      <w:tr w:rsidR="00FF7275" w:rsidRPr="00FF7275" w:rsidTr="00D04A30">
        <w:trPr>
          <w:trHeight w:val="60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НАЦИОНАЛЬНАЯ БЕЗОПАСНОСТЬ И ПРАВООХРАНИТЕЛЬНАЯ ДЕЯТЕЛЬНОСТЬ</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0300</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121 919,51</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121 919,51</w:t>
            </w:r>
          </w:p>
        </w:tc>
      </w:tr>
      <w:tr w:rsidR="00FF7275" w:rsidRPr="00FF7275" w:rsidTr="00D04A30">
        <w:trPr>
          <w:trHeight w:val="42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Органы юстиции</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0304</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46 715,78</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46 715,78</w:t>
            </w:r>
          </w:p>
        </w:tc>
      </w:tr>
      <w:tr w:rsidR="00FF7275" w:rsidRPr="00FF7275" w:rsidTr="00D04A30">
        <w:trPr>
          <w:trHeight w:val="30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lastRenderedPageBreak/>
              <w:t>Гражданская оборона</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0309</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r>
      <w:tr w:rsidR="00FF7275" w:rsidRPr="00FF7275" w:rsidTr="00D04A30">
        <w:trPr>
          <w:trHeight w:val="42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0310</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2 000,00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2 000,00</w:t>
            </w:r>
          </w:p>
        </w:tc>
      </w:tr>
      <w:tr w:rsidR="00FF7275" w:rsidRPr="00FF7275" w:rsidTr="00D04A30">
        <w:trPr>
          <w:trHeight w:val="66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0314</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23 203,73</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23 203,73</w:t>
            </w:r>
          </w:p>
        </w:tc>
      </w:tr>
      <w:tr w:rsidR="00FF7275" w:rsidRPr="00FF7275" w:rsidTr="00D04A30">
        <w:trPr>
          <w:trHeight w:val="405"/>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НАЦИОНАЛЬНАЯ ЭКОНОМИКА</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0400</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4 705 305,48</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4 402 984,68</w:t>
            </w:r>
          </w:p>
        </w:tc>
      </w:tr>
      <w:tr w:rsidR="00FF7275" w:rsidRPr="00FF7275" w:rsidTr="00D04A30">
        <w:trPr>
          <w:trHeight w:val="42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Общеэкономические вопросы</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0401</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740 305,48</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437 984,68</w:t>
            </w:r>
          </w:p>
        </w:tc>
      </w:tr>
      <w:tr w:rsidR="00FF7275" w:rsidRPr="00FF7275" w:rsidTr="00D04A30">
        <w:trPr>
          <w:trHeight w:val="33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Дорожное хозяйство (дорожные фонды)</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0409</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3 844 000,00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3 844 000,00</w:t>
            </w:r>
          </w:p>
        </w:tc>
      </w:tr>
      <w:tr w:rsidR="00FF7275" w:rsidRPr="00FF7275" w:rsidTr="00D04A30">
        <w:trPr>
          <w:trHeight w:val="345"/>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Связь и информатика</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0410</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r>
      <w:tr w:rsidR="00FF7275" w:rsidRPr="00FF7275" w:rsidTr="00D04A30">
        <w:trPr>
          <w:trHeight w:val="375"/>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Другие вопросы в области национальной экономики</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0412</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71 000,00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71 000,00</w:t>
            </w:r>
          </w:p>
        </w:tc>
      </w:tr>
      <w:tr w:rsidR="00FF7275" w:rsidRPr="00FF7275" w:rsidTr="00D04A30">
        <w:trPr>
          <w:trHeight w:val="375"/>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ЖИЛИЩНО-КОММУНАЛЬНОЕ ХОЗЯЙСТВО</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0500</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7 152 000,00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6 014 434,24</w:t>
            </w:r>
          </w:p>
        </w:tc>
      </w:tr>
      <w:tr w:rsidR="00FF7275" w:rsidRPr="00FF7275" w:rsidTr="00D04A30">
        <w:trPr>
          <w:trHeight w:val="435"/>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Жилищное хозяйство</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0501</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99 600,00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99 600,00</w:t>
            </w:r>
          </w:p>
        </w:tc>
      </w:tr>
      <w:tr w:rsidR="00FF7275" w:rsidRPr="00FF7275" w:rsidTr="00D04A30">
        <w:trPr>
          <w:trHeight w:val="465"/>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Благоустройство</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7 052 400,00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5 914 834,24</w:t>
            </w:r>
          </w:p>
        </w:tc>
      </w:tr>
      <w:tr w:rsidR="00FF7275" w:rsidRPr="00FF7275" w:rsidTr="00D04A30">
        <w:trPr>
          <w:trHeight w:val="435"/>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КУЛЬТУРА, КИНЕМАТОГРАФИЯ</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0800</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4 853 107,50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4 911 287,95</w:t>
            </w:r>
          </w:p>
        </w:tc>
      </w:tr>
      <w:tr w:rsidR="00FF7275" w:rsidRPr="00FF7275" w:rsidTr="00D04A30">
        <w:trPr>
          <w:trHeight w:val="30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Культура</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4 853 107,50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4 911 287,95</w:t>
            </w:r>
          </w:p>
        </w:tc>
      </w:tr>
      <w:tr w:rsidR="00FF7275" w:rsidRPr="00FF7275" w:rsidTr="00D04A30">
        <w:trPr>
          <w:trHeight w:val="36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СОЦИАЛЬНАЯ ПОЛИТИКА</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1000</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303 496,00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303 496,00</w:t>
            </w:r>
          </w:p>
        </w:tc>
      </w:tr>
      <w:tr w:rsidR="00FF7275" w:rsidRPr="00FF7275" w:rsidTr="00D04A30">
        <w:trPr>
          <w:trHeight w:val="315"/>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Пенсионное обеспечение</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1001</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302 496,00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302 496,00</w:t>
            </w:r>
          </w:p>
        </w:tc>
      </w:tr>
      <w:tr w:rsidR="00FF7275" w:rsidRPr="00FF7275" w:rsidTr="00D04A30">
        <w:trPr>
          <w:trHeight w:val="39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Социальное обеспечение населения</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1003</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ФИЗИЧЕСКАЯ КУЛЬТУРА И СПОРТ</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1100</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4 193 347,50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4 233 997,50</w:t>
            </w:r>
          </w:p>
        </w:tc>
      </w:tr>
      <w:tr w:rsidR="00FF7275" w:rsidRPr="00FF7275" w:rsidTr="00D04A30">
        <w:trPr>
          <w:trHeight w:val="255"/>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Физическая культура</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4 193 347,50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4 233 997,50</w:t>
            </w:r>
          </w:p>
        </w:tc>
      </w:tr>
      <w:tr w:rsidR="00FF7275" w:rsidRPr="00FF7275" w:rsidTr="00D04A30">
        <w:trPr>
          <w:trHeight w:val="27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Обслуживание государственного (муниципального) долга</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1300</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650,00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290,00</w:t>
            </w:r>
          </w:p>
        </w:tc>
      </w:tr>
      <w:tr w:rsidR="00FF7275" w:rsidRPr="00FF7275" w:rsidTr="00D04A30">
        <w:trPr>
          <w:trHeight w:val="270"/>
        </w:trPr>
        <w:tc>
          <w:tcPr>
            <w:tcW w:w="40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Обслуживание государственного (муниципального) внутреннего долга</w:t>
            </w:r>
          </w:p>
        </w:tc>
        <w:tc>
          <w:tcPr>
            <w:tcW w:w="14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1301</w:t>
            </w:r>
          </w:p>
        </w:tc>
        <w:tc>
          <w:tcPr>
            <w:tcW w:w="1880" w:type="dxa"/>
            <w:tcBorders>
              <w:top w:val="nil"/>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650,00</w:t>
            </w:r>
          </w:p>
        </w:tc>
        <w:tc>
          <w:tcPr>
            <w:tcW w:w="1700" w:type="dxa"/>
            <w:tcBorders>
              <w:top w:val="nil"/>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290,00</w:t>
            </w:r>
          </w:p>
        </w:tc>
      </w:tr>
      <w:tr w:rsidR="00FF7275" w:rsidRPr="00FF7275" w:rsidTr="00D04A30">
        <w:trPr>
          <w:trHeight w:val="270"/>
        </w:trPr>
        <w:tc>
          <w:tcPr>
            <w:tcW w:w="5400"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Итого</w:t>
            </w:r>
          </w:p>
        </w:tc>
        <w:tc>
          <w:tcPr>
            <w:tcW w:w="1880" w:type="dxa"/>
            <w:tcBorders>
              <w:top w:val="single" w:sz="8"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36 650 164,39</w:t>
            </w:r>
          </w:p>
        </w:tc>
        <w:tc>
          <w:tcPr>
            <w:tcW w:w="1700" w:type="dxa"/>
            <w:tcBorders>
              <w:top w:val="single" w:sz="8" w:space="0" w:color="000000"/>
              <w:left w:val="nil"/>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36 951 439,39</w:t>
            </w:r>
          </w:p>
        </w:tc>
      </w:tr>
    </w:tbl>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center"/>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Приложение 5</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к решению Совета депутатов</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городского поселения </w:t>
      </w:r>
      <w:proofErr w:type="gramStart"/>
      <w:r w:rsidRPr="00FF7275">
        <w:rPr>
          <w:rFonts w:ascii="Times New Roman" w:hAnsi="Times New Roman" w:cs="Times New Roman"/>
          <w:sz w:val="16"/>
          <w:szCs w:val="16"/>
        </w:rPr>
        <w:t>Таежный</w:t>
      </w:r>
      <w:proofErr w:type="gramEnd"/>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от 26.12.2023 № 18</w:t>
      </w:r>
    </w:p>
    <w:p w:rsidR="00FF7275" w:rsidRPr="00FF7275" w:rsidRDefault="00FF7275" w:rsidP="00FF7275">
      <w:pPr>
        <w:spacing w:after="0" w:line="240" w:lineRule="auto"/>
        <w:jc w:val="right"/>
        <w:rPr>
          <w:rFonts w:ascii="Times New Roman" w:hAnsi="Times New Roman" w:cs="Times New Roman"/>
          <w:sz w:val="16"/>
          <w:szCs w:val="16"/>
        </w:rPr>
      </w:pPr>
    </w:p>
    <w:tbl>
      <w:tblPr>
        <w:tblW w:w="9371" w:type="dxa"/>
        <w:tblInd w:w="93" w:type="dxa"/>
        <w:tblLayout w:type="fixed"/>
        <w:tblLook w:val="04A0" w:firstRow="1" w:lastRow="0" w:firstColumn="1" w:lastColumn="0" w:noHBand="0" w:noVBand="1"/>
      </w:tblPr>
      <w:tblGrid>
        <w:gridCol w:w="4307"/>
        <w:gridCol w:w="1095"/>
        <w:gridCol w:w="908"/>
        <w:gridCol w:w="1274"/>
        <w:gridCol w:w="519"/>
        <w:gridCol w:w="1268"/>
      </w:tblGrid>
      <w:tr w:rsidR="00FF7275" w:rsidRPr="00FF7275" w:rsidTr="00D04A30">
        <w:trPr>
          <w:trHeight w:val="509"/>
        </w:trPr>
        <w:tc>
          <w:tcPr>
            <w:tcW w:w="9371" w:type="dxa"/>
            <w:gridSpan w:val="6"/>
            <w:vMerge w:val="restart"/>
            <w:tcBorders>
              <w:top w:val="nil"/>
              <w:left w:val="nil"/>
              <w:bottom w:val="nil"/>
              <w:right w:val="nil"/>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 xml:space="preserve">Распределение бюджетных ассигнований по разделам, подразделам, целевым статьям (муниципальным программам городского поселения и непрограммным направлениям деятельности), видам </w:t>
            </w:r>
            <w:proofErr w:type="gramStart"/>
            <w:r w:rsidRPr="00FF7275">
              <w:rPr>
                <w:rFonts w:ascii="Times New Roman" w:hAnsi="Times New Roman" w:cs="Times New Roman"/>
                <w:b/>
                <w:bCs/>
                <w:color w:val="000000"/>
                <w:sz w:val="16"/>
                <w:szCs w:val="16"/>
              </w:rPr>
              <w:t>расходов классификации расходов бюджета  городского поселения</w:t>
            </w:r>
            <w:proofErr w:type="gramEnd"/>
            <w:r w:rsidRPr="00FF7275">
              <w:rPr>
                <w:rFonts w:ascii="Times New Roman" w:hAnsi="Times New Roman" w:cs="Times New Roman"/>
                <w:b/>
                <w:bCs/>
                <w:color w:val="000000"/>
                <w:sz w:val="16"/>
                <w:szCs w:val="16"/>
              </w:rPr>
              <w:t xml:space="preserve"> Таежный в ведомственной структуре расходов на 2024 год</w:t>
            </w:r>
          </w:p>
        </w:tc>
      </w:tr>
      <w:tr w:rsidR="00FF7275" w:rsidRPr="00FF7275" w:rsidTr="00D04A30">
        <w:trPr>
          <w:trHeight w:val="1305"/>
        </w:trPr>
        <w:tc>
          <w:tcPr>
            <w:tcW w:w="9371" w:type="dxa"/>
            <w:gridSpan w:val="6"/>
            <w:vMerge/>
            <w:tcBorders>
              <w:top w:val="nil"/>
              <w:left w:val="nil"/>
              <w:bottom w:val="nil"/>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270"/>
        </w:trPr>
        <w:tc>
          <w:tcPr>
            <w:tcW w:w="4307"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Наименование</w:t>
            </w:r>
          </w:p>
        </w:tc>
        <w:tc>
          <w:tcPr>
            <w:tcW w:w="3796"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Код по бюджетной классификации</w:t>
            </w:r>
          </w:p>
        </w:tc>
        <w:tc>
          <w:tcPr>
            <w:tcW w:w="1268" w:type="dxa"/>
            <w:vMerge w:val="restart"/>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2024 год</w:t>
            </w:r>
          </w:p>
        </w:tc>
      </w:tr>
      <w:tr w:rsidR="00FF7275" w:rsidRPr="00FF7275" w:rsidTr="00D04A30">
        <w:trPr>
          <w:trHeight w:val="960"/>
        </w:trPr>
        <w:tc>
          <w:tcPr>
            <w:tcW w:w="4307" w:type="dxa"/>
            <w:vMerge/>
            <w:tcBorders>
              <w:top w:val="single" w:sz="8" w:space="0" w:color="000000"/>
              <w:left w:val="single" w:sz="8"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09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Администратор</w:t>
            </w:r>
          </w:p>
        </w:tc>
        <w:tc>
          <w:tcPr>
            <w:tcW w:w="908" w:type="dxa"/>
            <w:tcBorders>
              <w:top w:val="nil"/>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ФКР</w:t>
            </w:r>
          </w:p>
        </w:tc>
        <w:tc>
          <w:tcPr>
            <w:tcW w:w="1274" w:type="dxa"/>
            <w:tcBorders>
              <w:top w:val="single" w:sz="4" w:space="0" w:color="000000"/>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КЦСР</w:t>
            </w:r>
          </w:p>
        </w:tc>
        <w:tc>
          <w:tcPr>
            <w:tcW w:w="519" w:type="dxa"/>
            <w:tcBorders>
              <w:top w:val="single" w:sz="4" w:space="0" w:color="000000"/>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КВР</w:t>
            </w:r>
          </w:p>
        </w:tc>
        <w:tc>
          <w:tcPr>
            <w:tcW w:w="1268" w:type="dxa"/>
            <w:vMerge/>
            <w:tcBorders>
              <w:top w:val="single" w:sz="8" w:space="0" w:color="000000"/>
              <w:left w:val="single" w:sz="8" w:space="0" w:color="000000"/>
              <w:bottom w:val="single" w:sz="4" w:space="0" w:color="000000"/>
              <w:right w:val="single" w:sz="8"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70"/>
        </w:trPr>
        <w:tc>
          <w:tcPr>
            <w:tcW w:w="4307"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w:t>
            </w:r>
          </w:p>
        </w:tc>
        <w:tc>
          <w:tcPr>
            <w:tcW w:w="1095"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w:t>
            </w:r>
          </w:p>
        </w:tc>
        <w:tc>
          <w:tcPr>
            <w:tcW w:w="908" w:type="dxa"/>
            <w:tcBorders>
              <w:top w:val="nil"/>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w:t>
            </w:r>
          </w:p>
        </w:tc>
        <w:tc>
          <w:tcPr>
            <w:tcW w:w="1274" w:type="dxa"/>
            <w:tcBorders>
              <w:top w:val="single" w:sz="4" w:space="0" w:color="000000"/>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w:t>
            </w:r>
          </w:p>
        </w:tc>
        <w:tc>
          <w:tcPr>
            <w:tcW w:w="519" w:type="dxa"/>
            <w:tcBorders>
              <w:top w:val="single" w:sz="4" w:space="0" w:color="000000"/>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w:t>
            </w:r>
          </w:p>
        </w:tc>
        <w:tc>
          <w:tcPr>
            <w:tcW w:w="1268" w:type="dxa"/>
            <w:tcBorders>
              <w:top w:val="single" w:sz="4" w:space="0" w:color="000000"/>
              <w:left w:val="single" w:sz="8" w:space="0" w:color="000000"/>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Администрация (городского, сельского) поселения</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50 955 592,32</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ОБЩЕГОСУДАРСТВЕННЫЕ ВОПРОСЫ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14 356 827,25</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Функционирование высшего должностного лица субъекта Российской Федерации и муниципального образования</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2 877 734,06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2 877 734,06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2 877 734,06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Комплекс процессных мероприятий «Обеспечение функций органов администрации городского поселения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2 877 734,06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2 776 734,06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2 776 734,06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2 776 734,06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1 899 803,43</w:t>
            </w:r>
          </w:p>
        </w:tc>
      </w:tr>
      <w:tr w:rsidR="00FF7275" w:rsidRPr="00FF7275" w:rsidTr="00D04A30">
        <w:trPr>
          <w:trHeight w:val="480"/>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122</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84 980,20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791 950,43</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10 850 694,43</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10 751 935,90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10 751 935,90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10 751 935,90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9 751 935,90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9 751 935,90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9 751 935,90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7 126 582,00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122</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171 126,13</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2 454 227,77</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"Энергосбережение и повышение энергетической эффективности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98 758,53</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98 758,53</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повышения энергетической эффективности»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98 758,53</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98 758,53</w:t>
            </w:r>
          </w:p>
        </w:tc>
      </w:tr>
      <w:tr w:rsidR="00FF7275" w:rsidRPr="00FF7275" w:rsidTr="00D04A30">
        <w:trPr>
          <w:trHeight w:val="360"/>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98 758,53</w:t>
            </w:r>
          </w:p>
        </w:tc>
      </w:tr>
      <w:tr w:rsidR="00FF7275" w:rsidRPr="00FF7275" w:rsidTr="00D04A30">
        <w:trPr>
          <w:trHeight w:val="360"/>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98 758,53</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98 758,53</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Другие общегосударственные вопросы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628 398,76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"Улучшение условий и охраны труда  в Администрации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«Улучшение условий и охраны труда»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58 800,00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 имуществом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507 598,76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507 598,76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"Управление муниципальным имуществом"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507 598,76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507 598,76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473 598,76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473 598,76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111 000,00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362 598,76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Уплата налогов, сборов и иных платежей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850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налога на имущество организаций и земельного налога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851</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прочих налогов, сборов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852</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иных платежей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853</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FF7275">
              <w:rPr>
                <w:rFonts w:ascii="Times New Roman" w:hAnsi="Times New Roman" w:cs="Times New Roman"/>
                <w:bCs/>
                <w:color w:val="000000"/>
                <w:sz w:val="16"/>
                <w:szCs w:val="16"/>
              </w:rPr>
              <w:t>Таёжный</w:t>
            </w:r>
            <w:proofErr w:type="gramEnd"/>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1240102400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Межбюджетные трансферты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1240102400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1240102400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1240102400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"Укрепление межнационального и межконфессионального согласия, профилактика экстремизма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70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br/>
              <w:t>Комплекс процессных мероприятий «Укрепление межнационального и межконфессионального согласия, профилактика экстремизма»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8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9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1540199990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гражданского общества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«Развитие гражданского общества»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НАЦИОНАЛЬНАЯ ОБОРОНА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350 200,00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Мобилизационная и вневойсковая подготовка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350 200,00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350 200,00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350 200,00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350 200,00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350 200,00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350 200,00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350 200,00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0940151180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243 200,00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0940151180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107 000,00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НАЦИОНАЛЬНАЯ БЕЗОПАСНОСТЬ И ПРАВООХРАНИТЕЛЬНАЯ ДЕЯТЕЛЬНОСТЬ</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111 786,14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Органы юстиции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32 049,35</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09401D9300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14 666,43</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Гражданская оборона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25 790,66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"Защита населения и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от чрезвычайных ситуаций, обеспечение пожарной безопасности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24 790,66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24 790,66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«Защита населения и территории городского поселения Таёжный от чрезвычайных ситуаций»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24 790,66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24 790,66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24 790,66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24 790,66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24 790,66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FF7275">
              <w:rPr>
                <w:rFonts w:ascii="Times New Roman" w:hAnsi="Times New Roman" w:cs="Times New Roman"/>
                <w:bCs/>
                <w:color w:val="000000"/>
                <w:sz w:val="16"/>
                <w:szCs w:val="16"/>
              </w:rPr>
              <w:t>Таёжный</w:t>
            </w:r>
            <w:proofErr w:type="gramEnd"/>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Межбюджетные трансферты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15 701,24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"Защита населения и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от чрезвычайных ситуаций, обеспечение пожарной </w:t>
            </w:r>
            <w:r w:rsidRPr="00FF7275">
              <w:rPr>
                <w:rFonts w:ascii="Times New Roman" w:hAnsi="Times New Roman" w:cs="Times New Roman"/>
                <w:bCs/>
                <w:color w:val="000000"/>
                <w:sz w:val="16"/>
                <w:szCs w:val="16"/>
              </w:rPr>
              <w:lastRenderedPageBreak/>
              <w:t>безопасности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15 701,24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 xml:space="preserve">Комплексы процессных мероприятий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15 701,24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«Защита населения и территории городского поселения Таёжный от чрезвычайных ситуаций»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15 701,24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15 701,24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15 701,24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15 701,24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0640199990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15 701,24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Другие вопросы в области национальной безопасности и правоохранительной деятельности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23 578,46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"Профилактика правонарушений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23 578,46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23 578,46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«Создание и совершенствование условий для обеспечения общественного порядка, в том числе с участием граждан»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23 578,46</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16 504,92</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16 504,92</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16 504,92</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государственны</w:t>
            </w:r>
            <w:proofErr w:type="gramStart"/>
            <w:r w:rsidRPr="00FF7275">
              <w:rPr>
                <w:rFonts w:ascii="Times New Roman" w:hAnsi="Times New Roman" w:cs="Times New Roman"/>
                <w:color w:val="000000"/>
                <w:sz w:val="16"/>
                <w:szCs w:val="16"/>
              </w:rPr>
              <w:t>х(</w:t>
            </w:r>
            <w:proofErr w:type="gramEnd"/>
            <w:r w:rsidRPr="00FF7275">
              <w:rPr>
                <w:rFonts w:ascii="Times New Roman" w:hAnsi="Times New Roman" w:cs="Times New Roman"/>
                <w:color w:val="000000"/>
                <w:sz w:val="16"/>
                <w:szCs w:val="16"/>
              </w:rPr>
              <w:t>муниципальных) органов привлекаемым лицам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1040182300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123</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16 504,92</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7 073,54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7 073,54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7 073,54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государственны</w:t>
            </w:r>
            <w:proofErr w:type="gramStart"/>
            <w:r w:rsidRPr="00FF7275">
              <w:rPr>
                <w:rFonts w:ascii="Times New Roman" w:hAnsi="Times New Roman" w:cs="Times New Roman"/>
                <w:color w:val="000000"/>
                <w:sz w:val="16"/>
                <w:szCs w:val="16"/>
              </w:rPr>
              <w:t>х(</w:t>
            </w:r>
            <w:proofErr w:type="gramEnd"/>
            <w:r w:rsidRPr="00FF7275">
              <w:rPr>
                <w:rFonts w:ascii="Times New Roman" w:hAnsi="Times New Roman" w:cs="Times New Roman"/>
                <w:color w:val="000000"/>
                <w:sz w:val="16"/>
                <w:szCs w:val="16"/>
              </w:rPr>
              <w:t>муниципальных) органов привлекаемым лицам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0314</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10401S2300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123</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7 073,54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НАЦИОНАЛЬНАЯ ЭКОНОМИКА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8 017 855,08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Общеэкономические вопросы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1 905 000,00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Общеэкономические вопросы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Непрограммные расходы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Основное мероприятие "</w:t>
            </w:r>
            <w:proofErr w:type="spellStart"/>
            <w:r w:rsidRPr="00FF7275">
              <w:rPr>
                <w:rFonts w:ascii="Times New Roman" w:hAnsi="Times New Roman" w:cs="Times New Roman"/>
                <w:bCs/>
                <w:color w:val="000000"/>
                <w:sz w:val="16"/>
                <w:szCs w:val="16"/>
              </w:rPr>
              <w:t>Создействие</w:t>
            </w:r>
            <w:proofErr w:type="spellEnd"/>
            <w:r w:rsidRPr="00FF7275">
              <w:rPr>
                <w:rFonts w:ascii="Times New Roman" w:hAnsi="Times New Roman" w:cs="Times New Roman"/>
                <w:bCs/>
                <w:color w:val="000000"/>
                <w:sz w:val="16"/>
                <w:szCs w:val="16"/>
              </w:rPr>
              <w:t xml:space="preserve"> улучшению положения на рынке труда не занятых трудовой деятельностью и безработных"</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w:t>
            </w:r>
            <w:proofErr w:type="spellStart"/>
            <w:r w:rsidRPr="00FF7275">
              <w:rPr>
                <w:rFonts w:ascii="Times New Roman" w:hAnsi="Times New Roman" w:cs="Times New Roman"/>
                <w:bCs/>
                <w:color w:val="000000"/>
                <w:sz w:val="16"/>
                <w:szCs w:val="16"/>
              </w:rPr>
              <w:t>иероприятий</w:t>
            </w:r>
            <w:proofErr w:type="spellEnd"/>
            <w:r w:rsidRPr="00FF7275">
              <w:rPr>
                <w:rFonts w:ascii="Times New Roman" w:hAnsi="Times New Roman" w:cs="Times New Roman"/>
                <w:bCs/>
                <w:color w:val="000000"/>
                <w:sz w:val="16"/>
                <w:szCs w:val="16"/>
              </w:rPr>
              <w:t xml:space="preserve"> по содействию трудоустройству граждан</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4040185060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4040185060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4040185060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4040185060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Муниципальная программа "Формирование комфортной городской среды на территории Советского района"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FF7275">
              <w:rPr>
                <w:rFonts w:ascii="Times New Roman" w:hAnsi="Times New Roman" w:cs="Times New Roman"/>
                <w:bCs/>
                <w:color w:val="000000"/>
                <w:sz w:val="16"/>
                <w:szCs w:val="16"/>
              </w:rPr>
              <w:t>г.п</w:t>
            </w:r>
            <w:proofErr w:type="spellEnd"/>
            <w:r w:rsidRPr="00FF7275">
              <w:rPr>
                <w:rFonts w:ascii="Times New Roman" w:hAnsi="Times New Roman" w:cs="Times New Roman"/>
                <w:bCs/>
                <w:color w:val="000000"/>
                <w:sz w:val="16"/>
                <w:szCs w:val="16"/>
              </w:rPr>
              <w:t>.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мероприятий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Дорожное хозяйство (дорожные фонды)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5 919 489,08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транспортной системы в </w:t>
            </w:r>
            <w:proofErr w:type="gramStart"/>
            <w:r w:rsidRPr="00FF7275">
              <w:rPr>
                <w:rFonts w:ascii="Times New Roman" w:hAnsi="Times New Roman" w:cs="Times New Roman"/>
                <w:bCs/>
                <w:color w:val="000000"/>
                <w:sz w:val="16"/>
                <w:szCs w:val="16"/>
              </w:rPr>
              <w:t>городском</w:t>
            </w:r>
            <w:proofErr w:type="gramEnd"/>
            <w:r w:rsidRPr="00FF7275">
              <w:rPr>
                <w:rFonts w:ascii="Times New Roman" w:hAnsi="Times New Roman" w:cs="Times New Roman"/>
                <w:bCs/>
                <w:color w:val="000000"/>
                <w:sz w:val="16"/>
                <w:szCs w:val="16"/>
              </w:rPr>
              <w:t xml:space="preserve"> поселения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5 919 489,08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5 919 489,08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«Обеспечение </w:t>
            </w:r>
            <w:proofErr w:type="gramStart"/>
            <w:r w:rsidRPr="00FF7275">
              <w:rPr>
                <w:rFonts w:ascii="Times New Roman" w:hAnsi="Times New Roman" w:cs="Times New Roman"/>
                <w:bCs/>
                <w:color w:val="000000"/>
                <w:sz w:val="16"/>
                <w:szCs w:val="16"/>
              </w:rPr>
              <w:t>функционирования сети автомобильных дорог общего пользования местного значения</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5 919 489,08</w:t>
            </w:r>
          </w:p>
        </w:tc>
      </w:tr>
      <w:tr w:rsidR="00FF7275" w:rsidRPr="00FF7275" w:rsidTr="00D04A30">
        <w:trPr>
          <w:trHeight w:val="300"/>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5 919 489,08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4 999 789,08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4 999 789,08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4 999 789,08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919 700,00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919 700,00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0409</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919 700,00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Связь и информатика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"Цифровое развитие муниципального образования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«Развитие эффективной и безопасной деятельности органов местного самоуправления городского поселения Таёжный  за счет внедрения и совершенствования систем электронного управления»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242</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105 000,00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Другие вопросы в области национальной экономики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88 366,00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 имуществом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"Управление муниципальным имуществом"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FF7275">
              <w:rPr>
                <w:rFonts w:ascii="Times New Roman" w:hAnsi="Times New Roman" w:cs="Times New Roman"/>
                <w:bCs/>
                <w:color w:val="000000"/>
                <w:sz w:val="16"/>
                <w:szCs w:val="16"/>
              </w:rPr>
              <w:t>Таёжный</w:t>
            </w:r>
            <w:proofErr w:type="gramEnd"/>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17 366,00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17 366,00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17 366,00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17 366,00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Межбюджетные трансферты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17 366,00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17 366,00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17 366,00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"Поддержка и развитие малого и среднего предпринимательства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«Поддержка и развитие малого и среднего предпринимательства»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300"/>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810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1440199990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812</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"Содействие развитию садоводческих и огороднических некоммерческих объединений граждан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«Содействие развитию садоводческих и огороднических некоммерческих объединений»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9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0412</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1740199990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ЖИЛИЩНО-КОММУНАЛЬНОЕ ХОЗЯЙСТВО</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10 674 677,85</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Жилищное хозяйство</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1 324 368,58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"Проведение капитального ремонта многоквартирных домов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1 323 368,58</w:t>
            </w:r>
          </w:p>
        </w:tc>
      </w:tr>
      <w:tr w:rsidR="00FF7275" w:rsidRPr="00FF7275" w:rsidTr="00D04A30">
        <w:trPr>
          <w:trHeight w:val="28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1 323 368,58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«Проведение капитального ремонта многоквартирных домов»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1 323 368,58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1 323 368,58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1 299 600,00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1 299 600,00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199 600,00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1 100 000,00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23 768,58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Исполнение судебных актов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830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23 768,58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Исполнение судебных актов Российской Федерации и мировых соглашений по возмещению причиненного вреда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831</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23 768,58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FF7275">
              <w:rPr>
                <w:rFonts w:ascii="Times New Roman" w:hAnsi="Times New Roman" w:cs="Times New Roman"/>
                <w:bCs/>
                <w:color w:val="000000"/>
                <w:sz w:val="16"/>
                <w:szCs w:val="16"/>
              </w:rPr>
              <w:t>Таёжный</w:t>
            </w:r>
            <w:proofErr w:type="gramEnd"/>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Межбюджетные трансферты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Благоустройство</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9 350 309,27</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Муниципальная программа "Формирование комфортной городской среды на территории Советского района"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7 815 697,32</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Региональные проекты, направленные на достижение целей, показателей и решение задач национального проекта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4 209 446,14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Региональный проект «Формирование комфортной городской среды»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041F200000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4 209 446,14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программ формирования современной городской среды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041F255550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4 209 446,14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041F255550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4 209 446,14</w:t>
            </w:r>
          </w:p>
        </w:tc>
      </w:tr>
      <w:tr w:rsidR="00FF7275" w:rsidRPr="00FF7275" w:rsidTr="00D04A30">
        <w:trPr>
          <w:trHeight w:val="31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041F255550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4 209 446,14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041F255550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4 209 446,14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3 606 251,18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FF7275">
              <w:rPr>
                <w:rFonts w:ascii="Times New Roman" w:hAnsi="Times New Roman" w:cs="Times New Roman"/>
                <w:bCs/>
                <w:color w:val="000000"/>
                <w:sz w:val="16"/>
                <w:szCs w:val="16"/>
              </w:rPr>
              <w:t>г.п</w:t>
            </w:r>
            <w:proofErr w:type="spellEnd"/>
            <w:r w:rsidRPr="00FF7275">
              <w:rPr>
                <w:rFonts w:ascii="Times New Roman" w:hAnsi="Times New Roman" w:cs="Times New Roman"/>
                <w:bCs/>
                <w:color w:val="000000"/>
                <w:sz w:val="16"/>
                <w:szCs w:val="16"/>
              </w:rPr>
              <w:t>.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3 154 251,18</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2 832 183,64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2 832 183,64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2 832 183,64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2 832 183,64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мероприятий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322 067,54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322 067,54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322 067,54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322 067,54</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FF7275">
              <w:rPr>
                <w:rFonts w:ascii="Times New Roman" w:hAnsi="Times New Roman" w:cs="Times New Roman"/>
                <w:bCs/>
                <w:color w:val="000000"/>
                <w:sz w:val="16"/>
                <w:szCs w:val="16"/>
              </w:rPr>
              <w:t>г.п</w:t>
            </w:r>
            <w:proofErr w:type="spellEnd"/>
            <w:r w:rsidRPr="00FF7275">
              <w:rPr>
                <w:rFonts w:ascii="Times New Roman" w:hAnsi="Times New Roman" w:cs="Times New Roman"/>
                <w:bCs/>
                <w:color w:val="000000"/>
                <w:sz w:val="16"/>
                <w:szCs w:val="16"/>
              </w:rPr>
              <w:t>.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0440300000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452 000,00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0440320630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452 000,00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Предоставление субсидий бюджетным, автономным </w:t>
            </w:r>
            <w:r w:rsidRPr="00FF7275">
              <w:rPr>
                <w:rFonts w:ascii="Times New Roman" w:hAnsi="Times New Roman" w:cs="Times New Roman"/>
                <w:bCs/>
                <w:color w:val="000000"/>
                <w:sz w:val="16"/>
                <w:szCs w:val="16"/>
              </w:rPr>
              <w:lastRenderedPageBreak/>
              <w:t>учреждениям и иным некоммерческим организациям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0440320630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452 000,00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Субсидии бюджетным учреждениям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0440320630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452 000,00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0440320630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452 000,00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"Энергосбережение и повышение энергетической эффективности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946 611,95</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946 611,95</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повышения энергетической эффективности»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946 611,95</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946 611,95</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946 611,95</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946 611,95</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946 611,95</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FF7275">
              <w:rPr>
                <w:rFonts w:ascii="Times New Roman" w:hAnsi="Times New Roman" w:cs="Times New Roman"/>
                <w:bCs/>
                <w:color w:val="000000"/>
                <w:sz w:val="16"/>
                <w:szCs w:val="16"/>
              </w:rPr>
              <w:t>Таёжный</w:t>
            </w:r>
            <w:proofErr w:type="gramEnd"/>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588 000,00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588 000,00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588 000,00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588 000,00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Межбюджетные трансферты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588 000,00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588 000,00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588 000,00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КУЛЬТУРА, КИНЕМАТОГРАФИЯ</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10 163 000,00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Культура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10 163 000,00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культуры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10 163 000,00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10 163 000,00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«Укрепление единого культурного пространства в городском поселении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350 000,00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деятельности МБУ  КСК Содружество в сфере культуры»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9 813 000,00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7 790 000,00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7 790 000,00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7 790 000,00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7 710 000,00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0240220650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2 023 000,00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0240220650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2 023 000,00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0240220650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2 023 000,00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0240220650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2 023 000,00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СОЦИАЛЬНАЯ ПОЛИТИКА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313 496,00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Пенсионное обеспечение</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Код добавлен автоматически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Социальное обеспечение и иные выплаты населению</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Публичные нормативные социальные выплаты гражданам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310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пенсии, социальные доплаты к пенсиям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0940171600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312</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302 496,00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Социальное обеспечение населения</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Социальное обеспечение населения</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Непрограммные расходы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Основное мероприятие "</w:t>
            </w:r>
            <w:proofErr w:type="spellStart"/>
            <w:r w:rsidRPr="00FF7275">
              <w:rPr>
                <w:rFonts w:ascii="Times New Roman" w:hAnsi="Times New Roman" w:cs="Times New Roman"/>
                <w:bCs/>
                <w:color w:val="000000"/>
                <w:sz w:val="16"/>
                <w:szCs w:val="16"/>
              </w:rPr>
              <w:t>Создействие</w:t>
            </w:r>
            <w:proofErr w:type="spellEnd"/>
            <w:r w:rsidRPr="00FF7275">
              <w:rPr>
                <w:rFonts w:ascii="Times New Roman" w:hAnsi="Times New Roman" w:cs="Times New Roman"/>
                <w:bCs/>
                <w:color w:val="000000"/>
                <w:sz w:val="16"/>
                <w:szCs w:val="16"/>
              </w:rPr>
              <w:t xml:space="preserve"> улучшению положения на рынке труда не занятых трудовой деятельностью и безработных"</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Пособия по социальной помощи населению в денежной форме</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Социальное обеспечение и иные выплаты населению</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Публичные нормативные социальные выплаты гражданам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310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Пособия, компенсации, меры социальной поддержки по публичным нормативным обязательствам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4040199990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313</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"Комплексного развития социальной инфраструктуры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«Развитие социальной инфраструктуры»</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1003</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1840199990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ФИЗИЧЕСКАЯ КУЛЬТУРА И СПОРТ</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6 967 000,00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Физическая культура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6 967 000,00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физической культуры и массового спорта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6 967 000,00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6 967 000,00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«Содействие развитию физической культуры  и спорта»»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0340100590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«Обеспечение деятельности </w:t>
            </w:r>
            <w:proofErr w:type="spellStart"/>
            <w:r w:rsidRPr="00FF7275">
              <w:rPr>
                <w:rFonts w:ascii="Times New Roman" w:hAnsi="Times New Roman" w:cs="Times New Roman"/>
                <w:bCs/>
                <w:color w:val="000000"/>
                <w:sz w:val="16"/>
                <w:szCs w:val="16"/>
              </w:rPr>
              <w:t>МБ</w:t>
            </w:r>
            <w:proofErr w:type="gramStart"/>
            <w:r w:rsidRPr="00FF7275">
              <w:rPr>
                <w:rFonts w:ascii="Times New Roman" w:hAnsi="Times New Roman" w:cs="Times New Roman"/>
                <w:bCs/>
                <w:color w:val="000000"/>
                <w:sz w:val="16"/>
                <w:szCs w:val="16"/>
              </w:rPr>
              <w:t>У«</w:t>
            </w:r>
            <w:proofErr w:type="gramEnd"/>
            <w:r w:rsidRPr="00FF7275">
              <w:rPr>
                <w:rFonts w:ascii="Times New Roman" w:hAnsi="Times New Roman" w:cs="Times New Roman"/>
                <w:bCs/>
                <w:color w:val="000000"/>
                <w:sz w:val="16"/>
                <w:szCs w:val="16"/>
              </w:rPr>
              <w:t>КСК«Содружество</w:t>
            </w:r>
            <w:proofErr w:type="spellEnd"/>
            <w:r w:rsidRPr="00FF7275">
              <w:rPr>
                <w:rFonts w:ascii="Times New Roman" w:hAnsi="Times New Roman" w:cs="Times New Roman"/>
                <w:bCs/>
                <w:color w:val="000000"/>
                <w:sz w:val="16"/>
                <w:szCs w:val="16"/>
              </w:rPr>
              <w:t>» в сфере физической культуры и спорта»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6 897 000,00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мероприятий </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5 930 000,00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5 930 000,00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5 930 000,00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5 860 000,00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0340200590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967 000,00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967 000,00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967 000,00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0340220630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967 000,00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государственного (муниципального) долга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1300</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государственного (муниципального) внутреннего долга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FF7275">
              <w:rPr>
                <w:rFonts w:ascii="Times New Roman" w:hAnsi="Times New Roman" w:cs="Times New Roman"/>
                <w:bCs/>
                <w:color w:val="000000"/>
                <w:sz w:val="16"/>
                <w:szCs w:val="16"/>
              </w:rPr>
              <w:t>Таёжный</w:t>
            </w:r>
            <w:proofErr w:type="gramEnd"/>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1240000000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«Источники внутреннего финансирования дефицита бюджета городского поселения Таёжный»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1240300000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Обслуживание государственного (муниципального) долга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r>
      <w:tr w:rsidR="00FF7275" w:rsidRPr="00FF7275" w:rsidTr="00D04A30">
        <w:trPr>
          <w:trHeight w:val="255"/>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муниципального долга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730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r>
      <w:tr w:rsidR="00FF7275" w:rsidRPr="00FF7275" w:rsidTr="00D04A30">
        <w:trPr>
          <w:trHeight w:val="270"/>
        </w:trPr>
        <w:tc>
          <w:tcPr>
            <w:tcW w:w="43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муниципального долга</w:t>
            </w:r>
          </w:p>
        </w:tc>
        <w:tc>
          <w:tcPr>
            <w:tcW w:w="1095"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7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51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730</w:t>
            </w:r>
          </w:p>
        </w:tc>
        <w:tc>
          <w:tcPr>
            <w:tcW w:w="1268"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r>
      <w:tr w:rsidR="00FF7275" w:rsidRPr="00FF7275" w:rsidTr="00D04A30">
        <w:trPr>
          <w:trHeight w:val="270"/>
        </w:trPr>
        <w:tc>
          <w:tcPr>
            <w:tcW w:w="8103"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Итого</w:t>
            </w:r>
          </w:p>
        </w:tc>
        <w:tc>
          <w:tcPr>
            <w:tcW w:w="1268" w:type="dxa"/>
            <w:tcBorders>
              <w:top w:val="single" w:sz="8" w:space="0" w:color="000000"/>
              <w:left w:val="single" w:sz="8" w:space="0" w:color="000000"/>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50 955 592,32</w:t>
            </w:r>
          </w:p>
        </w:tc>
      </w:tr>
    </w:tbl>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Приложение 6</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к решению Совета депутатов</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городского поселения </w:t>
      </w:r>
      <w:proofErr w:type="gramStart"/>
      <w:r w:rsidRPr="00FF7275">
        <w:rPr>
          <w:rFonts w:ascii="Times New Roman" w:hAnsi="Times New Roman" w:cs="Times New Roman"/>
          <w:sz w:val="16"/>
          <w:szCs w:val="16"/>
        </w:rPr>
        <w:t>Таежный</w:t>
      </w:r>
      <w:proofErr w:type="gramEnd"/>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от 26.12.2023 № 18</w:t>
      </w:r>
    </w:p>
    <w:p w:rsidR="00FF7275" w:rsidRPr="00FF7275" w:rsidRDefault="00FF7275" w:rsidP="00FF7275">
      <w:pPr>
        <w:spacing w:after="0" w:line="240" w:lineRule="auto"/>
        <w:jc w:val="right"/>
        <w:rPr>
          <w:rFonts w:ascii="Times New Roman" w:hAnsi="Times New Roman" w:cs="Times New Roman"/>
          <w:sz w:val="16"/>
          <w:szCs w:val="16"/>
        </w:rPr>
      </w:pPr>
    </w:p>
    <w:tbl>
      <w:tblPr>
        <w:tblW w:w="9512" w:type="dxa"/>
        <w:tblInd w:w="93" w:type="dxa"/>
        <w:tblLayout w:type="fixed"/>
        <w:tblLook w:val="04A0" w:firstRow="1" w:lastRow="0" w:firstColumn="1" w:lastColumn="0" w:noHBand="0" w:noVBand="1"/>
      </w:tblPr>
      <w:tblGrid>
        <w:gridCol w:w="3559"/>
        <w:gridCol w:w="709"/>
        <w:gridCol w:w="785"/>
        <w:gridCol w:w="1199"/>
        <w:gridCol w:w="778"/>
        <w:gridCol w:w="1207"/>
        <w:gridCol w:w="1275"/>
      </w:tblGrid>
      <w:tr w:rsidR="00FF7275" w:rsidRPr="00FF7275" w:rsidTr="00D04A30">
        <w:trPr>
          <w:trHeight w:val="1500"/>
        </w:trPr>
        <w:tc>
          <w:tcPr>
            <w:tcW w:w="9512" w:type="dxa"/>
            <w:gridSpan w:val="7"/>
            <w:tcBorders>
              <w:top w:val="nil"/>
              <w:left w:val="nil"/>
              <w:bottom w:val="single" w:sz="8" w:space="0" w:color="000000"/>
              <w:right w:val="nil"/>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proofErr w:type="gramStart"/>
            <w:r w:rsidRPr="00FF7275">
              <w:rPr>
                <w:rFonts w:ascii="Times New Roman" w:hAnsi="Times New Roman" w:cs="Times New Roman"/>
                <w:b/>
                <w:bCs/>
                <w:color w:val="000000"/>
                <w:sz w:val="16"/>
                <w:szCs w:val="16"/>
              </w:rPr>
              <w:t>Распределение бюджетных ассигнований по разделам, подразделам, целевым статьям (муниципальным программам городского поселения и непрограммным направлениям деятельности), видам расходов классификации расходов бюджета  городского поселения Таежный в ведомственной структуре расходов на плановый период  2025  и 2026 годов</w:t>
            </w:r>
            <w:proofErr w:type="gramEnd"/>
          </w:p>
        </w:tc>
      </w:tr>
      <w:tr w:rsidR="00FF7275" w:rsidRPr="00FF7275" w:rsidTr="00D04A30">
        <w:trPr>
          <w:trHeight w:val="270"/>
        </w:trPr>
        <w:tc>
          <w:tcPr>
            <w:tcW w:w="3559"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Наименование</w:t>
            </w:r>
          </w:p>
        </w:tc>
        <w:tc>
          <w:tcPr>
            <w:tcW w:w="3471"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Код по бюджетной классификации</w:t>
            </w:r>
          </w:p>
        </w:tc>
        <w:tc>
          <w:tcPr>
            <w:tcW w:w="2482" w:type="dxa"/>
            <w:gridSpan w:val="2"/>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Плановый период</w:t>
            </w:r>
          </w:p>
        </w:tc>
      </w:tr>
      <w:tr w:rsidR="00FF7275" w:rsidRPr="00FF7275" w:rsidTr="00D04A30">
        <w:trPr>
          <w:trHeight w:val="495"/>
        </w:trPr>
        <w:tc>
          <w:tcPr>
            <w:tcW w:w="3559" w:type="dxa"/>
            <w:vMerge/>
            <w:tcBorders>
              <w:top w:val="single" w:sz="8" w:space="0" w:color="000000"/>
              <w:left w:val="single" w:sz="8"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709"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Администратор</w:t>
            </w:r>
          </w:p>
        </w:tc>
        <w:tc>
          <w:tcPr>
            <w:tcW w:w="785" w:type="dxa"/>
            <w:tcBorders>
              <w:top w:val="nil"/>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ФКР</w:t>
            </w:r>
          </w:p>
        </w:tc>
        <w:tc>
          <w:tcPr>
            <w:tcW w:w="1199" w:type="dxa"/>
            <w:tcBorders>
              <w:top w:val="nil"/>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КЦСР</w:t>
            </w:r>
          </w:p>
        </w:tc>
        <w:tc>
          <w:tcPr>
            <w:tcW w:w="778" w:type="dxa"/>
            <w:tcBorders>
              <w:top w:val="nil"/>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КВР</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2025</w:t>
            </w:r>
          </w:p>
        </w:tc>
        <w:tc>
          <w:tcPr>
            <w:tcW w:w="1275" w:type="dxa"/>
            <w:tcBorders>
              <w:top w:val="single" w:sz="4" w:space="0" w:color="000000"/>
              <w:left w:val="nil"/>
              <w:bottom w:val="single" w:sz="4" w:space="0" w:color="000000"/>
              <w:right w:val="single" w:sz="8"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2026</w:t>
            </w:r>
          </w:p>
        </w:tc>
      </w:tr>
      <w:tr w:rsidR="00FF7275" w:rsidRPr="00FF7275" w:rsidTr="00D04A30">
        <w:trPr>
          <w:trHeight w:val="270"/>
        </w:trPr>
        <w:tc>
          <w:tcPr>
            <w:tcW w:w="3559"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w:t>
            </w:r>
          </w:p>
        </w:tc>
        <w:tc>
          <w:tcPr>
            <w:tcW w:w="709"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w:t>
            </w:r>
          </w:p>
        </w:tc>
        <w:tc>
          <w:tcPr>
            <w:tcW w:w="785" w:type="dxa"/>
            <w:tcBorders>
              <w:top w:val="nil"/>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w:t>
            </w:r>
          </w:p>
        </w:tc>
        <w:tc>
          <w:tcPr>
            <w:tcW w:w="1199" w:type="dxa"/>
            <w:tcBorders>
              <w:top w:val="nil"/>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w:t>
            </w:r>
          </w:p>
        </w:tc>
        <w:tc>
          <w:tcPr>
            <w:tcW w:w="778" w:type="dxa"/>
            <w:tcBorders>
              <w:top w:val="nil"/>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w:t>
            </w:r>
          </w:p>
        </w:tc>
        <w:tc>
          <w:tcPr>
            <w:tcW w:w="1207"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w:t>
            </w:r>
          </w:p>
        </w:tc>
        <w:tc>
          <w:tcPr>
            <w:tcW w:w="1275" w:type="dxa"/>
            <w:tcBorders>
              <w:top w:val="single" w:sz="4" w:space="0" w:color="000000"/>
              <w:left w:val="nil"/>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7</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Администрация (городского, сельского) поселения</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199"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36 650 164,39</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36 951 439,39</w:t>
            </w:r>
          </w:p>
        </w:tc>
      </w:tr>
      <w:tr w:rsidR="00FF7275" w:rsidRPr="00FF7275" w:rsidTr="00D04A30">
        <w:trPr>
          <w:trHeight w:val="317"/>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ОБЩЕГОСУДАРСТВЕННЫЕ ВОПРОСЫ</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14 933 638,40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16 539 329,51</w:t>
            </w:r>
          </w:p>
        </w:tc>
      </w:tr>
      <w:tr w:rsidR="00FF7275" w:rsidRPr="00FF7275" w:rsidTr="00D04A30">
        <w:trPr>
          <w:trHeight w:val="73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2 606 279,43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2 604 603,43</w:t>
            </w:r>
          </w:p>
        </w:tc>
      </w:tr>
      <w:tr w:rsidR="00FF7275" w:rsidRPr="00FF7275" w:rsidTr="00D04A30">
        <w:trPr>
          <w:trHeight w:val="659"/>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2 606 279,43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2 604 603,43</w:t>
            </w:r>
          </w:p>
        </w:tc>
      </w:tr>
      <w:tr w:rsidR="00FF7275" w:rsidRPr="00FF7275" w:rsidTr="00D04A30">
        <w:trPr>
          <w:trHeight w:val="31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2 606 279,43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2 604 603,43</w:t>
            </w:r>
          </w:p>
        </w:tc>
      </w:tr>
      <w:tr w:rsidR="00FF7275" w:rsidRPr="00FF7275" w:rsidTr="00D04A30">
        <w:trPr>
          <w:trHeight w:val="517"/>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2 606 279,43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2 604 603,43</w:t>
            </w:r>
          </w:p>
        </w:tc>
      </w:tr>
      <w:tr w:rsidR="00FF7275" w:rsidRPr="00FF7275" w:rsidTr="00D04A30">
        <w:trPr>
          <w:trHeight w:val="33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2 606 279,43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2 604 603,43</w:t>
            </w:r>
          </w:p>
        </w:tc>
      </w:tr>
      <w:tr w:rsidR="00FF7275" w:rsidRPr="00FF7275" w:rsidTr="00D04A30">
        <w:trPr>
          <w:trHeight w:val="132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2 606 279,43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2 604 603,43</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2 606 279,43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2 604 603,43</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1 900 803,43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1 900 803,43</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122</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114 286,00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112 250,00</w:t>
            </w:r>
          </w:p>
        </w:tc>
      </w:tr>
      <w:tr w:rsidR="00FF7275" w:rsidRPr="00FF7275" w:rsidTr="00D04A30">
        <w:trPr>
          <w:trHeight w:val="703"/>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591 190,00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591 550,00</w:t>
            </w:r>
          </w:p>
        </w:tc>
      </w:tr>
      <w:tr w:rsidR="00FF7275" w:rsidRPr="00FF7275" w:rsidTr="00D04A30">
        <w:trPr>
          <w:trHeight w:val="88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11 264 104,86</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11 940 154,12</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10 571 558,46</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11 247 607,72</w:t>
            </w:r>
          </w:p>
        </w:tc>
      </w:tr>
      <w:tr w:rsidR="00FF7275" w:rsidRPr="00FF7275" w:rsidTr="00D04A30">
        <w:trPr>
          <w:trHeight w:val="196"/>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10 571 558,46</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11 247 607,72</w:t>
            </w:r>
          </w:p>
        </w:tc>
      </w:tr>
      <w:tr w:rsidR="00FF7275" w:rsidRPr="00FF7275" w:rsidTr="00D04A30">
        <w:trPr>
          <w:trHeight w:val="30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10 571 558,46</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11 247 607,72</w:t>
            </w:r>
          </w:p>
        </w:tc>
      </w:tr>
      <w:tr w:rsidR="00FF7275" w:rsidRPr="00FF7275" w:rsidTr="00D04A30">
        <w:trPr>
          <w:trHeight w:val="291"/>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10 571 558,46</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11 247 607,72</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10 571 558,46</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11 247 607,72</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10 571 558,46</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11 247 607,72</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7 688 606,46</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8 366 691,72</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122</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874 286,00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872 250,00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2 008 666,00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2 008 666,00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"Энергосбережение и повышение энергетической эффективности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r>
      <w:tr w:rsidR="00FF7275" w:rsidRPr="00FF7275" w:rsidTr="00D04A30">
        <w:trPr>
          <w:trHeight w:val="363"/>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r>
      <w:tr w:rsidR="00FF7275" w:rsidRPr="00FF7275" w:rsidTr="00D04A30">
        <w:trPr>
          <w:trHeight w:val="30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повышения энергетической эффективности»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r>
      <w:tr w:rsidR="00FF7275" w:rsidRPr="00FF7275" w:rsidTr="00D04A30">
        <w:trPr>
          <w:trHeight w:val="277"/>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r>
      <w:tr w:rsidR="00FF7275" w:rsidRPr="00FF7275" w:rsidTr="00D04A30">
        <w:trPr>
          <w:trHeight w:val="72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r>
      <w:tr w:rsidR="00FF7275" w:rsidRPr="00FF7275" w:rsidTr="00D04A30">
        <w:trPr>
          <w:trHeight w:val="37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692 546,40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692 546,40</w:t>
            </w:r>
          </w:p>
        </w:tc>
      </w:tr>
      <w:tr w:rsidR="00FF7275" w:rsidRPr="00FF7275" w:rsidTr="00D04A30">
        <w:trPr>
          <w:trHeight w:val="291"/>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Резервные фонды</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FF7275">
              <w:rPr>
                <w:rFonts w:ascii="Times New Roman" w:hAnsi="Times New Roman" w:cs="Times New Roman"/>
                <w:bCs/>
                <w:color w:val="000000"/>
                <w:sz w:val="16"/>
                <w:szCs w:val="16"/>
              </w:rPr>
              <w:t>Таёжный</w:t>
            </w:r>
            <w:proofErr w:type="gramEnd"/>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76"/>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34"/>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79"/>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7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Резервные средства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870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73"/>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Резервные средства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870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72"/>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Другие общегосударственные вопросы</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1 053 254,11</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1 984 571,96</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"Улучшение условий и охраны труда  в Администрации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27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«Улучшение условий и охраны труда»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237"/>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553"/>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286"/>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 имуществом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r>
      <w:tr w:rsidR="00FF7275" w:rsidRPr="00FF7275" w:rsidTr="00D04A30">
        <w:trPr>
          <w:trHeight w:val="269"/>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r>
      <w:tr w:rsidR="00FF7275" w:rsidRPr="00FF7275" w:rsidTr="00D04A30">
        <w:trPr>
          <w:trHeight w:val="31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"Управление муниципальным имуществом"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r>
      <w:tr w:rsidR="00FF7275" w:rsidRPr="00FF7275" w:rsidTr="00D04A30">
        <w:trPr>
          <w:trHeight w:val="321"/>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r>
      <w:tr w:rsidR="00FF7275" w:rsidRPr="00FF7275" w:rsidTr="00D04A30">
        <w:trPr>
          <w:trHeight w:val="42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11 000,00</w:t>
            </w:r>
          </w:p>
        </w:tc>
      </w:tr>
      <w:tr w:rsidR="00FF7275" w:rsidRPr="00FF7275" w:rsidTr="00D04A30">
        <w:trPr>
          <w:trHeight w:val="287"/>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10 000,00</w:t>
            </w:r>
          </w:p>
        </w:tc>
      </w:tr>
      <w:tr w:rsidR="00FF7275" w:rsidRPr="00FF7275" w:rsidTr="00D04A30">
        <w:trPr>
          <w:trHeight w:val="237"/>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Уплата налогов, сборов и иных платежей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850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налога на имущество организаций и земельного налога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851</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прочих налогов, сборов</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852</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2"/>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иных платежей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853</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FF7275">
              <w:rPr>
                <w:rFonts w:ascii="Times New Roman" w:hAnsi="Times New Roman" w:cs="Times New Roman"/>
                <w:bCs/>
                <w:color w:val="000000"/>
                <w:sz w:val="16"/>
                <w:szCs w:val="16"/>
              </w:rPr>
              <w:t>Таёжный</w:t>
            </w:r>
            <w:proofErr w:type="gramEnd"/>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277"/>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«Управление резервным фондом администрации городского поселения Таёжный»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1240200000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249"/>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1240299990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268"/>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1240299990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272"/>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Резервные средства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1240299990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870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276"/>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Резервные средства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1240299990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870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"Укрепление межнационального и межконфессионального согласия, профилактика экстремизма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33"/>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70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br/>
              <w:t>Комплекс процессных мероприятий «Укрепление межнационального и межконфессионального согласия, профилактика экстремизма»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27"/>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72"/>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1540199990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гражданского общества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8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«Развитие гражданского общества»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2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23"/>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1640199990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83"/>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НАЦИОНАЛЬНАЯ ОБОРОНА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273"/>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Мобилизационная и вневойсковая подготовка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28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269"/>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F7275">
              <w:rPr>
                <w:rFonts w:ascii="Times New Roman" w:hAnsi="Times New Roman" w:cs="Times New Roman"/>
                <w:bCs/>
                <w:color w:val="000000"/>
                <w:sz w:val="16"/>
                <w:szCs w:val="16"/>
              </w:rPr>
              <w:lastRenderedPageBreak/>
              <w:t>фондами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Расходы на выплаты персоналу государственных (муниципальных) органов</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0940151180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286 700,00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273 700,00</w:t>
            </w:r>
          </w:p>
        </w:tc>
      </w:tr>
      <w:tr w:rsidR="00FF7275" w:rsidRPr="00FF7275" w:rsidTr="00D04A30">
        <w:trPr>
          <w:trHeight w:val="69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0940151180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НАЦИОНАЛЬНАЯ БЕЗОПАСНОСТЬ И ПРАВООХРАНИТЕЛЬНАЯ ДЕЯТЕЛЬНОСТЬ</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121 919,51</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121 919,51</w:t>
            </w:r>
          </w:p>
        </w:tc>
      </w:tr>
      <w:tr w:rsidR="00FF7275" w:rsidRPr="00FF7275" w:rsidTr="00D04A30">
        <w:trPr>
          <w:trHeight w:val="347"/>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Органы юстиции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r>
      <w:tr w:rsidR="00FF7275" w:rsidRPr="00FF7275" w:rsidTr="00D04A30">
        <w:trPr>
          <w:trHeight w:val="276"/>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r>
      <w:tr w:rsidR="00FF7275" w:rsidRPr="00FF7275" w:rsidTr="00D04A30">
        <w:trPr>
          <w:trHeight w:val="81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0940159300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32 049,35</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32 049,35</w:t>
            </w:r>
          </w:p>
        </w:tc>
      </w:tr>
      <w:tr w:rsidR="00FF7275" w:rsidRPr="00FF7275" w:rsidTr="00D04A30">
        <w:trPr>
          <w:trHeight w:val="374"/>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09401D9300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14 666,43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14 666,43</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Гражданская оборона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"Защита населения и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от чрезвычайных ситуаций, обеспечение пожарной безопасности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41"/>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66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«Защита населения и территории городского поселения Таёжный от чрезвычайных ситуаций»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0640199990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"Защита населения и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от чрезвычайных ситуаций, обеспечение пожарной безопасности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«Защита населения и территории городского поселения Таёжный от чрезвычайных ситуаций»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Закупка товаров, работ и услуг для обеспечения </w:t>
            </w:r>
            <w:r w:rsidRPr="00FF7275">
              <w:rPr>
                <w:rFonts w:ascii="Times New Roman" w:hAnsi="Times New Roman" w:cs="Times New Roman"/>
                <w:bCs/>
                <w:color w:val="000000"/>
                <w:sz w:val="16"/>
                <w:szCs w:val="16"/>
              </w:rPr>
              <w:lastRenderedPageBreak/>
              <w:t>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0640199990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Другие вопросы в области национальной безопасности и правоохранительной деятельности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r>
      <w:tr w:rsidR="00FF7275" w:rsidRPr="00FF7275" w:rsidTr="00D04A30">
        <w:trPr>
          <w:trHeight w:val="70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"Профилактика правонарушений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«Создание и совершенствование условий для обеспечения общественного порядка, в том числе с участием граждан»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r>
      <w:tr w:rsidR="00FF7275" w:rsidRPr="00FF7275" w:rsidTr="00D04A30">
        <w:trPr>
          <w:trHeight w:val="303"/>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государственны</w:t>
            </w:r>
            <w:proofErr w:type="gramStart"/>
            <w:r w:rsidRPr="00FF7275">
              <w:rPr>
                <w:rFonts w:ascii="Times New Roman" w:hAnsi="Times New Roman" w:cs="Times New Roman"/>
                <w:color w:val="000000"/>
                <w:sz w:val="16"/>
                <w:szCs w:val="16"/>
              </w:rPr>
              <w:t>х(</w:t>
            </w:r>
            <w:proofErr w:type="gramEnd"/>
            <w:r w:rsidRPr="00FF7275">
              <w:rPr>
                <w:rFonts w:ascii="Times New Roman" w:hAnsi="Times New Roman" w:cs="Times New Roman"/>
                <w:color w:val="000000"/>
                <w:sz w:val="16"/>
                <w:szCs w:val="16"/>
              </w:rPr>
              <w:t>муниципальных) органов привлекаемым лицам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1040182300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123</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16 242,61</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16 242,61</w:t>
            </w:r>
          </w:p>
        </w:tc>
      </w:tr>
      <w:tr w:rsidR="00FF7275" w:rsidRPr="00FF7275" w:rsidTr="00D04A30">
        <w:trPr>
          <w:trHeight w:val="254"/>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r>
      <w:tr w:rsidR="00FF7275" w:rsidRPr="00FF7275" w:rsidTr="00D04A30">
        <w:trPr>
          <w:trHeight w:val="66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государственны</w:t>
            </w:r>
            <w:proofErr w:type="gramStart"/>
            <w:r w:rsidRPr="00FF7275">
              <w:rPr>
                <w:rFonts w:ascii="Times New Roman" w:hAnsi="Times New Roman" w:cs="Times New Roman"/>
                <w:color w:val="000000"/>
                <w:sz w:val="16"/>
                <w:szCs w:val="16"/>
              </w:rPr>
              <w:t>х(</w:t>
            </w:r>
            <w:proofErr w:type="gramEnd"/>
            <w:r w:rsidRPr="00FF7275">
              <w:rPr>
                <w:rFonts w:ascii="Times New Roman" w:hAnsi="Times New Roman" w:cs="Times New Roman"/>
                <w:color w:val="000000"/>
                <w:sz w:val="16"/>
                <w:szCs w:val="16"/>
              </w:rPr>
              <w:t>муниципальных) органов привлекаемым лицам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0314</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10401S2300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123</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6 961,12</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6 961,12</w:t>
            </w:r>
          </w:p>
        </w:tc>
      </w:tr>
      <w:tr w:rsidR="00FF7275" w:rsidRPr="00FF7275" w:rsidTr="00D04A30">
        <w:trPr>
          <w:trHeight w:val="311"/>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НАЦИОНАЛЬНАЯ ЭКОНОМИКА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4 705 305,48</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4 402 984,68</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Общеэкономические вопросы</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69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Муниципальная программа "Формирование комфортной городской среды на территории Советского района"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30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FF7275">
              <w:rPr>
                <w:rFonts w:ascii="Times New Roman" w:hAnsi="Times New Roman" w:cs="Times New Roman"/>
                <w:bCs/>
                <w:color w:val="000000"/>
                <w:sz w:val="16"/>
                <w:szCs w:val="16"/>
              </w:rPr>
              <w:t>г.п</w:t>
            </w:r>
            <w:proofErr w:type="spellEnd"/>
            <w:r w:rsidRPr="00FF7275">
              <w:rPr>
                <w:rFonts w:ascii="Times New Roman" w:hAnsi="Times New Roman" w:cs="Times New Roman"/>
                <w:bCs/>
                <w:color w:val="000000"/>
                <w:sz w:val="16"/>
                <w:szCs w:val="16"/>
              </w:rPr>
              <w:t>. Таёжный»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24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мероприятий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69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33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401"/>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740 305,48</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437 984,68</w:t>
            </w:r>
          </w:p>
        </w:tc>
      </w:tr>
      <w:tr w:rsidR="00FF7275" w:rsidRPr="00FF7275" w:rsidTr="00D04A30">
        <w:trPr>
          <w:trHeight w:val="30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Дорожное хозяйство (дорожные фонды)</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транспортной системы в </w:t>
            </w:r>
            <w:proofErr w:type="gramStart"/>
            <w:r w:rsidRPr="00FF7275">
              <w:rPr>
                <w:rFonts w:ascii="Times New Roman" w:hAnsi="Times New Roman" w:cs="Times New Roman"/>
                <w:bCs/>
                <w:color w:val="000000"/>
                <w:sz w:val="16"/>
                <w:szCs w:val="16"/>
              </w:rPr>
              <w:t>городском</w:t>
            </w:r>
            <w:proofErr w:type="gramEnd"/>
            <w:r w:rsidRPr="00FF7275">
              <w:rPr>
                <w:rFonts w:ascii="Times New Roman" w:hAnsi="Times New Roman" w:cs="Times New Roman"/>
                <w:bCs/>
                <w:color w:val="000000"/>
                <w:sz w:val="16"/>
                <w:szCs w:val="16"/>
              </w:rPr>
              <w:t xml:space="preserve"> поселения Таёжный"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r>
      <w:tr w:rsidR="00FF7275" w:rsidRPr="00FF7275" w:rsidTr="00D04A30">
        <w:trPr>
          <w:trHeight w:val="263"/>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«Обеспечение </w:t>
            </w:r>
            <w:proofErr w:type="gramStart"/>
            <w:r w:rsidRPr="00FF7275">
              <w:rPr>
                <w:rFonts w:ascii="Times New Roman" w:hAnsi="Times New Roman" w:cs="Times New Roman"/>
                <w:bCs/>
                <w:color w:val="000000"/>
                <w:sz w:val="16"/>
                <w:szCs w:val="16"/>
              </w:rPr>
              <w:t>функционирования сети автомобильных дорог общего пользования местного значения</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3 000 000,00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3 000 000,00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844 000,00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844 000,00</w:t>
            </w:r>
          </w:p>
        </w:tc>
      </w:tr>
      <w:tr w:rsidR="00FF7275" w:rsidRPr="00FF7275" w:rsidTr="00D04A30">
        <w:trPr>
          <w:trHeight w:val="243"/>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844 000,00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844 000,00</w:t>
            </w:r>
          </w:p>
        </w:tc>
      </w:tr>
      <w:tr w:rsidR="00FF7275" w:rsidRPr="00FF7275" w:rsidTr="00D04A30">
        <w:trPr>
          <w:trHeight w:val="417"/>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0409</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844 000,00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844 000,00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Связь и информатика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"Цифровое развитие муниципального образования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«Развитие эффективной и безопасной деятельности органов местного самоуправления городского поселения Таёжный  за счет внедрения и совершенствования систем электронного управления»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6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70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0740199990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242</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Другие вопросы в области национальной экономики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71 000,00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 имуществом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"Управление муниципальным имуществом"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50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"Поддержка и развитие малого и среднего предпринимательства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198"/>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«Поддержка и развитие малого и среднего предпринимательства»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34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67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810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67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w:t>
            </w:r>
            <w:r w:rsidRPr="00FF7275">
              <w:rPr>
                <w:rFonts w:ascii="Times New Roman" w:hAnsi="Times New Roman" w:cs="Times New Roman"/>
                <w:color w:val="000000"/>
                <w:sz w:val="16"/>
                <w:szCs w:val="16"/>
              </w:rPr>
              <w:lastRenderedPageBreak/>
              <w:t>подлежащие казначейскому сопровождению</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lastRenderedPageBreak/>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1440199990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812</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20 000,00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 xml:space="preserve">Муниципальная программа "Содействие развитию садоводческих и огороднических некоммерческих объединений граждан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«Содействие развитию садоводческих и огороднических некоммерческих объединений»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0412</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1740199990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ЖИЛИЩНО-КОММУНАЛЬНОЕ ХОЗЯЙСТВО</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7 152 000,00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6 014 434,24</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Жилищное хозяйство</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"Проведение капитального ремонта многоквартирных домов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63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«Проведение капитального ремонта многоквартирных домов»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414"/>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30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272"/>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99 600,00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99 600,00</w:t>
            </w:r>
          </w:p>
        </w:tc>
      </w:tr>
      <w:tr w:rsidR="00FF7275" w:rsidRPr="00FF7275" w:rsidTr="00D04A30">
        <w:trPr>
          <w:trHeight w:val="28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Благоустройство</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7 052 400,00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5 914 834,24</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Муниципальная программа "Формирование комфортной городской среды на территории Советского района"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4 092 400,00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3 828 620,00</w:t>
            </w:r>
          </w:p>
        </w:tc>
      </w:tr>
      <w:tr w:rsidR="00FF7275" w:rsidRPr="00FF7275" w:rsidTr="00D04A30">
        <w:trPr>
          <w:trHeight w:val="273"/>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4 092 400,00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3 828 620,00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FF7275">
              <w:rPr>
                <w:rFonts w:ascii="Times New Roman" w:hAnsi="Times New Roman" w:cs="Times New Roman"/>
                <w:bCs/>
                <w:color w:val="000000"/>
                <w:sz w:val="16"/>
                <w:szCs w:val="16"/>
              </w:rPr>
              <w:t>г.п</w:t>
            </w:r>
            <w:proofErr w:type="spellEnd"/>
            <w:r w:rsidRPr="00FF7275">
              <w:rPr>
                <w:rFonts w:ascii="Times New Roman" w:hAnsi="Times New Roman" w:cs="Times New Roman"/>
                <w:bCs/>
                <w:color w:val="000000"/>
                <w:sz w:val="16"/>
                <w:szCs w:val="16"/>
              </w:rPr>
              <w:t>. Таёжный»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4 092 400,00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3 828 620,00</w:t>
            </w:r>
          </w:p>
        </w:tc>
      </w:tr>
      <w:tr w:rsidR="00FF7275" w:rsidRPr="00FF7275" w:rsidTr="00D04A30">
        <w:trPr>
          <w:trHeight w:val="34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3 072 000,00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3 072 000,00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r>
      <w:tr w:rsidR="00FF7275" w:rsidRPr="00FF7275" w:rsidTr="00D04A30">
        <w:trPr>
          <w:trHeight w:val="3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3 072 000,00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3 072 000,00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3 000 000,00</w:t>
            </w:r>
          </w:p>
        </w:tc>
      </w:tr>
      <w:tr w:rsidR="00FF7275" w:rsidRPr="00FF7275" w:rsidTr="00D04A30">
        <w:trPr>
          <w:trHeight w:val="346"/>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мероприятий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1 020 400,00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828 620,00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1 020 400,00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828 620,00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1 020 400,00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828 620,00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1 020 400,00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828 620,00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"Энергосбережение и повышение энергетической эффективности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2 960 000,00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2 086 214,24</w:t>
            </w:r>
          </w:p>
        </w:tc>
      </w:tr>
      <w:tr w:rsidR="00FF7275" w:rsidRPr="00FF7275" w:rsidTr="00D04A30">
        <w:trPr>
          <w:trHeight w:val="324"/>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2 960 000,00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2 086 214,24</w:t>
            </w:r>
          </w:p>
        </w:tc>
      </w:tr>
      <w:tr w:rsidR="00FF7275" w:rsidRPr="00FF7275" w:rsidTr="00D04A30">
        <w:trPr>
          <w:trHeight w:val="30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Комплекс процессных мероприятий «Обеспечение повышения энергетической эффективности»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2 960 000,00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2 086 214,24</w:t>
            </w:r>
          </w:p>
        </w:tc>
      </w:tr>
      <w:tr w:rsidR="00FF7275" w:rsidRPr="00FF7275" w:rsidTr="00D04A30">
        <w:trPr>
          <w:trHeight w:val="266"/>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2 960 000,00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2 086 214,24</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2 960 000,00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2 086 214,24</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2 960 000,00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2 086 214,24</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2 960 000,00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2 086 214,24</w:t>
            </w:r>
          </w:p>
        </w:tc>
      </w:tr>
      <w:tr w:rsidR="00FF7275" w:rsidRPr="00FF7275" w:rsidTr="00D04A30">
        <w:trPr>
          <w:trHeight w:val="24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КУЛЬТУРА, КИНЕМАТОГРАФИЯ</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4 853 107,50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4 911 287,95</w:t>
            </w:r>
          </w:p>
        </w:tc>
      </w:tr>
      <w:tr w:rsidR="00FF7275" w:rsidRPr="00FF7275" w:rsidTr="00D04A30">
        <w:trPr>
          <w:trHeight w:val="278"/>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Культура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4 853 107,50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4 911 287,95</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культуры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4 853 107,50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4 911 287,95</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4 853 107,50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4 911 287,95</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«Укрепление единого культурного пространства в городском поселении Таёжный»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r>
      <w:tr w:rsidR="00FF7275" w:rsidRPr="00FF7275" w:rsidTr="00D04A30">
        <w:trPr>
          <w:trHeight w:val="276"/>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0240100590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250 000,00</w:t>
            </w:r>
          </w:p>
        </w:tc>
      </w:tr>
      <w:tr w:rsidR="00FF7275" w:rsidRPr="00FF7275" w:rsidTr="00D04A30">
        <w:trPr>
          <w:trHeight w:val="31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деятельности МБУ  КСК Содружество в сфере культуры»</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4 603 107,50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4 661 287,95</w:t>
            </w:r>
          </w:p>
        </w:tc>
      </w:tr>
      <w:tr w:rsidR="00FF7275" w:rsidRPr="00FF7275" w:rsidTr="00D04A30">
        <w:trPr>
          <w:trHeight w:val="272"/>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4 603 107,50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4 661 287,95</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4 603 107,50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4 661 287,95</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4 603 107,50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4 661 287,95</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4 523 107,50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4 581 287,95</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80 000,00</w:t>
            </w:r>
          </w:p>
        </w:tc>
      </w:tr>
      <w:tr w:rsidR="00FF7275" w:rsidRPr="00FF7275" w:rsidTr="00D04A30">
        <w:trPr>
          <w:trHeight w:val="239"/>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СОЦИАЛЬНАЯ ПОЛИТИКА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303 496,00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303 496,00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Пенсионное обеспечение</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7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4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63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31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Код добавлен автоматически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499"/>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Социальное обеспечение и иные выплаты населению</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30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Публичные нормативные социальные выплаты гражданам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310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пенсии, социальные доплаты к пенсиям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0940171600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312</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302 496,00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302 496,00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Социальное обеспечение населения</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"Комплексного развития социальной инфраструктуры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89"/>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31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«Развитие социальной инфраструктуры»</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327"/>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7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7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1003</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1840199990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ФИЗИЧЕСКАЯ КУЛЬТУРА И СПОРТ</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4 193 347,50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4 233 997,50</w:t>
            </w:r>
          </w:p>
        </w:tc>
      </w:tr>
      <w:tr w:rsidR="00FF7275" w:rsidRPr="00FF7275" w:rsidTr="00D04A30">
        <w:trPr>
          <w:trHeight w:val="46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Физическая культура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4 193 347,50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4 233 997,50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физической культуры и массового спорта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4 193 347,50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4 233 997,50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4 193 347,50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4 233 997,50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«Содействие развитию физической культуры  и спорта»»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0340100590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«Обеспечение деятельности </w:t>
            </w:r>
            <w:proofErr w:type="spellStart"/>
            <w:r w:rsidRPr="00FF7275">
              <w:rPr>
                <w:rFonts w:ascii="Times New Roman" w:hAnsi="Times New Roman" w:cs="Times New Roman"/>
                <w:bCs/>
                <w:color w:val="000000"/>
                <w:sz w:val="16"/>
                <w:szCs w:val="16"/>
              </w:rPr>
              <w:t>МБ</w:t>
            </w:r>
            <w:proofErr w:type="gramStart"/>
            <w:r w:rsidRPr="00FF7275">
              <w:rPr>
                <w:rFonts w:ascii="Times New Roman" w:hAnsi="Times New Roman" w:cs="Times New Roman"/>
                <w:bCs/>
                <w:color w:val="000000"/>
                <w:sz w:val="16"/>
                <w:szCs w:val="16"/>
              </w:rPr>
              <w:t>У«</w:t>
            </w:r>
            <w:proofErr w:type="gramEnd"/>
            <w:r w:rsidRPr="00FF7275">
              <w:rPr>
                <w:rFonts w:ascii="Times New Roman" w:hAnsi="Times New Roman" w:cs="Times New Roman"/>
                <w:bCs/>
                <w:color w:val="000000"/>
                <w:sz w:val="16"/>
                <w:szCs w:val="16"/>
              </w:rPr>
              <w:t>КСК«Содружество</w:t>
            </w:r>
            <w:proofErr w:type="spellEnd"/>
            <w:r w:rsidRPr="00FF7275">
              <w:rPr>
                <w:rFonts w:ascii="Times New Roman" w:hAnsi="Times New Roman" w:cs="Times New Roman"/>
                <w:bCs/>
                <w:color w:val="000000"/>
                <w:sz w:val="16"/>
                <w:szCs w:val="16"/>
              </w:rPr>
              <w:t>» в сфере физической культуры и спорта»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4 123 347,50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4 163 997,50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мероприятий </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4 123 347,50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4 163 997,50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4 123 347,50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4 163 997,50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4 123 347,50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4 163 997,50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4 053 347,50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4 093 997,50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0340200590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государственного (муниципального) долга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1300</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государственного (муниципального) внутреннего долга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FF7275">
              <w:rPr>
                <w:rFonts w:ascii="Times New Roman" w:hAnsi="Times New Roman" w:cs="Times New Roman"/>
                <w:bCs/>
                <w:color w:val="000000"/>
                <w:sz w:val="16"/>
                <w:szCs w:val="16"/>
              </w:rPr>
              <w:t>Таёжный</w:t>
            </w:r>
            <w:proofErr w:type="gramEnd"/>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1240000000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«Источники внутреннего финансирования дефицита бюджета городского поселения Таёжный»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1240300000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7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государственного (муниципального) долга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55"/>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Обслуживание муниципального долга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1240399990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730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650,00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290,00</w:t>
            </w:r>
          </w:p>
        </w:tc>
      </w:tr>
      <w:tr w:rsidR="00FF7275" w:rsidRPr="00FF7275" w:rsidTr="00D04A30">
        <w:trPr>
          <w:trHeight w:val="270"/>
        </w:trPr>
        <w:tc>
          <w:tcPr>
            <w:tcW w:w="355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Обслуживание муниципального долга</w:t>
            </w:r>
          </w:p>
        </w:tc>
        <w:tc>
          <w:tcPr>
            <w:tcW w:w="70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650</w:t>
            </w:r>
          </w:p>
        </w:tc>
        <w:tc>
          <w:tcPr>
            <w:tcW w:w="785"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1301</w:t>
            </w:r>
          </w:p>
        </w:tc>
        <w:tc>
          <w:tcPr>
            <w:tcW w:w="1199"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1240399990</w:t>
            </w:r>
          </w:p>
        </w:tc>
        <w:tc>
          <w:tcPr>
            <w:tcW w:w="778"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730</w:t>
            </w:r>
          </w:p>
        </w:tc>
        <w:tc>
          <w:tcPr>
            <w:tcW w:w="120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650,00</w:t>
            </w:r>
          </w:p>
        </w:tc>
        <w:tc>
          <w:tcPr>
            <w:tcW w:w="1275"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290,00</w:t>
            </w:r>
          </w:p>
        </w:tc>
      </w:tr>
      <w:tr w:rsidR="00FF7275" w:rsidRPr="00FF7275" w:rsidTr="00D04A30">
        <w:trPr>
          <w:trHeight w:val="270"/>
        </w:trPr>
        <w:tc>
          <w:tcPr>
            <w:tcW w:w="7030"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Итого</w:t>
            </w:r>
          </w:p>
        </w:tc>
        <w:tc>
          <w:tcPr>
            <w:tcW w:w="1207" w:type="dxa"/>
            <w:tcBorders>
              <w:top w:val="single" w:sz="8"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36 650 164,39</w:t>
            </w:r>
          </w:p>
        </w:tc>
        <w:tc>
          <w:tcPr>
            <w:tcW w:w="1275" w:type="dxa"/>
            <w:tcBorders>
              <w:top w:val="single" w:sz="8" w:space="0" w:color="000000"/>
              <w:left w:val="nil"/>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36 951 439,39</w:t>
            </w:r>
          </w:p>
        </w:tc>
      </w:tr>
    </w:tbl>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Приложение 7</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к решению Совета депутатов</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городского поселения </w:t>
      </w:r>
      <w:proofErr w:type="gramStart"/>
      <w:r w:rsidRPr="00FF7275">
        <w:rPr>
          <w:rFonts w:ascii="Times New Roman" w:hAnsi="Times New Roman" w:cs="Times New Roman"/>
          <w:sz w:val="16"/>
          <w:szCs w:val="16"/>
        </w:rPr>
        <w:t>Таежный</w:t>
      </w:r>
      <w:proofErr w:type="gramEnd"/>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от 26.12.2023 № 18</w:t>
      </w:r>
    </w:p>
    <w:p w:rsidR="00FF7275" w:rsidRPr="00FF7275" w:rsidRDefault="00FF7275" w:rsidP="00FF7275">
      <w:pPr>
        <w:spacing w:after="0" w:line="240" w:lineRule="auto"/>
        <w:jc w:val="right"/>
        <w:rPr>
          <w:rFonts w:ascii="Times New Roman" w:hAnsi="Times New Roman" w:cs="Times New Roman"/>
          <w:sz w:val="16"/>
          <w:szCs w:val="16"/>
        </w:rPr>
      </w:pPr>
    </w:p>
    <w:tbl>
      <w:tblPr>
        <w:tblW w:w="9764" w:type="dxa"/>
        <w:tblInd w:w="93" w:type="dxa"/>
        <w:tblLook w:val="04A0" w:firstRow="1" w:lastRow="0" w:firstColumn="1" w:lastColumn="0" w:noHBand="0" w:noVBand="1"/>
      </w:tblPr>
      <w:tblGrid>
        <w:gridCol w:w="4437"/>
        <w:gridCol w:w="902"/>
        <w:gridCol w:w="1251"/>
        <w:gridCol w:w="1014"/>
        <w:gridCol w:w="1200"/>
        <w:gridCol w:w="960"/>
      </w:tblGrid>
      <w:tr w:rsidR="00FF7275" w:rsidRPr="00FF7275" w:rsidTr="00D04A30">
        <w:trPr>
          <w:trHeight w:val="509"/>
        </w:trPr>
        <w:tc>
          <w:tcPr>
            <w:tcW w:w="9764" w:type="dxa"/>
            <w:gridSpan w:val="6"/>
            <w:vMerge w:val="restart"/>
            <w:tcBorders>
              <w:top w:val="nil"/>
              <w:left w:val="nil"/>
              <w:bottom w:val="nil"/>
              <w:right w:val="nil"/>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Распределение бюджетных ассигнований по разделам, подразделам, целевым статьям (муниципальным программам городского поселения Таёжный и непрограммным направлениям деятельности), группам и подгруппам видов расходов бюджета городского поселения Таёжный на 2024 год</w:t>
            </w:r>
          </w:p>
        </w:tc>
      </w:tr>
      <w:tr w:rsidR="00FF7275" w:rsidRPr="00FF7275" w:rsidTr="00D04A30">
        <w:trPr>
          <w:trHeight w:val="1500"/>
        </w:trPr>
        <w:tc>
          <w:tcPr>
            <w:tcW w:w="9764" w:type="dxa"/>
            <w:gridSpan w:val="6"/>
            <w:vMerge/>
            <w:tcBorders>
              <w:top w:val="nil"/>
              <w:left w:val="nil"/>
              <w:bottom w:val="nil"/>
              <w:right w:val="nil"/>
            </w:tcBorders>
            <w:vAlign w:val="center"/>
            <w:hideMark/>
          </w:tcPr>
          <w:p w:rsidR="00FF7275" w:rsidRPr="00FF7275" w:rsidRDefault="00FF7275" w:rsidP="00FF7275">
            <w:pPr>
              <w:spacing w:after="0" w:line="240" w:lineRule="auto"/>
              <w:rPr>
                <w:rFonts w:ascii="Times New Roman" w:hAnsi="Times New Roman" w:cs="Times New Roman"/>
                <w:bCs/>
                <w:color w:val="000000"/>
                <w:sz w:val="16"/>
                <w:szCs w:val="16"/>
              </w:rPr>
            </w:pPr>
          </w:p>
        </w:tc>
      </w:tr>
      <w:tr w:rsidR="00FF7275" w:rsidRPr="00FF7275" w:rsidTr="00D04A30">
        <w:trPr>
          <w:trHeight w:val="282"/>
        </w:trPr>
        <w:tc>
          <w:tcPr>
            <w:tcW w:w="8804" w:type="dxa"/>
            <w:gridSpan w:val="5"/>
            <w:tcBorders>
              <w:top w:val="nil"/>
              <w:left w:val="nil"/>
              <w:bottom w:val="nil"/>
              <w:right w:val="nil"/>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lastRenderedPageBreak/>
              <w:t> </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70"/>
        </w:trPr>
        <w:tc>
          <w:tcPr>
            <w:tcW w:w="4437"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Наименование</w:t>
            </w:r>
          </w:p>
        </w:tc>
        <w:tc>
          <w:tcPr>
            <w:tcW w:w="3167" w:type="dxa"/>
            <w:gridSpan w:val="3"/>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Код по бюджетной классификации</w:t>
            </w:r>
          </w:p>
        </w:tc>
        <w:tc>
          <w:tcPr>
            <w:tcW w:w="1200" w:type="dxa"/>
            <w:vMerge w:val="restart"/>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2024 год</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vMerge/>
            <w:tcBorders>
              <w:top w:val="single" w:sz="8" w:space="0" w:color="000000"/>
              <w:left w:val="single" w:sz="8"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9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ФКР</w:t>
            </w:r>
          </w:p>
        </w:tc>
        <w:tc>
          <w:tcPr>
            <w:tcW w:w="1251" w:type="dxa"/>
            <w:tcBorders>
              <w:top w:val="nil"/>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КЦСР</w:t>
            </w:r>
          </w:p>
        </w:tc>
        <w:tc>
          <w:tcPr>
            <w:tcW w:w="1014" w:type="dxa"/>
            <w:tcBorders>
              <w:top w:val="single" w:sz="4" w:space="0" w:color="000000"/>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КВР</w:t>
            </w:r>
          </w:p>
        </w:tc>
        <w:tc>
          <w:tcPr>
            <w:tcW w:w="1200" w:type="dxa"/>
            <w:vMerge/>
            <w:tcBorders>
              <w:top w:val="single" w:sz="8" w:space="0" w:color="000000"/>
              <w:left w:val="single" w:sz="8" w:space="0" w:color="000000"/>
              <w:bottom w:val="single" w:sz="4" w:space="0" w:color="000000"/>
              <w:right w:val="single" w:sz="8"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70"/>
        </w:trPr>
        <w:tc>
          <w:tcPr>
            <w:tcW w:w="4437"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w:t>
            </w:r>
          </w:p>
        </w:tc>
        <w:tc>
          <w:tcPr>
            <w:tcW w:w="902"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w:t>
            </w:r>
          </w:p>
        </w:tc>
        <w:tc>
          <w:tcPr>
            <w:tcW w:w="1251" w:type="dxa"/>
            <w:tcBorders>
              <w:top w:val="nil"/>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w:t>
            </w:r>
          </w:p>
        </w:tc>
        <w:tc>
          <w:tcPr>
            <w:tcW w:w="1014" w:type="dxa"/>
            <w:tcBorders>
              <w:top w:val="single" w:sz="4" w:space="0" w:color="000000"/>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w:t>
            </w:r>
          </w:p>
        </w:tc>
        <w:tc>
          <w:tcPr>
            <w:tcW w:w="1200" w:type="dxa"/>
            <w:tcBorders>
              <w:top w:val="single" w:sz="4" w:space="0" w:color="000000"/>
              <w:left w:val="single" w:sz="8" w:space="0" w:color="000000"/>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915 000,00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Непрограммные расходы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915 000,00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Основное мероприятие "</w:t>
            </w:r>
            <w:proofErr w:type="spellStart"/>
            <w:r w:rsidRPr="00FF7275">
              <w:rPr>
                <w:rFonts w:ascii="Times New Roman" w:hAnsi="Times New Roman" w:cs="Times New Roman"/>
                <w:bCs/>
                <w:color w:val="000000"/>
                <w:sz w:val="16"/>
                <w:szCs w:val="16"/>
              </w:rPr>
              <w:t>Создействие</w:t>
            </w:r>
            <w:proofErr w:type="spellEnd"/>
            <w:r w:rsidRPr="00FF7275">
              <w:rPr>
                <w:rFonts w:ascii="Times New Roman" w:hAnsi="Times New Roman" w:cs="Times New Roman"/>
                <w:bCs/>
                <w:color w:val="000000"/>
                <w:sz w:val="16"/>
                <w:szCs w:val="16"/>
              </w:rPr>
              <w:t xml:space="preserve"> улучшению положения на рынке труда не занятых трудовой деятельностью и безработных"</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915 000,00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w:t>
            </w:r>
            <w:proofErr w:type="spellStart"/>
            <w:r w:rsidRPr="00FF7275">
              <w:rPr>
                <w:rFonts w:ascii="Times New Roman" w:hAnsi="Times New Roman" w:cs="Times New Roman"/>
                <w:bCs/>
                <w:color w:val="000000"/>
                <w:sz w:val="16"/>
                <w:szCs w:val="16"/>
              </w:rPr>
              <w:t>иероприятий</w:t>
            </w:r>
            <w:proofErr w:type="spellEnd"/>
            <w:r w:rsidRPr="00FF7275">
              <w:rPr>
                <w:rFonts w:ascii="Times New Roman" w:hAnsi="Times New Roman" w:cs="Times New Roman"/>
                <w:bCs/>
                <w:color w:val="000000"/>
                <w:sz w:val="16"/>
                <w:szCs w:val="16"/>
              </w:rPr>
              <w:t xml:space="preserve"> по содействию трудоустройству граждан</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4040185060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905 000,00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4040185060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905 000,00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4040185060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905 000,00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4040185060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905 000,00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Пособия по социальной помощи населению в денежной форме</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Социальное обеспечение и иные выплаты населению</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Публичные нормативные социальные выплаты гражданам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Пособия, компенсации, меры социальной поддержки по публичным нормативным обязательствам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4040199990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313</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"Проведение капитального ремонта многоквартирных домов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1 323 368,58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1 323 368,58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«Проведение капитального ремонта многоквартирных домов»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1 323 368,58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1 323 368,58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1 299 600,00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1 299 600,00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199 600,00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1 100 000,00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23 768,58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Исполнение судебных актов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830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23 768,58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Исполнение судебных актов Российской Федерации и мировых соглашений по возмещению причиненного вреда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831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23 768,58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культуры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10 163 000,00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10 163 000,00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«Укрепление единого культурного пространства в городском поселении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350 000,00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350 000,00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деятельности МБУ  КСК Содружество в сфере культуры»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9 813 000,00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7 790 000,00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7 790 000,00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7 790 000,00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7 710 000,00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0240220650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2 023 000,00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0240220650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2 023 000,00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0240220650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2 023 000,00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0240220650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2 023 000,00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физической культуры и массового спорта на территории городского поселения </w:t>
            </w:r>
            <w:proofErr w:type="gramStart"/>
            <w:r w:rsidRPr="00FF7275">
              <w:rPr>
                <w:rFonts w:ascii="Times New Roman" w:hAnsi="Times New Roman" w:cs="Times New Roman"/>
                <w:bCs/>
                <w:color w:val="000000"/>
                <w:sz w:val="16"/>
                <w:szCs w:val="16"/>
              </w:rPr>
              <w:lastRenderedPageBreak/>
              <w:t>Таёжный</w:t>
            </w:r>
            <w:proofErr w:type="gramEnd"/>
            <w:r w:rsidRPr="00FF7275">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6 967 000,00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6 967 000,00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«Содействие развитию физической культуры  и спорта»»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0340100590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«Обеспечение деятельности </w:t>
            </w:r>
            <w:proofErr w:type="spellStart"/>
            <w:r w:rsidRPr="00FF7275">
              <w:rPr>
                <w:rFonts w:ascii="Times New Roman" w:hAnsi="Times New Roman" w:cs="Times New Roman"/>
                <w:bCs/>
                <w:color w:val="000000"/>
                <w:sz w:val="16"/>
                <w:szCs w:val="16"/>
              </w:rPr>
              <w:t>МБ</w:t>
            </w:r>
            <w:proofErr w:type="gramStart"/>
            <w:r w:rsidRPr="00FF7275">
              <w:rPr>
                <w:rFonts w:ascii="Times New Roman" w:hAnsi="Times New Roman" w:cs="Times New Roman"/>
                <w:bCs/>
                <w:color w:val="000000"/>
                <w:sz w:val="16"/>
                <w:szCs w:val="16"/>
              </w:rPr>
              <w:t>У«</w:t>
            </w:r>
            <w:proofErr w:type="gramEnd"/>
            <w:r w:rsidRPr="00FF7275">
              <w:rPr>
                <w:rFonts w:ascii="Times New Roman" w:hAnsi="Times New Roman" w:cs="Times New Roman"/>
                <w:bCs/>
                <w:color w:val="000000"/>
                <w:sz w:val="16"/>
                <w:szCs w:val="16"/>
              </w:rPr>
              <w:t>КСК«Содружество</w:t>
            </w:r>
            <w:proofErr w:type="spellEnd"/>
            <w:r w:rsidRPr="00FF7275">
              <w:rPr>
                <w:rFonts w:ascii="Times New Roman" w:hAnsi="Times New Roman" w:cs="Times New Roman"/>
                <w:bCs/>
                <w:color w:val="000000"/>
                <w:sz w:val="16"/>
                <w:szCs w:val="16"/>
              </w:rPr>
              <w:t>» в сфере физической культуры и спорта»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6 897 000,00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5 930 000,00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5 930 000,00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5 930 000,00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5 860 000,00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967 000,00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967 000,00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967 000,00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967 000,00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Муниципальная программа "Формирование комфортной городской среды на территории Советского района"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8 815 697,32</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Региональные проекты, направленные на достижение целей, показателей и решение задач национального проекта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4 209 446,14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Региональный проект «Формирование комфортной городской среды»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041F200000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4 209 446,14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программ формирования современной городской среды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041F255550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4 209 446,14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041F255550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4 209 446,14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041F255550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4 209 446,14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041F255550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4 209 446,14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4 606 251,18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FF7275">
              <w:rPr>
                <w:rFonts w:ascii="Times New Roman" w:hAnsi="Times New Roman" w:cs="Times New Roman"/>
                <w:bCs/>
                <w:color w:val="000000"/>
                <w:sz w:val="16"/>
                <w:szCs w:val="16"/>
              </w:rPr>
              <w:t>г.п</w:t>
            </w:r>
            <w:proofErr w:type="spellEnd"/>
            <w:r w:rsidRPr="00FF7275">
              <w:rPr>
                <w:rFonts w:ascii="Times New Roman" w:hAnsi="Times New Roman" w:cs="Times New Roman"/>
                <w:bCs/>
                <w:color w:val="000000"/>
                <w:sz w:val="16"/>
                <w:szCs w:val="16"/>
              </w:rPr>
              <w:t>.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4 154 251,18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2 832 183,64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2 832 183,64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2 832 183,64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0440200590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2 832 183,64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1 322 067,54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322 067,54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322 067,54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322 067,54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FF7275">
              <w:rPr>
                <w:rFonts w:ascii="Times New Roman" w:hAnsi="Times New Roman" w:cs="Times New Roman"/>
                <w:bCs/>
                <w:color w:val="000000"/>
                <w:sz w:val="16"/>
                <w:szCs w:val="16"/>
              </w:rPr>
              <w:t>г.п</w:t>
            </w:r>
            <w:proofErr w:type="spellEnd"/>
            <w:r w:rsidRPr="00FF7275">
              <w:rPr>
                <w:rFonts w:ascii="Times New Roman" w:hAnsi="Times New Roman" w:cs="Times New Roman"/>
                <w:bCs/>
                <w:color w:val="000000"/>
                <w:sz w:val="16"/>
                <w:szCs w:val="16"/>
              </w:rPr>
              <w:t>.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0440300000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452 000,00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0440320630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452 000,00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0440320630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452 000,00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0440320630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452 000,00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FF7275">
              <w:rPr>
                <w:rFonts w:ascii="Times New Roman" w:hAnsi="Times New Roman" w:cs="Times New Roman"/>
                <w:color w:val="000000"/>
                <w:sz w:val="16"/>
                <w:szCs w:val="16"/>
              </w:rPr>
              <w:lastRenderedPageBreak/>
              <w:t>(выполнение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lastRenderedPageBreak/>
              <w:t>0503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0440320630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452 000,00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 xml:space="preserve">Муниципальная программа "Улучшение условий и охраны труда  в Администрации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«Улучшение условий и охраны труда»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58 800,00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"Защита населения и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от чрезвычайных ситуаций, обеспечение пожарной безопасности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40 491,90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40 491,90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«Защита населения и территории городского поселения Таёжный от чрезвычайных ситуаций»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40 491,90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40 491,90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40 491,90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40 491,90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0309</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24 790,66</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15 701,24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"Цифровое развитие муниципального образования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«Развитие эффективной и безопасной деятельности органов местного самоуправления городского поселения Таёжный  за счет внедрения и совершенствования систем электронного управления»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105 000,00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 имуществом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557 598,76</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557 598,76</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"Управление муниципальным имуществом"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557 598,76</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557 598,76</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523 598,76</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523 598,76</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111 000,00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362 598,76</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0412</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Уплата налогов, сборов и иных платежей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850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налога на имущество организаций и земельного налога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прочих налогов, сборов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иных платежей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853</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14 329 081,74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14 329 081,74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14 329 081,74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2 776 734,06</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F7275">
              <w:rPr>
                <w:rFonts w:ascii="Times New Roman" w:hAnsi="Times New Roman" w:cs="Times New Roman"/>
                <w:bCs/>
                <w:color w:val="000000"/>
                <w:sz w:val="16"/>
                <w:szCs w:val="16"/>
              </w:rPr>
              <w:lastRenderedPageBreak/>
              <w:t>государственными внебюджетными фондами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2 776 734,06</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Расходы на выплаты персоналу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2 776 734,06</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1 899 803,43</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84 980,20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791 950,43</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9 751 935,90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9 751 935,90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9 751 935,90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7 126 582,00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171 126,13</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2 454 227,77</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1 101 000,00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1 101 000,00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1 101 000,00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0940120630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350 200,00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350 200,00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350 200,00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0203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0940151180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243 200,00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0203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0940151180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107 000,00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0304</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32 049,35</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Код добавлен автоматически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Социальное обеспечение и иные выплаты населению</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Публичные нормативные социальные выплаты гражданам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пенсии, социальные доплаты к пенсиям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0940171600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302 496,00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0304</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09401D9300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14 666,43</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"Профилактика правонарушений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23 578,46</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23 578,46</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«Создание и совершенствование условий для обеспечения общественного порядка, в том числе с участием граждан»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23 578,46</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16 504,92</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Расходы на выплаты персоналу в целях обеспечения выполнения функций государственными (муниципальными) </w:t>
            </w:r>
            <w:r w:rsidRPr="00FF7275">
              <w:rPr>
                <w:rFonts w:ascii="Times New Roman" w:hAnsi="Times New Roman" w:cs="Times New Roman"/>
                <w:bCs/>
                <w:color w:val="000000"/>
                <w:sz w:val="16"/>
                <w:szCs w:val="16"/>
              </w:rPr>
              <w:lastRenderedPageBreak/>
              <w:t>органами, казенными учреждениями, органами управления государственными внебюджетными фондами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16 504,92</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Расходы на выплаты персоналу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16 504,92</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государственны</w:t>
            </w:r>
            <w:proofErr w:type="gramStart"/>
            <w:r w:rsidRPr="00FF7275">
              <w:rPr>
                <w:rFonts w:ascii="Times New Roman" w:hAnsi="Times New Roman" w:cs="Times New Roman"/>
                <w:color w:val="000000"/>
                <w:sz w:val="16"/>
                <w:szCs w:val="16"/>
              </w:rPr>
              <w:t>х(</w:t>
            </w:r>
            <w:proofErr w:type="gramEnd"/>
            <w:r w:rsidRPr="00FF7275">
              <w:rPr>
                <w:rFonts w:ascii="Times New Roman" w:hAnsi="Times New Roman" w:cs="Times New Roman"/>
                <w:color w:val="000000"/>
                <w:sz w:val="16"/>
                <w:szCs w:val="16"/>
              </w:rPr>
              <w:t>муниципальных) органов привлекаемым лицам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0314</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1040182300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123</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16 504,92</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7 073,54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7 073,54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7 073,54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государственны</w:t>
            </w:r>
            <w:proofErr w:type="gramStart"/>
            <w:r w:rsidRPr="00FF7275">
              <w:rPr>
                <w:rFonts w:ascii="Times New Roman" w:hAnsi="Times New Roman" w:cs="Times New Roman"/>
                <w:color w:val="000000"/>
                <w:sz w:val="16"/>
                <w:szCs w:val="16"/>
              </w:rPr>
              <w:t>х(</w:t>
            </w:r>
            <w:proofErr w:type="gramEnd"/>
            <w:r w:rsidRPr="00FF7275">
              <w:rPr>
                <w:rFonts w:ascii="Times New Roman" w:hAnsi="Times New Roman" w:cs="Times New Roman"/>
                <w:color w:val="000000"/>
                <w:sz w:val="16"/>
                <w:szCs w:val="16"/>
              </w:rPr>
              <w:t>муниципальных) органов привлекаемым лицам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0314</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10401S2300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123</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7 073,54</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"Энергосбережение и повышение энергетической эффективности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1 045 370,48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1 045 370,48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повышения энергетической эффективности»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1 045 370,48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1 045 370,48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1 045 370,48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1 045 370,48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98 758,53</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946 611,95</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FF7275">
              <w:rPr>
                <w:rFonts w:ascii="Times New Roman" w:hAnsi="Times New Roman" w:cs="Times New Roman"/>
                <w:bCs/>
                <w:color w:val="000000"/>
                <w:sz w:val="16"/>
                <w:szCs w:val="16"/>
              </w:rPr>
              <w:t>Таёжный</w:t>
            </w:r>
            <w:proofErr w:type="gramEnd"/>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668 116,00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668 116,00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667 366,00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1240102400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1240102400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1240102400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1240102400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607 366,00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607 366,00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607 366,00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17 366,00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588 000,00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«Источники внутреннего финансирования дефицита бюджета городского поселения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государственного (муниципального) долга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Обслуживание муниципального долга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1240399990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730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750,00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Обслуживание муниципального долга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1301</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1240399990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730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750,00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транспортной системы в </w:t>
            </w:r>
            <w:proofErr w:type="gramStart"/>
            <w:r w:rsidRPr="00FF7275">
              <w:rPr>
                <w:rFonts w:ascii="Times New Roman" w:hAnsi="Times New Roman" w:cs="Times New Roman"/>
                <w:bCs/>
                <w:color w:val="000000"/>
                <w:sz w:val="16"/>
                <w:szCs w:val="16"/>
              </w:rPr>
              <w:t>городском</w:t>
            </w:r>
            <w:proofErr w:type="gramEnd"/>
            <w:r w:rsidRPr="00FF7275">
              <w:rPr>
                <w:rFonts w:ascii="Times New Roman" w:hAnsi="Times New Roman" w:cs="Times New Roman"/>
                <w:bCs/>
                <w:color w:val="000000"/>
                <w:sz w:val="16"/>
                <w:szCs w:val="16"/>
              </w:rPr>
              <w:t xml:space="preserve"> поселения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5 919 489,08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5 919 489,08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«Обеспечение </w:t>
            </w:r>
            <w:proofErr w:type="gramStart"/>
            <w:r w:rsidRPr="00FF7275">
              <w:rPr>
                <w:rFonts w:ascii="Times New Roman" w:hAnsi="Times New Roman" w:cs="Times New Roman"/>
                <w:bCs/>
                <w:color w:val="000000"/>
                <w:sz w:val="16"/>
                <w:szCs w:val="16"/>
              </w:rPr>
              <w:t>функционирования сети автомобильных дорог общего пользования местного значения</w:t>
            </w:r>
            <w:proofErr w:type="gramEnd"/>
            <w:r w:rsidRPr="00FF7275">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5 919 489,08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5 919 489,08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4 999 789,08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4 999 789,08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0409</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4 999 789,08</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919 700,00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919 700,00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0409</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919 700,00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"Поддержка и развитие малого и </w:t>
            </w:r>
            <w:r w:rsidRPr="00FF7275">
              <w:rPr>
                <w:rFonts w:ascii="Times New Roman" w:hAnsi="Times New Roman" w:cs="Times New Roman"/>
                <w:bCs/>
                <w:color w:val="000000"/>
                <w:sz w:val="16"/>
                <w:szCs w:val="16"/>
              </w:rPr>
              <w:lastRenderedPageBreak/>
              <w:t xml:space="preserve">среднего предпринимательства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«Поддержка и развитие малого и среднего предпринимательства»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810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0412</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1440199990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812</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20 000,00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"Укрепление межнационального и межконфессионального согласия, профилактика экстремизма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br/>
              <w:t>Комплекс процессных мероприятий «Укрепление межнационального и межконфессионального согласия, профилактика экстремизма»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гражданского общества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«Развитие гражданского общества»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"Содействие развитию садоводческих и огороднических некоммерческих объединений граждан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«Содействие развитию садоводческих и огороднических некоммерческих объединений»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0412</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"Комплексного развития социальной инфраструктуры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1800000000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1840000000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«Развитие социальной инфраструктуры»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1840100000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70"/>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1003</w:t>
            </w:r>
          </w:p>
        </w:tc>
        <w:tc>
          <w:tcPr>
            <w:tcW w:w="125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200" w:type="dxa"/>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70"/>
        </w:trPr>
        <w:tc>
          <w:tcPr>
            <w:tcW w:w="7604" w:type="dxa"/>
            <w:gridSpan w:val="4"/>
            <w:tcBorders>
              <w:top w:val="single" w:sz="8"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Итого</w:t>
            </w:r>
          </w:p>
        </w:tc>
        <w:tc>
          <w:tcPr>
            <w:tcW w:w="1200" w:type="dxa"/>
            <w:tcBorders>
              <w:top w:val="single" w:sz="8" w:space="0" w:color="000000"/>
              <w:left w:val="single" w:sz="8" w:space="0" w:color="000000"/>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50 955 592,32</w:t>
            </w: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color w:val="000000"/>
                <w:sz w:val="16"/>
                <w:szCs w:val="16"/>
              </w:rPr>
            </w:pPr>
          </w:p>
        </w:tc>
      </w:tr>
    </w:tbl>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Приложение 8</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к решению Совета депутатов</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городского поселения </w:t>
      </w:r>
      <w:proofErr w:type="gramStart"/>
      <w:r w:rsidRPr="00FF7275">
        <w:rPr>
          <w:rFonts w:ascii="Times New Roman" w:hAnsi="Times New Roman" w:cs="Times New Roman"/>
          <w:sz w:val="16"/>
          <w:szCs w:val="16"/>
        </w:rPr>
        <w:t>Таежный</w:t>
      </w:r>
      <w:proofErr w:type="gramEnd"/>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от 26.12.2023 № 18</w:t>
      </w:r>
    </w:p>
    <w:p w:rsidR="00FF7275" w:rsidRPr="00FF7275" w:rsidRDefault="00FF7275" w:rsidP="00FF7275">
      <w:pPr>
        <w:spacing w:after="0" w:line="240" w:lineRule="auto"/>
        <w:jc w:val="right"/>
        <w:rPr>
          <w:rFonts w:ascii="Times New Roman" w:hAnsi="Times New Roman" w:cs="Times New Roman"/>
          <w:sz w:val="16"/>
          <w:szCs w:val="16"/>
        </w:rPr>
      </w:pPr>
    </w:p>
    <w:tbl>
      <w:tblPr>
        <w:tblW w:w="9513" w:type="dxa"/>
        <w:tblInd w:w="93" w:type="dxa"/>
        <w:tblLayout w:type="fixed"/>
        <w:tblLook w:val="04A0" w:firstRow="1" w:lastRow="0" w:firstColumn="1" w:lastColumn="0" w:noHBand="0" w:noVBand="1"/>
      </w:tblPr>
      <w:tblGrid>
        <w:gridCol w:w="3134"/>
        <w:gridCol w:w="850"/>
        <w:gridCol w:w="1200"/>
        <w:gridCol w:w="700"/>
        <w:gridCol w:w="1367"/>
        <w:gridCol w:w="986"/>
        <w:gridCol w:w="1276"/>
      </w:tblGrid>
      <w:tr w:rsidR="00FF7275" w:rsidRPr="00FF7275" w:rsidTr="00D04A30">
        <w:trPr>
          <w:trHeight w:val="509"/>
        </w:trPr>
        <w:tc>
          <w:tcPr>
            <w:tcW w:w="9513" w:type="dxa"/>
            <w:gridSpan w:val="7"/>
            <w:vMerge w:val="restart"/>
            <w:tcBorders>
              <w:top w:val="nil"/>
              <w:left w:val="nil"/>
              <w:bottom w:val="single" w:sz="8" w:space="0" w:color="000000"/>
              <w:right w:val="nil"/>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proofErr w:type="gramStart"/>
            <w:r w:rsidRPr="00FF7275">
              <w:rPr>
                <w:rFonts w:ascii="Times New Roman" w:hAnsi="Times New Roman" w:cs="Times New Roman"/>
                <w:b/>
                <w:bCs/>
                <w:color w:val="000000"/>
                <w:sz w:val="16"/>
                <w:szCs w:val="16"/>
              </w:rPr>
              <w:lastRenderedPageBreak/>
              <w:t>Распределение бюджетных ассигнований по разделам, подразделам, целевым статьям (муниципальным программам городского поселения Таёжный и непрограммным направлениям деятельности), группам и подгруппам видов расходов бюджета городского поселения Таёжный на плановый период  2025  и 2026 годов</w:t>
            </w:r>
            <w:proofErr w:type="gramEnd"/>
          </w:p>
        </w:tc>
      </w:tr>
      <w:tr w:rsidR="00FF7275" w:rsidRPr="00FF7275" w:rsidTr="00D04A30">
        <w:trPr>
          <w:trHeight w:val="509"/>
        </w:trPr>
        <w:tc>
          <w:tcPr>
            <w:tcW w:w="9513" w:type="dxa"/>
            <w:gridSpan w:val="7"/>
            <w:vMerge/>
            <w:tcBorders>
              <w:top w:val="nil"/>
              <w:left w:val="nil"/>
              <w:bottom w:val="single" w:sz="8" w:space="0" w:color="000000"/>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509"/>
        </w:trPr>
        <w:tc>
          <w:tcPr>
            <w:tcW w:w="9513" w:type="dxa"/>
            <w:gridSpan w:val="7"/>
            <w:vMerge/>
            <w:tcBorders>
              <w:top w:val="nil"/>
              <w:left w:val="nil"/>
              <w:bottom w:val="single" w:sz="8" w:space="0" w:color="000000"/>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509"/>
        </w:trPr>
        <w:tc>
          <w:tcPr>
            <w:tcW w:w="9513" w:type="dxa"/>
            <w:gridSpan w:val="7"/>
            <w:vMerge/>
            <w:tcBorders>
              <w:top w:val="nil"/>
              <w:left w:val="nil"/>
              <w:bottom w:val="single" w:sz="8" w:space="0" w:color="000000"/>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509"/>
        </w:trPr>
        <w:tc>
          <w:tcPr>
            <w:tcW w:w="9513" w:type="dxa"/>
            <w:gridSpan w:val="7"/>
            <w:vMerge/>
            <w:tcBorders>
              <w:top w:val="nil"/>
              <w:left w:val="nil"/>
              <w:bottom w:val="single" w:sz="8" w:space="0" w:color="000000"/>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509"/>
        </w:trPr>
        <w:tc>
          <w:tcPr>
            <w:tcW w:w="9513" w:type="dxa"/>
            <w:gridSpan w:val="7"/>
            <w:vMerge/>
            <w:tcBorders>
              <w:top w:val="nil"/>
              <w:left w:val="nil"/>
              <w:bottom w:val="single" w:sz="8" w:space="0" w:color="000000"/>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509"/>
        </w:trPr>
        <w:tc>
          <w:tcPr>
            <w:tcW w:w="9513" w:type="dxa"/>
            <w:gridSpan w:val="7"/>
            <w:vMerge/>
            <w:tcBorders>
              <w:top w:val="nil"/>
              <w:left w:val="nil"/>
              <w:bottom w:val="single" w:sz="8" w:space="0" w:color="000000"/>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270"/>
        </w:trPr>
        <w:tc>
          <w:tcPr>
            <w:tcW w:w="3134"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Наименование</w:t>
            </w:r>
          </w:p>
        </w:tc>
        <w:tc>
          <w:tcPr>
            <w:tcW w:w="2750" w:type="dxa"/>
            <w:gridSpan w:val="3"/>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Код по бюджетной классификации</w:t>
            </w:r>
          </w:p>
        </w:tc>
        <w:tc>
          <w:tcPr>
            <w:tcW w:w="3629"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Плановый период</w:t>
            </w:r>
          </w:p>
        </w:tc>
      </w:tr>
      <w:tr w:rsidR="00FF7275" w:rsidRPr="00FF7275" w:rsidTr="00D04A30">
        <w:trPr>
          <w:trHeight w:val="425"/>
        </w:trPr>
        <w:tc>
          <w:tcPr>
            <w:tcW w:w="3134" w:type="dxa"/>
            <w:vMerge/>
            <w:tcBorders>
              <w:top w:val="single" w:sz="8" w:space="0" w:color="000000"/>
              <w:left w:val="single" w:sz="8"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2750" w:type="dxa"/>
            <w:gridSpan w:val="3"/>
            <w:vMerge/>
            <w:tcBorders>
              <w:top w:val="single" w:sz="8" w:space="0" w:color="000000"/>
              <w:left w:val="single" w:sz="8"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367" w:type="dxa"/>
            <w:vMerge w:val="restart"/>
            <w:tcBorders>
              <w:top w:val="nil"/>
              <w:left w:val="nil"/>
              <w:bottom w:val="single" w:sz="4" w:space="0" w:color="000000"/>
              <w:right w:val="single" w:sz="8"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изменения</w:t>
            </w:r>
          </w:p>
        </w:tc>
        <w:tc>
          <w:tcPr>
            <w:tcW w:w="986" w:type="dxa"/>
            <w:vMerge w:val="restart"/>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2025 год</w:t>
            </w:r>
          </w:p>
        </w:tc>
        <w:tc>
          <w:tcPr>
            <w:tcW w:w="1276" w:type="dxa"/>
            <w:vMerge w:val="restart"/>
            <w:tcBorders>
              <w:top w:val="single" w:sz="4" w:space="0" w:color="000000"/>
              <w:left w:val="single" w:sz="4" w:space="0" w:color="000000"/>
              <w:bottom w:val="single" w:sz="4" w:space="0" w:color="000000"/>
              <w:right w:val="single" w:sz="8"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2026 год</w:t>
            </w:r>
          </w:p>
        </w:tc>
      </w:tr>
      <w:tr w:rsidR="00FF7275" w:rsidRPr="00FF7275" w:rsidTr="00D04A30">
        <w:trPr>
          <w:trHeight w:val="255"/>
        </w:trPr>
        <w:tc>
          <w:tcPr>
            <w:tcW w:w="3134" w:type="dxa"/>
            <w:vMerge/>
            <w:tcBorders>
              <w:top w:val="single" w:sz="8" w:space="0" w:color="000000"/>
              <w:left w:val="single" w:sz="8"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ФКР</w:t>
            </w:r>
          </w:p>
        </w:tc>
        <w:tc>
          <w:tcPr>
            <w:tcW w:w="1200" w:type="dxa"/>
            <w:tcBorders>
              <w:top w:val="nil"/>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КЦСР</w:t>
            </w:r>
          </w:p>
        </w:tc>
        <w:tc>
          <w:tcPr>
            <w:tcW w:w="700" w:type="dxa"/>
            <w:tcBorders>
              <w:top w:val="nil"/>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КВР</w:t>
            </w:r>
          </w:p>
        </w:tc>
        <w:tc>
          <w:tcPr>
            <w:tcW w:w="1367" w:type="dxa"/>
            <w:vMerge/>
            <w:tcBorders>
              <w:top w:val="nil"/>
              <w:left w:val="nil"/>
              <w:bottom w:val="single" w:sz="4" w:space="0" w:color="000000"/>
              <w:right w:val="single" w:sz="8"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986" w:type="dxa"/>
            <w:vMerge/>
            <w:tcBorders>
              <w:top w:val="single" w:sz="4" w:space="0" w:color="000000"/>
              <w:left w:val="single" w:sz="8"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276" w:type="dxa"/>
            <w:vMerge/>
            <w:tcBorders>
              <w:top w:val="single" w:sz="4" w:space="0" w:color="000000"/>
              <w:left w:val="single" w:sz="4" w:space="0" w:color="000000"/>
              <w:bottom w:val="single" w:sz="4" w:space="0" w:color="000000"/>
              <w:right w:val="single" w:sz="8"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70"/>
        </w:trPr>
        <w:tc>
          <w:tcPr>
            <w:tcW w:w="3134"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w:t>
            </w:r>
          </w:p>
        </w:tc>
        <w:tc>
          <w:tcPr>
            <w:tcW w:w="850"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w:t>
            </w:r>
          </w:p>
        </w:tc>
        <w:tc>
          <w:tcPr>
            <w:tcW w:w="1200" w:type="dxa"/>
            <w:tcBorders>
              <w:top w:val="nil"/>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w:t>
            </w:r>
          </w:p>
        </w:tc>
        <w:tc>
          <w:tcPr>
            <w:tcW w:w="700" w:type="dxa"/>
            <w:tcBorders>
              <w:top w:val="nil"/>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w:t>
            </w:r>
          </w:p>
        </w:tc>
        <w:tc>
          <w:tcPr>
            <w:tcW w:w="1367" w:type="dxa"/>
            <w:tcBorders>
              <w:top w:val="nil"/>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w:t>
            </w:r>
          </w:p>
        </w:tc>
        <w:tc>
          <w:tcPr>
            <w:tcW w:w="986"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w:t>
            </w:r>
          </w:p>
        </w:tc>
        <w:tc>
          <w:tcPr>
            <w:tcW w:w="1276" w:type="dxa"/>
            <w:tcBorders>
              <w:top w:val="single" w:sz="4" w:space="0" w:color="000000"/>
              <w:left w:val="nil"/>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7</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0100</w:t>
            </w:r>
          </w:p>
        </w:tc>
        <w:tc>
          <w:tcPr>
            <w:tcW w:w="1200"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-2 363 276,85</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14 933 638,40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16 539 329,51</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186 966,17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2 606 279,43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2 604 603,43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186 966,17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2 606 279,43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2 604 603,43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186 966,17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2 606 279,43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2 604 603,43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186 966,17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2 606 279,43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2 604 603,43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186 966,17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2 606 279,43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2 604 603,43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186 966,17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2 606 279,43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2 604 603,43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186 966,17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2 606 279,43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2 604 603,43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97 319,43</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1 900 803,43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1 900 803,43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122</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-401 543,26</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114 286,00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112 250,00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-16 705 725,25</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591 190,00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591 550,00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-6 032 810,39</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11 264 104,86</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11 940 154,12</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-6 725 356,79</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10 571 558,46</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11 247 607,72</w:t>
            </w:r>
          </w:p>
        </w:tc>
      </w:tr>
      <w:tr w:rsidR="00FF7275" w:rsidRPr="00FF7275" w:rsidTr="00FF7275">
        <w:trPr>
          <w:trHeight w:val="27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-6 725 356,79</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10 571 558,46</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11 247 607,72</w:t>
            </w:r>
          </w:p>
        </w:tc>
      </w:tr>
      <w:tr w:rsidR="00FF7275" w:rsidRPr="00FF7275" w:rsidTr="00D04A30">
        <w:trPr>
          <w:trHeight w:val="720"/>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-6 725 356,79</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10 571 558,46</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11 247 607,72</w:t>
            </w:r>
          </w:p>
        </w:tc>
      </w:tr>
      <w:tr w:rsidR="00FF7275" w:rsidRPr="00FF7275" w:rsidTr="00D04A30">
        <w:trPr>
          <w:trHeight w:val="540"/>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-6 725 356,79</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10 571 558,46</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11 247 607,72</w:t>
            </w:r>
          </w:p>
        </w:tc>
      </w:tr>
      <w:tr w:rsidR="00FF7275" w:rsidRPr="00FF7275" w:rsidTr="00D04A30">
        <w:trPr>
          <w:trHeight w:val="540"/>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-6 725 356,79</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10 571 558,46</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11 247 607,72</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7 690 335,00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10 571 558,46</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11 247 607,72</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7 516 606,46</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7 688 606,46</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8 366 691,72</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122</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-826 714,00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874 286,00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872 250,00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793 035,40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2 008 666,00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2 008 666,00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"Энергосбережение и повышение энергетической эффективности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-523 084,20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r>
      <w:tr w:rsidR="00FF7275" w:rsidRPr="00FF7275" w:rsidTr="00D04A30">
        <w:trPr>
          <w:trHeight w:val="450"/>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-523 084,20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r>
      <w:tr w:rsidR="00FF7275" w:rsidRPr="00FF7275" w:rsidTr="00D04A30">
        <w:trPr>
          <w:trHeight w:val="870"/>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повышения энергетической эффективности»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-523 084,20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-523 084,20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-523 084,20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-523 084,20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692 546,40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692 546,40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692 546,40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Резервные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FF7275">
              <w:rPr>
                <w:rFonts w:ascii="Times New Roman" w:hAnsi="Times New Roman" w:cs="Times New Roman"/>
                <w:bCs/>
                <w:color w:val="000000"/>
                <w:sz w:val="16"/>
                <w:szCs w:val="16"/>
              </w:rPr>
              <w:t>Таёжный</w:t>
            </w:r>
            <w:proofErr w:type="gramEnd"/>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Резервные средства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870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Резервные средства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870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-3 328 636,39</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Другие 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754 454,11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1 053 254,11</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1 984 571,96</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"Улучшение условий и охраны труда  в Администрации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-218 800,00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-218 800,00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«Улучшение условий и охраны труда»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-218 800,00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-218 800,00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-218 800,00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-218 800,00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-1 709 420,57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 имуществом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-1 734 420,57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-1 734 420,57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"Управление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-1 734 420,57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-1 734 420,57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-1 768 420,57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-1 709 420,57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-1 719 420,57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-1 720 420,57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850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налога на имущество организаций и земельного налога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851</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-51 000,00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прочих налогов, сборов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852</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-58 000,00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853</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-1 088 415,82</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FF7275">
              <w:rPr>
                <w:rFonts w:ascii="Times New Roman" w:hAnsi="Times New Roman" w:cs="Times New Roman"/>
                <w:bCs/>
                <w:color w:val="000000"/>
                <w:sz w:val="16"/>
                <w:szCs w:val="16"/>
              </w:rPr>
              <w:t>Таёжный</w:t>
            </w:r>
            <w:proofErr w:type="gramEnd"/>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-197 161,71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-197 161,71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«Управление резервным фондом администрации городского поселения Таёжный»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1240200000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-197 161,71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1240299990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-197 161,71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1240299990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-197 161,71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Резервные средства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1240299990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870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-197 161,71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Резервные средства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1240299990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870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"Укрепление межнационального и межконфессионального согласия, профилактика экстремизма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br/>
              <w:t>Комплекс процессных мероприятий «Укрепление межнационального и межконфессионального согласия, профилактика экстремизма»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1540199990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гражданского общества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«Развитие гражданского общества»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0113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1640199990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-310 200,00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НАЦИОНАЛЬНАЯ ОБОРОНА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75 500,00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Мобилизационная и вневойсковая подготовка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75 500,00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75 500,00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75 500,00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Комплекс процессных мероприятий «Обеспечение функций органов администрации городского поселения Таёжный»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75 500,00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75 500,00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75 500,00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169 482,40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0940151180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192 717,60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286 700,00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273 700,00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0940151180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-48 130,87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НАЦИОНАЛЬНАЯ БЕЗОПАСНОСТЬ И ПРАВООХРАНИТЕЛЬНАЯ ДЕЯТЕЛЬНОСТЬ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96 295,78</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121 919,51</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121 919,51</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Органы юстиции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21 092,05</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21 092,05</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21 092,05</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21 092,05</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46 715,78</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6 425,62</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6 425,62</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6 425,62</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0940159300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26 389,93</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32 049,35</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32 049,35</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9 007,01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9 007,01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9 007,01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09401D9300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-35 333,57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14 666,43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14 666,43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Гражданская оборона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"Защита населения и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от чрезвычайных ситуаций, обеспечение пожарной безопасности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«Защита населения и территории городского поселения Таёжный от чрезвычайных ситуаций»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0640199990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-48 050,00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"Защита населения и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от чрезвычайных </w:t>
            </w:r>
            <w:r w:rsidRPr="00FF7275">
              <w:rPr>
                <w:rFonts w:ascii="Times New Roman" w:hAnsi="Times New Roman" w:cs="Times New Roman"/>
                <w:bCs/>
                <w:color w:val="000000"/>
                <w:sz w:val="16"/>
                <w:szCs w:val="16"/>
              </w:rPr>
              <w:lastRenderedPageBreak/>
              <w:t>ситуаций, обеспечение пожарной безопасности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0310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-48 050,00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 xml:space="preserve">Комплексы процессных мероприятий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-48 050,00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«Защита населения и территории городского поселения Таёжный от чрезвычайных ситуаций»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-48 050,00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-48 050,00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-48 050,00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-48 050,00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0640199990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-20 457,14</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Другие вопросы в области национальной безопасности и правоохранительной деятельности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746,59</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"Профилактика правонарушений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746,59</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746,59</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«Создание и совершенствование условий для обеспечения общественного порядка, в том числе с участием граждан»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7 483,73</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522,61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522,61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522,61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государственны</w:t>
            </w:r>
            <w:proofErr w:type="gramStart"/>
            <w:r w:rsidRPr="00FF7275">
              <w:rPr>
                <w:rFonts w:ascii="Times New Roman" w:hAnsi="Times New Roman" w:cs="Times New Roman"/>
                <w:color w:val="000000"/>
                <w:sz w:val="16"/>
                <w:szCs w:val="16"/>
              </w:rPr>
              <w:t>х(</w:t>
            </w:r>
            <w:proofErr w:type="gramEnd"/>
            <w:r w:rsidRPr="00FF7275">
              <w:rPr>
                <w:rFonts w:ascii="Times New Roman" w:hAnsi="Times New Roman" w:cs="Times New Roman"/>
                <w:color w:val="000000"/>
                <w:sz w:val="16"/>
                <w:szCs w:val="16"/>
              </w:rPr>
              <w:t>муниципальных) органов привлекаемым лицам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1040182300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123</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9 505,47</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16 242,61</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16 242,61</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223,98</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223,98</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0314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223,98</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государственны</w:t>
            </w:r>
            <w:proofErr w:type="gramStart"/>
            <w:r w:rsidRPr="00FF7275">
              <w:rPr>
                <w:rFonts w:ascii="Times New Roman" w:hAnsi="Times New Roman" w:cs="Times New Roman"/>
                <w:color w:val="000000"/>
                <w:sz w:val="16"/>
                <w:szCs w:val="16"/>
              </w:rPr>
              <w:t>х(</w:t>
            </w:r>
            <w:proofErr w:type="gramEnd"/>
            <w:r w:rsidRPr="00FF7275">
              <w:rPr>
                <w:rFonts w:ascii="Times New Roman" w:hAnsi="Times New Roman" w:cs="Times New Roman"/>
                <w:color w:val="000000"/>
                <w:sz w:val="16"/>
                <w:szCs w:val="16"/>
              </w:rPr>
              <w:t>муниципальных) органов привлекаемым лицам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0314</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10401S2300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123</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-4 999 709,84</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6 961,12</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6 961,12</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НАЦИОНАЛЬНАЯ ЭКОНОМИКА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4 405 305,48</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4 705 305,48</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4 402 984,68</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Общеэкономические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440 305,48</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Муниципальная программа "Формирование комфортной городской среды на территории Советского района"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440 305,48</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440 305,48</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FF7275">
              <w:rPr>
                <w:rFonts w:ascii="Times New Roman" w:hAnsi="Times New Roman" w:cs="Times New Roman"/>
                <w:bCs/>
                <w:color w:val="000000"/>
                <w:sz w:val="16"/>
                <w:szCs w:val="16"/>
              </w:rPr>
              <w:t>г.п</w:t>
            </w:r>
            <w:proofErr w:type="spellEnd"/>
            <w:r w:rsidRPr="00FF7275">
              <w:rPr>
                <w:rFonts w:ascii="Times New Roman" w:hAnsi="Times New Roman" w:cs="Times New Roman"/>
                <w:bCs/>
                <w:color w:val="000000"/>
                <w:sz w:val="16"/>
                <w:szCs w:val="16"/>
              </w:rPr>
              <w:t>. Таёжный»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440 305,48</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мероприятий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440 305,48</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440 305,48</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440 305,48</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728 140,52</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740 305,48</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437 984,68</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Дорожное хозяйство (дорожные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3 831 835,04</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транспортной системы в </w:t>
            </w:r>
            <w:proofErr w:type="gramStart"/>
            <w:r w:rsidRPr="00FF7275">
              <w:rPr>
                <w:rFonts w:ascii="Times New Roman" w:hAnsi="Times New Roman" w:cs="Times New Roman"/>
                <w:bCs/>
                <w:color w:val="000000"/>
                <w:sz w:val="16"/>
                <w:szCs w:val="16"/>
              </w:rPr>
              <w:t>городском</w:t>
            </w:r>
            <w:proofErr w:type="gramEnd"/>
            <w:r w:rsidRPr="00FF7275">
              <w:rPr>
                <w:rFonts w:ascii="Times New Roman" w:hAnsi="Times New Roman" w:cs="Times New Roman"/>
                <w:bCs/>
                <w:color w:val="000000"/>
                <w:sz w:val="16"/>
                <w:szCs w:val="16"/>
              </w:rPr>
              <w:t xml:space="preserve"> поселения Таёжный"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3 831 835,04</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3 831 835,04</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3 844 </w:t>
            </w:r>
            <w:r w:rsidRPr="00FF7275">
              <w:rPr>
                <w:rFonts w:ascii="Times New Roman" w:hAnsi="Times New Roman" w:cs="Times New Roman"/>
                <w:bCs/>
                <w:color w:val="000000"/>
                <w:sz w:val="16"/>
                <w:szCs w:val="16"/>
              </w:rPr>
              <w:lastRenderedPageBreak/>
              <w:t>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3 844 000,00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 xml:space="preserve">Комплекс процессных мероприятий «Обеспечение </w:t>
            </w:r>
            <w:proofErr w:type="gramStart"/>
            <w:r w:rsidRPr="00FF7275">
              <w:rPr>
                <w:rFonts w:ascii="Times New Roman" w:hAnsi="Times New Roman" w:cs="Times New Roman"/>
                <w:bCs/>
                <w:color w:val="000000"/>
                <w:sz w:val="16"/>
                <w:szCs w:val="16"/>
              </w:rPr>
              <w:t>функционирования сети автомобильных дорог общего пользования местного значения</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3 831 835,04</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3 831 835,04</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2 987 835,04</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2 987 835,04</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-677 000,00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3 000 000,00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3 000 000,00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-2 833 000,00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844 000,00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844 000,00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-2 833 000,00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844 000,00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844 000,00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0409</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-2 833 000,00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844 000,00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844 000,00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Связь и информатика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-3 627 000,00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"Цифровое развитие муниципального образования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-2 950 000,00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-2 950 000,00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«Развитие эффективной и безопасной деятельности органов местного самоуправления городского поселения Таёжный  за счет внедрения и совершенствования систем электронного управления»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-2 950 000,00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-627 000,00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-627 000,00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-627 000,00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0740199990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242</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Другие вопросы в области национальной экономики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-279 000,00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 имуществом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"Управление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-237 466,00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"Поддержка и развитие малого и среднего предпринимательства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«Поддержка и развитие малого и среднего предпринимательства»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810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1440199990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812</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-230 000,00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"Содействие развитию садоводческих и огороднических некоммерческих объединений граждан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-19 000,00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-19 000,00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«Содействие развитию садоводческих и огороднических некоммерческих объединений»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-19 000,00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-19 000,00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-19 000,00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-19 000,00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0412</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1740199990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-19 000,00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ЖИЛИЩНО-КОММУНАЛЬНОЕ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7 152 000,00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6 014 434,24</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Жилищное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"Проведение капитального ремонта многоквартирных домов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«Проведение капитального ремонта многоквартирных домов»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-10 730 216,00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99 600,00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99 600,00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Благоустройство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6 952 700,00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7 052 400,00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5 914 834,24</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Муниципальная программа "Формирование комфортной городской среды на территории Советского района"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3 992 700,00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4 092 400,00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3 828 620,00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3 992 700,00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4 092 400,00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3 828 620,00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FF7275">
              <w:rPr>
                <w:rFonts w:ascii="Times New Roman" w:hAnsi="Times New Roman" w:cs="Times New Roman"/>
                <w:bCs/>
                <w:color w:val="000000"/>
                <w:sz w:val="16"/>
                <w:szCs w:val="16"/>
              </w:rPr>
              <w:t>г.п</w:t>
            </w:r>
            <w:proofErr w:type="spellEnd"/>
            <w:r w:rsidRPr="00FF7275">
              <w:rPr>
                <w:rFonts w:ascii="Times New Roman" w:hAnsi="Times New Roman" w:cs="Times New Roman"/>
                <w:bCs/>
                <w:color w:val="000000"/>
                <w:sz w:val="16"/>
                <w:szCs w:val="16"/>
              </w:rPr>
              <w:t>. Таёжный»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3 992 700,00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4 092 400,00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3 828 620,00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2 972 300,00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3 072 000,00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2 972 300,00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3 072 000,00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2 972 300,00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3 072 000,00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-7 658 116,00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3 072 000,00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3 000 000,00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мероприятий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-2 051 600,00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1 020 400,00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828 620,00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-2 051 600,00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1 020 400,00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828 620,00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-2 051 600,00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1 020 400,00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828 620,00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-2 051 600,00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1 020 400,00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828 620,00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"Энергосбережение и повышение </w:t>
            </w:r>
            <w:r w:rsidRPr="00FF7275">
              <w:rPr>
                <w:rFonts w:ascii="Times New Roman" w:hAnsi="Times New Roman" w:cs="Times New Roman"/>
                <w:bCs/>
                <w:color w:val="000000"/>
                <w:sz w:val="16"/>
                <w:szCs w:val="16"/>
              </w:rPr>
              <w:lastRenderedPageBreak/>
              <w:t xml:space="preserve">энергетической эффективности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-112 000,00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2 960 000,00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2 086 214,24</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-112 000,00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2 960 000,00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2 086 214,24</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повышения энергетической эффективности»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-112 000,00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2 960 000,00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2 086 214,24</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1 989 600,00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2 960 000,00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2 086 214,24</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1 989 600,00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2 960 000,00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2 086 214,24</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1 989 600,00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2 960 000,00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2 086 214,24</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1 989 600,00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2 960 000,00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2 086 214,24</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КУЛЬТУРА, КИНЕМАТОГРАФИЯ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1 953 107,50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4 853 107,50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4 911 287,95</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Культура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1 953 107,50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4 853 107,50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4 911 287,95</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культуры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1 953 107,50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4 853 107,50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4 911 287,95</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1 953 107,50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4 853 107,50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4 911 287,95</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«Укрепление единого культурного пространства в городском поселении Таёжный»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-2 650 000,00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-2 650 000,00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-2 650 000,00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-5 395 056,11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0240100590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-5 395 056,11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деятельности МБУ  КСК Содружество в сфере культуры»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-1 041 948,61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4 603 107,50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4 661 287,95</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-1 041 948,61</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4 603 107,50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4 661 287,95</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4 353 107,50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4 603 107,50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4 661 287,95</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4 353 107,50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4 603 107,50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4 661 287,95</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4 273 107,50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4 523 107,50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4 581 287,95</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-170 000,00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СОЦИАЛЬНАЯ ПОЛИТИКА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53 496,00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303 496,00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303 496,00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Пенсионное обеспечение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-5 058 611,50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-5 058 611,50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-5 058 611,50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-5 058 611,50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Код добавлен автоматически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-5 058 611,50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Публичные нормативные социальные выплаты гражданам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310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пенсии, социальные доплаты к пенсиям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0940171600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312</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302 496,00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302 496,00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Социальное обеспечение населения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"Комплексного развития социальной инфраструктуры городского поселения </w:t>
            </w:r>
            <w:proofErr w:type="gramStart"/>
            <w:r w:rsidRPr="00FF7275">
              <w:rPr>
                <w:rFonts w:ascii="Times New Roman" w:hAnsi="Times New Roman" w:cs="Times New Roman"/>
                <w:bCs/>
                <w:color w:val="000000"/>
                <w:sz w:val="16"/>
                <w:szCs w:val="16"/>
              </w:rPr>
              <w:lastRenderedPageBreak/>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1003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«Развитие социальной инфраструктуры»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1003</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1840199990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ФИЗИЧЕСКАЯ КУЛЬТУРА И СПОРТ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4 193 347,50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4 233 997,50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Физическая культура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4 193 347,50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4 233 997,50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физической культуры и массового спорта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4 193 347,50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4 233 997,50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4 193 347,50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4 233 997,50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«Содействие развитию физической культуры  и спорта»»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-4 925 347,50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0340100590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-4 925 347,50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«Обеспечение деятельности </w:t>
            </w:r>
            <w:proofErr w:type="spellStart"/>
            <w:r w:rsidRPr="00FF7275">
              <w:rPr>
                <w:rFonts w:ascii="Times New Roman" w:hAnsi="Times New Roman" w:cs="Times New Roman"/>
                <w:bCs/>
                <w:color w:val="000000"/>
                <w:sz w:val="16"/>
                <w:szCs w:val="16"/>
              </w:rPr>
              <w:t>МБ</w:t>
            </w:r>
            <w:proofErr w:type="gramStart"/>
            <w:r w:rsidRPr="00FF7275">
              <w:rPr>
                <w:rFonts w:ascii="Times New Roman" w:hAnsi="Times New Roman" w:cs="Times New Roman"/>
                <w:bCs/>
                <w:color w:val="000000"/>
                <w:sz w:val="16"/>
                <w:szCs w:val="16"/>
              </w:rPr>
              <w:t>У«</w:t>
            </w:r>
            <w:proofErr w:type="gramEnd"/>
            <w:r w:rsidRPr="00FF7275">
              <w:rPr>
                <w:rFonts w:ascii="Times New Roman" w:hAnsi="Times New Roman" w:cs="Times New Roman"/>
                <w:bCs/>
                <w:color w:val="000000"/>
                <w:sz w:val="16"/>
                <w:szCs w:val="16"/>
              </w:rPr>
              <w:t>КСК«Содружество</w:t>
            </w:r>
            <w:proofErr w:type="spellEnd"/>
            <w:r w:rsidRPr="00FF7275">
              <w:rPr>
                <w:rFonts w:ascii="Times New Roman" w:hAnsi="Times New Roman" w:cs="Times New Roman"/>
                <w:bCs/>
                <w:color w:val="000000"/>
                <w:sz w:val="16"/>
                <w:szCs w:val="16"/>
              </w:rPr>
              <w:t>» в сфере физической культуры и спорта»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-872 000,00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4 123 347,50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4 163 997,50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мероприятий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-872 000,00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4 123 347,50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4 163 997,50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4 123 347,50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4 163 997,50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4 123 347,50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4 163 997,50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4 053 347,50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4 093 997,50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0340200590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государственного (муниципального) долга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1300</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государственного (муниципального) внутреннего долга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FF7275">
              <w:rPr>
                <w:rFonts w:ascii="Times New Roman" w:hAnsi="Times New Roman" w:cs="Times New Roman"/>
                <w:bCs/>
                <w:color w:val="000000"/>
                <w:sz w:val="16"/>
                <w:szCs w:val="16"/>
              </w:rPr>
              <w:t>Таёжный</w:t>
            </w:r>
            <w:proofErr w:type="gramEnd"/>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1240000000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«Источники внутреннего финансирования дефицита бюджета городского поселения Таёжный»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1240300000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55"/>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70"/>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государственного (муниципального) долга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700</w:t>
            </w:r>
          </w:p>
        </w:tc>
        <w:tc>
          <w:tcPr>
            <w:tcW w:w="1367"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70"/>
        </w:trPr>
        <w:tc>
          <w:tcPr>
            <w:tcW w:w="3134"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муниципального долга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700"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730</w:t>
            </w:r>
          </w:p>
        </w:tc>
        <w:tc>
          <w:tcPr>
            <w:tcW w:w="1367" w:type="dxa"/>
            <w:tcBorders>
              <w:top w:val="single" w:sz="8"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70"/>
        </w:trPr>
        <w:tc>
          <w:tcPr>
            <w:tcW w:w="3134" w:type="dxa"/>
            <w:tcBorders>
              <w:top w:val="single" w:sz="4" w:space="0" w:color="000000"/>
              <w:left w:val="single" w:sz="8" w:space="0" w:color="000000"/>
              <w:bottom w:val="nil"/>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муниципального долга</w:t>
            </w:r>
          </w:p>
        </w:tc>
        <w:tc>
          <w:tcPr>
            <w:tcW w:w="850" w:type="dxa"/>
            <w:tcBorders>
              <w:top w:val="single" w:sz="4" w:space="0" w:color="000000"/>
              <w:left w:val="single" w:sz="8" w:space="0" w:color="000000"/>
              <w:bottom w:val="nil"/>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1301</w:t>
            </w:r>
          </w:p>
        </w:tc>
        <w:tc>
          <w:tcPr>
            <w:tcW w:w="1200" w:type="dxa"/>
            <w:tcBorders>
              <w:top w:val="nil"/>
              <w:left w:val="nil"/>
              <w:bottom w:val="nil"/>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700" w:type="dxa"/>
            <w:tcBorders>
              <w:top w:val="nil"/>
              <w:left w:val="nil"/>
              <w:bottom w:val="nil"/>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730</w:t>
            </w:r>
          </w:p>
        </w:tc>
        <w:tc>
          <w:tcPr>
            <w:tcW w:w="1367" w:type="dxa"/>
            <w:tcBorders>
              <w:top w:val="nil"/>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986"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650,00</w:t>
            </w:r>
          </w:p>
        </w:tc>
        <w:tc>
          <w:tcPr>
            <w:tcW w:w="1276"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290,00</w:t>
            </w:r>
          </w:p>
        </w:tc>
      </w:tr>
      <w:tr w:rsidR="00FF7275" w:rsidRPr="00FF7275" w:rsidTr="00D04A30">
        <w:trPr>
          <w:trHeight w:val="270"/>
        </w:trPr>
        <w:tc>
          <w:tcPr>
            <w:tcW w:w="588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Итого</w:t>
            </w:r>
          </w:p>
        </w:tc>
        <w:tc>
          <w:tcPr>
            <w:tcW w:w="1367" w:type="dxa"/>
            <w:tcBorders>
              <w:top w:val="nil"/>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-4 122 697,50</w:t>
            </w:r>
          </w:p>
        </w:tc>
        <w:tc>
          <w:tcPr>
            <w:tcW w:w="986" w:type="dxa"/>
            <w:tcBorders>
              <w:top w:val="single" w:sz="8" w:space="0" w:color="000000"/>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36 650 164,39</w:t>
            </w:r>
          </w:p>
        </w:tc>
        <w:tc>
          <w:tcPr>
            <w:tcW w:w="1276" w:type="dxa"/>
            <w:tcBorders>
              <w:top w:val="single" w:sz="8" w:space="0" w:color="000000"/>
              <w:left w:val="nil"/>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36 951 439,39</w:t>
            </w:r>
          </w:p>
        </w:tc>
      </w:tr>
    </w:tbl>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Приложение 9</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к решению Совета депутатов</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городского поселения </w:t>
      </w:r>
      <w:proofErr w:type="gramStart"/>
      <w:r w:rsidRPr="00FF7275">
        <w:rPr>
          <w:rFonts w:ascii="Times New Roman" w:hAnsi="Times New Roman" w:cs="Times New Roman"/>
          <w:sz w:val="16"/>
          <w:szCs w:val="16"/>
        </w:rPr>
        <w:t>Таежный</w:t>
      </w:r>
      <w:proofErr w:type="gramEnd"/>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от 26.12.2023 № 18</w:t>
      </w:r>
    </w:p>
    <w:p w:rsidR="00FF7275" w:rsidRPr="00FF7275" w:rsidRDefault="00FF7275" w:rsidP="00FF7275">
      <w:pPr>
        <w:spacing w:after="0" w:line="240" w:lineRule="auto"/>
        <w:jc w:val="right"/>
        <w:rPr>
          <w:rFonts w:ascii="Times New Roman" w:hAnsi="Times New Roman" w:cs="Times New Roman"/>
          <w:sz w:val="16"/>
          <w:szCs w:val="16"/>
        </w:rPr>
      </w:pPr>
    </w:p>
    <w:p w:rsidR="00FF7275" w:rsidRPr="00FF7275" w:rsidRDefault="00FF7275" w:rsidP="00FF7275">
      <w:pPr>
        <w:spacing w:after="0" w:line="240" w:lineRule="auto"/>
        <w:jc w:val="right"/>
        <w:rPr>
          <w:rFonts w:ascii="Times New Roman" w:hAnsi="Times New Roman" w:cs="Times New Roman"/>
          <w:sz w:val="16"/>
          <w:szCs w:val="16"/>
        </w:rPr>
      </w:pPr>
    </w:p>
    <w:tbl>
      <w:tblPr>
        <w:tblW w:w="9187" w:type="dxa"/>
        <w:tblInd w:w="93" w:type="dxa"/>
        <w:tblLook w:val="04A0" w:firstRow="1" w:lastRow="0" w:firstColumn="1" w:lastColumn="0" w:noHBand="0" w:noVBand="1"/>
      </w:tblPr>
      <w:tblGrid>
        <w:gridCol w:w="5402"/>
        <w:gridCol w:w="1289"/>
        <w:gridCol w:w="941"/>
        <w:gridCol w:w="1299"/>
        <w:gridCol w:w="256"/>
      </w:tblGrid>
      <w:tr w:rsidR="00FF7275" w:rsidRPr="00FF7275" w:rsidTr="00D04A30">
        <w:trPr>
          <w:trHeight w:val="1365"/>
        </w:trPr>
        <w:tc>
          <w:tcPr>
            <w:tcW w:w="8931" w:type="dxa"/>
            <w:gridSpan w:val="4"/>
            <w:tcBorders>
              <w:top w:val="nil"/>
              <w:left w:val="nil"/>
              <w:bottom w:val="nil"/>
              <w:right w:val="nil"/>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 xml:space="preserve">Распределение бюджетных ассигнований по целевым статьям (муниципальным программам городского поселения направлениям деятельности), группам и подгруппам </w:t>
            </w:r>
            <w:proofErr w:type="gramStart"/>
            <w:r w:rsidRPr="00FF7275">
              <w:rPr>
                <w:rFonts w:ascii="Times New Roman" w:hAnsi="Times New Roman" w:cs="Times New Roman"/>
                <w:b/>
                <w:bCs/>
                <w:color w:val="000000"/>
                <w:sz w:val="16"/>
                <w:szCs w:val="16"/>
              </w:rPr>
              <w:t>видов расходов классификации расходов бюджета  городского поселения</w:t>
            </w:r>
            <w:proofErr w:type="gramEnd"/>
            <w:r w:rsidRPr="00FF7275">
              <w:rPr>
                <w:rFonts w:ascii="Times New Roman" w:hAnsi="Times New Roman" w:cs="Times New Roman"/>
                <w:b/>
                <w:bCs/>
                <w:color w:val="000000"/>
                <w:sz w:val="16"/>
                <w:szCs w:val="16"/>
              </w:rPr>
              <w:t xml:space="preserve"> Таежный  на 2024 год</w:t>
            </w:r>
          </w:p>
        </w:tc>
        <w:tc>
          <w:tcPr>
            <w:tcW w:w="256" w:type="dxa"/>
            <w:tcBorders>
              <w:top w:val="nil"/>
              <w:left w:val="nil"/>
              <w:bottom w:val="nil"/>
              <w:right w:val="nil"/>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 </w:t>
            </w:r>
          </w:p>
        </w:tc>
      </w:tr>
      <w:tr w:rsidR="00FF7275" w:rsidRPr="00FF7275" w:rsidTr="00D04A30">
        <w:trPr>
          <w:trHeight w:val="282"/>
        </w:trPr>
        <w:tc>
          <w:tcPr>
            <w:tcW w:w="9187" w:type="dxa"/>
            <w:gridSpan w:val="5"/>
            <w:tcBorders>
              <w:top w:val="nil"/>
              <w:left w:val="nil"/>
              <w:bottom w:val="nil"/>
              <w:right w:val="nil"/>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 </w:t>
            </w:r>
          </w:p>
        </w:tc>
      </w:tr>
      <w:tr w:rsidR="00FF7275" w:rsidRPr="00FF7275" w:rsidTr="00D04A30">
        <w:trPr>
          <w:trHeight w:val="450"/>
        </w:trPr>
        <w:tc>
          <w:tcPr>
            <w:tcW w:w="5402"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Наименование</w:t>
            </w:r>
          </w:p>
        </w:tc>
        <w:tc>
          <w:tcPr>
            <w:tcW w:w="2230" w:type="dxa"/>
            <w:gridSpan w:val="2"/>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Код по бюджетной классификации</w:t>
            </w:r>
          </w:p>
        </w:tc>
        <w:tc>
          <w:tcPr>
            <w:tcW w:w="1555" w:type="dxa"/>
            <w:gridSpan w:val="2"/>
            <w:vMerge w:val="restart"/>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2024 год</w:t>
            </w:r>
          </w:p>
        </w:tc>
      </w:tr>
      <w:tr w:rsidR="00FF7275" w:rsidRPr="00FF7275" w:rsidTr="00D04A30">
        <w:trPr>
          <w:trHeight w:val="255"/>
        </w:trPr>
        <w:tc>
          <w:tcPr>
            <w:tcW w:w="5402" w:type="dxa"/>
            <w:vMerge/>
            <w:tcBorders>
              <w:top w:val="single" w:sz="8" w:space="0" w:color="000000"/>
              <w:left w:val="single" w:sz="8"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289"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КЦСР</w:t>
            </w:r>
          </w:p>
        </w:tc>
        <w:tc>
          <w:tcPr>
            <w:tcW w:w="941" w:type="dxa"/>
            <w:tcBorders>
              <w:top w:val="nil"/>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КВР</w:t>
            </w:r>
          </w:p>
        </w:tc>
        <w:tc>
          <w:tcPr>
            <w:tcW w:w="1555" w:type="dxa"/>
            <w:gridSpan w:val="2"/>
            <w:vMerge/>
            <w:tcBorders>
              <w:top w:val="nil"/>
              <w:left w:val="nil"/>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70"/>
        </w:trPr>
        <w:tc>
          <w:tcPr>
            <w:tcW w:w="5402"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w:t>
            </w:r>
          </w:p>
        </w:tc>
        <w:tc>
          <w:tcPr>
            <w:tcW w:w="1289"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w:t>
            </w:r>
          </w:p>
        </w:tc>
        <w:tc>
          <w:tcPr>
            <w:tcW w:w="941" w:type="dxa"/>
            <w:tcBorders>
              <w:top w:val="nil"/>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w:t>
            </w:r>
          </w:p>
        </w:tc>
        <w:tc>
          <w:tcPr>
            <w:tcW w:w="1555" w:type="dxa"/>
            <w:gridSpan w:val="2"/>
            <w:tcBorders>
              <w:top w:val="single" w:sz="4" w:space="0" w:color="000000"/>
              <w:left w:val="single" w:sz="8" w:space="0" w:color="000000"/>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0000000000</w:t>
            </w:r>
          </w:p>
        </w:tc>
        <w:tc>
          <w:tcPr>
            <w:tcW w:w="941"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915 000,00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Непрограммные расходы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915 000,00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Основное мероприятие "</w:t>
            </w:r>
            <w:proofErr w:type="spellStart"/>
            <w:r w:rsidRPr="00FF7275">
              <w:rPr>
                <w:rFonts w:ascii="Times New Roman" w:hAnsi="Times New Roman" w:cs="Times New Roman"/>
                <w:bCs/>
                <w:color w:val="000000"/>
                <w:sz w:val="16"/>
                <w:szCs w:val="16"/>
              </w:rPr>
              <w:t>Создействие</w:t>
            </w:r>
            <w:proofErr w:type="spellEnd"/>
            <w:r w:rsidRPr="00FF7275">
              <w:rPr>
                <w:rFonts w:ascii="Times New Roman" w:hAnsi="Times New Roman" w:cs="Times New Roman"/>
                <w:bCs/>
                <w:color w:val="000000"/>
                <w:sz w:val="16"/>
                <w:szCs w:val="16"/>
              </w:rPr>
              <w:t xml:space="preserve"> улучшению положения на рынке труда не занятых трудовой деятельностью и безработных"</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915 000,00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w:t>
            </w:r>
            <w:proofErr w:type="spellStart"/>
            <w:r w:rsidRPr="00FF7275">
              <w:rPr>
                <w:rFonts w:ascii="Times New Roman" w:hAnsi="Times New Roman" w:cs="Times New Roman"/>
                <w:bCs/>
                <w:color w:val="000000"/>
                <w:sz w:val="16"/>
                <w:szCs w:val="16"/>
              </w:rPr>
              <w:t>иероприятий</w:t>
            </w:r>
            <w:proofErr w:type="spellEnd"/>
            <w:r w:rsidRPr="00FF7275">
              <w:rPr>
                <w:rFonts w:ascii="Times New Roman" w:hAnsi="Times New Roman" w:cs="Times New Roman"/>
                <w:bCs/>
                <w:color w:val="000000"/>
                <w:sz w:val="16"/>
                <w:szCs w:val="16"/>
              </w:rPr>
              <w:t xml:space="preserve"> по содействию трудоустройству граждан</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4040185060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905 000,00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4040185060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905 000,00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4040185060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905 000,00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4040185060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905 000,00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Пособия по социальной помощи населению в денежной форме</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Социальное обеспечение и иные выплаты населению</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Публичные нормативные социальные выплаты гражданам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310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Пособия, компенсации, меры социальной поддержки по публичным нормативным обязательствам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4040199990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313</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"Проведение капитального ремонта многоквартирных домов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1 323 368,58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1 323 368,58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«Проведение капитального ремонта многоквартирных домов»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1 323 368,58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1 323 368,58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1 299 600,00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1 299 600,00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199 600,00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1 100 000,00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23 768,58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Исполнение судебных актов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830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23 768,58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Исполнение судебных актов Российской Федерации и мировых соглашений по возмещению причиненного вреда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831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23 768,58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культуры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10 163 000,00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10 163 000,00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«Укрепление единого культурного пространства в городском поселении Таёжный»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0240100590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350 000,00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деятельности МБУ  КСК Содружество в сфере культуры»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9 813 000,00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7 790 000,00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7 790 000,00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7 790 000,00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7 710 000,00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0240220650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2 023 000,00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0240220650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2 023 000,00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0240220650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2 023 000,00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 xml:space="preserve">Субсидии бюджетным учреждениям на финансовое обеспечение </w:t>
            </w:r>
            <w:r w:rsidRPr="00FF7275">
              <w:rPr>
                <w:rFonts w:ascii="Times New Roman" w:hAnsi="Times New Roman" w:cs="Times New Roman"/>
                <w:color w:val="000000"/>
                <w:sz w:val="16"/>
                <w:szCs w:val="16"/>
              </w:rPr>
              <w:lastRenderedPageBreak/>
              <w:t>государственного (муниципального) задания на оказание государственных (муниципальных) услуг (выполнение работ)</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lastRenderedPageBreak/>
              <w:t>0240220650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2 023 000,00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 xml:space="preserve">Муниципальная программа "Развитие физической культуры и массового спорта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6 967 000,00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6 967 000,00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«Содействие развитию физической культуры  и спорта»»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0340100590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«Обеспечение деятельности </w:t>
            </w:r>
            <w:proofErr w:type="spellStart"/>
            <w:r w:rsidRPr="00FF7275">
              <w:rPr>
                <w:rFonts w:ascii="Times New Roman" w:hAnsi="Times New Roman" w:cs="Times New Roman"/>
                <w:bCs/>
                <w:color w:val="000000"/>
                <w:sz w:val="16"/>
                <w:szCs w:val="16"/>
              </w:rPr>
              <w:t>МБ</w:t>
            </w:r>
            <w:proofErr w:type="gramStart"/>
            <w:r w:rsidRPr="00FF7275">
              <w:rPr>
                <w:rFonts w:ascii="Times New Roman" w:hAnsi="Times New Roman" w:cs="Times New Roman"/>
                <w:bCs/>
                <w:color w:val="000000"/>
                <w:sz w:val="16"/>
                <w:szCs w:val="16"/>
              </w:rPr>
              <w:t>У«</w:t>
            </w:r>
            <w:proofErr w:type="gramEnd"/>
            <w:r w:rsidRPr="00FF7275">
              <w:rPr>
                <w:rFonts w:ascii="Times New Roman" w:hAnsi="Times New Roman" w:cs="Times New Roman"/>
                <w:bCs/>
                <w:color w:val="000000"/>
                <w:sz w:val="16"/>
                <w:szCs w:val="16"/>
              </w:rPr>
              <w:t>КСК«Содружество</w:t>
            </w:r>
            <w:proofErr w:type="spellEnd"/>
            <w:r w:rsidRPr="00FF7275">
              <w:rPr>
                <w:rFonts w:ascii="Times New Roman" w:hAnsi="Times New Roman" w:cs="Times New Roman"/>
                <w:bCs/>
                <w:color w:val="000000"/>
                <w:sz w:val="16"/>
                <w:szCs w:val="16"/>
              </w:rPr>
              <w:t>» в сфере физической культуры и спорта»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6 897 000,00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мероприятий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5 930 000,00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5 930 000,00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5 930 000,00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5 860 000,00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0340220630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967 000,00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0340220630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967 000,00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0340220630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967 000,00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0340220630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967 000,00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Муниципальная программа "Формирование комфортной городской среды на территории Советского района"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8 815 697,32</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Региональные проекты, направленные на достижение целей, показателей и решение задач национального проекта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4 209 446,14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Региональный проект «Формирование комфортной городской среды»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041F200000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4 209 446,14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программ формирования современной городской среды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041F255550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4 209 446,14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041F255550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4 209 446,14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041F255550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4 209 446,14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041F255550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4 209 446,14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4 606 251,18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FF7275">
              <w:rPr>
                <w:rFonts w:ascii="Times New Roman" w:hAnsi="Times New Roman" w:cs="Times New Roman"/>
                <w:bCs/>
                <w:color w:val="000000"/>
                <w:sz w:val="16"/>
                <w:szCs w:val="16"/>
              </w:rPr>
              <w:t>г.п</w:t>
            </w:r>
            <w:proofErr w:type="spellEnd"/>
            <w:r w:rsidRPr="00FF7275">
              <w:rPr>
                <w:rFonts w:ascii="Times New Roman" w:hAnsi="Times New Roman" w:cs="Times New Roman"/>
                <w:bCs/>
                <w:color w:val="000000"/>
                <w:sz w:val="16"/>
                <w:szCs w:val="16"/>
              </w:rPr>
              <w:t>. Таёжный»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4 154 251,18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2 832 183,64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2 832 183,64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2 832 183,64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0440200590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2 832 183,64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мероприятий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1 322 067,54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322 067,54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322 067,54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322 067,54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FF7275">
              <w:rPr>
                <w:rFonts w:ascii="Times New Roman" w:hAnsi="Times New Roman" w:cs="Times New Roman"/>
                <w:bCs/>
                <w:color w:val="000000"/>
                <w:sz w:val="16"/>
                <w:szCs w:val="16"/>
              </w:rPr>
              <w:t>г.п</w:t>
            </w:r>
            <w:proofErr w:type="spellEnd"/>
            <w:r w:rsidRPr="00FF7275">
              <w:rPr>
                <w:rFonts w:ascii="Times New Roman" w:hAnsi="Times New Roman" w:cs="Times New Roman"/>
                <w:bCs/>
                <w:color w:val="000000"/>
                <w:sz w:val="16"/>
                <w:szCs w:val="16"/>
              </w:rPr>
              <w:t>. Таёжный»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0440300000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452 000,00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0440320630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452 000,00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0440320630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452 000,00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0440320630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452 000,00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0440320630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452 000,00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"Улучшение условий и охраны труда  в Администрации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Комплексы процессных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«Улучшение условий и охраны труда»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58 800,00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58 800,00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"Защита населения и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от чрезвычайных ситуаций, обеспечение пожарной безопасности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40 491,90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40 491,90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«Защита населения и территории городского поселения Таёжный от чрезвычайных ситуаций»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40 491,90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40 491,90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40 491,90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40 491,90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0640199990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40 491,90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"Цифровое развитие муниципального образования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«Развитие эффективной и безопасной деятельности органов местного самоуправления городского поселения Таёжный  за счет внедрения и совершенствования систем электронного управления»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0740199990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105 000,00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 имуществом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557 598,76</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557 598,76</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"Управление муниципальным имуществом"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557 598,76</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557 598,76</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523 598,76</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523 598,76</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161 000,00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362 598,76</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Уплата налогов, сборов и иных платежей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850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налога на имущество организаций и земельного налога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прочих налогов, сборов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иных платежей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853</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14 329 081,74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14 329 081,74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14 329 081,74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2 776 734,06</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2 776 734,06</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2 776 734,06</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1 899 803,43</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84 980,20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791 950,43</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9 751 935,90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9 751 935,90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9 751 935,90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7 126 582,00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171 126,13</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2 454 227,77</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0940120630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1 101 000,00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0940120630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1 101 000,00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0940120630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1 101 000,00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0940120630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1 101 000,00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350 200,00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350 200,00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350 200,00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0940151180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243 200,00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0940151180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107 000,00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0940159300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32 049,35</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Код добавлен автоматически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Социальное обеспечение и иные выплаты населению</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Публичные нормативные социальные выплаты гражданам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310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пенсии, социальные доплаты к пенсиям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0940171600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302 496,00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09401D9300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14 666,43</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"Профилактика правонарушений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23 578,46</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23 578,46</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«Создание и совершенствование условий для обеспечения общественного порядка, в том числе с участием граждан»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23 578,46</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16 504,92</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16 504,92</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16 504,92</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государственны</w:t>
            </w:r>
            <w:proofErr w:type="gramStart"/>
            <w:r w:rsidRPr="00FF7275">
              <w:rPr>
                <w:rFonts w:ascii="Times New Roman" w:hAnsi="Times New Roman" w:cs="Times New Roman"/>
                <w:color w:val="000000"/>
                <w:sz w:val="16"/>
                <w:szCs w:val="16"/>
              </w:rPr>
              <w:t>х(</w:t>
            </w:r>
            <w:proofErr w:type="gramEnd"/>
            <w:r w:rsidRPr="00FF7275">
              <w:rPr>
                <w:rFonts w:ascii="Times New Roman" w:hAnsi="Times New Roman" w:cs="Times New Roman"/>
                <w:color w:val="000000"/>
                <w:sz w:val="16"/>
                <w:szCs w:val="16"/>
              </w:rPr>
              <w:t>муниципальных) органов привлекаемым лицам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1040182300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123</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16 504,92</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7 073,54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7 073,54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7 073,54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государственны</w:t>
            </w:r>
            <w:proofErr w:type="gramStart"/>
            <w:r w:rsidRPr="00FF7275">
              <w:rPr>
                <w:rFonts w:ascii="Times New Roman" w:hAnsi="Times New Roman" w:cs="Times New Roman"/>
                <w:color w:val="000000"/>
                <w:sz w:val="16"/>
                <w:szCs w:val="16"/>
              </w:rPr>
              <w:t>х(</w:t>
            </w:r>
            <w:proofErr w:type="gramEnd"/>
            <w:r w:rsidRPr="00FF7275">
              <w:rPr>
                <w:rFonts w:ascii="Times New Roman" w:hAnsi="Times New Roman" w:cs="Times New Roman"/>
                <w:color w:val="000000"/>
                <w:sz w:val="16"/>
                <w:szCs w:val="16"/>
              </w:rPr>
              <w:t>муниципальных) органов привлекаемым лицам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10401S2300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123</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7 073,54</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"Энергосбережение и повышение энергетической эффективности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1 045 370,48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Комплексы процессных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1 045 370,48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повышения энергетической эффективности»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1 045 370,48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1 045 370,48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1 045 370,48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1 045 370,48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1 045 370,48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FF7275">
              <w:rPr>
                <w:rFonts w:ascii="Times New Roman" w:hAnsi="Times New Roman" w:cs="Times New Roman"/>
                <w:bCs/>
                <w:color w:val="000000"/>
                <w:sz w:val="16"/>
                <w:szCs w:val="16"/>
              </w:rPr>
              <w:t>Таёжный</w:t>
            </w:r>
            <w:proofErr w:type="gramEnd"/>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668 116,00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668 116,00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667 366,00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1240102400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Межбюджетные трансферты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1240102400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межбюджетные трансферты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1240102400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межбюджетные трансферты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1240102400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607 366,00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Межбюджетные трансферты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607 366,00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межбюджетные трансферты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607 366,00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межбюджетные трансферты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607 366,00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«Источники внутреннего финансирования дефицита бюджета городского поселения Таёжный»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государственного (муниципального) долга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муниципального долга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730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Обслуживание муниципального долга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1240399990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730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750,00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транспортной системы в </w:t>
            </w:r>
            <w:proofErr w:type="gramStart"/>
            <w:r w:rsidRPr="00FF7275">
              <w:rPr>
                <w:rFonts w:ascii="Times New Roman" w:hAnsi="Times New Roman" w:cs="Times New Roman"/>
                <w:bCs/>
                <w:color w:val="000000"/>
                <w:sz w:val="16"/>
                <w:szCs w:val="16"/>
              </w:rPr>
              <w:t>городском</w:t>
            </w:r>
            <w:proofErr w:type="gramEnd"/>
            <w:r w:rsidRPr="00FF7275">
              <w:rPr>
                <w:rFonts w:ascii="Times New Roman" w:hAnsi="Times New Roman" w:cs="Times New Roman"/>
                <w:bCs/>
                <w:color w:val="000000"/>
                <w:sz w:val="16"/>
                <w:szCs w:val="16"/>
              </w:rPr>
              <w:t xml:space="preserve"> поселения Таёжный"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5 919 489,08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5 919 489,08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«Обеспечение </w:t>
            </w:r>
            <w:proofErr w:type="gramStart"/>
            <w:r w:rsidRPr="00FF7275">
              <w:rPr>
                <w:rFonts w:ascii="Times New Roman" w:hAnsi="Times New Roman" w:cs="Times New Roman"/>
                <w:bCs/>
                <w:color w:val="000000"/>
                <w:sz w:val="16"/>
                <w:szCs w:val="16"/>
              </w:rPr>
              <w:t>функционирования сети автомобильных дорог общего пользования местного значения</w:t>
            </w:r>
            <w:proofErr w:type="gramEnd"/>
            <w:r w:rsidRPr="00FF7275">
              <w:rPr>
                <w:rFonts w:ascii="Times New Roman" w:hAnsi="Times New Roman" w:cs="Times New Roman"/>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5 919 489,08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5 919 489,08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4 999 789,08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4 999 789,08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4 999 789,08</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919 700,00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919 700,00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919 700,00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"Поддержка и развитие малого и среднего предпринимательства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«Поддержка и развитие малого и среднего предпринимательства»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810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1440199990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20 000,00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"Укрепление межнационального и межконфессионального согласия, профилактика экстремизма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br/>
              <w:t>Комплекс процессных мероприятий «Укрепление межнационального и межконфессионального согласия, профилактика экстремизма»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1540199990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 xml:space="preserve">Муниципальная программа "Развитие гражданского общества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«Развитие гражданского общества»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1640199990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"Содействие развитию садоводческих и огороднических некоммерческих объединений граждан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«Содействие развитию садоводческих и огороднических некоммерческих объединений»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1740199990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"Комплексного развития социальной инфраструктуры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1800000000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1840000000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«Развитие социальной инфраструктуры»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1840100000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70"/>
        </w:trPr>
        <w:tc>
          <w:tcPr>
            <w:tcW w:w="540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1840199990</w:t>
            </w:r>
          </w:p>
        </w:tc>
        <w:tc>
          <w:tcPr>
            <w:tcW w:w="941"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70"/>
        </w:trPr>
        <w:tc>
          <w:tcPr>
            <w:tcW w:w="7632"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Итого</w:t>
            </w:r>
          </w:p>
        </w:tc>
        <w:tc>
          <w:tcPr>
            <w:tcW w:w="1555"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50 955 592,32</w:t>
            </w:r>
          </w:p>
        </w:tc>
      </w:tr>
    </w:tbl>
    <w:p w:rsidR="00FF7275" w:rsidRDefault="00FF7275" w:rsidP="00FF7275">
      <w:pPr>
        <w:jc w:val="right"/>
      </w:pP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Приложение 10</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к решению Совета депутатов</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городского поселения </w:t>
      </w:r>
      <w:proofErr w:type="gramStart"/>
      <w:r w:rsidRPr="00FF7275">
        <w:rPr>
          <w:rFonts w:ascii="Times New Roman" w:hAnsi="Times New Roman" w:cs="Times New Roman"/>
          <w:sz w:val="16"/>
          <w:szCs w:val="16"/>
        </w:rPr>
        <w:t>Таежный</w:t>
      </w:r>
      <w:proofErr w:type="gramEnd"/>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от 26.12.2023 № 18</w:t>
      </w:r>
    </w:p>
    <w:p w:rsidR="00FF7275" w:rsidRPr="00FF7275" w:rsidRDefault="00FF7275" w:rsidP="00FF7275">
      <w:pPr>
        <w:spacing w:after="0" w:line="240" w:lineRule="auto"/>
        <w:jc w:val="right"/>
        <w:rPr>
          <w:rFonts w:ascii="Times New Roman" w:hAnsi="Times New Roman" w:cs="Times New Roman"/>
          <w:sz w:val="16"/>
          <w:szCs w:val="16"/>
        </w:rPr>
      </w:pPr>
    </w:p>
    <w:tbl>
      <w:tblPr>
        <w:tblW w:w="9464" w:type="dxa"/>
        <w:tblInd w:w="93" w:type="dxa"/>
        <w:tblLayout w:type="fixed"/>
        <w:tblLook w:val="04A0" w:firstRow="1" w:lastRow="0" w:firstColumn="1" w:lastColumn="0" w:noHBand="0" w:noVBand="1"/>
      </w:tblPr>
      <w:tblGrid>
        <w:gridCol w:w="4977"/>
        <w:gridCol w:w="1300"/>
        <w:gridCol w:w="684"/>
        <w:gridCol w:w="1142"/>
        <w:gridCol w:w="1361"/>
      </w:tblGrid>
      <w:tr w:rsidR="00FF7275" w:rsidRPr="00FF7275" w:rsidTr="00D04A30">
        <w:trPr>
          <w:trHeight w:val="509"/>
        </w:trPr>
        <w:tc>
          <w:tcPr>
            <w:tcW w:w="9464" w:type="dxa"/>
            <w:gridSpan w:val="5"/>
            <w:vMerge w:val="restart"/>
            <w:tcBorders>
              <w:top w:val="nil"/>
              <w:left w:val="nil"/>
              <w:bottom w:val="single" w:sz="8" w:space="0" w:color="000000"/>
              <w:right w:val="nil"/>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b/>
                <w:bCs/>
                <w:color w:val="000000"/>
                <w:sz w:val="16"/>
                <w:szCs w:val="16"/>
              </w:rPr>
            </w:pPr>
            <w:r w:rsidRPr="00FF7275">
              <w:rPr>
                <w:rFonts w:ascii="Times New Roman" w:hAnsi="Times New Roman" w:cs="Times New Roman"/>
                <w:b/>
                <w:bCs/>
                <w:color w:val="000000"/>
                <w:sz w:val="16"/>
                <w:szCs w:val="16"/>
              </w:rPr>
              <w:t xml:space="preserve">Распределение бюджетных ассигнований по целевым статьям (муниципальным программам городского поселения и </w:t>
            </w:r>
            <w:proofErr w:type="spellStart"/>
            <w:r w:rsidRPr="00FF7275">
              <w:rPr>
                <w:rFonts w:ascii="Times New Roman" w:hAnsi="Times New Roman" w:cs="Times New Roman"/>
                <w:b/>
                <w:bCs/>
                <w:color w:val="000000"/>
                <w:sz w:val="16"/>
                <w:szCs w:val="16"/>
              </w:rPr>
              <w:t>непрограмным</w:t>
            </w:r>
            <w:proofErr w:type="spellEnd"/>
            <w:r w:rsidRPr="00FF7275">
              <w:rPr>
                <w:rFonts w:ascii="Times New Roman" w:hAnsi="Times New Roman" w:cs="Times New Roman"/>
                <w:b/>
                <w:bCs/>
                <w:color w:val="000000"/>
                <w:sz w:val="16"/>
                <w:szCs w:val="16"/>
              </w:rPr>
              <w:t xml:space="preserve"> направлениям деятельности), группам и подгруппам </w:t>
            </w:r>
            <w:proofErr w:type="gramStart"/>
            <w:r w:rsidRPr="00FF7275">
              <w:rPr>
                <w:rFonts w:ascii="Times New Roman" w:hAnsi="Times New Roman" w:cs="Times New Roman"/>
                <w:b/>
                <w:bCs/>
                <w:color w:val="000000"/>
                <w:sz w:val="16"/>
                <w:szCs w:val="16"/>
              </w:rPr>
              <w:t>видов расходов классификации расходов бюджета  городского поселения</w:t>
            </w:r>
            <w:proofErr w:type="gramEnd"/>
            <w:r w:rsidRPr="00FF7275">
              <w:rPr>
                <w:rFonts w:ascii="Times New Roman" w:hAnsi="Times New Roman" w:cs="Times New Roman"/>
                <w:b/>
                <w:bCs/>
                <w:color w:val="000000"/>
                <w:sz w:val="16"/>
                <w:szCs w:val="16"/>
              </w:rPr>
              <w:t xml:space="preserve"> Таежный  на плановый период  2025 год и 2026 годов</w:t>
            </w:r>
          </w:p>
        </w:tc>
      </w:tr>
      <w:tr w:rsidR="00FF7275" w:rsidRPr="00FF7275" w:rsidTr="00D04A30">
        <w:trPr>
          <w:trHeight w:val="505"/>
        </w:trPr>
        <w:tc>
          <w:tcPr>
            <w:tcW w:w="9464" w:type="dxa"/>
            <w:gridSpan w:val="5"/>
            <w:vMerge/>
            <w:tcBorders>
              <w:top w:val="nil"/>
              <w:left w:val="nil"/>
              <w:bottom w:val="single" w:sz="8" w:space="0" w:color="000000"/>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505"/>
        </w:trPr>
        <w:tc>
          <w:tcPr>
            <w:tcW w:w="9464" w:type="dxa"/>
            <w:gridSpan w:val="5"/>
            <w:vMerge/>
            <w:tcBorders>
              <w:top w:val="nil"/>
              <w:left w:val="nil"/>
              <w:bottom w:val="single" w:sz="8" w:space="0" w:color="000000"/>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FF7275">
        <w:trPr>
          <w:trHeight w:val="239"/>
        </w:trPr>
        <w:tc>
          <w:tcPr>
            <w:tcW w:w="9464" w:type="dxa"/>
            <w:gridSpan w:val="5"/>
            <w:vMerge/>
            <w:tcBorders>
              <w:top w:val="nil"/>
              <w:left w:val="nil"/>
              <w:bottom w:val="single" w:sz="8" w:space="0" w:color="000000"/>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525"/>
        </w:trPr>
        <w:tc>
          <w:tcPr>
            <w:tcW w:w="9464" w:type="dxa"/>
            <w:gridSpan w:val="5"/>
            <w:vMerge/>
            <w:tcBorders>
              <w:top w:val="nil"/>
              <w:left w:val="nil"/>
              <w:bottom w:val="single" w:sz="8" w:space="0" w:color="000000"/>
              <w:right w:val="nil"/>
            </w:tcBorders>
            <w:vAlign w:val="center"/>
            <w:hideMark/>
          </w:tcPr>
          <w:p w:rsidR="00FF7275" w:rsidRPr="00FF7275" w:rsidRDefault="00FF7275" w:rsidP="00FF7275">
            <w:pPr>
              <w:spacing w:after="0" w:line="240" w:lineRule="auto"/>
              <w:rPr>
                <w:rFonts w:ascii="Times New Roman" w:hAnsi="Times New Roman" w:cs="Times New Roman"/>
                <w:b/>
                <w:bCs/>
                <w:color w:val="000000"/>
                <w:sz w:val="16"/>
                <w:szCs w:val="16"/>
              </w:rPr>
            </w:pPr>
          </w:p>
        </w:tc>
      </w:tr>
      <w:tr w:rsidR="00FF7275" w:rsidRPr="00FF7275" w:rsidTr="00D04A30">
        <w:trPr>
          <w:trHeight w:val="282"/>
        </w:trPr>
        <w:tc>
          <w:tcPr>
            <w:tcW w:w="4977"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Наименование</w:t>
            </w:r>
          </w:p>
        </w:tc>
        <w:tc>
          <w:tcPr>
            <w:tcW w:w="1984" w:type="dxa"/>
            <w:gridSpan w:val="2"/>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Код по бюджетной классификации</w:t>
            </w:r>
          </w:p>
        </w:tc>
        <w:tc>
          <w:tcPr>
            <w:tcW w:w="2503" w:type="dxa"/>
            <w:gridSpan w:val="2"/>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Плановый период</w:t>
            </w:r>
          </w:p>
        </w:tc>
      </w:tr>
      <w:tr w:rsidR="00FF7275" w:rsidRPr="00FF7275" w:rsidTr="00D04A30">
        <w:trPr>
          <w:trHeight w:val="425"/>
        </w:trPr>
        <w:tc>
          <w:tcPr>
            <w:tcW w:w="4977" w:type="dxa"/>
            <w:vMerge/>
            <w:tcBorders>
              <w:top w:val="single" w:sz="8" w:space="0" w:color="000000"/>
              <w:left w:val="single" w:sz="8"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984" w:type="dxa"/>
            <w:gridSpan w:val="2"/>
            <w:vMerge/>
            <w:tcBorders>
              <w:top w:val="single" w:sz="8" w:space="0" w:color="000000"/>
              <w:left w:val="single" w:sz="8"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142" w:type="dxa"/>
            <w:vMerge w:val="restart"/>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2025 год</w:t>
            </w:r>
          </w:p>
        </w:tc>
        <w:tc>
          <w:tcPr>
            <w:tcW w:w="1361" w:type="dxa"/>
            <w:vMerge w:val="restart"/>
            <w:tcBorders>
              <w:top w:val="single" w:sz="4" w:space="0" w:color="000000"/>
              <w:left w:val="single" w:sz="4" w:space="0" w:color="000000"/>
              <w:bottom w:val="single" w:sz="4" w:space="0" w:color="000000"/>
              <w:right w:val="single" w:sz="8"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2026 год</w:t>
            </w:r>
          </w:p>
        </w:tc>
      </w:tr>
      <w:tr w:rsidR="00FF7275" w:rsidRPr="00FF7275" w:rsidTr="00D04A30">
        <w:trPr>
          <w:trHeight w:val="282"/>
        </w:trPr>
        <w:tc>
          <w:tcPr>
            <w:tcW w:w="4977" w:type="dxa"/>
            <w:vMerge/>
            <w:tcBorders>
              <w:top w:val="single" w:sz="8" w:space="0" w:color="000000"/>
              <w:left w:val="single" w:sz="8"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30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КЦСР</w:t>
            </w:r>
          </w:p>
        </w:tc>
        <w:tc>
          <w:tcPr>
            <w:tcW w:w="684" w:type="dxa"/>
            <w:tcBorders>
              <w:top w:val="nil"/>
              <w:left w:val="nil"/>
              <w:bottom w:val="single" w:sz="4" w:space="0" w:color="000000"/>
              <w:right w:val="single" w:sz="4" w:space="0" w:color="000000"/>
            </w:tcBorders>
            <w:shd w:val="clear" w:color="000000" w:fill="FFFFFF"/>
            <w:vAlign w:val="center"/>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КВР</w:t>
            </w:r>
          </w:p>
        </w:tc>
        <w:tc>
          <w:tcPr>
            <w:tcW w:w="1142" w:type="dxa"/>
            <w:vMerge/>
            <w:tcBorders>
              <w:top w:val="nil"/>
              <w:left w:val="nil"/>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c>
          <w:tcPr>
            <w:tcW w:w="1361" w:type="dxa"/>
            <w:vMerge/>
            <w:tcBorders>
              <w:top w:val="nil"/>
              <w:left w:val="nil"/>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color w:val="000000"/>
                <w:sz w:val="16"/>
                <w:szCs w:val="16"/>
              </w:rPr>
            </w:pPr>
          </w:p>
        </w:tc>
      </w:tr>
      <w:tr w:rsidR="00FF7275" w:rsidRPr="00FF7275" w:rsidTr="00D04A30">
        <w:trPr>
          <w:trHeight w:val="282"/>
        </w:trPr>
        <w:tc>
          <w:tcPr>
            <w:tcW w:w="4977"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w:t>
            </w:r>
          </w:p>
        </w:tc>
        <w:tc>
          <w:tcPr>
            <w:tcW w:w="1300"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w:t>
            </w:r>
          </w:p>
        </w:tc>
        <w:tc>
          <w:tcPr>
            <w:tcW w:w="684" w:type="dxa"/>
            <w:tcBorders>
              <w:top w:val="nil"/>
              <w:left w:val="nil"/>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w:t>
            </w:r>
          </w:p>
        </w:tc>
        <w:tc>
          <w:tcPr>
            <w:tcW w:w="1142" w:type="dxa"/>
            <w:tcBorders>
              <w:top w:val="single" w:sz="4"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4</w:t>
            </w:r>
          </w:p>
        </w:tc>
        <w:tc>
          <w:tcPr>
            <w:tcW w:w="1361" w:type="dxa"/>
            <w:tcBorders>
              <w:top w:val="single" w:sz="4" w:space="0" w:color="000000"/>
              <w:left w:val="nil"/>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5</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"Проведение капитального ремонта многоквартирных домов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0100000000</w:t>
            </w:r>
          </w:p>
        </w:tc>
        <w:tc>
          <w:tcPr>
            <w:tcW w:w="684" w:type="dxa"/>
            <w:tcBorders>
              <w:top w:val="single" w:sz="4" w:space="0" w:color="000000"/>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«Проведение капитального ремонта многоквартирных домов»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0140199990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99 600,00</w:t>
            </w:r>
          </w:p>
        </w:tc>
      </w:tr>
      <w:tr w:rsidR="00FF7275" w:rsidRPr="00FF7275" w:rsidTr="00FF7275">
        <w:trPr>
          <w:trHeight w:val="253"/>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0140199990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99 600,00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99 600,00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 xml:space="preserve">Муниципальная программа "Развитие культуры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4 853 107,50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4 911 287,95</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4 853 107,50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4 911 287,95</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«Укрепление единого культурного пространства в городском поселении Таёжный»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0240100590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250 000,00</w:t>
            </w:r>
          </w:p>
        </w:tc>
      </w:tr>
      <w:tr w:rsidR="00FF7275" w:rsidRPr="00FF7275" w:rsidTr="00FF7275">
        <w:trPr>
          <w:trHeight w:val="293"/>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0240100590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деятельности МБУ  КСК Содружество в сфере культуры»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4 603 107,50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4 661 287,95</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4 603 107,50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4 661 287,95</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4 603 107,50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4 661 287,95</w:t>
            </w:r>
          </w:p>
        </w:tc>
      </w:tr>
      <w:tr w:rsidR="00FF7275" w:rsidRPr="00FF7275" w:rsidTr="00FF7275">
        <w:trPr>
          <w:trHeight w:val="20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0240200590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4 603 107,50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4 661 287,95</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4 523 107,50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4 581 287,95</w:t>
            </w:r>
          </w:p>
        </w:tc>
      </w:tr>
      <w:tr w:rsidR="00FF7275" w:rsidRPr="00FF7275" w:rsidTr="00FF7275">
        <w:trPr>
          <w:trHeight w:val="2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0240200590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физической культуры и массового спорта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4 193 347,50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4 233 997,50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4 193 347,50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4 233 997,50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«Содействие развитию физической культуры  и спорта»»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FF7275">
        <w:trPr>
          <w:trHeight w:val="31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0340100590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0340100590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«Обеспечение деятельности </w:t>
            </w:r>
            <w:proofErr w:type="spellStart"/>
            <w:r w:rsidRPr="00FF7275">
              <w:rPr>
                <w:rFonts w:ascii="Times New Roman" w:hAnsi="Times New Roman" w:cs="Times New Roman"/>
                <w:bCs/>
                <w:color w:val="000000"/>
                <w:sz w:val="16"/>
                <w:szCs w:val="16"/>
              </w:rPr>
              <w:t>МБ</w:t>
            </w:r>
            <w:proofErr w:type="gramStart"/>
            <w:r w:rsidRPr="00FF7275">
              <w:rPr>
                <w:rFonts w:ascii="Times New Roman" w:hAnsi="Times New Roman" w:cs="Times New Roman"/>
                <w:bCs/>
                <w:color w:val="000000"/>
                <w:sz w:val="16"/>
                <w:szCs w:val="16"/>
              </w:rPr>
              <w:t>У«</w:t>
            </w:r>
            <w:proofErr w:type="gramEnd"/>
            <w:r w:rsidRPr="00FF7275">
              <w:rPr>
                <w:rFonts w:ascii="Times New Roman" w:hAnsi="Times New Roman" w:cs="Times New Roman"/>
                <w:bCs/>
                <w:color w:val="000000"/>
                <w:sz w:val="16"/>
                <w:szCs w:val="16"/>
              </w:rPr>
              <w:t>КСК«Содружество</w:t>
            </w:r>
            <w:proofErr w:type="spellEnd"/>
            <w:r w:rsidRPr="00FF7275">
              <w:rPr>
                <w:rFonts w:ascii="Times New Roman" w:hAnsi="Times New Roman" w:cs="Times New Roman"/>
                <w:bCs/>
                <w:color w:val="000000"/>
                <w:sz w:val="16"/>
                <w:szCs w:val="16"/>
              </w:rPr>
              <w:t>» в сфере физической культуры и спорта»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4 123 347,50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4 163 997,50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мероприятий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4 123 347,50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4 163 997,50</w:t>
            </w:r>
          </w:p>
        </w:tc>
      </w:tr>
      <w:tr w:rsidR="00FF7275" w:rsidRPr="00FF7275" w:rsidTr="00FF7275">
        <w:trPr>
          <w:trHeight w:val="42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4 123 347,50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4 163 997,50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0340200590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4 123 347,50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4 163 997,50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4 053 347,50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4 093 997,50</w:t>
            </w:r>
          </w:p>
        </w:tc>
      </w:tr>
      <w:tr w:rsidR="00FF7275" w:rsidRPr="00FF7275" w:rsidTr="00FF7275">
        <w:trPr>
          <w:trHeight w:val="269"/>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0340200590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Муниципальная программа "Формирование комфортной городской среды на территории Советского района"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4 832 705,48</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4 266 604,68</w:t>
            </w:r>
          </w:p>
        </w:tc>
      </w:tr>
      <w:tr w:rsidR="00FF7275" w:rsidRPr="00FF7275" w:rsidTr="00FF7275">
        <w:trPr>
          <w:trHeight w:val="321"/>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4 832 705,48</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4 266 604,68</w:t>
            </w:r>
          </w:p>
        </w:tc>
      </w:tr>
      <w:tr w:rsidR="00FF7275" w:rsidRPr="00FF7275" w:rsidTr="00D04A30">
        <w:trPr>
          <w:trHeight w:val="679"/>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«Благоустройство дворовых и общественных территорий </w:t>
            </w:r>
            <w:proofErr w:type="spellStart"/>
            <w:r w:rsidRPr="00FF7275">
              <w:rPr>
                <w:rFonts w:ascii="Times New Roman" w:hAnsi="Times New Roman" w:cs="Times New Roman"/>
                <w:bCs/>
                <w:color w:val="000000"/>
                <w:sz w:val="16"/>
                <w:szCs w:val="16"/>
              </w:rPr>
              <w:t>г.п</w:t>
            </w:r>
            <w:proofErr w:type="spellEnd"/>
            <w:r w:rsidRPr="00FF7275">
              <w:rPr>
                <w:rFonts w:ascii="Times New Roman" w:hAnsi="Times New Roman" w:cs="Times New Roman"/>
                <w:bCs/>
                <w:color w:val="000000"/>
                <w:sz w:val="16"/>
                <w:szCs w:val="16"/>
              </w:rPr>
              <w:t>. Таёжный»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4 832 705,48</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4 266 604,68</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3 072 000,00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3 072 000,00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3 072 000,00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0440200590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611</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3 072 000,00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3 000 000,00</w:t>
            </w:r>
          </w:p>
        </w:tc>
      </w:tr>
      <w:tr w:rsidR="00FF7275" w:rsidRPr="00FF7275" w:rsidTr="00FF7275">
        <w:trPr>
          <w:trHeight w:val="251"/>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Реализация мероприятий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1 760 705,48</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1 266 604,68</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1 020 400,00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828 620,00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1 020 400,00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828 620,00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lastRenderedPageBreak/>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1 020 400,00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828 620,00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0440299990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740 305,48</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437 984,68</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0440299990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740 305,48</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437 984,68</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"Улучшение условий и охраны труда  в Администрации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«Улучшение условий и охраны труда»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FF7275">
        <w:trPr>
          <w:trHeight w:val="558"/>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D04A30">
        <w:trPr>
          <w:trHeight w:val="679"/>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0540199990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80 000,00</w:t>
            </w:r>
          </w:p>
        </w:tc>
      </w:tr>
      <w:tr w:rsidR="00FF7275" w:rsidRPr="00FF7275" w:rsidTr="00FF7275">
        <w:trPr>
          <w:trHeight w:val="298"/>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0540199990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"Защита населения и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от чрезвычайных ситуаций, обеспечение пожарной безопасности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«Защита населения и территории городского поселения Таёжный от чрезвычайных ситуаций»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0640199990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52 000,00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0640199990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52 000,00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52 000,00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"Цифровое развитие муниципального образования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«Развитие эффективной и безопасной деятельности органов местного самоуправления городского поселения Таёжный  за счет внедрения и совершенствования систем электронного управления»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0740199990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50 000,00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0740199990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242</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 имуществом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 xml:space="preserve">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"Управление муниципальным имуществом"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105 000,00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71 000,00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71 000,00</w:t>
            </w:r>
          </w:p>
        </w:tc>
      </w:tr>
      <w:tr w:rsidR="00FF7275" w:rsidRPr="00FF7275" w:rsidTr="00FF7275">
        <w:trPr>
          <w:trHeight w:val="273"/>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61 000,00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Уплата налогов, сборов и иных платежей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0840199990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850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34 000,00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lastRenderedPageBreak/>
              <w:t>Уплата налога на имущество организаций и земельного налога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851</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прочих налогов, сборов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852</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FF7275">
        <w:trPr>
          <w:trHeight w:val="403"/>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Уплата иных платежей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0840199990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853</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25 000,00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13 914 399,67</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14 625 412,93</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Комплексы процессных мероприятий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13 914 399,67</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14 625 412,93</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функций органов администрации городского поселения Таёжный»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13 914 399,67</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14 625 412,93</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2 606 929,43</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2 604 893,43</w:t>
            </w:r>
          </w:p>
        </w:tc>
      </w:tr>
      <w:tr w:rsidR="00FF7275" w:rsidRPr="00FF7275" w:rsidTr="00D04A30">
        <w:trPr>
          <w:trHeight w:val="679"/>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2 606 929,43</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2 604 893,43</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0940102030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2 606 929,43</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2 604 893,43</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1 900 803,43</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1 900 803,43</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122</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114 286,00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112 250,00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0940102030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591 840,00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591 840,00</w:t>
            </w:r>
          </w:p>
        </w:tc>
      </w:tr>
      <w:tr w:rsidR="00FF7275" w:rsidRPr="00FF7275" w:rsidTr="00FF7275">
        <w:trPr>
          <w:trHeight w:val="343"/>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10 571 558,46</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11 247 607,72</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10 571 558,46</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11 247 607,72</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0940102040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10 571 558,46</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11 247 607,72</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7 688 606,46</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8 366 691,72</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122</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874 286,00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872 250,00</w:t>
            </w:r>
          </w:p>
        </w:tc>
      </w:tr>
      <w:tr w:rsidR="00FF7275" w:rsidRPr="00FF7275" w:rsidTr="00D04A30">
        <w:trPr>
          <w:trHeight w:val="90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0940102040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2 008 666,00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2 008 666,00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0940151180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386 700,00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423 700,00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Фонд оплаты труда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0940151180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121</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286 700,00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273 700,00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0940151180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129</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100 000,00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150 000,00</w:t>
            </w:r>
          </w:p>
        </w:tc>
      </w:tr>
      <w:tr w:rsidR="00FF7275" w:rsidRPr="00FF7275" w:rsidTr="00FF7275">
        <w:trPr>
          <w:trHeight w:val="289"/>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0940159300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32 049,35</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0940159300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32 049,35</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32 049,35</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Код добавлен автоматически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Социальное обеспечение и иные выплаты населению</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Публичные нормативные социальные выплаты гражданам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0940171600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310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302 496,00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lastRenderedPageBreak/>
              <w:t>Иные пенсии, социальные доплаты к пенсиям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0940171600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312</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302 496,00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302 496,00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09401D9300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14 666,43</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09401D9300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14 666,43</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14 666,43</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"Профилактика правонарушений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«Создание и совершенствование условий для обеспечения общественного порядка, в том числе с участием граждан»  </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23 203,73</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1040182300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16 242,61</w:t>
            </w:r>
          </w:p>
        </w:tc>
      </w:tr>
      <w:tr w:rsidR="00FF7275" w:rsidRPr="00FF7275" w:rsidTr="00D04A30">
        <w:trPr>
          <w:trHeight w:val="679"/>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государственны</w:t>
            </w:r>
            <w:proofErr w:type="gramStart"/>
            <w:r w:rsidRPr="00FF7275">
              <w:rPr>
                <w:rFonts w:ascii="Times New Roman" w:hAnsi="Times New Roman" w:cs="Times New Roman"/>
                <w:color w:val="000000"/>
                <w:sz w:val="16"/>
                <w:szCs w:val="16"/>
              </w:rPr>
              <w:t>х(</w:t>
            </w:r>
            <w:proofErr w:type="gramEnd"/>
            <w:r w:rsidRPr="00FF7275">
              <w:rPr>
                <w:rFonts w:ascii="Times New Roman" w:hAnsi="Times New Roman" w:cs="Times New Roman"/>
                <w:color w:val="000000"/>
                <w:sz w:val="16"/>
                <w:szCs w:val="16"/>
              </w:rPr>
              <w:t>муниципальных) органов привлекаемым лицам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1040182300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123</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16 242,61</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16 242,61</w:t>
            </w:r>
          </w:p>
        </w:tc>
      </w:tr>
      <w:tr w:rsidR="00FF7275" w:rsidRPr="00FF7275" w:rsidTr="00FF7275">
        <w:trPr>
          <w:trHeight w:val="299"/>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r>
      <w:tr w:rsidR="00FF7275" w:rsidRPr="00FF7275" w:rsidTr="00D04A30">
        <w:trPr>
          <w:trHeight w:val="34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Расходы на выплаты персоналу государственных (муниципальных) органов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10401S2300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6 961,12</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Иные выплаты государственны</w:t>
            </w:r>
            <w:proofErr w:type="gramStart"/>
            <w:r w:rsidRPr="00FF7275">
              <w:rPr>
                <w:rFonts w:ascii="Times New Roman" w:hAnsi="Times New Roman" w:cs="Times New Roman"/>
                <w:color w:val="000000"/>
                <w:sz w:val="16"/>
                <w:szCs w:val="16"/>
              </w:rPr>
              <w:t>х(</w:t>
            </w:r>
            <w:proofErr w:type="gramEnd"/>
            <w:r w:rsidRPr="00FF7275">
              <w:rPr>
                <w:rFonts w:ascii="Times New Roman" w:hAnsi="Times New Roman" w:cs="Times New Roman"/>
                <w:color w:val="000000"/>
                <w:sz w:val="16"/>
                <w:szCs w:val="16"/>
              </w:rPr>
              <w:t>муниципальных) органов привлекаемым лицам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10401S2300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123</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6 961,12</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6 961,12</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"Энергосбережение и повышение энергетической эффективности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3 652 546,40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2 778 760,64</w:t>
            </w:r>
          </w:p>
        </w:tc>
      </w:tr>
      <w:tr w:rsidR="00FF7275" w:rsidRPr="00FF7275" w:rsidTr="00FF7275">
        <w:trPr>
          <w:trHeight w:val="30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3 652 546,40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2 778 760,64</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«Обеспечение повышения энергетической эффективности»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3 652 546,40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2 778 760,64</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3 652 546,40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2 778 760,64</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3 652 546,40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2 778 760,64</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1140199990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3 652 546,40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2 778 760,64</w:t>
            </w:r>
          </w:p>
        </w:tc>
      </w:tr>
      <w:tr w:rsidR="00FF7275" w:rsidRPr="00FF7275" w:rsidTr="00D04A30">
        <w:trPr>
          <w:trHeight w:val="24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Закупка энергетических ресурсов</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1140199990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247</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3 652 546,40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2 778 760,64</w:t>
            </w:r>
          </w:p>
        </w:tc>
      </w:tr>
      <w:tr w:rsidR="00FF7275" w:rsidRPr="00FF7275" w:rsidTr="00D04A30">
        <w:trPr>
          <w:trHeight w:val="679"/>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"Управление муниципальными финансами в городского поселения </w:t>
            </w:r>
            <w:proofErr w:type="gramStart"/>
            <w:r w:rsidRPr="00FF7275">
              <w:rPr>
                <w:rFonts w:ascii="Times New Roman" w:hAnsi="Times New Roman" w:cs="Times New Roman"/>
                <w:bCs/>
                <w:color w:val="000000"/>
                <w:sz w:val="16"/>
                <w:szCs w:val="16"/>
              </w:rPr>
              <w:t>Таёжный</w:t>
            </w:r>
            <w:proofErr w:type="gramEnd"/>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926 254,11</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1 857 571,96</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926 254,11</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1 857 571,96</w:t>
            </w:r>
          </w:p>
        </w:tc>
      </w:tr>
      <w:tr w:rsidR="00FF7275" w:rsidRPr="00FF7275" w:rsidTr="00D04A30">
        <w:trPr>
          <w:trHeight w:val="46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«Повышение эффективности управления муниципальными финансами городского поселения Таёжный»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33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Резервные средства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870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FF7275">
        <w:trPr>
          <w:trHeight w:val="297"/>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Резервные средства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870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«Управление резервным фондом администрации городского поселения Таёжный»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1240200000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1240299990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FF7275">
        <w:trPr>
          <w:trHeight w:val="287"/>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1240299990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Резервные средства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1240299990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870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Резервные средства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1240299990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870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916 254,11</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1 847 571,96</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транспортной системы в </w:t>
            </w:r>
            <w:proofErr w:type="gramStart"/>
            <w:r w:rsidRPr="00FF7275">
              <w:rPr>
                <w:rFonts w:ascii="Times New Roman" w:hAnsi="Times New Roman" w:cs="Times New Roman"/>
                <w:bCs/>
                <w:color w:val="000000"/>
                <w:sz w:val="16"/>
                <w:szCs w:val="16"/>
              </w:rPr>
              <w:t>городском</w:t>
            </w:r>
            <w:proofErr w:type="gramEnd"/>
            <w:r w:rsidRPr="00FF7275">
              <w:rPr>
                <w:rFonts w:ascii="Times New Roman" w:hAnsi="Times New Roman" w:cs="Times New Roman"/>
                <w:bCs/>
                <w:color w:val="000000"/>
                <w:sz w:val="16"/>
                <w:szCs w:val="16"/>
              </w:rPr>
              <w:t xml:space="preserve"> поселения Таёжный"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Комплекс процессных мероприятий «Обеспечение </w:t>
            </w:r>
            <w:proofErr w:type="gramStart"/>
            <w:r w:rsidRPr="00FF7275">
              <w:rPr>
                <w:rFonts w:ascii="Times New Roman" w:hAnsi="Times New Roman" w:cs="Times New Roman"/>
                <w:bCs/>
                <w:color w:val="000000"/>
                <w:sz w:val="16"/>
                <w:szCs w:val="16"/>
              </w:rPr>
              <w:t>функционирования сети автомобильных дорог общего пользования местного значения</w:t>
            </w:r>
            <w:proofErr w:type="gramEnd"/>
            <w:r w:rsidRPr="00FF7275">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3 844 000,00</w:t>
            </w:r>
          </w:p>
        </w:tc>
      </w:tr>
      <w:tr w:rsidR="00FF7275" w:rsidRPr="00FF7275" w:rsidTr="00D04A30">
        <w:trPr>
          <w:trHeight w:val="22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3 000 000,00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3 000 000,00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3 000 000,00</w:t>
            </w:r>
          </w:p>
        </w:tc>
      </w:tr>
      <w:tr w:rsidR="00FF7275" w:rsidRPr="00FF7275" w:rsidTr="00D04A30">
        <w:trPr>
          <w:trHeight w:val="55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Предоставление субсидий бюджетным, автономным учреждениям и иным некоммерческим организациям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844 000,00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844 000,00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бюджетным учреждениям</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1340199990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610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844 000,00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844 000,00</w:t>
            </w:r>
          </w:p>
        </w:tc>
      </w:tr>
      <w:tr w:rsidR="00FF7275" w:rsidRPr="00FF7275" w:rsidTr="00D04A30">
        <w:trPr>
          <w:trHeight w:val="39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бюджетным учреждениям на иные цели</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1340199990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612</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844 000,00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844 000,00</w:t>
            </w:r>
          </w:p>
        </w:tc>
      </w:tr>
      <w:tr w:rsidR="00FF7275" w:rsidRPr="00FF7275" w:rsidTr="00D04A30">
        <w:trPr>
          <w:trHeight w:val="55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"Поддержка и развитие малого и среднего предпринимательства на территории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«Поддержка и развитие малого и среднего предпринимательства»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FF7275">
        <w:trPr>
          <w:trHeight w:val="23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бюджетные ассигнования</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1440199990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810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1440199990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812</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20 000,00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20 000,00</w:t>
            </w:r>
          </w:p>
        </w:tc>
      </w:tr>
      <w:tr w:rsidR="00FF7275" w:rsidRPr="00FF7275" w:rsidTr="00FF7275">
        <w:trPr>
          <w:trHeight w:val="72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"Укрепление межнационального и межконфессионального согласия, профилактика экстремизма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br/>
              <w:t>Комплекс процессных мероприятий «Укрепление межнационального и межконфессионального согласия, профилактика экстремизма»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61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1540199990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1540199990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679"/>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"Развитие гражданского общества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«Развитие гражданского общества»</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lastRenderedPageBreak/>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1640199990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82"/>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1640199990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48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"Содействие развитию садоводческих и огороднических некоммерческих объединений граждан в городском поселении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«Содействие развитию садоводческих и огороднических некоммерческих объединений»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1740199990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1740199990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5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 xml:space="preserve">Муниципальная программа "Комплексного развития социальной инфраструктуры городского поселения </w:t>
            </w:r>
            <w:proofErr w:type="gramStart"/>
            <w:r w:rsidRPr="00FF7275">
              <w:rPr>
                <w:rFonts w:ascii="Times New Roman" w:hAnsi="Times New Roman" w:cs="Times New Roman"/>
                <w:bCs/>
                <w:color w:val="000000"/>
                <w:sz w:val="16"/>
                <w:szCs w:val="16"/>
              </w:rPr>
              <w:t>Таёжный</w:t>
            </w:r>
            <w:proofErr w:type="gramEnd"/>
            <w:r w:rsidRPr="00FF7275">
              <w:rPr>
                <w:rFonts w:ascii="Times New Roman" w:hAnsi="Times New Roman" w:cs="Times New Roman"/>
                <w:bCs/>
                <w:color w:val="000000"/>
                <w:sz w:val="16"/>
                <w:szCs w:val="16"/>
              </w:rPr>
              <w:t>"</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1800000000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Комплексы процессных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1840000000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Комплекс процессных мероприятий «Развитие социальной инфраструктуры»</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1840100000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Реализация мероприятий</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000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55"/>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Закупка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200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7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Иные закупки товаров, работ и услуг для обеспечения государственных (муниципальных) нужд</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1840199990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240</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1 000,00</w:t>
            </w:r>
          </w:p>
        </w:tc>
      </w:tr>
      <w:tr w:rsidR="00FF7275" w:rsidRPr="00FF7275" w:rsidTr="00D04A30">
        <w:trPr>
          <w:trHeight w:val="270"/>
        </w:trPr>
        <w:tc>
          <w:tcPr>
            <w:tcW w:w="4977"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rPr>
                <w:rFonts w:ascii="Times New Roman" w:hAnsi="Times New Roman" w:cs="Times New Roman"/>
                <w:color w:val="000000"/>
                <w:sz w:val="16"/>
                <w:szCs w:val="16"/>
              </w:rPr>
            </w:pPr>
            <w:r w:rsidRPr="00FF7275">
              <w:rPr>
                <w:rFonts w:ascii="Times New Roman" w:hAnsi="Times New Roman" w:cs="Times New Roman"/>
                <w:color w:val="000000"/>
                <w:sz w:val="16"/>
                <w:szCs w:val="16"/>
              </w:rPr>
              <w:t>Прочая закупка товаров, работ и услуг</w:t>
            </w:r>
          </w:p>
        </w:tc>
        <w:tc>
          <w:tcPr>
            <w:tcW w:w="1300"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1840199990</w:t>
            </w:r>
          </w:p>
        </w:tc>
        <w:tc>
          <w:tcPr>
            <w:tcW w:w="684" w:type="dxa"/>
            <w:tcBorders>
              <w:top w:val="nil"/>
              <w:left w:val="nil"/>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center"/>
              <w:rPr>
                <w:rFonts w:ascii="Times New Roman" w:hAnsi="Times New Roman" w:cs="Times New Roman"/>
                <w:color w:val="000000"/>
                <w:sz w:val="16"/>
                <w:szCs w:val="16"/>
              </w:rPr>
            </w:pPr>
            <w:r w:rsidRPr="00FF7275">
              <w:rPr>
                <w:rFonts w:ascii="Times New Roman" w:hAnsi="Times New Roman" w:cs="Times New Roman"/>
                <w:color w:val="000000"/>
                <w:sz w:val="16"/>
                <w:szCs w:val="16"/>
              </w:rPr>
              <w:t>244</w:t>
            </w:r>
          </w:p>
        </w:tc>
        <w:tc>
          <w:tcPr>
            <w:tcW w:w="1142" w:type="dxa"/>
            <w:tcBorders>
              <w:top w:val="single" w:sz="4" w:space="0" w:color="000000"/>
              <w:left w:val="single" w:sz="8" w:space="0" w:color="000000"/>
              <w:bottom w:val="single" w:sz="4"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c>
          <w:tcPr>
            <w:tcW w:w="1361" w:type="dxa"/>
            <w:tcBorders>
              <w:top w:val="single" w:sz="4" w:space="0" w:color="000000"/>
              <w:left w:val="nil"/>
              <w:bottom w:val="single" w:sz="4"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color w:val="000000"/>
                <w:sz w:val="16"/>
                <w:szCs w:val="16"/>
              </w:rPr>
            </w:pPr>
            <w:r w:rsidRPr="00FF7275">
              <w:rPr>
                <w:rFonts w:ascii="Times New Roman" w:hAnsi="Times New Roman" w:cs="Times New Roman"/>
                <w:color w:val="000000"/>
                <w:sz w:val="16"/>
                <w:szCs w:val="16"/>
              </w:rPr>
              <w:t>1 000,00</w:t>
            </w:r>
          </w:p>
        </w:tc>
      </w:tr>
      <w:tr w:rsidR="00FF7275" w:rsidRPr="00FF7275" w:rsidTr="00D04A30">
        <w:trPr>
          <w:trHeight w:val="270"/>
        </w:trPr>
        <w:tc>
          <w:tcPr>
            <w:tcW w:w="6961"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Итого</w:t>
            </w:r>
          </w:p>
        </w:tc>
        <w:tc>
          <w:tcPr>
            <w:tcW w:w="1142" w:type="dxa"/>
            <w:tcBorders>
              <w:top w:val="single" w:sz="8" w:space="0" w:color="000000"/>
              <w:left w:val="single" w:sz="8" w:space="0" w:color="000000"/>
              <w:bottom w:val="single" w:sz="8" w:space="0" w:color="000000"/>
              <w:right w:val="single" w:sz="4"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36 650 164,39</w:t>
            </w:r>
          </w:p>
        </w:tc>
        <w:tc>
          <w:tcPr>
            <w:tcW w:w="1361" w:type="dxa"/>
            <w:tcBorders>
              <w:top w:val="single" w:sz="8" w:space="0" w:color="000000"/>
              <w:left w:val="nil"/>
              <w:bottom w:val="single" w:sz="8" w:space="0" w:color="000000"/>
              <w:right w:val="single" w:sz="8" w:space="0" w:color="000000"/>
            </w:tcBorders>
            <w:shd w:val="clear" w:color="000000" w:fill="FFFFFF"/>
            <w:hideMark/>
          </w:tcPr>
          <w:p w:rsidR="00FF7275" w:rsidRPr="00FF7275" w:rsidRDefault="00FF7275" w:rsidP="00FF7275">
            <w:pPr>
              <w:spacing w:after="0" w:line="240" w:lineRule="auto"/>
              <w:jc w:val="right"/>
              <w:rPr>
                <w:rFonts w:ascii="Times New Roman" w:hAnsi="Times New Roman" w:cs="Times New Roman"/>
                <w:bCs/>
                <w:color w:val="000000"/>
                <w:sz w:val="16"/>
                <w:szCs w:val="16"/>
              </w:rPr>
            </w:pPr>
            <w:r w:rsidRPr="00FF7275">
              <w:rPr>
                <w:rFonts w:ascii="Times New Roman" w:hAnsi="Times New Roman" w:cs="Times New Roman"/>
                <w:bCs/>
                <w:color w:val="000000"/>
                <w:sz w:val="16"/>
                <w:szCs w:val="16"/>
              </w:rPr>
              <w:t>36 951 439,39</w:t>
            </w:r>
          </w:p>
        </w:tc>
      </w:tr>
    </w:tbl>
    <w:p w:rsidR="00FF7275" w:rsidRDefault="00FF7275" w:rsidP="00FF7275">
      <w:pPr>
        <w:jc w:val="right"/>
      </w:pP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Приложение 11</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к решению Совета депутатов</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городского поселения </w:t>
      </w:r>
      <w:proofErr w:type="gramStart"/>
      <w:r w:rsidRPr="00FF7275">
        <w:rPr>
          <w:rFonts w:ascii="Times New Roman" w:hAnsi="Times New Roman" w:cs="Times New Roman"/>
          <w:sz w:val="16"/>
          <w:szCs w:val="16"/>
        </w:rPr>
        <w:t>Таежный</w:t>
      </w:r>
      <w:proofErr w:type="gramEnd"/>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от 26.12.2023 № 18</w:t>
      </w:r>
    </w:p>
    <w:p w:rsidR="00FF7275" w:rsidRPr="00FF7275" w:rsidRDefault="00FF7275" w:rsidP="00FF7275">
      <w:pPr>
        <w:spacing w:after="0" w:line="240" w:lineRule="auto"/>
        <w:jc w:val="right"/>
        <w:rPr>
          <w:rFonts w:ascii="Times New Roman" w:hAnsi="Times New Roman" w:cs="Times New Roman"/>
          <w:sz w:val="16"/>
          <w:szCs w:val="16"/>
        </w:rPr>
      </w:pPr>
    </w:p>
    <w:tbl>
      <w:tblPr>
        <w:tblW w:w="8740" w:type="dxa"/>
        <w:tblInd w:w="93" w:type="dxa"/>
        <w:tblLook w:val="04A0" w:firstRow="1" w:lastRow="0" w:firstColumn="1" w:lastColumn="0" w:noHBand="0" w:noVBand="1"/>
      </w:tblPr>
      <w:tblGrid>
        <w:gridCol w:w="960"/>
        <w:gridCol w:w="5847"/>
        <w:gridCol w:w="1933"/>
      </w:tblGrid>
      <w:tr w:rsidR="00FF7275" w:rsidRPr="00FF7275" w:rsidTr="00D04A30">
        <w:trPr>
          <w:trHeight w:val="825"/>
        </w:trPr>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7780" w:type="dxa"/>
            <w:gridSpan w:val="2"/>
            <w:tcBorders>
              <w:top w:val="nil"/>
              <w:left w:val="nil"/>
              <w:bottom w:val="nil"/>
              <w:right w:val="nil"/>
            </w:tcBorders>
            <w:shd w:val="clear" w:color="auto" w:fill="auto"/>
            <w:vAlign w:val="bottom"/>
            <w:hideMark/>
          </w:tcPr>
          <w:p w:rsidR="00FF7275" w:rsidRPr="00FF7275" w:rsidRDefault="00FF7275" w:rsidP="00FF7275">
            <w:pPr>
              <w:spacing w:after="0" w:line="240" w:lineRule="auto"/>
              <w:jc w:val="center"/>
              <w:rPr>
                <w:rFonts w:ascii="Times New Roman" w:hAnsi="Times New Roman" w:cs="Times New Roman"/>
                <w:b/>
                <w:bCs/>
                <w:sz w:val="16"/>
                <w:szCs w:val="16"/>
              </w:rPr>
            </w:pPr>
            <w:r w:rsidRPr="00FF7275">
              <w:rPr>
                <w:rFonts w:ascii="Times New Roman" w:hAnsi="Times New Roman" w:cs="Times New Roman"/>
                <w:b/>
                <w:bCs/>
                <w:sz w:val="16"/>
                <w:szCs w:val="16"/>
              </w:rPr>
              <w:t>Распределение муниципального дорожного фонда городского поселения Таёжный на 2024 год</w:t>
            </w:r>
          </w:p>
        </w:tc>
      </w:tr>
      <w:tr w:rsidR="00FF7275" w:rsidRPr="00FF7275" w:rsidTr="00D04A30">
        <w:trPr>
          <w:trHeight w:val="315"/>
        </w:trPr>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5847"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1933"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jc w:val="right"/>
              <w:rPr>
                <w:rFonts w:ascii="Times New Roman" w:hAnsi="Times New Roman" w:cs="Times New Roman"/>
                <w:i/>
                <w:iCs/>
                <w:sz w:val="16"/>
                <w:szCs w:val="16"/>
              </w:rPr>
            </w:pPr>
            <w:r w:rsidRPr="00FF7275">
              <w:rPr>
                <w:rFonts w:ascii="Times New Roman" w:hAnsi="Times New Roman" w:cs="Times New Roman"/>
                <w:i/>
                <w:iCs/>
                <w:sz w:val="16"/>
                <w:szCs w:val="16"/>
              </w:rPr>
              <w:t xml:space="preserve"> (рублей)</w:t>
            </w:r>
          </w:p>
        </w:tc>
      </w:tr>
      <w:tr w:rsidR="00FF7275" w:rsidRPr="00FF7275" w:rsidTr="00D04A3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b/>
                <w:bCs/>
                <w:i/>
                <w:iCs/>
                <w:sz w:val="16"/>
                <w:szCs w:val="16"/>
              </w:rPr>
            </w:pPr>
            <w:r w:rsidRPr="00FF7275">
              <w:rPr>
                <w:rFonts w:ascii="Times New Roman" w:hAnsi="Times New Roman" w:cs="Times New Roman"/>
                <w:b/>
                <w:bCs/>
                <w:i/>
                <w:iCs/>
                <w:sz w:val="16"/>
                <w:szCs w:val="16"/>
              </w:rPr>
              <w:t xml:space="preserve">№ </w:t>
            </w:r>
            <w:proofErr w:type="gramStart"/>
            <w:r w:rsidRPr="00FF7275">
              <w:rPr>
                <w:rFonts w:ascii="Times New Roman" w:hAnsi="Times New Roman" w:cs="Times New Roman"/>
                <w:b/>
                <w:bCs/>
                <w:i/>
                <w:iCs/>
                <w:sz w:val="16"/>
                <w:szCs w:val="16"/>
              </w:rPr>
              <w:t>п</w:t>
            </w:r>
            <w:proofErr w:type="gramEnd"/>
            <w:r w:rsidRPr="00FF7275">
              <w:rPr>
                <w:rFonts w:ascii="Times New Roman" w:hAnsi="Times New Roman" w:cs="Times New Roman"/>
                <w:b/>
                <w:bCs/>
                <w:i/>
                <w:iCs/>
                <w:sz w:val="16"/>
                <w:szCs w:val="16"/>
              </w:rPr>
              <w:t>/п</w:t>
            </w:r>
          </w:p>
        </w:tc>
        <w:tc>
          <w:tcPr>
            <w:tcW w:w="5847" w:type="dxa"/>
            <w:tcBorders>
              <w:top w:val="single" w:sz="4" w:space="0" w:color="auto"/>
              <w:left w:val="nil"/>
              <w:bottom w:val="single" w:sz="4" w:space="0" w:color="auto"/>
              <w:right w:val="single" w:sz="4" w:space="0" w:color="auto"/>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b/>
                <w:bCs/>
                <w:i/>
                <w:iCs/>
                <w:sz w:val="16"/>
                <w:szCs w:val="16"/>
              </w:rPr>
            </w:pPr>
            <w:r w:rsidRPr="00FF7275">
              <w:rPr>
                <w:rFonts w:ascii="Times New Roman" w:hAnsi="Times New Roman" w:cs="Times New Roman"/>
                <w:b/>
                <w:bCs/>
                <w:i/>
                <w:iCs/>
                <w:sz w:val="16"/>
                <w:szCs w:val="16"/>
              </w:rPr>
              <w:t>Наименование объекта</w:t>
            </w:r>
          </w:p>
        </w:tc>
        <w:tc>
          <w:tcPr>
            <w:tcW w:w="1933" w:type="dxa"/>
            <w:tcBorders>
              <w:top w:val="single" w:sz="4" w:space="0" w:color="auto"/>
              <w:left w:val="nil"/>
              <w:bottom w:val="single" w:sz="4" w:space="0" w:color="auto"/>
              <w:right w:val="single" w:sz="4" w:space="0" w:color="auto"/>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b/>
                <w:bCs/>
                <w:i/>
                <w:iCs/>
                <w:sz w:val="16"/>
                <w:szCs w:val="16"/>
              </w:rPr>
            </w:pPr>
            <w:r w:rsidRPr="00FF7275">
              <w:rPr>
                <w:rFonts w:ascii="Times New Roman" w:hAnsi="Times New Roman" w:cs="Times New Roman"/>
                <w:b/>
                <w:bCs/>
                <w:i/>
                <w:iCs/>
                <w:sz w:val="16"/>
                <w:szCs w:val="16"/>
              </w:rPr>
              <w:t>сумма на 2024 год</w:t>
            </w:r>
          </w:p>
        </w:tc>
      </w:tr>
      <w:tr w:rsidR="00FF7275" w:rsidRPr="00FF7275" w:rsidTr="00FF7275">
        <w:trPr>
          <w:trHeight w:val="4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1</w:t>
            </w:r>
          </w:p>
        </w:tc>
        <w:tc>
          <w:tcPr>
            <w:tcW w:w="5847" w:type="dxa"/>
            <w:tcBorders>
              <w:top w:val="nil"/>
              <w:left w:val="nil"/>
              <w:bottom w:val="single" w:sz="4" w:space="0" w:color="auto"/>
              <w:right w:val="single" w:sz="4" w:space="0" w:color="auto"/>
            </w:tcBorders>
            <w:shd w:val="clear" w:color="auto" w:fill="auto"/>
            <w:vAlign w:val="bottom"/>
            <w:hideMark/>
          </w:tcPr>
          <w:p w:rsidR="00FF7275" w:rsidRPr="00FF7275" w:rsidRDefault="00FF7275" w:rsidP="00FF7275">
            <w:pPr>
              <w:spacing w:after="0" w:line="240" w:lineRule="auto"/>
              <w:rPr>
                <w:rFonts w:ascii="Times New Roman" w:hAnsi="Times New Roman" w:cs="Times New Roman"/>
                <w:sz w:val="16"/>
                <w:szCs w:val="16"/>
              </w:rPr>
            </w:pPr>
            <w:r w:rsidRPr="00FF7275">
              <w:rPr>
                <w:rFonts w:ascii="Times New Roman" w:hAnsi="Times New Roman" w:cs="Times New Roman"/>
                <w:sz w:val="16"/>
                <w:szCs w:val="16"/>
              </w:rPr>
              <w:t>Содержание автомобильных дорог общего пользования местного значения в границах городского поселения</w:t>
            </w:r>
          </w:p>
        </w:tc>
        <w:tc>
          <w:tcPr>
            <w:tcW w:w="1933" w:type="dxa"/>
            <w:tcBorders>
              <w:top w:val="nil"/>
              <w:left w:val="nil"/>
              <w:bottom w:val="single" w:sz="4" w:space="0" w:color="auto"/>
              <w:right w:val="single" w:sz="4" w:space="0" w:color="auto"/>
            </w:tcBorders>
            <w:shd w:val="clear" w:color="auto" w:fill="auto"/>
            <w:noWrap/>
            <w:vAlign w:val="bottom"/>
            <w:hideMark/>
          </w:tcPr>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5 523 452,08</w:t>
            </w:r>
          </w:p>
        </w:tc>
      </w:tr>
      <w:tr w:rsidR="00FF7275" w:rsidRPr="00FF7275" w:rsidTr="00FF7275">
        <w:trPr>
          <w:trHeight w:val="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2</w:t>
            </w:r>
          </w:p>
        </w:tc>
        <w:tc>
          <w:tcPr>
            <w:tcW w:w="5847" w:type="dxa"/>
            <w:tcBorders>
              <w:top w:val="nil"/>
              <w:left w:val="nil"/>
              <w:bottom w:val="single" w:sz="4" w:space="0" w:color="auto"/>
              <w:right w:val="single" w:sz="4" w:space="0" w:color="auto"/>
            </w:tcBorders>
            <w:shd w:val="clear" w:color="auto" w:fill="auto"/>
            <w:vAlign w:val="bottom"/>
            <w:hideMark/>
          </w:tcPr>
          <w:p w:rsidR="00FF7275" w:rsidRPr="00FF7275" w:rsidRDefault="00FF7275" w:rsidP="00FF7275">
            <w:pPr>
              <w:spacing w:after="0" w:line="240" w:lineRule="auto"/>
              <w:rPr>
                <w:rFonts w:ascii="Times New Roman" w:hAnsi="Times New Roman" w:cs="Times New Roman"/>
                <w:sz w:val="16"/>
                <w:szCs w:val="16"/>
              </w:rPr>
            </w:pPr>
            <w:r w:rsidRPr="00FF7275">
              <w:rPr>
                <w:rFonts w:ascii="Times New Roman" w:hAnsi="Times New Roman" w:cs="Times New Roman"/>
                <w:sz w:val="16"/>
                <w:szCs w:val="16"/>
              </w:rPr>
              <w:t>Вывоз снежных масс с улично дорожной сети в городском поселении Таёжный</w:t>
            </w:r>
          </w:p>
        </w:tc>
        <w:tc>
          <w:tcPr>
            <w:tcW w:w="1933" w:type="dxa"/>
            <w:tcBorders>
              <w:top w:val="nil"/>
              <w:left w:val="nil"/>
              <w:bottom w:val="single" w:sz="4" w:space="0" w:color="auto"/>
              <w:right w:val="single" w:sz="4" w:space="0" w:color="auto"/>
            </w:tcBorders>
            <w:shd w:val="clear" w:color="auto" w:fill="auto"/>
            <w:noWrap/>
            <w:vAlign w:val="bottom"/>
            <w:hideMark/>
          </w:tcPr>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396 037,00</w:t>
            </w:r>
          </w:p>
        </w:tc>
      </w:tr>
      <w:tr w:rsidR="00FF7275" w:rsidRPr="00FF7275" w:rsidTr="00D04A30">
        <w:trPr>
          <w:trHeight w:val="315"/>
        </w:trPr>
        <w:tc>
          <w:tcPr>
            <w:tcW w:w="68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i/>
                <w:iCs/>
                <w:sz w:val="16"/>
                <w:szCs w:val="16"/>
              </w:rPr>
            </w:pPr>
            <w:r w:rsidRPr="00FF7275">
              <w:rPr>
                <w:rFonts w:ascii="Times New Roman" w:hAnsi="Times New Roman" w:cs="Times New Roman"/>
                <w:i/>
                <w:iCs/>
                <w:sz w:val="16"/>
                <w:szCs w:val="16"/>
              </w:rPr>
              <w:t>Всего</w:t>
            </w:r>
          </w:p>
        </w:tc>
        <w:tc>
          <w:tcPr>
            <w:tcW w:w="1933" w:type="dxa"/>
            <w:tcBorders>
              <w:top w:val="nil"/>
              <w:left w:val="nil"/>
              <w:bottom w:val="single" w:sz="4" w:space="0" w:color="auto"/>
              <w:right w:val="single" w:sz="4" w:space="0" w:color="auto"/>
            </w:tcBorders>
            <w:shd w:val="clear" w:color="auto" w:fill="auto"/>
            <w:noWrap/>
            <w:vAlign w:val="bottom"/>
            <w:hideMark/>
          </w:tcPr>
          <w:p w:rsidR="00FF7275" w:rsidRPr="00FF7275" w:rsidRDefault="00FF7275" w:rsidP="00FF7275">
            <w:pPr>
              <w:spacing w:after="0" w:line="240" w:lineRule="auto"/>
              <w:jc w:val="right"/>
              <w:rPr>
                <w:rFonts w:ascii="Times New Roman" w:hAnsi="Times New Roman" w:cs="Times New Roman"/>
                <w:i/>
                <w:iCs/>
                <w:sz w:val="16"/>
                <w:szCs w:val="16"/>
              </w:rPr>
            </w:pPr>
            <w:r w:rsidRPr="00FF7275">
              <w:rPr>
                <w:rFonts w:ascii="Times New Roman" w:hAnsi="Times New Roman" w:cs="Times New Roman"/>
                <w:i/>
                <w:iCs/>
                <w:sz w:val="16"/>
                <w:szCs w:val="16"/>
              </w:rPr>
              <w:t>5 919 489,08</w:t>
            </w:r>
          </w:p>
        </w:tc>
      </w:tr>
    </w:tbl>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Приложение 17</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к решению Совета депутатов</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городского поселения </w:t>
      </w:r>
      <w:proofErr w:type="gramStart"/>
      <w:r w:rsidRPr="00FF7275">
        <w:rPr>
          <w:rFonts w:ascii="Times New Roman" w:hAnsi="Times New Roman" w:cs="Times New Roman"/>
          <w:sz w:val="16"/>
          <w:szCs w:val="16"/>
        </w:rPr>
        <w:t>Таежный</w:t>
      </w:r>
      <w:proofErr w:type="gramEnd"/>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от 26.12.2023 № 18</w:t>
      </w:r>
    </w:p>
    <w:p w:rsidR="00FF7275" w:rsidRPr="00FF7275" w:rsidRDefault="00FF7275" w:rsidP="00FF7275">
      <w:pPr>
        <w:spacing w:after="0" w:line="240" w:lineRule="auto"/>
        <w:jc w:val="right"/>
        <w:rPr>
          <w:rFonts w:ascii="Times New Roman" w:hAnsi="Times New Roman" w:cs="Times New Roman"/>
          <w:sz w:val="16"/>
          <w:szCs w:val="16"/>
        </w:rPr>
      </w:pPr>
    </w:p>
    <w:tbl>
      <w:tblPr>
        <w:tblW w:w="9371" w:type="dxa"/>
        <w:tblInd w:w="93" w:type="dxa"/>
        <w:tblLook w:val="04A0" w:firstRow="1" w:lastRow="0" w:firstColumn="1" w:lastColumn="0" w:noHBand="0" w:noVBand="1"/>
      </w:tblPr>
      <w:tblGrid>
        <w:gridCol w:w="960"/>
        <w:gridCol w:w="1000"/>
        <w:gridCol w:w="465"/>
        <w:gridCol w:w="960"/>
        <w:gridCol w:w="960"/>
        <w:gridCol w:w="960"/>
        <w:gridCol w:w="1474"/>
        <w:gridCol w:w="1420"/>
        <w:gridCol w:w="1172"/>
      </w:tblGrid>
      <w:tr w:rsidR="00FF7275" w:rsidRPr="00FF7275" w:rsidTr="00D04A30">
        <w:trPr>
          <w:trHeight w:val="765"/>
        </w:trPr>
        <w:tc>
          <w:tcPr>
            <w:tcW w:w="9371" w:type="dxa"/>
            <w:gridSpan w:val="9"/>
            <w:tcBorders>
              <w:top w:val="nil"/>
              <w:left w:val="nil"/>
              <w:bottom w:val="nil"/>
              <w:right w:val="nil"/>
            </w:tcBorders>
            <w:shd w:val="clear" w:color="auto" w:fill="auto"/>
            <w:vAlign w:val="bottom"/>
            <w:hideMark/>
          </w:tcPr>
          <w:p w:rsidR="00FF7275" w:rsidRPr="00FF7275" w:rsidRDefault="00FF7275" w:rsidP="00FF7275">
            <w:pPr>
              <w:spacing w:after="0" w:line="240" w:lineRule="auto"/>
              <w:jc w:val="center"/>
              <w:rPr>
                <w:rFonts w:ascii="Times New Roman" w:hAnsi="Times New Roman" w:cs="Times New Roman"/>
                <w:b/>
                <w:bCs/>
                <w:sz w:val="16"/>
                <w:szCs w:val="16"/>
              </w:rPr>
            </w:pPr>
            <w:r w:rsidRPr="00FF7275">
              <w:rPr>
                <w:rFonts w:ascii="Times New Roman" w:hAnsi="Times New Roman" w:cs="Times New Roman"/>
                <w:b/>
                <w:bCs/>
                <w:sz w:val="16"/>
                <w:szCs w:val="16"/>
              </w:rPr>
              <w:t>Источники внутреннего финансирования дефицита бюджета городского поселения Таёжный на 2024 год</w:t>
            </w:r>
          </w:p>
        </w:tc>
      </w:tr>
      <w:tr w:rsidR="00FF7275" w:rsidRPr="00FF7275" w:rsidTr="00D04A30">
        <w:trPr>
          <w:trHeight w:val="300"/>
        </w:trPr>
        <w:tc>
          <w:tcPr>
            <w:tcW w:w="960" w:type="dxa"/>
            <w:tcBorders>
              <w:top w:val="nil"/>
              <w:left w:val="nil"/>
              <w:bottom w:val="nil"/>
              <w:right w:val="nil"/>
            </w:tcBorders>
            <w:shd w:val="clear" w:color="auto" w:fill="auto"/>
            <w:vAlign w:val="bottom"/>
            <w:hideMark/>
          </w:tcPr>
          <w:p w:rsidR="00FF7275" w:rsidRPr="00FF7275" w:rsidRDefault="00FF7275" w:rsidP="00FF7275">
            <w:pPr>
              <w:spacing w:after="0" w:line="240" w:lineRule="auto"/>
              <w:jc w:val="center"/>
              <w:rPr>
                <w:rFonts w:ascii="Times New Roman" w:hAnsi="Times New Roman" w:cs="Times New Roman"/>
                <w:b/>
                <w:bCs/>
                <w:sz w:val="16"/>
                <w:szCs w:val="16"/>
              </w:rPr>
            </w:pPr>
          </w:p>
        </w:tc>
        <w:tc>
          <w:tcPr>
            <w:tcW w:w="1000" w:type="dxa"/>
            <w:tcBorders>
              <w:top w:val="nil"/>
              <w:left w:val="nil"/>
              <w:bottom w:val="nil"/>
              <w:right w:val="nil"/>
            </w:tcBorders>
            <w:shd w:val="clear" w:color="auto" w:fill="auto"/>
            <w:vAlign w:val="bottom"/>
            <w:hideMark/>
          </w:tcPr>
          <w:p w:rsidR="00FF7275" w:rsidRPr="00FF7275" w:rsidRDefault="00FF7275" w:rsidP="00FF7275">
            <w:pPr>
              <w:spacing w:after="0" w:line="240" w:lineRule="auto"/>
              <w:jc w:val="center"/>
              <w:rPr>
                <w:rFonts w:ascii="Times New Roman" w:hAnsi="Times New Roman" w:cs="Times New Roman"/>
                <w:b/>
                <w:bCs/>
                <w:sz w:val="16"/>
                <w:szCs w:val="16"/>
              </w:rPr>
            </w:pPr>
          </w:p>
        </w:tc>
        <w:tc>
          <w:tcPr>
            <w:tcW w:w="465" w:type="dxa"/>
            <w:tcBorders>
              <w:top w:val="nil"/>
              <w:left w:val="nil"/>
              <w:bottom w:val="nil"/>
              <w:right w:val="nil"/>
            </w:tcBorders>
            <w:shd w:val="clear" w:color="auto" w:fill="auto"/>
            <w:vAlign w:val="bottom"/>
            <w:hideMark/>
          </w:tcPr>
          <w:p w:rsidR="00FF7275" w:rsidRPr="00FF7275" w:rsidRDefault="00FF7275" w:rsidP="00FF7275">
            <w:pPr>
              <w:spacing w:after="0" w:line="240" w:lineRule="auto"/>
              <w:jc w:val="center"/>
              <w:rPr>
                <w:rFonts w:ascii="Times New Roman" w:hAnsi="Times New Roman" w:cs="Times New Roman"/>
                <w:b/>
                <w:bCs/>
                <w:sz w:val="16"/>
                <w:szCs w:val="16"/>
              </w:rPr>
            </w:pPr>
          </w:p>
        </w:tc>
        <w:tc>
          <w:tcPr>
            <w:tcW w:w="960" w:type="dxa"/>
            <w:tcBorders>
              <w:top w:val="nil"/>
              <w:left w:val="nil"/>
              <w:bottom w:val="nil"/>
              <w:right w:val="nil"/>
            </w:tcBorders>
            <w:shd w:val="clear" w:color="auto" w:fill="auto"/>
            <w:vAlign w:val="bottom"/>
            <w:hideMark/>
          </w:tcPr>
          <w:p w:rsidR="00FF7275" w:rsidRPr="00FF7275" w:rsidRDefault="00FF7275" w:rsidP="00FF7275">
            <w:pPr>
              <w:spacing w:after="0" w:line="240" w:lineRule="auto"/>
              <w:jc w:val="center"/>
              <w:rPr>
                <w:rFonts w:ascii="Times New Roman" w:hAnsi="Times New Roman" w:cs="Times New Roman"/>
                <w:b/>
                <w:bCs/>
                <w:sz w:val="16"/>
                <w:szCs w:val="16"/>
              </w:rPr>
            </w:pPr>
          </w:p>
        </w:tc>
        <w:tc>
          <w:tcPr>
            <w:tcW w:w="960" w:type="dxa"/>
            <w:tcBorders>
              <w:top w:val="nil"/>
              <w:left w:val="nil"/>
              <w:bottom w:val="nil"/>
              <w:right w:val="nil"/>
            </w:tcBorders>
            <w:shd w:val="clear" w:color="auto" w:fill="auto"/>
            <w:vAlign w:val="bottom"/>
            <w:hideMark/>
          </w:tcPr>
          <w:p w:rsidR="00FF7275" w:rsidRPr="00FF7275" w:rsidRDefault="00FF7275" w:rsidP="00FF7275">
            <w:pPr>
              <w:spacing w:after="0" w:line="240" w:lineRule="auto"/>
              <w:jc w:val="center"/>
              <w:rPr>
                <w:rFonts w:ascii="Times New Roman" w:hAnsi="Times New Roman" w:cs="Times New Roman"/>
                <w:b/>
                <w:bCs/>
                <w:sz w:val="16"/>
                <w:szCs w:val="16"/>
              </w:rPr>
            </w:pPr>
          </w:p>
        </w:tc>
        <w:tc>
          <w:tcPr>
            <w:tcW w:w="960" w:type="dxa"/>
            <w:tcBorders>
              <w:top w:val="nil"/>
              <w:left w:val="nil"/>
              <w:bottom w:val="nil"/>
              <w:right w:val="nil"/>
            </w:tcBorders>
            <w:shd w:val="clear" w:color="auto" w:fill="auto"/>
            <w:vAlign w:val="bottom"/>
            <w:hideMark/>
          </w:tcPr>
          <w:p w:rsidR="00FF7275" w:rsidRPr="00FF7275" w:rsidRDefault="00FF7275" w:rsidP="00FF7275">
            <w:pPr>
              <w:spacing w:after="0" w:line="240" w:lineRule="auto"/>
              <w:jc w:val="center"/>
              <w:rPr>
                <w:rFonts w:ascii="Times New Roman" w:hAnsi="Times New Roman" w:cs="Times New Roman"/>
                <w:b/>
                <w:bCs/>
                <w:sz w:val="16"/>
                <w:szCs w:val="16"/>
              </w:rPr>
            </w:pPr>
          </w:p>
        </w:tc>
        <w:tc>
          <w:tcPr>
            <w:tcW w:w="1474" w:type="dxa"/>
            <w:tcBorders>
              <w:top w:val="nil"/>
              <w:left w:val="nil"/>
              <w:bottom w:val="nil"/>
              <w:right w:val="nil"/>
            </w:tcBorders>
            <w:shd w:val="clear" w:color="auto" w:fill="auto"/>
            <w:vAlign w:val="bottom"/>
            <w:hideMark/>
          </w:tcPr>
          <w:p w:rsidR="00FF7275" w:rsidRPr="00FF7275" w:rsidRDefault="00FF7275" w:rsidP="00FF7275">
            <w:pPr>
              <w:spacing w:after="0" w:line="240" w:lineRule="auto"/>
              <w:jc w:val="center"/>
              <w:rPr>
                <w:rFonts w:ascii="Times New Roman" w:hAnsi="Times New Roman" w:cs="Times New Roman"/>
                <w:b/>
                <w:bCs/>
                <w:sz w:val="16"/>
                <w:szCs w:val="16"/>
              </w:rPr>
            </w:pPr>
          </w:p>
        </w:tc>
        <w:tc>
          <w:tcPr>
            <w:tcW w:w="1420" w:type="dxa"/>
            <w:tcBorders>
              <w:top w:val="nil"/>
              <w:left w:val="nil"/>
              <w:bottom w:val="nil"/>
              <w:right w:val="nil"/>
            </w:tcBorders>
            <w:shd w:val="clear" w:color="auto" w:fill="auto"/>
            <w:vAlign w:val="bottom"/>
            <w:hideMark/>
          </w:tcPr>
          <w:p w:rsidR="00FF7275" w:rsidRPr="00FF7275" w:rsidRDefault="00FF7275" w:rsidP="00FF7275">
            <w:pPr>
              <w:spacing w:after="0" w:line="240" w:lineRule="auto"/>
              <w:jc w:val="center"/>
              <w:rPr>
                <w:rFonts w:ascii="Times New Roman" w:hAnsi="Times New Roman" w:cs="Times New Roman"/>
                <w:b/>
                <w:bCs/>
                <w:sz w:val="16"/>
                <w:szCs w:val="16"/>
              </w:rPr>
            </w:pPr>
          </w:p>
        </w:tc>
        <w:tc>
          <w:tcPr>
            <w:tcW w:w="1172" w:type="dxa"/>
            <w:tcBorders>
              <w:top w:val="nil"/>
              <w:left w:val="nil"/>
              <w:bottom w:val="nil"/>
              <w:right w:val="nil"/>
            </w:tcBorders>
            <w:shd w:val="clear" w:color="auto" w:fill="auto"/>
            <w:vAlign w:val="bottom"/>
            <w:hideMark/>
          </w:tcPr>
          <w:p w:rsidR="00FF7275" w:rsidRPr="00FF7275" w:rsidRDefault="00FF7275" w:rsidP="00FF7275">
            <w:pPr>
              <w:spacing w:after="0" w:line="240" w:lineRule="auto"/>
              <w:jc w:val="center"/>
              <w:rPr>
                <w:rFonts w:ascii="Times New Roman" w:hAnsi="Times New Roman" w:cs="Times New Roman"/>
                <w:b/>
                <w:bCs/>
                <w:sz w:val="16"/>
                <w:szCs w:val="16"/>
              </w:rPr>
            </w:pPr>
          </w:p>
        </w:tc>
      </w:tr>
      <w:tr w:rsidR="00FF7275" w:rsidRPr="00FF7275" w:rsidTr="00D04A30">
        <w:trPr>
          <w:trHeight w:val="240"/>
        </w:trPr>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10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465"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1474"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142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1172"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(рублей)</w:t>
            </w:r>
          </w:p>
        </w:tc>
      </w:tr>
      <w:tr w:rsidR="00FF7275" w:rsidRPr="00FF7275" w:rsidTr="00D04A30">
        <w:trPr>
          <w:trHeight w:val="481"/>
        </w:trPr>
        <w:tc>
          <w:tcPr>
            <w:tcW w:w="24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 xml:space="preserve">Код  </w:t>
            </w:r>
          </w:p>
        </w:tc>
        <w:tc>
          <w:tcPr>
            <w:tcW w:w="4354"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 xml:space="preserve">Наименование </w:t>
            </w:r>
            <w:proofErr w:type="gramStart"/>
            <w:r w:rsidRPr="00FF7275">
              <w:rPr>
                <w:rFonts w:ascii="Times New Roman" w:hAnsi="Times New Roman" w:cs="Times New Roman"/>
                <w:sz w:val="16"/>
                <w:szCs w:val="16"/>
              </w:rPr>
              <w:t>видов источников внутреннего финансирования дефицита бюджета</w:t>
            </w:r>
            <w:proofErr w:type="gramEnd"/>
          </w:p>
        </w:tc>
        <w:tc>
          <w:tcPr>
            <w:tcW w:w="25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Сумма на год</w:t>
            </w:r>
          </w:p>
        </w:tc>
      </w:tr>
      <w:tr w:rsidR="00FF7275" w:rsidRPr="00FF7275" w:rsidTr="00D04A30">
        <w:trPr>
          <w:trHeight w:val="525"/>
        </w:trPr>
        <w:tc>
          <w:tcPr>
            <w:tcW w:w="2425" w:type="dxa"/>
            <w:gridSpan w:val="3"/>
            <w:vMerge/>
            <w:tcBorders>
              <w:top w:val="single" w:sz="4" w:space="0" w:color="000000"/>
              <w:left w:val="single" w:sz="4"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sz w:val="16"/>
                <w:szCs w:val="16"/>
              </w:rPr>
            </w:pPr>
          </w:p>
        </w:tc>
        <w:tc>
          <w:tcPr>
            <w:tcW w:w="4354" w:type="dxa"/>
            <w:gridSpan w:val="4"/>
            <w:vMerge/>
            <w:tcBorders>
              <w:top w:val="single" w:sz="4" w:space="0" w:color="000000"/>
              <w:left w:val="single" w:sz="4" w:space="0" w:color="000000"/>
              <w:bottom w:val="single" w:sz="4" w:space="0" w:color="000000"/>
              <w:right w:val="nil"/>
            </w:tcBorders>
            <w:vAlign w:val="center"/>
            <w:hideMark/>
          </w:tcPr>
          <w:p w:rsidR="00FF7275" w:rsidRPr="00FF7275" w:rsidRDefault="00FF7275" w:rsidP="00FF7275">
            <w:pPr>
              <w:spacing w:after="0" w:line="240" w:lineRule="auto"/>
              <w:rPr>
                <w:rFonts w:ascii="Times New Roman" w:hAnsi="Times New Roman" w:cs="Times New Roman"/>
                <w:sz w:val="16"/>
                <w:szCs w:val="16"/>
              </w:rPr>
            </w:pPr>
          </w:p>
        </w:tc>
        <w:tc>
          <w:tcPr>
            <w:tcW w:w="2592" w:type="dxa"/>
            <w:gridSpan w:val="2"/>
            <w:vMerge/>
            <w:tcBorders>
              <w:top w:val="single" w:sz="4" w:space="0" w:color="000000"/>
              <w:left w:val="single" w:sz="4"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sz w:val="16"/>
                <w:szCs w:val="16"/>
              </w:rPr>
            </w:pPr>
          </w:p>
        </w:tc>
      </w:tr>
      <w:tr w:rsidR="00FF7275" w:rsidRPr="00FF7275" w:rsidTr="00D04A30">
        <w:trPr>
          <w:trHeight w:val="255"/>
        </w:trPr>
        <w:tc>
          <w:tcPr>
            <w:tcW w:w="24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1</w:t>
            </w:r>
          </w:p>
        </w:tc>
        <w:tc>
          <w:tcPr>
            <w:tcW w:w="4354" w:type="dxa"/>
            <w:gridSpan w:val="4"/>
            <w:tcBorders>
              <w:top w:val="single" w:sz="4" w:space="0" w:color="000000"/>
              <w:left w:val="nil"/>
              <w:bottom w:val="single" w:sz="4" w:space="0" w:color="000000"/>
              <w:right w:val="nil"/>
            </w:tcBorders>
            <w:shd w:val="clear" w:color="auto" w:fill="auto"/>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2</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3</w:t>
            </w:r>
          </w:p>
        </w:tc>
      </w:tr>
      <w:tr w:rsidR="00FF7275" w:rsidRPr="00FF7275" w:rsidTr="00FF7275">
        <w:trPr>
          <w:trHeight w:val="605"/>
        </w:trPr>
        <w:tc>
          <w:tcPr>
            <w:tcW w:w="24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b/>
                <w:bCs/>
                <w:sz w:val="16"/>
                <w:szCs w:val="16"/>
              </w:rPr>
            </w:pPr>
            <w:r w:rsidRPr="00FF7275">
              <w:rPr>
                <w:rFonts w:ascii="Times New Roman" w:hAnsi="Times New Roman" w:cs="Times New Roman"/>
                <w:b/>
                <w:bCs/>
                <w:sz w:val="16"/>
                <w:szCs w:val="16"/>
              </w:rPr>
              <w:t>01 03 00 00 00 0000 000</w:t>
            </w:r>
          </w:p>
        </w:tc>
        <w:tc>
          <w:tcPr>
            <w:tcW w:w="4354" w:type="dxa"/>
            <w:gridSpan w:val="4"/>
            <w:tcBorders>
              <w:top w:val="single" w:sz="4" w:space="0" w:color="000000"/>
              <w:left w:val="nil"/>
              <w:bottom w:val="single" w:sz="4" w:space="0" w:color="000000"/>
              <w:right w:val="nil"/>
            </w:tcBorders>
            <w:shd w:val="clear" w:color="auto" w:fill="auto"/>
            <w:vAlign w:val="center"/>
            <w:hideMark/>
          </w:tcPr>
          <w:p w:rsidR="00FF7275" w:rsidRPr="00FF7275" w:rsidRDefault="00FF7275" w:rsidP="00FF7275">
            <w:pPr>
              <w:spacing w:after="0" w:line="240" w:lineRule="auto"/>
              <w:rPr>
                <w:rFonts w:ascii="Times New Roman" w:hAnsi="Times New Roman" w:cs="Times New Roman"/>
                <w:b/>
                <w:bCs/>
                <w:sz w:val="16"/>
                <w:szCs w:val="16"/>
              </w:rPr>
            </w:pPr>
            <w:r w:rsidRPr="00FF7275">
              <w:rPr>
                <w:rFonts w:ascii="Times New Roman" w:hAnsi="Times New Roman" w:cs="Times New Roman"/>
                <w:b/>
                <w:bCs/>
                <w:sz w:val="16"/>
                <w:szCs w:val="16"/>
              </w:rPr>
              <w:t>Бюджетные кредиты из других бюджетов бюджетной системы Российской Федерации</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b/>
                <w:bCs/>
                <w:sz w:val="16"/>
                <w:szCs w:val="16"/>
              </w:rPr>
            </w:pPr>
            <w:r w:rsidRPr="00FF7275">
              <w:rPr>
                <w:rFonts w:ascii="Times New Roman" w:hAnsi="Times New Roman" w:cs="Times New Roman"/>
                <w:b/>
                <w:bCs/>
                <w:sz w:val="16"/>
                <w:szCs w:val="16"/>
              </w:rPr>
              <w:t>824 600,00</w:t>
            </w:r>
          </w:p>
        </w:tc>
      </w:tr>
      <w:tr w:rsidR="00FF7275" w:rsidRPr="00FF7275" w:rsidTr="00FF7275">
        <w:trPr>
          <w:trHeight w:val="556"/>
        </w:trPr>
        <w:tc>
          <w:tcPr>
            <w:tcW w:w="24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01 03 01 00 13 0000 710</w:t>
            </w:r>
          </w:p>
        </w:tc>
        <w:tc>
          <w:tcPr>
            <w:tcW w:w="4354" w:type="dxa"/>
            <w:gridSpan w:val="4"/>
            <w:tcBorders>
              <w:top w:val="single" w:sz="4" w:space="0" w:color="000000"/>
              <w:left w:val="nil"/>
              <w:bottom w:val="single" w:sz="4" w:space="0" w:color="000000"/>
              <w:right w:val="nil"/>
            </w:tcBorders>
            <w:shd w:val="clear" w:color="auto" w:fill="auto"/>
            <w:hideMark/>
          </w:tcPr>
          <w:p w:rsidR="00FF7275" w:rsidRPr="00FF7275" w:rsidRDefault="00FF7275" w:rsidP="00FF7275">
            <w:pPr>
              <w:spacing w:after="0" w:line="240" w:lineRule="auto"/>
              <w:rPr>
                <w:rFonts w:ascii="Times New Roman" w:hAnsi="Times New Roman" w:cs="Times New Roman"/>
                <w:sz w:val="16"/>
                <w:szCs w:val="16"/>
              </w:rPr>
            </w:pPr>
            <w:r w:rsidRPr="00FF7275">
              <w:rPr>
                <w:rFonts w:ascii="Times New Roman" w:hAnsi="Times New Roman" w:cs="Times New Roman"/>
                <w:sz w:val="16"/>
                <w:szCs w:val="16"/>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1 100 000,00</w:t>
            </w:r>
          </w:p>
        </w:tc>
      </w:tr>
      <w:tr w:rsidR="00FF7275" w:rsidRPr="00FF7275" w:rsidTr="00FF7275">
        <w:trPr>
          <w:trHeight w:val="692"/>
        </w:trPr>
        <w:tc>
          <w:tcPr>
            <w:tcW w:w="24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01 03 01 00 13 0000 810</w:t>
            </w:r>
          </w:p>
        </w:tc>
        <w:tc>
          <w:tcPr>
            <w:tcW w:w="4354" w:type="dxa"/>
            <w:gridSpan w:val="4"/>
            <w:tcBorders>
              <w:top w:val="single" w:sz="4" w:space="0" w:color="000000"/>
              <w:left w:val="nil"/>
              <w:bottom w:val="single" w:sz="4" w:space="0" w:color="000000"/>
              <w:right w:val="nil"/>
            </w:tcBorders>
            <w:shd w:val="clear" w:color="auto" w:fill="auto"/>
            <w:hideMark/>
          </w:tcPr>
          <w:p w:rsidR="00FF7275" w:rsidRPr="00FF7275" w:rsidRDefault="00FF7275" w:rsidP="00FF7275">
            <w:pPr>
              <w:spacing w:after="0" w:line="240" w:lineRule="auto"/>
              <w:rPr>
                <w:rFonts w:ascii="Times New Roman" w:hAnsi="Times New Roman" w:cs="Times New Roman"/>
                <w:sz w:val="16"/>
                <w:szCs w:val="16"/>
              </w:rPr>
            </w:pPr>
            <w:r w:rsidRPr="00FF7275">
              <w:rPr>
                <w:rFonts w:ascii="Times New Roman" w:hAnsi="Times New Roman" w:cs="Times New Roman"/>
                <w:sz w:val="16"/>
                <w:szCs w:val="16"/>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-275 400,00</w:t>
            </w:r>
          </w:p>
        </w:tc>
      </w:tr>
      <w:tr w:rsidR="00FF7275" w:rsidRPr="00FF7275" w:rsidTr="00D04A30">
        <w:trPr>
          <w:trHeight w:val="615"/>
        </w:trPr>
        <w:tc>
          <w:tcPr>
            <w:tcW w:w="24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b/>
                <w:bCs/>
                <w:sz w:val="16"/>
                <w:szCs w:val="16"/>
              </w:rPr>
            </w:pPr>
            <w:r w:rsidRPr="00FF7275">
              <w:rPr>
                <w:rFonts w:ascii="Times New Roman" w:hAnsi="Times New Roman" w:cs="Times New Roman"/>
                <w:b/>
                <w:bCs/>
                <w:sz w:val="16"/>
                <w:szCs w:val="16"/>
              </w:rPr>
              <w:lastRenderedPageBreak/>
              <w:t xml:space="preserve"> 01 05 00 00 00 0000 000</w:t>
            </w:r>
          </w:p>
        </w:tc>
        <w:tc>
          <w:tcPr>
            <w:tcW w:w="4354" w:type="dxa"/>
            <w:gridSpan w:val="4"/>
            <w:tcBorders>
              <w:top w:val="single" w:sz="4" w:space="0" w:color="000000"/>
              <w:left w:val="nil"/>
              <w:bottom w:val="single" w:sz="4" w:space="0" w:color="000000"/>
              <w:right w:val="nil"/>
            </w:tcBorders>
            <w:shd w:val="clear" w:color="auto" w:fill="auto"/>
            <w:vAlign w:val="center"/>
            <w:hideMark/>
          </w:tcPr>
          <w:p w:rsidR="00FF7275" w:rsidRPr="00FF7275" w:rsidRDefault="00FF7275" w:rsidP="00FF7275">
            <w:pPr>
              <w:spacing w:after="0" w:line="240" w:lineRule="auto"/>
              <w:rPr>
                <w:rFonts w:ascii="Times New Roman" w:hAnsi="Times New Roman" w:cs="Times New Roman"/>
                <w:b/>
                <w:bCs/>
                <w:sz w:val="16"/>
                <w:szCs w:val="16"/>
              </w:rPr>
            </w:pPr>
            <w:r w:rsidRPr="00FF7275">
              <w:rPr>
                <w:rFonts w:ascii="Times New Roman" w:hAnsi="Times New Roman" w:cs="Times New Roman"/>
                <w:b/>
                <w:bCs/>
                <w:sz w:val="16"/>
                <w:szCs w:val="16"/>
              </w:rPr>
              <w:t>Изменение остатков средств на счетах по учету средств бюджетов</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b/>
                <w:bCs/>
                <w:sz w:val="16"/>
                <w:szCs w:val="16"/>
              </w:rPr>
            </w:pPr>
            <w:r w:rsidRPr="00FF7275">
              <w:rPr>
                <w:rFonts w:ascii="Times New Roman" w:hAnsi="Times New Roman" w:cs="Times New Roman"/>
                <w:b/>
                <w:bCs/>
                <w:sz w:val="16"/>
                <w:szCs w:val="16"/>
              </w:rPr>
              <w:t>387 181,09</w:t>
            </w:r>
          </w:p>
        </w:tc>
      </w:tr>
      <w:tr w:rsidR="00FF7275" w:rsidRPr="00FF7275" w:rsidTr="00FF7275">
        <w:trPr>
          <w:trHeight w:val="512"/>
        </w:trPr>
        <w:tc>
          <w:tcPr>
            <w:tcW w:w="24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 xml:space="preserve"> 01 05 02 01 13 0000 510</w:t>
            </w:r>
          </w:p>
        </w:tc>
        <w:tc>
          <w:tcPr>
            <w:tcW w:w="4354" w:type="dxa"/>
            <w:gridSpan w:val="4"/>
            <w:tcBorders>
              <w:top w:val="single" w:sz="4" w:space="0" w:color="000000"/>
              <w:left w:val="nil"/>
              <w:bottom w:val="single" w:sz="4" w:space="0" w:color="000000"/>
              <w:right w:val="nil"/>
            </w:tcBorders>
            <w:shd w:val="clear" w:color="auto" w:fill="auto"/>
            <w:hideMark/>
          </w:tcPr>
          <w:p w:rsidR="00FF7275" w:rsidRPr="00FF7275" w:rsidRDefault="00FF7275" w:rsidP="00FF7275">
            <w:pPr>
              <w:spacing w:after="0" w:line="240" w:lineRule="auto"/>
              <w:rPr>
                <w:rFonts w:ascii="Times New Roman" w:hAnsi="Times New Roman" w:cs="Times New Roman"/>
                <w:sz w:val="16"/>
                <w:szCs w:val="16"/>
              </w:rPr>
            </w:pPr>
            <w:r w:rsidRPr="00FF7275">
              <w:rPr>
                <w:rFonts w:ascii="Times New Roman" w:hAnsi="Times New Roman" w:cs="Times New Roman"/>
                <w:sz w:val="16"/>
                <w:szCs w:val="16"/>
              </w:rPr>
              <w:t>Увеличение прочих остатков денежных средств бюджетов городских поселений</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-50 843 811,23</w:t>
            </w:r>
          </w:p>
        </w:tc>
      </w:tr>
      <w:tr w:rsidR="00FF7275" w:rsidRPr="00FF7275" w:rsidTr="00FF7275">
        <w:trPr>
          <w:trHeight w:val="420"/>
        </w:trPr>
        <w:tc>
          <w:tcPr>
            <w:tcW w:w="2425"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 xml:space="preserve"> 01 05 02 01 13 0000 610</w:t>
            </w:r>
          </w:p>
        </w:tc>
        <w:tc>
          <w:tcPr>
            <w:tcW w:w="4354" w:type="dxa"/>
            <w:gridSpan w:val="4"/>
            <w:tcBorders>
              <w:top w:val="single" w:sz="4" w:space="0" w:color="000000"/>
              <w:left w:val="nil"/>
              <w:bottom w:val="single" w:sz="4" w:space="0" w:color="000000"/>
              <w:right w:val="nil"/>
            </w:tcBorders>
            <w:shd w:val="clear" w:color="auto" w:fill="auto"/>
            <w:hideMark/>
          </w:tcPr>
          <w:p w:rsidR="00FF7275" w:rsidRPr="00FF7275" w:rsidRDefault="00FF7275" w:rsidP="00FF7275">
            <w:pPr>
              <w:spacing w:after="0" w:line="240" w:lineRule="auto"/>
              <w:rPr>
                <w:rFonts w:ascii="Times New Roman" w:hAnsi="Times New Roman" w:cs="Times New Roman"/>
                <w:sz w:val="16"/>
                <w:szCs w:val="16"/>
              </w:rPr>
            </w:pPr>
            <w:r w:rsidRPr="00FF7275">
              <w:rPr>
                <w:rFonts w:ascii="Times New Roman" w:hAnsi="Times New Roman" w:cs="Times New Roman"/>
                <w:sz w:val="16"/>
                <w:szCs w:val="16"/>
              </w:rPr>
              <w:t>Уменьшение прочих остатков денежных средств бюджетов городских поселений</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51 230 992,32</w:t>
            </w:r>
          </w:p>
        </w:tc>
      </w:tr>
      <w:tr w:rsidR="00FF7275" w:rsidRPr="00FF7275" w:rsidTr="00D04A30">
        <w:trPr>
          <w:trHeight w:val="300"/>
        </w:trPr>
        <w:tc>
          <w:tcPr>
            <w:tcW w:w="24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 </w:t>
            </w:r>
          </w:p>
        </w:tc>
        <w:tc>
          <w:tcPr>
            <w:tcW w:w="4354" w:type="dxa"/>
            <w:gridSpan w:val="4"/>
            <w:tcBorders>
              <w:top w:val="single" w:sz="4" w:space="0" w:color="000000"/>
              <w:left w:val="nil"/>
              <w:bottom w:val="single" w:sz="4" w:space="0" w:color="000000"/>
              <w:right w:val="single" w:sz="4" w:space="0" w:color="000000"/>
            </w:tcBorders>
            <w:shd w:val="clear" w:color="auto" w:fill="auto"/>
            <w:vAlign w:val="bottom"/>
            <w:hideMark/>
          </w:tcPr>
          <w:p w:rsidR="00FF7275" w:rsidRPr="00FF7275" w:rsidRDefault="00FF7275" w:rsidP="00FF7275">
            <w:pPr>
              <w:spacing w:after="0" w:line="240" w:lineRule="auto"/>
              <w:jc w:val="center"/>
              <w:rPr>
                <w:rFonts w:ascii="Times New Roman" w:hAnsi="Times New Roman" w:cs="Times New Roman"/>
                <w:b/>
                <w:bCs/>
                <w:sz w:val="16"/>
                <w:szCs w:val="16"/>
              </w:rPr>
            </w:pPr>
            <w:r w:rsidRPr="00FF7275">
              <w:rPr>
                <w:rFonts w:ascii="Times New Roman" w:hAnsi="Times New Roman" w:cs="Times New Roman"/>
                <w:b/>
                <w:bCs/>
                <w:sz w:val="16"/>
                <w:szCs w:val="16"/>
              </w:rPr>
              <w:t>Всего</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F7275" w:rsidRPr="00FF7275" w:rsidRDefault="00FF7275" w:rsidP="00FF7275">
            <w:pPr>
              <w:spacing w:after="0" w:line="240" w:lineRule="auto"/>
              <w:jc w:val="center"/>
              <w:rPr>
                <w:rFonts w:ascii="Times New Roman" w:hAnsi="Times New Roman" w:cs="Times New Roman"/>
                <w:b/>
                <w:bCs/>
                <w:sz w:val="16"/>
                <w:szCs w:val="16"/>
              </w:rPr>
            </w:pPr>
            <w:r w:rsidRPr="00FF7275">
              <w:rPr>
                <w:rFonts w:ascii="Times New Roman" w:hAnsi="Times New Roman" w:cs="Times New Roman"/>
                <w:b/>
                <w:bCs/>
                <w:sz w:val="16"/>
                <w:szCs w:val="16"/>
              </w:rPr>
              <w:t>1 211 781,09</w:t>
            </w:r>
          </w:p>
        </w:tc>
      </w:tr>
      <w:tr w:rsidR="00FF7275" w:rsidRPr="00074900" w:rsidTr="00D04A30">
        <w:trPr>
          <w:trHeight w:val="255"/>
        </w:trPr>
        <w:tc>
          <w:tcPr>
            <w:tcW w:w="960"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1000"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465"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960"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960"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960"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1474"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1420"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1172"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r>
    </w:tbl>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Приложение 18</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к решению Совета депутатов</w:t>
      </w:r>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 xml:space="preserve">городского поселения </w:t>
      </w:r>
      <w:proofErr w:type="gramStart"/>
      <w:r w:rsidRPr="00FF7275">
        <w:rPr>
          <w:rFonts w:ascii="Times New Roman" w:hAnsi="Times New Roman" w:cs="Times New Roman"/>
          <w:sz w:val="16"/>
          <w:szCs w:val="16"/>
        </w:rPr>
        <w:t>Таежный</w:t>
      </w:r>
      <w:proofErr w:type="gramEnd"/>
    </w:p>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от 26.12.2023 № 18</w:t>
      </w:r>
    </w:p>
    <w:tbl>
      <w:tblPr>
        <w:tblW w:w="9212" w:type="dxa"/>
        <w:tblInd w:w="93" w:type="dxa"/>
        <w:tblLook w:val="04A0" w:firstRow="1" w:lastRow="0" w:firstColumn="1" w:lastColumn="0" w:noHBand="0" w:noVBand="1"/>
      </w:tblPr>
      <w:tblGrid>
        <w:gridCol w:w="960"/>
        <w:gridCol w:w="1000"/>
        <w:gridCol w:w="222"/>
        <w:gridCol w:w="960"/>
        <w:gridCol w:w="960"/>
        <w:gridCol w:w="960"/>
        <w:gridCol w:w="780"/>
        <w:gridCol w:w="1686"/>
        <w:gridCol w:w="1684"/>
      </w:tblGrid>
      <w:tr w:rsidR="00FF7275" w:rsidRPr="00FF7275" w:rsidTr="00D04A30">
        <w:trPr>
          <w:trHeight w:val="765"/>
        </w:trPr>
        <w:tc>
          <w:tcPr>
            <w:tcW w:w="9212" w:type="dxa"/>
            <w:gridSpan w:val="9"/>
            <w:tcBorders>
              <w:top w:val="nil"/>
              <w:left w:val="nil"/>
              <w:bottom w:val="nil"/>
              <w:right w:val="nil"/>
            </w:tcBorders>
            <w:shd w:val="clear" w:color="auto" w:fill="auto"/>
            <w:vAlign w:val="bottom"/>
            <w:hideMark/>
          </w:tcPr>
          <w:p w:rsidR="00FF7275" w:rsidRPr="00FF7275" w:rsidRDefault="00FF7275" w:rsidP="00FF7275">
            <w:pPr>
              <w:spacing w:after="0" w:line="240" w:lineRule="auto"/>
              <w:jc w:val="center"/>
              <w:rPr>
                <w:rFonts w:ascii="Times New Roman" w:hAnsi="Times New Roman" w:cs="Times New Roman"/>
                <w:b/>
                <w:bCs/>
                <w:sz w:val="16"/>
                <w:szCs w:val="16"/>
              </w:rPr>
            </w:pPr>
            <w:proofErr w:type="gramStart"/>
            <w:r w:rsidRPr="00FF7275">
              <w:rPr>
                <w:rFonts w:ascii="Times New Roman" w:hAnsi="Times New Roman" w:cs="Times New Roman"/>
                <w:b/>
                <w:bCs/>
                <w:sz w:val="16"/>
                <w:szCs w:val="16"/>
              </w:rPr>
              <w:t>Источники внутреннего финансирования дефицита бюджета городского поселения Таёжный на плановый период 2025 и 2026 годы</w:t>
            </w:r>
            <w:proofErr w:type="gramEnd"/>
          </w:p>
        </w:tc>
      </w:tr>
      <w:tr w:rsidR="00FF7275" w:rsidRPr="00FF7275" w:rsidTr="00D04A30">
        <w:trPr>
          <w:trHeight w:val="240"/>
        </w:trPr>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100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1686"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c>
          <w:tcPr>
            <w:tcW w:w="1684" w:type="dxa"/>
            <w:tcBorders>
              <w:top w:val="nil"/>
              <w:left w:val="nil"/>
              <w:bottom w:val="nil"/>
              <w:right w:val="nil"/>
            </w:tcBorders>
            <w:shd w:val="clear" w:color="auto" w:fill="auto"/>
            <w:noWrap/>
            <w:vAlign w:val="bottom"/>
            <w:hideMark/>
          </w:tcPr>
          <w:p w:rsidR="00FF7275" w:rsidRPr="00FF7275" w:rsidRDefault="00FF7275" w:rsidP="00FF7275">
            <w:pPr>
              <w:spacing w:after="0" w:line="240" w:lineRule="auto"/>
              <w:rPr>
                <w:rFonts w:ascii="Times New Roman" w:hAnsi="Times New Roman" w:cs="Times New Roman"/>
                <w:sz w:val="16"/>
                <w:szCs w:val="16"/>
              </w:rPr>
            </w:pPr>
          </w:p>
        </w:tc>
      </w:tr>
      <w:tr w:rsidR="00FF7275" w:rsidRPr="00FF7275" w:rsidTr="00D04A30">
        <w:trPr>
          <w:trHeight w:val="255"/>
        </w:trPr>
        <w:tc>
          <w:tcPr>
            <w:tcW w:w="21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 xml:space="preserve">Наименование </w:t>
            </w:r>
            <w:proofErr w:type="gramStart"/>
            <w:r w:rsidRPr="00FF7275">
              <w:rPr>
                <w:rFonts w:ascii="Times New Roman" w:hAnsi="Times New Roman" w:cs="Times New Roman"/>
                <w:sz w:val="16"/>
                <w:szCs w:val="16"/>
              </w:rPr>
              <w:t>видов источников внутреннего финансирования дефицита бюджета</w:t>
            </w:r>
            <w:proofErr w:type="gramEnd"/>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275" w:rsidRPr="00FF7275" w:rsidRDefault="00FF7275" w:rsidP="00FF7275">
            <w:pPr>
              <w:spacing w:after="0" w:line="240" w:lineRule="auto"/>
              <w:rPr>
                <w:rFonts w:ascii="Times New Roman" w:hAnsi="Times New Roman" w:cs="Times New Roman"/>
                <w:sz w:val="16"/>
                <w:szCs w:val="16"/>
              </w:rPr>
            </w:pPr>
            <w:r w:rsidRPr="00FF7275">
              <w:rPr>
                <w:rFonts w:ascii="Times New Roman" w:hAnsi="Times New Roman" w:cs="Times New Roman"/>
                <w:sz w:val="16"/>
                <w:szCs w:val="16"/>
              </w:rPr>
              <w:t>Сумма на год</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FF7275" w:rsidRPr="00FF7275" w:rsidRDefault="00FF7275" w:rsidP="00FF7275">
            <w:pPr>
              <w:spacing w:after="0" w:line="240" w:lineRule="auto"/>
              <w:rPr>
                <w:rFonts w:ascii="Times New Roman" w:hAnsi="Times New Roman" w:cs="Times New Roman"/>
                <w:sz w:val="16"/>
                <w:szCs w:val="16"/>
              </w:rPr>
            </w:pPr>
            <w:r w:rsidRPr="00FF7275">
              <w:rPr>
                <w:rFonts w:ascii="Times New Roman" w:hAnsi="Times New Roman" w:cs="Times New Roman"/>
                <w:sz w:val="16"/>
                <w:szCs w:val="16"/>
              </w:rPr>
              <w:t>Сумма на год</w:t>
            </w:r>
          </w:p>
        </w:tc>
      </w:tr>
      <w:tr w:rsidR="00FF7275" w:rsidRPr="00FF7275" w:rsidTr="00D04A30">
        <w:trPr>
          <w:trHeight w:val="525"/>
        </w:trPr>
        <w:tc>
          <w:tcPr>
            <w:tcW w:w="2182" w:type="dxa"/>
            <w:gridSpan w:val="3"/>
            <w:vMerge/>
            <w:tcBorders>
              <w:top w:val="single" w:sz="4" w:space="0" w:color="000000"/>
              <w:left w:val="single" w:sz="4" w:space="0" w:color="000000"/>
              <w:bottom w:val="single" w:sz="4" w:space="0" w:color="000000"/>
              <w:right w:val="single" w:sz="4" w:space="0" w:color="000000"/>
            </w:tcBorders>
            <w:vAlign w:val="center"/>
            <w:hideMark/>
          </w:tcPr>
          <w:p w:rsidR="00FF7275" w:rsidRPr="00FF7275" w:rsidRDefault="00FF7275" w:rsidP="00FF7275">
            <w:pPr>
              <w:spacing w:after="0" w:line="240" w:lineRule="auto"/>
              <w:rPr>
                <w:rFonts w:ascii="Times New Roman" w:hAnsi="Times New Roman" w:cs="Times New Roman"/>
                <w:sz w:val="16"/>
                <w:szCs w:val="16"/>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FF7275" w:rsidRPr="00FF7275" w:rsidRDefault="00FF7275" w:rsidP="00FF7275">
            <w:pPr>
              <w:spacing w:after="0" w:line="240" w:lineRule="auto"/>
              <w:rPr>
                <w:rFonts w:ascii="Times New Roman" w:hAnsi="Times New Roman" w:cs="Times New Roman"/>
                <w:sz w:val="16"/>
                <w:szCs w:val="16"/>
              </w:rPr>
            </w:pP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2025</w:t>
            </w:r>
          </w:p>
        </w:tc>
        <w:tc>
          <w:tcPr>
            <w:tcW w:w="1684" w:type="dxa"/>
            <w:tcBorders>
              <w:top w:val="nil"/>
              <w:left w:val="nil"/>
              <w:bottom w:val="single" w:sz="4" w:space="0" w:color="auto"/>
              <w:right w:val="single" w:sz="4" w:space="0" w:color="auto"/>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2026</w:t>
            </w:r>
          </w:p>
        </w:tc>
      </w:tr>
      <w:tr w:rsidR="00FF7275" w:rsidRPr="00FF7275" w:rsidTr="00D04A30">
        <w:trPr>
          <w:trHeight w:val="255"/>
        </w:trPr>
        <w:tc>
          <w:tcPr>
            <w:tcW w:w="21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2</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3</w:t>
            </w:r>
          </w:p>
        </w:tc>
        <w:tc>
          <w:tcPr>
            <w:tcW w:w="1684" w:type="dxa"/>
            <w:tcBorders>
              <w:top w:val="nil"/>
              <w:left w:val="nil"/>
              <w:bottom w:val="single" w:sz="4" w:space="0" w:color="auto"/>
              <w:right w:val="single" w:sz="4" w:space="0" w:color="auto"/>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4</w:t>
            </w:r>
          </w:p>
        </w:tc>
      </w:tr>
      <w:tr w:rsidR="00FF7275" w:rsidRPr="00FF7275" w:rsidTr="00FF7275">
        <w:trPr>
          <w:trHeight w:val="384"/>
        </w:trPr>
        <w:tc>
          <w:tcPr>
            <w:tcW w:w="21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b/>
                <w:bCs/>
                <w:sz w:val="16"/>
                <w:szCs w:val="16"/>
              </w:rPr>
            </w:pPr>
            <w:r w:rsidRPr="00FF7275">
              <w:rPr>
                <w:rFonts w:ascii="Times New Roman" w:hAnsi="Times New Roman" w:cs="Times New Roman"/>
                <w:b/>
                <w:bCs/>
                <w:sz w:val="16"/>
                <w:szCs w:val="16"/>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FF7275" w:rsidRPr="00FF7275" w:rsidRDefault="00FF7275" w:rsidP="00FF7275">
            <w:pPr>
              <w:spacing w:after="0" w:line="240" w:lineRule="auto"/>
              <w:rPr>
                <w:rFonts w:ascii="Times New Roman" w:hAnsi="Times New Roman" w:cs="Times New Roman"/>
                <w:b/>
                <w:bCs/>
                <w:sz w:val="16"/>
                <w:szCs w:val="16"/>
              </w:rPr>
            </w:pPr>
            <w:r w:rsidRPr="00FF7275">
              <w:rPr>
                <w:rFonts w:ascii="Times New Roman" w:hAnsi="Times New Roman" w:cs="Times New Roman"/>
                <w:b/>
                <w:bCs/>
                <w:sz w:val="16"/>
                <w:szCs w:val="16"/>
              </w:rPr>
              <w:t>Бюджетные кредиты из других бюджетов бюджетной системы Российской Федерации</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FF7275" w:rsidRPr="00FF7275" w:rsidRDefault="00FF7275" w:rsidP="00FF7275">
            <w:pPr>
              <w:spacing w:after="0" w:line="240" w:lineRule="auto"/>
              <w:jc w:val="right"/>
              <w:rPr>
                <w:rFonts w:ascii="Times New Roman" w:hAnsi="Times New Roman" w:cs="Times New Roman"/>
                <w:b/>
                <w:bCs/>
                <w:sz w:val="16"/>
                <w:szCs w:val="16"/>
              </w:rPr>
            </w:pPr>
            <w:r w:rsidRPr="00FF7275">
              <w:rPr>
                <w:rFonts w:ascii="Times New Roman" w:hAnsi="Times New Roman" w:cs="Times New Roman"/>
                <w:b/>
                <w:bCs/>
                <w:sz w:val="16"/>
                <w:szCs w:val="16"/>
              </w:rPr>
              <w:t>-367 200,00</w:t>
            </w:r>
          </w:p>
        </w:tc>
        <w:tc>
          <w:tcPr>
            <w:tcW w:w="1684" w:type="dxa"/>
            <w:tcBorders>
              <w:top w:val="nil"/>
              <w:left w:val="nil"/>
              <w:bottom w:val="single" w:sz="4" w:space="0" w:color="auto"/>
              <w:right w:val="single" w:sz="4" w:space="0" w:color="auto"/>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b/>
                <w:bCs/>
                <w:sz w:val="16"/>
                <w:szCs w:val="16"/>
              </w:rPr>
            </w:pPr>
            <w:r w:rsidRPr="00FF7275">
              <w:rPr>
                <w:rFonts w:ascii="Times New Roman" w:hAnsi="Times New Roman" w:cs="Times New Roman"/>
                <w:b/>
                <w:bCs/>
                <w:sz w:val="16"/>
                <w:szCs w:val="16"/>
              </w:rPr>
              <w:t>-367 200,00</w:t>
            </w:r>
          </w:p>
        </w:tc>
      </w:tr>
      <w:tr w:rsidR="00FF7275" w:rsidRPr="00FF7275" w:rsidTr="00FF7275">
        <w:trPr>
          <w:trHeight w:val="702"/>
        </w:trPr>
        <w:tc>
          <w:tcPr>
            <w:tcW w:w="21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FF7275" w:rsidRPr="00FF7275" w:rsidRDefault="00FF7275" w:rsidP="00FF7275">
            <w:pPr>
              <w:spacing w:after="0" w:line="240" w:lineRule="auto"/>
              <w:rPr>
                <w:rFonts w:ascii="Times New Roman" w:hAnsi="Times New Roman" w:cs="Times New Roman"/>
                <w:sz w:val="16"/>
                <w:szCs w:val="16"/>
              </w:rPr>
            </w:pPr>
            <w:r w:rsidRPr="00FF7275">
              <w:rPr>
                <w:rFonts w:ascii="Times New Roman" w:hAnsi="Times New Roman" w:cs="Times New Roman"/>
                <w:sz w:val="16"/>
                <w:szCs w:val="16"/>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0,00</w:t>
            </w:r>
          </w:p>
        </w:tc>
        <w:tc>
          <w:tcPr>
            <w:tcW w:w="1684" w:type="dxa"/>
            <w:tcBorders>
              <w:top w:val="nil"/>
              <w:left w:val="nil"/>
              <w:bottom w:val="single" w:sz="4" w:space="0" w:color="auto"/>
              <w:right w:val="single" w:sz="4" w:space="0" w:color="auto"/>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0,00</w:t>
            </w:r>
          </w:p>
        </w:tc>
      </w:tr>
      <w:tr w:rsidR="00FF7275" w:rsidRPr="00FF7275" w:rsidTr="00FF7275">
        <w:trPr>
          <w:trHeight w:val="812"/>
        </w:trPr>
        <w:tc>
          <w:tcPr>
            <w:tcW w:w="21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FF7275" w:rsidRPr="00FF7275" w:rsidRDefault="00FF7275" w:rsidP="00FF7275">
            <w:pPr>
              <w:spacing w:after="0" w:line="240" w:lineRule="auto"/>
              <w:rPr>
                <w:rFonts w:ascii="Times New Roman" w:hAnsi="Times New Roman" w:cs="Times New Roman"/>
                <w:sz w:val="16"/>
                <w:szCs w:val="16"/>
              </w:rPr>
            </w:pPr>
            <w:r w:rsidRPr="00FF7275">
              <w:rPr>
                <w:rFonts w:ascii="Times New Roman" w:hAnsi="Times New Roman" w:cs="Times New Roman"/>
                <w:sz w:val="16"/>
                <w:szCs w:val="16"/>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-367 200,00</w:t>
            </w:r>
          </w:p>
        </w:tc>
        <w:tc>
          <w:tcPr>
            <w:tcW w:w="1684" w:type="dxa"/>
            <w:tcBorders>
              <w:top w:val="nil"/>
              <w:left w:val="nil"/>
              <w:bottom w:val="single" w:sz="4" w:space="0" w:color="auto"/>
              <w:right w:val="single" w:sz="4" w:space="0" w:color="auto"/>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-367 200,00</w:t>
            </w:r>
          </w:p>
        </w:tc>
      </w:tr>
      <w:tr w:rsidR="00FF7275" w:rsidRPr="00FF7275" w:rsidTr="00D04A30">
        <w:trPr>
          <w:trHeight w:val="615"/>
        </w:trPr>
        <w:tc>
          <w:tcPr>
            <w:tcW w:w="21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b/>
                <w:bCs/>
                <w:sz w:val="16"/>
                <w:szCs w:val="16"/>
              </w:rPr>
            </w:pPr>
            <w:r w:rsidRPr="00FF7275">
              <w:rPr>
                <w:rFonts w:ascii="Times New Roman" w:hAnsi="Times New Roman" w:cs="Times New Roman"/>
                <w:b/>
                <w:bCs/>
                <w:sz w:val="16"/>
                <w:szCs w:val="16"/>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FF7275" w:rsidRPr="00FF7275" w:rsidRDefault="00FF7275" w:rsidP="00FF7275">
            <w:pPr>
              <w:spacing w:after="0" w:line="240" w:lineRule="auto"/>
              <w:rPr>
                <w:rFonts w:ascii="Times New Roman" w:hAnsi="Times New Roman" w:cs="Times New Roman"/>
                <w:b/>
                <w:bCs/>
                <w:sz w:val="16"/>
                <w:szCs w:val="16"/>
              </w:rPr>
            </w:pPr>
            <w:r w:rsidRPr="00FF7275">
              <w:rPr>
                <w:rFonts w:ascii="Times New Roman" w:hAnsi="Times New Roman" w:cs="Times New Roman"/>
                <w:b/>
                <w:bCs/>
                <w:sz w:val="16"/>
                <w:szCs w:val="16"/>
              </w:rPr>
              <w:t>Изменение остатков средств на счетах по учету средств бюджетов</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FF7275" w:rsidRPr="00FF7275" w:rsidRDefault="00FF7275" w:rsidP="00FF7275">
            <w:pPr>
              <w:spacing w:after="0" w:line="240" w:lineRule="auto"/>
              <w:jc w:val="right"/>
              <w:rPr>
                <w:rFonts w:ascii="Times New Roman" w:hAnsi="Times New Roman" w:cs="Times New Roman"/>
                <w:b/>
                <w:bCs/>
                <w:sz w:val="16"/>
                <w:szCs w:val="16"/>
              </w:rPr>
            </w:pPr>
            <w:r w:rsidRPr="00FF7275">
              <w:rPr>
                <w:rFonts w:ascii="Times New Roman" w:hAnsi="Times New Roman" w:cs="Times New Roman"/>
                <w:b/>
                <w:bCs/>
                <w:sz w:val="16"/>
                <w:szCs w:val="16"/>
              </w:rPr>
              <w:t>367 200,00</w:t>
            </w:r>
          </w:p>
        </w:tc>
        <w:tc>
          <w:tcPr>
            <w:tcW w:w="1684" w:type="dxa"/>
            <w:tcBorders>
              <w:top w:val="nil"/>
              <w:left w:val="nil"/>
              <w:bottom w:val="single" w:sz="4" w:space="0" w:color="auto"/>
              <w:right w:val="single" w:sz="4" w:space="0" w:color="auto"/>
            </w:tcBorders>
            <w:shd w:val="clear" w:color="auto" w:fill="auto"/>
            <w:noWrap/>
            <w:vAlign w:val="center"/>
            <w:hideMark/>
          </w:tcPr>
          <w:p w:rsidR="00FF7275" w:rsidRPr="00FF7275" w:rsidRDefault="00FF7275" w:rsidP="00FF7275">
            <w:pPr>
              <w:spacing w:after="0" w:line="240" w:lineRule="auto"/>
              <w:jc w:val="right"/>
              <w:rPr>
                <w:rFonts w:ascii="Times New Roman" w:hAnsi="Times New Roman" w:cs="Times New Roman"/>
                <w:b/>
                <w:bCs/>
                <w:sz w:val="16"/>
                <w:szCs w:val="16"/>
              </w:rPr>
            </w:pPr>
            <w:r w:rsidRPr="00FF7275">
              <w:rPr>
                <w:rFonts w:ascii="Times New Roman" w:hAnsi="Times New Roman" w:cs="Times New Roman"/>
                <w:b/>
                <w:bCs/>
                <w:sz w:val="16"/>
                <w:szCs w:val="16"/>
              </w:rPr>
              <w:t>367 200,00</w:t>
            </w:r>
          </w:p>
        </w:tc>
      </w:tr>
      <w:tr w:rsidR="00FF7275" w:rsidRPr="00FF7275" w:rsidTr="00FF7275">
        <w:trPr>
          <w:trHeight w:val="493"/>
        </w:trPr>
        <w:tc>
          <w:tcPr>
            <w:tcW w:w="21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hideMark/>
          </w:tcPr>
          <w:p w:rsidR="00FF7275" w:rsidRPr="00FF7275" w:rsidRDefault="00FF7275" w:rsidP="00FF7275">
            <w:pPr>
              <w:spacing w:after="0" w:line="240" w:lineRule="auto"/>
              <w:rPr>
                <w:rFonts w:ascii="Times New Roman" w:hAnsi="Times New Roman" w:cs="Times New Roman"/>
                <w:sz w:val="16"/>
                <w:szCs w:val="16"/>
              </w:rPr>
            </w:pPr>
            <w:r w:rsidRPr="00FF7275">
              <w:rPr>
                <w:rFonts w:ascii="Times New Roman" w:hAnsi="Times New Roman" w:cs="Times New Roman"/>
                <w:sz w:val="16"/>
                <w:szCs w:val="16"/>
              </w:rPr>
              <w:t>Увеличение прочих остатков денежных средств бюджетов городских поселений</w:t>
            </w:r>
          </w:p>
        </w:tc>
        <w:tc>
          <w:tcPr>
            <w:tcW w:w="1686" w:type="dxa"/>
            <w:tcBorders>
              <w:top w:val="nil"/>
              <w:left w:val="single" w:sz="4" w:space="0" w:color="auto"/>
              <w:bottom w:val="single" w:sz="4" w:space="0" w:color="auto"/>
              <w:right w:val="single" w:sz="4" w:space="0" w:color="auto"/>
            </w:tcBorders>
            <w:shd w:val="clear" w:color="auto" w:fill="auto"/>
            <w:hideMark/>
          </w:tcPr>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-36 650 164,39</w:t>
            </w:r>
          </w:p>
        </w:tc>
        <w:tc>
          <w:tcPr>
            <w:tcW w:w="1684" w:type="dxa"/>
            <w:tcBorders>
              <w:top w:val="nil"/>
              <w:left w:val="nil"/>
              <w:bottom w:val="single" w:sz="4" w:space="0" w:color="auto"/>
              <w:right w:val="single" w:sz="4" w:space="0" w:color="auto"/>
            </w:tcBorders>
            <w:shd w:val="clear" w:color="auto" w:fill="auto"/>
            <w:hideMark/>
          </w:tcPr>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-36 951 439,39</w:t>
            </w:r>
          </w:p>
        </w:tc>
      </w:tr>
      <w:tr w:rsidR="00FF7275" w:rsidRPr="00FF7275" w:rsidTr="00D04A30">
        <w:trPr>
          <w:trHeight w:val="765"/>
        </w:trPr>
        <w:tc>
          <w:tcPr>
            <w:tcW w:w="2182"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hideMark/>
          </w:tcPr>
          <w:p w:rsidR="00FF7275" w:rsidRPr="00FF7275" w:rsidRDefault="00FF7275" w:rsidP="00FF7275">
            <w:pPr>
              <w:spacing w:after="0" w:line="240" w:lineRule="auto"/>
              <w:rPr>
                <w:rFonts w:ascii="Times New Roman" w:hAnsi="Times New Roman" w:cs="Times New Roman"/>
                <w:sz w:val="16"/>
                <w:szCs w:val="16"/>
              </w:rPr>
            </w:pPr>
            <w:r w:rsidRPr="00FF7275">
              <w:rPr>
                <w:rFonts w:ascii="Times New Roman" w:hAnsi="Times New Roman" w:cs="Times New Roman"/>
                <w:sz w:val="16"/>
                <w:szCs w:val="16"/>
              </w:rPr>
              <w:t>Уменьшение прочих остатков денежных средств бюджетов городских поселений</w:t>
            </w:r>
          </w:p>
        </w:tc>
        <w:tc>
          <w:tcPr>
            <w:tcW w:w="1686" w:type="dxa"/>
            <w:tcBorders>
              <w:top w:val="nil"/>
              <w:left w:val="single" w:sz="4" w:space="0" w:color="auto"/>
              <w:bottom w:val="single" w:sz="4" w:space="0" w:color="auto"/>
              <w:right w:val="single" w:sz="4" w:space="0" w:color="auto"/>
            </w:tcBorders>
            <w:shd w:val="clear" w:color="auto" w:fill="auto"/>
            <w:hideMark/>
          </w:tcPr>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37 017 364,39</w:t>
            </w:r>
          </w:p>
        </w:tc>
        <w:tc>
          <w:tcPr>
            <w:tcW w:w="1684" w:type="dxa"/>
            <w:tcBorders>
              <w:top w:val="nil"/>
              <w:left w:val="nil"/>
              <w:bottom w:val="single" w:sz="4" w:space="0" w:color="auto"/>
              <w:right w:val="single" w:sz="4" w:space="0" w:color="auto"/>
            </w:tcBorders>
            <w:shd w:val="clear" w:color="auto" w:fill="auto"/>
            <w:hideMark/>
          </w:tcPr>
          <w:p w:rsidR="00FF7275" w:rsidRPr="00FF7275" w:rsidRDefault="00FF7275" w:rsidP="00FF7275">
            <w:pPr>
              <w:spacing w:after="0" w:line="240" w:lineRule="auto"/>
              <w:jc w:val="right"/>
              <w:rPr>
                <w:rFonts w:ascii="Times New Roman" w:hAnsi="Times New Roman" w:cs="Times New Roman"/>
                <w:sz w:val="16"/>
                <w:szCs w:val="16"/>
              </w:rPr>
            </w:pPr>
            <w:r w:rsidRPr="00FF7275">
              <w:rPr>
                <w:rFonts w:ascii="Times New Roman" w:hAnsi="Times New Roman" w:cs="Times New Roman"/>
                <w:sz w:val="16"/>
                <w:szCs w:val="16"/>
              </w:rPr>
              <w:t>37 318 639,39</w:t>
            </w:r>
          </w:p>
        </w:tc>
      </w:tr>
      <w:tr w:rsidR="00FF7275" w:rsidRPr="00FF7275" w:rsidTr="00D04A30">
        <w:trPr>
          <w:trHeight w:val="300"/>
        </w:trPr>
        <w:tc>
          <w:tcPr>
            <w:tcW w:w="218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275" w:rsidRPr="00FF7275" w:rsidRDefault="00FF7275" w:rsidP="00FF7275">
            <w:pPr>
              <w:spacing w:after="0" w:line="240" w:lineRule="auto"/>
              <w:jc w:val="center"/>
              <w:rPr>
                <w:rFonts w:ascii="Times New Roman" w:hAnsi="Times New Roman" w:cs="Times New Roman"/>
                <w:sz w:val="16"/>
                <w:szCs w:val="16"/>
              </w:rPr>
            </w:pPr>
            <w:r w:rsidRPr="00FF7275">
              <w:rPr>
                <w:rFonts w:ascii="Times New Roman" w:hAnsi="Times New Roman" w:cs="Times New Roman"/>
                <w:sz w:val="16"/>
                <w:szCs w:val="16"/>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FF7275" w:rsidRPr="00FF7275" w:rsidRDefault="00FF7275" w:rsidP="00FF7275">
            <w:pPr>
              <w:spacing w:after="0" w:line="240" w:lineRule="auto"/>
              <w:jc w:val="center"/>
              <w:rPr>
                <w:rFonts w:ascii="Times New Roman" w:hAnsi="Times New Roman" w:cs="Times New Roman"/>
                <w:b/>
                <w:bCs/>
                <w:sz w:val="16"/>
                <w:szCs w:val="16"/>
              </w:rPr>
            </w:pPr>
            <w:r w:rsidRPr="00FF7275">
              <w:rPr>
                <w:rFonts w:ascii="Times New Roman" w:hAnsi="Times New Roman" w:cs="Times New Roman"/>
                <w:b/>
                <w:bCs/>
                <w:sz w:val="16"/>
                <w:szCs w:val="16"/>
              </w:rPr>
              <w:t>Всего</w:t>
            </w:r>
          </w:p>
        </w:tc>
        <w:tc>
          <w:tcPr>
            <w:tcW w:w="1686" w:type="dxa"/>
            <w:tcBorders>
              <w:top w:val="nil"/>
              <w:left w:val="single" w:sz="4" w:space="0" w:color="auto"/>
              <w:bottom w:val="single" w:sz="4" w:space="0" w:color="auto"/>
              <w:right w:val="single" w:sz="4" w:space="0" w:color="auto"/>
            </w:tcBorders>
            <w:shd w:val="clear" w:color="auto" w:fill="auto"/>
            <w:noWrap/>
            <w:vAlign w:val="bottom"/>
            <w:hideMark/>
          </w:tcPr>
          <w:p w:rsidR="00FF7275" w:rsidRPr="00FF7275" w:rsidRDefault="00FF7275" w:rsidP="00FF7275">
            <w:pPr>
              <w:spacing w:after="0" w:line="240" w:lineRule="auto"/>
              <w:jc w:val="right"/>
              <w:rPr>
                <w:rFonts w:ascii="Times New Roman" w:hAnsi="Times New Roman" w:cs="Times New Roman"/>
                <w:b/>
                <w:bCs/>
                <w:sz w:val="16"/>
                <w:szCs w:val="16"/>
              </w:rPr>
            </w:pPr>
            <w:r w:rsidRPr="00FF7275">
              <w:rPr>
                <w:rFonts w:ascii="Times New Roman" w:hAnsi="Times New Roman" w:cs="Times New Roman"/>
                <w:b/>
                <w:bCs/>
                <w:sz w:val="16"/>
                <w:szCs w:val="16"/>
              </w:rPr>
              <w:t>0,00</w:t>
            </w:r>
          </w:p>
        </w:tc>
        <w:tc>
          <w:tcPr>
            <w:tcW w:w="1684" w:type="dxa"/>
            <w:tcBorders>
              <w:top w:val="nil"/>
              <w:left w:val="nil"/>
              <w:bottom w:val="single" w:sz="4" w:space="0" w:color="auto"/>
              <w:right w:val="single" w:sz="4" w:space="0" w:color="auto"/>
            </w:tcBorders>
            <w:shd w:val="clear" w:color="auto" w:fill="auto"/>
            <w:noWrap/>
            <w:vAlign w:val="bottom"/>
            <w:hideMark/>
          </w:tcPr>
          <w:p w:rsidR="00FF7275" w:rsidRPr="00FF7275" w:rsidRDefault="00FF7275" w:rsidP="00FF7275">
            <w:pPr>
              <w:spacing w:after="0" w:line="240" w:lineRule="auto"/>
              <w:jc w:val="right"/>
              <w:rPr>
                <w:rFonts w:ascii="Times New Roman" w:hAnsi="Times New Roman" w:cs="Times New Roman"/>
                <w:b/>
                <w:bCs/>
                <w:sz w:val="16"/>
                <w:szCs w:val="16"/>
              </w:rPr>
            </w:pPr>
            <w:r w:rsidRPr="00FF7275">
              <w:rPr>
                <w:rFonts w:ascii="Times New Roman" w:hAnsi="Times New Roman" w:cs="Times New Roman"/>
                <w:b/>
                <w:bCs/>
                <w:sz w:val="16"/>
                <w:szCs w:val="16"/>
              </w:rPr>
              <w:t>0,00</w:t>
            </w:r>
          </w:p>
        </w:tc>
      </w:tr>
      <w:tr w:rsidR="00FF7275" w:rsidRPr="00074900" w:rsidTr="00D04A30">
        <w:trPr>
          <w:trHeight w:val="255"/>
        </w:trPr>
        <w:tc>
          <w:tcPr>
            <w:tcW w:w="960"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1000"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222"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960"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960"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960"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780"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1686"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c>
          <w:tcPr>
            <w:tcW w:w="1684" w:type="dxa"/>
            <w:tcBorders>
              <w:top w:val="nil"/>
              <w:left w:val="nil"/>
              <w:bottom w:val="nil"/>
              <w:right w:val="nil"/>
            </w:tcBorders>
            <w:shd w:val="clear" w:color="auto" w:fill="auto"/>
            <w:noWrap/>
            <w:vAlign w:val="bottom"/>
            <w:hideMark/>
          </w:tcPr>
          <w:p w:rsidR="00FF7275" w:rsidRPr="00074900" w:rsidRDefault="00FF7275" w:rsidP="00D04A30">
            <w:pPr>
              <w:rPr>
                <w:sz w:val="20"/>
                <w:szCs w:val="20"/>
              </w:rPr>
            </w:pPr>
          </w:p>
        </w:tc>
      </w:tr>
    </w:tbl>
    <w:p w:rsidR="00FF7275" w:rsidRDefault="00FF7275" w:rsidP="00FF7275">
      <w:pPr>
        <w:jc w:val="right"/>
      </w:pPr>
    </w:p>
    <w:p w:rsidR="00E76256" w:rsidRDefault="00E76256" w:rsidP="00E76256">
      <w:pPr>
        <w:shd w:val="clear" w:color="auto" w:fill="FFFFFF"/>
        <w:autoSpaceDE w:val="0"/>
        <w:autoSpaceDN w:val="0"/>
        <w:adjustRightInd w:val="0"/>
        <w:jc w:val="center"/>
        <w:rPr>
          <w:b/>
          <w:bCs/>
          <w:color w:val="000000"/>
          <w:sz w:val="28"/>
          <w:szCs w:val="28"/>
        </w:rPr>
      </w:pPr>
      <w:r>
        <w:rPr>
          <w:b/>
          <w:bCs/>
          <w:noProof/>
          <w:color w:val="000000"/>
          <w:sz w:val="28"/>
          <w:szCs w:val="28"/>
        </w:rPr>
        <w:drawing>
          <wp:inline distT="0" distB="0" distL="0" distR="0">
            <wp:extent cx="600710" cy="873760"/>
            <wp:effectExtent l="0" t="0" r="8890" b="2540"/>
            <wp:docPr id="3" name="Рисунок 3"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 штампик"/>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710" cy="873760"/>
                    </a:xfrm>
                    <a:prstGeom prst="rect">
                      <a:avLst/>
                    </a:prstGeom>
                    <a:noFill/>
                    <a:ln>
                      <a:noFill/>
                    </a:ln>
                  </pic:spPr>
                </pic:pic>
              </a:graphicData>
            </a:graphic>
          </wp:inline>
        </w:drawing>
      </w:r>
    </w:p>
    <w:p w:rsidR="00E76256" w:rsidRPr="004C50A5" w:rsidRDefault="00E76256" w:rsidP="00E76256">
      <w:pPr>
        <w:shd w:val="clear" w:color="auto" w:fill="FFFFFF"/>
        <w:autoSpaceDE w:val="0"/>
        <w:autoSpaceDN w:val="0"/>
        <w:adjustRightInd w:val="0"/>
        <w:jc w:val="center"/>
        <w:rPr>
          <w:sz w:val="26"/>
          <w:szCs w:val="26"/>
        </w:rPr>
      </w:pPr>
      <w:r w:rsidRPr="004C50A5">
        <w:rPr>
          <w:sz w:val="26"/>
          <w:szCs w:val="26"/>
        </w:rPr>
        <w:t>Ханты - Мансийский автономного округа – Югры</w:t>
      </w:r>
    </w:p>
    <w:p w:rsidR="00E76256" w:rsidRPr="004C50A5" w:rsidRDefault="00E76256" w:rsidP="00E76256">
      <w:pPr>
        <w:shd w:val="clear" w:color="auto" w:fill="FFFFFF"/>
        <w:autoSpaceDE w:val="0"/>
        <w:autoSpaceDN w:val="0"/>
        <w:adjustRightInd w:val="0"/>
        <w:jc w:val="center"/>
        <w:rPr>
          <w:b/>
          <w:bCs/>
          <w:color w:val="000000"/>
          <w:sz w:val="26"/>
          <w:szCs w:val="26"/>
        </w:rPr>
      </w:pPr>
      <w:r w:rsidRPr="004C50A5">
        <w:rPr>
          <w:sz w:val="26"/>
          <w:szCs w:val="26"/>
        </w:rPr>
        <w:t>Советский район</w:t>
      </w:r>
    </w:p>
    <w:p w:rsidR="00E76256" w:rsidRPr="00FC2016" w:rsidRDefault="00E76256" w:rsidP="00E76256">
      <w:pPr>
        <w:spacing w:line="240" w:lineRule="atLeast"/>
        <w:jc w:val="center"/>
        <w:rPr>
          <w:b/>
          <w:sz w:val="40"/>
          <w:szCs w:val="40"/>
        </w:rPr>
      </w:pPr>
      <w:r w:rsidRPr="00FC2016">
        <w:rPr>
          <w:b/>
          <w:sz w:val="40"/>
          <w:szCs w:val="40"/>
        </w:rPr>
        <w:t>СОВЕТ   ДЕПУТАТОВ</w:t>
      </w:r>
    </w:p>
    <w:p w:rsidR="00E76256" w:rsidRPr="00FC2016" w:rsidRDefault="00E76256" w:rsidP="00E76256">
      <w:pPr>
        <w:pStyle w:val="affb"/>
        <w:rPr>
          <w:sz w:val="40"/>
          <w:szCs w:val="40"/>
        </w:rPr>
      </w:pPr>
      <w:r w:rsidRPr="00FC2016">
        <w:rPr>
          <w:sz w:val="40"/>
          <w:szCs w:val="40"/>
        </w:rPr>
        <w:t xml:space="preserve">ГОРОДСКОГО ПОСЕЛЕНИЯ </w:t>
      </w:r>
      <w:proofErr w:type="gramStart"/>
      <w:r w:rsidRPr="00FC2016">
        <w:rPr>
          <w:sz w:val="40"/>
          <w:szCs w:val="40"/>
        </w:rPr>
        <w:t>ТАЁЖНЫЙ</w:t>
      </w:r>
      <w:proofErr w:type="gramEnd"/>
    </w:p>
    <w:p w:rsidR="00E76256" w:rsidRDefault="00E76256" w:rsidP="00E76256">
      <w:pPr>
        <w:rPr>
          <w:rFonts w:ascii="Arial" w:hAnsi="Arial"/>
        </w:rPr>
      </w:pPr>
      <w:r>
        <w:tab/>
      </w:r>
      <w: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000" w:firstRow="0" w:lastRow="0" w:firstColumn="0" w:lastColumn="0" w:noHBand="0" w:noVBand="0"/>
      </w:tblPr>
      <w:tblGrid>
        <w:gridCol w:w="9540"/>
      </w:tblGrid>
      <w:tr w:rsidR="00E76256" w:rsidTr="00D04A30">
        <w:trPr>
          <w:trHeight w:val="100"/>
        </w:trPr>
        <w:tc>
          <w:tcPr>
            <w:tcW w:w="9540" w:type="dxa"/>
            <w:tcBorders>
              <w:top w:val="double" w:sz="12" w:space="0" w:color="auto"/>
              <w:left w:val="nil"/>
              <w:bottom w:val="nil"/>
              <w:right w:val="nil"/>
            </w:tcBorders>
          </w:tcPr>
          <w:p w:rsidR="00E76256" w:rsidRDefault="00E76256" w:rsidP="00D04A30">
            <w:pPr>
              <w:spacing w:line="240" w:lineRule="atLeast"/>
              <w:ind w:right="639"/>
              <w:jc w:val="right"/>
              <w:rPr>
                <w:rFonts w:ascii="Arial" w:hAnsi="Arial"/>
                <w:b/>
              </w:rPr>
            </w:pPr>
          </w:p>
        </w:tc>
      </w:tr>
    </w:tbl>
    <w:p w:rsidR="00E76256" w:rsidRDefault="00E76256" w:rsidP="00E76256">
      <w:pPr>
        <w:ind w:right="-5"/>
        <w:jc w:val="center"/>
        <w:rPr>
          <w:b/>
          <w:sz w:val="48"/>
          <w:szCs w:val="48"/>
        </w:rPr>
      </w:pPr>
      <w:proofErr w:type="gramStart"/>
      <w:r w:rsidRPr="002E25FF">
        <w:rPr>
          <w:b/>
          <w:sz w:val="48"/>
          <w:szCs w:val="48"/>
        </w:rPr>
        <w:lastRenderedPageBreak/>
        <w:t>Р</w:t>
      </w:r>
      <w:proofErr w:type="gramEnd"/>
      <w:r w:rsidRPr="002E25FF">
        <w:rPr>
          <w:b/>
          <w:sz w:val="48"/>
          <w:szCs w:val="48"/>
        </w:rPr>
        <w:t xml:space="preserve"> Е Ш Е Н И Е</w:t>
      </w:r>
      <w:r>
        <w:rPr>
          <w:b/>
          <w:sz w:val="48"/>
          <w:szCs w:val="48"/>
        </w:rPr>
        <w:t xml:space="preserve"> </w:t>
      </w:r>
    </w:p>
    <w:p w:rsidR="00E76256" w:rsidRDefault="00E76256" w:rsidP="00E76256">
      <w:pPr>
        <w:ind w:right="27"/>
      </w:pPr>
    </w:p>
    <w:p w:rsidR="00E76256" w:rsidRPr="005F7736" w:rsidRDefault="00E76256" w:rsidP="00E76256">
      <w:pPr>
        <w:ind w:right="27"/>
      </w:pPr>
      <w:r>
        <w:t xml:space="preserve">29 февраля 2024 </w:t>
      </w:r>
      <w:r w:rsidRPr="005F7736">
        <w:t>года</w:t>
      </w:r>
      <w:r w:rsidRPr="005F7736">
        <w:tab/>
      </w:r>
      <w:r w:rsidRPr="005F7736">
        <w:tab/>
      </w:r>
      <w:r w:rsidRPr="005F7736">
        <w:tab/>
      </w:r>
      <w:r w:rsidRPr="005F7736">
        <w:tab/>
      </w:r>
      <w:r w:rsidRPr="005F7736">
        <w:tab/>
      </w:r>
      <w:r w:rsidRPr="005F7736">
        <w:tab/>
      </w:r>
      <w:r w:rsidRPr="005F7736">
        <w:tab/>
      </w:r>
      <w:r w:rsidRPr="005F7736">
        <w:tab/>
        <w:t xml:space="preserve">              </w:t>
      </w:r>
      <w:r>
        <w:t xml:space="preserve">  </w:t>
      </w:r>
      <w:r w:rsidRPr="005F7736">
        <w:t xml:space="preserve"> № </w:t>
      </w:r>
      <w:r>
        <w:t>30</w:t>
      </w:r>
    </w:p>
    <w:p w:rsidR="00E76256" w:rsidRDefault="00E76256" w:rsidP="00E76256">
      <w:pPr>
        <w:ind w:right="5272"/>
        <w:jc w:val="both"/>
        <w:rPr>
          <w:sz w:val="23"/>
          <w:szCs w:val="23"/>
        </w:rPr>
      </w:pPr>
    </w:p>
    <w:p w:rsidR="00E76256" w:rsidRDefault="00E76256" w:rsidP="00E76256">
      <w:pPr>
        <w:pStyle w:val="formattext"/>
        <w:spacing w:before="0" w:beforeAutospacing="0" w:after="0" w:afterAutospacing="0"/>
        <w:ind w:right="5102"/>
        <w:jc w:val="both"/>
        <w:rPr>
          <w:bCs/>
          <w:kern w:val="28"/>
        </w:rPr>
      </w:pPr>
      <w:r w:rsidRPr="009E3E5E">
        <w:t xml:space="preserve">О внесении изменений в решение Совета депутатов  городского поселения </w:t>
      </w:r>
      <w:proofErr w:type="gramStart"/>
      <w:r w:rsidRPr="009E3E5E">
        <w:t>Таёжный</w:t>
      </w:r>
      <w:proofErr w:type="gramEnd"/>
      <w:r w:rsidRPr="009E3E5E">
        <w:t xml:space="preserve">  </w:t>
      </w:r>
      <w:r>
        <w:t xml:space="preserve">от 01.10.2020 N 96 </w:t>
      </w:r>
      <w:r w:rsidRPr="009E3E5E">
        <w:rPr>
          <w:bCs/>
          <w:kern w:val="28"/>
        </w:rPr>
        <w:t>«</w:t>
      </w:r>
      <w:r>
        <w:t>Об обеспечении условий для развития на территории городского поселения Таёжный физической культуры и массового спорта</w:t>
      </w:r>
      <w:r w:rsidRPr="009E3E5E">
        <w:rPr>
          <w:bCs/>
          <w:kern w:val="28"/>
        </w:rPr>
        <w:t>»</w:t>
      </w:r>
    </w:p>
    <w:p w:rsidR="00E76256" w:rsidRPr="00B87D96" w:rsidRDefault="00E76256" w:rsidP="00E76256">
      <w:pPr>
        <w:pStyle w:val="formattext"/>
        <w:spacing w:before="0" w:beforeAutospacing="0" w:after="0" w:afterAutospacing="0"/>
        <w:ind w:right="5102"/>
        <w:jc w:val="both"/>
      </w:pPr>
    </w:p>
    <w:p w:rsidR="00E76256" w:rsidRPr="009E3E5E" w:rsidRDefault="00E76256" w:rsidP="00E76256">
      <w:pPr>
        <w:ind w:right="5272"/>
        <w:jc w:val="both"/>
      </w:pPr>
    </w:p>
    <w:p w:rsidR="00E76256" w:rsidRPr="00B87D96" w:rsidRDefault="00E76256" w:rsidP="00E76256">
      <w:pPr>
        <w:pStyle w:val="formattext"/>
        <w:spacing w:before="0" w:beforeAutospacing="0" w:after="0" w:afterAutospacing="0"/>
        <w:ind w:firstLine="567"/>
        <w:jc w:val="both"/>
      </w:pPr>
      <w:r w:rsidRPr="00C06B1B">
        <w:rPr>
          <w:highlight w:val="white"/>
        </w:rPr>
        <w:t xml:space="preserve">Руководствуясь Федеральным </w:t>
      </w:r>
      <w:hyperlink r:id="rId13" w:tooltip="consultantplus://offline/ref=DEB9641E320E32B4CDA57087A0AD334772899A7206AC6529BE43E220ED3E67CAC3EF6ADE55B2E131S1R9H" w:history="1">
        <w:r w:rsidRPr="00C06B1B">
          <w:rPr>
            <w:highlight w:val="white"/>
          </w:rPr>
          <w:t>законом</w:t>
        </w:r>
      </w:hyperlink>
      <w:r w:rsidRPr="00C06B1B">
        <w:rPr>
          <w:highlight w:val="white"/>
        </w:rPr>
        <w:t xml:space="preserve"> </w:t>
      </w:r>
      <w:r>
        <w:t xml:space="preserve">от 25.12.2023 N 684-ФЗ </w:t>
      </w:r>
      <w:r w:rsidRPr="00C06B1B">
        <w:rPr>
          <w:highlight w:val="white"/>
        </w:rPr>
        <w:t>«</w:t>
      </w:r>
      <w:r>
        <w:t>О внесении изменений в Федеральный закон «О физической культуре и спорте в Российской Федерации» и статью 1 Федерального закона «О внесении изменений в Федеральный закон «О физической культуре и спорте в Российской Федерации» и отдельные законодательные акты Российской Федерации</w:t>
      </w:r>
      <w:r w:rsidRPr="00C06B1B">
        <w:rPr>
          <w:highlight w:val="white"/>
        </w:rPr>
        <w:t xml:space="preserve">», </w:t>
      </w:r>
      <w:hyperlink r:id="rId14" w:tooltip="consultantplus://offline/ref=DEB9641E320E32B4CDA56E8AB6C164487682C47705AB687BE316E477B26E619F83AF6C8B16F6EF331D885DC4S5R1H" w:history="1">
        <w:r w:rsidRPr="00C06B1B">
          <w:rPr>
            <w:highlight w:val="white"/>
          </w:rPr>
          <w:t>Уставом</w:t>
        </w:r>
      </w:hyperlink>
      <w:r>
        <w:rPr>
          <w:highlight w:val="white"/>
        </w:rPr>
        <w:t xml:space="preserve"> городского поселения Таежный </w:t>
      </w:r>
    </w:p>
    <w:p w:rsidR="00E76256" w:rsidRDefault="00E76256" w:rsidP="00E76256">
      <w:pPr>
        <w:pStyle w:val="ConsPlusNormal"/>
        <w:jc w:val="both"/>
        <w:rPr>
          <w:highlight w:val="white"/>
        </w:rPr>
      </w:pPr>
    </w:p>
    <w:p w:rsidR="00E76256" w:rsidRPr="00C06B1B" w:rsidRDefault="00E76256" w:rsidP="00E76256">
      <w:pPr>
        <w:pStyle w:val="ConsPlusNormal"/>
        <w:jc w:val="center"/>
        <w:rPr>
          <w:highlight w:val="white"/>
        </w:rPr>
      </w:pPr>
      <w:r>
        <w:rPr>
          <w:highlight w:val="white"/>
        </w:rPr>
        <w:t>СОВЕТ ДЕПУТАТОВ ГОРОДСКОГО ПОСЕЛЕНИЯ ТАЕЖНЫЙ РЕШИЛ:</w:t>
      </w:r>
      <w:r w:rsidRPr="00C06B1B">
        <w:rPr>
          <w:i/>
          <w:highlight w:val="white"/>
        </w:rPr>
        <w:br/>
      </w:r>
    </w:p>
    <w:p w:rsidR="00E76256" w:rsidRDefault="00E76256" w:rsidP="00E76256">
      <w:pPr>
        <w:pStyle w:val="ConsPlusNormal"/>
        <w:widowControl w:val="0"/>
        <w:autoSpaceDE/>
        <w:ind w:firstLine="567"/>
        <w:jc w:val="both"/>
        <w:rPr>
          <w:bCs/>
          <w:kern w:val="28"/>
        </w:rPr>
      </w:pPr>
      <w:r>
        <w:rPr>
          <w:highlight w:val="white"/>
        </w:rPr>
        <w:t xml:space="preserve">1. </w:t>
      </w:r>
      <w:r w:rsidRPr="00C844C4">
        <w:rPr>
          <w:highlight w:val="white"/>
        </w:rPr>
        <w:t xml:space="preserve">Внести </w:t>
      </w:r>
      <w:r w:rsidRPr="00C844C4">
        <w:t xml:space="preserve">в решение Совета депутатов  городского поселения </w:t>
      </w:r>
      <w:proofErr w:type="gramStart"/>
      <w:r w:rsidRPr="00C844C4">
        <w:t>Таёжный</w:t>
      </w:r>
      <w:proofErr w:type="gramEnd"/>
      <w:r w:rsidRPr="00C844C4">
        <w:t xml:space="preserve">  </w:t>
      </w:r>
      <w:r>
        <w:t xml:space="preserve">от 01.10.2020 N 96 </w:t>
      </w:r>
      <w:r w:rsidRPr="009E3E5E">
        <w:rPr>
          <w:bCs/>
          <w:kern w:val="28"/>
        </w:rPr>
        <w:t>«</w:t>
      </w:r>
      <w:r>
        <w:t>Об обеспечении условий для развития на территории городского поселения Таёжный физической культуры и массового спорта</w:t>
      </w:r>
      <w:r w:rsidRPr="009E3E5E">
        <w:rPr>
          <w:bCs/>
          <w:kern w:val="28"/>
        </w:rPr>
        <w:t>»</w:t>
      </w:r>
      <w:r>
        <w:rPr>
          <w:bCs/>
          <w:kern w:val="28"/>
        </w:rPr>
        <w:t xml:space="preserve"> (далее – Решение) следующие изменения:</w:t>
      </w:r>
    </w:p>
    <w:p w:rsidR="00E76256" w:rsidRDefault="00E76256" w:rsidP="00E76256">
      <w:pPr>
        <w:pStyle w:val="ConsPlusNormal"/>
        <w:widowControl w:val="0"/>
        <w:autoSpaceDE/>
        <w:ind w:firstLine="567"/>
        <w:jc w:val="both"/>
        <w:rPr>
          <w:bCs/>
          <w:kern w:val="28"/>
        </w:rPr>
      </w:pPr>
      <w:r>
        <w:rPr>
          <w:bCs/>
          <w:kern w:val="28"/>
        </w:rPr>
        <w:t xml:space="preserve">1.1. в подпункте 2 пункта 4 раздела 2 </w:t>
      </w:r>
      <w:r>
        <w:t>Положения об обеспечении условий для развития на территории городского поселения Таёжный физической культуры и массового спорта, утвержденного Решением, слова «развитие массового спорта</w:t>
      </w:r>
      <w:proofErr w:type="gramStart"/>
      <w:r>
        <w:t>,»</w:t>
      </w:r>
      <w:proofErr w:type="gramEnd"/>
      <w:r>
        <w:t xml:space="preserve"> заменить словами «содействие развитию и обеспечению доступности массового спорта, развитие».</w:t>
      </w:r>
    </w:p>
    <w:p w:rsidR="00E76256" w:rsidRPr="00F00EEA" w:rsidRDefault="00E76256" w:rsidP="00E76256">
      <w:pPr>
        <w:pStyle w:val="ConsPlusNormal"/>
        <w:widowControl w:val="0"/>
        <w:autoSpaceDE/>
        <w:ind w:firstLine="567"/>
        <w:jc w:val="both"/>
        <w:rPr>
          <w:bCs/>
          <w:kern w:val="28"/>
        </w:rPr>
      </w:pPr>
      <w:r>
        <w:rPr>
          <w:highlight w:val="white"/>
        </w:rPr>
        <w:t xml:space="preserve">2. </w:t>
      </w:r>
      <w:r w:rsidRPr="00C844C4">
        <w:rPr>
          <w:highlight w:val="white"/>
        </w:rPr>
        <w:t xml:space="preserve">Настоящее решение вступает в силу в порядке, установленном Уставом городского поселения </w:t>
      </w:r>
      <w:proofErr w:type="gramStart"/>
      <w:r w:rsidRPr="00C844C4">
        <w:rPr>
          <w:highlight w:val="white"/>
        </w:rPr>
        <w:t>Таежный</w:t>
      </w:r>
      <w:proofErr w:type="gramEnd"/>
      <w:r w:rsidRPr="00C844C4">
        <w:rPr>
          <w:highlight w:val="white"/>
        </w:rPr>
        <w:t>.</w:t>
      </w:r>
    </w:p>
    <w:p w:rsidR="00E76256" w:rsidRDefault="00E76256" w:rsidP="00E76256">
      <w:pPr>
        <w:pStyle w:val="ConsPlusNormal"/>
        <w:jc w:val="both"/>
        <w:rPr>
          <w:highlight w:val="white"/>
        </w:rPr>
      </w:pPr>
    </w:p>
    <w:p w:rsidR="00E76256" w:rsidRDefault="00E76256" w:rsidP="00E76256">
      <w:pPr>
        <w:pStyle w:val="ConsPlusNormal"/>
        <w:jc w:val="both"/>
        <w:rPr>
          <w:highlight w:val="white"/>
        </w:rPr>
      </w:pPr>
    </w:p>
    <w:p w:rsidR="00E76256" w:rsidRDefault="00E76256" w:rsidP="00E76256">
      <w:pPr>
        <w:pStyle w:val="ConsPlusNormal"/>
        <w:jc w:val="both"/>
        <w:rPr>
          <w:highlight w:val="white"/>
        </w:rPr>
      </w:pPr>
    </w:p>
    <w:p w:rsidR="00E76256" w:rsidRDefault="00E76256" w:rsidP="00E76256">
      <w:pPr>
        <w:pStyle w:val="ConsPlusNormal"/>
        <w:jc w:val="both"/>
        <w:rPr>
          <w:highlight w:val="white"/>
        </w:rPr>
      </w:pPr>
      <w:r>
        <w:rPr>
          <w:highlight w:val="white"/>
        </w:rPr>
        <w:t>Председатель Совета депутатов</w:t>
      </w:r>
    </w:p>
    <w:p w:rsidR="00E76256" w:rsidRDefault="00E76256" w:rsidP="00E76256">
      <w:pPr>
        <w:pStyle w:val="ConsPlusNormal"/>
        <w:jc w:val="both"/>
        <w:rPr>
          <w:highlight w:val="white"/>
        </w:rPr>
      </w:pPr>
      <w:r>
        <w:rPr>
          <w:highlight w:val="white"/>
        </w:rPr>
        <w:t xml:space="preserve">городского поселения </w:t>
      </w:r>
      <w:proofErr w:type="gramStart"/>
      <w:r>
        <w:rPr>
          <w:highlight w:val="white"/>
        </w:rPr>
        <w:t>таежный</w:t>
      </w:r>
      <w:proofErr w:type="gramEnd"/>
      <w:r>
        <w:rPr>
          <w:highlight w:val="white"/>
        </w:rPr>
        <w:tab/>
      </w:r>
      <w:r>
        <w:rPr>
          <w:highlight w:val="white"/>
        </w:rPr>
        <w:tab/>
      </w:r>
      <w:r>
        <w:rPr>
          <w:highlight w:val="white"/>
        </w:rPr>
        <w:tab/>
      </w:r>
      <w:r>
        <w:rPr>
          <w:highlight w:val="white"/>
        </w:rPr>
        <w:tab/>
      </w:r>
      <w:r>
        <w:rPr>
          <w:highlight w:val="white"/>
        </w:rPr>
        <w:tab/>
      </w:r>
      <w:r>
        <w:rPr>
          <w:highlight w:val="white"/>
        </w:rPr>
        <w:tab/>
        <w:t xml:space="preserve">            Л.Ю. Халилова</w:t>
      </w:r>
    </w:p>
    <w:p w:rsidR="00E76256" w:rsidRDefault="00E76256" w:rsidP="00E76256">
      <w:pPr>
        <w:pStyle w:val="ConsPlusNormal"/>
        <w:jc w:val="both"/>
        <w:rPr>
          <w:highlight w:val="white"/>
        </w:rPr>
      </w:pPr>
    </w:p>
    <w:p w:rsidR="00E76256" w:rsidRDefault="00E76256" w:rsidP="00E76256">
      <w:pPr>
        <w:pStyle w:val="ConsPlusNormal"/>
        <w:jc w:val="both"/>
        <w:rPr>
          <w:highlight w:val="white"/>
        </w:rPr>
      </w:pPr>
    </w:p>
    <w:p w:rsidR="00E76256" w:rsidRPr="00C844C4" w:rsidRDefault="00E76256" w:rsidP="00E76256">
      <w:pPr>
        <w:pStyle w:val="ConsPlusNormal"/>
        <w:jc w:val="both"/>
        <w:rPr>
          <w:highlight w:val="white"/>
        </w:rPr>
      </w:pPr>
      <w:r>
        <w:rPr>
          <w:highlight w:val="white"/>
        </w:rPr>
        <w:t xml:space="preserve">Глава городского поселения </w:t>
      </w:r>
      <w:proofErr w:type="gramStart"/>
      <w:r>
        <w:rPr>
          <w:highlight w:val="white"/>
        </w:rPr>
        <w:t>Таежный</w:t>
      </w:r>
      <w:proofErr w:type="gramEnd"/>
      <w:r>
        <w:rPr>
          <w:highlight w:val="white"/>
        </w:rPr>
        <w:tab/>
      </w:r>
      <w:r>
        <w:rPr>
          <w:highlight w:val="white"/>
        </w:rPr>
        <w:tab/>
      </w:r>
      <w:r>
        <w:rPr>
          <w:highlight w:val="white"/>
        </w:rPr>
        <w:tab/>
      </w:r>
      <w:r>
        <w:rPr>
          <w:highlight w:val="white"/>
        </w:rPr>
        <w:tab/>
      </w:r>
      <w:r>
        <w:rPr>
          <w:highlight w:val="white"/>
        </w:rPr>
        <w:tab/>
        <w:t xml:space="preserve">               А.Р. </w:t>
      </w:r>
      <w:proofErr w:type="spellStart"/>
      <w:r>
        <w:rPr>
          <w:highlight w:val="white"/>
        </w:rPr>
        <w:t>Аширов</w:t>
      </w:r>
      <w:proofErr w:type="spellEnd"/>
    </w:p>
    <w:p w:rsidR="00E76256" w:rsidRDefault="00E76256" w:rsidP="00E76256">
      <w:pPr>
        <w:shd w:val="clear" w:color="auto" w:fill="FFFFFF"/>
        <w:autoSpaceDE w:val="0"/>
        <w:autoSpaceDN w:val="0"/>
        <w:adjustRightInd w:val="0"/>
        <w:jc w:val="center"/>
        <w:rPr>
          <w:b/>
          <w:bCs/>
          <w:color w:val="000000"/>
          <w:sz w:val="28"/>
          <w:szCs w:val="28"/>
        </w:rPr>
      </w:pPr>
      <w:r>
        <w:rPr>
          <w:b/>
          <w:bCs/>
          <w:noProof/>
          <w:color w:val="000000"/>
          <w:sz w:val="28"/>
          <w:szCs w:val="28"/>
        </w:rPr>
        <w:drawing>
          <wp:inline distT="0" distB="0" distL="0" distR="0">
            <wp:extent cx="515620" cy="749935"/>
            <wp:effectExtent l="0" t="0" r="0" b="0"/>
            <wp:docPr id="4" name="Рисунок 4"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 штампик"/>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5620" cy="749935"/>
                    </a:xfrm>
                    <a:prstGeom prst="rect">
                      <a:avLst/>
                    </a:prstGeom>
                    <a:noFill/>
                    <a:ln>
                      <a:noFill/>
                    </a:ln>
                  </pic:spPr>
                </pic:pic>
              </a:graphicData>
            </a:graphic>
          </wp:inline>
        </w:drawing>
      </w:r>
    </w:p>
    <w:p w:rsidR="00E76256" w:rsidRPr="00FC2016" w:rsidRDefault="00E76256" w:rsidP="00E76256">
      <w:pPr>
        <w:spacing w:line="240" w:lineRule="atLeast"/>
        <w:jc w:val="center"/>
        <w:rPr>
          <w:b/>
          <w:sz w:val="40"/>
          <w:szCs w:val="40"/>
        </w:rPr>
      </w:pPr>
      <w:r w:rsidRPr="00FC2016">
        <w:rPr>
          <w:b/>
          <w:sz w:val="40"/>
          <w:szCs w:val="40"/>
        </w:rPr>
        <w:t>СОВЕТ   ДЕПУТАТОВ</w:t>
      </w:r>
    </w:p>
    <w:p w:rsidR="00E76256" w:rsidRPr="00FC2016" w:rsidRDefault="00E76256" w:rsidP="00E76256">
      <w:pPr>
        <w:pStyle w:val="affb"/>
        <w:rPr>
          <w:sz w:val="40"/>
          <w:szCs w:val="40"/>
        </w:rPr>
      </w:pPr>
      <w:r w:rsidRPr="00FC2016">
        <w:rPr>
          <w:sz w:val="40"/>
          <w:szCs w:val="40"/>
        </w:rPr>
        <w:t xml:space="preserve">ГОРОДСКОГО ПОСЕЛЕНИЯ </w:t>
      </w:r>
      <w:proofErr w:type="gramStart"/>
      <w:r w:rsidRPr="00FC2016">
        <w:rPr>
          <w:sz w:val="40"/>
          <w:szCs w:val="40"/>
        </w:rPr>
        <w:t>ТАЁЖНЫЙ</w:t>
      </w:r>
      <w:proofErr w:type="gramEnd"/>
    </w:p>
    <w:p w:rsidR="00E76256" w:rsidRDefault="00E76256" w:rsidP="00E76256">
      <w:pPr>
        <w:pStyle w:val="affb"/>
      </w:pPr>
      <w:r>
        <w:t>Советского  района</w:t>
      </w:r>
    </w:p>
    <w:p w:rsidR="00E76256" w:rsidRDefault="00E76256" w:rsidP="00E76256">
      <w:pPr>
        <w:pStyle w:val="affb"/>
      </w:pPr>
      <w:r>
        <w:t>Хант</w:t>
      </w:r>
      <w:proofErr w:type="gramStart"/>
      <w:r>
        <w:t>ы-</w:t>
      </w:r>
      <w:proofErr w:type="gramEnd"/>
      <w:r>
        <w:t xml:space="preserve"> Мансийский автономного округа – Югры</w:t>
      </w:r>
    </w:p>
    <w:p w:rsidR="00E76256" w:rsidRDefault="00E76256" w:rsidP="00E76256">
      <w:pPr>
        <w:rPr>
          <w:rFonts w:ascii="Arial" w:hAnsi="Arial"/>
        </w:rPr>
      </w:pPr>
      <w:r>
        <w:tab/>
      </w:r>
      <w: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000" w:firstRow="0" w:lastRow="0" w:firstColumn="0" w:lastColumn="0" w:noHBand="0" w:noVBand="0"/>
      </w:tblPr>
      <w:tblGrid>
        <w:gridCol w:w="9540"/>
      </w:tblGrid>
      <w:tr w:rsidR="00E76256" w:rsidTr="00D04A30">
        <w:trPr>
          <w:trHeight w:val="100"/>
        </w:trPr>
        <w:tc>
          <w:tcPr>
            <w:tcW w:w="9540" w:type="dxa"/>
            <w:tcBorders>
              <w:top w:val="double" w:sz="12" w:space="0" w:color="auto"/>
              <w:left w:val="nil"/>
              <w:bottom w:val="nil"/>
              <w:right w:val="nil"/>
            </w:tcBorders>
          </w:tcPr>
          <w:p w:rsidR="00E76256" w:rsidRDefault="00E76256" w:rsidP="00D04A30">
            <w:pPr>
              <w:spacing w:line="240" w:lineRule="atLeast"/>
              <w:ind w:right="639"/>
              <w:jc w:val="right"/>
              <w:rPr>
                <w:rFonts w:ascii="Arial" w:hAnsi="Arial"/>
                <w:b/>
              </w:rPr>
            </w:pPr>
          </w:p>
        </w:tc>
      </w:tr>
    </w:tbl>
    <w:p w:rsidR="00E76256" w:rsidRDefault="00E76256" w:rsidP="00E76256">
      <w:pPr>
        <w:ind w:right="-5"/>
        <w:jc w:val="center"/>
        <w:rPr>
          <w:b/>
          <w:sz w:val="48"/>
          <w:szCs w:val="48"/>
        </w:rPr>
      </w:pPr>
      <w:proofErr w:type="gramStart"/>
      <w:r w:rsidRPr="002E25FF">
        <w:rPr>
          <w:b/>
          <w:sz w:val="48"/>
          <w:szCs w:val="48"/>
        </w:rPr>
        <w:lastRenderedPageBreak/>
        <w:t>Р</w:t>
      </w:r>
      <w:proofErr w:type="gramEnd"/>
      <w:r w:rsidRPr="002E25FF">
        <w:rPr>
          <w:b/>
          <w:sz w:val="48"/>
          <w:szCs w:val="48"/>
        </w:rPr>
        <w:t xml:space="preserve"> Е Ш Е Н И Е</w:t>
      </w:r>
      <w:r>
        <w:rPr>
          <w:b/>
          <w:sz w:val="48"/>
          <w:szCs w:val="48"/>
        </w:rPr>
        <w:t xml:space="preserve"> </w:t>
      </w:r>
    </w:p>
    <w:p w:rsidR="00E76256" w:rsidRDefault="00E76256" w:rsidP="00E76256">
      <w:pPr>
        <w:ind w:right="-5"/>
        <w:jc w:val="both"/>
      </w:pPr>
    </w:p>
    <w:p w:rsidR="00E76256" w:rsidRPr="007E1262" w:rsidRDefault="00E76256" w:rsidP="00E76256">
      <w:pPr>
        <w:ind w:right="-5"/>
        <w:jc w:val="both"/>
      </w:pPr>
      <w:r>
        <w:t>29 февраля 2024 года</w:t>
      </w:r>
      <w:r>
        <w:tab/>
      </w:r>
      <w:r>
        <w:tab/>
      </w:r>
      <w:r>
        <w:tab/>
      </w:r>
      <w:r>
        <w:tab/>
      </w:r>
      <w:r>
        <w:tab/>
      </w:r>
      <w:r>
        <w:tab/>
      </w:r>
      <w:r>
        <w:tab/>
        <w:t xml:space="preserve">                              № 31</w:t>
      </w:r>
    </w:p>
    <w:p w:rsidR="00E76256" w:rsidRPr="004B1DF8" w:rsidRDefault="00E76256" w:rsidP="00E76256">
      <w:pPr>
        <w:ind w:right="-5"/>
      </w:pPr>
    </w:p>
    <w:p w:rsidR="00E76256" w:rsidRPr="008E6FDD" w:rsidRDefault="00E76256" w:rsidP="00E76256">
      <w:pPr>
        <w:ind w:right="5130"/>
        <w:jc w:val="both"/>
      </w:pPr>
      <w:r>
        <w:t xml:space="preserve">Об отмене решения Совета депутатов городского поселения </w:t>
      </w:r>
      <w:proofErr w:type="gramStart"/>
      <w:r>
        <w:t>Таежный</w:t>
      </w:r>
      <w:proofErr w:type="gramEnd"/>
      <w:r>
        <w:t xml:space="preserve"> от 26.12.2023 № 21 «</w:t>
      </w:r>
      <w:r w:rsidRPr="00D4251C">
        <w:t xml:space="preserve">О внесении изменений в решение Совета </w:t>
      </w:r>
      <w:r>
        <w:t xml:space="preserve"> </w:t>
      </w:r>
      <w:r w:rsidRPr="00D4251C">
        <w:t xml:space="preserve">депутатов городского поселения Таёжный  </w:t>
      </w:r>
      <w:r>
        <w:t xml:space="preserve"> </w:t>
      </w:r>
      <w:r w:rsidRPr="00D4251C">
        <w:t>от 27.11.2017 года  №</w:t>
      </w:r>
      <w:r>
        <w:t xml:space="preserve"> </w:t>
      </w:r>
      <w:r w:rsidRPr="00D4251C">
        <w:t xml:space="preserve">216 «Об установлении  </w:t>
      </w:r>
      <w:r>
        <w:t xml:space="preserve"> </w:t>
      </w:r>
      <w:r w:rsidRPr="00D4251C">
        <w:t xml:space="preserve">налога на имущество физических лиц на  </w:t>
      </w:r>
      <w:r>
        <w:t xml:space="preserve"> </w:t>
      </w:r>
      <w:r w:rsidRPr="00D4251C">
        <w:t>территории городского поселения Таёжный»</w:t>
      </w:r>
    </w:p>
    <w:p w:rsidR="00E76256" w:rsidRPr="0062253E" w:rsidRDefault="00E76256" w:rsidP="00E76256">
      <w:pPr>
        <w:rPr>
          <w:rFonts w:ascii="Cambria" w:hAnsi="Cambria"/>
          <w:sz w:val="28"/>
          <w:szCs w:val="28"/>
        </w:rPr>
      </w:pPr>
    </w:p>
    <w:p w:rsidR="00E76256" w:rsidRPr="00136F56" w:rsidRDefault="00E76256" w:rsidP="00E76256">
      <w:pPr>
        <w:ind w:firstLine="708"/>
        <w:jc w:val="both"/>
      </w:pPr>
      <w:r w:rsidRPr="00AA3774">
        <w:rPr>
          <w:color w:val="000000"/>
          <w:shd w:val="clear" w:color="auto" w:fill="FFFFFF"/>
        </w:rPr>
        <w:t xml:space="preserve">В соответствии с </w:t>
      </w:r>
      <w:r>
        <w:rPr>
          <w:color w:val="000000"/>
          <w:shd w:val="clear" w:color="auto" w:fill="FFFFFF"/>
        </w:rPr>
        <w:t xml:space="preserve">главой 32 Налогового кодекса Российской Федерации, статьей 35 </w:t>
      </w:r>
      <w:r w:rsidRPr="00AA3774">
        <w:rPr>
          <w:color w:val="000000"/>
          <w:shd w:val="clear" w:color="auto" w:fill="FFFFFF"/>
        </w:rPr>
        <w:t>Федеральн</w:t>
      </w:r>
      <w:r>
        <w:rPr>
          <w:color w:val="000000"/>
          <w:shd w:val="clear" w:color="auto" w:fill="FFFFFF"/>
        </w:rPr>
        <w:t>ого</w:t>
      </w:r>
      <w:r w:rsidRPr="00AA3774">
        <w:rPr>
          <w:color w:val="000000"/>
          <w:shd w:val="clear" w:color="auto" w:fill="FFFFFF"/>
        </w:rPr>
        <w:t xml:space="preserve"> закон</w:t>
      </w:r>
      <w:r>
        <w:rPr>
          <w:color w:val="000000"/>
          <w:shd w:val="clear" w:color="auto" w:fill="FFFFFF"/>
        </w:rPr>
        <w:t>а</w:t>
      </w:r>
      <w:r w:rsidRPr="00AA3774">
        <w:rPr>
          <w:color w:val="000000"/>
          <w:shd w:val="clear" w:color="auto" w:fill="FFFFFF"/>
        </w:rPr>
        <w:t xml:space="preserve"> от 06.10.2003 № 131-ФЗ «Об общих принципах организации местного самоуправления в Российской Федерации», </w:t>
      </w:r>
      <w:r>
        <w:rPr>
          <w:color w:val="000000"/>
          <w:shd w:val="clear" w:color="auto" w:fill="FFFFFF"/>
        </w:rPr>
        <w:t xml:space="preserve">Уставом городского поселения </w:t>
      </w:r>
      <w:proofErr w:type="gramStart"/>
      <w:r>
        <w:rPr>
          <w:color w:val="000000"/>
          <w:shd w:val="clear" w:color="auto" w:fill="FFFFFF"/>
        </w:rPr>
        <w:t>Таежный</w:t>
      </w:r>
      <w:proofErr w:type="gramEnd"/>
    </w:p>
    <w:p w:rsidR="00E76256" w:rsidRDefault="00E76256" w:rsidP="00E76256">
      <w:pPr>
        <w:jc w:val="center"/>
      </w:pPr>
    </w:p>
    <w:p w:rsidR="00E76256" w:rsidRDefault="00E76256" w:rsidP="00E76256">
      <w:pPr>
        <w:jc w:val="center"/>
      </w:pPr>
      <w:r w:rsidRPr="00D84044">
        <w:t>СОВЕТ ДЕПУТАТОВ ГОРОДСКОГО ПОСЕЛЕНИЯ ТАЁЖНЫЙ РЕШИЛ:</w:t>
      </w:r>
    </w:p>
    <w:p w:rsidR="00E76256" w:rsidRDefault="00E76256" w:rsidP="00E76256">
      <w:pPr>
        <w:jc w:val="center"/>
      </w:pPr>
    </w:p>
    <w:p w:rsidR="00E76256" w:rsidRDefault="00E76256" w:rsidP="00E76256">
      <w:pPr>
        <w:ind w:firstLine="567"/>
        <w:jc w:val="both"/>
      </w:pPr>
      <w:r>
        <w:t xml:space="preserve">1. Отменить решение Совета депутатов городского поселения </w:t>
      </w:r>
      <w:proofErr w:type="gramStart"/>
      <w:r>
        <w:t>Таежный</w:t>
      </w:r>
      <w:proofErr w:type="gramEnd"/>
      <w:r>
        <w:t xml:space="preserve"> от 26.12.2023 № 21 «</w:t>
      </w:r>
      <w:r w:rsidRPr="00D4251C">
        <w:t xml:space="preserve">О внесении изменений в решение Совета </w:t>
      </w:r>
      <w:r>
        <w:t xml:space="preserve"> </w:t>
      </w:r>
      <w:r w:rsidRPr="00D4251C">
        <w:t xml:space="preserve">депутатов городского поселения Таёжный  </w:t>
      </w:r>
      <w:r>
        <w:t xml:space="preserve"> </w:t>
      </w:r>
      <w:r w:rsidRPr="00D4251C">
        <w:t>от 27.11.2017 года  №</w:t>
      </w:r>
      <w:r>
        <w:t xml:space="preserve"> </w:t>
      </w:r>
      <w:r w:rsidRPr="00D4251C">
        <w:t xml:space="preserve">216 «Об установлении  </w:t>
      </w:r>
      <w:r>
        <w:t xml:space="preserve"> </w:t>
      </w:r>
      <w:r w:rsidRPr="00D4251C">
        <w:t xml:space="preserve">налога на имущество физических лиц на  </w:t>
      </w:r>
      <w:r>
        <w:t xml:space="preserve"> </w:t>
      </w:r>
      <w:r w:rsidRPr="00D4251C">
        <w:t>территории городского поселения Таёжный»</w:t>
      </w:r>
      <w:r>
        <w:t>.</w:t>
      </w:r>
    </w:p>
    <w:p w:rsidR="00E76256" w:rsidRDefault="00E76256" w:rsidP="00E76256">
      <w:pPr>
        <w:ind w:firstLine="567"/>
        <w:jc w:val="both"/>
      </w:pPr>
      <w:r>
        <w:t xml:space="preserve">2. </w:t>
      </w:r>
      <w:r w:rsidRPr="00D42DE7">
        <w:t xml:space="preserve">Опубликовать настоящее решение </w:t>
      </w:r>
      <w:r>
        <w:t xml:space="preserve">в порядке, установленном Уставом городского поселения </w:t>
      </w:r>
      <w:proofErr w:type="gramStart"/>
      <w:r>
        <w:t>Таежный</w:t>
      </w:r>
      <w:proofErr w:type="gramEnd"/>
      <w:r w:rsidRPr="00D42DE7">
        <w:t>.</w:t>
      </w:r>
    </w:p>
    <w:p w:rsidR="00E76256" w:rsidRDefault="00E76256" w:rsidP="00E76256">
      <w:pPr>
        <w:ind w:firstLine="567"/>
        <w:jc w:val="both"/>
        <w:rPr>
          <w:color w:val="000000"/>
        </w:rPr>
      </w:pPr>
      <w:r w:rsidRPr="00A85A91">
        <w:rPr>
          <w:color w:val="000000"/>
        </w:rPr>
        <w:t>3. Настоящее решение вступает в силу по</w:t>
      </w:r>
      <w:r>
        <w:rPr>
          <w:color w:val="000000"/>
        </w:rPr>
        <w:t xml:space="preserve">сле его </w:t>
      </w:r>
      <w:r w:rsidRPr="00A85A91">
        <w:rPr>
          <w:color w:val="000000"/>
        </w:rPr>
        <w:t>официального опубликования</w:t>
      </w:r>
      <w:r>
        <w:rPr>
          <w:rFonts w:ascii="Arial" w:hAnsi="Arial" w:cs="Arial"/>
          <w:color w:val="333333"/>
          <w:shd w:val="clear" w:color="auto" w:fill="FFFFFF"/>
        </w:rPr>
        <w:t>.</w:t>
      </w:r>
    </w:p>
    <w:p w:rsidR="00E76256" w:rsidRDefault="00E76256" w:rsidP="00E76256">
      <w:pPr>
        <w:jc w:val="both"/>
      </w:pPr>
    </w:p>
    <w:p w:rsidR="00E76256" w:rsidRDefault="00E76256" w:rsidP="00E76256">
      <w:pPr>
        <w:jc w:val="both"/>
      </w:pPr>
    </w:p>
    <w:p w:rsidR="00E76256" w:rsidRDefault="00E76256" w:rsidP="00E76256">
      <w:pPr>
        <w:jc w:val="both"/>
      </w:pPr>
    </w:p>
    <w:p w:rsidR="00E76256" w:rsidRDefault="00E76256" w:rsidP="00E76256">
      <w:pPr>
        <w:jc w:val="both"/>
      </w:pPr>
      <w:r>
        <w:t xml:space="preserve">Председатель Совета депутатов </w:t>
      </w:r>
    </w:p>
    <w:p w:rsidR="00E76256" w:rsidRDefault="00E76256" w:rsidP="00E76256">
      <w:pPr>
        <w:jc w:val="both"/>
      </w:pPr>
      <w:r>
        <w:t xml:space="preserve">городского поселения </w:t>
      </w:r>
      <w:proofErr w:type="gramStart"/>
      <w:r>
        <w:t>Таёжный</w:t>
      </w:r>
      <w:proofErr w:type="gramEnd"/>
      <w:r>
        <w:tab/>
      </w:r>
      <w:r>
        <w:tab/>
      </w:r>
      <w:r>
        <w:tab/>
      </w:r>
      <w:r>
        <w:tab/>
      </w:r>
      <w:r>
        <w:tab/>
      </w:r>
      <w:r>
        <w:tab/>
        <w:t xml:space="preserve">         Л.Ю. Халилова</w:t>
      </w:r>
    </w:p>
    <w:p w:rsidR="00E76256" w:rsidRDefault="00E76256" w:rsidP="00E76256">
      <w:pPr>
        <w:jc w:val="both"/>
      </w:pPr>
    </w:p>
    <w:p w:rsidR="00E76256" w:rsidRDefault="00E76256" w:rsidP="00E76256">
      <w:pPr>
        <w:jc w:val="both"/>
      </w:pPr>
    </w:p>
    <w:p w:rsidR="00E76256" w:rsidRDefault="00E76256" w:rsidP="00E76256">
      <w:pPr>
        <w:jc w:val="both"/>
      </w:pPr>
      <w:r>
        <w:t>Г</w:t>
      </w:r>
      <w:r w:rsidRPr="008227FC">
        <w:t>лав</w:t>
      </w:r>
      <w:r>
        <w:t>а</w:t>
      </w:r>
      <w:r w:rsidRPr="008227FC">
        <w:t xml:space="preserve"> </w:t>
      </w:r>
      <w:r>
        <w:t xml:space="preserve">городского поселения </w:t>
      </w:r>
      <w:proofErr w:type="gramStart"/>
      <w:r>
        <w:t>Таёжный</w:t>
      </w:r>
      <w:proofErr w:type="gramEnd"/>
      <w:r w:rsidRPr="008227FC">
        <w:t xml:space="preserve">                                              </w:t>
      </w:r>
      <w:r>
        <w:t xml:space="preserve">                 А.Р. </w:t>
      </w:r>
      <w:proofErr w:type="spellStart"/>
      <w:r>
        <w:t>Аширов</w:t>
      </w:r>
      <w:proofErr w:type="spellEnd"/>
    </w:p>
    <w:p w:rsidR="00E76256" w:rsidRDefault="00E76256" w:rsidP="00E76256">
      <w:bookmarkStart w:id="0" w:name="_GoBack"/>
      <w:bookmarkEnd w:id="0"/>
    </w:p>
    <w:sectPr w:rsidR="00E76256" w:rsidSect="00FF7275">
      <w:pgSz w:w="11909" w:h="16834"/>
      <w:pgMar w:top="993" w:right="710" w:bottom="709"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08" w:rsidRDefault="00462C08" w:rsidP="0009271D">
      <w:pPr>
        <w:spacing w:after="0" w:line="240" w:lineRule="auto"/>
      </w:pPr>
      <w:r>
        <w:separator/>
      </w:r>
    </w:p>
  </w:endnote>
  <w:endnote w:type="continuationSeparator" w:id="0">
    <w:p w:rsidR="00462C08" w:rsidRDefault="00462C08" w:rsidP="000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08" w:rsidRDefault="00462C08" w:rsidP="0009271D">
      <w:pPr>
        <w:spacing w:after="0" w:line="240" w:lineRule="auto"/>
      </w:pPr>
      <w:r>
        <w:separator/>
      </w:r>
    </w:p>
  </w:footnote>
  <w:footnote w:type="continuationSeparator" w:id="0">
    <w:p w:rsidR="00462C08" w:rsidRDefault="00462C08" w:rsidP="00092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3">
    <w:nsid w:val="00000002"/>
    <w:multiLevelType w:val="singleLevel"/>
    <w:tmpl w:val="00000002"/>
    <w:name w:val="WW8Num14"/>
    <w:lvl w:ilvl="0">
      <w:start w:val="1"/>
      <w:numFmt w:val="decimal"/>
      <w:lvlText w:val="%1."/>
      <w:lvlJc w:val="left"/>
      <w:pPr>
        <w:tabs>
          <w:tab w:val="num" w:pos="0"/>
        </w:tabs>
        <w:ind w:left="1287" w:hanging="360"/>
      </w:pPr>
      <w:rPr>
        <w:sz w:val="24"/>
        <w:szCs w:val="24"/>
      </w:rPr>
    </w:lvl>
  </w:abstractNum>
  <w:abstractNum w:abstractNumId="4">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5">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6">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7">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1">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DFB1103"/>
    <w:multiLevelType w:val="hybridMultilevel"/>
    <w:tmpl w:val="C75CAF8E"/>
    <w:lvl w:ilvl="0" w:tplc="63FAC3F8">
      <w:start w:val="1"/>
      <w:numFmt w:val="decimal"/>
      <w:lvlText w:val="%1."/>
      <w:lvlJc w:val="left"/>
      <w:pPr>
        <w:ind w:left="1956" w:hanging="1416"/>
      </w:pPr>
      <w:rPr>
        <w:i w:val="0"/>
      </w:rPr>
    </w:lvl>
    <w:lvl w:ilvl="1" w:tplc="7E9A5ABE">
      <w:start w:val="1"/>
      <w:numFmt w:val="lowerLetter"/>
      <w:lvlText w:val="%2."/>
      <w:lvlJc w:val="left"/>
      <w:pPr>
        <w:ind w:left="1620" w:hanging="360"/>
      </w:pPr>
    </w:lvl>
    <w:lvl w:ilvl="2" w:tplc="AACAADD4">
      <w:start w:val="1"/>
      <w:numFmt w:val="lowerRoman"/>
      <w:lvlText w:val="%3."/>
      <w:lvlJc w:val="right"/>
      <w:pPr>
        <w:ind w:left="2340" w:hanging="180"/>
      </w:pPr>
    </w:lvl>
    <w:lvl w:ilvl="3" w:tplc="24BA4F04">
      <w:start w:val="1"/>
      <w:numFmt w:val="decimal"/>
      <w:lvlText w:val="%4."/>
      <w:lvlJc w:val="left"/>
      <w:pPr>
        <w:ind w:left="3060" w:hanging="360"/>
      </w:pPr>
    </w:lvl>
    <w:lvl w:ilvl="4" w:tplc="D540B436">
      <w:start w:val="1"/>
      <w:numFmt w:val="lowerLetter"/>
      <w:lvlText w:val="%5."/>
      <w:lvlJc w:val="left"/>
      <w:pPr>
        <w:ind w:left="3780" w:hanging="360"/>
      </w:pPr>
    </w:lvl>
    <w:lvl w:ilvl="5" w:tplc="F0544962">
      <w:start w:val="1"/>
      <w:numFmt w:val="lowerRoman"/>
      <w:lvlText w:val="%6."/>
      <w:lvlJc w:val="right"/>
      <w:pPr>
        <w:ind w:left="4500" w:hanging="180"/>
      </w:pPr>
    </w:lvl>
    <w:lvl w:ilvl="6" w:tplc="88326E52">
      <w:start w:val="1"/>
      <w:numFmt w:val="decimal"/>
      <w:lvlText w:val="%7."/>
      <w:lvlJc w:val="left"/>
      <w:pPr>
        <w:ind w:left="5220" w:hanging="360"/>
      </w:pPr>
    </w:lvl>
    <w:lvl w:ilvl="7" w:tplc="E01C12A8">
      <w:start w:val="1"/>
      <w:numFmt w:val="lowerLetter"/>
      <w:lvlText w:val="%8."/>
      <w:lvlJc w:val="left"/>
      <w:pPr>
        <w:ind w:left="5940" w:hanging="360"/>
      </w:pPr>
    </w:lvl>
    <w:lvl w:ilvl="8" w:tplc="04B4CA5E">
      <w:start w:val="1"/>
      <w:numFmt w:val="lowerRoman"/>
      <w:lvlText w:val="%9."/>
      <w:lvlJc w:val="right"/>
      <w:pPr>
        <w:ind w:left="6660" w:hanging="180"/>
      </w:pPr>
    </w:lvl>
  </w:abstractNum>
  <w:abstractNum w:abstractNumId="14">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5">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6">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7F6F8B"/>
    <w:multiLevelType w:val="hybridMultilevel"/>
    <w:tmpl w:val="046CF298"/>
    <w:lvl w:ilvl="0" w:tplc="529C8B76">
      <w:start w:val="1"/>
      <w:numFmt w:val="decimal"/>
      <w:lvlText w:val="%1."/>
      <w:lvlJc w:val="left"/>
      <w:pPr>
        <w:ind w:left="1068" w:hanging="360"/>
      </w:pPr>
      <w:rPr>
        <w:rFonts w:hint="default"/>
      </w:rPr>
    </w:lvl>
    <w:lvl w:ilvl="1" w:tplc="9F588442">
      <w:start w:val="1"/>
      <w:numFmt w:val="lowerLetter"/>
      <w:lvlText w:val="%2."/>
      <w:lvlJc w:val="left"/>
      <w:pPr>
        <w:ind w:left="1788" w:hanging="360"/>
      </w:pPr>
    </w:lvl>
    <w:lvl w:ilvl="2" w:tplc="77569B82">
      <w:start w:val="1"/>
      <w:numFmt w:val="lowerRoman"/>
      <w:lvlText w:val="%3."/>
      <w:lvlJc w:val="right"/>
      <w:pPr>
        <w:ind w:left="2508" w:hanging="180"/>
      </w:pPr>
    </w:lvl>
    <w:lvl w:ilvl="3" w:tplc="3DDC74BC">
      <w:start w:val="1"/>
      <w:numFmt w:val="decimal"/>
      <w:lvlText w:val="%4."/>
      <w:lvlJc w:val="left"/>
      <w:pPr>
        <w:ind w:left="3228" w:hanging="360"/>
      </w:pPr>
    </w:lvl>
    <w:lvl w:ilvl="4" w:tplc="C9EE3C84">
      <w:start w:val="1"/>
      <w:numFmt w:val="lowerLetter"/>
      <w:lvlText w:val="%5."/>
      <w:lvlJc w:val="left"/>
      <w:pPr>
        <w:ind w:left="3948" w:hanging="360"/>
      </w:pPr>
    </w:lvl>
    <w:lvl w:ilvl="5" w:tplc="05C24EA8">
      <w:start w:val="1"/>
      <w:numFmt w:val="lowerRoman"/>
      <w:lvlText w:val="%6."/>
      <w:lvlJc w:val="right"/>
      <w:pPr>
        <w:ind w:left="4668" w:hanging="180"/>
      </w:pPr>
    </w:lvl>
    <w:lvl w:ilvl="6" w:tplc="F1B676C2">
      <w:start w:val="1"/>
      <w:numFmt w:val="decimal"/>
      <w:lvlText w:val="%7."/>
      <w:lvlJc w:val="left"/>
      <w:pPr>
        <w:ind w:left="5388" w:hanging="360"/>
      </w:pPr>
    </w:lvl>
    <w:lvl w:ilvl="7" w:tplc="5CB2A264">
      <w:start w:val="1"/>
      <w:numFmt w:val="lowerLetter"/>
      <w:lvlText w:val="%8."/>
      <w:lvlJc w:val="left"/>
      <w:pPr>
        <w:ind w:left="6108" w:hanging="360"/>
      </w:pPr>
    </w:lvl>
    <w:lvl w:ilvl="8" w:tplc="46E41196">
      <w:start w:val="1"/>
      <w:numFmt w:val="lowerRoman"/>
      <w:lvlText w:val="%9."/>
      <w:lvlJc w:val="right"/>
      <w:pPr>
        <w:ind w:left="6828" w:hanging="180"/>
      </w:pPr>
    </w:lvl>
  </w:abstractNum>
  <w:abstractNum w:abstractNumId="21">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23">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137610"/>
    <w:multiLevelType w:val="hybridMultilevel"/>
    <w:tmpl w:val="35464DC4"/>
    <w:lvl w:ilvl="0" w:tplc="C2467A44">
      <w:start w:val="1"/>
      <w:numFmt w:val="decimal"/>
      <w:pStyle w:val="2"/>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7">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28">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33">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5">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nsid w:val="337840D6"/>
    <w:multiLevelType w:val="hybridMultilevel"/>
    <w:tmpl w:val="4C9C5BB4"/>
    <w:lvl w:ilvl="0" w:tplc="63EE26AC">
      <w:start w:val="43"/>
      <w:numFmt w:val="decimal"/>
      <w:lvlText w:val="%1."/>
      <w:lvlJc w:val="left"/>
      <w:pPr>
        <w:ind w:left="1226" w:hanging="375"/>
      </w:pPr>
      <w:rPr>
        <w:rFonts w:hint="default"/>
      </w:rPr>
    </w:lvl>
    <w:lvl w:ilvl="1" w:tplc="DCE4AE8A">
      <w:start w:val="1"/>
      <w:numFmt w:val="lowerLetter"/>
      <w:lvlText w:val="%2."/>
      <w:lvlJc w:val="left"/>
      <w:pPr>
        <w:ind w:left="1931" w:hanging="360"/>
      </w:pPr>
    </w:lvl>
    <w:lvl w:ilvl="2" w:tplc="8FFE6998">
      <w:start w:val="1"/>
      <w:numFmt w:val="lowerRoman"/>
      <w:lvlText w:val="%3."/>
      <w:lvlJc w:val="right"/>
      <w:pPr>
        <w:ind w:left="2651" w:hanging="180"/>
      </w:pPr>
    </w:lvl>
    <w:lvl w:ilvl="3" w:tplc="89F030B8">
      <w:start w:val="1"/>
      <w:numFmt w:val="decimal"/>
      <w:lvlText w:val="%4."/>
      <w:lvlJc w:val="left"/>
      <w:pPr>
        <w:ind w:left="3371" w:hanging="360"/>
      </w:pPr>
    </w:lvl>
    <w:lvl w:ilvl="4" w:tplc="78D03C9A">
      <w:start w:val="1"/>
      <w:numFmt w:val="lowerLetter"/>
      <w:lvlText w:val="%5."/>
      <w:lvlJc w:val="left"/>
      <w:pPr>
        <w:ind w:left="4091" w:hanging="360"/>
      </w:pPr>
    </w:lvl>
    <w:lvl w:ilvl="5" w:tplc="308A7F80">
      <w:start w:val="1"/>
      <w:numFmt w:val="lowerRoman"/>
      <w:lvlText w:val="%6."/>
      <w:lvlJc w:val="right"/>
      <w:pPr>
        <w:ind w:left="4811" w:hanging="180"/>
      </w:pPr>
    </w:lvl>
    <w:lvl w:ilvl="6" w:tplc="C428CD66">
      <w:start w:val="1"/>
      <w:numFmt w:val="decimal"/>
      <w:lvlText w:val="%7."/>
      <w:lvlJc w:val="left"/>
      <w:pPr>
        <w:ind w:left="5531" w:hanging="360"/>
      </w:pPr>
    </w:lvl>
    <w:lvl w:ilvl="7" w:tplc="3DB0E828">
      <w:start w:val="1"/>
      <w:numFmt w:val="lowerLetter"/>
      <w:lvlText w:val="%8."/>
      <w:lvlJc w:val="left"/>
      <w:pPr>
        <w:ind w:left="6251" w:hanging="360"/>
      </w:pPr>
    </w:lvl>
    <w:lvl w:ilvl="8" w:tplc="08FC14D6">
      <w:start w:val="1"/>
      <w:numFmt w:val="lowerRoman"/>
      <w:lvlText w:val="%9."/>
      <w:lvlJc w:val="right"/>
      <w:pPr>
        <w:ind w:left="6971" w:hanging="180"/>
      </w:pPr>
    </w:lvl>
  </w:abstractNum>
  <w:abstractNum w:abstractNumId="37">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auto"/>
        <w:spacing w:val="0"/>
        <w:w w:val="100"/>
        <w:kern w:val="0"/>
        <w:position w:val="0"/>
        <w:sz w:val="24"/>
        <w:szCs w:val="0"/>
        <w:u w:val="none"/>
        <w:effect w:val="none"/>
        <w:vertAlign w:val="baseline"/>
        <w:em w:val="no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9">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40">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41">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4">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5">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6">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48">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49">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51">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5D345D"/>
    <w:multiLevelType w:val="hybridMultilevel"/>
    <w:tmpl w:val="565675C0"/>
    <w:lvl w:ilvl="0" w:tplc="709A6804">
      <w:start w:val="1"/>
      <w:numFmt w:val="decimal"/>
      <w:pStyle w:val="20"/>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DD070F5"/>
    <w:multiLevelType w:val="hybridMultilevel"/>
    <w:tmpl w:val="648E2B7A"/>
    <w:lvl w:ilvl="0" w:tplc="34EED56C">
      <w:start w:val="47"/>
      <w:numFmt w:val="decimal"/>
      <w:lvlText w:val="%1."/>
      <w:lvlJc w:val="left"/>
      <w:pPr>
        <w:ind w:left="1083" w:hanging="375"/>
      </w:pPr>
      <w:rPr>
        <w:rFonts w:hint="default"/>
      </w:rPr>
    </w:lvl>
    <w:lvl w:ilvl="1" w:tplc="2D08DD38">
      <w:start w:val="1"/>
      <w:numFmt w:val="lowerLetter"/>
      <w:lvlText w:val="%2."/>
      <w:lvlJc w:val="left"/>
      <w:pPr>
        <w:ind w:left="1788" w:hanging="360"/>
      </w:pPr>
    </w:lvl>
    <w:lvl w:ilvl="2" w:tplc="3CFE356A">
      <w:start w:val="1"/>
      <w:numFmt w:val="lowerRoman"/>
      <w:lvlText w:val="%3."/>
      <w:lvlJc w:val="right"/>
      <w:pPr>
        <w:ind w:left="2508" w:hanging="180"/>
      </w:pPr>
    </w:lvl>
    <w:lvl w:ilvl="3" w:tplc="87020118">
      <w:start w:val="1"/>
      <w:numFmt w:val="decimal"/>
      <w:lvlText w:val="%4."/>
      <w:lvlJc w:val="left"/>
      <w:pPr>
        <w:ind w:left="3228" w:hanging="360"/>
      </w:pPr>
    </w:lvl>
    <w:lvl w:ilvl="4" w:tplc="6FCC4178">
      <w:start w:val="1"/>
      <w:numFmt w:val="lowerLetter"/>
      <w:lvlText w:val="%5."/>
      <w:lvlJc w:val="left"/>
      <w:pPr>
        <w:ind w:left="3948" w:hanging="360"/>
      </w:pPr>
    </w:lvl>
    <w:lvl w:ilvl="5" w:tplc="2DF8F7BC">
      <w:start w:val="1"/>
      <w:numFmt w:val="lowerRoman"/>
      <w:lvlText w:val="%6."/>
      <w:lvlJc w:val="right"/>
      <w:pPr>
        <w:ind w:left="4668" w:hanging="180"/>
      </w:pPr>
    </w:lvl>
    <w:lvl w:ilvl="6" w:tplc="9F48FAC2">
      <w:start w:val="1"/>
      <w:numFmt w:val="decimal"/>
      <w:lvlText w:val="%7."/>
      <w:lvlJc w:val="left"/>
      <w:pPr>
        <w:ind w:left="5388" w:hanging="360"/>
      </w:pPr>
    </w:lvl>
    <w:lvl w:ilvl="7" w:tplc="893C3E28">
      <w:start w:val="1"/>
      <w:numFmt w:val="lowerLetter"/>
      <w:lvlText w:val="%8."/>
      <w:lvlJc w:val="left"/>
      <w:pPr>
        <w:ind w:left="6108" w:hanging="360"/>
      </w:pPr>
    </w:lvl>
    <w:lvl w:ilvl="8" w:tplc="0226A62A">
      <w:start w:val="1"/>
      <w:numFmt w:val="lowerRoman"/>
      <w:lvlText w:val="%9."/>
      <w:lvlJc w:val="right"/>
      <w:pPr>
        <w:ind w:left="6828" w:hanging="180"/>
      </w:pPr>
    </w:lvl>
  </w:abstractNum>
  <w:abstractNum w:abstractNumId="55">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56">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7">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59">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AE43208"/>
    <w:multiLevelType w:val="hybridMultilevel"/>
    <w:tmpl w:val="985A6106"/>
    <w:lvl w:ilvl="0" w:tplc="D52A2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4">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C763FBA"/>
    <w:multiLevelType w:val="multilevel"/>
    <w:tmpl w:val="FF482E9E"/>
    <w:numStyleLink w:val="sys1"/>
  </w:abstractNum>
  <w:abstractNum w:abstractNumId="69">
    <w:nsid w:val="7190012F"/>
    <w:multiLevelType w:val="hybridMultilevel"/>
    <w:tmpl w:val="90C0B4F0"/>
    <w:lvl w:ilvl="0" w:tplc="7452F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4E70895"/>
    <w:multiLevelType w:val="hybridMultilevel"/>
    <w:tmpl w:val="4262F958"/>
    <w:lvl w:ilvl="0" w:tplc="FFFFFFFF">
      <w:start w:val="1"/>
      <w:numFmt w:val="bullet"/>
      <w:pStyle w:val="40"/>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72">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76">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3"/>
  </w:num>
  <w:num w:numId="3">
    <w:abstractNumId w:val="40"/>
  </w:num>
  <w:num w:numId="4">
    <w:abstractNumId w:val="39"/>
  </w:num>
  <w:num w:numId="5">
    <w:abstractNumId w:val="59"/>
  </w:num>
  <w:num w:numId="6">
    <w:abstractNumId w:val="41"/>
  </w:num>
  <w:num w:numId="7">
    <w:abstractNumId w:val="15"/>
  </w:num>
  <w:num w:numId="8">
    <w:abstractNumId w:val="25"/>
  </w:num>
  <w:num w:numId="9">
    <w:abstractNumId w:val="10"/>
  </w:num>
  <w:num w:numId="10">
    <w:abstractNumId w:val="32"/>
  </w:num>
  <w:num w:numId="11">
    <w:abstractNumId w:val="11"/>
  </w:num>
  <w:num w:numId="12">
    <w:abstractNumId w:val="48"/>
  </w:num>
  <w:num w:numId="13">
    <w:abstractNumId w:val="31"/>
  </w:num>
  <w:num w:numId="14">
    <w:abstractNumId w:val="28"/>
  </w:num>
  <w:num w:numId="15">
    <w:abstractNumId w:val="9"/>
  </w:num>
  <w:num w:numId="16">
    <w:abstractNumId w:val="0"/>
  </w:num>
  <w:num w:numId="17">
    <w:abstractNumId w:val="66"/>
  </w:num>
  <w:num w:numId="18">
    <w:abstractNumId w:val="76"/>
  </w:num>
  <w:num w:numId="19">
    <w:abstractNumId w:val="49"/>
  </w:num>
  <w:num w:numId="20">
    <w:abstractNumId w:val="21"/>
  </w:num>
  <w:num w:numId="21">
    <w:abstractNumId w:val="63"/>
  </w:num>
  <w:num w:numId="22">
    <w:abstractNumId w:val="65"/>
  </w:num>
  <w:num w:numId="23">
    <w:abstractNumId w:val="30"/>
  </w:num>
  <w:num w:numId="24">
    <w:abstractNumId w:val="57"/>
  </w:num>
  <w:num w:numId="25">
    <w:abstractNumId w:val="64"/>
  </w:num>
  <w:num w:numId="26">
    <w:abstractNumId w:val="34"/>
  </w:num>
  <w:num w:numId="27">
    <w:abstractNumId w:val="29"/>
  </w:num>
  <w:num w:numId="28">
    <w:abstractNumId w:val="18"/>
  </w:num>
  <w:num w:numId="29">
    <w:abstractNumId w:val="22"/>
  </w:num>
  <w:num w:numId="30">
    <w:abstractNumId w:val="74"/>
  </w:num>
  <w:num w:numId="31">
    <w:abstractNumId w:val="14"/>
  </w:num>
  <w:num w:numId="32">
    <w:abstractNumId w:val="16"/>
  </w:num>
  <w:num w:numId="33">
    <w:abstractNumId w:val="37"/>
  </w:num>
  <w:num w:numId="34">
    <w:abstractNumId w:val="35"/>
  </w:num>
  <w:num w:numId="35">
    <w:abstractNumId w:val="56"/>
  </w:num>
  <w:num w:numId="36">
    <w:abstractNumId w:val="62"/>
  </w:num>
  <w:num w:numId="37">
    <w:abstractNumId w:val="67"/>
  </w:num>
  <w:num w:numId="38">
    <w:abstractNumId w:val="46"/>
  </w:num>
  <w:num w:numId="39">
    <w:abstractNumId w:val="72"/>
  </w:num>
  <w:num w:numId="40">
    <w:abstractNumId w:val="70"/>
  </w:num>
  <w:num w:numId="41">
    <w:abstractNumId w:val="26"/>
  </w:num>
  <w:num w:numId="42">
    <w:abstractNumId w:val="52"/>
  </w:num>
  <w:num w:numId="43">
    <w:abstractNumId w:val="27"/>
  </w:num>
  <w:num w:numId="44">
    <w:abstractNumId w:val="71"/>
  </w:num>
  <w:num w:numId="45">
    <w:abstractNumId w:val="73"/>
  </w:num>
  <w:num w:numId="46">
    <w:abstractNumId w:val="17"/>
  </w:num>
  <w:num w:numId="47">
    <w:abstractNumId w:val="61"/>
  </w:num>
  <w:num w:numId="48">
    <w:abstractNumId w:val="75"/>
  </w:num>
  <w:num w:numId="49">
    <w:abstractNumId w:val="42"/>
  </w:num>
  <w:num w:numId="50">
    <w:abstractNumId w:val="1"/>
  </w:num>
  <w:num w:numId="51">
    <w:abstractNumId w:val="23"/>
  </w:num>
  <w:num w:numId="52">
    <w:abstractNumId w:val="50"/>
  </w:num>
  <w:num w:numId="53">
    <w:abstractNumId w:val="43"/>
  </w:num>
  <w:num w:numId="54">
    <w:abstractNumId w:val="38"/>
  </w:num>
  <w:num w:numId="55">
    <w:abstractNumId w:val="47"/>
  </w:num>
  <w:num w:numId="56">
    <w:abstractNumId w:val="68"/>
    <w:lvlOverride w:ilvl="0">
      <w:lvl w:ilvl="0">
        <w:start w:val="1"/>
        <w:numFmt w:val="bullet"/>
        <w:pStyle w:val="ptb"/>
        <w:lvlText w:val=""/>
        <w:lvlJc w:val="left"/>
        <w:pPr>
          <w:ind w:left="1078" w:hanging="227"/>
        </w:pPr>
        <w:rPr>
          <w:rFonts w:ascii="Symbol" w:hAnsi="Symbol" w:hint="default"/>
          <w:sz w:val="24"/>
        </w:rPr>
      </w:lvl>
    </w:lvlOverride>
  </w:num>
  <w:num w:numId="57">
    <w:abstractNumId w:val="6"/>
  </w:num>
  <w:num w:numId="58">
    <w:abstractNumId w:val="58"/>
  </w:num>
  <w:num w:numId="59">
    <w:abstractNumId w:val="55"/>
  </w:num>
  <w:num w:numId="60">
    <w:abstractNumId w:val="8"/>
  </w:num>
  <w:num w:numId="61">
    <w:abstractNumId w:val="45"/>
  </w:num>
  <w:num w:numId="62">
    <w:abstractNumId w:val="53"/>
  </w:num>
  <w:num w:numId="63">
    <w:abstractNumId w:val="24"/>
  </w:num>
  <w:num w:numId="64">
    <w:abstractNumId w:val="19"/>
  </w:num>
  <w:num w:numId="65">
    <w:abstractNumId w:val="12"/>
  </w:num>
  <w:num w:numId="66">
    <w:abstractNumId w:val="5"/>
  </w:num>
  <w:num w:numId="67">
    <w:abstractNumId w:val="51"/>
  </w:num>
  <w:num w:numId="68">
    <w:abstractNumId w:val="44"/>
  </w:num>
  <w:num w:numId="69">
    <w:abstractNumId w:val="69"/>
  </w:num>
  <w:num w:numId="70">
    <w:abstractNumId w:val="13"/>
  </w:num>
  <w:num w:numId="71">
    <w:abstractNumId w:val="20"/>
  </w:num>
  <w:num w:numId="72">
    <w:abstractNumId w:val="36"/>
  </w:num>
  <w:num w:numId="73">
    <w:abstractNumId w:val="54"/>
  </w:num>
  <w:num w:numId="74">
    <w:abstractNumId w:val="3"/>
  </w:num>
  <w:num w:numId="75">
    <w:abstractNumId w:val="3"/>
    <w:lvlOverride w:ilvl="0">
      <w:startOverride w:val="1"/>
    </w:lvlOverride>
  </w:num>
  <w:num w:numId="76">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CC"/>
    <w:rsid w:val="00001B27"/>
    <w:rsid w:val="000020BA"/>
    <w:rsid w:val="00005220"/>
    <w:rsid w:val="00006FC5"/>
    <w:rsid w:val="00014125"/>
    <w:rsid w:val="00016B4D"/>
    <w:rsid w:val="00024626"/>
    <w:rsid w:val="000256B9"/>
    <w:rsid w:val="00027C13"/>
    <w:rsid w:val="00032BE9"/>
    <w:rsid w:val="00033025"/>
    <w:rsid w:val="000376CC"/>
    <w:rsid w:val="00043586"/>
    <w:rsid w:val="00051422"/>
    <w:rsid w:val="000534BD"/>
    <w:rsid w:val="000551C6"/>
    <w:rsid w:val="00055F43"/>
    <w:rsid w:val="000570DB"/>
    <w:rsid w:val="00061ACB"/>
    <w:rsid w:val="00067617"/>
    <w:rsid w:val="00067B61"/>
    <w:rsid w:val="00073234"/>
    <w:rsid w:val="0007468A"/>
    <w:rsid w:val="00075711"/>
    <w:rsid w:val="00076758"/>
    <w:rsid w:val="00080391"/>
    <w:rsid w:val="000845E5"/>
    <w:rsid w:val="000906D5"/>
    <w:rsid w:val="0009271D"/>
    <w:rsid w:val="00094906"/>
    <w:rsid w:val="000A0F4C"/>
    <w:rsid w:val="000A0FF6"/>
    <w:rsid w:val="000A1054"/>
    <w:rsid w:val="000A2DF4"/>
    <w:rsid w:val="000A4751"/>
    <w:rsid w:val="000A6B24"/>
    <w:rsid w:val="000A72AF"/>
    <w:rsid w:val="000B25DB"/>
    <w:rsid w:val="000B33FB"/>
    <w:rsid w:val="000B40B9"/>
    <w:rsid w:val="000C0F0F"/>
    <w:rsid w:val="000C2698"/>
    <w:rsid w:val="000C3155"/>
    <w:rsid w:val="000C58AB"/>
    <w:rsid w:val="000D1B42"/>
    <w:rsid w:val="000D2DAC"/>
    <w:rsid w:val="000D4D32"/>
    <w:rsid w:val="000D5484"/>
    <w:rsid w:val="000E3671"/>
    <w:rsid w:val="000F23DD"/>
    <w:rsid w:val="000F2CFD"/>
    <w:rsid w:val="000F3E08"/>
    <w:rsid w:val="00102E93"/>
    <w:rsid w:val="00103176"/>
    <w:rsid w:val="001124D9"/>
    <w:rsid w:val="0011305D"/>
    <w:rsid w:val="00114183"/>
    <w:rsid w:val="0011568E"/>
    <w:rsid w:val="00115BE8"/>
    <w:rsid w:val="0011783F"/>
    <w:rsid w:val="00121921"/>
    <w:rsid w:val="00123DA9"/>
    <w:rsid w:val="00124C04"/>
    <w:rsid w:val="00141B80"/>
    <w:rsid w:val="00144F0A"/>
    <w:rsid w:val="001474D8"/>
    <w:rsid w:val="001502A5"/>
    <w:rsid w:val="00153294"/>
    <w:rsid w:val="00154198"/>
    <w:rsid w:val="00160F83"/>
    <w:rsid w:val="001626DD"/>
    <w:rsid w:val="001627BB"/>
    <w:rsid w:val="00163837"/>
    <w:rsid w:val="00165F3C"/>
    <w:rsid w:val="001849B4"/>
    <w:rsid w:val="001859A7"/>
    <w:rsid w:val="00185D9A"/>
    <w:rsid w:val="00187366"/>
    <w:rsid w:val="001923CD"/>
    <w:rsid w:val="00192777"/>
    <w:rsid w:val="0019377A"/>
    <w:rsid w:val="00196A69"/>
    <w:rsid w:val="001A2928"/>
    <w:rsid w:val="001A2BDF"/>
    <w:rsid w:val="001B04F4"/>
    <w:rsid w:val="001B49F1"/>
    <w:rsid w:val="001B51E0"/>
    <w:rsid w:val="001C4B48"/>
    <w:rsid w:val="001C55BE"/>
    <w:rsid w:val="001C603A"/>
    <w:rsid w:val="001C65C1"/>
    <w:rsid w:val="001D166A"/>
    <w:rsid w:val="001D178A"/>
    <w:rsid w:val="001D1C71"/>
    <w:rsid w:val="001D38D7"/>
    <w:rsid w:val="001D5C62"/>
    <w:rsid w:val="001E3398"/>
    <w:rsid w:val="001F164D"/>
    <w:rsid w:val="001F46AC"/>
    <w:rsid w:val="001F5158"/>
    <w:rsid w:val="00200D6C"/>
    <w:rsid w:val="00202D97"/>
    <w:rsid w:val="00207B00"/>
    <w:rsid w:val="00207DD3"/>
    <w:rsid w:val="00210701"/>
    <w:rsid w:val="002113FA"/>
    <w:rsid w:val="0021145B"/>
    <w:rsid w:val="00212D91"/>
    <w:rsid w:val="002130F2"/>
    <w:rsid w:val="00224AB8"/>
    <w:rsid w:val="00226C41"/>
    <w:rsid w:val="00226F2B"/>
    <w:rsid w:val="002274AA"/>
    <w:rsid w:val="00233501"/>
    <w:rsid w:val="00235395"/>
    <w:rsid w:val="00236692"/>
    <w:rsid w:val="00244080"/>
    <w:rsid w:val="002521F4"/>
    <w:rsid w:val="00253F4D"/>
    <w:rsid w:val="00261F67"/>
    <w:rsid w:val="0027145F"/>
    <w:rsid w:val="00273010"/>
    <w:rsid w:val="00273180"/>
    <w:rsid w:val="0027488C"/>
    <w:rsid w:val="0027723B"/>
    <w:rsid w:val="0029175B"/>
    <w:rsid w:val="002925FF"/>
    <w:rsid w:val="00293891"/>
    <w:rsid w:val="00294E4B"/>
    <w:rsid w:val="002A38E2"/>
    <w:rsid w:val="002B59F1"/>
    <w:rsid w:val="002B6933"/>
    <w:rsid w:val="002B7B05"/>
    <w:rsid w:val="002B7E94"/>
    <w:rsid w:val="002C238D"/>
    <w:rsid w:val="002C4A4E"/>
    <w:rsid w:val="002D08D8"/>
    <w:rsid w:val="002D2118"/>
    <w:rsid w:val="002D4F76"/>
    <w:rsid w:val="002D6E87"/>
    <w:rsid w:val="002E4270"/>
    <w:rsid w:val="002E7C29"/>
    <w:rsid w:val="002E7EDA"/>
    <w:rsid w:val="002F0293"/>
    <w:rsid w:val="002F2CE8"/>
    <w:rsid w:val="002F44CB"/>
    <w:rsid w:val="003017DA"/>
    <w:rsid w:val="00301BB6"/>
    <w:rsid w:val="00303F3B"/>
    <w:rsid w:val="003040E5"/>
    <w:rsid w:val="00310ED4"/>
    <w:rsid w:val="00316883"/>
    <w:rsid w:val="00320237"/>
    <w:rsid w:val="00324209"/>
    <w:rsid w:val="003273A2"/>
    <w:rsid w:val="0033013D"/>
    <w:rsid w:val="003307B6"/>
    <w:rsid w:val="00330806"/>
    <w:rsid w:val="00330BB4"/>
    <w:rsid w:val="00334A1F"/>
    <w:rsid w:val="0033501F"/>
    <w:rsid w:val="003403C0"/>
    <w:rsid w:val="003429CB"/>
    <w:rsid w:val="00342C8A"/>
    <w:rsid w:val="003445EF"/>
    <w:rsid w:val="00345954"/>
    <w:rsid w:val="003537D8"/>
    <w:rsid w:val="00355D45"/>
    <w:rsid w:val="0036268B"/>
    <w:rsid w:val="0036325C"/>
    <w:rsid w:val="00367BBB"/>
    <w:rsid w:val="00371109"/>
    <w:rsid w:val="00373013"/>
    <w:rsid w:val="003732F7"/>
    <w:rsid w:val="003748F5"/>
    <w:rsid w:val="00381577"/>
    <w:rsid w:val="00385B70"/>
    <w:rsid w:val="003925EA"/>
    <w:rsid w:val="0039277A"/>
    <w:rsid w:val="0039399F"/>
    <w:rsid w:val="00394D3C"/>
    <w:rsid w:val="00397BE1"/>
    <w:rsid w:val="003A03D9"/>
    <w:rsid w:val="003A48CC"/>
    <w:rsid w:val="003A69BD"/>
    <w:rsid w:val="003B184D"/>
    <w:rsid w:val="003B4FAA"/>
    <w:rsid w:val="003C230A"/>
    <w:rsid w:val="003D3A26"/>
    <w:rsid w:val="003E4022"/>
    <w:rsid w:val="003F18D2"/>
    <w:rsid w:val="003F4000"/>
    <w:rsid w:val="00401EC7"/>
    <w:rsid w:val="004020BD"/>
    <w:rsid w:val="00403238"/>
    <w:rsid w:val="00404CB6"/>
    <w:rsid w:val="00412B14"/>
    <w:rsid w:val="00413289"/>
    <w:rsid w:val="0041446A"/>
    <w:rsid w:val="00417818"/>
    <w:rsid w:val="00417F86"/>
    <w:rsid w:val="00424C4B"/>
    <w:rsid w:val="00424F46"/>
    <w:rsid w:val="00435FF4"/>
    <w:rsid w:val="004368C6"/>
    <w:rsid w:val="004378BD"/>
    <w:rsid w:val="00455EB0"/>
    <w:rsid w:val="00457B13"/>
    <w:rsid w:val="00461DAF"/>
    <w:rsid w:val="00462558"/>
    <w:rsid w:val="00462C08"/>
    <w:rsid w:val="004664F3"/>
    <w:rsid w:val="00470533"/>
    <w:rsid w:val="00471385"/>
    <w:rsid w:val="0047158B"/>
    <w:rsid w:val="00473C7F"/>
    <w:rsid w:val="00474CA8"/>
    <w:rsid w:val="004761E3"/>
    <w:rsid w:val="00481B79"/>
    <w:rsid w:val="00485CB1"/>
    <w:rsid w:val="00487569"/>
    <w:rsid w:val="00487580"/>
    <w:rsid w:val="004A0079"/>
    <w:rsid w:val="004A1458"/>
    <w:rsid w:val="004A722C"/>
    <w:rsid w:val="004A77A9"/>
    <w:rsid w:val="004B2893"/>
    <w:rsid w:val="004B6B33"/>
    <w:rsid w:val="004C2E50"/>
    <w:rsid w:val="004C3CEC"/>
    <w:rsid w:val="004C5D33"/>
    <w:rsid w:val="004C6776"/>
    <w:rsid w:val="004D189A"/>
    <w:rsid w:val="004D1F5F"/>
    <w:rsid w:val="004D232E"/>
    <w:rsid w:val="004D652D"/>
    <w:rsid w:val="004D7508"/>
    <w:rsid w:val="004E4DCC"/>
    <w:rsid w:val="004F2291"/>
    <w:rsid w:val="004F3B4A"/>
    <w:rsid w:val="004F4C7A"/>
    <w:rsid w:val="004F74EC"/>
    <w:rsid w:val="00512104"/>
    <w:rsid w:val="00516338"/>
    <w:rsid w:val="00516FB6"/>
    <w:rsid w:val="00525793"/>
    <w:rsid w:val="00525EFA"/>
    <w:rsid w:val="00531487"/>
    <w:rsid w:val="00533BA8"/>
    <w:rsid w:val="00536816"/>
    <w:rsid w:val="00537AF3"/>
    <w:rsid w:val="005400A4"/>
    <w:rsid w:val="00543B0B"/>
    <w:rsid w:val="0054719D"/>
    <w:rsid w:val="00553B34"/>
    <w:rsid w:val="00554221"/>
    <w:rsid w:val="0055460C"/>
    <w:rsid w:val="00554E79"/>
    <w:rsid w:val="005573C0"/>
    <w:rsid w:val="005647DD"/>
    <w:rsid w:val="005666BA"/>
    <w:rsid w:val="00572843"/>
    <w:rsid w:val="005739E3"/>
    <w:rsid w:val="00581904"/>
    <w:rsid w:val="00581DA1"/>
    <w:rsid w:val="005876B9"/>
    <w:rsid w:val="005957ED"/>
    <w:rsid w:val="005965D5"/>
    <w:rsid w:val="005A028B"/>
    <w:rsid w:val="005A61C8"/>
    <w:rsid w:val="005B105B"/>
    <w:rsid w:val="005B18E8"/>
    <w:rsid w:val="005B2105"/>
    <w:rsid w:val="005B2ABD"/>
    <w:rsid w:val="005B385C"/>
    <w:rsid w:val="005B3B1B"/>
    <w:rsid w:val="005C4923"/>
    <w:rsid w:val="005C52A0"/>
    <w:rsid w:val="005C7A82"/>
    <w:rsid w:val="005F0C54"/>
    <w:rsid w:val="005F2988"/>
    <w:rsid w:val="00600D79"/>
    <w:rsid w:val="0060103A"/>
    <w:rsid w:val="00607607"/>
    <w:rsid w:val="006110FB"/>
    <w:rsid w:val="00616975"/>
    <w:rsid w:val="00624650"/>
    <w:rsid w:val="00624A1C"/>
    <w:rsid w:val="0063402D"/>
    <w:rsid w:val="006441E4"/>
    <w:rsid w:val="006446BB"/>
    <w:rsid w:val="006447B2"/>
    <w:rsid w:val="00650C4B"/>
    <w:rsid w:val="00653F1B"/>
    <w:rsid w:val="00655108"/>
    <w:rsid w:val="00656899"/>
    <w:rsid w:val="00661543"/>
    <w:rsid w:val="00662B62"/>
    <w:rsid w:val="00663B02"/>
    <w:rsid w:val="00676EC3"/>
    <w:rsid w:val="0068595C"/>
    <w:rsid w:val="00690252"/>
    <w:rsid w:val="0069050C"/>
    <w:rsid w:val="0069436F"/>
    <w:rsid w:val="00695EF1"/>
    <w:rsid w:val="006960CC"/>
    <w:rsid w:val="0069755B"/>
    <w:rsid w:val="00697879"/>
    <w:rsid w:val="006A0134"/>
    <w:rsid w:val="006A13DE"/>
    <w:rsid w:val="006B0722"/>
    <w:rsid w:val="006B31EA"/>
    <w:rsid w:val="006B3362"/>
    <w:rsid w:val="006C1599"/>
    <w:rsid w:val="006C33A4"/>
    <w:rsid w:val="006C538E"/>
    <w:rsid w:val="006C5958"/>
    <w:rsid w:val="006D0296"/>
    <w:rsid w:val="006D35CA"/>
    <w:rsid w:val="006D4233"/>
    <w:rsid w:val="006D6178"/>
    <w:rsid w:val="006F3A4A"/>
    <w:rsid w:val="00701C7B"/>
    <w:rsid w:val="00702F31"/>
    <w:rsid w:val="00706D7D"/>
    <w:rsid w:val="007137CB"/>
    <w:rsid w:val="0071760A"/>
    <w:rsid w:val="007201C9"/>
    <w:rsid w:val="00721024"/>
    <w:rsid w:val="00737267"/>
    <w:rsid w:val="00742635"/>
    <w:rsid w:val="00747675"/>
    <w:rsid w:val="007567F5"/>
    <w:rsid w:val="007600C3"/>
    <w:rsid w:val="00760E88"/>
    <w:rsid w:val="0076350B"/>
    <w:rsid w:val="00765B0C"/>
    <w:rsid w:val="0076632B"/>
    <w:rsid w:val="00767334"/>
    <w:rsid w:val="00773A5A"/>
    <w:rsid w:val="00776231"/>
    <w:rsid w:val="00780688"/>
    <w:rsid w:val="00782B40"/>
    <w:rsid w:val="00784F6D"/>
    <w:rsid w:val="00785091"/>
    <w:rsid w:val="007858D7"/>
    <w:rsid w:val="00787DF4"/>
    <w:rsid w:val="0079085F"/>
    <w:rsid w:val="007945B3"/>
    <w:rsid w:val="007A0403"/>
    <w:rsid w:val="007A15D5"/>
    <w:rsid w:val="007A791A"/>
    <w:rsid w:val="007C2F04"/>
    <w:rsid w:val="007C2FDE"/>
    <w:rsid w:val="007C4468"/>
    <w:rsid w:val="007C59A8"/>
    <w:rsid w:val="007D337B"/>
    <w:rsid w:val="007D5782"/>
    <w:rsid w:val="007E072D"/>
    <w:rsid w:val="007E0E96"/>
    <w:rsid w:val="007E1484"/>
    <w:rsid w:val="007E170C"/>
    <w:rsid w:val="007F12E2"/>
    <w:rsid w:val="008075D9"/>
    <w:rsid w:val="00807769"/>
    <w:rsid w:val="00807DAB"/>
    <w:rsid w:val="00811F18"/>
    <w:rsid w:val="00814427"/>
    <w:rsid w:val="00814DEA"/>
    <w:rsid w:val="0081552E"/>
    <w:rsid w:val="00815F6E"/>
    <w:rsid w:val="008218B3"/>
    <w:rsid w:val="00822391"/>
    <w:rsid w:val="00822552"/>
    <w:rsid w:val="00822755"/>
    <w:rsid w:val="00833D6E"/>
    <w:rsid w:val="00834546"/>
    <w:rsid w:val="00834F18"/>
    <w:rsid w:val="008377B0"/>
    <w:rsid w:val="00843B1C"/>
    <w:rsid w:val="00846E06"/>
    <w:rsid w:val="008474CD"/>
    <w:rsid w:val="00851845"/>
    <w:rsid w:val="0086202E"/>
    <w:rsid w:val="008662AB"/>
    <w:rsid w:val="00880493"/>
    <w:rsid w:val="00883C45"/>
    <w:rsid w:val="008867C6"/>
    <w:rsid w:val="0089024D"/>
    <w:rsid w:val="0089216F"/>
    <w:rsid w:val="00893BCB"/>
    <w:rsid w:val="008947BE"/>
    <w:rsid w:val="0089647C"/>
    <w:rsid w:val="00897462"/>
    <w:rsid w:val="008A040B"/>
    <w:rsid w:val="008C02E3"/>
    <w:rsid w:val="008E4F46"/>
    <w:rsid w:val="008E52D3"/>
    <w:rsid w:val="008F0155"/>
    <w:rsid w:val="008F062F"/>
    <w:rsid w:val="008F2476"/>
    <w:rsid w:val="008F7223"/>
    <w:rsid w:val="00901043"/>
    <w:rsid w:val="0090416A"/>
    <w:rsid w:val="0090440D"/>
    <w:rsid w:val="0090455A"/>
    <w:rsid w:val="00904BD7"/>
    <w:rsid w:val="0091662F"/>
    <w:rsid w:val="00916D51"/>
    <w:rsid w:val="009232C3"/>
    <w:rsid w:val="00925BF2"/>
    <w:rsid w:val="00941D93"/>
    <w:rsid w:val="00944AC5"/>
    <w:rsid w:val="009459FB"/>
    <w:rsid w:val="009607FA"/>
    <w:rsid w:val="009624C0"/>
    <w:rsid w:val="00966079"/>
    <w:rsid w:val="009677A6"/>
    <w:rsid w:val="009735AB"/>
    <w:rsid w:val="00973E54"/>
    <w:rsid w:val="00975310"/>
    <w:rsid w:val="00975514"/>
    <w:rsid w:val="00975D0F"/>
    <w:rsid w:val="00976C90"/>
    <w:rsid w:val="0098220F"/>
    <w:rsid w:val="009913E7"/>
    <w:rsid w:val="009B05CD"/>
    <w:rsid w:val="009B3F73"/>
    <w:rsid w:val="009B471A"/>
    <w:rsid w:val="009C655E"/>
    <w:rsid w:val="009C7365"/>
    <w:rsid w:val="009C7BD8"/>
    <w:rsid w:val="009D0D31"/>
    <w:rsid w:val="009D14F2"/>
    <w:rsid w:val="009D440A"/>
    <w:rsid w:val="009E06CF"/>
    <w:rsid w:val="009E3303"/>
    <w:rsid w:val="009E7652"/>
    <w:rsid w:val="009F1B6F"/>
    <w:rsid w:val="009F1BBF"/>
    <w:rsid w:val="009F2DB2"/>
    <w:rsid w:val="009F5085"/>
    <w:rsid w:val="00A01028"/>
    <w:rsid w:val="00A12B04"/>
    <w:rsid w:val="00A142EE"/>
    <w:rsid w:val="00A15813"/>
    <w:rsid w:val="00A2378B"/>
    <w:rsid w:val="00A25F13"/>
    <w:rsid w:val="00A26BCB"/>
    <w:rsid w:val="00A351D9"/>
    <w:rsid w:val="00A4404C"/>
    <w:rsid w:val="00A5141E"/>
    <w:rsid w:val="00A53E39"/>
    <w:rsid w:val="00A5437A"/>
    <w:rsid w:val="00A54D5F"/>
    <w:rsid w:val="00A56AC0"/>
    <w:rsid w:val="00A61311"/>
    <w:rsid w:val="00A62298"/>
    <w:rsid w:val="00A62473"/>
    <w:rsid w:val="00A67B09"/>
    <w:rsid w:val="00A70C4A"/>
    <w:rsid w:val="00A841D2"/>
    <w:rsid w:val="00A86A92"/>
    <w:rsid w:val="00A9074E"/>
    <w:rsid w:val="00A9204F"/>
    <w:rsid w:val="00A92DB7"/>
    <w:rsid w:val="00A973B8"/>
    <w:rsid w:val="00AA4335"/>
    <w:rsid w:val="00AA4DDA"/>
    <w:rsid w:val="00AC1609"/>
    <w:rsid w:val="00AC32EC"/>
    <w:rsid w:val="00AC4496"/>
    <w:rsid w:val="00AE0C0D"/>
    <w:rsid w:val="00AE313C"/>
    <w:rsid w:val="00AE3B8B"/>
    <w:rsid w:val="00AE4222"/>
    <w:rsid w:val="00AE4AFD"/>
    <w:rsid w:val="00AF26AF"/>
    <w:rsid w:val="00AF718E"/>
    <w:rsid w:val="00B025CB"/>
    <w:rsid w:val="00B05A3B"/>
    <w:rsid w:val="00B12466"/>
    <w:rsid w:val="00B156F7"/>
    <w:rsid w:val="00B176D4"/>
    <w:rsid w:val="00B23BB2"/>
    <w:rsid w:val="00B2496A"/>
    <w:rsid w:val="00B31265"/>
    <w:rsid w:val="00B335FD"/>
    <w:rsid w:val="00B434E5"/>
    <w:rsid w:val="00B4382E"/>
    <w:rsid w:val="00B43B63"/>
    <w:rsid w:val="00B44DAE"/>
    <w:rsid w:val="00B5255E"/>
    <w:rsid w:val="00B54B08"/>
    <w:rsid w:val="00B6023D"/>
    <w:rsid w:val="00B628DC"/>
    <w:rsid w:val="00B66474"/>
    <w:rsid w:val="00B7191C"/>
    <w:rsid w:val="00B73E3F"/>
    <w:rsid w:val="00B73FB6"/>
    <w:rsid w:val="00B80FDC"/>
    <w:rsid w:val="00B85013"/>
    <w:rsid w:val="00B855A5"/>
    <w:rsid w:val="00B905C1"/>
    <w:rsid w:val="00B9581F"/>
    <w:rsid w:val="00BA1031"/>
    <w:rsid w:val="00BA12E3"/>
    <w:rsid w:val="00BA1B90"/>
    <w:rsid w:val="00BA447E"/>
    <w:rsid w:val="00BB1D2F"/>
    <w:rsid w:val="00BB27B6"/>
    <w:rsid w:val="00BC1C73"/>
    <w:rsid w:val="00BC20D4"/>
    <w:rsid w:val="00BC3BC7"/>
    <w:rsid w:val="00BC45B1"/>
    <w:rsid w:val="00BD377D"/>
    <w:rsid w:val="00BD7B88"/>
    <w:rsid w:val="00BE056B"/>
    <w:rsid w:val="00BE5076"/>
    <w:rsid w:val="00BE6FCA"/>
    <w:rsid w:val="00BE709E"/>
    <w:rsid w:val="00BE76DC"/>
    <w:rsid w:val="00BF7BF6"/>
    <w:rsid w:val="00C01E2A"/>
    <w:rsid w:val="00C0211E"/>
    <w:rsid w:val="00C023D2"/>
    <w:rsid w:val="00C0519E"/>
    <w:rsid w:val="00C1020B"/>
    <w:rsid w:val="00C107D6"/>
    <w:rsid w:val="00C171A8"/>
    <w:rsid w:val="00C2111B"/>
    <w:rsid w:val="00C26745"/>
    <w:rsid w:val="00C30500"/>
    <w:rsid w:val="00C352C9"/>
    <w:rsid w:val="00C36B6A"/>
    <w:rsid w:val="00C457E1"/>
    <w:rsid w:val="00C53A55"/>
    <w:rsid w:val="00C5760D"/>
    <w:rsid w:val="00C67A2E"/>
    <w:rsid w:val="00C70C21"/>
    <w:rsid w:val="00C70D1C"/>
    <w:rsid w:val="00C713DE"/>
    <w:rsid w:val="00C714B4"/>
    <w:rsid w:val="00C73062"/>
    <w:rsid w:val="00C75358"/>
    <w:rsid w:val="00C753DD"/>
    <w:rsid w:val="00C81901"/>
    <w:rsid w:val="00C8332F"/>
    <w:rsid w:val="00C873B7"/>
    <w:rsid w:val="00C87926"/>
    <w:rsid w:val="00C931C1"/>
    <w:rsid w:val="00C93A12"/>
    <w:rsid w:val="00C95E47"/>
    <w:rsid w:val="00CA2161"/>
    <w:rsid w:val="00CA2E30"/>
    <w:rsid w:val="00CA7C34"/>
    <w:rsid w:val="00CB0A0F"/>
    <w:rsid w:val="00CB6B0B"/>
    <w:rsid w:val="00CC1141"/>
    <w:rsid w:val="00CC2D6B"/>
    <w:rsid w:val="00CC3198"/>
    <w:rsid w:val="00CD001E"/>
    <w:rsid w:val="00CD53C9"/>
    <w:rsid w:val="00CE2A50"/>
    <w:rsid w:val="00CE482A"/>
    <w:rsid w:val="00CE68BC"/>
    <w:rsid w:val="00CF71A0"/>
    <w:rsid w:val="00D0260E"/>
    <w:rsid w:val="00D07FD0"/>
    <w:rsid w:val="00D13F71"/>
    <w:rsid w:val="00D213DB"/>
    <w:rsid w:val="00D30FB0"/>
    <w:rsid w:val="00D36F4F"/>
    <w:rsid w:val="00D36F9A"/>
    <w:rsid w:val="00D443A1"/>
    <w:rsid w:val="00D540A7"/>
    <w:rsid w:val="00D56CAC"/>
    <w:rsid w:val="00D60CDF"/>
    <w:rsid w:val="00D82F31"/>
    <w:rsid w:val="00D943C0"/>
    <w:rsid w:val="00D9480A"/>
    <w:rsid w:val="00DA293D"/>
    <w:rsid w:val="00DA2DBC"/>
    <w:rsid w:val="00DA3CA8"/>
    <w:rsid w:val="00DA6D2C"/>
    <w:rsid w:val="00DB016E"/>
    <w:rsid w:val="00DB01EB"/>
    <w:rsid w:val="00DB10F6"/>
    <w:rsid w:val="00DB1790"/>
    <w:rsid w:val="00DB6F25"/>
    <w:rsid w:val="00DC05D8"/>
    <w:rsid w:val="00DE0AB5"/>
    <w:rsid w:val="00DE50A7"/>
    <w:rsid w:val="00DF1E17"/>
    <w:rsid w:val="00DF3D39"/>
    <w:rsid w:val="00E054C4"/>
    <w:rsid w:val="00E06EFE"/>
    <w:rsid w:val="00E13B6E"/>
    <w:rsid w:val="00E13C8E"/>
    <w:rsid w:val="00E16BBC"/>
    <w:rsid w:val="00E16CD1"/>
    <w:rsid w:val="00E17AD8"/>
    <w:rsid w:val="00E21AD2"/>
    <w:rsid w:val="00E235CD"/>
    <w:rsid w:val="00E24546"/>
    <w:rsid w:val="00E25B1B"/>
    <w:rsid w:val="00E27179"/>
    <w:rsid w:val="00E31F5A"/>
    <w:rsid w:val="00E326B0"/>
    <w:rsid w:val="00E339EF"/>
    <w:rsid w:val="00E37321"/>
    <w:rsid w:val="00E373B3"/>
    <w:rsid w:val="00E37664"/>
    <w:rsid w:val="00E536B5"/>
    <w:rsid w:val="00E540A7"/>
    <w:rsid w:val="00E569B1"/>
    <w:rsid w:val="00E63405"/>
    <w:rsid w:val="00E6465B"/>
    <w:rsid w:val="00E66C07"/>
    <w:rsid w:val="00E76256"/>
    <w:rsid w:val="00E80062"/>
    <w:rsid w:val="00E878CF"/>
    <w:rsid w:val="00E91BCA"/>
    <w:rsid w:val="00E91F9B"/>
    <w:rsid w:val="00E94645"/>
    <w:rsid w:val="00E94723"/>
    <w:rsid w:val="00E9679D"/>
    <w:rsid w:val="00E9687A"/>
    <w:rsid w:val="00E970C8"/>
    <w:rsid w:val="00EB71C8"/>
    <w:rsid w:val="00EC1804"/>
    <w:rsid w:val="00EC1B0C"/>
    <w:rsid w:val="00EC2F19"/>
    <w:rsid w:val="00ED3CFF"/>
    <w:rsid w:val="00EE176A"/>
    <w:rsid w:val="00EE1907"/>
    <w:rsid w:val="00EE3910"/>
    <w:rsid w:val="00EE3F77"/>
    <w:rsid w:val="00EE49C8"/>
    <w:rsid w:val="00EE61FE"/>
    <w:rsid w:val="00EE7492"/>
    <w:rsid w:val="00EE7F79"/>
    <w:rsid w:val="00EF5F13"/>
    <w:rsid w:val="00EF763E"/>
    <w:rsid w:val="00F00B7C"/>
    <w:rsid w:val="00F022A5"/>
    <w:rsid w:val="00F07539"/>
    <w:rsid w:val="00F11F64"/>
    <w:rsid w:val="00F1522E"/>
    <w:rsid w:val="00F214BD"/>
    <w:rsid w:val="00F21942"/>
    <w:rsid w:val="00F31115"/>
    <w:rsid w:val="00F3666E"/>
    <w:rsid w:val="00F36671"/>
    <w:rsid w:val="00F42843"/>
    <w:rsid w:val="00F4582B"/>
    <w:rsid w:val="00F50731"/>
    <w:rsid w:val="00F5293E"/>
    <w:rsid w:val="00F53844"/>
    <w:rsid w:val="00F5400E"/>
    <w:rsid w:val="00F543C2"/>
    <w:rsid w:val="00F55832"/>
    <w:rsid w:val="00F565F6"/>
    <w:rsid w:val="00F6133D"/>
    <w:rsid w:val="00F63DBE"/>
    <w:rsid w:val="00F65660"/>
    <w:rsid w:val="00F65DC1"/>
    <w:rsid w:val="00F7001C"/>
    <w:rsid w:val="00F717AE"/>
    <w:rsid w:val="00F75CB6"/>
    <w:rsid w:val="00F80CCA"/>
    <w:rsid w:val="00F81E15"/>
    <w:rsid w:val="00F83D4C"/>
    <w:rsid w:val="00F96864"/>
    <w:rsid w:val="00FA097A"/>
    <w:rsid w:val="00FA1F2A"/>
    <w:rsid w:val="00FA38C2"/>
    <w:rsid w:val="00FB2635"/>
    <w:rsid w:val="00FC2D1E"/>
    <w:rsid w:val="00FD3E3C"/>
    <w:rsid w:val="00FD66A3"/>
    <w:rsid w:val="00FD791A"/>
    <w:rsid w:val="00FE0446"/>
    <w:rsid w:val="00FE4120"/>
    <w:rsid w:val="00FE72D9"/>
    <w:rsid w:val="00FF0DA6"/>
    <w:rsid w:val="00FF5DAB"/>
    <w:rsid w:val="00FF7275"/>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qFormat="1"/>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uiPriority w:val="99"/>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uiPriority w:val="99"/>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uiPriority w:val="99"/>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qFormat="1"/>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uiPriority w:val="99"/>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uiPriority w:val="99"/>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uiPriority w:val="99"/>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8552">
      <w:bodyDiv w:val="1"/>
      <w:marLeft w:val="0"/>
      <w:marRight w:val="0"/>
      <w:marTop w:val="0"/>
      <w:marBottom w:val="0"/>
      <w:divBdr>
        <w:top w:val="none" w:sz="0" w:space="0" w:color="auto"/>
        <w:left w:val="none" w:sz="0" w:space="0" w:color="auto"/>
        <w:bottom w:val="none" w:sz="0" w:space="0" w:color="auto"/>
        <w:right w:val="none" w:sz="0" w:space="0" w:color="auto"/>
      </w:divBdr>
    </w:div>
    <w:div w:id="43725405">
      <w:bodyDiv w:val="1"/>
      <w:marLeft w:val="0"/>
      <w:marRight w:val="0"/>
      <w:marTop w:val="0"/>
      <w:marBottom w:val="0"/>
      <w:divBdr>
        <w:top w:val="none" w:sz="0" w:space="0" w:color="auto"/>
        <w:left w:val="none" w:sz="0" w:space="0" w:color="auto"/>
        <w:bottom w:val="none" w:sz="0" w:space="0" w:color="auto"/>
        <w:right w:val="none" w:sz="0" w:space="0" w:color="auto"/>
      </w:divBdr>
    </w:div>
    <w:div w:id="74014493">
      <w:bodyDiv w:val="1"/>
      <w:marLeft w:val="0"/>
      <w:marRight w:val="0"/>
      <w:marTop w:val="0"/>
      <w:marBottom w:val="0"/>
      <w:divBdr>
        <w:top w:val="none" w:sz="0" w:space="0" w:color="auto"/>
        <w:left w:val="none" w:sz="0" w:space="0" w:color="auto"/>
        <w:bottom w:val="none" w:sz="0" w:space="0" w:color="auto"/>
        <w:right w:val="none" w:sz="0" w:space="0" w:color="auto"/>
      </w:divBdr>
    </w:div>
    <w:div w:id="75787563">
      <w:bodyDiv w:val="1"/>
      <w:marLeft w:val="0"/>
      <w:marRight w:val="0"/>
      <w:marTop w:val="0"/>
      <w:marBottom w:val="0"/>
      <w:divBdr>
        <w:top w:val="none" w:sz="0" w:space="0" w:color="auto"/>
        <w:left w:val="none" w:sz="0" w:space="0" w:color="auto"/>
        <w:bottom w:val="none" w:sz="0" w:space="0" w:color="auto"/>
        <w:right w:val="none" w:sz="0" w:space="0" w:color="auto"/>
      </w:divBdr>
    </w:div>
    <w:div w:id="100957897">
      <w:bodyDiv w:val="1"/>
      <w:marLeft w:val="0"/>
      <w:marRight w:val="0"/>
      <w:marTop w:val="0"/>
      <w:marBottom w:val="0"/>
      <w:divBdr>
        <w:top w:val="none" w:sz="0" w:space="0" w:color="auto"/>
        <w:left w:val="none" w:sz="0" w:space="0" w:color="auto"/>
        <w:bottom w:val="none" w:sz="0" w:space="0" w:color="auto"/>
        <w:right w:val="none" w:sz="0" w:space="0" w:color="auto"/>
      </w:divBdr>
    </w:div>
    <w:div w:id="166480425">
      <w:bodyDiv w:val="1"/>
      <w:marLeft w:val="0"/>
      <w:marRight w:val="0"/>
      <w:marTop w:val="0"/>
      <w:marBottom w:val="0"/>
      <w:divBdr>
        <w:top w:val="none" w:sz="0" w:space="0" w:color="auto"/>
        <w:left w:val="none" w:sz="0" w:space="0" w:color="auto"/>
        <w:bottom w:val="none" w:sz="0" w:space="0" w:color="auto"/>
        <w:right w:val="none" w:sz="0" w:space="0" w:color="auto"/>
      </w:divBdr>
    </w:div>
    <w:div w:id="166557451">
      <w:bodyDiv w:val="1"/>
      <w:marLeft w:val="0"/>
      <w:marRight w:val="0"/>
      <w:marTop w:val="0"/>
      <w:marBottom w:val="0"/>
      <w:divBdr>
        <w:top w:val="none" w:sz="0" w:space="0" w:color="auto"/>
        <w:left w:val="none" w:sz="0" w:space="0" w:color="auto"/>
        <w:bottom w:val="none" w:sz="0" w:space="0" w:color="auto"/>
        <w:right w:val="none" w:sz="0" w:space="0" w:color="auto"/>
      </w:divBdr>
    </w:div>
    <w:div w:id="224604372">
      <w:bodyDiv w:val="1"/>
      <w:marLeft w:val="0"/>
      <w:marRight w:val="0"/>
      <w:marTop w:val="0"/>
      <w:marBottom w:val="0"/>
      <w:divBdr>
        <w:top w:val="none" w:sz="0" w:space="0" w:color="auto"/>
        <w:left w:val="none" w:sz="0" w:space="0" w:color="auto"/>
        <w:bottom w:val="none" w:sz="0" w:space="0" w:color="auto"/>
        <w:right w:val="none" w:sz="0" w:space="0" w:color="auto"/>
      </w:divBdr>
    </w:div>
    <w:div w:id="275256577">
      <w:bodyDiv w:val="1"/>
      <w:marLeft w:val="0"/>
      <w:marRight w:val="0"/>
      <w:marTop w:val="0"/>
      <w:marBottom w:val="0"/>
      <w:divBdr>
        <w:top w:val="none" w:sz="0" w:space="0" w:color="auto"/>
        <w:left w:val="none" w:sz="0" w:space="0" w:color="auto"/>
        <w:bottom w:val="none" w:sz="0" w:space="0" w:color="auto"/>
        <w:right w:val="none" w:sz="0" w:space="0" w:color="auto"/>
      </w:divBdr>
    </w:div>
    <w:div w:id="275606074">
      <w:bodyDiv w:val="1"/>
      <w:marLeft w:val="0"/>
      <w:marRight w:val="0"/>
      <w:marTop w:val="0"/>
      <w:marBottom w:val="0"/>
      <w:divBdr>
        <w:top w:val="none" w:sz="0" w:space="0" w:color="auto"/>
        <w:left w:val="none" w:sz="0" w:space="0" w:color="auto"/>
        <w:bottom w:val="none" w:sz="0" w:space="0" w:color="auto"/>
        <w:right w:val="none" w:sz="0" w:space="0" w:color="auto"/>
      </w:divBdr>
      <w:divsChild>
        <w:div w:id="81219684">
          <w:marLeft w:val="0"/>
          <w:marRight w:val="0"/>
          <w:marTop w:val="0"/>
          <w:marBottom w:val="75"/>
          <w:divBdr>
            <w:top w:val="none" w:sz="0" w:space="0" w:color="auto"/>
            <w:left w:val="none" w:sz="0" w:space="0" w:color="auto"/>
            <w:bottom w:val="none" w:sz="0" w:space="0" w:color="auto"/>
            <w:right w:val="none" w:sz="0" w:space="0" w:color="auto"/>
          </w:divBdr>
        </w:div>
        <w:div w:id="1010719157">
          <w:marLeft w:val="0"/>
          <w:marRight w:val="0"/>
          <w:marTop w:val="0"/>
          <w:marBottom w:val="75"/>
          <w:divBdr>
            <w:top w:val="none" w:sz="0" w:space="0" w:color="auto"/>
            <w:left w:val="none" w:sz="0" w:space="0" w:color="auto"/>
            <w:bottom w:val="none" w:sz="0" w:space="0" w:color="auto"/>
            <w:right w:val="none" w:sz="0" w:space="0" w:color="auto"/>
          </w:divBdr>
        </w:div>
      </w:divsChild>
    </w:div>
    <w:div w:id="287319027">
      <w:bodyDiv w:val="1"/>
      <w:marLeft w:val="0"/>
      <w:marRight w:val="0"/>
      <w:marTop w:val="0"/>
      <w:marBottom w:val="0"/>
      <w:divBdr>
        <w:top w:val="none" w:sz="0" w:space="0" w:color="auto"/>
        <w:left w:val="none" w:sz="0" w:space="0" w:color="auto"/>
        <w:bottom w:val="none" w:sz="0" w:space="0" w:color="auto"/>
        <w:right w:val="none" w:sz="0" w:space="0" w:color="auto"/>
      </w:divBdr>
    </w:div>
    <w:div w:id="298387173">
      <w:bodyDiv w:val="1"/>
      <w:marLeft w:val="0"/>
      <w:marRight w:val="0"/>
      <w:marTop w:val="0"/>
      <w:marBottom w:val="0"/>
      <w:divBdr>
        <w:top w:val="none" w:sz="0" w:space="0" w:color="auto"/>
        <w:left w:val="none" w:sz="0" w:space="0" w:color="auto"/>
        <w:bottom w:val="none" w:sz="0" w:space="0" w:color="auto"/>
        <w:right w:val="none" w:sz="0" w:space="0" w:color="auto"/>
      </w:divBdr>
    </w:div>
    <w:div w:id="340935340">
      <w:bodyDiv w:val="1"/>
      <w:marLeft w:val="0"/>
      <w:marRight w:val="0"/>
      <w:marTop w:val="0"/>
      <w:marBottom w:val="0"/>
      <w:divBdr>
        <w:top w:val="none" w:sz="0" w:space="0" w:color="auto"/>
        <w:left w:val="none" w:sz="0" w:space="0" w:color="auto"/>
        <w:bottom w:val="none" w:sz="0" w:space="0" w:color="auto"/>
        <w:right w:val="none" w:sz="0" w:space="0" w:color="auto"/>
      </w:divBdr>
    </w:div>
    <w:div w:id="363334171">
      <w:bodyDiv w:val="1"/>
      <w:marLeft w:val="0"/>
      <w:marRight w:val="0"/>
      <w:marTop w:val="0"/>
      <w:marBottom w:val="0"/>
      <w:divBdr>
        <w:top w:val="none" w:sz="0" w:space="0" w:color="auto"/>
        <w:left w:val="none" w:sz="0" w:space="0" w:color="auto"/>
        <w:bottom w:val="none" w:sz="0" w:space="0" w:color="auto"/>
        <w:right w:val="none" w:sz="0" w:space="0" w:color="auto"/>
      </w:divBdr>
    </w:div>
    <w:div w:id="364138925">
      <w:bodyDiv w:val="1"/>
      <w:marLeft w:val="0"/>
      <w:marRight w:val="0"/>
      <w:marTop w:val="0"/>
      <w:marBottom w:val="0"/>
      <w:divBdr>
        <w:top w:val="none" w:sz="0" w:space="0" w:color="auto"/>
        <w:left w:val="none" w:sz="0" w:space="0" w:color="auto"/>
        <w:bottom w:val="none" w:sz="0" w:space="0" w:color="auto"/>
        <w:right w:val="none" w:sz="0" w:space="0" w:color="auto"/>
      </w:divBdr>
    </w:div>
    <w:div w:id="413746343">
      <w:bodyDiv w:val="1"/>
      <w:marLeft w:val="0"/>
      <w:marRight w:val="0"/>
      <w:marTop w:val="0"/>
      <w:marBottom w:val="0"/>
      <w:divBdr>
        <w:top w:val="none" w:sz="0" w:space="0" w:color="auto"/>
        <w:left w:val="none" w:sz="0" w:space="0" w:color="auto"/>
        <w:bottom w:val="none" w:sz="0" w:space="0" w:color="auto"/>
        <w:right w:val="none" w:sz="0" w:space="0" w:color="auto"/>
      </w:divBdr>
    </w:div>
    <w:div w:id="438259947">
      <w:bodyDiv w:val="1"/>
      <w:marLeft w:val="0"/>
      <w:marRight w:val="0"/>
      <w:marTop w:val="0"/>
      <w:marBottom w:val="0"/>
      <w:divBdr>
        <w:top w:val="none" w:sz="0" w:space="0" w:color="auto"/>
        <w:left w:val="none" w:sz="0" w:space="0" w:color="auto"/>
        <w:bottom w:val="none" w:sz="0" w:space="0" w:color="auto"/>
        <w:right w:val="none" w:sz="0" w:space="0" w:color="auto"/>
      </w:divBdr>
    </w:div>
    <w:div w:id="438332225">
      <w:bodyDiv w:val="1"/>
      <w:marLeft w:val="0"/>
      <w:marRight w:val="0"/>
      <w:marTop w:val="0"/>
      <w:marBottom w:val="0"/>
      <w:divBdr>
        <w:top w:val="none" w:sz="0" w:space="0" w:color="auto"/>
        <w:left w:val="none" w:sz="0" w:space="0" w:color="auto"/>
        <w:bottom w:val="none" w:sz="0" w:space="0" w:color="auto"/>
        <w:right w:val="none" w:sz="0" w:space="0" w:color="auto"/>
      </w:divBdr>
    </w:div>
    <w:div w:id="454106673">
      <w:bodyDiv w:val="1"/>
      <w:marLeft w:val="0"/>
      <w:marRight w:val="0"/>
      <w:marTop w:val="0"/>
      <w:marBottom w:val="0"/>
      <w:divBdr>
        <w:top w:val="none" w:sz="0" w:space="0" w:color="auto"/>
        <w:left w:val="none" w:sz="0" w:space="0" w:color="auto"/>
        <w:bottom w:val="none" w:sz="0" w:space="0" w:color="auto"/>
        <w:right w:val="none" w:sz="0" w:space="0" w:color="auto"/>
      </w:divBdr>
    </w:div>
    <w:div w:id="458031826">
      <w:bodyDiv w:val="1"/>
      <w:marLeft w:val="0"/>
      <w:marRight w:val="0"/>
      <w:marTop w:val="0"/>
      <w:marBottom w:val="0"/>
      <w:divBdr>
        <w:top w:val="none" w:sz="0" w:space="0" w:color="auto"/>
        <w:left w:val="none" w:sz="0" w:space="0" w:color="auto"/>
        <w:bottom w:val="none" w:sz="0" w:space="0" w:color="auto"/>
        <w:right w:val="none" w:sz="0" w:space="0" w:color="auto"/>
      </w:divBdr>
    </w:div>
    <w:div w:id="470364148">
      <w:bodyDiv w:val="1"/>
      <w:marLeft w:val="0"/>
      <w:marRight w:val="0"/>
      <w:marTop w:val="0"/>
      <w:marBottom w:val="0"/>
      <w:divBdr>
        <w:top w:val="none" w:sz="0" w:space="0" w:color="auto"/>
        <w:left w:val="none" w:sz="0" w:space="0" w:color="auto"/>
        <w:bottom w:val="none" w:sz="0" w:space="0" w:color="auto"/>
        <w:right w:val="none" w:sz="0" w:space="0" w:color="auto"/>
      </w:divBdr>
    </w:div>
    <w:div w:id="538788304">
      <w:bodyDiv w:val="1"/>
      <w:marLeft w:val="0"/>
      <w:marRight w:val="0"/>
      <w:marTop w:val="0"/>
      <w:marBottom w:val="0"/>
      <w:divBdr>
        <w:top w:val="none" w:sz="0" w:space="0" w:color="auto"/>
        <w:left w:val="none" w:sz="0" w:space="0" w:color="auto"/>
        <w:bottom w:val="none" w:sz="0" w:space="0" w:color="auto"/>
        <w:right w:val="none" w:sz="0" w:space="0" w:color="auto"/>
      </w:divBdr>
    </w:div>
    <w:div w:id="542012916">
      <w:bodyDiv w:val="1"/>
      <w:marLeft w:val="0"/>
      <w:marRight w:val="0"/>
      <w:marTop w:val="0"/>
      <w:marBottom w:val="0"/>
      <w:divBdr>
        <w:top w:val="none" w:sz="0" w:space="0" w:color="auto"/>
        <w:left w:val="none" w:sz="0" w:space="0" w:color="auto"/>
        <w:bottom w:val="none" w:sz="0" w:space="0" w:color="auto"/>
        <w:right w:val="none" w:sz="0" w:space="0" w:color="auto"/>
      </w:divBdr>
    </w:div>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651180474">
      <w:bodyDiv w:val="1"/>
      <w:marLeft w:val="0"/>
      <w:marRight w:val="0"/>
      <w:marTop w:val="0"/>
      <w:marBottom w:val="0"/>
      <w:divBdr>
        <w:top w:val="none" w:sz="0" w:space="0" w:color="auto"/>
        <w:left w:val="none" w:sz="0" w:space="0" w:color="auto"/>
        <w:bottom w:val="none" w:sz="0" w:space="0" w:color="auto"/>
        <w:right w:val="none" w:sz="0" w:space="0" w:color="auto"/>
      </w:divBdr>
    </w:div>
    <w:div w:id="710300767">
      <w:bodyDiv w:val="1"/>
      <w:marLeft w:val="0"/>
      <w:marRight w:val="0"/>
      <w:marTop w:val="0"/>
      <w:marBottom w:val="0"/>
      <w:divBdr>
        <w:top w:val="none" w:sz="0" w:space="0" w:color="auto"/>
        <w:left w:val="none" w:sz="0" w:space="0" w:color="auto"/>
        <w:bottom w:val="none" w:sz="0" w:space="0" w:color="auto"/>
        <w:right w:val="none" w:sz="0" w:space="0" w:color="auto"/>
      </w:divBdr>
    </w:div>
    <w:div w:id="735007271">
      <w:bodyDiv w:val="1"/>
      <w:marLeft w:val="0"/>
      <w:marRight w:val="0"/>
      <w:marTop w:val="0"/>
      <w:marBottom w:val="0"/>
      <w:divBdr>
        <w:top w:val="none" w:sz="0" w:space="0" w:color="auto"/>
        <w:left w:val="none" w:sz="0" w:space="0" w:color="auto"/>
        <w:bottom w:val="none" w:sz="0" w:space="0" w:color="auto"/>
        <w:right w:val="none" w:sz="0" w:space="0" w:color="auto"/>
      </w:divBdr>
    </w:div>
    <w:div w:id="757218304">
      <w:bodyDiv w:val="1"/>
      <w:marLeft w:val="0"/>
      <w:marRight w:val="0"/>
      <w:marTop w:val="0"/>
      <w:marBottom w:val="0"/>
      <w:divBdr>
        <w:top w:val="none" w:sz="0" w:space="0" w:color="auto"/>
        <w:left w:val="none" w:sz="0" w:space="0" w:color="auto"/>
        <w:bottom w:val="none" w:sz="0" w:space="0" w:color="auto"/>
        <w:right w:val="none" w:sz="0" w:space="0" w:color="auto"/>
      </w:divBdr>
    </w:div>
    <w:div w:id="762143172">
      <w:bodyDiv w:val="1"/>
      <w:marLeft w:val="0"/>
      <w:marRight w:val="0"/>
      <w:marTop w:val="0"/>
      <w:marBottom w:val="0"/>
      <w:divBdr>
        <w:top w:val="none" w:sz="0" w:space="0" w:color="auto"/>
        <w:left w:val="none" w:sz="0" w:space="0" w:color="auto"/>
        <w:bottom w:val="none" w:sz="0" w:space="0" w:color="auto"/>
        <w:right w:val="none" w:sz="0" w:space="0" w:color="auto"/>
      </w:divBdr>
    </w:div>
    <w:div w:id="767654236">
      <w:bodyDiv w:val="1"/>
      <w:marLeft w:val="0"/>
      <w:marRight w:val="0"/>
      <w:marTop w:val="0"/>
      <w:marBottom w:val="0"/>
      <w:divBdr>
        <w:top w:val="none" w:sz="0" w:space="0" w:color="auto"/>
        <w:left w:val="none" w:sz="0" w:space="0" w:color="auto"/>
        <w:bottom w:val="none" w:sz="0" w:space="0" w:color="auto"/>
        <w:right w:val="none" w:sz="0" w:space="0" w:color="auto"/>
      </w:divBdr>
    </w:div>
    <w:div w:id="797836755">
      <w:bodyDiv w:val="1"/>
      <w:marLeft w:val="0"/>
      <w:marRight w:val="0"/>
      <w:marTop w:val="0"/>
      <w:marBottom w:val="0"/>
      <w:divBdr>
        <w:top w:val="none" w:sz="0" w:space="0" w:color="auto"/>
        <w:left w:val="none" w:sz="0" w:space="0" w:color="auto"/>
        <w:bottom w:val="none" w:sz="0" w:space="0" w:color="auto"/>
        <w:right w:val="none" w:sz="0" w:space="0" w:color="auto"/>
      </w:divBdr>
    </w:div>
    <w:div w:id="845947912">
      <w:bodyDiv w:val="1"/>
      <w:marLeft w:val="0"/>
      <w:marRight w:val="0"/>
      <w:marTop w:val="0"/>
      <w:marBottom w:val="0"/>
      <w:divBdr>
        <w:top w:val="none" w:sz="0" w:space="0" w:color="auto"/>
        <w:left w:val="none" w:sz="0" w:space="0" w:color="auto"/>
        <w:bottom w:val="none" w:sz="0" w:space="0" w:color="auto"/>
        <w:right w:val="none" w:sz="0" w:space="0" w:color="auto"/>
      </w:divBdr>
    </w:div>
    <w:div w:id="855970928">
      <w:bodyDiv w:val="1"/>
      <w:marLeft w:val="0"/>
      <w:marRight w:val="0"/>
      <w:marTop w:val="0"/>
      <w:marBottom w:val="0"/>
      <w:divBdr>
        <w:top w:val="none" w:sz="0" w:space="0" w:color="auto"/>
        <w:left w:val="none" w:sz="0" w:space="0" w:color="auto"/>
        <w:bottom w:val="none" w:sz="0" w:space="0" w:color="auto"/>
        <w:right w:val="none" w:sz="0" w:space="0" w:color="auto"/>
      </w:divBdr>
    </w:div>
    <w:div w:id="896431999">
      <w:bodyDiv w:val="1"/>
      <w:marLeft w:val="0"/>
      <w:marRight w:val="0"/>
      <w:marTop w:val="0"/>
      <w:marBottom w:val="0"/>
      <w:divBdr>
        <w:top w:val="none" w:sz="0" w:space="0" w:color="auto"/>
        <w:left w:val="none" w:sz="0" w:space="0" w:color="auto"/>
        <w:bottom w:val="none" w:sz="0" w:space="0" w:color="auto"/>
        <w:right w:val="none" w:sz="0" w:space="0" w:color="auto"/>
      </w:divBdr>
      <w:divsChild>
        <w:div w:id="1618753541">
          <w:marLeft w:val="0"/>
          <w:marRight w:val="0"/>
          <w:marTop w:val="0"/>
          <w:marBottom w:val="75"/>
          <w:divBdr>
            <w:top w:val="none" w:sz="0" w:space="0" w:color="auto"/>
            <w:left w:val="none" w:sz="0" w:space="0" w:color="auto"/>
            <w:bottom w:val="none" w:sz="0" w:space="0" w:color="auto"/>
            <w:right w:val="none" w:sz="0" w:space="0" w:color="auto"/>
          </w:divBdr>
        </w:div>
        <w:div w:id="844200533">
          <w:marLeft w:val="0"/>
          <w:marRight w:val="0"/>
          <w:marTop w:val="0"/>
          <w:marBottom w:val="75"/>
          <w:divBdr>
            <w:top w:val="none" w:sz="0" w:space="0" w:color="auto"/>
            <w:left w:val="none" w:sz="0" w:space="0" w:color="auto"/>
            <w:bottom w:val="none" w:sz="0" w:space="0" w:color="auto"/>
            <w:right w:val="none" w:sz="0" w:space="0" w:color="auto"/>
          </w:divBdr>
        </w:div>
      </w:divsChild>
    </w:div>
    <w:div w:id="931205128">
      <w:bodyDiv w:val="1"/>
      <w:marLeft w:val="0"/>
      <w:marRight w:val="0"/>
      <w:marTop w:val="0"/>
      <w:marBottom w:val="0"/>
      <w:divBdr>
        <w:top w:val="none" w:sz="0" w:space="0" w:color="auto"/>
        <w:left w:val="none" w:sz="0" w:space="0" w:color="auto"/>
        <w:bottom w:val="none" w:sz="0" w:space="0" w:color="auto"/>
        <w:right w:val="none" w:sz="0" w:space="0" w:color="auto"/>
      </w:divBdr>
    </w:div>
    <w:div w:id="962274458">
      <w:bodyDiv w:val="1"/>
      <w:marLeft w:val="0"/>
      <w:marRight w:val="0"/>
      <w:marTop w:val="0"/>
      <w:marBottom w:val="0"/>
      <w:divBdr>
        <w:top w:val="none" w:sz="0" w:space="0" w:color="auto"/>
        <w:left w:val="none" w:sz="0" w:space="0" w:color="auto"/>
        <w:bottom w:val="none" w:sz="0" w:space="0" w:color="auto"/>
        <w:right w:val="none" w:sz="0" w:space="0" w:color="auto"/>
      </w:divBdr>
    </w:div>
    <w:div w:id="1038236599">
      <w:bodyDiv w:val="1"/>
      <w:marLeft w:val="0"/>
      <w:marRight w:val="0"/>
      <w:marTop w:val="0"/>
      <w:marBottom w:val="0"/>
      <w:divBdr>
        <w:top w:val="none" w:sz="0" w:space="0" w:color="auto"/>
        <w:left w:val="none" w:sz="0" w:space="0" w:color="auto"/>
        <w:bottom w:val="none" w:sz="0" w:space="0" w:color="auto"/>
        <w:right w:val="none" w:sz="0" w:space="0" w:color="auto"/>
      </w:divBdr>
    </w:div>
    <w:div w:id="1052853702">
      <w:bodyDiv w:val="1"/>
      <w:marLeft w:val="0"/>
      <w:marRight w:val="0"/>
      <w:marTop w:val="0"/>
      <w:marBottom w:val="0"/>
      <w:divBdr>
        <w:top w:val="none" w:sz="0" w:space="0" w:color="auto"/>
        <w:left w:val="none" w:sz="0" w:space="0" w:color="auto"/>
        <w:bottom w:val="none" w:sz="0" w:space="0" w:color="auto"/>
        <w:right w:val="none" w:sz="0" w:space="0" w:color="auto"/>
      </w:divBdr>
    </w:div>
    <w:div w:id="1066336391">
      <w:bodyDiv w:val="1"/>
      <w:marLeft w:val="0"/>
      <w:marRight w:val="0"/>
      <w:marTop w:val="0"/>
      <w:marBottom w:val="0"/>
      <w:divBdr>
        <w:top w:val="none" w:sz="0" w:space="0" w:color="auto"/>
        <w:left w:val="none" w:sz="0" w:space="0" w:color="auto"/>
        <w:bottom w:val="none" w:sz="0" w:space="0" w:color="auto"/>
        <w:right w:val="none" w:sz="0" w:space="0" w:color="auto"/>
      </w:divBdr>
      <w:divsChild>
        <w:div w:id="236287031">
          <w:marLeft w:val="0"/>
          <w:marRight w:val="0"/>
          <w:marTop w:val="0"/>
          <w:marBottom w:val="0"/>
          <w:divBdr>
            <w:top w:val="none" w:sz="0" w:space="0" w:color="auto"/>
            <w:left w:val="none" w:sz="0" w:space="0" w:color="auto"/>
            <w:bottom w:val="none" w:sz="0" w:space="0" w:color="auto"/>
            <w:right w:val="none" w:sz="0" w:space="0" w:color="auto"/>
          </w:divBdr>
        </w:div>
        <w:div w:id="229971167">
          <w:marLeft w:val="0"/>
          <w:marRight w:val="0"/>
          <w:marTop w:val="0"/>
          <w:marBottom w:val="0"/>
          <w:divBdr>
            <w:top w:val="none" w:sz="0" w:space="0" w:color="auto"/>
            <w:left w:val="none" w:sz="0" w:space="0" w:color="auto"/>
            <w:bottom w:val="none" w:sz="0" w:space="0" w:color="auto"/>
            <w:right w:val="none" w:sz="0" w:space="0" w:color="auto"/>
          </w:divBdr>
        </w:div>
      </w:divsChild>
    </w:div>
    <w:div w:id="1097557130">
      <w:bodyDiv w:val="1"/>
      <w:marLeft w:val="0"/>
      <w:marRight w:val="0"/>
      <w:marTop w:val="0"/>
      <w:marBottom w:val="0"/>
      <w:divBdr>
        <w:top w:val="none" w:sz="0" w:space="0" w:color="auto"/>
        <w:left w:val="none" w:sz="0" w:space="0" w:color="auto"/>
        <w:bottom w:val="none" w:sz="0" w:space="0" w:color="auto"/>
        <w:right w:val="none" w:sz="0" w:space="0" w:color="auto"/>
      </w:divBdr>
    </w:div>
    <w:div w:id="1099178379">
      <w:bodyDiv w:val="1"/>
      <w:marLeft w:val="0"/>
      <w:marRight w:val="0"/>
      <w:marTop w:val="0"/>
      <w:marBottom w:val="0"/>
      <w:divBdr>
        <w:top w:val="none" w:sz="0" w:space="0" w:color="auto"/>
        <w:left w:val="none" w:sz="0" w:space="0" w:color="auto"/>
        <w:bottom w:val="none" w:sz="0" w:space="0" w:color="auto"/>
        <w:right w:val="none" w:sz="0" w:space="0" w:color="auto"/>
      </w:divBdr>
    </w:div>
    <w:div w:id="1154830614">
      <w:bodyDiv w:val="1"/>
      <w:marLeft w:val="0"/>
      <w:marRight w:val="0"/>
      <w:marTop w:val="0"/>
      <w:marBottom w:val="0"/>
      <w:divBdr>
        <w:top w:val="none" w:sz="0" w:space="0" w:color="auto"/>
        <w:left w:val="none" w:sz="0" w:space="0" w:color="auto"/>
        <w:bottom w:val="none" w:sz="0" w:space="0" w:color="auto"/>
        <w:right w:val="none" w:sz="0" w:space="0" w:color="auto"/>
      </w:divBdr>
    </w:div>
    <w:div w:id="1160119448">
      <w:bodyDiv w:val="1"/>
      <w:marLeft w:val="0"/>
      <w:marRight w:val="0"/>
      <w:marTop w:val="0"/>
      <w:marBottom w:val="0"/>
      <w:divBdr>
        <w:top w:val="none" w:sz="0" w:space="0" w:color="auto"/>
        <w:left w:val="none" w:sz="0" w:space="0" w:color="auto"/>
        <w:bottom w:val="none" w:sz="0" w:space="0" w:color="auto"/>
        <w:right w:val="none" w:sz="0" w:space="0" w:color="auto"/>
      </w:divBdr>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220946472">
      <w:bodyDiv w:val="1"/>
      <w:marLeft w:val="0"/>
      <w:marRight w:val="0"/>
      <w:marTop w:val="0"/>
      <w:marBottom w:val="0"/>
      <w:divBdr>
        <w:top w:val="none" w:sz="0" w:space="0" w:color="auto"/>
        <w:left w:val="none" w:sz="0" w:space="0" w:color="auto"/>
        <w:bottom w:val="none" w:sz="0" w:space="0" w:color="auto"/>
        <w:right w:val="none" w:sz="0" w:space="0" w:color="auto"/>
      </w:divBdr>
    </w:div>
    <w:div w:id="1258711825">
      <w:bodyDiv w:val="1"/>
      <w:marLeft w:val="0"/>
      <w:marRight w:val="0"/>
      <w:marTop w:val="0"/>
      <w:marBottom w:val="0"/>
      <w:divBdr>
        <w:top w:val="none" w:sz="0" w:space="0" w:color="auto"/>
        <w:left w:val="none" w:sz="0" w:space="0" w:color="auto"/>
        <w:bottom w:val="none" w:sz="0" w:space="0" w:color="auto"/>
        <w:right w:val="none" w:sz="0" w:space="0" w:color="auto"/>
      </w:divBdr>
      <w:divsChild>
        <w:div w:id="342785012">
          <w:marLeft w:val="0"/>
          <w:marRight w:val="0"/>
          <w:marTop w:val="0"/>
          <w:marBottom w:val="75"/>
          <w:divBdr>
            <w:top w:val="none" w:sz="0" w:space="0" w:color="auto"/>
            <w:left w:val="none" w:sz="0" w:space="0" w:color="auto"/>
            <w:bottom w:val="none" w:sz="0" w:space="0" w:color="auto"/>
            <w:right w:val="none" w:sz="0" w:space="0" w:color="auto"/>
          </w:divBdr>
        </w:div>
        <w:div w:id="1998069594">
          <w:marLeft w:val="0"/>
          <w:marRight w:val="0"/>
          <w:marTop w:val="0"/>
          <w:marBottom w:val="75"/>
          <w:divBdr>
            <w:top w:val="none" w:sz="0" w:space="0" w:color="auto"/>
            <w:left w:val="none" w:sz="0" w:space="0" w:color="auto"/>
            <w:bottom w:val="none" w:sz="0" w:space="0" w:color="auto"/>
            <w:right w:val="none" w:sz="0" w:space="0" w:color="auto"/>
          </w:divBdr>
        </w:div>
      </w:divsChild>
    </w:div>
    <w:div w:id="1277442302">
      <w:bodyDiv w:val="1"/>
      <w:marLeft w:val="0"/>
      <w:marRight w:val="0"/>
      <w:marTop w:val="0"/>
      <w:marBottom w:val="0"/>
      <w:divBdr>
        <w:top w:val="none" w:sz="0" w:space="0" w:color="auto"/>
        <w:left w:val="none" w:sz="0" w:space="0" w:color="auto"/>
        <w:bottom w:val="none" w:sz="0" w:space="0" w:color="auto"/>
        <w:right w:val="none" w:sz="0" w:space="0" w:color="auto"/>
      </w:divBdr>
    </w:div>
    <w:div w:id="1323924803">
      <w:bodyDiv w:val="1"/>
      <w:marLeft w:val="0"/>
      <w:marRight w:val="0"/>
      <w:marTop w:val="0"/>
      <w:marBottom w:val="0"/>
      <w:divBdr>
        <w:top w:val="none" w:sz="0" w:space="0" w:color="auto"/>
        <w:left w:val="none" w:sz="0" w:space="0" w:color="auto"/>
        <w:bottom w:val="none" w:sz="0" w:space="0" w:color="auto"/>
        <w:right w:val="none" w:sz="0" w:space="0" w:color="auto"/>
      </w:divBdr>
    </w:div>
    <w:div w:id="1395394355">
      <w:bodyDiv w:val="1"/>
      <w:marLeft w:val="0"/>
      <w:marRight w:val="0"/>
      <w:marTop w:val="0"/>
      <w:marBottom w:val="0"/>
      <w:divBdr>
        <w:top w:val="none" w:sz="0" w:space="0" w:color="auto"/>
        <w:left w:val="none" w:sz="0" w:space="0" w:color="auto"/>
        <w:bottom w:val="none" w:sz="0" w:space="0" w:color="auto"/>
        <w:right w:val="none" w:sz="0" w:space="0" w:color="auto"/>
      </w:divBdr>
      <w:divsChild>
        <w:div w:id="1929532395">
          <w:marLeft w:val="0"/>
          <w:marRight w:val="0"/>
          <w:marTop w:val="0"/>
          <w:marBottom w:val="75"/>
          <w:divBdr>
            <w:top w:val="none" w:sz="0" w:space="0" w:color="auto"/>
            <w:left w:val="none" w:sz="0" w:space="0" w:color="auto"/>
            <w:bottom w:val="none" w:sz="0" w:space="0" w:color="auto"/>
            <w:right w:val="none" w:sz="0" w:space="0" w:color="auto"/>
          </w:divBdr>
        </w:div>
        <w:div w:id="282468383">
          <w:marLeft w:val="0"/>
          <w:marRight w:val="0"/>
          <w:marTop w:val="0"/>
          <w:marBottom w:val="75"/>
          <w:divBdr>
            <w:top w:val="none" w:sz="0" w:space="0" w:color="auto"/>
            <w:left w:val="none" w:sz="0" w:space="0" w:color="auto"/>
            <w:bottom w:val="none" w:sz="0" w:space="0" w:color="auto"/>
            <w:right w:val="none" w:sz="0" w:space="0" w:color="auto"/>
          </w:divBdr>
        </w:div>
      </w:divsChild>
    </w:div>
    <w:div w:id="1417702937">
      <w:bodyDiv w:val="1"/>
      <w:marLeft w:val="0"/>
      <w:marRight w:val="0"/>
      <w:marTop w:val="0"/>
      <w:marBottom w:val="0"/>
      <w:divBdr>
        <w:top w:val="none" w:sz="0" w:space="0" w:color="auto"/>
        <w:left w:val="none" w:sz="0" w:space="0" w:color="auto"/>
        <w:bottom w:val="none" w:sz="0" w:space="0" w:color="auto"/>
        <w:right w:val="none" w:sz="0" w:space="0" w:color="auto"/>
      </w:divBdr>
    </w:div>
    <w:div w:id="1470977628">
      <w:bodyDiv w:val="1"/>
      <w:marLeft w:val="0"/>
      <w:marRight w:val="0"/>
      <w:marTop w:val="0"/>
      <w:marBottom w:val="0"/>
      <w:divBdr>
        <w:top w:val="none" w:sz="0" w:space="0" w:color="auto"/>
        <w:left w:val="none" w:sz="0" w:space="0" w:color="auto"/>
        <w:bottom w:val="none" w:sz="0" w:space="0" w:color="auto"/>
        <w:right w:val="none" w:sz="0" w:space="0" w:color="auto"/>
      </w:divBdr>
    </w:div>
    <w:div w:id="1501122837">
      <w:bodyDiv w:val="1"/>
      <w:marLeft w:val="0"/>
      <w:marRight w:val="0"/>
      <w:marTop w:val="0"/>
      <w:marBottom w:val="0"/>
      <w:divBdr>
        <w:top w:val="none" w:sz="0" w:space="0" w:color="auto"/>
        <w:left w:val="none" w:sz="0" w:space="0" w:color="auto"/>
        <w:bottom w:val="none" w:sz="0" w:space="0" w:color="auto"/>
        <w:right w:val="none" w:sz="0" w:space="0" w:color="auto"/>
      </w:divBdr>
      <w:divsChild>
        <w:div w:id="1320117114">
          <w:marLeft w:val="0"/>
          <w:marRight w:val="0"/>
          <w:marTop w:val="0"/>
          <w:marBottom w:val="75"/>
          <w:divBdr>
            <w:top w:val="none" w:sz="0" w:space="0" w:color="auto"/>
            <w:left w:val="none" w:sz="0" w:space="0" w:color="auto"/>
            <w:bottom w:val="none" w:sz="0" w:space="0" w:color="auto"/>
            <w:right w:val="none" w:sz="0" w:space="0" w:color="auto"/>
          </w:divBdr>
        </w:div>
        <w:div w:id="1501047463">
          <w:marLeft w:val="0"/>
          <w:marRight w:val="0"/>
          <w:marTop w:val="0"/>
          <w:marBottom w:val="75"/>
          <w:divBdr>
            <w:top w:val="none" w:sz="0" w:space="0" w:color="auto"/>
            <w:left w:val="none" w:sz="0" w:space="0" w:color="auto"/>
            <w:bottom w:val="none" w:sz="0" w:space="0" w:color="auto"/>
            <w:right w:val="none" w:sz="0" w:space="0" w:color="auto"/>
          </w:divBdr>
        </w:div>
      </w:divsChild>
    </w:div>
    <w:div w:id="1542202748">
      <w:bodyDiv w:val="1"/>
      <w:marLeft w:val="0"/>
      <w:marRight w:val="0"/>
      <w:marTop w:val="0"/>
      <w:marBottom w:val="0"/>
      <w:divBdr>
        <w:top w:val="none" w:sz="0" w:space="0" w:color="auto"/>
        <w:left w:val="none" w:sz="0" w:space="0" w:color="auto"/>
        <w:bottom w:val="none" w:sz="0" w:space="0" w:color="auto"/>
        <w:right w:val="none" w:sz="0" w:space="0" w:color="auto"/>
      </w:divBdr>
    </w:div>
    <w:div w:id="1574588432">
      <w:bodyDiv w:val="1"/>
      <w:marLeft w:val="0"/>
      <w:marRight w:val="0"/>
      <w:marTop w:val="0"/>
      <w:marBottom w:val="0"/>
      <w:divBdr>
        <w:top w:val="none" w:sz="0" w:space="0" w:color="auto"/>
        <w:left w:val="none" w:sz="0" w:space="0" w:color="auto"/>
        <w:bottom w:val="none" w:sz="0" w:space="0" w:color="auto"/>
        <w:right w:val="none" w:sz="0" w:space="0" w:color="auto"/>
      </w:divBdr>
      <w:divsChild>
        <w:div w:id="99421808">
          <w:marLeft w:val="0"/>
          <w:marRight w:val="0"/>
          <w:marTop w:val="0"/>
          <w:marBottom w:val="0"/>
          <w:divBdr>
            <w:top w:val="none" w:sz="0" w:space="0" w:color="auto"/>
            <w:left w:val="none" w:sz="0" w:space="0" w:color="auto"/>
            <w:bottom w:val="none" w:sz="0" w:space="0" w:color="auto"/>
            <w:right w:val="none" w:sz="0" w:space="0" w:color="auto"/>
          </w:divBdr>
        </w:div>
        <w:div w:id="2082946558">
          <w:marLeft w:val="0"/>
          <w:marRight w:val="0"/>
          <w:marTop w:val="0"/>
          <w:marBottom w:val="0"/>
          <w:divBdr>
            <w:top w:val="none" w:sz="0" w:space="0" w:color="auto"/>
            <w:left w:val="none" w:sz="0" w:space="0" w:color="auto"/>
            <w:bottom w:val="none" w:sz="0" w:space="0" w:color="auto"/>
            <w:right w:val="none" w:sz="0" w:space="0" w:color="auto"/>
          </w:divBdr>
        </w:div>
      </w:divsChild>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636134489">
      <w:bodyDiv w:val="1"/>
      <w:marLeft w:val="0"/>
      <w:marRight w:val="0"/>
      <w:marTop w:val="0"/>
      <w:marBottom w:val="0"/>
      <w:divBdr>
        <w:top w:val="none" w:sz="0" w:space="0" w:color="auto"/>
        <w:left w:val="none" w:sz="0" w:space="0" w:color="auto"/>
        <w:bottom w:val="none" w:sz="0" w:space="0" w:color="auto"/>
        <w:right w:val="none" w:sz="0" w:space="0" w:color="auto"/>
      </w:divBdr>
    </w:div>
    <w:div w:id="1681198288">
      <w:bodyDiv w:val="1"/>
      <w:marLeft w:val="0"/>
      <w:marRight w:val="0"/>
      <w:marTop w:val="0"/>
      <w:marBottom w:val="0"/>
      <w:divBdr>
        <w:top w:val="none" w:sz="0" w:space="0" w:color="auto"/>
        <w:left w:val="none" w:sz="0" w:space="0" w:color="auto"/>
        <w:bottom w:val="none" w:sz="0" w:space="0" w:color="auto"/>
        <w:right w:val="none" w:sz="0" w:space="0" w:color="auto"/>
      </w:divBdr>
    </w:div>
    <w:div w:id="1712342381">
      <w:bodyDiv w:val="1"/>
      <w:marLeft w:val="0"/>
      <w:marRight w:val="0"/>
      <w:marTop w:val="0"/>
      <w:marBottom w:val="0"/>
      <w:divBdr>
        <w:top w:val="none" w:sz="0" w:space="0" w:color="auto"/>
        <w:left w:val="none" w:sz="0" w:space="0" w:color="auto"/>
        <w:bottom w:val="none" w:sz="0" w:space="0" w:color="auto"/>
        <w:right w:val="none" w:sz="0" w:space="0" w:color="auto"/>
      </w:divBdr>
      <w:divsChild>
        <w:div w:id="1962178448">
          <w:marLeft w:val="0"/>
          <w:marRight w:val="0"/>
          <w:marTop w:val="0"/>
          <w:marBottom w:val="0"/>
          <w:divBdr>
            <w:top w:val="none" w:sz="0" w:space="0" w:color="auto"/>
            <w:left w:val="none" w:sz="0" w:space="0" w:color="auto"/>
            <w:bottom w:val="none" w:sz="0" w:space="0" w:color="auto"/>
            <w:right w:val="none" w:sz="0" w:space="0" w:color="auto"/>
          </w:divBdr>
        </w:div>
        <w:div w:id="2017611170">
          <w:marLeft w:val="0"/>
          <w:marRight w:val="0"/>
          <w:marTop w:val="0"/>
          <w:marBottom w:val="0"/>
          <w:divBdr>
            <w:top w:val="none" w:sz="0" w:space="0" w:color="auto"/>
            <w:left w:val="none" w:sz="0" w:space="0" w:color="auto"/>
            <w:bottom w:val="none" w:sz="0" w:space="0" w:color="auto"/>
            <w:right w:val="none" w:sz="0" w:space="0" w:color="auto"/>
          </w:divBdr>
        </w:div>
      </w:divsChild>
    </w:div>
    <w:div w:id="1714498742">
      <w:bodyDiv w:val="1"/>
      <w:marLeft w:val="0"/>
      <w:marRight w:val="0"/>
      <w:marTop w:val="0"/>
      <w:marBottom w:val="0"/>
      <w:divBdr>
        <w:top w:val="none" w:sz="0" w:space="0" w:color="auto"/>
        <w:left w:val="none" w:sz="0" w:space="0" w:color="auto"/>
        <w:bottom w:val="none" w:sz="0" w:space="0" w:color="auto"/>
        <w:right w:val="none" w:sz="0" w:space="0" w:color="auto"/>
      </w:divBdr>
    </w:div>
    <w:div w:id="1737390669">
      <w:bodyDiv w:val="1"/>
      <w:marLeft w:val="0"/>
      <w:marRight w:val="0"/>
      <w:marTop w:val="0"/>
      <w:marBottom w:val="0"/>
      <w:divBdr>
        <w:top w:val="none" w:sz="0" w:space="0" w:color="auto"/>
        <w:left w:val="none" w:sz="0" w:space="0" w:color="auto"/>
        <w:bottom w:val="none" w:sz="0" w:space="0" w:color="auto"/>
        <w:right w:val="none" w:sz="0" w:space="0" w:color="auto"/>
      </w:divBdr>
    </w:div>
    <w:div w:id="1791243841">
      <w:bodyDiv w:val="1"/>
      <w:marLeft w:val="0"/>
      <w:marRight w:val="0"/>
      <w:marTop w:val="0"/>
      <w:marBottom w:val="0"/>
      <w:divBdr>
        <w:top w:val="none" w:sz="0" w:space="0" w:color="auto"/>
        <w:left w:val="none" w:sz="0" w:space="0" w:color="auto"/>
        <w:bottom w:val="none" w:sz="0" w:space="0" w:color="auto"/>
        <w:right w:val="none" w:sz="0" w:space="0" w:color="auto"/>
      </w:divBdr>
    </w:div>
    <w:div w:id="1797328097">
      <w:bodyDiv w:val="1"/>
      <w:marLeft w:val="0"/>
      <w:marRight w:val="0"/>
      <w:marTop w:val="0"/>
      <w:marBottom w:val="0"/>
      <w:divBdr>
        <w:top w:val="none" w:sz="0" w:space="0" w:color="auto"/>
        <w:left w:val="none" w:sz="0" w:space="0" w:color="auto"/>
        <w:bottom w:val="none" w:sz="0" w:space="0" w:color="auto"/>
        <w:right w:val="none" w:sz="0" w:space="0" w:color="auto"/>
      </w:divBdr>
    </w:div>
    <w:div w:id="1799831042">
      <w:bodyDiv w:val="1"/>
      <w:marLeft w:val="0"/>
      <w:marRight w:val="0"/>
      <w:marTop w:val="0"/>
      <w:marBottom w:val="0"/>
      <w:divBdr>
        <w:top w:val="none" w:sz="0" w:space="0" w:color="auto"/>
        <w:left w:val="none" w:sz="0" w:space="0" w:color="auto"/>
        <w:bottom w:val="none" w:sz="0" w:space="0" w:color="auto"/>
        <w:right w:val="none" w:sz="0" w:space="0" w:color="auto"/>
      </w:divBdr>
    </w:div>
    <w:div w:id="1804154992">
      <w:bodyDiv w:val="1"/>
      <w:marLeft w:val="0"/>
      <w:marRight w:val="0"/>
      <w:marTop w:val="0"/>
      <w:marBottom w:val="0"/>
      <w:divBdr>
        <w:top w:val="none" w:sz="0" w:space="0" w:color="auto"/>
        <w:left w:val="none" w:sz="0" w:space="0" w:color="auto"/>
        <w:bottom w:val="none" w:sz="0" w:space="0" w:color="auto"/>
        <w:right w:val="none" w:sz="0" w:space="0" w:color="auto"/>
      </w:divBdr>
    </w:div>
    <w:div w:id="1857036883">
      <w:bodyDiv w:val="1"/>
      <w:marLeft w:val="0"/>
      <w:marRight w:val="0"/>
      <w:marTop w:val="0"/>
      <w:marBottom w:val="0"/>
      <w:divBdr>
        <w:top w:val="none" w:sz="0" w:space="0" w:color="auto"/>
        <w:left w:val="none" w:sz="0" w:space="0" w:color="auto"/>
        <w:bottom w:val="none" w:sz="0" w:space="0" w:color="auto"/>
        <w:right w:val="none" w:sz="0" w:space="0" w:color="auto"/>
      </w:divBdr>
    </w:div>
    <w:div w:id="1913662278">
      <w:bodyDiv w:val="1"/>
      <w:marLeft w:val="0"/>
      <w:marRight w:val="0"/>
      <w:marTop w:val="0"/>
      <w:marBottom w:val="0"/>
      <w:divBdr>
        <w:top w:val="none" w:sz="0" w:space="0" w:color="auto"/>
        <w:left w:val="none" w:sz="0" w:space="0" w:color="auto"/>
        <w:bottom w:val="none" w:sz="0" w:space="0" w:color="auto"/>
        <w:right w:val="none" w:sz="0" w:space="0" w:color="auto"/>
      </w:divBdr>
    </w:div>
    <w:div w:id="1952395397">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 w:id="2015642114">
      <w:bodyDiv w:val="1"/>
      <w:marLeft w:val="0"/>
      <w:marRight w:val="0"/>
      <w:marTop w:val="0"/>
      <w:marBottom w:val="0"/>
      <w:divBdr>
        <w:top w:val="none" w:sz="0" w:space="0" w:color="auto"/>
        <w:left w:val="none" w:sz="0" w:space="0" w:color="auto"/>
        <w:bottom w:val="none" w:sz="0" w:space="0" w:color="auto"/>
        <w:right w:val="none" w:sz="0" w:space="0" w:color="auto"/>
      </w:divBdr>
    </w:div>
    <w:div w:id="2074424282">
      <w:bodyDiv w:val="1"/>
      <w:marLeft w:val="0"/>
      <w:marRight w:val="0"/>
      <w:marTop w:val="0"/>
      <w:marBottom w:val="0"/>
      <w:divBdr>
        <w:top w:val="none" w:sz="0" w:space="0" w:color="auto"/>
        <w:left w:val="none" w:sz="0" w:space="0" w:color="auto"/>
        <w:bottom w:val="none" w:sz="0" w:space="0" w:color="auto"/>
        <w:right w:val="none" w:sz="0" w:space="0" w:color="auto"/>
      </w:divBdr>
    </w:div>
    <w:div w:id="2117870351">
      <w:bodyDiv w:val="1"/>
      <w:marLeft w:val="0"/>
      <w:marRight w:val="0"/>
      <w:marTop w:val="0"/>
      <w:marBottom w:val="0"/>
      <w:divBdr>
        <w:top w:val="none" w:sz="0" w:space="0" w:color="auto"/>
        <w:left w:val="none" w:sz="0" w:space="0" w:color="auto"/>
        <w:bottom w:val="none" w:sz="0" w:space="0" w:color="auto"/>
        <w:right w:val="none" w:sz="0" w:space="0" w:color="auto"/>
      </w:divBdr>
    </w:div>
    <w:div w:id="21330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EB9641E320E32B4CDA57087A0AD334772899A7206AC6529BE43E220ED3E67CAC3EF6ADE55B2E131S1R9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DEB9641E320E32B4CDA56E8AB6C164487682C47705AB687BE316E477B26E619F83AF6C8B16F6EF331D885DC4S5R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55</Pages>
  <Words>28656</Words>
  <Characters>163345</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 Таежного» № 13  от 21.02.2024</dc:creator>
  <cp:lastModifiedBy>PS</cp:lastModifiedBy>
  <cp:revision>4</cp:revision>
  <cp:lastPrinted>2020-08-07T06:20:00Z</cp:lastPrinted>
  <dcterms:created xsi:type="dcterms:W3CDTF">2024-03-04T05:36:00Z</dcterms:created>
  <dcterms:modified xsi:type="dcterms:W3CDTF">2024-03-04T05:50:00Z</dcterms:modified>
</cp:coreProperties>
</file>