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FD4CD0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B95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="009E3919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C75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B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FF2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23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bookmarkStart w:id="0" w:name="_GoBack"/>
      <w:bookmarkEnd w:id="0"/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115</w:t>
      </w:r>
      <w:r w:rsidR="002C0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A01028" w:rsidRPr="007A690F" w:rsidRDefault="007F67E5" w:rsidP="005E36A7">
      <w:pPr>
        <w:pStyle w:val="formattext"/>
        <w:spacing w:before="0" w:beforeAutospacing="0" w:after="0" w:afterAutospacing="0"/>
        <w:ind w:right="5102"/>
        <w:jc w:val="both"/>
      </w:pPr>
      <w:r w:rsidRPr="007A690F">
        <w:rPr>
          <w:color w:val="000000" w:themeColor="text1"/>
        </w:rPr>
        <w:t xml:space="preserve">О внесении изменений в постановление администрации городского поселения </w:t>
      </w:r>
      <w:proofErr w:type="gramStart"/>
      <w:r w:rsidRPr="007A690F">
        <w:rPr>
          <w:color w:val="000000" w:themeColor="text1"/>
        </w:rPr>
        <w:t>Таежный</w:t>
      </w:r>
      <w:proofErr w:type="gramEnd"/>
      <w:r w:rsidRPr="007A690F">
        <w:rPr>
          <w:color w:val="000000" w:themeColor="text1"/>
        </w:rPr>
        <w:t xml:space="preserve"> </w:t>
      </w:r>
      <w:r w:rsidR="005E36A7">
        <w:t xml:space="preserve">от 16.11.2022  </w:t>
      </w:r>
      <w:r w:rsidR="007A690F" w:rsidRPr="007A690F">
        <w:t>№</w:t>
      </w:r>
      <w:r w:rsidR="00D77296" w:rsidRPr="007A690F">
        <w:t xml:space="preserve"> </w:t>
      </w:r>
      <w:r w:rsidR="005E36A7">
        <w:t>227</w:t>
      </w:r>
      <w:r w:rsidR="00D77296" w:rsidRPr="007A690F">
        <w:t xml:space="preserve"> </w:t>
      </w:r>
      <w:r w:rsidRPr="007A690F">
        <w:rPr>
          <w:color w:val="000000" w:themeColor="text1"/>
        </w:rPr>
        <w:t>«</w:t>
      </w:r>
      <w:r w:rsidR="005E36A7" w:rsidRPr="005E36A7">
        <w:t xml:space="preserve">Об </w:t>
      </w:r>
      <w:proofErr w:type="gramStart"/>
      <w:r w:rsidR="005E36A7" w:rsidRPr="005E36A7">
        <w:t>утверждении</w:t>
      </w:r>
      <w:proofErr w:type="gramEnd"/>
      <w:r w:rsidR="005E36A7" w:rsidRPr="005E36A7">
        <w:t xml:space="preserve"> административного регламента предо</w:t>
      </w:r>
      <w:r w:rsidR="005E36A7">
        <w:t>ставления муниципальной услуги «</w:t>
      </w:r>
      <w:r w:rsidR="005E36A7" w:rsidRPr="005E36A7">
        <w:t>Согласование проведения переустройства и (или) перепланировки п</w:t>
      </w:r>
      <w:r w:rsidR="005E36A7">
        <w:t>омещения в многоквартирном доме</w:t>
      </w:r>
      <w:r w:rsidR="007A690F" w:rsidRPr="007A690F">
        <w:rPr>
          <w:bCs/>
          <w:color w:val="000000"/>
        </w:rPr>
        <w:t>»</w:t>
      </w:r>
    </w:p>
    <w:p w:rsidR="00A01028" w:rsidRPr="00E339EF" w:rsidRDefault="00A01028" w:rsidP="00E339EF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36A7" w:rsidRDefault="005E36A7" w:rsidP="005E36A7">
      <w:pPr>
        <w:pStyle w:val="formattext"/>
        <w:spacing w:before="0" w:beforeAutospacing="0" w:after="0" w:afterAutospacing="0"/>
      </w:pPr>
    </w:p>
    <w:p w:rsidR="00A01028" w:rsidRPr="0079720B" w:rsidRDefault="0079720B" w:rsidP="005E36A7">
      <w:pPr>
        <w:pStyle w:val="formattext"/>
        <w:spacing w:before="0" w:beforeAutospacing="0" w:after="0" w:afterAutospacing="0"/>
        <w:ind w:firstLine="567"/>
        <w:jc w:val="both"/>
      </w:pPr>
      <w:r>
        <w:t xml:space="preserve">В соответствии с </w:t>
      </w:r>
      <w:r w:rsidR="007A690F">
        <w:t xml:space="preserve">постановлением Правительства Российской Федерации </w:t>
      </w:r>
      <w:r w:rsidR="005E36A7" w:rsidRPr="005E36A7">
        <w:t>от 17.06.2024 N 812</w:t>
      </w:r>
      <w:r w:rsidR="005E36A7">
        <w:t xml:space="preserve"> </w:t>
      </w:r>
      <w:r w:rsidR="007A690F">
        <w:t>«</w:t>
      </w:r>
      <w:r w:rsidR="005E36A7" w:rsidRPr="005E36A7">
        <w:t xml:space="preserve">О признании </w:t>
      </w:r>
      <w:proofErr w:type="gramStart"/>
      <w:r w:rsidR="005E36A7" w:rsidRPr="005E36A7">
        <w:t>утратившими</w:t>
      </w:r>
      <w:proofErr w:type="gramEnd"/>
      <w:r w:rsidR="005E36A7" w:rsidRPr="005E36A7">
        <w:t xml:space="preserve"> силу некоторых актов Правительства Российской Федерации</w:t>
      </w:r>
      <w:r w:rsidR="007A690F">
        <w:t>», Уставом городского поселения Таежный</w:t>
      </w:r>
      <w:r w:rsidR="00132281" w:rsidRPr="0079720B">
        <w:t>:</w:t>
      </w:r>
    </w:p>
    <w:p w:rsidR="00D77296" w:rsidRPr="005E36A7" w:rsidRDefault="00A01028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67E5" w:rsidRPr="005E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132281" w:rsidRPr="005E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="00132281" w:rsidRPr="005E36A7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="00132281" w:rsidRPr="005E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6A7" w:rsidRPr="005E36A7">
        <w:rPr>
          <w:rFonts w:ascii="Times New Roman" w:hAnsi="Times New Roman" w:cs="Times New Roman"/>
          <w:sz w:val="24"/>
          <w:szCs w:val="24"/>
        </w:rPr>
        <w:t xml:space="preserve">от 16.11.2022  № 227 </w:t>
      </w:r>
      <w:r w:rsidR="005E36A7" w:rsidRPr="005E36A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E36A7" w:rsidRPr="005E36A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5E36A7" w:rsidRPr="005E36A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7F67E5" w:rsidRPr="005E36A7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5E36A7" w:rsidRDefault="00501C36" w:rsidP="0079720B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56B48">
        <w:rPr>
          <w:rFonts w:ascii="Times New Roman" w:hAnsi="Times New Roman" w:cs="Times New Roman"/>
          <w:sz w:val="24"/>
          <w:szCs w:val="24"/>
        </w:rPr>
        <w:t xml:space="preserve">Подпункт 1 пункта 2.6.1 </w:t>
      </w:r>
      <w:r w:rsidR="00D56B48" w:rsidRPr="005E36A7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D56B48" w:rsidRPr="005E36A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D56B48">
        <w:rPr>
          <w:rFonts w:ascii="Times New Roman" w:hAnsi="Times New Roman" w:cs="Times New Roman"/>
          <w:bCs/>
          <w:color w:val="000000"/>
          <w:sz w:val="24"/>
          <w:szCs w:val="24"/>
        </w:rPr>
        <w:t>, утвержденного Постановлением, изложить в следующей редакции:</w:t>
      </w:r>
    </w:p>
    <w:p w:rsidR="005E36A7" w:rsidRDefault="00D56B48" w:rsidP="0079720B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«1) заявление о переустройстве и (или) перепланировке помещения в многоквартирном доме (далее – заявление), по форме утвержденной </w:t>
      </w:r>
      <w:r w:rsidRPr="00D56B48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Приказом</w:t>
      </w:r>
      <w:r w:rsidRPr="00D56B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56B48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Министерства</w:t>
      </w:r>
      <w:r w:rsidRPr="00D56B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56B48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строительства</w:t>
      </w:r>
      <w:r w:rsidRPr="00D56B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жилищно-коммунального хозяйства Российской Федерации от </w:t>
      </w:r>
      <w:r w:rsidRPr="00D56B48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4</w:t>
      </w:r>
      <w:r w:rsidRPr="00D56B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56B48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апреля</w:t>
      </w:r>
      <w:r w:rsidRPr="00D56B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56B48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2024</w:t>
      </w:r>
      <w:r w:rsidRPr="00D56B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г. N </w:t>
      </w:r>
      <w:r w:rsidRPr="00D56B48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240</w:t>
      </w:r>
      <w:r w:rsidRPr="00D56B4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proofErr w:type="gramStart"/>
      <w:r w:rsidRPr="00D56B48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пр</w:t>
      </w:r>
      <w:proofErr w:type="spellEnd"/>
      <w:proofErr w:type="gramEnd"/>
      <w:r w:rsidRPr="00D56B48">
        <w:rPr>
          <w:color w:val="000000" w:themeColor="text1"/>
          <w:sz w:val="47"/>
          <w:szCs w:val="47"/>
        </w:rPr>
        <w:br/>
      </w:r>
      <w:r w:rsidRPr="00D56B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;»</w:t>
      </w:r>
      <w:proofErr w:type="gramEnd"/>
    </w:p>
    <w:p w:rsidR="00D56B48" w:rsidRDefault="00D56B48" w:rsidP="00D56B48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1.2. абзац четвертый пункта 3.1.3  </w:t>
      </w:r>
      <w:r w:rsidRPr="005E36A7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Pr="005E36A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утвержденного Постановлением, изложить в следующей редакции:</w:t>
      </w:r>
    </w:p>
    <w:p w:rsidR="00D56B48" w:rsidRPr="00D56B48" w:rsidRDefault="00D56B48" w:rsidP="00D56B48">
      <w:pPr>
        <w:pStyle w:val="headertext"/>
        <w:spacing w:before="0" w:beforeAutospacing="0" w:after="0" w:afterAutospacing="0"/>
        <w:ind w:firstLine="567"/>
        <w:jc w:val="both"/>
      </w:pPr>
      <w:r>
        <w:rPr>
          <w:bCs/>
          <w:color w:val="000000"/>
        </w:rPr>
        <w:t>«</w:t>
      </w:r>
      <w:r w:rsidRPr="00D56B48">
        <w:t xml:space="preserve"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</w:t>
      </w:r>
      <w:r w:rsidRPr="00D56B48">
        <w:lastRenderedPageBreak/>
        <w:t>о согласовании проведения переустройства и (или) перепланировки помещения в многоквартирном доме по форме, утвержденной</w:t>
      </w:r>
      <w:r>
        <w:t xml:space="preserve"> </w:t>
      </w:r>
      <w:r w:rsidRPr="00D56B48">
        <w:rPr>
          <w:rStyle w:val="a9"/>
          <w:i w:val="0"/>
          <w:iCs w:val="0"/>
          <w:color w:val="000000" w:themeColor="text1"/>
        </w:rPr>
        <w:t>Приказом</w:t>
      </w:r>
      <w:r w:rsidRPr="00D56B48">
        <w:rPr>
          <w:color w:val="000000" w:themeColor="text1"/>
        </w:rPr>
        <w:t> </w:t>
      </w:r>
      <w:r w:rsidRPr="00D56B48">
        <w:rPr>
          <w:rStyle w:val="a9"/>
          <w:i w:val="0"/>
          <w:iCs w:val="0"/>
          <w:color w:val="000000" w:themeColor="text1"/>
        </w:rPr>
        <w:t>Министерства</w:t>
      </w:r>
      <w:r w:rsidRPr="00D56B48">
        <w:rPr>
          <w:color w:val="000000" w:themeColor="text1"/>
        </w:rPr>
        <w:t> </w:t>
      </w:r>
      <w:r w:rsidRPr="00D56B48">
        <w:rPr>
          <w:rStyle w:val="a9"/>
          <w:i w:val="0"/>
          <w:iCs w:val="0"/>
          <w:color w:val="000000" w:themeColor="text1"/>
        </w:rPr>
        <w:t>строительства</w:t>
      </w:r>
      <w:r w:rsidRPr="00D56B48">
        <w:rPr>
          <w:color w:val="000000" w:themeColor="text1"/>
          <w:shd w:val="clear" w:color="auto" w:fill="FFFFFF"/>
        </w:rPr>
        <w:t> и жилищно-коммунального хозяйства Российской Федерации от </w:t>
      </w:r>
      <w:r w:rsidRPr="00D56B48">
        <w:rPr>
          <w:rStyle w:val="a9"/>
          <w:i w:val="0"/>
          <w:iCs w:val="0"/>
          <w:color w:val="000000" w:themeColor="text1"/>
        </w:rPr>
        <w:t>4</w:t>
      </w:r>
      <w:r w:rsidRPr="00D56B48">
        <w:rPr>
          <w:color w:val="000000" w:themeColor="text1"/>
        </w:rPr>
        <w:t> </w:t>
      </w:r>
      <w:r w:rsidRPr="00D56B48">
        <w:rPr>
          <w:rStyle w:val="a9"/>
          <w:i w:val="0"/>
          <w:iCs w:val="0"/>
          <w:color w:val="000000" w:themeColor="text1"/>
        </w:rPr>
        <w:t>апреля</w:t>
      </w:r>
      <w:r w:rsidRPr="00D56B48">
        <w:rPr>
          <w:color w:val="000000" w:themeColor="text1"/>
        </w:rPr>
        <w:t> </w:t>
      </w:r>
      <w:r w:rsidRPr="00D56B48">
        <w:rPr>
          <w:rStyle w:val="a9"/>
          <w:i w:val="0"/>
          <w:iCs w:val="0"/>
          <w:color w:val="000000" w:themeColor="text1"/>
        </w:rPr>
        <w:t>2024</w:t>
      </w:r>
      <w:r w:rsidRPr="00D56B48">
        <w:rPr>
          <w:color w:val="000000" w:themeColor="text1"/>
          <w:shd w:val="clear" w:color="auto" w:fill="FFFFFF"/>
        </w:rPr>
        <w:t> г. N </w:t>
      </w:r>
      <w:r w:rsidRPr="00D56B48">
        <w:rPr>
          <w:rStyle w:val="a9"/>
          <w:i w:val="0"/>
          <w:iCs w:val="0"/>
          <w:color w:val="000000" w:themeColor="text1"/>
        </w:rPr>
        <w:t>240</w:t>
      </w:r>
      <w:r w:rsidRPr="00D56B48">
        <w:rPr>
          <w:color w:val="000000" w:themeColor="text1"/>
        </w:rPr>
        <w:t>/</w:t>
      </w:r>
      <w:proofErr w:type="spellStart"/>
      <w:proofErr w:type="gramStart"/>
      <w:r w:rsidRPr="00D56B48">
        <w:rPr>
          <w:rStyle w:val="a9"/>
          <w:i w:val="0"/>
          <w:iCs w:val="0"/>
          <w:color w:val="000000" w:themeColor="text1"/>
        </w:rPr>
        <w:t>пр</w:t>
      </w:r>
      <w:proofErr w:type="spellEnd"/>
      <w:proofErr w:type="gramEnd"/>
      <w:r w:rsidRPr="00D56B48">
        <w:rPr>
          <w:color w:val="000000" w:themeColor="text1"/>
          <w:sz w:val="47"/>
          <w:szCs w:val="47"/>
        </w:rPr>
        <w:br/>
      </w:r>
      <w:r w:rsidRPr="00D56B48">
        <w:rPr>
          <w:color w:val="000000" w:themeColor="text1"/>
          <w:shd w:val="clear" w:color="auto" w:fill="FFFFFF"/>
        </w:rPr>
        <w:t xml:space="preserve">«Об утверждении формы заявления о переустройстве и (или) перепланировке помещения в многоквартирном </w:t>
      </w:r>
      <w:proofErr w:type="gramStart"/>
      <w:r w:rsidRPr="00D56B48">
        <w:rPr>
          <w:color w:val="000000" w:themeColor="text1"/>
          <w:shd w:val="clear" w:color="auto" w:fill="FFFFFF"/>
        </w:rPr>
        <w:t>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>
        <w:rPr>
          <w:color w:val="000000" w:themeColor="text1"/>
          <w:shd w:val="clear" w:color="auto" w:fill="FFFFFF"/>
        </w:rPr>
        <w:t xml:space="preserve">, </w:t>
      </w:r>
      <w:r w:rsidRPr="00D56B48">
        <w:t>либо проект решения об отказе в согласовании проведения переустройства и (или) перепланировки помещения в многоквартирном доме, либо проект решения об отказе в согласовании проведения переустройства и (или) перепланировки помещения в многоквартирном доме.</w:t>
      </w:r>
      <w:r>
        <w:t>»</w:t>
      </w:r>
      <w:proofErr w:type="gramEnd"/>
    </w:p>
    <w:p w:rsidR="00577431" w:rsidRPr="00577431" w:rsidRDefault="003D0B85" w:rsidP="003D0B8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1028" w:rsidRPr="00577431">
        <w:rPr>
          <w:rFonts w:ascii="Times New Roman" w:hAnsi="Times New Roman" w:cs="Times New Roman"/>
          <w:sz w:val="24"/>
          <w:szCs w:val="24"/>
        </w:rPr>
        <w:t xml:space="preserve">. </w:t>
      </w:r>
      <w:r w:rsidR="00577431" w:rsidRPr="0057743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="00577431" w:rsidRPr="0057743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577431" w:rsidRPr="00577431">
        <w:rPr>
          <w:rFonts w:ascii="Times New Roman" w:hAnsi="Times New Roman" w:cs="Times New Roman"/>
          <w:sz w:val="24"/>
          <w:szCs w:val="24"/>
        </w:rPr>
        <w:t xml:space="preserve">, и разместить на официальном сайте городского поселения Таёжный. </w:t>
      </w:r>
    </w:p>
    <w:p w:rsidR="00577431" w:rsidRPr="00577431" w:rsidRDefault="00D56B48" w:rsidP="005774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4" w:color="000000"/>
        </w:pBd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7431" w:rsidRPr="00577431">
        <w:rPr>
          <w:rFonts w:ascii="Times New Roman" w:hAnsi="Times New Roman" w:cs="Times New Roman"/>
          <w:sz w:val="24"/>
          <w:szCs w:val="24"/>
        </w:rPr>
        <w:t xml:space="preserve">. </w:t>
      </w:r>
      <w:r w:rsidR="00577431" w:rsidRPr="00577431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 w:rsidR="004152F7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после его официального опубликования.</w:t>
      </w:r>
    </w:p>
    <w:p w:rsidR="00D72FAC" w:rsidRDefault="00D72FAC" w:rsidP="0057743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C75358" w:rsidRPr="00E540A7" w:rsidRDefault="00C7535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896059" w:rsidRDefault="005B2105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B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896059" w:rsidRDefault="00896059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38B" w:rsidRDefault="0006438B" w:rsidP="00896059">
      <w:pPr>
        <w:jc w:val="right"/>
        <w:rPr>
          <w:sz w:val="24"/>
          <w:szCs w:val="24"/>
        </w:rPr>
      </w:pPr>
    </w:p>
    <w:p w:rsidR="00896059" w:rsidRPr="00367CC5" w:rsidRDefault="00896059" w:rsidP="00367CC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059" w:rsidRPr="00367CC5" w:rsidSect="007B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E5" w:rsidRDefault="002E1AE5" w:rsidP="0009271D">
      <w:pPr>
        <w:spacing w:after="0" w:line="240" w:lineRule="auto"/>
      </w:pPr>
      <w:r>
        <w:separator/>
      </w:r>
    </w:p>
  </w:endnote>
  <w:endnote w:type="continuationSeparator" w:id="0">
    <w:p w:rsidR="002E1AE5" w:rsidRDefault="002E1AE5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E5" w:rsidRDefault="002E1AE5" w:rsidP="0009271D">
      <w:pPr>
        <w:spacing w:after="0" w:line="240" w:lineRule="auto"/>
      </w:pPr>
      <w:r>
        <w:separator/>
      </w:r>
    </w:p>
  </w:footnote>
  <w:footnote w:type="continuationSeparator" w:id="0">
    <w:p w:rsidR="002E1AE5" w:rsidRDefault="002E1AE5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6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11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131AD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13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4125"/>
    <w:rsid w:val="000256B9"/>
    <w:rsid w:val="00027C13"/>
    <w:rsid w:val="00032BE9"/>
    <w:rsid w:val="000376CC"/>
    <w:rsid w:val="00043586"/>
    <w:rsid w:val="00051422"/>
    <w:rsid w:val="00051B5A"/>
    <w:rsid w:val="000534BD"/>
    <w:rsid w:val="000551C6"/>
    <w:rsid w:val="00055F43"/>
    <w:rsid w:val="000570DB"/>
    <w:rsid w:val="00061ACB"/>
    <w:rsid w:val="0006438B"/>
    <w:rsid w:val="00067617"/>
    <w:rsid w:val="00067B61"/>
    <w:rsid w:val="00073234"/>
    <w:rsid w:val="00075711"/>
    <w:rsid w:val="00076758"/>
    <w:rsid w:val="00080391"/>
    <w:rsid w:val="000845E5"/>
    <w:rsid w:val="0009271D"/>
    <w:rsid w:val="00093CEC"/>
    <w:rsid w:val="00094906"/>
    <w:rsid w:val="000A0FF6"/>
    <w:rsid w:val="000A1054"/>
    <w:rsid w:val="000A2DF4"/>
    <w:rsid w:val="000A4751"/>
    <w:rsid w:val="000A72AF"/>
    <w:rsid w:val="000B1752"/>
    <w:rsid w:val="000B25DB"/>
    <w:rsid w:val="000B33FB"/>
    <w:rsid w:val="000C2698"/>
    <w:rsid w:val="000C58AB"/>
    <w:rsid w:val="000C6D95"/>
    <w:rsid w:val="000D1B42"/>
    <w:rsid w:val="000D2DAC"/>
    <w:rsid w:val="000D5484"/>
    <w:rsid w:val="000E3671"/>
    <w:rsid w:val="000F23DD"/>
    <w:rsid w:val="000F2CFD"/>
    <w:rsid w:val="000F3E08"/>
    <w:rsid w:val="00103176"/>
    <w:rsid w:val="00110DD3"/>
    <w:rsid w:val="001124D9"/>
    <w:rsid w:val="00114183"/>
    <w:rsid w:val="0011568E"/>
    <w:rsid w:val="00115BE8"/>
    <w:rsid w:val="0011783F"/>
    <w:rsid w:val="00124C04"/>
    <w:rsid w:val="00132281"/>
    <w:rsid w:val="00141B80"/>
    <w:rsid w:val="00144F0A"/>
    <w:rsid w:val="001474D8"/>
    <w:rsid w:val="001502A5"/>
    <w:rsid w:val="00153294"/>
    <w:rsid w:val="00154198"/>
    <w:rsid w:val="00160DFD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04F4"/>
    <w:rsid w:val="001B19A6"/>
    <w:rsid w:val="001B49F1"/>
    <w:rsid w:val="001B51E0"/>
    <w:rsid w:val="001C4B48"/>
    <w:rsid w:val="001C55BE"/>
    <w:rsid w:val="001C603A"/>
    <w:rsid w:val="001D166A"/>
    <w:rsid w:val="001D178A"/>
    <w:rsid w:val="001D1C71"/>
    <w:rsid w:val="001D38D7"/>
    <w:rsid w:val="001D5C62"/>
    <w:rsid w:val="001D5E2F"/>
    <w:rsid w:val="001E3398"/>
    <w:rsid w:val="001F164D"/>
    <w:rsid w:val="001F46AC"/>
    <w:rsid w:val="001F5158"/>
    <w:rsid w:val="00200D6C"/>
    <w:rsid w:val="00202D97"/>
    <w:rsid w:val="00207DD3"/>
    <w:rsid w:val="00210A01"/>
    <w:rsid w:val="002113FA"/>
    <w:rsid w:val="00212D91"/>
    <w:rsid w:val="002130F2"/>
    <w:rsid w:val="0022043B"/>
    <w:rsid w:val="00224AB8"/>
    <w:rsid w:val="00226F2B"/>
    <w:rsid w:val="002274AA"/>
    <w:rsid w:val="00231280"/>
    <w:rsid w:val="00233501"/>
    <w:rsid w:val="00235395"/>
    <w:rsid w:val="00244080"/>
    <w:rsid w:val="00250CCD"/>
    <w:rsid w:val="002521F4"/>
    <w:rsid w:val="00253F4D"/>
    <w:rsid w:val="00262E54"/>
    <w:rsid w:val="0027145F"/>
    <w:rsid w:val="00273180"/>
    <w:rsid w:val="0027488C"/>
    <w:rsid w:val="0027723B"/>
    <w:rsid w:val="0029175B"/>
    <w:rsid w:val="002925FF"/>
    <w:rsid w:val="00293891"/>
    <w:rsid w:val="00294E4B"/>
    <w:rsid w:val="002A38E2"/>
    <w:rsid w:val="002B59F1"/>
    <w:rsid w:val="002B6933"/>
    <w:rsid w:val="002B7B05"/>
    <w:rsid w:val="002C07B0"/>
    <w:rsid w:val="002C238D"/>
    <w:rsid w:val="002C4A4E"/>
    <w:rsid w:val="002D2118"/>
    <w:rsid w:val="002D4F76"/>
    <w:rsid w:val="002D6E87"/>
    <w:rsid w:val="002E1AE5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5D8C"/>
    <w:rsid w:val="00316883"/>
    <w:rsid w:val="00320237"/>
    <w:rsid w:val="00324209"/>
    <w:rsid w:val="00324B50"/>
    <w:rsid w:val="003273A2"/>
    <w:rsid w:val="0033013D"/>
    <w:rsid w:val="003307B6"/>
    <w:rsid w:val="00330806"/>
    <w:rsid w:val="00330BB4"/>
    <w:rsid w:val="00334A1F"/>
    <w:rsid w:val="003403C0"/>
    <w:rsid w:val="00342C8A"/>
    <w:rsid w:val="00345954"/>
    <w:rsid w:val="003537D8"/>
    <w:rsid w:val="00355D45"/>
    <w:rsid w:val="0036268B"/>
    <w:rsid w:val="00367BBB"/>
    <w:rsid w:val="00367CC5"/>
    <w:rsid w:val="003732F7"/>
    <w:rsid w:val="003748F5"/>
    <w:rsid w:val="00385B70"/>
    <w:rsid w:val="00387AE8"/>
    <w:rsid w:val="003925EA"/>
    <w:rsid w:val="0039399F"/>
    <w:rsid w:val="00394D3C"/>
    <w:rsid w:val="00397BE1"/>
    <w:rsid w:val="003A03D9"/>
    <w:rsid w:val="003A48CC"/>
    <w:rsid w:val="003A69BD"/>
    <w:rsid w:val="003B103A"/>
    <w:rsid w:val="003B184D"/>
    <w:rsid w:val="003B4FAA"/>
    <w:rsid w:val="003C230A"/>
    <w:rsid w:val="003D0B85"/>
    <w:rsid w:val="003D3A26"/>
    <w:rsid w:val="003E3104"/>
    <w:rsid w:val="003E4022"/>
    <w:rsid w:val="003F18D2"/>
    <w:rsid w:val="003F4000"/>
    <w:rsid w:val="00401EC7"/>
    <w:rsid w:val="00403238"/>
    <w:rsid w:val="00404CB6"/>
    <w:rsid w:val="0041446A"/>
    <w:rsid w:val="004152F7"/>
    <w:rsid w:val="00417818"/>
    <w:rsid w:val="00424F46"/>
    <w:rsid w:val="00435FF4"/>
    <w:rsid w:val="004368C6"/>
    <w:rsid w:val="004378BD"/>
    <w:rsid w:val="00443B95"/>
    <w:rsid w:val="00455EB0"/>
    <w:rsid w:val="00461DAF"/>
    <w:rsid w:val="004664F3"/>
    <w:rsid w:val="00470533"/>
    <w:rsid w:val="00471385"/>
    <w:rsid w:val="00473C7F"/>
    <w:rsid w:val="00474CA8"/>
    <w:rsid w:val="00481B79"/>
    <w:rsid w:val="00485CB1"/>
    <w:rsid w:val="00487580"/>
    <w:rsid w:val="004A0079"/>
    <w:rsid w:val="004A1458"/>
    <w:rsid w:val="004A722C"/>
    <w:rsid w:val="004A77A9"/>
    <w:rsid w:val="004B2893"/>
    <w:rsid w:val="004B6B33"/>
    <w:rsid w:val="004C2E50"/>
    <w:rsid w:val="004C3CEC"/>
    <w:rsid w:val="004C5D33"/>
    <w:rsid w:val="004C6776"/>
    <w:rsid w:val="004D232E"/>
    <w:rsid w:val="004D652D"/>
    <w:rsid w:val="004D7508"/>
    <w:rsid w:val="004E4DCC"/>
    <w:rsid w:val="004F3B4A"/>
    <w:rsid w:val="004F4C7A"/>
    <w:rsid w:val="004F74EC"/>
    <w:rsid w:val="00501C36"/>
    <w:rsid w:val="00516FB6"/>
    <w:rsid w:val="005233E1"/>
    <w:rsid w:val="00525EFA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48D1"/>
    <w:rsid w:val="005666BA"/>
    <w:rsid w:val="00571A1F"/>
    <w:rsid w:val="00572843"/>
    <w:rsid w:val="005739E3"/>
    <w:rsid w:val="00577431"/>
    <w:rsid w:val="00581904"/>
    <w:rsid w:val="00581DA1"/>
    <w:rsid w:val="00583566"/>
    <w:rsid w:val="00594046"/>
    <w:rsid w:val="005965D5"/>
    <w:rsid w:val="005A028B"/>
    <w:rsid w:val="005A61C8"/>
    <w:rsid w:val="005B105B"/>
    <w:rsid w:val="005B18E8"/>
    <w:rsid w:val="005B2105"/>
    <w:rsid w:val="005B2ABD"/>
    <w:rsid w:val="005B385C"/>
    <w:rsid w:val="005B3B1B"/>
    <w:rsid w:val="005C4923"/>
    <w:rsid w:val="005C52A0"/>
    <w:rsid w:val="005C5739"/>
    <w:rsid w:val="005E36A7"/>
    <w:rsid w:val="005F0C54"/>
    <w:rsid w:val="005F2988"/>
    <w:rsid w:val="00600D79"/>
    <w:rsid w:val="0060103A"/>
    <w:rsid w:val="006016DA"/>
    <w:rsid w:val="00607607"/>
    <w:rsid w:val="006110FB"/>
    <w:rsid w:val="00624A1C"/>
    <w:rsid w:val="0063402D"/>
    <w:rsid w:val="00635E04"/>
    <w:rsid w:val="006441E4"/>
    <w:rsid w:val="00650C4B"/>
    <w:rsid w:val="00653F1B"/>
    <w:rsid w:val="00655108"/>
    <w:rsid w:val="00656899"/>
    <w:rsid w:val="00661543"/>
    <w:rsid w:val="00661FC4"/>
    <w:rsid w:val="00662B62"/>
    <w:rsid w:val="00663B02"/>
    <w:rsid w:val="00664D0B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B0722"/>
    <w:rsid w:val="006B31EA"/>
    <w:rsid w:val="006B3362"/>
    <w:rsid w:val="006C1599"/>
    <w:rsid w:val="006C33A4"/>
    <w:rsid w:val="006C538E"/>
    <w:rsid w:val="006C5958"/>
    <w:rsid w:val="006D35CA"/>
    <w:rsid w:val="006D3BC1"/>
    <w:rsid w:val="006D4233"/>
    <w:rsid w:val="006D6178"/>
    <w:rsid w:val="006F3A4A"/>
    <w:rsid w:val="006F7D1E"/>
    <w:rsid w:val="00701C7B"/>
    <w:rsid w:val="00702C12"/>
    <w:rsid w:val="00702F31"/>
    <w:rsid w:val="00706D7D"/>
    <w:rsid w:val="007137CB"/>
    <w:rsid w:val="00721024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2B40"/>
    <w:rsid w:val="00785091"/>
    <w:rsid w:val="007858D7"/>
    <w:rsid w:val="00787DF4"/>
    <w:rsid w:val="0079085F"/>
    <w:rsid w:val="007924DB"/>
    <w:rsid w:val="007945B3"/>
    <w:rsid w:val="0079720B"/>
    <w:rsid w:val="007A0403"/>
    <w:rsid w:val="007A690F"/>
    <w:rsid w:val="007B0995"/>
    <w:rsid w:val="007B4A9A"/>
    <w:rsid w:val="007C2F04"/>
    <w:rsid w:val="007C2FDE"/>
    <w:rsid w:val="007C4468"/>
    <w:rsid w:val="007C59A8"/>
    <w:rsid w:val="007D337B"/>
    <w:rsid w:val="007D5782"/>
    <w:rsid w:val="007E072D"/>
    <w:rsid w:val="007E0E96"/>
    <w:rsid w:val="007E170C"/>
    <w:rsid w:val="007F12E2"/>
    <w:rsid w:val="007F54B4"/>
    <w:rsid w:val="007F67E5"/>
    <w:rsid w:val="007F6CF3"/>
    <w:rsid w:val="008075D9"/>
    <w:rsid w:val="00807769"/>
    <w:rsid w:val="00807DAB"/>
    <w:rsid w:val="00813576"/>
    <w:rsid w:val="008218B3"/>
    <w:rsid w:val="00822391"/>
    <w:rsid w:val="00822552"/>
    <w:rsid w:val="008270FE"/>
    <w:rsid w:val="00833D6E"/>
    <w:rsid w:val="00834546"/>
    <w:rsid w:val="008377B0"/>
    <w:rsid w:val="008474CD"/>
    <w:rsid w:val="00851845"/>
    <w:rsid w:val="008662AB"/>
    <w:rsid w:val="00883C45"/>
    <w:rsid w:val="008867C6"/>
    <w:rsid w:val="0089024D"/>
    <w:rsid w:val="00893BCB"/>
    <w:rsid w:val="00896059"/>
    <w:rsid w:val="0089661A"/>
    <w:rsid w:val="008A040B"/>
    <w:rsid w:val="008B5CBA"/>
    <w:rsid w:val="008B7CE6"/>
    <w:rsid w:val="008C02E3"/>
    <w:rsid w:val="008F0155"/>
    <w:rsid w:val="008F062F"/>
    <w:rsid w:val="008F2476"/>
    <w:rsid w:val="008F5D12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942DB"/>
    <w:rsid w:val="00996BF3"/>
    <w:rsid w:val="009B3F73"/>
    <w:rsid w:val="009B471A"/>
    <w:rsid w:val="009C5586"/>
    <w:rsid w:val="009C655E"/>
    <w:rsid w:val="009C6B24"/>
    <w:rsid w:val="009C7365"/>
    <w:rsid w:val="009D0D31"/>
    <w:rsid w:val="009D14F2"/>
    <w:rsid w:val="009D440A"/>
    <w:rsid w:val="009E06CF"/>
    <w:rsid w:val="009E3303"/>
    <w:rsid w:val="009E3919"/>
    <w:rsid w:val="009E7652"/>
    <w:rsid w:val="009F1B6F"/>
    <w:rsid w:val="009F1EB3"/>
    <w:rsid w:val="009F2DB2"/>
    <w:rsid w:val="009F5085"/>
    <w:rsid w:val="00A01028"/>
    <w:rsid w:val="00A052B5"/>
    <w:rsid w:val="00A142EE"/>
    <w:rsid w:val="00A15813"/>
    <w:rsid w:val="00A26BCB"/>
    <w:rsid w:val="00A351D9"/>
    <w:rsid w:val="00A42D9C"/>
    <w:rsid w:val="00A53E39"/>
    <w:rsid w:val="00A5437A"/>
    <w:rsid w:val="00A54D5F"/>
    <w:rsid w:val="00A56AC0"/>
    <w:rsid w:val="00A61311"/>
    <w:rsid w:val="00A62298"/>
    <w:rsid w:val="00A62473"/>
    <w:rsid w:val="00A66635"/>
    <w:rsid w:val="00A67B09"/>
    <w:rsid w:val="00A70C4A"/>
    <w:rsid w:val="00A841D2"/>
    <w:rsid w:val="00A86A92"/>
    <w:rsid w:val="00A9204F"/>
    <w:rsid w:val="00A973B8"/>
    <w:rsid w:val="00AA4335"/>
    <w:rsid w:val="00AC32EC"/>
    <w:rsid w:val="00AC6D8C"/>
    <w:rsid w:val="00AE0C0D"/>
    <w:rsid w:val="00AE313C"/>
    <w:rsid w:val="00AE3B8B"/>
    <w:rsid w:val="00AF26AF"/>
    <w:rsid w:val="00AF718E"/>
    <w:rsid w:val="00B04D31"/>
    <w:rsid w:val="00B05A3B"/>
    <w:rsid w:val="00B12466"/>
    <w:rsid w:val="00B23BB2"/>
    <w:rsid w:val="00B2657F"/>
    <w:rsid w:val="00B307DF"/>
    <w:rsid w:val="00B31265"/>
    <w:rsid w:val="00B434E5"/>
    <w:rsid w:val="00B4382E"/>
    <w:rsid w:val="00B43B63"/>
    <w:rsid w:val="00B44DAE"/>
    <w:rsid w:val="00B47E89"/>
    <w:rsid w:val="00B54B08"/>
    <w:rsid w:val="00B574B8"/>
    <w:rsid w:val="00B6023D"/>
    <w:rsid w:val="00B64541"/>
    <w:rsid w:val="00B70813"/>
    <w:rsid w:val="00B73E3F"/>
    <w:rsid w:val="00B73FB6"/>
    <w:rsid w:val="00B80FDC"/>
    <w:rsid w:val="00B83CEB"/>
    <w:rsid w:val="00B85013"/>
    <w:rsid w:val="00B855A5"/>
    <w:rsid w:val="00B905C1"/>
    <w:rsid w:val="00B95FBB"/>
    <w:rsid w:val="00BA1031"/>
    <w:rsid w:val="00BA1B90"/>
    <w:rsid w:val="00BA447E"/>
    <w:rsid w:val="00BB27B6"/>
    <w:rsid w:val="00BB747E"/>
    <w:rsid w:val="00BC1C73"/>
    <w:rsid w:val="00BC20D4"/>
    <w:rsid w:val="00BC3BC7"/>
    <w:rsid w:val="00BC45B1"/>
    <w:rsid w:val="00BD377D"/>
    <w:rsid w:val="00BD7B88"/>
    <w:rsid w:val="00BE056B"/>
    <w:rsid w:val="00BE5076"/>
    <w:rsid w:val="00BE6FCA"/>
    <w:rsid w:val="00BE76DC"/>
    <w:rsid w:val="00BF7BF6"/>
    <w:rsid w:val="00C01E2A"/>
    <w:rsid w:val="00C0211E"/>
    <w:rsid w:val="00C023D2"/>
    <w:rsid w:val="00C0519E"/>
    <w:rsid w:val="00C1020B"/>
    <w:rsid w:val="00C171A8"/>
    <w:rsid w:val="00C2111B"/>
    <w:rsid w:val="00C26745"/>
    <w:rsid w:val="00C327FB"/>
    <w:rsid w:val="00C352C9"/>
    <w:rsid w:val="00C36B6A"/>
    <w:rsid w:val="00C522F7"/>
    <w:rsid w:val="00C53A55"/>
    <w:rsid w:val="00C56737"/>
    <w:rsid w:val="00C5760D"/>
    <w:rsid w:val="00C70C21"/>
    <w:rsid w:val="00C713DE"/>
    <w:rsid w:val="00C75358"/>
    <w:rsid w:val="00C753DD"/>
    <w:rsid w:val="00C76863"/>
    <w:rsid w:val="00C81901"/>
    <w:rsid w:val="00C873B7"/>
    <w:rsid w:val="00C87926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0AC8"/>
    <w:rsid w:val="00D443A1"/>
    <w:rsid w:val="00D540A7"/>
    <w:rsid w:val="00D56B48"/>
    <w:rsid w:val="00D56CAC"/>
    <w:rsid w:val="00D72FAC"/>
    <w:rsid w:val="00D77296"/>
    <w:rsid w:val="00D777C8"/>
    <w:rsid w:val="00D82F31"/>
    <w:rsid w:val="00D943C0"/>
    <w:rsid w:val="00D9783A"/>
    <w:rsid w:val="00DA204A"/>
    <w:rsid w:val="00DA293D"/>
    <w:rsid w:val="00DA2DBC"/>
    <w:rsid w:val="00DA6D2C"/>
    <w:rsid w:val="00DB6F25"/>
    <w:rsid w:val="00DC05D8"/>
    <w:rsid w:val="00DC298D"/>
    <w:rsid w:val="00DF1E17"/>
    <w:rsid w:val="00DF28E4"/>
    <w:rsid w:val="00DF3D39"/>
    <w:rsid w:val="00E054C4"/>
    <w:rsid w:val="00E0575F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39EF"/>
    <w:rsid w:val="00E37321"/>
    <w:rsid w:val="00E373B3"/>
    <w:rsid w:val="00E536B5"/>
    <w:rsid w:val="00E540A7"/>
    <w:rsid w:val="00E569B1"/>
    <w:rsid w:val="00E63405"/>
    <w:rsid w:val="00E6465B"/>
    <w:rsid w:val="00E66C07"/>
    <w:rsid w:val="00E80062"/>
    <w:rsid w:val="00E878CF"/>
    <w:rsid w:val="00E93FAA"/>
    <w:rsid w:val="00E94645"/>
    <w:rsid w:val="00E9687A"/>
    <w:rsid w:val="00E970C8"/>
    <w:rsid w:val="00EB6C34"/>
    <w:rsid w:val="00EB71C8"/>
    <w:rsid w:val="00EC1804"/>
    <w:rsid w:val="00EC1B0C"/>
    <w:rsid w:val="00EC2F19"/>
    <w:rsid w:val="00ED3CFF"/>
    <w:rsid w:val="00EE176A"/>
    <w:rsid w:val="00EE3F77"/>
    <w:rsid w:val="00EE4756"/>
    <w:rsid w:val="00EE49C8"/>
    <w:rsid w:val="00EE61FE"/>
    <w:rsid w:val="00EE7492"/>
    <w:rsid w:val="00EE7F79"/>
    <w:rsid w:val="00EF5F13"/>
    <w:rsid w:val="00EF763E"/>
    <w:rsid w:val="00F00B7C"/>
    <w:rsid w:val="00F11F64"/>
    <w:rsid w:val="00F1522E"/>
    <w:rsid w:val="00F214BD"/>
    <w:rsid w:val="00F21942"/>
    <w:rsid w:val="00F2628C"/>
    <w:rsid w:val="00F31115"/>
    <w:rsid w:val="00F3666E"/>
    <w:rsid w:val="00F36671"/>
    <w:rsid w:val="00F42843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4CD0"/>
    <w:rsid w:val="00FD791A"/>
    <w:rsid w:val="00FE0446"/>
    <w:rsid w:val="00FE3B97"/>
    <w:rsid w:val="00FE4120"/>
    <w:rsid w:val="00FE72D9"/>
    <w:rsid w:val="00FF2DB3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8Num1z3">
    <w:name w:val="WW8Num1z3"/>
    <w:rsid w:val="00896059"/>
  </w:style>
  <w:style w:type="paragraph" w:styleId="af4">
    <w:name w:val="List Paragraph"/>
    <w:basedOn w:val="a"/>
    <w:uiPriority w:val="34"/>
    <w:qFormat/>
    <w:rsid w:val="00160DFD"/>
    <w:pPr>
      <w:ind w:left="720"/>
      <w:contextualSpacing/>
    </w:pPr>
  </w:style>
  <w:style w:type="character" w:customStyle="1" w:styleId="FontStyle23">
    <w:name w:val="Font Style23"/>
    <w:uiPriority w:val="99"/>
    <w:rsid w:val="0079720B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rsid w:val="007972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6">
    <w:name w:val="Основной текст Знак"/>
    <w:basedOn w:val="a0"/>
    <w:link w:val="af5"/>
    <w:rsid w:val="0079720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8Num1z3">
    <w:name w:val="WW8Num1z3"/>
    <w:rsid w:val="00896059"/>
  </w:style>
  <w:style w:type="paragraph" w:styleId="af4">
    <w:name w:val="List Paragraph"/>
    <w:basedOn w:val="a"/>
    <w:uiPriority w:val="34"/>
    <w:qFormat/>
    <w:rsid w:val="00160DFD"/>
    <w:pPr>
      <w:ind w:left="720"/>
      <w:contextualSpacing/>
    </w:pPr>
  </w:style>
  <w:style w:type="character" w:customStyle="1" w:styleId="FontStyle23">
    <w:name w:val="Font Style23"/>
    <w:uiPriority w:val="99"/>
    <w:rsid w:val="0079720B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rsid w:val="007972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6">
    <w:name w:val="Основной текст Знак"/>
    <w:basedOn w:val="a0"/>
    <w:link w:val="af5"/>
    <w:rsid w:val="0079720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24</cp:revision>
  <cp:lastPrinted>2023-11-01T09:55:00Z</cp:lastPrinted>
  <dcterms:created xsi:type="dcterms:W3CDTF">2024-06-05T10:07:00Z</dcterms:created>
  <dcterms:modified xsi:type="dcterms:W3CDTF">2024-07-16T05:00:00Z</dcterms:modified>
</cp:coreProperties>
</file>