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jc w:val="center"/>
        <w:tblLook w:val="04A0" w:firstRow="1" w:lastRow="0" w:firstColumn="1" w:lastColumn="0" w:noHBand="0" w:noVBand="1"/>
      </w:tblPr>
      <w:tblGrid>
        <w:gridCol w:w="1687"/>
        <w:gridCol w:w="5774"/>
        <w:gridCol w:w="3396"/>
      </w:tblGrid>
      <w:tr w:rsidR="00CD001E" w:rsidRPr="00F022A5" w:rsidTr="00A2378B">
        <w:trPr>
          <w:trHeight w:val="1266"/>
          <w:jc w:val="center"/>
        </w:trPr>
        <w:tc>
          <w:tcPr>
            <w:tcW w:w="1172" w:type="dxa"/>
            <w:vAlign w:val="center"/>
          </w:tcPr>
          <w:p w:rsidR="00CD001E" w:rsidRPr="00F022A5" w:rsidRDefault="00CD001E" w:rsidP="00A2378B">
            <w:pPr>
              <w:pStyle w:val="aff9"/>
              <w:rPr>
                <w:rFonts w:ascii="Times New Roman" w:hAnsi="Times New Roman"/>
                <w:sz w:val="20"/>
                <w:szCs w:val="20"/>
              </w:rPr>
            </w:pPr>
            <w:r w:rsidRPr="00F022A5">
              <w:rPr>
                <w:rFonts w:ascii="Times New Roman" w:hAnsi="Times New Roman"/>
                <w:noProof/>
                <w:sz w:val="20"/>
                <w:szCs w:val="20"/>
              </w:rPr>
              <w:drawing>
                <wp:inline distT="0" distB="0" distL="0" distR="0" wp14:anchorId="57B191AF" wp14:editId="522ED5F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CD001E" w:rsidRPr="00F022A5" w:rsidRDefault="00CD001E" w:rsidP="00A2378B">
            <w:pPr>
              <w:pStyle w:val="aff9"/>
              <w:jc w:val="center"/>
              <w:rPr>
                <w:rFonts w:ascii="Times New Roman" w:hAnsi="Times New Roman"/>
                <w:sz w:val="20"/>
                <w:szCs w:val="20"/>
              </w:rPr>
            </w:pPr>
          </w:p>
        </w:tc>
        <w:tc>
          <w:tcPr>
            <w:tcW w:w="6874" w:type="dxa"/>
            <w:vAlign w:val="center"/>
          </w:tcPr>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МУНИЦИПАЛЬНОЕ СРЕДСТВО МАССОВОЙ ИНФОРМАЦИИ ОРГАНОВ МЕСТНОГО САМОУПРАВЛЕНИЯ</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 xml:space="preserve">ГОРОДСКОГО 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ОФИЦИАЛЬНО:</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CD001E" w:rsidRPr="00F022A5" w:rsidRDefault="00CD001E" w:rsidP="00A2378B">
            <w:pPr>
              <w:pStyle w:val="aff9"/>
              <w:jc w:val="center"/>
              <w:rPr>
                <w:rFonts w:ascii="Times New Roman" w:hAnsi="Times New Roman"/>
                <w:b/>
                <w:sz w:val="16"/>
                <w:szCs w:val="16"/>
              </w:rPr>
            </w:pPr>
            <w:r w:rsidRPr="00F022A5">
              <w:rPr>
                <w:rFonts w:ascii="Times New Roman" w:hAnsi="Times New Roman"/>
                <w:b/>
                <w:color w:val="000000"/>
                <w:sz w:val="16"/>
                <w:szCs w:val="16"/>
              </w:rPr>
              <w:t xml:space="preserve">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sz w:val="20"/>
                <w:szCs w:val="20"/>
              </w:rPr>
            </w:pPr>
          </w:p>
        </w:tc>
        <w:tc>
          <w:tcPr>
            <w:tcW w:w="2811" w:type="dxa"/>
          </w:tcPr>
          <w:p w:rsidR="00CD001E" w:rsidRPr="00F022A5" w:rsidRDefault="00CD001E" w:rsidP="00A2378B">
            <w:pPr>
              <w:pStyle w:val="aff9"/>
              <w:jc w:val="center"/>
              <w:rPr>
                <w:rFonts w:ascii="Times New Roman" w:hAnsi="Times New Roman"/>
                <w:color w:val="000000"/>
                <w:sz w:val="20"/>
                <w:szCs w:val="20"/>
              </w:rPr>
            </w:pPr>
            <w:r w:rsidRPr="00F022A5">
              <w:rPr>
                <w:rFonts w:ascii="Times New Roman" w:hAnsi="Times New Roman"/>
                <w:noProof/>
                <w:color w:val="000000"/>
                <w:sz w:val="20"/>
                <w:szCs w:val="20"/>
              </w:rPr>
              <mc:AlternateContent>
                <mc:Choice Requires="wps">
                  <w:drawing>
                    <wp:inline distT="0" distB="0" distL="0" distR="0" wp14:anchorId="69D44EEE" wp14:editId="10E5029D">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9"/>
                                <a:srcRect/>
                                <a:tile tx="0" ty="0" sx="100000" sy="100000" flip="none" algn="tl"/>
                              </a:blipFill>
                              <a:ln w="19050">
                                <a:solidFill>
                                  <a:srgbClr val="003300"/>
                                </a:solidFill>
                                <a:round/>
                                <a:headEnd/>
                                <a:tailEnd/>
                              </a:ln>
                            </wps:spPr>
                            <wps:txbx>
                              <w:txbxContent>
                                <w:p w:rsidR="0047158B" w:rsidRPr="004761E3" w:rsidRDefault="004715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815F6E">
                                    <w:rPr>
                                      <w:rFonts w:ascii="Times New Roman" w:hAnsi="Times New Roman"/>
                                      <w:b/>
                                      <w:color w:val="000000"/>
                                      <w:sz w:val="28"/>
                                      <w:szCs w:val="28"/>
                                    </w:rPr>
                                    <w:t>1</w:t>
                                  </w:r>
                                  <w:r w:rsidR="00AC1159">
                                    <w:rPr>
                                      <w:rFonts w:ascii="Times New Roman" w:hAnsi="Times New Roman"/>
                                      <w:b/>
                                      <w:color w:val="000000"/>
                                      <w:sz w:val="28"/>
                                      <w:szCs w:val="28"/>
                                    </w:rPr>
                                    <w:t>6</w:t>
                                  </w:r>
                                </w:p>
                                <w:p w:rsidR="0047158B" w:rsidRPr="004761E3" w:rsidRDefault="00B02206" w:rsidP="00CD001E">
                                  <w:pPr>
                                    <w:pStyle w:val="aff9"/>
                                    <w:jc w:val="center"/>
                                    <w:rPr>
                                      <w:rFonts w:ascii="Times New Roman" w:hAnsi="Times New Roman"/>
                                      <w:b/>
                                      <w:color w:val="000000"/>
                                      <w:sz w:val="28"/>
                                      <w:szCs w:val="28"/>
                                    </w:rPr>
                                  </w:pPr>
                                  <w:r>
                                    <w:rPr>
                                      <w:rFonts w:ascii="Times New Roman" w:hAnsi="Times New Roman"/>
                                      <w:b/>
                                      <w:color w:val="000000"/>
                                      <w:sz w:val="28"/>
                                      <w:szCs w:val="28"/>
                                    </w:rPr>
                                    <w:t>0</w:t>
                                  </w:r>
                                  <w:r w:rsidR="00AC1159">
                                    <w:rPr>
                                      <w:rFonts w:ascii="Times New Roman" w:hAnsi="Times New Roman"/>
                                      <w:b/>
                                      <w:color w:val="000000"/>
                                      <w:sz w:val="28"/>
                                      <w:szCs w:val="28"/>
                                    </w:rPr>
                                    <w:t>7</w:t>
                                  </w:r>
                                  <w:r w:rsidR="004F2291">
                                    <w:rPr>
                                      <w:rFonts w:ascii="Times New Roman" w:hAnsi="Times New Roman"/>
                                      <w:b/>
                                      <w:color w:val="000000"/>
                                      <w:sz w:val="28"/>
                                      <w:szCs w:val="28"/>
                                    </w:rPr>
                                    <w:t xml:space="preserve"> </w:t>
                                  </w:r>
                                  <w:r>
                                    <w:rPr>
                                      <w:rFonts w:ascii="Times New Roman" w:hAnsi="Times New Roman"/>
                                      <w:b/>
                                      <w:color w:val="000000"/>
                                      <w:sz w:val="28"/>
                                      <w:szCs w:val="28"/>
                                    </w:rPr>
                                    <w:t>марта</w:t>
                                  </w:r>
                                </w:p>
                                <w:p w:rsidR="0047158B" w:rsidRPr="004761E3" w:rsidRDefault="004715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47158B" w:rsidRPr="004761E3" w:rsidRDefault="0047158B" w:rsidP="00CD001E">
                                  <w:pPr>
                                    <w:pStyle w:val="aff9"/>
                                    <w:jc w:val="center"/>
                                    <w:rPr>
                                      <w:rFonts w:ascii="Times New Roman" w:hAnsi="Times New Roman"/>
                                      <w:b/>
                                      <w:color w:val="000000"/>
                                      <w:sz w:val="28"/>
                                      <w:szCs w:val="28"/>
                                    </w:rPr>
                                  </w:pPr>
                                </w:p>
                                <w:p w:rsidR="0047158B" w:rsidRDefault="0047158B" w:rsidP="00CD001E">
                                  <w:pPr>
                                    <w:pStyle w:val="aff9"/>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0" o:title=" Белый мрамор" recolor="t" type="tile"/>
                      <v:textbox>
                        <w:txbxContent>
                          <w:p w:rsidR="0047158B" w:rsidRPr="004761E3" w:rsidRDefault="004715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815F6E">
                              <w:rPr>
                                <w:rFonts w:ascii="Times New Roman" w:hAnsi="Times New Roman"/>
                                <w:b/>
                                <w:color w:val="000000"/>
                                <w:sz w:val="28"/>
                                <w:szCs w:val="28"/>
                              </w:rPr>
                              <w:t>1</w:t>
                            </w:r>
                            <w:r w:rsidR="00AC1159">
                              <w:rPr>
                                <w:rFonts w:ascii="Times New Roman" w:hAnsi="Times New Roman"/>
                                <w:b/>
                                <w:color w:val="000000"/>
                                <w:sz w:val="28"/>
                                <w:szCs w:val="28"/>
                              </w:rPr>
                              <w:t>6</w:t>
                            </w:r>
                          </w:p>
                          <w:p w:rsidR="0047158B" w:rsidRPr="004761E3" w:rsidRDefault="00B02206" w:rsidP="00CD001E">
                            <w:pPr>
                              <w:pStyle w:val="aff9"/>
                              <w:jc w:val="center"/>
                              <w:rPr>
                                <w:rFonts w:ascii="Times New Roman" w:hAnsi="Times New Roman"/>
                                <w:b/>
                                <w:color w:val="000000"/>
                                <w:sz w:val="28"/>
                                <w:szCs w:val="28"/>
                              </w:rPr>
                            </w:pPr>
                            <w:r>
                              <w:rPr>
                                <w:rFonts w:ascii="Times New Roman" w:hAnsi="Times New Roman"/>
                                <w:b/>
                                <w:color w:val="000000"/>
                                <w:sz w:val="28"/>
                                <w:szCs w:val="28"/>
                              </w:rPr>
                              <w:t>0</w:t>
                            </w:r>
                            <w:r w:rsidR="00AC1159">
                              <w:rPr>
                                <w:rFonts w:ascii="Times New Roman" w:hAnsi="Times New Roman"/>
                                <w:b/>
                                <w:color w:val="000000"/>
                                <w:sz w:val="28"/>
                                <w:szCs w:val="28"/>
                              </w:rPr>
                              <w:t>7</w:t>
                            </w:r>
                            <w:r w:rsidR="004F2291">
                              <w:rPr>
                                <w:rFonts w:ascii="Times New Roman" w:hAnsi="Times New Roman"/>
                                <w:b/>
                                <w:color w:val="000000"/>
                                <w:sz w:val="28"/>
                                <w:szCs w:val="28"/>
                              </w:rPr>
                              <w:t xml:space="preserve"> </w:t>
                            </w:r>
                            <w:r>
                              <w:rPr>
                                <w:rFonts w:ascii="Times New Roman" w:hAnsi="Times New Roman"/>
                                <w:b/>
                                <w:color w:val="000000"/>
                                <w:sz w:val="28"/>
                                <w:szCs w:val="28"/>
                              </w:rPr>
                              <w:t>марта</w:t>
                            </w:r>
                          </w:p>
                          <w:p w:rsidR="0047158B" w:rsidRPr="004761E3" w:rsidRDefault="004715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47158B" w:rsidRPr="004761E3" w:rsidRDefault="0047158B" w:rsidP="00CD001E">
                            <w:pPr>
                              <w:pStyle w:val="aff9"/>
                              <w:jc w:val="center"/>
                              <w:rPr>
                                <w:rFonts w:ascii="Times New Roman" w:hAnsi="Times New Roman"/>
                                <w:b/>
                                <w:color w:val="000000"/>
                                <w:sz w:val="28"/>
                                <w:szCs w:val="28"/>
                              </w:rPr>
                            </w:pPr>
                          </w:p>
                          <w:p w:rsidR="0047158B" w:rsidRDefault="0047158B" w:rsidP="00CD001E">
                            <w:pPr>
                              <w:pStyle w:val="aff9"/>
                              <w:jc w:val="center"/>
                            </w:pPr>
                          </w:p>
                        </w:txbxContent>
                      </v:textbox>
                      <w10:anchorlock/>
                    </v:shape>
                  </w:pict>
                </mc:Fallback>
              </mc:AlternateContent>
            </w:r>
          </w:p>
          <w:p w:rsidR="00CD001E" w:rsidRPr="00F022A5" w:rsidRDefault="00CD001E" w:rsidP="00A2378B">
            <w:pPr>
              <w:pStyle w:val="aff9"/>
              <w:jc w:val="center"/>
              <w:rPr>
                <w:rFonts w:ascii="Times New Roman" w:hAnsi="Times New Roman"/>
                <w:b/>
                <w:color w:val="000000"/>
                <w:sz w:val="20"/>
                <w:szCs w:val="20"/>
              </w:rPr>
            </w:pPr>
          </w:p>
        </w:tc>
      </w:tr>
    </w:tbl>
    <w:p w:rsidR="00CD001E" w:rsidRPr="007D006A" w:rsidRDefault="00347E9E" w:rsidP="00CD001E">
      <w:pPr>
        <w:pStyle w:val="aff9"/>
        <w:pBdr>
          <w:top w:val="single" w:sz="12" w:space="1" w:color="auto"/>
          <w:bottom w:val="single" w:sz="12" w:space="1" w:color="auto"/>
        </w:pBdr>
        <w:jc w:val="center"/>
        <w:rPr>
          <w:b/>
          <w:lang w:val="en-US"/>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5pt;height:69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CD001E" w:rsidRDefault="00CD001E" w:rsidP="00F07539">
      <w:pPr>
        <w:spacing w:after="0" w:line="240" w:lineRule="auto"/>
        <w:jc w:val="center"/>
        <w:rPr>
          <w:rFonts w:ascii="Times New Roman" w:hAnsi="Times New Roman" w:cs="Times New Roman"/>
        </w:rPr>
      </w:pPr>
    </w:p>
    <w:p w:rsidR="00AC1159" w:rsidRPr="00C12E37" w:rsidRDefault="00AC1159" w:rsidP="00AC1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ЗАКЛЮЧЕНИЕ</w:t>
      </w:r>
    </w:p>
    <w:p w:rsidR="00AC1159" w:rsidRDefault="00AC1159" w:rsidP="00AC1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 проведении</w:t>
      </w:r>
      <w:r w:rsidRPr="00C12E37">
        <w:rPr>
          <w:rFonts w:ascii="Times New Roman" w:hAnsi="Times New Roman" w:cs="Times New Roman"/>
          <w:sz w:val="24"/>
          <w:szCs w:val="24"/>
        </w:rPr>
        <w:t xml:space="preserve"> общественного </w:t>
      </w:r>
      <w:proofErr w:type="gramStart"/>
      <w:r w:rsidRPr="00C12E37">
        <w:rPr>
          <w:rFonts w:ascii="Times New Roman" w:hAnsi="Times New Roman" w:cs="Times New Roman"/>
          <w:sz w:val="24"/>
          <w:szCs w:val="24"/>
        </w:rPr>
        <w:t>обсуждения проекта Программы  профилактики рисков причинения</w:t>
      </w:r>
      <w:proofErr w:type="gramEnd"/>
      <w:r w:rsidRPr="00C12E37">
        <w:rPr>
          <w:rFonts w:ascii="Times New Roman" w:hAnsi="Times New Roman" w:cs="Times New Roman"/>
          <w:sz w:val="24"/>
          <w:szCs w:val="24"/>
        </w:rPr>
        <w:t xml:space="preserve"> вреда (ущерба) охраняемым законом ценностям при осуществлении муниципального </w:t>
      </w:r>
      <w:r>
        <w:rPr>
          <w:rFonts w:ascii="Times New Roman" w:hAnsi="Times New Roman" w:cs="Times New Roman"/>
          <w:sz w:val="24"/>
          <w:szCs w:val="24"/>
        </w:rPr>
        <w:t xml:space="preserve">земельного </w:t>
      </w:r>
      <w:r w:rsidRPr="00C12E37">
        <w:rPr>
          <w:rFonts w:ascii="Times New Roman" w:hAnsi="Times New Roman" w:cs="Times New Roman"/>
          <w:sz w:val="24"/>
          <w:szCs w:val="24"/>
        </w:rPr>
        <w:t xml:space="preserve">контроля на территории городского поселения Таежный, </w:t>
      </w:r>
    </w:p>
    <w:p w:rsidR="00AC1159" w:rsidRPr="00C12E37" w:rsidRDefault="00AC1159" w:rsidP="00AC1159">
      <w:pPr>
        <w:spacing w:after="0" w:line="240" w:lineRule="auto"/>
        <w:jc w:val="center"/>
        <w:rPr>
          <w:rFonts w:ascii="Times New Roman" w:hAnsi="Times New Roman" w:cs="Times New Roman"/>
          <w:sz w:val="24"/>
          <w:szCs w:val="24"/>
        </w:rPr>
      </w:pPr>
      <w:r w:rsidRPr="00C12E37">
        <w:rPr>
          <w:rFonts w:ascii="Times New Roman" w:hAnsi="Times New Roman" w:cs="Times New Roman"/>
          <w:sz w:val="24"/>
          <w:szCs w:val="24"/>
        </w:rPr>
        <w:t>на 202</w:t>
      </w:r>
      <w:r>
        <w:rPr>
          <w:rFonts w:ascii="Times New Roman" w:hAnsi="Times New Roman" w:cs="Times New Roman"/>
          <w:sz w:val="24"/>
          <w:szCs w:val="24"/>
        </w:rPr>
        <w:t>4</w:t>
      </w:r>
      <w:r w:rsidRPr="00C12E37">
        <w:rPr>
          <w:rFonts w:ascii="Times New Roman" w:hAnsi="Times New Roman" w:cs="Times New Roman"/>
          <w:sz w:val="24"/>
          <w:szCs w:val="24"/>
        </w:rPr>
        <w:t xml:space="preserve"> год</w:t>
      </w:r>
    </w:p>
    <w:p w:rsidR="00AC1159" w:rsidRPr="00C12E37" w:rsidRDefault="00AC1159" w:rsidP="00AC1159">
      <w:pPr>
        <w:spacing w:after="0" w:line="240" w:lineRule="auto"/>
        <w:jc w:val="center"/>
        <w:rPr>
          <w:rFonts w:ascii="Times New Roman" w:hAnsi="Times New Roman" w:cs="Times New Roman"/>
          <w:sz w:val="24"/>
          <w:szCs w:val="24"/>
        </w:rPr>
      </w:pPr>
    </w:p>
    <w:p w:rsidR="00AC1159" w:rsidRPr="00C12E37" w:rsidRDefault="00AC1159" w:rsidP="00AC1159">
      <w:pPr>
        <w:spacing w:after="0" w:line="240" w:lineRule="auto"/>
        <w:ind w:firstLine="567"/>
        <w:jc w:val="both"/>
        <w:rPr>
          <w:rFonts w:ascii="Times New Roman" w:hAnsi="Times New Roman" w:cs="Times New Roman"/>
          <w:sz w:val="24"/>
          <w:szCs w:val="24"/>
        </w:rPr>
      </w:pPr>
      <w:r w:rsidRPr="00C12E37">
        <w:rPr>
          <w:rFonts w:ascii="Times New Roman" w:hAnsi="Times New Roman" w:cs="Times New Roman"/>
          <w:sz w:val="24"/>
          <w:szCs w:val="24"/>
        </w:rPr>
        <w:t xml:space="preserve">Период проведения общественного обсуждения: с </w:t>
      </w:r>
      <w:r>
        <w:rPr>
          <w:rFonts w:ascii="Times New Roman" w:hAnsi="Times New Roman" w:cs="Times New Roman"/>
          <w:sz w:val="24"/>
          <w:szCs w:val="24"/>
        </w:rPr>
        <w:t>01 февраля по 7 марта 2024 года</w:t>
      </w:r>
    </w:p>
    <w:p w:rsidR="00AC1159" w:rsidRPr="00C12E37" w:rsidRDefault="00AC1159" w:rsidP="00AC1159">
      <w:pPr>
        <w:spacing w:after="0" w:line="240" w:lineRule="auto"/>
        <w:ind w:firstLine="567"/>
        <w:jc w:val="both"/>
        <w:rPr>
          <w:rFonts w:ascii="Times New Roman" w:hAnsi="Times New Roman" w:cs="Times New Roman"/>
          <w:sz w:val="24"/>
          <w:szCs w:val="24"/>
        </w:rPr>
      </w:pPr>
      <w:r w:rsidRPr="00C12E37">
        <w:rPr>
          <w:rFonts w:ascii="Times New Roman" w:hAnsi="Times New Roman" w:cs="Times New Roman"/>
          <w:sz w:val="24"/>
          <w:szCs w:val="24"/>
        </w:rPr>
        <w:t>Число экспертов, принявших участие в обсуждении: 0</w:t>
      </w:r>
    </w:p>
    <w:p w:rsidR="00AC1159" w:rsidRPr="00C12E37" w:rsidRDefault="00AC1159" w:rsidP="00AC1159">
      <w:pPr>
        <w:spacing w:after="0" w:line="240" w:lineRule="auto"/>
        <w:ind w:firstLine="567"/>
        <w:jc w:val="both"/>
        <w:rPr>
          <w:rFonts w:ascii="Times New Roman" w:hAnsi="Times New Roman" w:cs="Times New Roman"/>
          <w:sz w:val="24"/>
          <w:szCs w:val="24"/>
        </w:rPr>
      </w:pPr>
      <w:r w:rsidRPr="00C12E37">
        <w:rPr>
          <w:rFonts w:ascii="Times New Roman" w:hAnsi="Times New Roman" w:cs="Times New Roman"/>
          <w:sz w:val="24"/>
          <w:szCs w:val="24"/>
        </w:rPr>
        <w:t>Субъект правотворческой инициативы – Администрация городского поселения Таёжный;</w:t>
      </w:r>
    </w:p>
    <w:p w:rsidR="00AC1159" w:rsidRPr="0045150A" w:rsidRDefault="00AC1159" w:rsidP="00AC1159">
      <w:pPr>
        <w:spacing w:after="0" w:line="240" w:lineRule="auto"/>
        <w:ind w:firstLine="567"/>
        <w:jc w:val="both"/>
        <w:rPr>
          <w:rFonts w:ascii="Times New Roman" w:hAnsi="Times New Roman" w:cs="Times New Roman"/>
          <w:sz w:val="24"/>
          <w:szCs w:val="24"/>
        </w:rPr>
      </w:pPr>
      <w:proofErr w:type="gramStart"/>
      <w:r w:rsidRPr="0045150A">
        <w:rPr>
          <w:rFonts w:ascii="Times New Roman" w:hAnsi="Times New Roman" w:cs="Times New Roman"/>
          <w:sz w:val="24"/>
          <w:szCs w:val="24"/>
        </w:rPr>
        <w:t>По проекту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поселения Таежный, на 202</w:t>
      </w:r>
      <w:r>
        <w:rPr>
          <w:rFonts w:ascii="Times New Roman" w:hAnsi="Times New Roman" w:cs="Times New Roman"/>
          <w:sz w:val="24"/>
          <w:szCs w:val="24"/>
        </w:rPr>
        <w:t>4</w:t>
      </w:r>
      <w:r w:rsidRPr="0045150A">
        <w:rPr>
          <w:rFonts w:ascii="Times New Roman" w:hAnsi="Times New Roman" w:cs="Times New Roman"/>
          <w:sz w:val="24"/>
          <w:szCs w:val="24"/>
        </w:rPr>
        <w:t xml:space="preserve"> год, размещенному на официальном сайте администрации городского поселения Таёжный в сети интернет</w:t>
      </w:r>
      <w:r>
        <w:rPr>
          <w:rFonts w:ascii="Times New Roman" w:hAnsi="Times New Roman" w:cs="Times New Roman"/>
          <w:sz w:val="24"/>
          <w:szCs w:val="24"/>
        </w:rPr>
        <w:t xml:space="preserve"> и в газете «Вестник Таежного»</w:t>
      </w:r>
      <w:r w:rsidRPr="0045150A">
        <w:rPr>
          <w:rFonts w:ascii="Times New Roman" w:hAnsi="Times New Roman" w:cs="Times New Roman"/>
          <w:sz w:val="24"/>
          <w:szCs w:val="24"/>
        </w:rPr>
        <w:t>, было проведено общественное обсуждение, в ходе которого предложений о внесении изменений (дополнений) в вышеуказанный проект не поступило.</w:t>
      </w:r>
      <w:proofErr w:type="gramEnd"/>
    </w:p>
    <w:p w:rsidR="00AC1159" w:rsidRPr="00C12E37" w:rsidRDefault="00AC1159" w:rsidP="00AC1159">
      <w:pPr>
        <w:spacing w:after="0" w:line="240" w:lineRule="auto"/>
        <w:jc w:val="both"/>
        <w:rPr>
          <w:rFonts w:ascii="Times New Roman" w:hAnsi="Times New Roman" w:cs="Times New Roman"/>
          <w:sz w:val="24"/>
          <w:szCs w:val="24"/>
        </w:rPr>
      </w:pPr>
    </w:p>
    <w:p w:rsidR="00AC1159" w:rsidRPr="00C12E37" w:rsidRDefault="00AC1159" w:rsidP="00AC1159">
      <w:pPr>
        <w:spacing w:after="0" w:line="240" w:lineRule="auto"/>
        <w:jc w:val="both"/>
        <w:rPr>
          <w:rFonts w:ascii="Times New Roman" w:hAnsi="Times New Roman" w:cs="Times New Roman"/>
          <w:sz w:val="24"/>
          <w:szCs w:val="24"/>
        </w:rPr>
      </w:pPr>
    </w:p>
    <w:p w:rsidR="00AC1159" w:rsidRPr="00C12E37" w:rsidRDefault="00AC1159" w:rsidP="00AC1159">
      <w:pPr>
        <w:spacing w:after="0" w:line="240" w:lineRule="auto"/>
        <w:jc w:val="center"/>
        <w:rPr>
          <w:rFonts w:ascii="Times New Roman" w:hAnsi="Times New Roman" w:cs="Times New Roman"/>
          <w:sz w:val="24"/>
          <w:szCs w:val="24"/>
        </w:rPr>
      </w:pPr>
      <w:r w:rsidRPr="00C12E37">
        <w:rPr>
          <w:rFonts w:ascii="Times New Roman" w:hAnsi="Times New Roman" w:cs="Times New Roman"/>
          <w:sz w:val="24"/>
          <w:szCs w:val="24"/>
        </w:rPr>
        <w:t>Сводка предложений, поступивших в рамках общественного обсуждения по проекту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поселения Таежный, на 202</w:t>
      </w:r>
      <w:r>
        <w:rPr>
          <w:rFonts w:ascii="Times New Roman" w:hAnsi="Times New Roman" w:cs="Times New Roman"/>
          <w:sz w:val="24"/>
          <w:szCs w:val="24"/>
        </w:rPr>
        <w:t>4</w:t>
      </w:r>
      <w:r w:rsidRPr="00C12E37">
        <w:rPr>
          <w:rFonts w:ascii="Times New Roman" w:hAnsi="Times New Roman" w:cs="Times New Roman"/>
          <w:sz w:val="24"/>
          <w:szCs w:val="24"/>
        </w:rPr>
        <w:t xml:space="preserve"> год</w:t>
      </w:r>
    </w:p>
    <w:p w:rsidR="00AC1159" w:rsidRPr="00C12E37" w:rsidRDefault="00AC1159" w:rsidP="00AC1159">
      <w:pPr>
        <w:spacing w:after="0" w:line="240" w:lineRule="auto"/>
        <w:jc w:val="center"/>
        <w:rPr>
          <w:rFonts w:ascii="Times New Roman" w:hAnsi="Times New Roman" w:cs="Times New Roman"/>
          <w:sz w:val="24"/>
          <w:szCs w:val="24"/>
        </w:rPr>
      </w:pPr>
    </w:p>
    <w:p w:rsidR="00AC1159" w:rsidRPr="00C12E37" w:rsidRDefault="00AC1159" w:rsidP="00AC1159">
      <w:pPr>
        <w:spacing w:after="0" w:line="240" w:lineRule="auto"/>
        <w:ind w:firstLine="567"/>
        <w:jc w:val="both"/>
        <w:rPr>
          <w:rFonts w:ascii="Times New Roman" w:hAnsi="Times New Roman" w:cs="Times New Roman"/>
          <w:sz w:val="24"/>
          <w:szCs w:val="24"/>
        </w:rPr>
      </w:pPr>
      <w:r w:rsidRPr="00C12E37">
        <w:rPr>
          <w:rFonts w:ascii="Times New Roman" w:hAnsi="Times New Roman" w:cs="Times New Roman"/>
          <w:sz w:val="24"/>
          <w:szCs w:val="24"/>
        </w:rPr>
        <w:t>Период проведения общественного обсуждения: с 01.</w:t>
      </w:r>
      <w:r>
        <w:rPr>
          <w:rFonts w:ascii="Times New Roman" w:hAnsi="Times New Roman" w:cs="Times New Roman"/>
          <w:sz w:val="24"/>
          <w:szCs w:val="24"/>
        </w:rPr>
        <w:t>02</w:t>
      </w:r>
      <w:r w:rsidRPr="00C12E37">
        <w:rPr>
          <w:rFonts w:ascii="Times New Roman" w:hAnsi="Times New Roman" w:cs="Times New Roman"/>
          <w:sz w:val="24"/>
          <w:szCs w:val="24"/>
        </w:rPr>
        <w:t>.202</w:t>
      </w:r>
      <w:r>
        <w:rPr>
          <w:rFonts w:ascii="Times New Roman" w:hAnsi="Times New Roman" w:cs="Times New Roman"/>
          <w:sz w:val="24"/>
          <w:szCs w:val="24"/>
        </w:rPr>
        <w:t>4</w:t>
      </w:r>
      <w:r w:rsidRPr="00C12E37">
        <w:rPr>
          <w:rFonts w:ascii="Times New Roman" w:hAnsi="Times New Roman" w:cs="Times New Roman"/>
          <w:sz w:val="24"/>
          <w:szCs w:val="24"/>
        </w:rPr>
        <w:t xml:space="preserve"> по </w:t>
      </w:r>
      <w:r>
        <w:rPr>
          <w:rFonts w:ascii="Times New Roman" w:hAnsi="Times New Roman" w:cs="Times New Roman"/>
          <w:sz w:val="24"/>
          <w:szCs w:val="24"/>
        </w:rPr>
        <w:t>07</w:t>
      </w:r>
      <w:r w:rsidRPr="00C12E37">
        <w:rPr>
          <w:rFonts w:ascii="Times New Roman" w:hAnsi="Times New Roman" w:cs="Times New Roman"/>
          <w:sz w:val="24"/>
          <w:szCs w:val="24"/>
        </w:rPr>
        <w:t>.</w:t>
      </w:r>
      <w:r>
        <w:rPr>
          <w:rFonts w:ascii="Times New Roman" w:hAnsi="Times New Roman" w:cs="Times New Roman"/>
          <w:sz w:val="24"/>
          <w:szCs w:val="24"/>
        </w:rPr>
        <w:t>03</w:t>
      </w:r>
      <w:r w:rsidRPr="00C12E37">
        <w:rPr>
          <w:rFonts w:ascii="Times New Roman" w:hAnsi="Times New Roman" w:cs="Times New Roman"/>
          <w:sz w:val="24"/>
          <w:szCs w:val="24"/>
        </w:rPr>
        <w:t>.202</w:t>
      </w:r>
      <w:r>
        <w:rPr>
          <w:rFonts w:ascii="Times New Roman" w:hAnsi="Times New Roman" w:cs="Times New Roman"/>
          <w:sz w:val="24"/>
          <w:szCs w:val="24"/>
        </w:rPr>
        <w:t>4</w:t>
      </w:r>
    </w:p>
    <w:p w:rsidR="00AC1159" w:rsidRPr="00C12E37" w:rsidRDefault="00AC1159" w:rsidP="00AC1159">
      <w:pPr>
        <w:spacing w:after="0" w:line="240" w:lineRule="auto"/>
        <w:ind w:firstLine="567"/>
        <w:jc w:val="both"/>
        <w:rPr>
          <w:rFonts w:ascii="Times New Roman" w:hAnsi="Times New Roman" w:cs="Times New Roman"/>
          <w:sz w:val="24"/>
          <w:szCs w:val="24"/>
        </w:rPr>
      </w:pPr>
      <w:r w:rsidRPr="00C12E37">
        <w:rPr>
          <w:rFonts w:ascii="Times New Roman" w:hAnsi="Times New Roman" w:cs="Times New Roman"/>
          <w:sz w:val="24"/>
          <w:szCs w:val="24"/>
        </w:rPr>
        <w:t>Число экспертов, принявших участие в обсуждении: 0</w:t>
      </w:r>
    </w:p>
    <w:tbl>
      <w:tblPr>
        <w:tblStyle w:val="aff8"/>
        <w:tblW w:w="0" w:type="auto"/>
        <w:jc w:val="center"/>
        <w:tblLook w:val="04A0" w:firstRow="1" w:lastRow="0" w:firstColumn="1" w:lastColumn="0" w:noHBand="0" w:noVBand="1"/>
      </w:tblPr>
      <w:tblGrid>
        <w:gridCol w:w="502"/>
        <w:gridCol w:w="1701"/>
        <w:gridCol w:w="1974"/>
        <w:gridCol w:w="1753"/>
        <w:gridCol w:w="1962"/>
        <w:gridCol w:w="1962"/>
      </w:tblGrid>
      <w:tr w:rsidR="00AC1159" w:rsidRPr="00C12E37" w:rsidTr="00E66B82">
        <w:trPr>
          <w:jc w:val="center"/>
        </w:trPr>
        <w:tc>
          <w:tcPr>
            <w:tcW w:w="502"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w:t>
            </w:r>
          </w:p>
        </w:tc>
        <w:tc>
          <w:tcPr>
            <w:tcW w:w="1701"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Участник обсуждения</w:t>
            </w:r>
          </w:p>
        </w:tc>
        <w:tc>
          <w:tcPr>
            <w:tcW w:w="1974"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Вопрос для обсуждения</w:t>
            </w:r>
          </w:p>
        </w:tc>
        <w:tc>
          <w:tcPr>
            <w:tcW w:w="1753"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Позиция участника обсуждения</w:t>
            </w:r>
          </w:p>
        </w:tc>
        <w:tc>
          <w:tcPr>
            <w:tcW w:w="1962"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Результат рассмотрения субъектом правотворческой инициативы позиций участников обсуждений</w:t>
            </w:r>
          </w:p>
        </w:tc>
        <w:tc>
          <w:tcPr>
            <w:tcW w:w="1962" w:type="dxa"/>
          </w:tcPr>
          <w:p w:rsidR="00AC1159" w:rsidRPr="00C12E37" w:rsidRDefault="00AC1159" w:rsidP="00E66B82">
            <w:pPr>
              <w:jc w:val="center"/>
              <w:rPr>
                <w:rFonts w:ascii="Times New Roman" w:hAnsi="Times New Roman" w:cs="Times New Roman"/>
                <w:sz w:val="24"/>
                <w:szCs w:val="24"/>
              </w:rPr>
            </w:pPr>
            <w:proofErr w:type="gramStart"/>
            <w:r w:rsidRPr="00C12E37">
              <w:rPr>
                <w:rFonts w:ascii="Times New Roman" w:hAnsi="Times New Roman" w:cs="Times New Roman"/>
                <w:sz w:val="24"/>
                <w:szCs w:val="24"/>
              </w:rPr>
              <w:t>Комментарий субъекта</w:t>
            </w:r>
            <w:proofErr w:type="gramEnd"/>
            <w:r w:rsidRPr="00C12E37">
              <w:rPr>
                <w:rFonts w:ascii="Times New Roman" w:hAnsi="Times New Roman" w:cs="Times New Roman"/>
                <w:sz w:val="24"/>
                <w:szCs w:val="24"/>
              </w:rPr>
              <w:t xml:space="preserve"> правотворческой инициативы</w:t>
            </w:r>
          </w:p>
        </w:tc>
      </w:tr>
      <w:tr w:rsidR="00AC1159" w:rsidRPr="00C12E37" w:rsidTr="00E66B82">
        <w:trPr>
          <w:jc w:val="center"/>
        </w:trPr>
        <w:tc>
          <w:tcPr>
            <w:tcW w:w="502"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1</w:t>
            </w:r>
          </w:p>
        </w:tc>
        <w:tc>
          <w:tcPr>
            <w:tcW w:w="1701"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2</w:t>
            </w:r>
          </w:p>
        </w:tc>
        <w:tc>
          <w:tcPr>
            <w:tcW w:w="1974"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3</w:t>
            </w:r>
          </w:p>
        </w:tc>
        <w:tc>
          <w:tcPr>
            <w:tcW w:w="1753"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4</w:t>
            </w:r>
          </w:p>
        </w:tc>
        <w:tc>
          <w:tcPr>
            <w:tcW w:w="1962"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5</w:t>
            </w:r>
          </w:p>
        </w:tc>
        <w:tc>
          <w:tcPr>
            <w:tcW w:w="1962"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6</w:t>
            </w:r>
          </w:p>
        </w:tc>
      </w:tr>
      <w:tr w:rsidR="00AC1159" w:rsidRPr="00C12E37" w:rsidTr="00E66B82">
        <w:trPr>
          <w:jc w:val="center"/>
        </w:trPr>
        <w:tc>
          <w:tcPr>
            <w:tcW w:w="502"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w:t>
            </w:r>
          </w:p>
        </w:tc>
        <w:tc>
          <w:tcPr>
            <w:tcW w:w="1701"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w:t>
            </w:r>
          </w:p>
        </w:tc>
        <w:tc>
          <w:tcPr>
            <w:tcW w:w="1974"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w:t>
            </w:r>
          </w:p>
        </w:tc>
        <w:tc>
          <w:tcPr>
            <w:tcW w:w="1753"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w:t>
            </w:r>
          </w:p>
        </w:tc>
        <w:tc>
          <w:tcPr>
            <w:tcW w:w="1962"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w:t>
            </w:r>
          </w:p>
        </w:tc>
        <w:tc>
          <w:tcPr>
            <w:tcW w:w="1962" w:type="dxa"/>
          </w:tcPr>
          <w:p w:rsidR="00AC1159" w:rsidRPr="00C12E37" w:rsidRDefault="00AC1159" w:rsidP="00E66B82">
            <w:pPr>
              <w:jc w:val="center"/>
              <w:rPr>
                <w:rFonts w:ascii="Times New Roman" w:hAnsi="Times New Roman" w:cs="Times New Roman"/>
                <w:sz w:val="24"/>
                <w:szCs w:val="24"/>
              </w:rPr>
            </w:pPr>
            <w:r w:rsidRPr="00C12E37">
              <w:rPr>
                <w:rFonts w:ascii="Times New Roman" w:hAnsi="Times New Roman" w:cs="Times New Roman"/>
                <w:sz w:val="24"/>
                <w:szCs w:val="24"/>
              </w:rPr>
              <w:t>-</w:t>
            </w:r>
          </w:p>
        </w:tc>
      </w:tr>
    </w:tbl>
    <w:p w:rsidR="00AC1159" w:rsidRPr="00C12E37" w:rsidRDefault="00AC1159" w:rsidP="00AC1159">
      <w:pPr>
        <w:spacing w:after="0" w:line="240" w:lineRule="auto"/>
        <w:ind w:firstLine="567"/>
        <w:jc w:val="both"/>
        <w:rPr>
          <w:rFonts w:ascii="Times New Roman" w:hAnsi="Times New Roman" w:cs="Times New Roman"/>
          <w:sz w:val="24"/>
          <w:szCs w:val="24"/>
        </w:rPr>
      </w:pPr>
      <w:r w:rsidRPr="00C12E37">
        <w:rPr>
          <w:rFonts w:ascii="Times New Roman" w:hAnsi="Times New Roman" w:cs="Times New Roman"/>
          <w:sz w:val="24"/>
          <w:szCs w:val="24"/>
        </w:rPr>
        <w:lastRenderedPageBreak/>
        <w:t>В период проведения общественного обсуждения по проекту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поселения Таежный, на 202</w:t>
      </w:r>
      <w:r>
        <w:rPr>
          <w:rFonts w:ascii="Times New Roman" w:hAnsi="Times New Roman" w:cs="Times New Roman"/>
          <w:sz w:val="24"/>
          <w:szCs w:val="24"/>
        </w:rPr>
        <w:t>4</w:t>
      </w:r>
      <w:r w:rsidRPr="00C12E37">
        <w:rPr>
          <w:rFonts w:ascii="Times New Roman" w:hAnsi="Times New Roman" w:cs="Times New Roman"/>
          <w:sz w:val="24"/>
          <w:szCs w:val="24"/>
        </w:rPr>
        <w:t xml:space="preserve"> год, размещенному на официальном сайте администрации городского пос</w:t>
      </w:r>
      <w:r>
        <w:rPr>
          <w:rFonts w:ascii="Times New Roman" w:hAnsi="Times New Roman" w:cs="Times New Roman"/>
          <w:sz w:val="24"/>
          <w:szCs w:val="24"/>
        </w:rPr>
        <w:t>еления Таёжный в сети интернет и в газете «Вестник Таежного»</w:t>
      </w:r>
      <w:r w:rsidRPr="00C12E37">
        <w:rPr>
          <w:rFonts w:ascii="Times New Roman" w:hAnsi="Times New Roman" w:cs="Times New Roman"/>
          <w:sz w:val="24"/>
          <w:szCs w:val="24"/>
        </w:rPr>
        <w:t>, не поступало ни одного предложения.</w:t>
      </w:r>
    </w:p>
    <w:p w:rsidR="00E76256" w:rsidRDefault="00E76256" w:rsidP="00E76256"/>
    <w:sectPr w:rsidR="00E76256" w:rsidSect="00FF7275">
      <w:headerReference w:type="even" r:id="rId11"/>
      <w:headerReference w:type="default" r:id="rId12"/>
      <w:footerReference w:type="even" r:id="rId13"/>
      <w:footerReference w:type="default" r:id="rId14"/>
      <w:headerReference w:type="first" r:id="rId15"/>
      <w:footerReference w:type="first" r:id="rId16"/>
      <w:pgSz w:w="11909" w:h="16834"/>
      <w:pgMar w:top="993" w:right="710" w:bottom="709"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E9E" w:rsidRDefault="00347E9E" w:rsidP="0009271D">
      <w:pPr>
        <w:spacing w:after="0" w:line="240" w:lineRule="auto"/>
      </w:pPr>
      <w:r>
        <w:separator/>
      </w:r>
    </w:p>
  </w:endnote>
  <w:endnote w:type="continuationSeparator" w:id="0">
    <w:p w:rsidR="00347E9E" w:rsidRDefault="00347E9E" w:rsidP="000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EA" w:rsidRDefault="00C35FEA">
    <w:pPr>
      <w:pStyle w:val="aff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EA" w:rsidRPr="00C35FEA" w:rsidRDefault="00C35FEA">
    <w:pPr>
      <w:pStyle w:val="afffc"/>
      <w:rPr>
        <w:lang w:val="ru-RU"/>
      </w:rPr>
    </w:pPr>
    <w:r>
      <w:rPr>
        <w:lang w:val="ru-RU"/>
      </w:rPr>
      <w:t>Газета «Вестник Таежного» № 1</w:t>
    </w:r>
    <w:r w:rsidR="00355818">
      <w:rPr>
        <w:lang w:val="ru-RU"/>
      </w:rPr>
      <w:t>6</w:t>
    </w:r>
    <w:r>
      <w:rPr>
        <w:lang w:val="ru-RU"/>
      </w:rPr>
      <w:t xml:space="preserve"> от </w:t>
    </w:r>
    <w:r>
      <w:rPr>
        <w:lang w:val="ru-RU"/>
      </w:rPr>
      <w:t>0</w:t>
    </w:r>
    <w:r w:rsidR="00355818">
      <w:rPr>
        <w:lang w:val="ru-RU"/>
      </w:rPr>
      <w:t>7</w:t>
    </w:r>
    <w:bookmarkStart w:id="0" w:name="_GoBack"/>
    <w:bookmarkEnd w:id="0"/>
    <w:r>
      <w:rPr>
        <w:lang w:val="ru-RU"/>
      </w:rPr>
      <w:t>.03.2024</w:t>
    </w:r>
  </w:p>
  <w:p w:rsidR="00C35FEA" w:rsidRDefault="00C35FEA">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EA" w:rsidRDefault="00C35FEA">
    <w:pPr>
      <w:pStyle w:val="af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E9E" w:rsidRDefault="00347E9E" w:rsidP="0009271D">
      <w:pPr>
        <w:spacing w:after="0" w:line="240" w:lineRule="auto"/>
      </w:pPr>
      <w:r>
        <w:separator/>
      </w:r>
    </w:p>
  </w:footnote>
  <w:footnote w:type="continuationSeparator" w:id="0">
    <w:p w:rsidR="00347E9E" w:rsidRDefault="00347E9E" w:rsidP="00092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EA" w:rsidRDefault="00C35FEA">
    <w:pPr>
      <w:pStyle w:val="aff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EA" w:rsidRDefault="00C35FEA">
    <w:pPr>
      <w:pStyle w:val="aff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EA" w:rsidRDefault="00C35FEA">
    <w:pPr>
      <w:pStyle w:val="af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3">
    <w:nsid w:val="00000002"/>
    <w:multiLevelType w:val="singleLevel"/>
    <w:tmpl w:val="00000002"/>
    <w:name w:val="WW8Num14"/>
    <w:lvl w:ilvl="0">
      <w:start w:val="1"/>
      <w:numFmt w:val="decimal"/>
      <w:lvlText w:val="%1."/>
      <w:lvlJc w:val="left"/>
      <w:pPr>
        <w:tabs>
          <w:tab w:val="num" w:pos="0"/>
        </w:tabs>
        <w:ind w:left="1287" w:hanging="360"/>
      </w:pPr>
      <w:rPr>
        <w:sz w:val="24"/>
        <w:szCs w:val="24"/>
      </w:rPr>
    </w:lvl>
  </w:abstractNum>
  <w:abstractNum w:abstractNumId="4">
    <w:nsid w:val="00000003"/>
    <w:multiLevelType w:val="singleLevel"/>
    <w:tmpl w:val="00000003"/>
    <w:name w:val="WW8Num6"/>
    <w:lvl w:ilvl="0">
      <w:start w:val="1"/>
      <w:numFmt w:val="decimal"/>
      <w:lvlText w:val="%1."/>
      <w:lvlJc w:val="left"/>
      <w:pPr>
        <w:tabs>
          <w:tab w:val="num" w:pos="0"/>
        </w:tabs>
        <w:ind w:left="1068" w:hanging="360"/>
      </w:pPr>
      <w:rPr>
        <w:rFonts w:hint="default"/>
      </w:rPr>
    </w:lvl>
  </w:abstractNum>
  <w:abstractNum w:abstractNumId="5">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6">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7">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1">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DFB1103"/>
    <w:multiLevelType w:val="hybridMultilevel"/>
    <w:tmpl w:val="C75CAF8E"/>
    <w:lvl w:ilvl="0" w:tplc="63FAC3F8">
      <w:start w:val="1"/>
      <w:numFmt w:val="decimal"/>
      <w:lvlText w:val="%1."/>
      <w:lvlJc w:val="left"/>
      <w:pPr>
        <w:ind w:left="1956" w:hanging="1416"/>
      </w:pPr>
      <w:rPr>
        <w:i w:val="0"/>
      </w:rPr>
    </w:lvl>
    <w:lvl w:ilvl="1" w:tplc="7E9A5ABE">
      <w:start w:val="1"/>
      <w:numFmt w:val="lowerLetter"/>
      <w:lvlText w:val="%2."/>
      <w:lvlJc w:val="left"/>
      <w:pPr>
        <w:ind w:left="1620" w:hanging="360"/>
      </w:pPr>
    </w:lvl>
    <w:lvl w:ilvl="2" w:tplc="AACAADD4">
      <w:start w:val="1"/>
      <w:numFmt w:val="lowerRoman"/>
      <w:lvlText w:val="%3."/>
      <w:lvlJc w:val="right"/>
      <w:pPr>
        <w:ind w:left="2340" w:hanging="180"/>
      </w:pPr>
    </w:lvl>
    <w:lvl w:ilvl="3" w:tplc="24BA4F04">
      <w:start w:val="1"/>
      <w:numFmt w:val="decimal"/>
      <w:lvlText w:val="%4."/>
      <w:lvlJc w:val="left"/>
      <w:pPr>
        <w:ind w:left="3060" w:hanging="360"/>
      </w:pPr>
    </w:lvl>
    <w:lvl w:ilvl="4" w:tplc="D540B436">
      <w:start w:val="1"/>
      <w:numFmt w:val="lowerLetter"/>
      <w:lvlText w:val="%5."/>
      <w:lvlJc w:val="left"/>
      <w:pPr>
        <w:ind w:left="3780" w:hanging="360"/>
      </w:pPr>
    </w:lvl>
    <w:lvl w:ilvl="5" w:tplc="F0544962">
      <w:start w:val="1"/>
      <w:numFmt w:val="lowerRoman"/>
      <w:lvlText w:val="%6."/>
      <w:lvlJc w:val="right"/>
      <w:pPr>
        <w:ind w:left="4500" w:hanging="180"/>
      </w:pPr>
    </w:lvl>
    <w:lvl w:ilvl="6" w:tplc="88326E52">
      <w:start w:val="1"/>
      <w:numFmt w:val="decimal"/>
      <w:lvlText w:val="%7."/>
      <w:lvlJc w:val="left"/>
      <w:pPr>
        <w:ind w:left="5220" w:hanging="360"/>
      </w:pPr>
    </w:lvl>
    <w:lvl w:ilvl="7" w:tplc="E01C12A8">
      <w:start w:val="1"/>
      <w:numFmt w:val="lowerLetter"/>
      <w:lvlText w:val="%8."/>
      <w:lvlJc w:val="left"/>
      <w:pPr>
        <w:ind w:left="5940" w:hanging="360"/>
      </w:pPr>
    </w:lvl>
    <w:lvl w:ilvl="8" w:tplc="04B4CA5E">
      <w:start w:val="1"/>
      <w:numFmt w:val="lowerRoman"/>
      <w:lvlText w:val="%9."/>
      <w:lvlJc w:val="right"/>
      <w:pPr>
        <w:ind w:left="6660" w:hanging="180"/>
      </w:pPr>
    </w:lvl>
  </w:abstractNum>
  <w:abstractNum w:abstractNumId="14">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5">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6">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7F6F8B"/>
    <w:multiLevelType w:val="hybridMultilevel"/>
    <w:tmpl w:val="046CF298"/>
    <w:lvl w:ilvl="0" w:tplc="529C8B76">
      <w:start w:val="1"/>
      <w:numFmt w:val="decimal"/>
      <w:lvlText w:val="%1."/>
      <w:lvlJc w:val="left"/>
      <w:pPr>
        <w:ind w:left="1068" w:hanging="360"/>
      </w:pPr>
      <w:rPr>
        <w:rFonts w:hint="default"/>
      </w:rPr>
    </w:lvl>
    <w:lvl w:ilvl="1" w:tplc="9F588442">
      <w:start w:val="1"/>
      <w:numFmt w:val="lowerLetter"/>
      <w:lvlText w:val="%2."/>
      <w:lvlJc w:val="left"/>
      <w:pPr>
        <w:ind w:left="1788" w:hanging="360"/>
      </w:pPr>
    </w:lvl>
    <w:lvl w:ilvl="2" w:tplc="77569B82">
      <w:start w:val="1"/>
      <w:numFmt w:val="lowerRoman"/>
      <w:lvlText w:val="%3."/>
      <w:lvlJc w:val="right"/>
      <w:pPr>
        <w:ind w:left="2508" w:hanging="180"/>
      </w:pPr>
    </w:lvl>
    <w:lvl w:ilvl="3" w:tplc="3DDC74BC">
      <w:start w:val="1"/>
      <w:numFmt w:val="decimal"/>
      <w:lvlText w:val="%4."/>
      <w:lvlJc w:val="left"/>
      <w:pPr>
        <w:ind w:left="3228" w:hanging="360"/>
      </w:pPr>
    </w:lvl>
    <w:lvl w:ilvl="4" w:tplc="C9EE3C84">
      <w:start w:val="1"/>
      <w:numFmt w:val="lowerLetter"/>
      <w:lvlText w:val="%5."/>
      <w:lvlJc w:val="left"/>
      <w:pPr>
        <w:ind w:left="3948" w:hanging="360"/>
      </w:pPr>
    </w:lvl>
    <w:lvl w:ilvl="5" w:tplc="05C24EA8">
      <w:start w:val="1"/>
      <w:numFmt w:val="lowerRoman"/>
      <w:lvlText w:val="%6."/>
      <w:lvlJc w:val="right"/>
      <w:pPr>
        <w:ind w:left="4668" w:hanging="180"/>
      </w:pPr>
    </w:lvl>
    <w:lvl w:ilvl="6" w:tplc="F1B676C2">
      <w:start w:val="1"/>
      <w:numFmt w:val="decimal"/>
      <w:lvlText w:val="%7."/>
      <w:lvlJc w:val="left"/>
      <w:pPr>
        <w:ind w:left="5388" w:hanging="360"/>
      </w:pPr>
    </w:lvl>
    <w:lvl w:ilvl="7" w:tplc="5CB2A264">
      <w:start w:val="1"/>
      <w:numFmt w:val="lowerLetter"/>
      <w:lvlText w:val="%8."/>
      <w:lvlJc w:val="left"/>
      <w:pPr>
        <w:ind w:left="6108" w:hanging="360"/>
      </w:pPr>
    </w:lvl>
    <w:lvl w:ilvl="8" w:tplc="46E41196">
      <w:start w:val="1"/>
      <w:numFmt w:val="lowerRoman"/>
      <w:lvlText w:val="%9."/>
      <w:lvlJc w:val="right"/>
      <w:pPr>
        <w:ind w:left="6828" w:hanging="180"/>
      </w:pPr>
    </w:lvl>
  </w:abstractNum>
  <w:abstractNum w:abstractNumId="21">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23">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137610"/>
    <w:multiLevelType w:val="hybridMultilevel"/>
    <w:tmpl w:val="35464DC4"/>
    <w:lvl w:ilvl="0" w:tplc="C2467A44">
      <w:start w:val="1"/>
      <w:numFmt w:val="decimal"/>
      <w:pStyle w:val="2"/>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7">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28">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33">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5">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nsid w:val="337840D6"/>
    <w:multiLevelType w:val="hybridMultilevel"/>
    <w:tmpl w:val="4C9C5BB4"/>
    <w:lvl w:ilvl="0" w:tplc="63EE26AC">
      <w:start w:val="43"/>
      <w:numFmt w:val="decimal"/>
      <w:lvlText w:val="%1."/>
      <w:lvlJc w:val="left"/>
      <w:pPr>
        <w:ind w:left="1226" w:hanging="375"/>
      </w:pPr>
      <w:rPr>
        <w:rFonts w:hint="default"/>
      </w:rPr>
    </w:lvl>
    <w:lvl w:ilvl="1" w:tplc="DCE4AE8A">
      <w:start w:val="1"/>
      <w:numFmt w:val="lowerLetter"/>
      <w:lvlText w:val="%2."/>
      <w:lvlJc w:val="left"/>
      <w:pPr>
        <w:ind w:left="1931" w:hanging="360"/>
      </w:pPr>
    </w:lvl>
    <w:lvl w:ilvl="2" w:tplc="8FFE6998">
      <w:start w:val="1"/>
      <w:numFmt w:val="lowerRoman"/>
      <w:lvlText w:val="%3."/>
      <w:lvlJc w:val="right"/>
      <w:pPr>
        <w:ind w:left="2651" w:hanging="180"/>
      </w:pPr>
    </w:lvl>
    <w:lvl w:ilvl="3" w:tplc="89F030B8">
      <w:start w:val="1"/>
      <w:numFmt w:val="decimal"/>
      <w:lvlText w:val="%4."/>
      <w:lvlJc w:val="left"/>
      <w:pPr>
        <w:ind w:left="3371" w:hanging="360"/>
      </w:pPr>
    </w:lvl>
    <w:lvl w:ilvl="4" w:tplc="78D03C9A">
      <w:start w:val="1"/>
      <w:numFmt w:val="lowerLetter"/>
      <w:lvlText w:val="%5."/>
      <w:lvlJc w:val="left"/>
      <w:pPr>
        <w:ind w:left="4091" w:hanging="360"/>
      </w:pPr>
    </w:lvl>
    <w:lvl w:ilvl="5" w:tplc="308A7F80">
      <w:start w:val="1"/>
      <w:numFmt w:val="lowerRoman"/>
      <w:lvlText w:val="%6."/>
      <w:lvlJc w:val="right"/>
      <w:pPr>
        <w:ind w:left="4811" w:hanging="180"/>
      </w:pPr>
    </w:lvl>
    <w:lvl w:ilvl="6" w:tplc="C428CD66">
      <w:start w:val="1"/>
      <w:numFmt w:val="decimal"/>
      <w:lvlText w:val="%7."/>
      <w:lvlJc w:val="left"/>
      <w:pPr>
        <w:ind w:left="5531" w:hanging="360"/>
      </w:pPr>
    </w:lvl>
    <w:lvl w:ilvl="7" w:tplc="3DB0E828">
      <w:start w:val="1"/>
      <w:numFmt w:val="lowerLetter"/>
      <w:lvlText w:val="%8."/>
      <w:lvlJc w:val="left"/>
      <w:pPr>
        <w:ind w:left="6251" w:hanging="360"/>
      </w:pPr>
    </w:lvl>
    <w:lvl w:ilvl="8" w:tplc="08FC14D6">
      <w:start w:val="1"/>
      <w:numFmt w:val="lowerRoman"/>
      <w:lvlText w:val="%9."/>
      <w:lvlJc w:val="right"/>
      <w:pPr>
        <w:ind w:left="6971" w:hanging="180"/>
      </w:pPr>
    </w:lvl>
  </w:abstractNum>
  <w:abstractNum w:abstractNumId="37">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auto"/>
        <w:spacing w:val="0"/>
        <w:w w:val="100"/>
        <w:kern w:val="0"/>
        <w:position w:val="0"/>
        <w:sz w:val="24"/>
        <w:szCs w:val="0"/>
        <w:u w:val="none"/>
        <w:effect w:val="none"/>
        <w:vertAlign w:val="baseline"/>
        <w:em w:val="no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9">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40">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41">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4">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5">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6">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48">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49">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51">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5D345D"/>
    <w:multiLevelType w:val="hybridMultilevel"/>
    <w:tmpl w:val="565675C0"/>
    <w:lvl w:ilvl="0" w:tplc="709A6804">
      <w:start w:val="1"/>
      <w:numFmt w:val="decimal"/>
      <w:pStyle w:val="20"/>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DD070F5"/>
    <w:multiLevelType w:val="hybridMultilevel"/>
    <w:tmpl w:val="648E2B7A"/>
    <w:lvl w:ilvl="0" w:tplc="34EED56C">
      <w:start w:val="47"/>
      <w:numFmt w:val="decimal"/>
      <w:lvlText w:val="%1."/>
      <w:lvlJc w:val="left"/>
      <w:pPr>
        <w:ind w:left="1083" w:hanging="375"/>
      </w:pPr>
      <w:rPr>
        <w:rFonts w:hint="default"/>
      </w:rPr>
    </w:lvl>
    <w:lvl w:ilvl="1" w:tplc="2D08DD38">
      <w:start w:val="1"/>
      <w:numFmt w:val="lowerLetter"/>
      <w:lvlText w:val="%2."/>
      <w:lvlJc w:val="left"/>
      <w:pPr>
        <w:ind w:left="1788" w:hanging="360"/>
      </w:pPr>
    </w:lvl>
    <w:lvl w:ilvl="2" w:tplc="3CFE356A">
      <w:start w:val="1"/>
      <w:numFmt w:val="lowerRoman"/>
      <w:lvlText w:val="%3."/>
      <w:lvlJc w:val="right"/>
      <w:pPr>
        <w:ind w:left="2508" w:hanging="180"/>
      </w:pPr>
    </w:lvl>
    <w:lvl w:ilvl="3" w:tplc="87020118">
      <w:start w:val="1"/>
      <w:numFmt w:val="decimal"/>
      <w:lvlText w:val="%4."/>
      <w:lvlJc w:val="left"/>
      <w:pPr>
        <w:ind w:left="3228" w:hanging="360"/>
      </w:pPr>
    </w:lvl>
    <w:lvl w:ilvl="4" w:tplc="6FCC4178">
      <w:start w:val="1"/>
      <w:numFmt w:val="lowerLetter"/>
      <w:lvlText w:val="%5."/>
      <w:lvlJc w:val="left"/>
      <w:pPr>
        <w:ind w:left="3948" w:hanging="360"/>
      </w:pPr>
    </w:lvl>
    <w:lvl w:ilvl="5" w:tplc="2DF8F7BC">
      <w:start w:val="1"/>
      <w:numFmt w:val="lowerRoman"/>
      <w:lvlText w:val="%6."/>
      <w:lvlJc w:val="right"/>
      <w:pPr>
        <w:ind w:left="4668" w:hanging="180"/>
      </w:pPr>
    </w:lvl>
    <w:lvl w:ilvl="6" w:tplc="9F48FAC2">
      <w:start w:val="1"/>
      <w:numFmt w:val="decimal"/>
      <w:lvlText w:val="%7."/>
      <w:lvlJc w:val="left"/>
      <w:pPr>
        <w:ind w:left="5388" w:hanging="360"/>
      </w:pPr>
    </w:lvl>
    <w:lvl w:ilvl="7" w:tplc="893C3E28">
      <w:start w:val="1"/>
      <w:numFmt w:val="lowerLetter"/>
      <w:lvlText w:val="%8."/>
      <w:lvlJc w:val="left"/>
      <w:pPr>
        <w:ind w:left="6108" w:hanging="360"/>
      </w:pPr>
    </w:lvl>
    <w:lvl w:ilvl="8" w:tplc="0226A62A">
      <w:start w:val="1"/>
      <w:numFmt w:val="lowerRoman"/>
      <w:lvlText w:val="%9."/>
      <w:lvlJc w:val="right"/>
      <w:pPr>
        <w:ind w:left="6828" w:hanging="180"/>
      </w:pPr>
    </w:lvl>
  </w:abstractNum>
  <w:abstractNum w:abstractNumId="55">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56">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7">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59">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AE43208"/>
    <w:multiLevelType w:val="hybridMultilevel"/>
    <w:tmpl w:val="985A6106"/>
    <w:lvl w:ilvl="0" w:tplc="D52A2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5E566271"/>
    <w:multiLevelType w:val="multilevel"/>
    <w:tmpl w:val="C64ABCB4"/>
    <w:styleLink w:val="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4">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6">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C763FBA"/>
    <w:multiLevelType w:val="multilevel"/>
    <w:tmpl w:val="FF482E9E"/>
    <w:numStyleLink w:val="sys1"/>
  </w:abstractNum>
  <w:abstractNum w:abstractNumId="69">
    <w:nsid w:val="7190012F"/>
    <w:multiLevelType w:val="hybridMultilevel"/>
    <w:tmpl w:val="90C0B4F0"/>
    <w:lvl w:ilvl="0" w:tplc="7452F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4E70895"/>
    <w:multiLevelType w:val="hybridMultilevel"/>
    <w:tmpl w:val="4262F958"/>
    <w:lvl w:ilvl="0" w:tplc="FFFFFFFF">
      <w:start w:val="1"/>
      <w:numFmt w:val="bullet"/>
      <w:pStyle w:val="40"/>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72">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76">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3"/>
  </w:num>
  <w:num w:numId="3">
    <w:abstractNumId w:val="40"/>
  </w:num>
  <w:num w:numId="4">
    <w:abstractNumId w:val="39"/>
  </w:num>
  <w:num w:numId="5">
    <w:abstractNumId w:val="59"/>
  </w:num>
  <w:num w:numId="6">
    <w:abstractNumId w:val="41"/>
  </w:num>
  <w:num w:numId="7">
    <w:abstractNumId w:val="15"/>
  </w:num>
  <w:num w:numId="8">
    <w:abstractNumId w:val="25"/>
  </w:num>
  <w:num w:numId="9">
    <w:abstractNumId w:val="10"/>
  </w:num>
  <w:num w:numId="10">
    <w:abstractNumId w:val="32"/>
  </w:num>
  <w:num w:numId="11">
    <w:abstractNumId w:val="11"/>
  </w:num>
  <w:num w:numId="12">
    <w:abstractNumId w:val="48"/>
  </w:num>
  <w:num w:numId="13">
    <w:abstractNumId w:val="31"/>
  </w:num>
  <w:num w:numId="14">
    <w:abstractNumId w:val="28"/>
  </w:num>
  <w:num w:numId="15">
    <w:abstractNumId w:val="9"/>
  </w:num>
  <w:num w:numId="16">
    <w:abstractNumId w:val="0"/>
  </w:num>
  <w:num w:numId="17">
    <w:abstractNumId w:val="66"/>
  </w:num>
  <w:num w:numId="18">
    <w:abstractNumId w:val="76"/>
  </w:num>
  <w:num w:numId="19">
    <w:abstractNumId w:val="49"/>
  </w:num>
  <w:num w:numId="20">
    <w:abstractNumId w:val="21"/>
  </w:num>
  <w:num w:numId="21">
    <w:abstractNumId w:val="63"/>
  </w:num>
  <w:num w:numId="22">
    <w:abstractNumId w:val="65"/>
  </w:num>
  <w:num w:numId="23">
    <w:abstractNumId w:val="30"/>
  </w:num>
  <w:num w:numId="24">
    <w:abstractNumId w:val="57"/>
  </w:num>
  <w:num w:numId="25">
    <w:abstractNumId w:val="64"/>
  </w:num>
  <w:num w:numId="26">
    <w:abstractNumId w:val="34"/>
  </w:num>
  <w:num w:numId="27">
    <w:abstractNumId w:val="29"/>
  </w:num>
  <w:num w:numId="28">
    <w:abstractNumId w:val="18"/>
  </w:num>
  <w:num w:numId="29">
    <w:abstractNumId w:val="22"/>
  </w:num>
  <w:num w:numId="30">
    <w:abstractNumId w:val="74"/>
  </w:num>
  <w:num w:numId="31">
    <w:abstractNumId w:val="14"/>
  </w:num>
  <w:num w:numId="32">
    <w:abstractNumId w:val="16"/>
  </w:num>
  <w:num w:numId="33">
    <w:abstractNumId w:val="37"/>
  </w:num>
  <w:num w:numId="34">
    <w:abstractNumId w:val="35"/>
  </w:num>
  <w:num w:numId="35">
    <w:abstractNumId w:val="56"/>
  </w:num>
  <w:num w:numId="36">
    <w:abstractNumId w:val="62"/>
  </w:num>
  <w:num w:numId="37">
    <w:abstractNumId w:val="67"/>
  </w:num>
  <w:num w:numId="38">
    <w:abstractNumId w:val="46"/>
  </w:num>
  <w:num w:numId="39">
    <w:abstractNumId w:val="72"/>
  </w:num>
  <w:num w:numId="40">
    <w:abstractNumId w:val="70"/>
  </w:num>
  <w:num w:numId="41">
    <w:abstractNumId w:val="26"/>
  </w:num>
  <w:num w:numId="42">
    <w:abstractNumId w:val="52"/>
  </w:num>
  <w:num w:numId="43">
    <w:abstractNumId w:val="27"/>
  </w:num>
  <w:num w:numId="44">
    <w:abstractNumId w:val="71"/>
  </w:num>
  <w:num w:numId="45">
    <w:abstractNumId w:val="73"/>
  </w:num>
  <w:num w:numId="46">
    <w:abstractNumId w:val="17"/>
  </w:num>
  <w:num w:numId="47">
    <w:abstractNumId w:val="61"/>
  </w:num>
  <w:num w:numId="48">
    <w:abstractNumId w:val="75"/>
  </w:num>
  <w:num w:numId="49">
    <w:abstractNumId w:val="42"/>
  </w:num>
  <w:num w:numId="50">
    <w:abstractNumId w:val="1"/>
  </w:num>
  <w:num w:numId="51">
    <w:abstractNumId w:val="23"/>
  </w:num>
  <w:num w:numId="52">
    <w:abstractNumId w:val="50"/>
  </w:num>
  <w:num w:numId="53">
    <w:abstractNumId w:val="43"/>
  </w:num>
  <w:num w:numId="54">
    <w:abstractNumId w:val="38"/>
  </w:num>
  <w:num w:numId="55">
    <w:abstractNumId w:val="47"/>
  </w:num>
  <w:num w:numId="56">
    <w:abstractNumId w:val="68"/>
    <w:lvlOverride w:ilvl="0">
      <w:lvl w:ilvl="0">
        <w:start w:val="1"/>
        <w:numFmt w:val="bullet"/>
        <w:pStyle w:val="ptb"/>
        <w:lvlText w:val=""/>
        <w:lvlJc w:val="left"/>
        <w:pPr>
          <w:ind w:left="1078" w:hanging="227"/>
        </w:pPr>
        <w:rPr>
          <w:rFonts w:ascii="Symbol" w:hAnsi="Symbol" w:hint="default"/>
          <w:sz w:val="24"/>
        </w:rPr>
      </w:lvl>
    </w:lvlOverride>
  </w:num>
  <w:num w:numId="57">
    <w:abstractNumId w:val="6"/>
  </w:num>
  <w:num w:numId="58">
    <w:abstractNumId w:val="58"/>
  </w:num>
  <w:num w:numId="59">
    <w:abstractNumId w:val="55"/>
  </w:num>
  <w:num w:numId="60">
    <w:abstractNumId w:val="8"/>
  </w:num>
  <w:num w:numId="61">
    <w:abstractNumId w:val="45"/>
  </w:num>
  <w:num w:numId="62">
    <w:abstractNumId w:val="53"/>
  </w:num>
  <w:num w:numId="63">
    <w:abstractNumId w:val="24"/>
  </w:num>
  <w:num w:numId="64">
    <w:abstractNumId w:val="19"/>
  </w:num>
  <w:num w:numId="65">
    <w:abstractNumId w:val="12"/>
  </w:num>
  <w:num w:numId="66">
    <w:abstractNumId w:val="5"/>
  </w:num>
  <w:num w:numId="67">
    <w:abstractNumId w:val="51"/>
  </w:num>
  <w:num w:numId="68">
    <w:abstractNumId w:val="44"/>
  </w:num>
  <w:num w:numId="69">
    <w:abstractNumId w:val="69"/>
  </w:num>
  <w:num w:numId="70">
    <w:abstractNumId w:val="13"/>
  </w:num>
  <w:num w:numId="71">
    <w:abstractNumId w:val="20"/>
  </w:num>
  <w:num w:numId="72">
    <w:abstractNumId w:val="36"/>
  </w:num>
  <w:num w:numId="73">
    <w:abstractNumId w:val="54"/>
  </w:num>
  <w:num w:numId="74">
    <w:abstractNumId w:val="3"/>
  </w:num>
  <w:num w:numId="75">
    <w:abstractNumId w:val="3"/>
    <w:lvlOverride w:ilvl="0">
      <w:startOverride w:val="1"/>
    </w:lvlOverride>
  </w:num>
  <w:num w:numId="76">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CC"/>
    <w:rsid w:val="00001B27"/>
    <w:rsid w:val="000020BA"/>
    <w:rsid w:val="00005220"/>
    <w:rsid w:val="00006FC5"/>
    <w:rsid w:val="00014125"/>
    <w:rsid w:val="00016B4D"/>
    <w:rsid w:val="00024626"/>
    <w:rsid w:val="000256B9"/>
    <w:rsid w:val="00027C13"/>
    <w:rsid w:val="00032BE9"/>
    <w:rsid w:val="00033025"/>
    <w:rsid w:val="000376CC"/>
    <w:rsid w:val="00043586"/>
    <w:rsid w:val="00051422"/>
    <w:rsid w:val="000534BD"/>
    <w:rsid w:val="000551C6"/>
    <w:rsid w:val="00055F43"/>
    <w:rsid w:val="000570DB"/>
    <w:rsid w:val="00061ACB"/>
    <w:rsid w:val="00067617"/>
    <w:rsid w:val="00067B61"/>
    <w:rsid w:val="00073234"/>
    <w:rsid w:val="0007468A"/>
    <w:rsid w:val="00075711"/>
    <w:rsid w:val="00076758"/>
    <w:rsid w:val="00080391"/>
    <w:rsid w:val="000845E5"/>
    <w:rsid w:val="000906D5"/>
    <w:rsid w:val="0009271D"/>
    <w:rsid w:val="00094906"/>
    <w:rsid w:val="000A0F4C"/>
    <w:rsid w:val="000A0FF6"/>
    <w:rsid w:val="000A1054"/>
    <w:rsid w:val="000A2DF4"/>
    <w:rsid w:val="000A4751"/>
    <w:rsid w:val="000A6B24"/>
    <w:rsid w:val="000A72AF"/>
    <w:rsid w:val="000B25DB"/>
    <w:rsid w:val="000B33FB"/>
    <w:rsid w:val="000B40B9"/>
    <w:rsid w:val="000C0F0F"/>
    <w:rsid w:val="000C2698"/>
    <w:rsid w:val="000C3155"/>
    <w:rsid w:val="000C58AB"/>
    <w:rsid w:val="000D1B42"/>
    <w:rsid w:val="000D2DAC"/>
    <w:rsid w:val="000D4D32"/>
    <w:rsid w:val="000D5484"/>
    <w:rsid w:val="000E3671"/>
    <w:rsid w:val="000F23DD"/>
    <w:rsid w:val="000F2CFD"/>
    <w:rsid w:val="000F3E08"/>
    <w:rsid w:val="00102E93"/>
    <w:rsid w:val="00103176"/>
    <w:rsid w:val="001124D9"/>
    <w:rsid w:val="0011305D"/>
    <w:rsid w:val="00114183"/>
    <w:rsid w:val="0011568E"/>
    <w:rsid w:val="00115BE8"/>
    <w:rsid w:val="0011783F"/>
    <w:rsid w:val="00121921"/>
    <w:rsid w:val="00123DA9"/>
    <w:rsid w:val="00124C04"/>
    <w:rsid w:val="00141B80"/>
    <w:rsid w:val="00144F0A"/>
    <w:rsid w:val="001474D8"/>
    <w:rsid w:val="001502A5"/>
    <w:rsid w:val="00153294"/>
    <w:rsid w:val="00154198"/>
    <w:rsid w:val="00160F83"/>
    <w:rsid w:val="001626DD"/>
    <w:rsid w:val="001627BB"/>
    <w:rsid w:val="00163837"/>
    <w:rsid w:val="00165F3C"/>
    <w:rsid w:val="001849B4"/>
    <w:rsid w:val="001859A7"/>
    <w:rsid w:val="00185D9A"/>
    <w:rsid w:val="00187366"/>
    <w:rsid w:val="001923CD"/>
    <w:rsid w:val="00192777"/>
    <w:rsid w:val="0019377A"/>
    <w:rsid w:val="00196A69"/>
    <w:rsid w:val="001A2928"/>
    <w:rsid w:val="001A2BDF"/>
    <w:rsid w:val="001B04F4"/>
    <w:rsid w:val="001B49F1"/>
    <w:rsid w:val="001B51E0"/>
    <w:rsid w:val="001C4B48"/>
    <w:rsid w:val="001C55BE"/>
    <w:rsid w:val="001C603A"/>
    <w:rsid w:val="001C65C1"/>
    <w:rsid w:val="001D166A"/>
    <w:rsid w:val="001D178A"/>
    <w:rsid w:val="001D1C71"/>
    <w:rsid w:val="001D38D7"/>
    <w:rsid w:val="001D5C62"/>
    <w:rsid w:val="001E3398"/>
    <w:rsid w:val="001F164D"/>
    <w:rsid w:val="001F46AC"/>
    <w:rsid w:val="001F5158"/>
    <w:rsid w:val="00200D6C"/>
    <w:rsid w:val="00202D97"/>
    <w:rsid w:val="00207B00"/>
    <w:rsid w:val="00207DD3"/>
    <w:rsid w:val="00210701"/>
    <w:rsid w:val="002113FA"/>
    <w:rsid w:val="0021145B"/>
    <w:rsid w:val="00212D91"/>
    <w:rsid w:val="002130F2"/>
    <w:rsid w:val="00224AB8"/>
    <w:rsid w:val="00226C41"/>
    <w:rsid w:val="00226F2B"/>
    <w:rsid w:val="002274AA"/>
    <w:rsid w:val="00233501"/>
    <w:rsid w:val="00235395"/>
    <w:rsid w:val="00236692"/>
    <w:rsid w:val="00244080"/>
    <w:rsid w:val="002521F4"/>
    <w:rsid w:val="00253F4D"/>
    <w:rsid w:val="00261F67"/>
    <w:rsid w:val="0027145F"/>
    <w:rsid w:val="00273010"/>
    <w:rsid w:val="00273180"/>
    <w:rsid w:val="0027488C"/>
    <w:rsid w:val="0027723B"/>
    <w:rsid w:val="0029175B"/>
    <w:rsid w:val="002925FF"/>
    <w:rsid w:val="00293891"/>
    <w:rsid w:val="00294E4B"/>
    <w:rsid w:val="002A38E2"/>
    <w:rsid w:val="002B59F1"/>
    <w:rsid w:val="002B6933"/>
    <w:rsid w:val="002B7B05"/>
    <w:rsid w:val="002B7E94"/>
    <w:rsid w:val="002C238D"/>
    <w:rsid w:val="002C4A4E"/>
    <w:rsid w:val="002D08D8"/>
    <w:rsid w:val="002D2118"/>
    <w:rsid w:val="002D4F76"/>
    <w:rsid w:val="002D6E87"/>
    <w:rsid w:val="002E4270"/>
    <w:rsid w:val="002E7C29"/>
    <w:rsid w:val="002E7EDA"/>
    <w:rsid w:val="002F0293"/>
    <w:rsid w:val="002F2CE8"/>
    <w:rsid w:val="002F44CB"/>
    <w:rsid w:val="003017DA"/>
    <w:rsid w:val="00301BB6"/>
    <w:rsid w:val="00303F3B"/>
    <w:rsid w:val="003040E5"/>
    <w:rsid w:val="00310ED4"/>
    <w:rsid w:val="00316883"/>
    <w:rsid w:val="00320237"/>
    <w:rsid w:val="00324209"/>
    <w:rsid w:val="003273A2"/>
    <w:rsid w:val="0033013D"/>
    <w:rsid w:val="003307B6"/>
    <w:rsid w:val="00330806"/>
    <w:rsid w:val="00330BB4"/>
    <w:rsid w:val="00334A1F"/>
    <w:rsid w:val="0033501F"/>
    <w:rsid w:val="003403C0"/>
    <w:rsid w:val="003429CB"/>
    <w:rsid w:val="00342C8A"/>
    <w:rsid w:val="003445EF"/>
    <w:rsid w:val="00345954"/>
    <w:rsid w:val="00347E9E"/>
    <w:rsid w:val="003537D8"/>
    <w:rsid w:val="00355818"/>
    <w:rsid w:val="00355D45"/>
    <w:rsid w:val="0036268B"/>
    <w:rsid w:val="0036325C"/>
    <w:rsid w:val="00367BBB"/>
    <w:rsid w:val="00371109"/>
    <w:rsid w:val="00373013"/>
    <w:rsid w:val="003732F7"/>
    <w:rsid w:val="003748F5"/>
    <w:rsid w:val="00381577"/>
    <w:rsid w:val="00385B70"/>
    <w:rsid w:val="003925EA"/>
    <w:rsid w:val="0039277A"/>
    <w:rsid w:val="0039399F"/>
    <w:rsid w:val="00394D3C"/>
    <w:rsid w:val="00397BE1"/>
    <w:rsid w:val="003A03D9"/>
    <w:rsid w:val="003A48CC"/>
    <w:rsid w:val="003A69BD"/>
    <w:rsid w:val="003B184D"/>
    <w:rsid w:val="003B4FAA"/>
    <w:rsid w:val="003C230A"/>
    <w:rsid w:val="003D3A26"/>
    <w:rsid w:val="003E4022"/>
    <w:rsid w:val="003F18D2"/>
    <w:rsid w:val="003F4000"/>
    <w:rsid w:val="00401EC7"/>
    <w:rsid w:val="004020BD"/>
    <w:rsid w:val="00403238"/>
    <w:rsid w:val="00404CB6"/>
    <w:rsid w:val="00412B14"/>
    <w:rsid w:val="00413289"/>
    <w:rsid w:val="0041446A"/>
    <w:rsid w:val="00417818"/>
    <w:rsid w:val="00417F86"/>
    <w:rsid w:val="00424C4B"/>
    <w:rsid w:val="00424F46"/>
    <w:rsid w:val="00435FF4"/>
    <w:rsid w:val="004368C6"/>
    <w:rsid w:val="004378BD"/>
    <w:rsid w:val="00455EB0"/>
    <w:rsid w:val="00457B13"/>
    <w:rsid w:val="00461DAF"/>
    <w:rsid w:val="00462558"/>
    <w:rsid w:val="00462C08"/>
    <w:rsid w:val="004664F3"/>
    <w:rsid w:val="00470533"/>
    <w:rsid w:val="00471385"/>
    <w:rsid w:val="0047158B"/>
    <w:rsid w:val="00473C7F"/>
    <w:rsid w:val="00474CA8"/>
    <w:rsid w:val="004761E3"/>
    <w:rsid w:val="00481B79"/>
    <w:rsid w:val="00485CB1"/>
    <w:rsid w:val="00487569"/>
    <w:rsid w:val="00487580"/>
    <w:rsid w:val="004A0079"/>
    <w:rsid w:val="004A1458"/>
    <w:rsid w:val="004A722C"/>
    <w:rsid w:val="004A77A9"/>
    <w:rsid w:val="004B2893"/>
    <w:rsid w:val="004B6B33"/>
    <w:rsid w:val="004C2E50"/>
    <w:rsid w:val="004C3CEC"/>
    <w:rsid w:val="004C5D33"/>
    <w:rsid w:val="004C6776"/>
    <w:rsid w:val="004D189A"/>
    <w:rsid w:val="004D1F5F"/>
    <w:rsid w:val="004D232E"/>
    <w:rsid w:val="004D652D"/>
    <w:rsid w:val="004D7508"/>
    <w:rsid w:val="004E4DCC"/>
    <w:rsid w:val="004F2291"/>
    <w:rsid w:val="004F3B4A"/>
    <w:rsid w:val="004F4C7A"/>
    <w:rsid w:val="004F74EC"/>
    <w:rsid w:val="00512104"/>
    <w:rsid w:val="00516338"/>
    <w:rsid w:val="00516FB6"/>
    <w:rsid w:val="00525793"/>
    <w:rsid w:val="00525EFA"/>
    <w:rsid w:val="00531487"/>
    <w:rsid w:val="00533BA8"/>
    <w:rsid w:val="00536816"/>
    <w:rsid w:val="00537AF3"/>
    <w:rsid w:val="005400A4"/>
    <w:rsid w:val="00543B0B"/>
    <w:rsid w:val="0054719D"/>
    <w:rsid w:val="00553B34"/>
    <w:rsid w:val="00554221"/>
    <w:rsid w:val="0055460C"/>
    <w:rsid w:val="00554E79"/>
    <w:rsid w:val="005573C0"/>
    <w:rsid w:val="005647DD"/>
    <w:rsid w:val="005666BA"/>
    <w:rsid w:val="00572843"/>
    <w:rsid w:val="005739E3"/>
    <w:rsid w:val="00581904"/>
    <w:rsid w:val="00581DA1"/>
    <w:rsid w:val="005876B9"/>
    <w:rsid w:val="005957ED"/>
    <w:rsid w:val="005965D5"/>
    <w:rsid w:val="005A028B"/>
    <w:rsid w:val="005A61C8"/>
    <w:rsid w:val="005B105B"/>
    <w:rsid w:val="005B18E8"/>
    <w:rsid w:val="005B2105"/>
    <w:rsid w:val="005B2ABD"/>
    <w:rsid w:val="005B385C"/>
    <w:rsid w:val="005B3B1B"/>
    <w:rsid w:val="005C4923"/>
    <w:rsid w:val="005C52A0"/>
    <w:rsid w:val="005C7A82"/>
    <w:rsid w:val="005F0C54"/>
    <w:rsid w:val="005F2988"/>
    <w:rsid w:val="00600D79"/>
    <w:rsid w:val="0060103A"/>
    <w:rsid w:val="00607607"/>
    <w:rsid w:val="006110FB"/>
    <w:rsid w:val="00616975"/>
    <w:rsid w:val="00624650"/>
    <w:rsid w:val="00624A1C"/>
    <w:rsid w:val="0063402D"/>
    <w:rsid w:val="006441E4"/>
    <w:rsid w:val="006446BB"/>
    <w:rsid w:val="006447B2"/>
    <w:rsid w:val="00650C4B"/>
    <w:rsid w:val="00653F1B"/>
    <w:rsid w:val="00655108"/>
    <w:rsid w:val="00656899"/>
    <w:rsid w:val="00661543"/>
    <w:rsid w:val="00662B62"/>
    <w:rsid w:val="00663B02"/>
    <w:rsid w:val="00676EC3"/>
    <w:rsid w:val="0068595C"/>
    <w:rsid w:val="00690252"/>
    <w:rsid w:val="0069050C"/>
    <w:rsid w:val="0069436F"/>
    <w:rsid w:val="00695EF1"/>
    <w:rsid w:val="006960CC"/>
    <w:rsid w:val="0069755B"/>
    <w:rsid w:val="00697879"/>
    <w:rsid w:val="006A0134"/>
    <w:rsid w:val="006A13DE"/>
    <w:rsid w:val="006B0722"/>
    <w:rsid w:val="006B31EA"/>
    <w:rsid w:val="006B3362"/>
    <w:rsid w:val="006C1599"/>
    <w:rsid w:val="006C33A4"/>
    <w:rsid w:val="006C538E"/>
    <w:rsid w:val="006C5958"/>
    <w:rsid w:val="006D0296"/>
    <w:rsid w:val="006D35CA"/>
    <w:rsid w:val="006D4233"/>
    <w:rsid w:val="006D6178"/>
    <w:rsid w:val="006F3A4A"/>
    <w:rsid w:val="00701C7B"/>
    <w:rsid w:val="00702F31"/>
    <w:rsid w:val="00706D7D"/>
    <w:rsid w:val="007137CB"/>
    <w:rsid w:val="0071760A"/>
    <w:rsid w:val="007201C9"/>
    <w:rsid w:val="00721024"/>
    <w:rsid w:val="00737267"/>
    <w:rsid w:val="00742635"/>
    <w:rsid w:val="00747675"/>
    <w:rsid w:val="007567F5"/>
    <w:rsid w:val="007600C3"/>
    <w:rsid w:val="00760E88"/>
    <w:rsid w:val="0076350B"/>
    <w:rsid w:val="00765B0C"/>
    <w:rsid w:val="0076632B"/>
    <w:rsid w:val="00767334"/>
    <w:rsid w:val="00773A5A"/>
    <w:rsid w:val="00776231"/>
    <w:rsid w:val="00780688"/>
    <w:rsid w:val="00782B40"/>
    <w:rsid w:val="00784F6D"/>
    <w:rsid w:val="00785091"/>
    <w:rsid w:val="007858D7"/>
    <w:rsid w:val="00787DF4"/>
    <w:rsid w:val="0079085F"/>
    <w:rsid w:val="007945B3"/>
    <w:rsid w:val="007A0403"/>
    <w:rsid w:val="007A15D5"/>
    <w:rsid w:val="007A791A"/>
    <w:rsid w:val="007C2F04"/>
    <w:rsid w:val="007C2FDE"/>
    <w:rsid w:val="007C4468"/>
    <w:rsid w:val="007C59A8"/>
    <w:rsid w:val="007D337B"/>
    <w:rsid w:val="007D5782"/>
    <w:rsid w:val="007E072D"/>
    <w:rsid w:val="007E0E96"/>
    <w:rsid w:val="007E1484"/>
    <w:rsid w:val="007E170C"/>
    <w:rsid w:val="007F12E2"/>
    <w:rsid w:val="008075D9"/>
    <w:rsid w:val="00807769"/>
    <w:rsid w:val="00807DAB"/>
    <w:rsid w:val="00811F18"/>
    <w:rsid w:val="00814427"/>
    <w:rsid w:val="00814DEA"/>
    <w:rsid w:val="0081552E"/>
    <w:rsid w:val="00815F6E"/>
    <w:rsid w:val="008218B3"/>
    <w:rsid w:val="00822391"/>
    <w:rsid w:val="00822552"/>
    <w:rsid w:val="00822755"/>
    <w:rsid w:val="00833D6E"/>
    <w:rsid w:val="00834546"/>
    <w:rsid w:val="00834F18"/>
    <w:rsid w:val="008377B0"/>
    <w:rsid w:val="00843B1C"/>
    <w:rsid w:val="00846E06"/>
    <w:rsid w:val="008474CD"/>
    <w:rsid w:val="00851845"/>
    <w:rsid w:val="0086202E"/>
    <w:rsid w:val="008662AB"/>
    <w:rsid w:val="00880493"/>
    <w:rsid w:val="00883C45"/>
    <w:rsid w:val="008867C6"/>
    <w:rsid w:val="0089024D"/>
    <w:rsid w:val="0089216F"/>
    <w:rsid w:val="00893BCB"/>
    <w:rsid w:val="008947BE"/>
    <w:rsid w:val="0089647C"/>
    <w:rsid w:val="00897462"/>
    <w:rsid w:val="008A040B"/>
    <w:rsid w:val="008C02E3"/>
    <w:rsid w:val="008E4F46"/>
    <w:rsid w:val="008E52D3"/>
    <w:rsid w:val="008F0155"/>
    <w:rsid w:val="008F062F"/>
    <w:rsid w:val="008F2476"/>
    <w:rsid w:val="008F7223"/>
    <w:rsid w:val="00901043"/>
    <w:rsid w:val="0090416A"/>
    <w:rsid w:val="0090440D"/>
    <w:rsid w:val="0090455A"/>
    <w:rsid w:val="00904BD7"/>
    <w:rsid w:val="0091662F"/>
    <w:rsid w:val="00916D51"/>
    <w:rsid w:val="009232C3"/>
    <w:rsid w:val="00925BF2"/>
    <w:rsid w:val="00941D93"/>
    <w:rsid w:val="00944AC5"/>
    <w:rsid w:val="009459FB"/>
    <w:rsid w:val="009607FA"/>
    <w:rsid w:val="009624C0"/>
    <w:rsid w:val="00966079"/>
    <w:rsid w:val="009677A6"/>
    <w:rsid w:val="009735AB"/>
    <w:rsid w:val="00973E54"/>
    <w:rsid w:val="00975310"/>
    <w:rsid w:val="00975514"/>
    <w:rsid w:val="00975D0F"/>
    <w:rsid w:val="00976C90"/>
    <w:rsid w:val="0098220F"/>
    <w:rsid w:val="009913E7"/>
    <w:rsid w:val="009B05CD"/>
    <w:rsid w:val="009B3F73"/>
    <w:rsid w:val="009B471A"/>
    <w:rsid w:val="009C655E"/>
    <w:rsid w:val="009C7365"/>
    <w:rsid w:val="009C7BD8"/>
    <w:rsid w:val="009D0D31"/>
    <w:rsid w:val="009D14F2"/>
    <w:rsid w:val="009D440A"/>
    <w:rsid w:val="009E06CF"/>
    <w:rsid w:val="009E3303"/>
    <w:rsid w:val="009E7652"/>
    <w:rsid w:val="009F1B6F"/>
    <w:rsid w:val="009F1BBF"/>
    <w:rsid w:val="009F2DB2"/>
    <w:rsid w:val="009F5085"/>
    <w:rsid w:val="00A01028"/>
    <w:rsid w:val="00A12B04"/>
    <w:rsid w:val="00A142EE"/>
    <w:rsid w:val="00A15813"/>
    <w:rsid w:val="00A2378B"/>
    <w:rsid w:val="00A25F13"/>
    <w:rsid w:val="00A26BCB"/>
    <w:rsid w:val="00A351D9"/>
    <w:rsid w:val="00A4404C"/>
    <w:rsid w:val="00A5141E"/>
    <w:rsid w:val="00A53E39"/>
    <w:rsid w:val="00A5437A"/>
    <w:rsid w:val="00A54D5F"/>
    <w:rsid w:val="00A56AC0"/>
    <w:rsid w:val="00A61311"/>
    <w:rsid w:val="00A62298"/>
    <w:rsid w:val="00A62473"/>
    <w:rsid w:val="00A67B09"/>
    <w:rsid w:val="00A70C4A"/>
    <w:rsid w:val="00A841D2"/>
    <w:rsid w:val="00A86A92"/>
    <w:rsid w:val="00A9074E"/>
    <w:rsid w:val="00A9204F"/>
    <w:rsid w:val="00A92DB7"/>
    <w:rsid w:val="00A973B8"/>
    <w:rsid w:val="00AA4335"/>
    <w:rsid w:val="00AA4DDA"/>
    <w:rsid w:val="00AC1159"/>
    <w:rsid w:val="00AC1609"/>
    <w:rsid w:val="00AC32EC"/>
    <w:rsid w:val="00AC4496"/>
    <w:rsid w:val="00AE0C0D"/>
    <w:rsid w:val="00AE313C"/>
    <w:rsid w:val="00AE3B8B"/>
    <w:rsid w:val="00AE4222"/>
    <w:rsid w:val="00AE4AFD"/>
    <w:rsid w:val="00AF26AF"/>
    <w:rsid w:val="00AF718E"/>
    <w:rsid w:val="00B02206"/>
    <w:rsid w:val="00B025CB"/>
    <w:rsid w:val="00B05A3B"/>
    <w:rsid w:val="00B12466"/>
    <w:rsid w:val="00B156F7"/>
    <w:rsid w:val="00B176D4"/>
    <w:rsid w:val="00B23BB2"/>
    <w:rsid w:val="00B2496A"/>
    <w:rsid w:val="00B31265"/>
    <w:rsid w:val="00B335FD"/>
    <w:rsid w:val="00B434E5"/>
    <w:rsid w:val="00B4382E"/>
    <w:rsid w:val="00B43B63"/>
    <w:rsid w:val="00B44DAE"/>
    <w:rsid w:val="00B5255E"/>
    <w:rsid w:val="00B54B08"/>
    <w:rsid w:val="00B6023D"/>
    <w:rsid w:val="00B628DC"/>
    <w:rsid w:val="00B66474"/>
    <w:rsid w:val="00B7191C"/>
    <w:rsid w:val="00B73E3F"/>
    <w:rsid w:val="00B73FB6"/>
    <w:rsid w:val="00B80FDC"/>
    <w:rsid w:val="00B85013"/>
    <w:rsid w:val="00B855A5"/>
    <w:rsid w:val="00B905C1"/>
    <w:rsid w:val="00B9581F"/>
    <w:rsid w:val="00BA1031"/>
    <w:rsid w:val="00BA12E3"/>
    <w:rsid w:val="00BA1B90"/>
    <w:rsid w:val="00BA447E"/>
    <w:rsid w:val="00BB1D2F"/>
    <w:rsid w:val="00BB27B6"/>
    <w:rsid w:val="00BC1C73"/>
    <w:rsid w:val="00BC20D4"/>
    <w:rsid w:val="00BC3BC7"/>
    <w:rsid w:val="00BC45B1"/>
    <w:rsid w:val="00BD377D"/>
    <w:rsid w:val="00BD7B88"/>
    <w:rsid w:val="00BE056B"/>
    <w:rsid w:val="00BE5076"/>
    <w:rsid w:val="00BE6FCA"/>
    <w:rsid w:val="00BE709E"/>
    <w:rsid w:val="00BE76DC"/>
    <w:rsid w:val="00BF7BF6"/>
    <w:rsid w:val="00C01E2A"/>
    <w:rsid w:val="00C0211E"/>
    <w:rsid w:val="00C023D2"/>
    <w:rsid w:val="00C0519E"/>
    <w:rsid w:val="00C1020B"/>
    <w:rsid w:val="00C107D6"/>
    <w:rsid w:val="00C171A8"/>
    <w:rsid w:val="00C2111B"/>
    <w:rsid w:val="00C26745"/>
    <w:rsid w:val="00C30500"/>
    <w:rsid w:val="00C352C9"/>
    <w:rsid w:val="00C35FEA"/>
    <w:rsid w:val="00C36B6A"/>
    <w:rsid w:val="00C457E1"/>
    <w:rsid w:val="00C53A55"/>
    <w:rsid w:val="00C5760D"/>
    <w:rsid w:val="00C67A2E"/>
    <w:rsid w:val="00C70C21"/>
    <w:rsid w:val="00C70D1C"/>
    <w:rsid w:val="00C713DE"/>
    <w:rsid w:val="00C714B4"/>
    <w:rsid w:val="00C73062"/>
    <w:rsid w:val="00C75358"/>
    <w:rsid w:val="00C753DD"/>
    <w:rsid w:val="00C81901"/>
    <w:rsid w:val="00C8332F"/>
    <w:rsid w:val="00C873B7"/>
    <w:rsid w:val="00C87926"/>
    <w:rsid w:val="00C931C1"/>
    <w:rsid w:val="00C93A12"/>
    <w:rsid w:val="00C95E47"/>
    <w:rsid w:val="00CA2161"/>
    <w:rsid w:val="00CA2E30"/>
    <w:rsid w:val="00CA7C34"/>
    <w:rsid w:val="00CB0A0F"/>
    <w:rsid w:val="00CB6B0B"/>
    <w:rsid w:val="00CC1141"/>
    <w:rsid w:val="00CC2D6B"/>
    <w:rsid w:val="00CC3198"/>
    <w:rsid w:val="00CD001E"/>
    <w:rsid w:val="00CD53C9"/>
    <w:rsid w:val="00CE2A50"/>
    <w:rsid w:val="00CE482A"/>
    <w:rsid w:val="00CE68BC"/>
    <w:rsid w:val="00CF71A0"/>
    <w:rsid w:val="00D0260E"/>
    <w:rsid w:val="00D07FD0"/>
    <w:rsid w:val="00D13F71"/>
    <w:rsid w:val="00D213DB"/>
    <w:rsid w:val="00D30FB0"/>
    <w:rsid w:val="00D36F4F"/>
    <w:rsid w:val="00D36F9A"/>
    <w:rsid w:val="00D443A1"/>
    <w:rsid w:val="00D540A7"/>
    <w:rsid w:val="00D56CAC"/>
    <w:rsid w:val="00D60CDF"/>
    <w:rsid w:val="00D82F31"/>
    <w:rsid w:val="00D943C0"/>
    <w:rsid w:val="00D9480A"/>
    <w:rsid w:val="00DA293D"/>
    <w:rsid w:val="00DA2DBC"/>
    <w:rsid w:val="00DA3CA8"/>
    <w:rsid w:val="00DA6D2C"/>
    <w:rsid w:val="00DB016E"/>
    <w:rsid w:val="00DB01EB"/>
    <w:rsid w:val="00DB10F6"/>
    <w:rsid w:val="00DB1790"/>
    <w:rsid w:val="00DB6F25"/>
    <w:rsid w:val="00DC05D8"/>
    <w:rsid w:val="00DE0AB5"/>
    <w:rsid w:val="00DE50A7"/>
    <w:rsid w:val="00DF1E17"/>
    <w:rsid w:val="00DF3D39"/>
    <w:rsid w:val="00E054C4"/>
    <w:rsid w:val="00E06EFE"/>
    <w:rsid w:val="00E13B6E"/>
    <w:rsid w:val="00E13C8E"/>
    <w:rsid w:val="00E16BBC"/>
    <w:rsid w:val="00E16CD1"/>
    <w:rsid w:val="00E17AD8"/>
    <w:rsid w:val="00E21AD2"/>
    <w:rsid w:val="00E235CD"/>
    <w:rsid w:val="00E24546"/>
    <w:rsid w:val="00E25B1B"/>
    <w:rsid w:val="00E27179"/>
    <w:rsid w:val="00E31F5A"/>
    <w:rsid w:val="00E326B0"/>
    <w:rsid w:val="00E339EF"/>
    <w:rsid w:val="00E37321"/>
    <w:rsid w:val="00E373B3"/>
    <w:rsid w:val="00E37664"/>
    <w:rsid w:val="00E536B5"/>
    <w:rsid w:val="00E540A7"/>
    <w:rsid w:val="00E569B1"/>
    <w:rsid w:val="00E63405"/>
    <w:rsid w:val="00E6465B"/>
    <w:rsid w:val="00E66C07"/>
    <w:rsid w:val="00E76256"/>
    <w:rsid w:val="00E80062"/>
    <w:rsid w:val="00E878CF"/>
    <w:rsid w:val="00E91BCA"/>
    <w:rsid w:val="00E91F9B"/>
    <w:rsid w:val="00E94645"/>
    <w:rsid w:val="00E94723"/>
    <w:rsid w:val="00E9679D"/>
    <w:rsid w:val="00E9687A"/>
    <w:rsid w:val="00E970C8"/>
    <w:rsid w:val="00EB71C8"/>
    <w:rsid w:val="00EC1804"/>
    <w:rsid w:val="00EC1B0C"/>
    <w:rsid w:val="00EC2F19"/>
    <w:rsid w:val="00ED3CFF"/>
    <w:rsid w:val="00EE176A"/>
    <w:rsid w:val="00EE1907"/>
    <w:rsid w:val="00EE3910"/>
    <w:rsid w:val="00EE3F77"/>
    <w:rsid w:val="00EE49C8"/>
    <w:rsid w:val="00EE61FE"/>
    <w:rsid w:val="00EE7492"/>
    <w:rsid w:val="00EE7F79"/>
    <w:rsid w:val="00EF5F13"/>
    <w:rsid w:val="00EF763E"/>
    <w:rsid w:val="00F00B7C"/>
    <w:rsid w:val="00F022A5"/>
    <w:rsid w:val="00F07539"/>
    <w:rsid w:val="00F11F64"/>
    <w:rsid w:val="00F1522E"/>
    <w:rsid w:val="00F214BD"/>
    <w:rsid w:val="00F21942"/>
    <w:rsid w:val="00F22FAB"/>
    <w:rsid w:val="00F31115"/>
    <w:rsid w:val="00F3666E"/>
    <w:rsid w:val="00F36671"/>
    <w:rsid w:val="00F42843"/>
    <w:rsid w:val="00F4582B"/>
    <w:rsid w:val="00F50731"/>
    <w:rsid w:val="00F5293E"/>
    <w:rsid w:val="00F53844"/>
    <w:rsid w:val="00F5400E"/>
    <w:rsid w:val="00F543C2"/>
    <w:rsid w:val="00F55832"/>
    <w:rsid w:val="00F565F6"/>
    <w:rsid w:val="00F6133D"/>
    <w:rsid w:val="00F63DBE"/>
    <w:rsid w:val="00F65660"/>
    <w:rsid w:val="00F65DC1"/>
    <w:rsid w:val="00F7001C"/>
    <w:rsid w:val="00F717AE"/>
    <w:rsid w:val="00F75CB6"/>
    <w:rsid w:val="00F80CCA"/>
    <w:rsid w:val="00F81E15"/>
    <w:rsid w:val="00F83D4C"/>
    <w:rsid w:val="00F96864"/>
    <w:rsid w:val="00FA097A"/>
    <w:rsid w:val="00FA1F2A"/>
    <w:rsid w:val="00FA38C2"/>
    <w:rsid w:val="00FB2635"/>
    <w:rsid w:val="00FC2D1E"/>
    <w:rsid w:val="00FD3E3C"/>
    <w:rsid w:val="00FD66A3"/>
    <w:rsid w:val="00FD791A"/>
    <w:rsid w:val="00FE0446"/>
    <w:rsid w:val="00FE4120"/>
    <w:rsid w:val="00FE72D9"/>
    <w:rsid w:val="00FF0DA6"/>
    <w:rsid w:val="00FF5DAB"/>
    <w:rsid w:val="00FF7275"/>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qFormat="1"/>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uiPriority w:val="99"/>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uiPriority w:val="99"/>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uiPriority w:val="99"/>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uiPriority w:val="99"/>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uiPriority w:val="99"/>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 w:type="paragraph" w:customStyle="1" w:styleId="affffffffffffffffffffffffff7">
    <w:basedOn w:val="af7"/>
    <w:next w:val="afff1"/>
    <w:qFormat/>
    <w:rsid w:val="00261F6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affffffffffffffffffffffffff8">
    <w:name w:val="Прижатый влево"/>
    <w:basedOn w:val="af7"/>
    <w:next w:val="af7"/>
    <w:uiPriority w:val="99"/>
    <w:rsid w:val="0047158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ffffffffffffffffffffff9">
    <w:name w:val="Нормальный (таблица)"/>
    <w:basedOn w:val="af7"/>
    <w:next w:val="af7"/>
    <w:uiPriority w:val="99"/>
    <w:rsid w:val="0047158B"/>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qFormat="1"/>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uiPriority w:val="99"/>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uiPriority w:val="99"/>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uiPriority w:val="99"/>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uiPriority w:val="99"/>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uiPriority w:val="99"/>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 w:type="paragraph" w:customStyle="1" w:styleId="affffffffffffffffffffffffff7">
    <w:basedOn w:val="af7"/>
    <w:next w:val="afff1"/>
    <w:qFormat/>
    <w:rsid w:val="00261F6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affffffffffffffffffffffffff8">
    <w:name w:val="Прижатый влево"/>
    <w:basedOn w:val="af7"/>
    <w:next w:val="af7"/>
    <w:uiPriority w:val="99"/>
    <w:rsid w:val="0047158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ffffffffffffffffffffff9">
    <w:name w:val="Нормальный (таблица)"/>
    <w:basedOn w:val="af7"/>
    <w:next w:val="af7"/>
    <w:uiPriority w:val="99"/>
    <w:rsid w:val="0047158B"/>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8552">
      <w:bodyDiv w:val="1"/>
      <w:marLeft w:val="0"/>
      <w:marRight w:val="0"/>
      <w:marTop w:val="0"/>
      <w:marBottom w:val="0"/>
      <w:divBdr>
        <w:top w:val="none" w:sz="0" w:space="0" w:color="auto"/>
        <w:left w:val="none" w:sz="0" w:space="0" w:color="auto"/>
        <w:bottom w:val="none" w:sz="0" w:space="0" w:color="auto"/>
        <w:right w:val="none" w:sz="0" w:space="0" w:color="auto"/>
      </w:divBdr>
    </w:div>
    <w:div w:id="43725405">
      <w:bodyDiv w:val="1"/>
      <w:marLeft w:val="0"/>
      <w:marRight w:val="0"/>
      <w:marTop w:val="0"/>
      <w:marBottom w:val="0"/>
      <w:divBdr>
        <w:top w:val="none" w:sz="0" w:space="0" w:color="auto"/>
        <w:left w:val="none" w:sz="0" w:space="0" w:color="auto"/>
        <w:bottom w:val="none" w:sz="0" w:space="0" w:color="auto"/>
        <w:right w:val="none" w:sz="0" w:space="0" w:color="auto"/>
      </w:divBdr>
    </w:div>
    <w:div w:id="74014493">
      <w:bodyDiv w:val="1"/>
      <w:marLeft w:val="0"/>
      <w:marRight w:val="0"/>
      <w:marTop w:val="0"/>
      <w:marBottom w:val="0"/>
      <w:divBdr>
        <w:top w:val="none" w:sz="0" w:space="0" w:color="auto"/>
        <w:left w:val="none" w:sz="0" w:space="0" w:color="auto"/>
        <w:bottom w:val="none" w:sz="0" w:space="0" w:color="auto"/>
        <w:right w:val="none" w:sz="0" w:space="0" w:color="auto"/>
      </w:divBdr>
    </w:div>
    <w:div w:id="75787563">
      <w:bodyDiv w:val="1"/>
      <w:marLeft w:val="0"/>
      <w:marRight w:val="0"/>
      <w:marTop w:val="0"/>
      <w:marBottom w:val="0"/>
      <w:divBdr>
        <w:top w:val="none" w:sz="0" w:space="0" w:color="auto"/>
        <w:left w:val="none" w:sz="0" w:space="0" w:color="auto"/>
        <w:bottom w:val="none" w:sz="0" w:space="0" w:color="auto"/>
        <w:right w:val="none" w:sz="0" w:space="0" w:color="auto"/>
      </w:divBdr>
    </w:div>
    <w:div w:id="100957897">
      <w:bodyDiv w:val="1"/>
      <w:marLeft w:val="0"/>
      <w:marRight w:val="0"/>
      <w:marTop w:val="0"/>
      <w:marBottom w:val="0"/>
      <w:divBdr>
        <w:top w:val="none" w:sz="0" w:space="0" w:color="auto"/>
        <w:left w:val="none" w:sz="0" w:space="0" w:color="auto"/>
        <w:bottom w:val="none" w:sz="0" w:space="0" w:color="auto"/>
        <w:right w:val="none" w:sz="0" w:space="0" w:color="auto"/>
      </w:divBdr>
    </w:div>
    <w:div w:id="166480425">
      <w:bodyDiv w:val="1"/>
      <w:marLeft w:val="0"/>
      <w:marRight w:val="0"/>
      <w:marTop w:val="0"/>
      <w:marBottom w:val="0"/>
      <w:divBdr>
        <w:top w:val="none" w:sz="0" w:space="0" w:color="auto"/>
        <w:left w:val="none" w:sz="0" w:space="0" w:color="auto"/>
        <w:bottom w:val="none" w:sz="0" w:space="0" w:color="auto"/>
        <w:right w:val="none" w:sz="0" w:space="0" w:color="auto"/>
      </w:divBdr>
    </w:div>
    <w:div w:id="166557451">
      <w:bodyDiv w:val="1"/>
      <w:marLeft w:val="0"/>
      <w:marRight w:val="0"/>
      <w:marTop w:val="0"/>
      <w:marBottom w:val="0"/>
      <w:divBdr>
        <w:top w:val="none" w:sz="0" w:space="0" w:color="auto"/>
        <w:left w:val="none" w:sz="0" w:space="0" w:color="auto"/>
        <w:bottom w:val="none" w:sz="0" w:space="0" w:color="auto"/>
        <w:right w:val="none" w:sz="0" w:space="0" w:color="auto"/>
      </w:divBdr>
    </w:div>
    <w:div w:id="224604372">
      <w:bodyDiv w:val="1"/>
      <w:marLeft w:val="0"/>
      <w:marRight w:val="0"/>
      <w:marTop w:val="0"/>
      <w:marBottom w:val="0"/>
      <w:divBdr>
        <w:top w:val="none" w:sz="0" w:space="0" w:color="auto"/>
        <w:left w:val="none" w:sz="0" w:space="0" w:color="auto"/>
        <w:bottom w:val="none" w:sz="0" w:space="0" w:color="auto"/>
        <w:right w:val="none" w:sz="0" w:space="0" w:color="auto"/>
      </w:divBdr>
    </w:div>
    <w:div w:id="275256577">
      <w:bodyDiv w:val="1"/>
      <w:marLeft w:val="0"/>
      <w:marRight w:val="0"/>
      <w:marTop w:val="0"/>
      <w:marBottom w:val="0"/>
      <w:divBdr>
        <w:top w:val="none" w:sz="0" w:space="0" w:color="auto"/>
        <w:left w:val="none" w:sz="0" w:space="0" w:color="auto"/>
        <w:bottom w:val="none" w:sz="0" w:space="0" w:color="auto"/>
        <w:right w:val="none" w:sz="0" w:space="0" w:color="auto"/>
      </w:divBdr>
    </w:div>
    <w:div w:id="275606074">
      <w:bodyDiv w:val="1"/>
      <w:marLeft w:val="0"/>
      <w:marRight w:val="0"/>
      <w:marTop w:val="0"/>
      <w:marBottom w:val="0"/>
      <w:divBdr>
        <w:top w:val="none" w:sz="0" w:space="0" w:color="auto"/>
        <w:left w:val="none" w:sz="0" w:space="0" w:color="auto"/>
        <w:bottom w:val="none" w:sz="0" w:space="0" w:color="auto"/>
        <w:right w:val="none" w:sz="0" w:space="0" w:color="auto"/>
      </w:divBdr>
      <w:divsChild>
        <w:div w:id="81219684">
          <w:marLeft w:val="0"/>
          <w:marRight w:val="0"/>
          <w:marTop w:val="0"/>
          <w:marBottom w:val="75"/>
          <w:divBdr>
            <w:top w:val="none" w:sz="0" w:space="0" w:color="auto"/>
            <w:left w:val="none" w:sz="0" w:space="0" w:color="auto"/>
            <w:bottom w:val="none" w:sz="0" w:space="0" w:color="auto"/>
            <w:right w:val="none" w:sz="0" w:space="0" w:color="auto"/>
          </w:divBdr>
        </w:div>
        <w:div w:id="1010719157">
          <w:marLeft w:val="0"/>
          <w:marRight w:val="0"/>
          <w:marTop w:val="0"/>
          <w:marBottom w:val="75"/>
          <w:divBdr>
            <w:top w:val="none" w:sz="0" w:space="0" w:color="auto"/>
            <w:left w:val="none" w:sz="0" w:space="0" w:color="auto"/>
            <w:bottom w:val="none" w:sz="0" w:space="0" w:color="auto"/>
            <w:right w:val="none" w:sz="0" w:space="0" w:color="auto"/>
          </w:divBdr>
        </w:div>
      </w:divsChild>
    </w:div>
    <w:div w:id="287319027">
      <w:bodyDiv w:val="1"/>
      <w:marLeft w:val="0"/>
      <w:marRight w:val="0"/>
      <w:marTop w:val="0"/>
      <w:marBottom w:val="0"/>
      <w:divBdr>
        <w:top w:val="none" w:sz="0" w:space="0" w:color="auto"/>
        <w:left w:val="none" w:sz="0" w:space="0" w:color="auto"/>
        <w:bottom w:val="none" w:sz="0" w:space="0" w:color="auto"/>
        <w:right w:val="none" w:sz="0" w:space="0" w:color="auto"/>
      </w:divBdr>
    </w:div>
    <w:div w:id="298387173">
      <w:bodyDiv w:val="1"/>
      <w:marLeft w:val="0"/>
      <w:marRight w:val="0"/>
      <w:marTop w:val="0"/>
      <w:marBottom w:val="0"/>
      <w:divBdr>
        <w:top w:val="none" w:sz="0" w:space="0" w:color="auto"/>
        <w:left w:val="none" w:sz="0" w:space="0" w:color="auto"/>
        <w:bottom w:val="none" w:sz="0" w:space="0" w:color="auto"/>
        <w:right w:val="none" w:sz="0" w:space="0" w:color="auto"/>
      </w:divBdr>
    </w:div>
    <w:div w:id="340935340">
      <w:bodyDiv w:val="1"/>
      <w:marLeft w:val="0"/>
      <w:marRight w:val="0"/>
      <w:marTop w:val="0"/>
      <w:marBottom w:val="0"/>
      <w:divBdr>
        <w:top w:val="none" w:sz="0" w:space="0" w:color="auto"/>
        <w:left w:val="none" w:sz="0" w:space="0" w:color="auto"/>
        <w:bottom w:val="none" w:sz="0" w:space="0" w:color="auto"/>
        <w:right w:val="none" w:sz="0" w:space="0" w:color="auto"/>
      </w:divBdr>
    </w:div>
    <w:div w:id="363334171">
      <w:bodyDiv w:val="1"/>
      <w:marLeft w:val="0"/>
      <w:marRight w:val="0"/>
      <w:marTop w:val="0"/>
      <w:marBottom w:val="0"/>
      <w:divBdr>
        <w:top w:val="none" w:sz="0" w:space="0" w:color="auto"/>
        <w:left w:val="none" w:sz="0" w:space="0" w:color="auto"/>
        <w:bottom w:val="none" w:sz="0" w:space="0" w:color="auto"/>
        <w:right w:val="none" w:sz="0" w:space="0" w:color="auto"/>
      </w:divBdr>
    </w:div>
    <w:div w:id="364138925">
      <w:bodyDiv w:val="1"/>
      <w:marLeft w:val="0"/>
      <w:marRight w:val="0"/>
      <w:marTop w:val="0"/>
      <w:marBottom w:val="0"/>
      <w:divBdr>
        <w:top w:val="none" w:sz="0" w:space="0" w:color="auto"/>
        <w:left w:val="none" w:sz="0" w:space="0" w:color="auto"/>
        <w:bottom w:val="none" w:sz="0" w:space="0" w:color="auto"/>
        <w:right w:val="none" w:sz="0" w:space="0" w:color="auto"/>
      </w:divBdr>
    </w:div>
    <w:div w:id="413746343">
      <w:bodyDiv w:val="1"/>
      <w:marLeft w:val="0"/>
      <w:marRight w:val="0"/>
      <w:marTop w:val="0"/>
      <w:marBottom w:val="0"/>
      <w:divBdr>
        <w:top w:val="none" w:sz="0" w:space="0" w:color="auto"/>
        <w:left w:val="none" w:sz="0" w:space="0" w:color="auto"/>
        <w:bottom w:val="none" w:sz="0" w:space="0" w:color="auto"/>
        <w:right w:val="none" w:sz="0" w:space="0" w:color="auto"/>
      </w:divBdr>
    </w:div>
    <w:div w:id="438259947">
      <w:bodyDiv w:val="1"/>
      <w:marLeft w:val="0"/>
      <w:marRight w:val="0"/>
      <w:marTop w:val="0"/>
      <w:marBottom w:val="0"/>
      <w:divBdr>
        <w:top w:val="none" w:sz="0" w:space="0" w:color="auto"/>
        <w:left w:val="none" w:sz="0" w:space="0" w:color="auto"/>
        <w:bottom w:val="none" w:sz="0" w:space="0" w:color="auto"/>
        <w:right w:val="none" w:sz="0" w:space="0" w:color="auto"/>
      </w:divBdr>
    </w:div>
    <w:div w:id="438332225">
      <w:bodyDiv w:val="1"/>
      <w:marLeft w:val="0"/>
      <w:marRight w:val="0"/>
      <w:marTop w:val="0"/>
      <w:marBottom w:val="0"/>
      <w:divBdr>
        <w:top w:val="none" w:sz="0" w:space="0" w:color="auto"/>
        <w:left w:val="none" w:sz="0" w:space="0" w:color="auto"/>
        <w:bottom w:val="none" w:sz="0" w:space="0" w:color="auto"/>
        <w:right w:val="none" w:sz="0" w:space="0" w:color="auto"/>
      </w:divBdr>
    </w:div>
    <w:div w:id="454106673">
      <w:bodyDiv w:val="1"/>
      <w:marLeft w:val="0"/>
      <w:marRight w:val="0"/>
      <w:marTop w:val="0"/>
      <w:marBottom w:val="0"/>
      <w:divBdr>
        <w:top w:val="none" w:sz="0" w:space="0" w:color="auto"/>
        <w:left w:val="none" w:sz="0" w:space="0" w:color="auto"/>
        <w:bottom w:val="none" w:sz="0" w:space="0" w:color="auto"/>
        <w:right w:val="none" w:sz="0" w:space="0" w:color="auto"/>
      </w:divBdr>
    </w:div>
    <w:div w:id="458031826">
      <w:bodyDiv w:val="1"/>
      <w:marLeft w:val="0"/>
      <w:marRight w:val="0"/>
      <w:marTop w:val="0"/>
      <w:marBottom w:val="0"/>
      <w:divBdr>
        <w:top w:val="none" w:sz="0" w:space="0" w:color="auto"/>
        <w:left w:val="none" w:sz="0" w:space="0" w:color="auto"/>
        <w:bottom w:val="none" w:sz="0" w:space="0" w:color="auto"/>
        <w:right w:val="none" w:sz="0" w:space="0" w:color="auto"/>
      </w:divBdr>
    </w:div>
    <w:div w:id="470364148">
      <w:bodyDiv w:val="1"/>
      <w:marLeft w:val="0"/>
      <w:marRight w:val="0"/>
      <w:marTop w:val="0"/>
      <w:marBottom w:val="0"/>
      <w:divBdr>
        <w:top w:val="none" w:sz="0" w:space="0" w:color="auto"/>
        <w:left w:val="none" w:sz="0" w:space="0" w:color="auto"/>
        <w:bottom w:val="none" w:sz="0" w:space="0" w:color="auto"/>
        <w:right w:val="none" w:sz="0" w:space="0" w:color="auto"/>
      </w:divBdr>
    </w:div>
    <w:div w:id="538788304">
      <w:bodyDiv w:val="1"/>
      <w:marLeft w:val="0"/>
      <w:marRight w:val="0"/>
      <w:marTop w:val="0"/>
      <w:marBottom w:val="0"/>
      <w:divBdr>
        <w:top w:val="none" w:sz="0" w:space="0" w:color="auto"/>
        <w:left w:val="none" w:sz="0" w:space="0" w:color="auto"/>
        <w:bottom w:val="none" w:sz="0" w:space="0" w:color="auto"/>
        <w:right w:val="none" w:sz="0" w:space="0" w:color="auto"/>
      </w:divBdr>
    </w:div>
    <w:div w:id="542012916">
      <w:bodyDiv w:val="1"/>
      <w:marLeft w:val="0"/>
      <w:marRight w:val="0"/>
      <w:marTop w:val="0"/>
      <w:marBottom w:val="0"/>
      <w:divBdr>
        <w:top w:val="none" w:sz="0" w:space="0" w:color="auto"/>
        <w:left w:val="none" w:sz="0" w:space="0" w:color="auto"/>
        <w:bottom w:val="none" w:sz="0" w:space="0" w:color="auto"/>
        <w:right w:val="none" w:sz="0" w:space="0" w:color="auto"/>
      </w:divBdr>
    </w:div>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651180474">
      <w:bodyDiv w:val="1"/>
      <w:marLeft w:val="0"/>
      <w:marRight w:val="0"/>
      <w:marTop w:val="0"/>
      <w:marBottom w:val="0"/>
      <w:divBdr>
        <w:top w:val="none" w:sz="0" w:space="0" w:color="auto"/>
        <w:left w:val="none" w:sz="0" w:space="0" w:color="auto"/>
        <w:bottom w:val="none" w:sz="0" w:space="0" w:color="auto"/>
        <w:right w:val="none" w:sz="0" w:space="0" w:color="auto"/>
      </w:divBdr>
    </w:div>
    <w:div w:id="710300767">
      <w:bodyDiv w:val="1"/>
      <w:marLeft w:val="0"/>
      <w:marRight w:val="0"/>
      <w:marTop w:val="0"/>
      <w:marBottom w:val="0"/>
      <w:divBdr>
        <w:top w:val="none" w:sz="0" w:space="0" w:color="auto"/>
        <w:left w:val="none" w:sz="0" w:space="0" w:color="auto"/>
        <w:bottom w:val="none" w:sz="0" w:space="0" w:color="auto"/>
        <w:right w:val="none" w:sz="0" w:space="0" w:color="auto"/>
      </w:divBdr>
    </w:div>
    <w:div w:id="735007271">
      <w:bodyDiv w:val="1"/>
      <w:marLeft w:val="0"/>
      <w:marRight w:val="0"/>
      <w:marTop w:val="0"/>
      <w:marBottom w:val="0"/>
      <w:divBdr>
        <w:top w:val="none" w:sz="0" w:space="0" w:color="auto"/>
        <w:left w:val="none" w:sz="0" w:space="0" w:color="auto"/>
        <w:bottom w:val="none" w:sz="0" w:space="0" w:color="auto"/>
        <w:right w:val="none" w:sz="0" w:space="0" w:color="auto"/>
      </w:divBdr>
    </w:div>
    <w:div w:id="757218304">
      <w:bodyDiv w:val="1"/>
      <w:marLeft w:val="0"/>
      <w:marRight w:val="0"/>
      <w:marTop w:val="0"/>
      <w:marBottom w:val="0"/>
      <w:divBdr>
        <w:top w:val="none" w:sz="0" w:space="0" w:color="auto"/>
        <w:left w:val="none" w:sz="0" w:space="0" w:color="auto"/>
        <w:bottom w:val="none" w:sz="0" w:space="0" w:color="auto"/>
        <w:right w:val="none" w:sz="0" w:space="0" w:color="auto"/>
      </w:divBdr>
    </w:div>
    <w:div w:id="762143172">
      <w:bodyDiv w:val="1"/>
      <w:marLeft w:val="0"/>
      <w:marRight w:val="0"/>
      <w:marTop w:val="0"/>
      <w:marBottom w:val="0"/>
      <w:divBdr>
        <w:top w:val="none" w:sz="0" w:space="0" w:color="auto"/>
        <w:left w:val="none" w:sz="0" w:space="0" w:color="auto"/>
        <w:bottom w:val="none" w:sz="0" w:space="0" w:color="auto"/>
        <w:right w:val="none" w:sz="0" w:space="0" w:color="auto"/>
      </w:divBdr>
    </w:div>
    <w:div w:id="767654236">
      <w:bodyDiv w:val="1"/>
      <w:marLeft w:val="0"/>
      <w:marRight w:val="0"/>
      <w:marTop w:val="0"/>
      <w:marBottom w:val="0"/>
      <w:divBdr>
        <w:top w:val="none" w:sz="0" w:space="0" w:color="auto"/>
        <w:left w:val="none" w:sz="0" w:space="0" w:color="auto"/>
        <w:bottom w:val="none" w:sz="0" w:space="0" w:color="auto"/>
        <w:right w:val="none" w:sz="0" w:space="0" w:color="auto"/>
      </w:divBdr>
    </w:div>
    <w:div w:id="797836755">
      <w:bodyDiv w:val="1"/>
      <w:marLeft w:val="0"/>
      <w:marRight w:val="0"/>
      <w:marTop w:val="0"/>
      <w:marBottom w:val="0"/>
      <w:divBdr>
        <w:top w:val="none" w:sz="0" w:space="0" w:color="auto"/>
        <w:left w:val="none" w:sz="0" w:space="0" w:color="auto"/>
        <w:bottom w:val="none" w:sz="0" w:space="0" w:color="auto"/>
        <w:right w:val="none" w:sz="0" w:space="0" w:color="auto"/>
      </w:divBdr>
    </w:div>
    <w:div w:id="845947912">
      <w:bodyDiv w:val="1"/>
      <w:marLeft w:val="0"/>
      <w:marRight w:val="0"/>
      <w:marTop w:val="0"/>
      <w:marBottom w:val="0"/>
      <w:divBdr>
        <w:top w:val="none" w:sz="0" w:space="0" w:color="auto"/>
        <w:left w:val="none" w:sz="0" w:space="0" w:color="auto"/>
        <w:bottom w:val="none" w:sz="0" w:space="0" w:color="auto"/>
        <w:right w:val="none" w:sz="0" w:space="0" w:color="auto"/>
      </w:divBdr>
    </w:div>
    <w:div w:id="855970928">
      <w:bodyDiv w:val="1"/>
      <w:marLeft w:val="0"/>
      <w:marRight w:val="0"/>
      <w:marTop w:val="0"/>
      <w:marBottom w:val="0"/>
      <w:divBdr>
        <w:top w:val="none" w:sz="0" w:space="0" w:color="auto"/>
        <w:left w:val="none" w:sz="0" w:space="0" w:color="auto"/>
        <w:bottom w:val="none" w:sz="0" w:space="0" w:color="auto"/>
        <w:right w:val="none" w:sz="0" w:space="0" w:color="auto"/>
      </w:divBdr>
    </w:div>
    <w:div w:id="896431999">
      <w:bodyDiv w:val="1"/>
      <w:marLeft w:val="0"/>
      <w:marRight w:val="0"/>
      <w:marTop w:val="0"/>
      <w:marBottom w:val="0"/>
      <w:divBdr>
        <w:top w:val="none" w:sz="0" w:space="0" w:color="auto"/>
        <w:left w:val="none" w:sz="0" w:space="0" w:color="auto"/>
        <w:bottom w:val="none" w:sz="0" w:space="0" w:color="auto"/>
        <w:right w:val="none" w:sz="0" w:space="0" w:color="auto"/>
      </w:divBdr>
      <w:divsChild>
        <w:div w:id="1618753541">
          <w:marLeft w:val="0"/>
          <w:marRight w:val="0"/>
          <w:marTop w:val="0"/>
          <w:marBottom w:val="75"/>
          <w:divBdr>
            <w:top w:val="none" w:sz="0" w:space="0" w:color="auto"/>
            <w:left w:val="none" w:sz="0" w:space="0" w:color="auto"/>
            <w:bottom w:val="none" w:sz="0" w:space="0" w:color="auto"/>
            <w:right w:val="none" w:sz="0" w:space="0" w:color="auto"/>
          </w:divBdr>
        </w:div>
        <w:div w:id="844200533">
          <w:marLeft w:val="0"/>
          <w:marRight w:val="0"/>
          <w:marTop w:val="0"/>
          <w:marBottom w:val="75"/>
          <w:divBdr>
            <w:top w:val="none" w:sz="0" w:space="0" w:color="auto"/>
            <w:left w:val="none" w:sz="0" w:space="0" w:color="auto"/>
            <w:bottom w:val="none" w:sz="0" w:space="0" w:color="auto"/>
            <w:right w:val="none" w:sz="0" w:space="0" w:color="auto"/>
          </w:divBdr>
        </w:div>
      </w:divsChild>
    </w:div>
    <w:div w:id="931205128">
      <w:bodyDiv w:val="1"/>
      <w:marLeft w:val="0"/>
      <w:marRight w:val="0"/>
      <w:marTop w:val="0"/>
      <w:marBottom w:val="0"/>
      <w:divBdr>
        <w:top w:val="none" w:sz="0" w:space="0" w:color="auto"/>
        <w:left w:val="none" w:sz="0" w:space="0" w:color="auto"/>
        <w:bottom w:val="none" w:sz="0" w:space="0" w:color="auto"/>
        <w:right w:val="none" w:sz="0" w:space="0" w:color="auto"/>
      </w:divBdr>
    </w:div>
    <w:div w:id="962274458">
      <w:bodyDiv w:val="1"/>
      <w:marLeft w:val="0"/>
      <w:marRight w:val="0"/>
      <w:marTop w:val="0"/>
      <w:marBottom w:val="0"/>
      <w:divBdr>
        <w:top w:val="none" w:sz="0" w:space="0" w:color="auto"/>
        <w:left w:val="none" w:sz="0" w:space="0" w:color="auto"/>
        <w:bottom w:val="none" w:sz="0" w:space="0" w:color="auto"/>
        <w:right w:val="none" w:sz="0" w:space="0" w:color="auto"/>
      </w:divBdr>
    </w:div>
    <w:div w:id="1038236599">
      <w:bodyDiv w:val="1"/>
      <w:marLeft w:val="0"/>
      <w:marRight w:val="0"/>
      <w:marTop w:val="0"/>
      <w:marBottom w:val="0"/>
      <w:divBdr>
        <w:top w:val="none" w:sz="0" w:space="0" w:color="auto"/>
        <w:left w:val="none" w:sz="0" w:space="0" w:color="auto"/>
        <w:bottom w:val="none" w:sz="0" w:space="0" w:color="auto"/>
        <w:right w:val="none" w:sz="0" w:space="0" w:color="auto"/>
      </w:divBdr>
    </w:div>
    <w:div w:id="1052853702">
      <w:bodyDiv w:val="1"/>
      <w:marLeft w:val="0"/>
      <w:marRight w:val="0"/>
      <w:marTop w:val="0"/>
      <w:marBottom w:val="0"/>
      <w:divBdr>
        <w:top w:val="none" w:sz="0" w:space="0" w:color="auto"/>
        <w:left w:val="none" w:sz="0" w:space="0" w:color="auto"/>
        <w:bottom w:val="none" w:sz="0" w:space="0" w:color="auto"/>
        <w:right w:val="none" w:sz="0" w:space="0" w:color="auto"/>
      </w:divBdr>
    </w:div>
    <w:div w:id="1066336391">
      <w:bodyDiv w:val="1"/>
      <w:marLeft w:val="0"/>
      <w:marRight w:val="0"/>
      <w:marTop w:val="0"/>
      <w:marBottom w:val="0"/>
      <w:divBdr>
        <w:top w:val="none" w:sz="0" w:space="0" w:color="auto"/>
        <w:left w:val="none" w:sz="0" w:space="0" w:color="auto"/>
        <w:bottom w:val="none" w:sz="0" w:space="0" w:color="auto"/>
        <w:right w:val="none" w:sz="0" w:space="0" w:color="auto"/>
      </w:divBdr>
      <w:divsChild>
        <w:div w:id="236287031">
          <w:marLeft w:val="0"/>
          <w:marRight w:val="0"/>
          <w:marTop w:val="0"/>
          <w:marBottom w:val="0"/>
          <w:divBdr>
            <w:top w:val="none" w:sz="0" w:space="0" w:color="auto"/>
            <w:left w:val="none" w:sz="0" w:space="0" w:color="auto"/>
            <w:bottom w:val="none" w:sz="0" w:space="0" w:color="auto"/>
            <w:right w:val="none" w:sz="0" w:space="0" w:color="auto"/>
          </w:divBdr>
        </w:div>
        <w:div w:id="229971167">
          <w:marLeft w:val="0"/>
          <w:marRight w:val="0"/>
          <w:marTop w:val="0"/>
          <w:marBottom w:val="0"/>
          <w:divBdr>
            <w:top w:val="none" w:sz="0" w:space="0" w:color="auto"/>
            <w:left w:val="none" w:sz="0" w:space="0" w:color="auto"/>
            <w:bottom w:val="none" w:sz="0" w:space="0" w:color="auto"/>
            <w:right w:val="none" w:sz="0" w:space="0" w:color="auto"/>
          </w:divBdr>
        </w:div>
      </w:divsChild>
    </w:div>
    <w:div w:id="1097557130">
      <w:bodyDiv w:val="1"/>
      <w:marLeft w:val="0"/>
      <w:marRight w:val="0"/>
      <w:marTop w:val="0"/>
      <w:marBottom w:val="0"/>
      <w:divBdr>
        <w:top w:val="none" w:sz="0" w:space="0" w:color="auto"/>
        <w:left w:val="none" w:sz="0" w:space="0" w:color="auto"/>
        <w:bottom w:val="none" w:sz="0" w:space="0" w:color="auto"/>
        <w:right w:val="none" w:sz="0" w:space="0" w:color="auto"/>
      </w:divBdr>
    </w:div>
    <w:div w:id="1099178379">
      <w:bodyDiv w:val="1"/>
      <w:marLeft w:val="0"/>
      <w:marRight w:val="0"/>
      <w:marTop w:val="0"/>
      <w:marBottom w:val="0"/>
      <w:divBdr>
        <w:top w:val="none" w:sz="0" w:space="0" w:color="auto"/>
        <w:left w:val="none" w:sz="0" w:space="0" w:color="auto"/>
        <w:bottom w:val="none" w:sz="0" w:space="0" w:color="auto"/>
        <w:right w:val="none" w:sz="0" w:space="0" w:color="auto"/>
      </w:divBdr>
    </w:div>
    <w:div w:id="1154830614">
      <w:bodyDiv w:val="1"/>
      <w:marLeft w:val="0"/>
      <w:marRight w:val="0"/>
      <w:marTop w:val="0"/>
      <w:marBottom w:val="0"/>
      <w:divBdr>
        <w:top w:val="none" w:sz="0" w:space="0" w:color="auto"/>
        <w:left w:val="none" w:sz="0" w:space="0" w:color="auto"/>
        <w:bottom w:val="none" w:sz="0" w:space="0" w:color="auto"/>
        <w:right w:val="none" w:sz="0" w:space="0" w:color="auto"/>
      </w:divBdr>
    </w:div>
    <w:div w:id="1160119448">
      <w:bodyDiv w:val="1"/>
      <w:marLeft w:val="0"/>
      <w:marRight w:val="0"/>
      <w:marTop w:val="0"/>
      <w:marBottom w:val="0"/>
      <w:divBdr>
        <w:top w:val="none" w:sz="0" w:space="0" w:color="auto"/>
        <w:left w:val="none" w:sz="0" w:space="0" w:color="auto"/>
        <w:bottom w:val="none" w:sz="0" w:space="0" w:color="auto"/>
        <w:right w:val="none" w:sz="0" w:space="0" w:color="auto"/>
      </w:divBdr>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220946472">
      <w:bodyDiv w:val="1"/>
      <w:marLeft w:val="0"/>
      <w:marRight w:val="0"/>
      <w:marTop w:val="0"/>
      <w:marBottom w:val="0"/>
      <w:divBdr>
        <w:top w:val="none" w:sz="0" w:space="0" w:color="auto"/>
        <w:left w:val="none" w:sz="0" w:space="0" w:color="auto"/>
        <w:bottom w:val="none" w:sz="0" w:space="0" w:color="auto"/>
        <w:right w:val="none" w:sz="0" w:space="0" w:color="auto"/>
      </w:divBdr>
    </w:div>
    <w:div w:id="1258711825">
      <w:bodyDiv w:val="1"/>
      <w:marLeft w:val="0"/>
      <w:marRight w:val="0"/>
      <w:marTop w:val="0"/>
      <w:marBottom w:val="0"/>
      <w:divBdr>
        <w:top w:val="none" w:sz="0" w:space="0" w:color="auto"/>
        <w:left w:val="none" w:sz="0" w:space="0" w:color="auto"/>
        <w:bottom w:val="none" w:sz="0" w:space="0" w:color="auto"/>
        <w:right w:val="none" w:sz="0" w:space="0" w:color="auto"/>
      </w:divBdr>
      <w:divsChild>
        <w:div w:id="342785012">
          <w:marLeft w:val="0"/>
          <w:marRight w:val="0"/>
          <w:marTop w:val="0"/>
          <w:marBottom w:val="75"/>
          <w:divBdr>
            <w:top w:val="none" w:sz="0" w:space="0" w:color="auto"/>
            <w:left w:val="none" w:sz="0" w:space="0" w:color="auto"/>
            <w:bottom w:val="none" w:sz="0" w:space="0" w:color="auto"/>
            <w:right w:val="none" w:sz="0" w:space="0" w:color="auto"/>
          </w:divBdr>
        </w:div>
        <w:div w:id="1998069594">
          <w:marLeft w:val="0"/>
          <w:marRight w:val="0"/>
          <w:marTop w:val="0"/>
          <w:marBottom w:val="75"/>
          <w:divBdr>
            <w:top w:val="none" w:sz="0" w:space="0" w:color="auto"/>
            <w:left w:val="none" w:sz="0" w:space="0" w:color="auto"/>
            <w:bottom w:val="none" w:sz="0" w:space="0" w:color="auto"/>
            <w:right w:val="none" w:sz="0" w:space="0" w:color="auto"/>
          </w:divBdr>
        </w:div>
      </w:divsChild>
    </w:div>
    <w:div w:id="1277442302">
      <w:bodyDiv w:val="1"/>
      <w:marLeft w:val="0"/>
      <w:marRight w:val="0"/>
      <w:marTop w:val="0"/>
      <w:marBottom w:val="0"/>
      <w:divBdr>
        <w:top w:val="none" w:sz="0" w:space="0" w:color="auto"/>
        <w:left w:val="none" w:sz="0" w:space="0" w:color="auto"/>
        <w:bottom w:val="none" w:sz="0" w:space="0" w:color="auto"/>
        <w:right w:val="none" w:sz="0" w:space="0" w:color="auto"/>
      </w:divBdr>
    </w:div>
    <w:div w:id="1323924803">
      <w:bodyDiv w:val="1"/>
      <w:marLeft w:val="0"/>
      <w:marRight w:val="0"/>
      <w:marTop w:val="0"/>
      <w:marBottom w:val="0"/>
      <w:divBdr>
        <w:top w:val="none" w:sz="0" w:space="0" w:color="auto"/>
        <w:left w:val="none" w:sz="0" w:space="0" w:color="auto"/>
        <w:bottom w:val="none" w:sz="0" w:space="0" w:color="auto"/>
        <w:right w:val="none" w:sz="0" w:space="0" w:color="auto"/>
      </w:divBdr>
    </w:div>
    <w:div w:id="1395394355">
      <w:bodyDiv w:val="1"/>
      <w:marLeft w:val="0"/>
      <w:marRight w:val="0"/>
      <w:marTop w:val="0"/>
      <w:marBottom w:val="0"/>
      <w:divBdr>
        <w:top w:val="none" w:sz="0" w:space="0" w:color="auto"/>
        <w:left w:val="none" w:sz="0" w:space="0" w:color="auto"/>
        <w:bottom w:val="none" w:sz="0" w:space="0" w:color="auto"/>
        <w:right w:val="none" w:sz="0" w:space="0" w:color="auto"/>
      </w:divBdr>
      <w:divsChild>
        <w:div w:id="1929532395">
          <w:marLeft w:val="0"/>
          <w:marRight w:val="0"/>
          <w:marTop w:val="0"/>
          <w:marBottom w:val="75"/>
          <w:divBdr>
            <w:top w:val="none" w:sz="0" w:space="0" w:color="auto"/>
            <w:left w:val="none" w:sz="0" w:space="0" w:color="auto"/>
            <w:bottom w:val="none" w:sz="0" w:space="0" w:color="auto"/>
            <w:right w:val="none" w:sz="0" w:space="0" w:color="auto"/>
          </w:divBdr>
        </w:div>
        <w:div w:id="282468383">
          <w:marLeft w:val="0"/>
          <w:marRight w:val="0"/>
          <w:marTop w:val="0"/>
          <w:marBottom w:val="75"/>
          <w:divBdr>
            <w:top w:val="none" w:sz="0" w:space="0" w:color="auto"/>
            <w:left w:val="none" w:sz="0" w:space="0" w:color="auto"/>
            <w:bottom w:val="none" w:sz="0" w:space="0" w:color="auto"/>
            <w:right w:val="none" w:sz="0" w:space="0" w:color="auto"/>
          </w:divBdr>
        </w:div>
      </w:divsChild>
    </w:div>
    <w:div w:id="1417702937">
      <w:bodyDiv w:val="1"/>
      <w:marLeft w:val="0"/>
      <w:marRight w:val="0"/>
      <w:marTop w:val="0"/>
      <w:marBottom w:val="0"/>
      <w:divBdr>
        <w:top w:val="none" w:sz="0" w:space="0" w:color="auto"/>
        <w:left w:val="none" w:sz="0" w:space="0" w:color="auto"/>
        <w:bottom w:val="none" w:sz="0" w:space="0" w:color="auto"/>
        <w:right w:val="none" w:sz="0" w:space="0" w:color="auto"/>
      </w:divBdr>
    </w:div>
    <w:div w:id="1470977628">
      <w:bodyDiv w:val="1"/>
      <w:marLeft w:val="0"/>
      <w:marRight w:val="0"/>
      <w:marTop w:val="0"/>
      <w:marBottom w:val="0"/>
      <w:divBdr>
        <w:top w:val="none" w:sz="0" w:space="0" w:color="auto"/>
        <w:left w:val="none" w:sz="0" w:space="0" w:color="auto"/>
        <w:bottom w:val="none" w:sz="0" w:space="0" w:color="auto"/>
        <w:right w:val="none" w:sz="0" w:space="0" w:color="auto"/>
      </w:divBdr>
    </w:div>
    <w:div w:id="1501122837">
      <w:bodyDiv w:val="1"/>
      <w:marLeft w:val="0"/>
      <w:marRight w:val="0"/>
      <w:marTop w:val="0"/>
      <w:marBottom w:val="0"/>
      <w:divBdr>
        <w:top w:val="none" w:sz="0" w:space="0" w:color="auto"/>
        <w:left w:val="none" w:sz="0" w:space="0" w:color="auto"/>
        <w:bottom w:val="none" w:sz="0" w:space="0" w:color="auto"/>
        <w:right w:val="none" w:sz="0" w:space="0" w:color="auto"/>
      </w:divBdr>
      <w:divsChild>
        <w:div w:id="1320117114">
          <w:marLeft w:val="0"/>
          <w:marRight w:val="0"/>
          <w:marTop w:val="0"/>
          <w:marBottom w:val="75"/>
          <w:divBdr>
            <w:top w:val="none" w:sz="0" w:space="0" w:color="auto"/>
            <w:left w:val="none" w:sz="0" w:space="0" w:color="auto"/>
            <w:bottom w:val="none" w:sz="0" w:space="0" w:color="auto"/>
            <w:right w:val="none" w:sz="0" w:space="0" w:color="auto"/>
          </w:divBdr>
        </w:div>
        <w:div w:id="1501047463">
          <w:marLeft w:val="0"/>
          <w:marRight w:val="0"/>
          <w:marTop w:val="0"/>
          <w:marBottom w:val="75"/>
          <w:divBdr>
            <w:top w:val="none" w:sz="0" w:space="0" w:color="auto"/>
            <w:left w:val="none" w:sz="0" w:space="0" w:color="auto"/>
            <w:bottom w:val="none" w:sz="0" w:space="0" w:color="auto"/>
            <w:right w:val="none" w:sz="0" w:space="0" w:color="auto"/>
          </w:divBdr>
        </w:div>
      </w:divsChild>
    </w:div>
    <w:div w:id="1542202748">
      <w:bodyDiv w:val="1"/>
      <w:marLeft w:val="0"/>
      <w:marRight w:val="0"/>
      <w:marTop w:val="0"/>
      <w:marBottom w:val="0"/>
      <w:divBdr>
        <w:top w:val="none" w:sz="0" w:space="0" w:color="auto"/>
        <w:left w:val="none" w:sz="0" w:space="0" w:color="auto"/>
        <w:bottom w:val="none" w:sz="0" w:space="0" w:color="auto"/>
        <w:right w:val="none" w:sz="0" w:space="0" w:color="auto"/>
      </w:divBdr>
    </w:div>
    <w:div w:id="1574588432">
      <w:bodyDiv w:val="1"/>
      <w:marLeft w:val="0"/>
      <w:marRight w:val="0"/>
      <w:marTop w:val="0"/>
      <w:marBottom w:val="0"/>
      <w:divBdr>
        <w:top w:val="none" w:sz="0" w:space="0" w:color="auto"/>
        <w:left w:val="none" w:sz="0" w:space="0" w:color="auto"/>
        <w:bottom w:val="none" w:sz="0" w:space="0" w:color="auto"/>
        <w:right w:val="none" w:sz="0" w:space="0" w:color="auto"/>
      </w:divBdr>
      <w:divsChild>
        <w:div w:id="99421808">
          <w:marLeft w:val="0"/>
          <w:marRight w:val="0"/>
          <w:marTop w:val="0"/>
          <w:marBottom w:val="0"/>
          <w:divBdr>
            <w:top w:val="none" w:sz="0" w:space="0" w:color="auto"/>
            <w:left w:val="none" w:sz="0" w:space="0" w:color="auto"/>
            <w:bottom w:val="none" w:sz="0" w:space="0" w:color="auto"/>
            <w:right w:val="none" w:sz="0" w:space="0" w:color="auto"/>
          </w:divBdr>
        </w:div>
        <w:div w:id="2082946558">
          <w:marLeft w:val="0"/>
          <w:marRight w:val="0"/>
          <w:marTop w:val="0"/>
          <w:marBottom w:val="0"/>
          <w:divBdr>
            <w:top w:val="none" w:sz="0" w:space="0" w:color="auto"/>
            <w:left w:val="none" w:sz="0" w:space="0" w:color="auto"/>
            <w:bottom w:val="none" w:sz="0" w:space="0" w:color="auto"/>
            <w:right w:val="none" w:sz="0" w:space="0" w:color="auto"/>
          </w:divBdr>
        </w:div>
      </w:divsChild>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636134489">
      <w:bodyDiv w:val="1"/>
      <w:marLeft w:val="0"/>
      <w:marRight w:val="0"/>
      <w:marTop w:val="0"/>
      <w:marBottom w:val="0"/>
      <w:divBdr>
        <w:top w:val="none" w:sz="0" w:space="0" w:color="auto"/>
        <w:left w:val="none" w:sz="0" w:space="0" w:color="auto"/>
        <w:bottom w:val="none" w:sz="0" w:space="0" w:color="auto"/>
        <w:right w:val="none" w:sz="0" w:space="0" w:color="auto"/>
      </w:divBdr>
    </w:div>
    <w:div w:id="1681198288">
      <w:bodyDiv w:val="1"/>
      <w:marLeft w:val="0"/>
      <w:marRight w:val="0"/>
      <w:marTop w:val="0"/>
      <w:marBottom w:val="0"/>
      <w:divBdr>
        <w:top w:val="none" w:sz="0" w:space="0" w:color="auto"/>
        <w:left w:val="none" w:sz="0" w:space="0" w:color="auto"/>
        <w:bottom w:val="none" w:sz="0" w:space="0" w:color="auto"/>
        <w:right w:val="none" w:sz="0" w:space="0" w:color="auto"/>
      </w:divBdr>
    </w:div>
    <w:div w:id="1712342381">
      <w:bodyDiv w:val="1"/>
      <w:marLeft w:val="0"/>
      <w:marRight w:val="0"/>
      <w:marTop w:val="0"/>
      <w:marBottom w:val="0"/>
      <w:divBdr>
        <w:top w:val="none" w:sz="0" w:space="0" w:color="auto"/>
        <w:left w:val="none" w:sz="0" w:space="0" w:color="auto"/>
        <w:bottom w:val="none" w:sz="0" w:space="0" w:color="auto"/>
        <w:right w:val="none" w:sz="0" w:space="0" w:color="auto"/>
      </w:divBdr>
      <w:divsChild>
        <w:div w:id="1962178448">
          <w:marLeft w:val="0"/>
          <w:marRight w:val="0"/>
          <w:marTop w:val="0"/>
          <w:marBottom w:val="0"/>
          <w:divBdr>
            <w:top w:val="none" w:sz="0" w:space="0" w:color="auto"/>
            <w:left w:val="none" w:sz="0" w:space="0" w:color="auto"/>
            <w:bottom w:val="none" w:sz="0" w:space="0" w:color="auto"/>
            <w:right w:val="none" w:sz="0" w:space="0" w:color="auto"/>
          </w:divBdr>
        </w:div>
        <w:div w:id="2017611170">
          <w:marLeft w:val="0"/>
          <w:marRight w:val="0"/>
          <w:marTop w:val="0"/>
          <w:marBottom w:val="0"/>
          <w:divBdr>
            <w:top w:val="none" w:sz="0" w:space="0" w:color="auto"/>
            <w:left w:val="none" w:sz="0" w:space="0" w:color="auto"/>
            <w:bottom w:val="none" w:sz="0" w:space="0" w:color="auto"/>
            <w:right w:val="none" w:sz="0" w:space="0" w:color="auto"/>
          </w:divBdr>
        </w:div>
      </w:divsChild>
    </w:div>
    <w:div w:id="1714498742">
      <w:bodyDiv w:val="1"/>
      <w:marLeft w:val="0"/>
      <w:marRight w:val="0"/>
      <w:marTop w:val="0"/>
      <w:marBottom w:val="0"/>
      <w:divBdr>
        <w:top w:val="none" w:sz="0" w:space="0" w:color="auto"/>
        <w:left w:val="none" w:sz="0" w:space="0" w:color="auto"/>
        <w:bottom w:val="none" w:sz="0" w:space="0" w:color="auto"/>
        <w:right w:val="none" w:sz="0" w:space="0" w:color="auto"/>
      </w:divBdr>
    </w:div>
    <w:div w:id="1737390669">
      <w:bodyDiv w:val="1"/>
      <w:marLeft w:val="0"/>
      <w:marRight w:val="0"/>
      <w:marTop w:val="0"/>
      <w:marBottom w:val="0"/>
      <w:divBdr>
        <w:top w:val="none" w:sz="0" w:space="0" w:color="auto"/>
        <w:left w:val="none" w:sz="0" w:space="0" w:color="auto"/>
        <w:bottom w:val="none" w:sz="0" w:space="0" w:color="auto"/>
        <w:right w:val="none" w:sz="0" w:space="0" w:color="auto"/>
      </w:divBdr>
    </w:div>
    <w:div w:id="1791243841">
      <w:bodyDiv w:val="1"/>
      <w:marLeft w:val="0"/>
      <w:marRight w:val="0"/>
      <w:marTop w:val="0"/>
      <w:marBottom w:val="0"/>
      <w:divBdr>
        <w:top w:val="none" w:sz="0" w:space="0" w:color="auto"/>
        <w:left w:val="none" w:sz="0" w:space="0" w:color="auto"/>
        <w:bottom w:val="none" w:sz="0" w:space="0" w:color="auto"/>
        <w:right w:val="none" w:sz="0" w:space="0" w:color="auto"/>
      </w:divBdr>
    </w:div>
    <w:div w:id="1797328097">
      <w:bodyDiv w:val="1"/>
      <w:marLeft w:val="0"/>
      <w:marRight w:val="0"/>
      <w:marTop w:val="0"/>
      <w:marBottom w:val="0"/>
      <w:divBdr>
        <w:top w:val="none" w:sz="0" w:space="0" w:color="auto"/>
        <w:left w:val="none" w:sz="0" w:space="0" w:color="auto"/>
        <w:bottom w:val="none" w:sz="0" w:space="0" w:color="auto"/>
        <w:right w:val="none" w:sz="0" w:space="0" w:color="auto"/>
      </w:divBdr>
    </w:div>
    <w:div w:id="1799831042">
      <w:bodyDiv w:val="1"/>
      <w:marLeft w:val="0"/>
      <w:marRight w:val="0"/>
      <w:marTop w:val="0"/>
      <w:marBottom w:val="0"/>
      <w:divBdr>
        <w:top w:val="none" w:sz="0" w:space="0" w:color="auto"/>
        <w:left w:val="none" w:sz="0" w:space="0" w:color="auto"/>
        <w:bottom w:val="none" w:sz="0" w:space="0" w:color="auto"/>
        <w:right w:val="none" w:sz="0" w:space="0" w:color="auto"/>
      </w:divBdr>
    </w:div>
    <w:div w:id="1804154992">
      <w:bodyDiv w:val="1"/>
      <w:marLeft w:val="0"/>
      <w:marRight w:val="0"/>
      <w:marTop w:val="0"/>
      <w:marBottom w:val="0"/>
      <w:divBdr>
        <w:top w:val="none" w:sz="0" w:space="0" w:color="auto"/>
        <w:left w:val="none" w:sz="0" w:space="0" w:color="auto"/>
        <w:bottom w:val="none" w:sz="0" w:space="0" w:color="auto"/>
        <w:right w:val="none" w:sz="0" w:space="0" w:color="auto"/>
      </w:divBdr>
    </w:div>
    <w:div w:id="1857036883">
      <w:bodyDiv w:val="1"/>
      <w:marLeft w:val="0"/>
      <w:marRight w:val="0"/>
      <w:marTop w:val="0"/>
      <w:marBottom w:val="0"/>
      <w:divBdr>
        <w:top w:val="none" w:sz="0" w:space="0" w:color="auto"/>
        <w:left w:val="none" w:sz="0" w:space="0" w:color="auto"/>
        <w:bottom w:val="none" w:sz="0" w:space="0" w:color="auto"/>
        <w:right w:val="none" w:sz="0" w:space="0" w:color="auto"/>
      </w:divBdr>
    </w:div>
    <w:div w:id="1913662278">
      <w:bodyDiv w:val="1"/>
      <w:marLeft w:val="0"/>
      <w:marRight w:val="0"/>
      <w:marTop w:val="0"/>
      <w:marBottom w:val="0"/>
      <w:divBdr>
        <w:top w:val="none" w:sz="0" w:space="0" w:color="auto"/>
        <w:left w:val="none" w:sz="0" w:space="0" w:color="auto"/>
        <w:bottom w:val="none" w:sz="0" w:space="0" w:color="auto"/>
        <w:right w:val="none" w:sz="0" w:space="0" w:color="auto"/>
      </w:divBdr>
    </w:div>
    <w:div w:id="1952395397">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 w:id="2015642114">
      <w:bodyDiv w:val="1"/>
      <w:marLeft w:val="0"/>
      <w:marRight w:val="0"/>
      <w:marTop w:val="0"/>
      <w:marBottom w:val="0"/>
      <w:divBdr>
        <w:top w:val="none" w:sz="0" w:space="0" w:color="auto"/>
        <w:left w:val="none" w:sz="0" w:space="0" w:color="auto"/>
        <w:bottom w:val="none" w:sz="0" w:space="0" w:color="auto"/>
        <w:right w:val="none" w:sz="0" w:space="0" w:color="auto"/>
      </w:divBdr>
    </w:div>
    <w:div w:id="2074424282">
      <w:bodyDiv w:val="1"/>
      <w:marLeft w:val="0"/>
      <w:marRight w:val="0"/>
      <w:marTop w:val="0"/>
      <w:marBottom w:val="0"/>
      <w:divBdr>
        <w:top w:val="none" w:sz="0" w:space="0" w:color="auto"/>
        <w:left w:val="none" w:sz="0" w:space="0" w:color="auto"/>
        <w:bottom w:val="none" w:sz="0" w:space="0" w:color="auto"/>
        <w:right w:val="none" w:sz="0" w:space="0" w:color="auto"/>
      </w:divBdr>
    </w:div>
    <w:div w:id="2117870351">
      <w:bodyDiv w:val="1"/>
      <w:marLeft w:val="0"/>
      <w:marRight w:val="0"/>
      <w:marTop w:val="0"/>
      <w:marBottom w:val="0"/>
      <w:divBdr>
        <w:top w:val="none" w:sz="0" w:space="0" w:color="auto"/>
        <w:left w:val="none" w:sz="0" w:space="0" w:color="auto"/>
        <w:bottom w:val="none" w:sz="0" w:space="0" w:color="auto"/>
        <w:right w:val="none" w:sz="0" w:space="0" w:color="auto"/>
      </w:divBdr>
    </w:div>
    <w:div w:id="21330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338</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 Таежного» № 13  от 21.02.2024</dc:creator>
  <cp:lastModifiedBy>PS</cp:lastModifiedBy>
  <cp:revision>8</cp:revision>
  <cp:lastPrinted>2020-08-07T06:20:00Z</cp:lastPrinted>
  <dcterms:created xsi:type="dcterms:W3CDTF">2024-03-04T05:36:00Z</dcterms:created>
  <dcterms:modified xsi:type="dcterms:W3CDTF">2024-03-06T06:59:00Z</dcterms:modified>
</cp:coreProperties>
</file>