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5774"/>
        <w:gridCol w:w="3396"/>
      </w:tblGrid>
      <w:tr w:rsidR="00EB4F46" w:rsidRPr="00F022A5" w:rsidTr="00A418F9">
        <w:trPr>
          <w:trHeight w:val="1266"/>
          <w:jc w:val="center"/>
        </w:trPr>
        <w:tc>
          <w:tcPr>
            <w:tcW w:w="1172" w:type="dxa"/>
            <w:vAlign w:val="center"/>
          </w:tcPr>
          <w:p w:rsidR="00EB4F46" w:rsidRPr="00F022A5" w:rsidRDefault="00EB4F46" w:rsidP="00A418F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23C3FA04" wp14:editId="305B2A05">
                  <wp:extent cx="915142" cy="1330712"/>
                  <wp:effectExtent l="19050" t="0" r="0" b="0"/>
                  <wp:docPr id="2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467CEFE" wp14:editId="0D7CC390">
                      <wp:extent cx="1998631" cy="1517650"/>
                      <wp:effectExtent l="0" t="0" r="20955" b="25400"/>
                      <wp:docPr id="39" name="AutoShape 3" descr="Описание: Белый мрамор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998631" cy="1517650"/>
                              </a:xfrm>
                              <a:prstGeom prst="verticalScroll">
                                <a:avLst>
                                  <a:gd name="adj" fmla="val 21356"/>
                                </a:avLst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19050">
                                <a:solidFill>
                                  <a:srgbClr val="0033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№ </w:t>
                                  </w:r>
                                  <w:r w:rsidR="00E72E52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="009B43E2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  <w:p w:rsidR="00EB4F46" w:rsidRPr="004761E3" w:rsidRDefault="009B43E2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11 октября</w:t>
                                  </w:r>
                                </w:p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202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года</w:t>
                                  </w:r>
                                </w:p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B4F46" w:rsidRDefault="00EB4F46" w:rsidP="00EB4F46">
                                  <w:pPr>
                                    <w:pStyle w:val="ae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AutoShape 3" o:spid="_x0000_s1026" type="#_x0000_t97" alt="Описание: Описание: Белый мрамор" style="width:157.35pt;height:119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" adj="4613" strokecolor="#030" strokeweight="1.5pt">
                      <v:fill r:id="rId11" o:title=" Белый мрамор" recolor="t" type="tile"/>
                      <v:textbox>
                        <w:txbxContent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E72E52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 w:rsidR="009B43E2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EB4F46" w:rsidRPr="004761E3" w:rsidRDefault="009B43E2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11 октября</w:t>
                            </w:r>
                          </w:p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B4F46" w:rsidRDefault="00EB4F46" w:rsidP="00EB4F46">
                            <w:pPr>
                              <w:pStyle w:val="ae"/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B4F46" w:rsidRPr="007D006A" w:rsidRDefault="00D06978" w:rsidP="00EB4F46">
      <w:pPr>
        <w:pStyle w:val="ae"/>
        <w:pBdr>
          <w:top w:val="single" w:sz="12" w:space="1" w:color="auto"/>
          <w:bottom w:val="single" w:sz="12" w:space="1" w:color="auto"/>
        </w:pBdr>
        <w:jc w:val="center"/>
        <w:rPr>
          <w:b/>
          <w:lang w:val="en-US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5pt;height:69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6A1AF5" w:rsidRDefault="006A1AF5" w:rsidP="006A1A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D155A" w:rsidRPr="009D155A" w:rsidRDefault="009D155A" w:rsidP="009D155A">
      <w:pPr>
        <w:jc w:val="center"/>
        <w:rPr>
          <w:sz w:val="22"/>
          <w:szCs w:val="22"/>
        </w:rPr>
      </w:pPr>
      <w:r w:rsidRPr="009D155A">
        <w:rPr>
          <w:noProof/>
          <w:sz w:val="22"/>
          <w:szCs w:val="22"/>
        </w:rPr>
        <w:drawing>
          <wp:inline distT="0" distB="0" distL="0" distR="0" wp14:anchorId="6AD6B99E" wp14:editId="4A9BDFD4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55A" w:rsidRPr="009D155A" w:rsidRDefault="009D155A" w:rsidP="009D155A">
      <w:pPr>
        <w:jc w:val="center"/>
        <w:rPr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t>Ханты - Мансийский автономный округ – Югра</w:t>
      </w:r>
    </w:p>
    <w:p w:rsidR="009D155A" w:rsidRPr="009D155A" w:rsidRDefault="009D155A" w:rsidP="009D155A">
      <w:pPr>
        <w:tabs>
          <w:tab w:val="center" w:pos="4549"/>
          <w:tab w:val="left" w:pos="7215"/>
        </w:tabs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t>Советский район</w:t>
      </w:r>
    </w:p>
    <w:p w:rsidR="009D155A" w:rsidRPr="009D155A" w:rsidRDefault="009D155A" w:rsidP="009D155A">
      <w:pPr>
        <w:tabs>
          <w:tab w:val="center" w:pos="4549"/>
          <w:tab w:val="left" w:pos="7215"/>
        </w:tabs>
        <w:jc w:val="center"/>
        <w:rPr>
          <w:b/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t xml:space="preserve">АДМИНИСТРАЦИЯ </w:t>
      </w: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t xml:space="preserve">ГОРОДСКОГО ПОСЕЛЕНИЯ </w:t>
      </w:r>
      <w:proofErr w:type="gramStart"/>
      <w:r w:rsidRPr="009D155A">
        <w:rPr>
          <w:b/>
          <w:sz w:val="22"/>
          <w:szCs w:val="22"/>
        </w:rPr>
        <w:t>ТАЁЖНЫЙ</w:t>
      </w:r>
      <w:proofErr w:type="gramEnd"/>
    </w:p>
    <w:p w:rsidR="009D155A" w:rsidRPr="009D155A" w:rsidRDefault="009D155A" w:rsidP="009D155A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proofErr w:type="gramStart"/>
      <w:r w:rsidRPr="009D155A">
        <w:rPr>
          <w:b/>
          <w:sz w:val="22"/>
          <w:szCs w:val="22"/>
        </w:rPr>
        <w:t>П</w:t>
      </w:r>
      <w:proofErr w:type="gramEnd"/>
      <w:r w:rsidRPr="009D155A">
        <w:rPr>
          <w:b/>
          <w:sz w:val="22"/>
          <w:szCs w:val="22"/>
        </w:rPr>
        <w:t xml:space="preserve"> О С Т А Н О В Л Е </w:t>
      </w:r>
      <w:bookmarkStart w:id="0" w:name="_GoBack"/>
      <w:bookmarkEnd w:id="0"/>
      <w:r w:rsidRPr="009D155A">
        <w:rPr>
          <w:b/>
          <w:sz w:val="22"/>
          <w:szCs w:val="22"/>
        </w:rPr>
        <w:t xml:space="preserve">Н И Е </w:t>
      </w:r>
    </w:p>
    <w:p w:rsidR="009D155A" w:rsidRPr="009D155A" w:rsidRDefault="009D155A" w:rsidP="009D155A">
      <w:pPr>
        <w:rPr>
          <w:color w:val="000000"/>
          <w:sz w:val="22"/>
          <w:szCs w:val="22"/>
        </w:rPr>
      </w:pPr>
    </w:p>
    <w:p w:rsidR="009D155A" w:rsidRPr="009D155A" w:rsidRDefault="009D155A" w:rsidP="009D155A">
      <w:pPr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11 октября 2024 года</w:t>
      </w:r>
      <w:r w:rsidRPr="009D155A">
        <w:rPr>
          <w:color w:val="000000" w:themeColor="text1"/>
          <w:sz w:val="22"/>
          <w:szCs w:val="22"/>
        </w:rPr>
        <w:tab/>
      </w:r>
      <w:r w:rsidRPr="009D155A">
        <w:rPr>
          <w:color w:val="000000" w:themeColor="text1"/>
          <w:sz w:val="22"/>
          <w:szCs w:val="22"/>
        </w:rPr>
        <w:tab/>
        <w:t xml:space="preserve">                                                                                        № 166</w:t>
      </w:r>
    </w:p>
    <w:p w:rsidR="009D155A" w:rsidRPr="009D155A" w:rsidRDefault="009D155A" w:rsidP="009D155A">
      <w:pPr>
        <w:shd w:val="clear" w:color="auto" w:fill="FFFFFF"/>
        <w:ind w:right="4819"/>
        <w:jc w:val="both"/>
        <w:textAlignment w:val="baseline"/>
        <w:rPr>
          <w:color w:val="000000" w:themeColor="text1"/>
          <w:spacing w:val="1"/>
          <w:sz w:val="22"/>
          <w:szCs w:val="22"/>
        </w:rPr>
      </w:pPr>
    </w:p>
    <w:p w:rsidR="009D155A" w:rsidRPr="009D155A" w:rsidRDefault="009D155A" w:rsidP="009D155A">
      <w:pPr>
        <w:pStyle w:val="af2"/>
        <w:spacing w:before="0" w:beforeAutospacing="0" w:after="0" w:afterAutospacing="0"/>
        <w:ind w:right="5102"/>
        <w:jc w:val="both"/>
        <w:rPr>
          <w:color w:val="000000"/>
          <w:sz w:val="22"/>
          <w:szCs w:val="22"/>
        </w:rPr>
      </w:pPr>
      <w:r w:rsidRPr="009D155A">
        <w:rPr>
          <w:color w:val="22272F"/>
          <w:sz w:val="22"/>
          <w:szCs w:val="22"/>
          <w:shd w:val="clear" w:color="auto" w:fill="FFFFFF"/>
        </w:rPr>
        <w:t xml:space="preserve">О внесении изменений в постановление администрации городского поселения </w:t>
      </w:r>
      <w:proofErr w:type="gramStart"/>
      <w:r w:rsidRPr="009D155A">
        <w:rPr>
          <w:color w:val="22272F"/>
          <w:sz w:val="22"/>
          <w:szCs w:val="22"/>
          <w:shd w:val="clear" w:color="auto" w:fill="FFFFFF"/>
        </w:rPr>
        <w:t>Таежный</w:t>
      </w:r>
      <w:proofErr w:type="gramEnd"/>
      <w:r w:rsidRPr="009D155A">
        <w:rPr>
          <w:color w:val="22272F"/>
          <w:sz w:val="22"/>
          <w:szCs w:val="22"/>
          <w:shd w:val="clear" w:color="auto" w:fill="FFFFFF"/>
        </w:rPr>
        <w:t xml:space="preserve">  о</w:t>
      </w:r>
      <w:r w:rsidRPr="009D155A">
        <w:rPr>
          <w:sz w:val="22"/>
          <w:szCs w:val="22"/>
        </w:rPr>
        <w:t xml:space="preserve">т 20.10.2022 N 176  </w:t>
      </w:r>
      <w:r w:rsidRPr="009D155A">
        <w:rPr>
          <w:color w:val="22272F"/>
          <w:sz w:val="22"/>
          <w:szCs w:val="22"/>
          <w:shd w:val="clear" w:color="auto" w:fill="FFFFFF"/>
        </w:rPr>
        <w:t>«</w:t>
      </w:r>
      <w:r w:rsidRPr="009D155A">
        <w:rPr>
          <w:bCs/>
          <w:color w:val="000000"/>
          <w:sz w:val="22"/>
          <w:szCs w:val="22"/>
        </w:rPr>
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</w:r>
    </w:p>
    <w:p w:rsidR="009D155A" w:rsidRPr="009D155A" w:rsidRDefault="009D155A" w:rsidP="009D155A">
      <w:pPr>
        <w:shd w:val="clear" w:color="auto" w:fill="FFFFFF"/>
        <w:tabs>
          <w:tab w:val="left" w:pos="2880"/>
        </w:tabs>
        <w:ind w:right="4819"/>
        <w:jc w:val="both"/>
        <w:rPr>
          <w:sz w:val="22"/>
          <w:szCs w:val="22"/>
        </w:rPr>
      </w:pPr>
    </w:p>
    <w:p w:rsidR="009D155A" w:rsidRPr="009D155A" w:rsidRDefault="009D155A" w:rsidP="009D155A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D155A">
        <w:rPr>
          <w:sz w:val="22"/>
          <w:szCs w:val="22"/>
        </w:rPr>
        <w:t>В соответствии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9D155A">
        <w:rPr>
          <w:color w:val="000000" w:themeColor="text1"/>
          <w:sz w:val="22"/>
          <w:szCs w:val="22"/>
        </w:rPr>
        <w:t xml:space="preserve">, Уставом городского поселения </w:t>
      </w:r>
      <w:proofErr w:type="gramStart"/>
      <w:r w:rsidRPr="009D155A">
        <w:rPr>
          <w:color w:val="000000" w:themeColor="text1"/>
          <w:sz w:val="22"/>
          <w:szCs w:val="22"/>
        </w:rPr>
        <w:t>Таежный</w:t>
      </w:r>
      <w:proofErr w:type="gramEnd"/>
      <w:r w:rsidRPr="009D155A">
        <w:rPr>
          <w:color w:val="000000" w:themeColor="text1"/>
          <w:sz w:val="22"/>
          <w:szCs w:val="22"/>
          <w:shd w:val="clear" w:color="auto" w:fill="FFFFFF"/>
        </w:rPr>
        <w:t>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1. Внести в постановление администрации городского поселения </w:t>
      </w:r>
      <w:proofErr w:type="gramStart"/>
      <w:r w:rsidRPr="009D155A">
        <w:rPr>
          <w:color w:val="000000" w:themeColor="text1"/>
          <w:sz w:val="22"/>
          <w:szCs w:val="22"/>
          <w:shd w:val="clear" w:color="auto" w:fill="FFFFFF"/>
        </w:rPr>
        <w:t>Таежный</w:t>
      </w:r>
      <w:proofErr w:type="gramEnd"/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  </w:t>
      </w:r>
      <w:r w:rsidRPr="009D155A">
        <w:rPr>
          <w:color w:val="22272F"/>
          <w:sz w:val="22"/>
          <w:szCs w:val="22"/>
          <w:shd w:val="clear" w:color="auto" w:fill="FFFFFF"/>
        </w:rPr>
        <w:t>о</w:t>
      </w:r>
      <w:r w:rsidRPr="009D155A">
        <w:rPr>
          <w:sz w:val="22"/>
          <w:szCs w:val="22"/>
        </w:rPr>
        <w:t xml:space="preserve">т 20.10.2022 N 176  </w:t>
      </w:r>
      <w:r w:rsidRPr="009D155A">
        <w:rPr>
          <w:color w:val="22272F"/>
          <w:sz w:val="22"/>
          <w:szCs w:val="22"/>
          <w:shd w:val="clear" w:color="auto" w:fill="FFFFFF"/>
        </w:rPr>
        <w:t>«</w:t>
      </w:r>
      <w:r w:rsidRPr="009D155A">
        <w:rPr>
          <w:bCs/>
          <w:color w:val="000000"/>
          <w:sz w:val="22"/>
          <w:szCs w:val="22"/>
        </w:rPr>
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</w: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 (далее – Постановление) следующие изменения: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1.1. Пункт 1.3. </w:t>
      </w:r>
      <w:r w:rsidRPr="009D155A">
        <w:rPr>
          <w:sz w:val="22"/>
          <w:szCs w:val="22"/>
        </w:rPr>
        <w:t xml:space="preserve">административного регламента предоставления муниципальной услуги </w:t>
      </w:r>
      <w:r w:rsidRPr="009D155A">
        <w:rPr>
          <w:bCs/>
          <w:color w:val="000000"/>
          <w:sz w:val="22"/>
          <w:szCs w:val="22"/>
        </w:rPr>
        <w:t>«Передача в собственность граждан занимаемых ими жилых помещений жилищного фонда (приватизация жилищного фонда)»</w:t>
      </w:r>
      <w:r w:rsidRPr="009D155A">
        <w:rPr>
          <w:color w:val="22272F"/>
          <w:sz w:val="22"/>
          <w:szCs w:val="22"/>
          <w:shd w:val="clear" w:color="auto" w:fill="FFFFFF"/>
        </w:rPr>
        <w:t>,</w:t>
      </w:r>
      <w:r w:rsidRPr="009D155A">
        <w:rPr>
          <w:color w:val="000000" w:themeColor="text1"/>
          <w:sz w:val="22"/>
          <w:szCs w:val="22"/>
        </w:rPr>
        <w:t xml:space="preserve"> утвержденного Постановлением, дополнить абзацами  следующего содержания: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lastRenderedPageBreak/>
        <w:t>«В качестве уполномоченного представителя несовершеннолетнего лица, от имени которого действует заявитель при получении результата муниципальной услуги на бумажном носителе, может быть законный представитель несовершеннолетнего лица, не являющийся заявителем.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в заявлении фамилию, имя, отчество (последнее –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</w:t>
      </w:r>
      <w:proofErr w:type="gramStart"/>
      <w:r w:rsidRPr="009D155A">
        <w:rPr>
          <w:color w:val="000000" w:themeColor="text1"/>
          <w:sz w:val="22"/>
          <w:szCs w:val="22"/>
        </w:rPr>
        <w:t>.»;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proofErr w:type="gramEnd"/>
      <w:r w:rsidRPr="009D155A">
        <w:rPr>
          <w:color w:val="000000" w:themeColor="text1"/>
          <w:sz w:val="22"/>
          <w:szCs w:val="22"/>
        </w:rPr>
        <w:t xml:space="preserve">1.2. </w:t>
      </w: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Пункт 2.8.  </w:t>
      </w:r>
      <w:r w:rsidRPr="009D155A">
        <w:rPr>
          <w:sz w:val="22"/>
          <w:szCs w:val="22"/>
        </w:rPr>
        <w:t xml:space="preserve">административного регламента предоставления муниципальной услуги </w:t>
      </w:r>
      <w:r w:rsidRPr="009D155A">
        <w:rPr>
          <w:bCs/>
          <w:color w:val="000000"/>
          <w:sz w:val="22"/>
          <w:szCs w:val="22"/>
        </w:rPr>
        <w:t>«Передача в собственность граждан занимаемых ими жилых помещений жилищного фонда (приватизация жилищного фонда)»</w:t>
      </w:r>
      <w:r w:rsidRPr="009D155A">
        <w:rPr>
          <w:color w:val="22272F"/>
          <w:sz w:val="22"/>
          <w:szCs w:val="22"/>
          <w:shd w:val="clear" w:color="auto" w:fill="FFFFFF"/>
        </w:rPr>
        <w:t>,</w:t>
      </w:r>
      <w:r w:rsidRPr="009D155A">
        <w:rPr>
          <w:color w:val="000000" w:themeColor="text1"/>
          <w:sz w:val="22"/>
          <w:szCs w:val="22"/>
        </w:rPr>
        <w:t xml:space="preserve"> утвержденного Постановлением, дополнить подпунктом 2.8.14.  следующего содержания: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«2.8.14. В случае</w:t>
      </w:r>
      <w:proofErr w:type="gramStart"/>
      <w:r w:rsidRPr="009D155A">
        <w:rPr>
          <w:color w:val="000000" w:themeColor="text1"/>
          <w:sz w:val="22"/>
          <w:szCs w:val="22"/>
        </w:rPr>
        <w:t>,</w:t>
      </w:r>
      <w:proofErr w:type="gramEnd"/>
      <w:r w:rsidRPr="009D155A">
        <w:rPr>
          <w:color w:val="000000" w:themeColor="text1"/>
          <w:sz w:val="22"/>
          <w:szCs w:val="22"/>
        </w:rPr>
        <w:t xml:space="preserve"> если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осуществляется законным представителем несовершеннолетнего, не являющимся заявителем, заявитель предоставляет: фамилию, имя, отчество (последнее –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В случае</w:t>
      </w:r>
      <w:proofErr w:type="gramStart"/>
      <w:r w:rsidRPr="009D155A">
        <w:rPr>
          <w:color w:val="000000" w:themeColor="text1"/>
          <w:sz w:val="22"/>
          <w:szCs w:val="22"/>
        </w:rPr>
        <w:t>,</w:t>
      </w:r>
      <w:proofErr w:type="gramEnd"/>
      <w:r w:rsidRPr="009D155A">
        <w:rPr>
          <w:color w:val="000000" w:themeColor="text1"/>
          <w:sz w:val="22"/>
          <w:szCs w:val="22"/>
        </w:rPr>
        <w:t xml:space="preserve"> если для предоставления муниципальной услуги необходимо представление документов и информации об ином лице, не являющимся заявителем, при обращении за получением муниципальной услуги, заявитель подтверждает наличие согласия указанных лиц на обработку персональных данных.»;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 xml:space="preserve">1.3. </w:t>
      </w: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Пункт 3.24.  </w:t>
      </w:r>
      <w:r w:rsidRPr="009D155A">
        <w:rPr>
          <w:sz w:val="22"/>
          <w:szCs w:val="22"/>
        </w:rPr>
        <w:t xml:space="preserve">административного регламента предоставления муниципальной услуги </w:t>
      </w:r>
      <w:r w:rsidRPr="009D155A">
        <w:rPr>
          <w:bCs/>
          <w:color w:val="000000"/>
          <w:sz w:val="22"/>
          <w:szCs w:val="22"/>
        </w:rPr>
        <w:t>«Передача в собственность граждан занимаемых ими жилых помещений жилищного фонда (приватизация жилищного фонда)»</w:t>
      </w:r>
      <w:r w:rsidRPr="009D155A">
        <w:rPr>
          <w:color w:val="22272F"/>
          <w:sz w:val="22"/>
          <w:szCs w:val="22"/>
          <w:shd w:val="clear" w:color="auto" w:fill="FFFFFF"/>
        </w:rPr>
        <w:t>,</w:t>
      </w:r>
      <w:r w:rsidRPr="009D155A">
        <w:rPr>
          <w:color w:val="000000" w:themeColor="text1"/>
          <w:sz w:val="22"/>
          <w:szCs w:val="22"/>
        </w:rPr>
        <w:t xml:space="preserve"> утвержденного Постановлением, дополнить абзацем следующего содержания: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«Результат предоставления муниципальной услуги в отношении несовершеннолетнего, оформленный в форме документа на бумажном носителе, законным представителем несовершеннолетнего, не являющимся заявителем, наплавляется законному представителю несовершеннолетнего, не являющемуся заявителем посредством почтовой связи по адресу, указанному заявлении о предоставлении муниципальной услуги</w:t>
      </w:r>
      <w:proofErr w:type="gramStart"/>
      <w:r w:rsidRPr="009D155A">
        <w:rPr>
          <w:color w:val="000000" w:themeColor="text1"/>
          <w:sz w:val="22"/>
          <w:szCs w:val="22"/>
        </w:rPr>
        <w:t>.».</w:t>
      </w:r>
      <w:proofErr w:type="gramEnd"/>
    </w:p>
    <w:p w:rsidR="009D155A" w:rsidRPr="009D155A" w:rsidRDefault="009D155A" w:rsidP="009D155A">
      <w:pPr>
        <w:tabs>
          <w:tab w:val="left" w:pos="0"/>
        </w:tabs>
        <w:ind w:firstLine="567"/>
        <w:jc w:val="both"/>
        <w:outlineLvl w:val="0"/>
        <w:rPr>
          <w:sz w:val="22"/>
          <w:szCs w:val="22"/>
        </w:rPr>
      </w:pPr>
      <w:r w:rsidRPr="009D155A">
        <w:rPr>
          <w:sz w:val="22"/>
          <w:szCs w:val="22"/>
        </w:rPr>
        <w:t xml:space="preserve">2. Постановление вступает в силу </w:t>
      </w:r>
      <w:proofErr w:type="gramStart"/>
      <w:r w:rsidRPr="009D155A">
        <w:rPr>
          <w:sz w:val="22"/>
          <w:szCs w:val="22"/>
        </w:rPr>
        <w:t>с</w:t>
      </w:r>
      <w:proofErr w:type="gramEnd"/>
      <w:r w:rsidRPr="009D155A">
        <w:rPr>
          <w:sz w:val="22"/>
          <w:szCs w:val="22"/>
        </w:rPr>
        <w:t xml:space="preserve">  даты его официального опубликования в порядке, установленном Уставом городского поселения Таежный.</w:t>
      </w:r>
    </w:p>
    <w:p w:rsidR="009D155A" w:rsidRPr="009D155A" w:rsidRDefault="009D155A" w:rsidP="009D155A">
      <w:pPr>
        <w:jc w:val="both"/>
        <w:rPr>
          <w:color w:val="000000"/>
          <w:sz w:val="22"/>
          <w:szCs w:val="22"/>
        </w:rPr>
      </w:pPr>
    </w:p>
    <w:p w:rsidR="009D155A" w:rsidRPr="009D155A" w:rsidRDefault="009D155A" w:rsidP="009D155A">
      <w:pPr>
        <w:jc w:val="both"/>
        <w:rPr>
          <w:color w:val="000000"/>
          <w:sz w:val="22"/>
          <w:szCs w:val="22"/>
        </w:rPr>
      </w:pPr>
    </w:p>
    <w:p w:rsidR="009D155A" w:rsidRPr="009D155A" w:rsidRDefault="009D155A" w:rsidP="009D155A">
      <w:pPr>
        <w:jc w:val="both"/>
        <w:rPr>
          <w:color w:val="000000"/>
          <w:sz w:val="22"/>
          <w:szCs w:val="22"/>
        </w:rPr>
      </w:pPr>
    </w:p>
    <w:p w:rsidR="009D155A" w:rsidRPr="009D155A" w:rsidRDefault="009D155A" w:rsidP="009D155A">
      <w:pPr>
        <w:jc w:val="both"/>
        <w:rPr>
          <w:color w:val="000000"/>
          <w:sz w:val="22"/>
          <w:szCs w:val="22"/>
        </w:rPr>
      </w:pPr>
      <w:r w:rsidRPr="009D155A">
        <w:rPr>
          <w:color w:val="000000"/>
          <w:sz w:val="22"/>
          <w:szCs w:val="22"/>
        </w:rPr>
        <w:t xml:space="preserve">Глава городского поселения </w:t>
      </w:r>
      <w:proofErr w:type="gramStart"/>
      <w:r w:rsidRPr="009D155A">
        <w:rPr>
          <w:color w:val="000000"/>
          <w:sz w:val="22"/>
          <w:szCs w:val="22"/>
        </w:rPr>
        <w:t>Таёжный</w:t>
      </w:r>
      <w:proofErr w:type="gramEnd"/>
      <w:r w:rsidRPr="009D155A">
        <w:rPr>
          <w:color w:val="000000"/>
          <w:sz w:val="22"/>
          <w:szCs w:val="22"/>
        </w:rPr>
        <w:t xml:space="preserve">               </w:t>
      </w:r>
      <w:r w:rsidRPr="009D155A">
        <w:rPr>
          <w:color w:val="000000"/>
          <w:sz w:val="22"/>
          <w:szCs w:val="22"/>
        </w:rPr>
        <w:tab/>
      </w:r>
      <w:r w:rsidRPr="009D155A">
        <w:rPr>
          <w:color w:val="000000"/>
          <w:sz w:val="22"/>
          <w:szCs w:val="22"/>
        </w:rPr>
        <w:tab/>
        <w:t xml:space="preserve">                                           А.Р. </w:t>
      </w:r>
      <w:proofErr w:type="spellStart"/>
      <w:r w:rsidRPr="009D155A">
        <w:rPr>
          <w:color w:val="000000"/>
          <w:sz w:val="22"/>
          <w:szCs w:val="22"/>
        </w:rPr>
        <w:t>Аширов</w:t>
      </w:r>
      <w:proofErr w:type="spellEnd"/>
      <w:r w:rsidRPr="009D155A">
        <w:rPr>
          <w:color w:val="000000"/>
          <w:sz w:val="22"/>
          <w:szCs w:val="22"/>
        </w:rPr>
        <w:t xml:space="preserve">           </w:t>
      </w:r>
    </w:p>
    <w:p w:rsidR="009D155A" w:rsidRPr="009D155A" w:rsidRDefault="009D155A" w:rsidP="009D155A">
      <w:pPr>
        <w:jc w:val="center"/>
        <w:rPr>
          <w:sz w:val="22"/>
          <w:szCs w:val="22"/>
        </w:rPr>
      </w:pPr>
      <w:r w:rsidRPr="009D155A">
        <w:rPr>
          <w:noProof/>
          <w:sz w:val="22"/>
          <w:szCs w:val="22"/>
        </w:rPr>
        <w:drawing>
          <wp:inline distT="0" distB="0" distL="0" distR="0" wp14:anchorId="04F8366E" wp14:editId="414CCF03">
            <wp:extent cx="596412" cy="867873"/>
            <wp:effectExtent l="19050" t="0" r="0" b="0"/>
            <wp:docPr id="1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55A" w:rsidRPr="009D155A" w:rsidRDefault="009D155A" w:rsidP="009D155A">
      <w:pPr>
        <w:jc w:val="center"/>
        <w:rPr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t>Ханты - Мансийский автономный округ – Югра</w:t>
      </w:r>
    </w:p>
    <w:p w:rsidR="009D155A" w:rsidRPr="009D155A" w:rsidRDefault="009D155A" w:rsidP="009D155A">
      <w:pPr>
        <w:tabs>
          <w:tab w:val="center" w:pos="4549"/>
          <w:tab w:val="left" w:pos="7215"/>
        </w:tabs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t>Советский район</w:t>
      </w:r>
    </w:p>
    <w:p w:rsidR="009D155A" w:rsidRPr="009D155A" w:rsidRDefault="009D155A" w:rsidP="009D155A">
      <w:pPr>
        <w:tabs>
          <w:tab w:val="center" w:pos="4549"/>
          <w:tab w:val="left" w:pos="7215"/>
        </w:tabs>
        <w:jc w:val="center"/>
        <w:rPr>
          <w:b/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t xml:space="preserve">АДМИНИСТРАЦИЯ </w:t>
      </w: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t xml:space="preserve">ГОРОДСКОГО ПОСЕЛЕНИЯ </w:t>
      </w:r>
      <w:proofErr w:type="gramStart"/>
      <w:r w:rsidRPr="009D155A">
        <w:rPr>
          <w:b/>
          <w:sz w:val="22"/>
          <w:szCs w:val="22"/>
        </w:rPr>
        <w:t>ТАЁЖНЫЙ</w:t>
      </w:r>
      <w:proofErr w:type="gramEnd"/>
    </w:p>
    <w:p w:rsidR="009D155A" w:rsidRPr="009D155A" w:rsidRDefault="009D155A" w:rsidP="009D155A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proofErr w:type="gramStart"/>
      <w:r w:rsidRPr="009D155A">
        <w:rPr>
          <w:b/>
          <w:sz w:val="22"/>
          <w:szCs w:val="22"/>
        </w:rPr>
        <w:t>П</w:t>
      </w:r>
      <w:proofErr w:type="gramEnd"/>
      <w:r w:rsidRPr="009D155A">
        <w:rPr>
          <w:b/>
          <w:sz w:val="22"/>
          <w:szCs w:val="22"/>
        </w:rPr>
        <w:t xml:space="preserve"> О С Т А Н О В Л Е Н И Е </w:t>
      </w:r>
    </w:p>
    <w:p w:rsidR="009D155A" w:rsidRPr="009D155A" w:rsidRDefault="009D155A" w:rsidP="009D155A">
      <w:pPr>
        <w:rPr>
          <w:color w:val="000000"/>
          <w:sz w:val="22"/>
          <w:szCs w:val="22"/>
        </w:rPr>
      </w:pPr>
    </w:p>
    <w:p w:rsidR="009D155A" w:rsidRPr="009D155A" w:rsidRDefault="009D155A" w:rsidP="009D155A">
      <w:pPr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11 октября 2024 года</w:t>
      </w:r>
      <w:r w:rsidRPr="009D155A">
        <w:rPr>
          <w:color w:val="000000" w:themeColor="text1"/>
          <w:sz w:val="22"/>
          <w:szCs w:val="22"/>
        </w:rPr>
        <w:tab/>
      </w:r>
      <w:r w:rsidRPr="009D155A">
        <w:rPr>
          <w:color w:val="000000" w:themeColor="text1"/>
          <w:sz w:val="22"/>
          <w:szCs w:val="22"/>
        </w:rPr>
        <w:tab/>
        <w:t xml:space="preserve">                                                                                          № 167 </w:t>
      </w:r>
    </w:p>
    <w:p w:rsidR="009D155A" w:rsidRPr="009D155A" w:rsidRDefault="009D155A" w:rsidP="009D155A">
      <w:pPr>
        <w:shd w:val="clear" w:color="auto" w:fill="FFFFFF"/>
        <w:ind w:right="4819"/>
        <w:jc w:val="both"/>
        <w:textAlignment w:val="baseline"/>
        <w:rPr>
          <w:color w:val="000000" w:themeColor="text1"/>
          <w:spacing w:val="1"/>
          <w:sz w:val="22"/>
          <w:szCs w:val="22"/>
        </w:rPr>
      </w:pPr>
    </w:p>
    <w:p w:rsidR="009D155A" w:rsidRPr="009D155A" w:rsidRDefault="009D155A" w:rsidP="009D155A">
      <w:pPr>
        <w:pStyle w:val="af2"/>
        <w:spacing w:before="0" w:beforeAutospacing="0" w:after="0" w:afterAutospacing="0"/>
        <w:ind w:right="5102"/>
        <w:jc w:val="both"/>
        <w:rPr>
          <w:color w:val="000000"/>
          <w:sz w:val="22"/>
          <w:szCs w:val="22"/>
        </w:rPr>
      </w:pPr>
      <w:r w:rsidRPr="009D155A">
        <w:rPr>
          <w:color w:val="22272F"/>
          <w:sz w:val="22"/>
          <w:szCs w:val="22"/>
          <w:shd w:val="clear" w:color="auto" w:fill="FFFFFF"/>
        </w:rPr>
        <w:lastRenderedPageBreak/>
        <w:t xml:space="preserve">О внесении изменений в постановление администрации городского поселения </w:t>
      </w:r>
      <w:proofErr w:type="gramStart"/>
      <w:r w:rsidRPr="009D155A">
        <w:rPr>
          <w:color w:val="22272F"/>
          <w:sz w:val="22"/>
          <w:szCs w:val="22"/>
          <w:shd w:val="clear" w:color="auto" w:fill="FFFFFF"/>
        </w:rPr>
        <w:t>Таежный</w:t>
      </w:r>
      <w:proofErr w:type="gramEnd"/>
      <w:r w:rsidRPr="009D155A">
        <w:rPr>
          <w:color w:val="22272F"/>
          <w:sz w:val="22"/>
          <w:szCs w:val="22"/>
          <w:shd w:val="clear" w:color="auto" w:fill="FFFFFF"/>
        </w:rPr>
        <w:t xml:space="preserve">  о</w:t>
      </w:r>
      <w:r w:rsidRPr="009D155A">
        <w:rPr>
          <w:sz w:val="22"/>
          <w:szCs w:val="22"/>
        </w:rPr>
        <w:t xml:space="preserve">т 24.06.2013 N 107/НПА </w:t>
      </w:r>
      <w:r w:rsidRPr="009D155A">
        <w:rPr>
          <w:color w:val="22272F"/>
          <w:sz w:val="22"/>
          <w:szCs w:val="22"/>
          <w:shd w:val="clear" w:color="auto" w:fill="FFFFFF"/>
        </w:rPr>
        <w:t>«</w:t>
      </w:r>
      <w:r w:rsidRPr="009D155A">
        <w:rPr>
          <w:bCs/>
          <w:color w:val="000000"/>
          <w:sz w:val="22"/>
          <w:szCs w:val="22"/>
        </w:rPr>
        <w:t>Об утверждении административного регламента предоставления муниципальной услуги «Предоставление информации о порядке предоставления жилищно коммунальных услуг»</w:t>
      </w:r>
    </w:p>
    <w:p w:rsidR="009D155A" w:rsidRPr="009D155A" w:rsidRDefault="009D155A" w:rsidP="009D155A">
      <w:pPr>
        <w:shd w:val="clear" w:color="auto" w:fill="FFFFFF"/>
        <w:tabs>
          <w:tab w:val="left" w:pos="2880"/>
        </w:tabs>
        <w:ind w:right="4819"/>
        <w:jc w:val="both"/>
        <w:rPr>
          <w:sz w:val="22"/>
          <w:szCs w:val="22"/>
        </w:rPr>
      </w:pPr>
    </w:p>
    <w:p w:rsidR="009D155A" w:rsidRPr="009D155A" w:rsidRDefault="009D155A" w:rsidP="009D155A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D155A">
        <w:rPr>
          <w:sz w:val="22"/>
          <w:szCs w:val="22"/>
        </w:rPr>
        <w:t>В соответствии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9D155A">
        <w:rPr>
          <w:color w:val="000000" w:themeColor="text1"/>
          <w:sz w:val="22"/>
          <w:szCs w:val="22"/>
        </w:rPr>
        <w:t xml:space="preserve">, Уставом городского поселения </w:t>
      </w:r>
      <w:proofErr w:type="gramStart"/>
      <w:r w:rsidRPr="009D155A">
        <w:rPr>
          <w:color w:val="000000" w:themeColor="text1"/>
          <w:sz w:val="22"/>
          <w:szCs w:val="22"/>
        </w:rPr>
        <w:t>Таежный</w:t>
      </w:r>
      <w:proofErr w:type="gramEnd"/>
      <w:r w:rsidRPr="009D155A">
        <w:rPr>
          <w:color w:val="000000" w:themeColor="text1"/>
          <w:sz w:val="22"/>
          <w:szCs w:val="22"/>
          <w:shd w:val="clear" w:color="auto" w:fill="FFFFFF"/>
        </w:rPr>
        <w:t>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1. Внести в постановление администрации городского поселения </w:t>
      </w:r>
      <w:proofErr w:type="gramStart"/>
      <w:r w:rsidRPr="009D155A">
        <w:rPr>
          <w:color w:val="000000" w:themeColor="text1"/>
          <w:sz w:val="22"/>
          <w:szCs w:val="22"/>
          <w:shd w:val="clear" w:color="auto" w:fill="FFFFFF"/>
        </w:rPr>
        <w:t>Таежный</w:t>
      </w:r>
      <w:proofErr w:type="gramEnd"/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  </w:t>
      </w:r>
      <w:r w:rsidRPr="009D155A">
        <w:rPr>
          <w:color w:val="22272F"/>
          <w:sz w:val="22"/>
          <w:szCs w:val="22"/>
          <w:shd w:val="clear" w:color="auto" w:fill="FFFFFF"/>
        </w:rPr>
        <w:t>о</w:t>
      </w:r>
      <w:r w:rsidRPr="009D155A">
        <w:rPr>
          <w:sz w:val="22"/>
          <w:szCs w:val="22"/>
        </w:rPr>
        <w:t xml:space="preserve">т 24.06.2013 N 107/НПА </w:t>
      </w:r>
      <w:r w:rsidRPr="009D155A">
        <w:rPr>
          <w:color w:val="22272F"/>
          <w:sz w:val="22"/>
          <w:szCs w:val="22"/>
          <w:shd w:val="clear" w:color="auto" w:fill="FFFFFF"/>
        </w:rPr>
        <w:t>«</w:t>
      </w:r>
      <w:r w:rsidRPr="009D155A">
        <w:rPr>
          <w:bCs/>
          <w:color w:val="000000"/>
          <w:sz w:val="22"/>
          <w:szCs w:val="22"/>
        </w:rPr>
        <w:t>Об утверждении административного регламента предоставления муниципальной услуги «Предоставление информации о порядке предоставления жилищно коммунальных услуг»</w:t>
      </w: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 (далее – Постановление) следующие изменения: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1.1. Пункт 1.2 </w:t>
      </w:r>
      <w:r w:rsidRPr="009D155A">
        <w:rPr>
          <w:sz w:val="22"/>
          <w:szCs w:val="22"/>
        </w:rPr>
        <w:t xml:space="preserve">административного регламента предоставления муниципальной услуги </w:t>
      </w:r>
      <w:r w:rsidRPr="009D155A">
        <w:rPr>
          <w:bCs/>
          <w:color w:val="000000"/>
          <w:sz w:val="22"/>
          <w:szCs w:val="22"/>
        </w:rPr>
        <w:t>«Предоставление информации о порядке предоставления жилищно коммунальных услуг»</w:t>
      </w:r>
      <w:r w:rsidRPr="009D155A">
        <w:rPr>
          <w:color w:val="22272F"/>
          <w:sz w:val="22"/>
          <w:szCs w:val="22"/>
          <w:shd w:val="clear" w:color="auto" w:fill="FFFFFF"/>
        </w:rPr>
        <w:t>,</w:t>
      </w:r>
      <w:r w:rsidRPr="009D155A">
        <w:rPr>
          <w:color w:val="000000" w:themeColor="text1"/>
          <w:sz w:val="22"/>
          <w:szCs w:val="22"/>
        </w:rPr>
        <w:t xml:space="preserve"> утвержденного Постановлением, дополнить абзацами следующего содержания: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«В качестве уполномоченного представителя несовершеннолетнего лица, от имени которого действует заявитель при получении результата муниципальной услуги на бумажном носителе, может быть законный представитель несовершеннолетнего лица, не являющийся заявителем.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в заявлении фамилию, имя, отчество (последнее –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</w:t>
      </w:r>
      <w:proofErr w:type="gramStart"/>
      <w:r w:rsidRPr="009D155A">
        <w:rPr>
          <w:color w:val="000000" w:themeColor="text1"/>
          <w:sz w:val="22"/>
          <w:szCs w:val="22"/>
        </w:rPr>
        <w:t>.»;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proofErr w:type="gramEnd"/>
      <w:r w:rsidRPr="009D155A">
        <w:rPr>
          <w:color w:val="000000" w:themeColor="text1"/>
          <w:sz w:val="22"/>
          <w:szCs w:val="22"/>
        </w:rPr>
        <w:t xml:space="preserve">1.2. </w:t>
      </w: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Пункт 2.6 </w:t>
      </w:r>
      <w:r w:rsidRPr="009D155A">
        <w:rPr>
          <w:sz w:val="22"/>
          <w:szCs w:val="22"/>
        </w:rPr>
        <w:t xml:space="preserve">административного регламента предоставления муниципальной услуги </w:t>
      </w:r>
      <w:r w:rsidRPr="009D155A">
        <w:rPr>
          <w:bCs/>
          <w:color w:val="000000"/>
          <w:sz w:val="22"/>
          <w:szCs w:val="22"/>
        </w:rPr>
        <w:t>«Предоставление информации о порядке предоставления жилищно коммунальных услуг»</w:t>
      </w:r>
      <w:r w:rsidRPr="009D155A">
        <w:rPr>
          <w:color w:val="22272F"/>
          <w:sz w:val="22"/>
          <w:szCs w:val="22"/>
          <w:shd w:val="clear" w:color="auto" w:fill="FFFFFF"/>
        </w:rPr>
        <w:t>,</w:t>
      </w:r>
      <w:r w:rsidRPr="009D155A">
        <w:rPr>
          <w:color w:val="000000" w:themeColor="text1"/>
          <w:sz w:val="22"/>
          <w:szCs w:val="22"/>
        </w:rPr>
        <w:t xml:space="preserve"> утвержденного Постановлением, дополнить пунктом 2.6.7 следующего содержания: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«2.6.7</w:t>
      </w:r>
      <w:proofErr w:type="gramStart"/>
      <w:r w:rsidRPr="009D155A">
        <w:rPr>
          <w:color w:val="000000" w:themeColor="text1"/>
          <w:sz w:val="22"/>
          <w:szCs w:val="22"/>
        </w:rPr>
        <w:t xml:space="preserve"> В</w:t>
      </w:r>
      <w:proofErr w:type="gramEnd"/>
      <w:r w:rsidRPr="009D155A">
        <w:rPr>
          <w:color w:val="000000" w:themeColor="text1"/>
          <w:sz w:val="22"/>
          <w:szCs w:val="22"/>
        </w:rPr>
        <w:t xml:space="preserve"> случае, если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осуществляется законным представителем несовершеннолетнего, не являющимся заявителем, заявитель предоставляет: фамилию, имя, отчество (последнее –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В случае</w:t>
      </w:r>
      <w:proofErr w:type="gramStart"/>
      <w:r w:rsidRPr="009D155A">
        <w:rPr>
          <w:color w:val="000000" w:themeColor="text1"/>
          <w:sz w:val="22"/>
          <w:szCs w:val="22"/>
        </w:rPr>
        <w:t>,</w:t>
      </w:r>
      <w:proofErr w:type="gramEnd"/>
      <w:r w:rsidRPr="009D155A">
        <w:rPr>
          <w:color w:val="000000" w:themeColor="text1"/>
          <w:sz w:val="22"/>
          <w:szCs w:val="22"/>
        </w:rPr>
        <w:t xml:space="preserve"> если для предоставления муниципальной услуги необходимо представление документов и информации об ином лице, не являющимся заявителем, при обращении за получением муниципальной услуги, заявитель подтверждает наличие согласия указанных лиц на обработку персональных данных.»;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 xml:space="preserve">1.3. </w:t>
      </w: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Пункт 3.3.9 </w:t>
      </w:r>
      <w:r w:rsidRPr="009D155A">
        <w:rPr>
          <w:sz w:val="22"/>
          <w:szCs w:val="22"/>
        </w:rPr>
        <w:t xml:space="preserve">административного регламента предоставления муниципальной услуги </w:t>
      </w:r>
      <w:r w:rsidRPr="009D155A">
        <w:rPr>
          <w:bCs/>
          <w:color w:val="000000"/>
          <w:sz w:val="22"/>
          <w:szCs w:val="22"/>
        </w:rPr>
        <w:t>«Предоставление информации о порядке предоставления жилищно коммунальных услуг»</w:t>
      </w:r>
      <w:r w:rsidRPr="009D155A">
        <w:rPr>
          <w:color w:val="22272F"/>
          <w:sz w:val="22"/>
          <w:szCs w:val="22"/>
          <w:shd w:val="clear" w:color="auto" w:fill="FFFFFF"/>
        </w:rPr>
        <w:t>,</w:t>
      </w:r>
      <w:r w:rsidRPr="009D155A">
        <w:rPr>
          <w:color w:val="000000" w:themeColor="text1"/>
          <w:sz w:val="22"/>
          <w:szCs w:val="22"/>
        </w:rPr>
        <w:t xml:space="preserve"> утвержденного Постановлением, дополнить абзацем следующего содержания: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«Результат предоставления муниципальной услуги в отношении несовершеннолетнего, оформленный в форме документа на бумажном носителе, законным представителем несовершеннолетнего, не являющимся заявителем, наплавляется законному представителю несовершеннолетнего, не являющемуся заявителем посредством почтовой связи по адресу, указанному заявлении о предоставлении муниципальной услуги</w:t>
      </w:r>
      <w:proofErr w:type="gramStart"/>
      <w:r w:rsidRPr="009D155A">
        <w:rPr>
          <w:color w:val="000000" w:themeColor="text1"/>
          <w:sz w:val="22"/>
          <w:szCs w:val="22"/>
        </w:rPr>
        <w:t>.».</w:t>
      </w:r>
      <w:proofErr w:type="gramEnd"/>
    </w:p>
    <w:p w:rsidR="009D155A" w:rsidRPr="009D155A" w:rsidRDefault="009D155A" w:rsidP="009D155A">
      <w:pPr>
        <w:tabs>
          <w:tab w:val="left" w:pos="0"/>
        </w:tabs>
        <w:ind w:firstLine="567"/>
        <w:jc w:val="both"/>
        <w:outlineLvl w:val="0"/>
        <w:rPr>
          <w:sz w:val="22"/>
          <w:szCs w:val="22"/>
        </w:rPr>
      </w:pPr>
      <w:r w:rsidRPr="009D155A">
        <w:rPr>
          <w:sz w:val="22"/>
          <w:szCs w:val="22"/>
        </w:rPr>
        <w:t xml:space="preserve">2. Постановление вступает в силу </w:t>
      </w:r>
      <w:proofErr w:type="gramStart"/>
      <w:r w:rsidRPr="009D155A">
        <w:rPr>
          <w:sz w:val="22"/>
          <w:szCs w:val="22"/>
        </w:rPr>
        <w:t>с</w:t>
      </w:r>
      <w:proofErr w:type="gramEnd"/>
      <w:r w:rsidRPr="009D155A">
        <w:rPr>
          <w:sz w:val="22"/>
          <w:szCs w:val="22"/>
        </w:rPr>
        <w:t xml:space="preserve">  даты его официального опубликования в порядке, установленном Уставом городского поселения Таежный.</w:t>
      </w:r>
    </w:p>
    <w:p w:rsidR="009D155A" w:rsidRPr="009D155A" w:rsidRDefault="009D155A" w:rsidP="009D155A">
      <w:pPr>
        <w:jc w:val="both"/>
        <w:rPr>
          <w:color w:val="000000"/>
          <w:sz w:val="22"/>
          <w:szCs w:val="22"/>
        </w:rPr>
      </w:pPr>
    </w:p>
    <w:p w:rsidR="009D155A" w:rsidRPr="009D155A" w:rsidRDefault="009D155A" w:rsidP="009D155A">
      <w:pPr>
        <w:jc w:val="both"/>
        <w:rPr>
          <w:color w:val="000000"/>
          <w:sz w:val="22"/>
          <w:szCs w:val="22"/>
        </w:rPr>
      </w:pPr>
    </w:p>
    <w:p w:rsidR="009D155A" w:rsidRPr="009D155A" w:rsidRDefault="009D155A" w:rsidP="009D155A">
      <w:pPr>
        <w:jc w:val="both"/>
        <w:rPr>
          <w:color w:val="000000"/>
          <w:sz w:val="22"/>
          <w:szCs w:val="22"/>
        </w:rPr>
      </w:pPr>
    </w:p>
    <w:p w:rsidR="009D155A" w:rsidRPr="009D155A" w:rsidRDefault="009D155A" w:rsidP="009D155A">
      <w:pPr>
        <w:jc w:val="both"/>
        <w:rPr>
          <w:color w:val="000000"/>
          <w:sz w:val="22"/>
          <w:szCs w:val="22"/>
        </w:rPr>
      </w:pPr>
      <w:r w:rsidRPr="009D155A">
        <w:rPr>
          <w:color w:val="000000"/>
          <w:sz w:val="22"/>
          <w:szCs w:val="22"/>
        </w:rPr>
        <w:t xml:space="preserve">Глава городского поселения </w:t>
      </w:r>
      <w:proofErr w:type="gramStart"/>
      <w:r w:rsidRPr="009D155A">
        <w:rPr>
          <w:color w:val="000000"/>
          <w:sz w:val="22"/>
          <w:szCs w:val="22"/>
        </w:rPr>
        <w:t>Таёжный</w:t>
      </w:r>
      <w:proofErr w:type="gramEnd"/>
      <w:r w:rsidRPr="009D155A">
        <w:rPr>
          <w:color w:val="000000"/>
          <w:sz w:val="22"/>
          <w:szCs w:val="22"/>
        </w:rPr>
        <w:t xml:space="preserve">               </w:t>
      </w:r>
      <w:r w:rsidRPr="009D155A">
        <w:rPr>
          <w:color w:val="000000"/>
          <w:sz w:val="22"/>
          <w:szCs w:val="22"/>
        </w:rPr>
        <w:tab/>
      </w:r>
      <w:r w:rsidRPr="009D155A">
        <w:rPr>
          <w:color w:val="000000"/>
          <w:sz w:val="22"/>
          <w:szCs w:val="22"/>
        </w:rPr>
        <w:tab/>
        <w:t xml:space="preserve">                                           А.Р. </w:t>
      </w:r>
      <w:proofErr w:type="spellStart"/>
      <w:r w:rsidRPr="009D155A">
        <w:rPr>
          <w:color w:val="000000"/>
          <w:sz w:val="22"/>
          <w:szCs w:val="22"/>
        </w:rPr>
        <w:t>Аширов</w:t>
      </w:r>
      <w:proofErr w:type="spellEnd"/>
      <w:r w:rsidRPr="009D155A">
        <w:rPr>
          <w:color w:val="000000"/>
          <w:sz w:val="22"/>
          <w:szCs w:val="22"/>
        </w:rPr>
        <w:t xml:space="preserve">           </w:t>
      </w:r>
    </w:p>
    <w:p w:rsidR="009D155A" w:rsidRPr="009D155A" w:rsidRDefault="009D155A" w:rsidP="009D155A">
      <w:pPr>
        <w:jc w:val="center"/>
        <w:rPr>
          <w:sz w:val="22"/>
          <w:szCs w:val="22"/>
        </w:rPr>
      </w:pPr>
      <w:r w:rsidRPr="009D155A">
        <w:rPr>
          <w:noProof/>
          <w:sz w:val="22"/>
          <w:szCs w:val="22"/>
        </w:rPr>
        <w:lastRenderedPageBreak/>
        <w:drawing>
          <wp:inline distT="0" distB="0" distL="0" distR="0" wp14:anchorId="3AAE70A5" wp14:editId="51243984">
            <wp:extent cx="596412" cy="867873"/>
            <wp:effectExtent l="19050" t="0" r="0" b="0"/>
            <wp:docPr id="3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55A" w:rsidRPr="009D155A" w:rsidRDefault="009D155A" w:rsidP="009D155A">
      <w:pPr>
        <w:jc w:val="center"/>
        <w:rPr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t>Ханты - Мансийский автономный округ – Югра</w:t>
      </w:r>
    </w:p>
    <w:p w:rsidR="009D155A" w:rsidRPr="009D155A" w:rsidRDefault="009D155A" w:rsidP="009D155A">
      <w:pPr>
        <w:tabs>
          <w:tab w:val="center" w:pos="4549"/>
          <w:tab w:val="left" w:pos="7215"/>
        </w:tabs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t>Советский район</w:t>
      </w:r>
    </w:p>
    <w:p w:rsidR="009D155A" w:rsidRPr="009D155A" w:rsidRDefault="009D155A" w:rsidP="009D155A">
      <w:pPr>
        <w:tabs>
          <w:tab w:val="center" w:pos="4549"/>
          <w:tab w:val="left" w:pos="7215"/>
        </w:tabs>
        <w:jc w:val="center"/>
        <w:rPr>
          <w:b/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t xml:space="preserve">АДМИНИСТРАЦИЯ </w:t>
      </w: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t xml:space="preserve">ГОРОДСКОГО ПОСЕЛЕНИЯ </w:t>
      </w:r>
      <w:proofErr w:type="gramStart"/>
      <w:r w:rsidRPr="009D155A">
        <w:rPr>
          <w:b/>
          <w:sz w:val="22"/>
          <w:szCs w:val="22"/>
        </w:rPr>
        <w:t>ТАЁЖНЫЙ</w:t>
      </w:r>
      <w:proofErr w:type="gramEnd"/>
    </w:p>
    <w:p w:rsidR="009D155A" w:rsidRPr="009D155A" w:rsidRDefault="009D155A" w:rsidP="009D155A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proofErr w:type="gramStart"/>
      <w:r w:rsidRPr="009D155A">
        <w:rPr>
          <w:b/>
          <w:sz w:val="22"/>
          <w:szCs w:val="22"/>
        </w:rPr>
        <w:t>П</w:t>
      </w:r>
      <w:proofErr w:type="gramEnd"/>
      <w:r w:rsidRPr="009D155A">
        <w:rPr>
          <w:b/>
          <w:sz w:val="22"/>
          <w:szCs w:val="22"/>
        </w:rPr>
        <w:t xml:space="preserve"> О С Т А Н О В Л Е Н И Е </w:t>
      </w:r>
    </w:p>
    <w:p w:rsidR="009D155A" w:rsidRPr="009D155A" w:rsidRDefault="009D155A" w:rsidP="009D155A">
      <w:pPr>
        <w:rPr>
          <w:color w:val="000000"/>
          <w:sz w:val="22"/>
          <w:szCs w:val="22"/>
        </w:rPr>
      </w:pPr>
    </w:p>
    <w:p w:rsidR="009D155A" w:rsidRPr="009D155A" w:rsidRDefault="009D155A" w:rsidP="009D155A">
      <w:pPr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11 октября 2024 года</w:t>
      </w:r>
      <w:r w:rsidRPr="009D155A">
        <w:rPr>
          <w:color w:val="000000" w:themeColor="text1"/>
          <w:sz w:val="22"/>
          <w:szCs w:val="22"/>
        </w:rPr>
        <w:tab/>
      </w:r>
      <w:r w:rsidRPr="009D155A">
        <w:rPr>
          <w:color w:val="000000" w:themeColor="text1"/>
          <w:sz w:val="22"/>
          <w:szCs w:val="22"/>
        </w:rPr>
        <w:tab/>
        <w:t xml:space="preserve">                                                                                       № 168 </w:t>
      </w:r>
    </w:p>
    <w:p w:rsidR="009D155A" w:rsidRPr="009D155A" w:rsidRDefault="009D155A" w:rsidP="009D155A">
      <w:pPr>
        <w:shd w:val="clear" w:color="auto" w:fill="FFFFFF"/>
        <w:ind w:right="4819"/>
        <w:jc w:val="both"/>
        <w:textAlignment w:val="baseline"/>
        <w:rPr>
          <w:color w:val="000000" w:themeColor="text1"/>
          <w:spacing w:val="1"/>
          <w:sz w:val="22"/>
          <w:szCs w:val="22"/>
        </w:rPr>
      </w:pPr>
    </w:p>
    <w:p w:rsidR="009D155A" w:rsidRPr="009D155A" w:rsidRDefault="009D155A" w:rsidP="009D155A">
      <w:pPr>
        <w:pStyle w:val="af2"/>
        <w:spacing w:before="0" w:beforeAutospacing="0" w:after="0" w:afterAutospacing="0"/>
        <w:ind w:right="5102"/>
        <w:jc w:val="both"/>
        <w:rPr>
          <w:color w:val="000000"/>
          <w:sz w:val="22"/>
          <w:szCs w:val="22"/>
        </w:rPr>
      </w:pPr>
      <w:r w:rsidRPr="009D155A">
        <w:rPr>
          <w:color w:val="22272F"/>
          <w:sz w:val="22"/>
          <w:szCs w:val="22"/>
          <w:shd w:val="clear" w:color="auto" w:fill="FFFFFF"/>
        </w:rPr>
        <w:t xml:space="preserve">О внесении изменений в постановление администрации городского поселения </w:t>
      </w:r>
      <w:proofErr w:type="gramStart"/>
      <w:r w:rsidRPr="009D155A">
        <w:rPr>
          <w:color w:val="22272F"/>
          <w:sz w:val="22"/>
          <w:szCs w:val="22"/>
          <w:shd w:val="clear" w:color="auto" w:fill="FFFFFF"/>
        </w:rPr>
        <w:t>Таежный</w:t>
      </w:r>
      <w:proofErr w:type="gramEnd"/>
      <w:r w:rsidRPr="009D155A">
        <w:rPr>
          <w:color w:val="22272F"/>
          <w:sz w:val="22"/>
          <w:szCs w:val="22"/>
          <w:shd w:val="clear" w:color="auto" w:fill="FFFFFF"/>
        </w:rPr>
        <w:t xml:space="preserve">  о</w:t>
      </w:r>
      <w:r w:rsidRPr="009D155A">
        <w:rPr>
          <w:sz w:val="22"/>
          <w:szCs w:val="22"/>
        </w:rPr>
        <w:t xml:space="preserve">т 20.10.2022 N 177  </w:t>
      </w:r>
      <w:r w:rsidRPr="009D155A">
        <w:rPr>
          <w:color w:val="22272F"/>
          <w:sz w:val="22"/>
          <w:szCs w:val="22"/>
          <w:shd w:val="clear" w:color="auto" w:fill="FFFFFF"/>
        </w:rPr>
        <w:t>«</w:t>
      </w:r>
      <w:r w:rsidRPr="009D155A">
        <w:rPr>
          <w:bCs/>
          <w:color w:val="000000"/>
          <w:sz w:val="22"/>
          <w:szCs w:val="22"/>
        </w:rPr>
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</w:t>
      </w:r>
    </w:p>
    <w:p w:rsidR="009D155A" w:rsidRPr="009D155A" w:rsidRDefault="009D155A" w:rsidP="009D155A">
      <w:pPr>
        <w:shd w:val="clear" w:color="auto" w:fill="FFFFFF"/>
        <w:tabs>
          <w:tab w:val="left" w:pos="2880"/>
        </w:tabs>
        <w:ind w:right="4819"/>
        <w:jc w:val="both"/>
        <w:rPr>
          <w:sz w:val="22"/>
          <w:szCs w:val="22"/>
        </w:rPr>
      </w:pPr>
    </w:p>
    <w:p w:rsidR="009D155A" w:rsidRPr="009D155A" w:rsidRDefault="009D155A" w:rsidP="009D155A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D155A">
        <w:rPr>
          <w:sz w:val="22"/>
          <w:szCs w:val="22"/>
        </w:rPr>
        <w:t>В соответствии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9D155A">
        <w:rPr>
          <w:color w:val="000000" w:themeColor="text1"/>
          <w:sz w:val="22"/>
          <w:szCs w:val="22"/>
        </w:rPr>
        <w:t xml:space="preserve">, Уставом городского поселения </w:t>
      </w:r>
      <w:proofErr w:type="gramStart"/>
      <w:r w:rsidRPr="009D155A">
        <w:rPr>
          <w:color w:val="000000" w:themeColor="text1"/>
          <w:sz w:val="22"/>
          <w:szCs w:val="22"/>
        </w:rPr>
        <w:t>Таежный</w:t>
      </w:r>
      <w:proofErr w:type="gramEnd"/>
      <w:r w:rsidRPr="009D155A">
        <w:rPr>
          <w:color w:val="000000" w:themeColor="text1"/>
          <w:sz w:val="22"/>
          <w:szCs w:val="22"/>
          <w:shd w:val="clear" w:color="auto" w:fill="FFFFFF"/>
        </w:rPr>
        <w:t>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1. Внести в постановление администрации городского поселения </w:t>
      </w:r>
      <w:proofErr w:type="gramStart"/>
      <w:r w:rsidRPr="009D155A">
        <w:rPr>
          <w:color w:val="000000" w:themeColor="text1"/>
          <w:sz w:val="22"/>
          <w:szCs w:val="22"/>
          <w:shd w:val="clear" w:color="auto" w:fill="FFFFFF"/>
        </w:rPr>
        <w:t>Таежный</w:t>
      </w:r>
      <w:proofErr w:type="gramEnd"/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  </w:t>
      </w:r>
      <w:r w:rsidRPr="009D155A">
        <w:rPr>
          <w:color w:val="22272F"/>
          <w:sz w:val="22"/>
          <w:szCs w:val="22"/>
          <w:shd w:val="clear" w:color="auto" w:fill="FFFFFF"/>
        </w:rPr>
        <w:t>о</w:t>
      </w:r>
      <w:r w:rsidRPr="009D155A">
        <w:rPr>
          <w:sz w:val="22"/>
          <w:szCs w:val="22"/>
        </w:rPr>
        <w:t xml:space="preserve">т 20.10.2022 N 177  </w:t>
      </w:r>
      <w:r w:rsidRPr="009D155A">
        <w:rPr>
          <w:color w:val="22272F"/>
          <w:sz w:val="22"/>
          <w:szCs w:val="22"/>
          <w:shd w:val="clear" w:color="auto" w:fill="FFFFFF"/>
        </w:rPr>
        <w:t>«</w:t>
      </w:r>
      <w:r w:rsidRPr="009D155A">
        <w:rPr>
          <w:bCs/>
          <w:color w:val="000000"/>
          <w:sz w:val="22"/>
          <w:szCs w:val="22"/>
        </w:rPr>
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</w:t>
      </w: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 (далее – Постановление) следующие изменения: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1.1. Пункт 1.3 </w:t>
      </w:r>
      <w:r w:rsidRPr="009D155A">
        <w:rPr>
          <w:sz w:val="22"/>
          <w:szCs w:val="22"/>
        </w:rPr>
        <w:t xml:space="preserve">административного регламента предоставления муниципальной услуги </w:t>
      </w:r>
      <w:r w:rsidRPr="009D155A">
        <w:rPr>
          <w:bCs/>
          <w:color w:val="000000"/>
          <w:sz w:val="22"/>
          <w:szCs w:val="22"/>
        </w:rPr>
        <w:t>«Предоставление жилого помещения по договору социального найма»</w:t>
      </w:r>
      <w:r w:rsidRPr="009D155A">
        <w:rPr>
          <w:color w:val="22272F"/>
          <w:sz w:val="22"/>
          <w:szCs w:val="22"/>
          <w:shd w:val="clear" w:color="auto" w:fill="FFFFFF"/>
        </w:rPr>
        <w:t>,</w:t>
      </w:r>
      <w:r w:rsidRPr="009D155A">
        <w:rPr>
          <w:color w:val="000000" w:themeColor="text1"/>
          <w:sz w:val="22"/>
          <w:szCs w:val="22"/>
        </w:rPr>
        <w:t xml:space="preserve"> утвержденного Постановлением, дополнить абзацами следующего содержания: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«В качестве уполномоченного представителя несовершеннолетнего лица, от имени которого действует заявитель при получении результата муниципальной услуги на бумажном носителе, может быть законный представитель несовершеннолетнего лица, не являющийся заявителем.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в заявлении фамилию, имя, отчество (последнее –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</w:t>
      </w:r>
      <w:proofErr w:type="gramStart"/>
      <w:r w:rsidRPr="009D155A">
        <w:rPr>
          <w:color w:val="000000" w:themeColor="text1"/>
          <w:sz w:val="22"/>
          <w:szCs w:val="22"/>
        </w:rPr>
        <w:t>.»;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proofErr w:type="gramEnd"/>
      <w:r w:rsidRPr="009D155A">
        <w:rPr>
          <w:color w:val="000000" w:themeColor="text1"/>
          <w:sz w:val="22"/>
          <w:szCs w:val="22"/>
        </w:rPr>
        <w:t xml:space="preserve">1.2. </w:t>
      </w: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Пункт 2.9 </w:t>
      </w:r>
      <w:r w:rsidRPr="009D155A">
        <w:rPr>
          <w:sz w:val="22"/>
          <w:szCs w:val="22"/>
        </w:rPr>
        <w:t xml:space="preserve">административного регламента предоставления муниципальной услуги </w:t>
      </w:r>
      <w:r w:rsidRPr="009D155A">
        <w:rPr>
          <w:bCs/>
          <w:color w:val="000000"/>
          <w:sz w:val="22"/>
          <w:szCs w:val="22"/>
        </w:rPr>
        <w:t>«Предоставление жилого помещения по договору социального найма»</w:t>
      </w:r>
      <w:r w:rsidRPr="009D155A">
        <w:rPr>
          <w:color w:val="22272F"/>
          <w:sz w:val="22"/>
          <w:szCs w:val="22"/>
          <w:shd w:val="clear" w:color="auto" w:fill="FFFFFF"/>
        </w:rPr>
        <w:t>,</w:t>
      </w:r>
      <w:r w:rsidRPr="009D155A">
        <w:rPr>
          <w:color w:val="000000" w:themeColor="text1"/>
          <w:sz w:val="22"/>
          <w:szCs w:val="22"/>
        </w:rPr>
        <w:t xml:space="preserve"> утвержденного Постановлением, дополнить пунктом 2.9.9.  следующего содержания: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«2.9.9. В случае</w:t>
      </w:r>
      <w:proofErr w:type="gramStart"/>
      <w:r w:rsidRPr="009D155A">
        <w:rPr>
          <w:color w:val="000000" w:themeColor="text1"/>
          <w:sz w:val="22"/>
          <w:szCs w:val="22"/>
        </w:rPr>
        <w:t>,</w:t>
      </w:r>
      <w:proofErr w:type="gramEnd"/>
      <w:r w:rsidRPr="009D155A">
        <w:rPr>
          <w:color w:val="000000" w:themeColor="text1"/>
          <w:sz w:val="22"/>
          <w:szCs w:val="22"/>
        </w:rPr>
        <w:t xml:space="preserve"> если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осуществляется законным представителем несовершеннолетнего, не являющимся заявителем, заявитель предоставляет: фамилию, имя, отчество (последнее –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В случае</w:t>
      </w:r>
      <w:proofErr w:type="gramStart"/>
      <w:r w:rsidRPr="009D155A">
        <w:rPr>
          <w:color w:val="000000" w:themeColor="text1"/>
          <w:sz w:val="22"/>
          <w:szCs w:val="22"/>
        </w:rPr>
        <w:t>,</w:t>
      </w:r>
      <w:proofErr w:type="gramEnd"/>
      <w:r w:rsidRPr="009D155A">
        <w:rPr>
          <w:color w:val="000000" w:themeColor="text1"/>
          <w:sz w:val="22"/>
          <w:szCs w:val="22"/>
        </w:rPr>
        <w:t xml:space="preserve"> если для предоставления муниципальной услуги необходимо представление документов и информации об ином лице, не являющимся заявителем, при обращении за получением </w:t>
      </w:r>
      <w:r w:rsidRPr="009D155A">
        <w:rPr>
          <w:color w:val="000000" w:themeColor="text1"/>
          <w:sz w:val="22"/>
          <w:szCs w:val="22"/>
        </w:rPr>
        <w:lastRenderedPageBreak/>
        <w:t>муниципальной услуги, заявитель подтверждает наличие согласия указанных лиц на обработку персональных данных.»;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 xml:space="preserve">1.3. </w:t>
      </w: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Пункт 3.6. </w:t>
      </w:r>
      <w:r w:rsidRPr="009D155A">
        <w:rPr>
          <w:sz w:val="22"/>
          <w:szCs w:val="22"/>
        </w:rPr>
        <w:t xml:space="preserve">административного регламента предоставления муниципальной услуги </w:t>
      </w:r>
      <w:r w:rsidRPr="009D155A">
        <w:rPr>
          <w:bCs/>
          <w:color w:val="000000"/>
          <w:sz w:val="22"/>
          <w:szCs w:val="22"/>
        </w:rPr>
        <w:t>«Предоставление жилого помещения по договору социального найма»</w:t>
      </w:r>
      <w:r w:rsidRPr="009D155A">
        <w:rPr>
          <w:color w:val="22272F"/>
          <w:sz w:val="22"/>
          <w:szCs w:val="22"/>
          <w:shd w:val="clear" w:color="auto" w:fill="FFFFFF"/>
        </w:rPr>
        <w:t>,</w:t>
      </w:r>
      <w:r w:rsidRPr="009D155A">
        <w:rPr>
          <w:color w:val="000000" w:themeColor="text1"/>
          <w:sz w:val="22"/>
          <w:szCs w:val="22"/>
        </w:rPr>
        <w:t xml:space="preserve"> утвержденного Постановлением, дополнить пунктом 3.6.1 следующего содержания: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«3.6.1. Результат предоставления муниципальной услуги в отношении несовершеннолетнего, оформленный в форме документа на бумажном носителе, законным представителем несовершеннолетнего, не являющимся заявителем, наплавляется законному представителю несовершеннолетнего, не являющемуся заявителем посредством почтовой связи по адресу, указанному заявлении о предоставлении муниципальной услуги</w:t>
      </w:r>
      <w:proofErr w:type="gramStart"/>
      <w:r w:rsidRPr="009D155A">
        <w:rPr>
          <w:color w:val="000000" w:themeColor="text1"/>
          <w:sz w:val="22"/>
          <w:szCs w:val="22"/>
        </w:rPr>
        <w:t>.».</w:t>
      </w:r>
      <w:proofErr w:type="gramEnd"/>
    </w:p>
    <w:p w:rsidR="009D155A" w:rsidRPr="009D155A" w:rsidRDefault="009D155A" w:rsidP="009D155A">
      <w:pPr>
        <w:tabs>
          <w:tab w:val="left" w:pos="0"/>
        </w:tabs>
        <w:ind w:firstLine="567"/>
        <w:jc w:val="both"/>
        <w:outlineLvl w:val="0"/>
        <w:rPr>
          <w:sz w:val="22"/>
          <w:szCs w:val="22"/>
        </w:rPr>
      </w:pPr>
      <w:r w:rsidRPr="009D155A">
        <w:rPr>
          <w:sz w:val="22"/>
          <w:szCs w:val="22"/>
        </w:rPr>
        <w:t xml:space="preserve">2. Постановление вступает в силу </w:t>
      </w:r>
      <w:proofErr w:type="gramStart"/>
      <w:r w:rsidRPr="009D155A">
        <w:rPr>
          <w:sz w:val="22"/>
          <w:szCs w:val="22"/>
        </w:rPr>
        <w:t>с</w:t>
      </w:r>
      <w:proofErr w:type="gramEnd"/>
      <w:r w:rsidRPr="009D155A">
        <w:rPr>
          <w:sz w:val="22"/>
          <w:szCs w:val="22"/>
        </w:rPr>
        <w:t xml:space="preserve">  даты его официального опубликования в порядке, установленном Уставом городского поселения Таежный.</w:t>
      </w:r>
    </w:p>
    <w:p w:rsidR="009D155A" w:rsidRPr="009D155A" w:rsidRDefault="009D155A" w:rsidP="009D155A">
      <w:pPr>
        <w:jc w:val="both"/>
        <w:rPr>
          <w:color w:val="000000"/>
          <w:sz w:val="22"/>
          <w:szCs w:val="22"/>
        </w:rPr>
      </w:pPr>
    </w:p>
    <w:p w:rsidR="009D155A" w:rsidRPr="009D155A" w:rsidRDefault="009D155A" w:rsidP="009D155A">
      <w:pPr>
        <w:jc w:val="both"/>
        <w:rPr>
          <w:color w:val="000000"/>
          <w:sz w:val="22"/>
          <w:szCs w:val="22"/>
        </w:rPr>
      </w:pPr>
    </w:p>
    <w:p w:rsidR="009D155A" w:rsidRPr="009D155A" w:rsidRDefault="009D155A" w:rsidP="009D155A">
      <w:pPr>
        <w:jc w:val="both"/>
        <w:rPr>
          <w:color w:val="000000"/>
          <w:sz w:val="22"/>
          <w:szCs w:val="22"/>
        </w:rPr>
      </w:pPr>
    </w:p>
    <w:p w:rsidR="009D155A" w:rsidRPr="009D155A" w:rsidRDefault="009D155A" w:rsidP="009D155A">
      <w:pPr>
        <w:jc w:val="both"/>
        <w:rPr>
          <w:color w:val="000000"/>
          <w:sz w:val="22"/>
          <w:szCs w:val="22"/>
        </w:rPr>
      </w:pPr>
      <w:r w:rsidRPr="009D155A">
        <w:rPr>
          <w:color w:val="000000"/>
          <w:sz w:val="22"/>
          <w:szCs w:val="22"/>
        </w:rPr>
        <w:t xml:space="preserve">Глава городского поселения </w:t>
      </w:r>
      <w:proofErr w:type="gramStart"/>
      <w:r w:rsidRPr="009D155A">
        <w:rPr>
          <w:color w:val="000000"/>
          <w:sz w:val="22"/>
          <w:szCs w:val="22"/>
        </w:rPr>
        <w:t>Таёжный</w:t>
      </w:r>
      <w:proofErr w:type="gramEnd"/>
      <w:r w:rsidRPr="009D155A">
        <w:rPr>
          <w:color w:val="000000"/>
          <w:sz w:val="22"/>
          <w:szCs w:val="22"/>
        </w:rPr>
        <w:t xml:space="preserve">               </w:t>
      </w:r>
      <w:r w:rsidRPr="009D155A">
        <w:rPr>
          <w:color w:val="000000"/>
          <w:sz w:val="22"/>
          <w:szCs w:val="22"/>
        </w:rPr>
        <w:tab/>
      </w:r>
      <w:r w:rsidRPr="009D155A">
        <w:rPr>
          <w:color w:val="000000"/>
          <w:sz w:val="22"/>
          <w:szCs w:val="22"/>
        </w:rPr>
        <w:tab/>
        <w:t xml:space="preserve">                                           А.Р. </w:t>
      </w:r>
      <w:proofErr w:type="spellStart"/>
      <w:r w:rsidRPr="009D155A">
        <w:rPr>
          <w:color w:val="000000"/>
          <w:sz w:val="22"/>
          <w:szCs w:val="22"/>
        </w:rPr>
        <w:t>Аширов</w:t>
      </w:r>
      <w:proofErr w:type="spellEnd"/>
      <w:r w:rsidRPr="009D155A">
        <w:rPr>
          <w:color w:val="000000"/>
          <w:sz w:val="22"/>
          <w:szCs w:val="22"/>
        </w:rPr>
        <w:t xml:space="preserve">           </w:t>
      </w:r>
    </w:p>
    <w:p w:rsidR="009D155A" w:rsidRPr="009D155A" w:rsidRDefault="009D155A" w:rsidP="009D155A">
      <w:pPr>
        <w:jc w:val="center"/>
        <w:rPr>
          <w:sz w:val="22"/>
          <w:szCs w:val="22"/>
        </w:rPr>
      </w:pPr>
      <w:r w:rsidRPr="009D155A">
        <w:rPr>
          <w:noProof/>
          <w:sz w:val="22"/>
          <w:szCs w:val="22"/>
        </w:rPr>
        <w:drawing>
          <wp:inline distT="0" distB="0" distL="0" distR="0" wp14:anchorId="75BF530B" wp14:editId="47E1C1E2">
            <wp:extent cx="596412" cy="867873"/>
            <wp:effectExtent l="19050" t="0" r="0" b="0"/>
            <wp:docPr id="4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55A" w:rsidRPr="009D155A" w:rsidRDefault="009D155A" w:rsidP="009D155A">
      <w:pPr>
        <w:jc w:val="center"/>
        <w:rPr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t>Ханты - Мансийский автономный округ – Югра</w:t>
      </w:r>
    </w:p>
    <w:p w:rsidR="009D155A" w:rsidRPr="009D155A" w:rsidRDefault="009D155A" w:rsidP="009D155A">
      <w:pPr>
        <w:tabs>
          <w:tab w:val="center" w:pos="4549"/>
          <w:tab w:val="left" w:pos="7215"/>
        </w:tabs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t>Советский район</w:t>
      </w:r>
    </w:p>
    <w:p w:rsidR="009D155A" w:rsidRPr="009D155A" w:rsidRDefault="009D155A" w:rsidP="009D155A">
      <w:pPr>
        <w:tabs>
          <w:tab w:val="center" w:pos="4549"/>
          <w:tab w:val="left" w:pos="7215"/>
        </w:tabs>
        <w:jc w:val="center"/>
        <w:rPr>
          <w:b/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t xml:space="preserve">АДМИНИСТРАЦИЯ </w:t>
      </w: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t xml:space="preserve">ГОРОДСКОГО ПОСЕЛЕНИЯ </w:t>
      </w:r>
      <w:proofErr w:type="gramStart"/>
      <w:r w:rsidRPr="009D155A">
        <w:rPr>
          <w:b/>
          <w:sz w:val="22"/>
          <w:szCs w:val="22"/>
        </w:rPr>
        <w:t>ТАЁЖНЫЙ</w:t>
      </w:r>
      <w:proofErr w:type="gramEnd"/>
    </w:p>
    <w:p w:rsidR="009D155A" w:rsidRPr="009D155A" w:rsidRDefault="009D155A" w:rsidP="009D155A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proofErr w:type="gramStart"/>
      <w:r w:rsidRPr="009D155A">
        <w:rPr>
          <w:b/>
          <w:sz w:val="22"/>
          <w:szCs w:val="22"/>
        </w:rPr>
        <w:t>П</w:t>
      </w:r>
      <w:proofErr w:type="gramEnd"/>
      <w:r w:rsidRPr="009D155A">
        <w:rPr>
          <w:b/>
          <w:sz w:val="22"/>
          <w:szCs w:val="22"/>
        </w:rPr>
        <w:t xml:space="preserve"> О С Т А Н О В Л Е Н И Е </w:t>
      </w:r>
    </w:p>
    <w:p w:rsidR="009D155A" w:rsidRPr="009D155A" w:rsidRDefault="009D155A" w:rsidP="009D155A">
      <w:pPr>
        <w:rPr>
          <w:color w:val="000000"/>
          <w:sz w:val="22"/>
          <w:szCs w:val="22"/>
        </w:rPr>
      </w:pPr>
    </w:p>
    <w:p w:rsidR="009D155A" w:rsidRPr="009D155A" w:rsidRDefault="009D155A" w:rsidP="009D155A">
      <w:pPr>
        <w:rPr>
          <w:color w:val="000000" w:themeColor="text1"/>
          <w:sz w:val="22"/>
          <w:szCs w:val="22"/>
        </w:rPr>
      </w:pPr>
      <w:r w:rsidRPr="009D155A">
        <w:rPr>
          <w:color w:val="000000"/>
          <w:sz w:val="22"/>
          <w:szCs w:val="22"/>
        </w:rPr>
        <w:t xml:space="preserve">11 октября </w:t>
      </w:r>
      <w:r w:rsidRPr="009D155A">
        <w:rPr>
          <w:color w:val="000000" w:themeColor="text1"/>
          <w:sz w:val="22"/>
          <w:szCs w:val="22"/>
        </w:rPr>
        <w:t>2024 года</w:t>
      </w:r>
      <w:r w:rsidRPr="009D155A">
        <w:rPr>
          <w:color w:val="000000" w:themeColor="text1"/>
          <w:sz w:val="22"/>
          <w:szCs w:val="22"/>
        </w:rPr>
        <w:tab/>
      </w:r>
      <w:r w:rsidRPr="009D155A">
        <w:rPr>
          <w:color w:val="000000" w:themeColor="text1"/>
          <w:sz w:val="22"/>
          <w:szCs w:val="22"/>
        </w:rPr>
        <w:tab/>
        <w:t xml:space="preserve">                                                                                         № 169</w:t>
      </w:r>
    </w:p>
    <w:p w:rsidR="009D155A" w:rsidRPr="009D155A" w:rsidRDefault="009D155A" w:rsidP="009D155A">
      <w:pPr>
        <w:shd w:val="clear" w:color="auto" w:fill="FFFFFF"/>
        <w:ind w:right="4819"/>
        <w:jc w:val="both"/>
        <w:textAlignment w:val="baseline"/>
        <w:rPr>
          <w:color w:val="000000" w:themeColor="text1"/>
          <w:spacing w:val="1"/>
          <w:sz w:val="22"/>
          <w:szCs w:val="22"/>
        </w:rPr>
      </w:pPr>
    </w:p>
    <w:p w:rsidR="009D155A" w:rsidRPr="009D155A" w:rsidRDefault="009D155A" w:rsidP="009D155A">
      <w:pPr>
        <w:pStyle w:val="af2"/>
        <w:spacing w:before="0" w:beforeAutospacing="0" w:after="0" w:afterAutospacing="0"/>
        <w:ind w:right="5102"/>
        <w:jc w:val="both"/>
        <w:rPr>
          <w:color w:val="000000"/>
          <w:sz w:val="22"/>
          <w:szCs w:val="22"/>
        </w:rPr>
      </w:pPr>
      <w:proofErr w:type="gramStart"/>
      <w:r w:rsidRPr="009D155A">
        <w:rPr>
          <w:color w:val="22272F"/>
          <w:sz w:val="22"/>
          <w:szCs w:val="22"/>
          <w:shd w:val="clear" w:color="auto" w:fill="FFFFFF"/>
        </w:rPr>
        <w:t>О внесении изменений в постановление администрации городского поселения Таежный  о</w:t>
      </w:r>
      <w:r w:rsidRPr="009D155A">
        <w:rPr>
          <w:sz w:val="22"/>
          <w:szCs w:val="22"/>
        </w:rPr>
        <w:t xml:space="preserve">т 20.10.2022 N 175  </w:t>
      </w:r>
      <w:r w:rsidRPr="009D155A">
        <w:rPr>
          <w:color w:val="22272F"/>
          <w:sz w:val="22"/>
          <w:szCs w:val="22"/>
          <w:shd w:val="clear" w:color="auto" w:fill="FFFFFF"/>
        </w:rPr>
        <w:t>«</w:t>
      </w:r>
      <w:r w:rsidRPr="009D155A">
        <w:rPr>
          <w:bCs/>
          <w:color w:val="000000"/>
          <w:sz w:val="22"/>
          <w:szCs w:val="22"/>
        </w:rPr>
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</w:t>
      </w:r>
      <w:proofErr w:type="gramEnd"/>
    </w:p>
    <w:p w:rsidR="009D155A" w:rsidRPr="009D155A" w:rsidRDefault="009D155A" w:rsidP="009D155A">
      <w:pPr>
        <w:shd w:val="clear" w:color="auto" w:fill="FFFFFF"/>
        <w:tabs>
          <w:tab w:val="left" w:pos="2880"/>
        </w:tabs>
        <w:ind w:right="4819"/>
        <w:jc w:val="both"/>
        <w:rPr>
          <w:sz w:val="22"/>
          <w:szCs w:val="22"/>
        </w:rPr>
      </w:pPr>
    </w:p>
    <w:p w:rsidR="009D155A" w:rsidRPr="009D155A" w:rsidRDefault="009D155A" w:rsidP="009D155A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D155A">
        <w:rPr>
          <w:sz w:val="22"/>
          <w:szCs w:val="22"/>
        </w:rPr>
        <w:t>В соответствии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9D155A">
        <w:rPr>
          <w:color w:val="000000" w:themeColor="text1"/>
          <w:sz w:val="22"/>
          <w:szCs w:val="22"/>
        </w:rPr>
        <w:t xml:space="preserve">, Уставом городского поселения </w:t>
      </w:r>
      <w:proofErr w:type="gramStart"/>
      <w:r w:rsidRPr="009D155A">
        <w:rPr>
          <w:color w:val="000000" w:themeColor="text1"/>
          <w:sz w:val="22"/>
          <w:szCs w:val="22"/>
        </w:rPr>
        <w:t>Таежный</w:t>
      </w:r>
      <w:proofErr w:type="gramEnd"/>
      <w:r w:rsidRPr="009D155A">
        <w:rPr>
          <w:color w:val="000000" w:themeColor="text1"/>
          <w:sz w:val="22"/>
          <w:szCs w:val="22"/>
          <w:shd w:val="clear" w:color="auto" w:fill="FFFFFF"/>
        </w:rPr>
        <w:t>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1. </w:t>
      </w:r>
      <w:proofErr w:type="gramStart"/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Внести в постановление администрации городского поселения Таежный  </w:t>
      </w:r>
      <w:r w:rsidRPr="009D155A">
        <w:rPr>
          <w:color w:val="22272F"/>
          <w:sz w:val="22"/>
          <w:szCs w:val="22"/>
          <w:shd w:val="clear" w:color="auto" w:fill="FFFFFF"/>
        </w:rPr>
        <w:t>о</w:t>
      </w:r>
      <w:r w:rsidRPr="009D155A">
        <w:rPr>
          <w:sz w:val="22"/>
          <w:szCs w:val="22"/>
        </w:rPr>
        <w:t xml:space="preserve">т 20.10.2022 N 175  </w:t>
      </w:r>
      <w:r w:rsidRPr="009D155A">
        <w:rPr>
          <w:color w:val="22272F"/>
          <w:sz w:val="22"/>
          <w:szCs w:val="22"/>
          <w:shd w:val="clear" w:color="auto" w:fill="FFFFFF"/>
        </w:rPr>
        <w:t>«</w:t>
      </w:r>
      <w:r w:rsidRPr="009D155A">
        <w:rPr>
          <w:bCs/>
          <w:color w:val="000000"/>
          <w:sz w:val="22"/>
          <w:szCs w:val="22"/>
        </w:rPr>
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</w:t>
      </w: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 (далее – Постановление) следующие изменения:</w:t>
      </w:r>
      <w:proofErr w:type="gramEnd"/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1.1. Пункт 1.3 </w:t>
      </w:r>
      <w:r w:rsidRPr="009D155A">
        <w:rPr>
          <w:sz w:val="22"/>
          <w:szCs w:val="22"/>
        </w:rPr>
        <w:t xml:space="preserve">административного регламента предоставления муниципальной услуги </w:t>
      </w:r>
      <w:r w:rsidRPr="009D155A">
        <w:rPr>
          <w:bCs/>
          <w:color w:val="000000"/>
          <w:sz w:val="22"/>
          <w:szCs w:val="22"/>
        </w:rPr>
        <w:t>«Принятие на учет граждан в качестве нуждающихся в жилых помещениях»</w:t>
      </w:r>
      <w:r w:rsidRPr="009D155A">
        <w:rPr>
          <w:color w:val="22272F"/>
          <w:sz w:val="22"/>
          <w:szCs w:val="22"/>
          <w:shd w:val="clear" w:color="auto" w:fill="FFFFFF"/>
        </w:rPr>
        <w:t>,</w:t>
      </w:r>
      <w:r w:rsidRPr="009D155A">
        <w:rPr>
          <w:color w:val="000000" w:themeColor="text1"/>
          <w:sz w:val="22"/>
          <w:szCs w:val="22"/>
        </w:rPr>
        <w:t xml:space="preserve"> утвержденного Постановлением, дополнить пунктом 1.3.1 следующего содержания: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«1.3.1. В качестве уполномоченного представителя несовершеннолетнего лица, от имени которого действует заявитель при получении результата муниципальной услуги на бумажном носителе, может быть законный представитель несовершеннолетнего лица, не являющийся заявителем.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lastRenderedPageBreak/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в заявлении фамилию, имя, отчество (последнее –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</w:t>
      </w:r>
      <w:proofErr w:type="gramStart"/>
      <w:r w:rsidRPr="009D155A">
        <w:rPr>
          <w:color w:val="000000" w:themeColor="text1"/>
          <w:sz w:val="22"/>
          <w:szCs w:val="22"/>
        </w:rPr>
        <w:t>.»;</w:t>
      </w:r>
      <w:proofErr w:type="gramEnd"/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 xml:space="preserve">1.2. </w:t>
      </w: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Пункт 2.8. </w:t>
      </w:r>
      <w:r w:rsidRPr="009D155A">
        <w:rPr>
          <w:sz w:val="22"/>
          <w:szCs w:val="22"/>
        </w:rPr>
        <w:t xml:space="preserve">административного регламента предоставления муниципальной услуги </w:t>
      </w:r>
      <w:r w:rsidRPr="009D155A">
        <w:rPr>
          <w:bCs/>
          <w:color w:val="000000"/>
          <w:sz w:val="22"/>
          <w:szCs w:val="22"/>
        </w:rPr>
        <w:t>«Принятие на учет граждан в качестве нуждающихся в жилых помещениях»</w:t>
      </w:r>
      <w:r w:rsidRPr="009D155A">
        <w:rPr>
          <w:color w:val="22272F"/>
          <w:sz w:val="22"/>
          <w:szCs w:val="22"/>
          <w:shd w:val="clear" w:color="auto" w:fill="FFFFFF"/>
        </w:rPr>
        <w:t>,</w:t>
      </w:r>
      <w:r w:rsidRPr="009D155A">
        <w:rPr>
          <w:color w:val="000000" w:themeColor="text1"/>
          <w:sz w:val="22"/>
          <w:szCs w:val="22"/>
        </w:rPr>
        <w:t xml:space="preserve"> утвержденного Постановлением, дополнить подпунктом 2.8.11  следующего содержания: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«2.8.11.  В случае</w:t>
      </w:r>
      <w:proofErr w:type="gramStart"/>
      <w:r w:rsidRPr="009D155A">
        <w:rPr>
          <w:color w:val="000000" w:themeColor="text1"/>
          <w:sz w:val="22"/>
          <w:szCs w:val="22"/>
        </w:rPr>
        <w:t>,</w:t>
      </w:r>
      <w:proofErr w:type="gramEnd"/>
      <w:r w:rsidRPr="009D155A">
        <w:rPr>
          <w:color w:val="000000" w:themeColor="text1"/>
          <w:sz w:val="22"/>
          <w:szCs w:val="22"/>
        </w:rPr>
        <w:t xml:space="preserve"> если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осуществляется законным представителем несовершеннолетнего, не являющимся заявителем, заявитель предоставляет: фамилию, имя, отчество (последнее –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В случае</w:t>
      </w:r>
      <w:proofErr w:type="gramStart"/>
      <w:r w:rsidRPr="009D155A">
        <w:rPr>
          <w:color w:val="000000" w:themeColor="text1"/>
          <w:sz w:val="22"/>
          <w:szCs w:val="22"/>
        </w:rPr>
        <w:t>,</w:t>
      </w:r>
      <w:proofErr w:type="gramEnd"/>
      <w:r w:rsidRPr="009D155A">
        <w:rPr>
          <w:color w:val="000000" w:themeColor="text1"/>
          <w:sz w:val="22"/>
          <w:szCs w:val="22"/>
        </w:rPr>
        <w:t xml:space="preserve"> если для предоставления муниципальной услуги необходимо представление документов и информации об ином лице, не являющимся заявителем, при обращении за получением муниципальной услуги, заявитель подтверждает наличие согласия указанных лиц на обработку персональных данных.»;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 xml:space="preserve">1.3. </w:t>
      </w: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Пункт 3.6. </w:t>
      </w:r>
      <w:r w:rsidRPr="009D155A">
        <w:rPr>
          <w:sz w:val="22"/>
          <w:szCs w:val="22"/>
        </w:rPr>
        <w:t xml:space="preserve">административного регламента предоставления муниципальной услуги </w:t>
      </w:r>
      <w:r w:rsidRPr="009D155A">
        <w:rPr>
          <w:bCs/>
          <w:color w:val="000000"/>
          <w:sz w:val="22"/>
          <w:szCs w:val="22"/>
        </w:rPr>
        <w:t>«Принятие на учет граждан в качестве нуждающихся в жилых помещениях»</w:t>
      </w:r>
      <w:r w:rsidRPr="009D155A">
        <w:rPr>
          <w:color w:val="22272F"/>
          <w:sz w:val="22"/>
          <w:szCs w:val="22"/>
          <w:shd w:val="clear" w:color="auto" w:fill="FFFFFF"/>
        </w:rPr>
        <w:t>,</w:t>
      </w:r>
      <w:r w:rsidRPr="009D155A">
        <w:rPr>
          <w:color w:val="000000" w:themeColor="text1"/>
          <w:sz w:val="22"/>
          <w:szCs w:val="22"/>
        </w:rPr>
        <w:t xml:space="preserve"> утвержденного Постановлением, дополнить подпунктом д) следующего содержания: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«д) Результат предоставления муниципальной услуги в отношении несовершеннолетнего, оформленный в форме документа на бумажном носителе, законным представителем несовершеннолетнего, не являющимся заявителем, наплавляется законному представителю несовершеннолетнего, не являющемуся заявителем посредством почтовой связи по адресу, указанному заявлении о предоставлении муниципальной услуги</w:t>
      </w:r>
      <w:proofErr w:type="gramStart"/>
      <w:r w:rsidRPr="009D155A">
        <w:rPr>
          <w:color w:val="000000" w:themeColor="text1"/>
          <w:sz w:val="22"/>
          <w:szCs w:val="22"/>
        </w:rPr>
        <w:t>.».</w:t>
      </w:r>
      <w:proofErr w:type="gramEnd"/>
    </w:p>
    <w:p w:rsidR="009D155A" w:rsidRPr="009D155A" w:rsidRDefault="009D155A" w:rsidP="009D155A">
      <w:pPr>
        <w:tabs>
          <w:tab w:val="left" w:pos="0"/>
        </w:tabs>
        <w:ind w:firstLine="567"/>
        <w:jc w:val="both"/>
        <w:outlineLvl w:val="0"/>
        <w:rPr>
          <w:sz w:val="22"/>
          <w:szCs w:val="22"/>
        </w:rPr>
      </w:pPr>
      <w:r w:rsidRPr="009D155A">
        <w:rPr>
          <w:sz w:val="22"/>
          <w:szCs w:val="22"/>
        </w:rPr>
        <w:t xml:space="preserve">2. Постановление вступает в силу </w:t>
      </w:r>
      <w:proofErr w:type="gramStart"/>
      <w:r w:rsidRPr="009D155A">
        <w:rPr>
          <w:sz w:val="22"/>
          <w:szCs w:val="22"/>
        </w:rPr>
        <w:t>с</w:t>
      </w:r>
      <w:proofErr w:type="gramEnd"/>
      <w:r w:rsidRPr="009D155A">
        <w:rPr>
          <w:sz w:val="22"/>
          <w:szCs w:val="22"/>
        </w:rPr>
        <w:t xml:space="preserve">  даты его официального опубликования в порядке, установленном Уставом городского поселения Таежный.</w:t>
      </w:r>
    </w:p>
    <w:p w:rsidR="009D155A" w:rsidRPr="009D155A" w:rsidRDefault="009D155A" w:rsidP="009D155A">
      <w:pPr>
        <w:jc w:val="both"/>
        <w:rPr>
          <w:color w:val="000000"/>
          <w:sz w:val="22"/>
          <w:szCs w:val="22"/>
        </w:rPr>
      </w:pPr>
    </w:p>
    <w:p w:rsidR="009D155A" w:rsidRPr="009D155A" w:rsidRDefault="009D155A" w:rsidP="009D155A">
      <w:pPr>
        <w:jc w:val="both"/>
        <w:rPr>
          <w:color w:val="000000"/>
          <w:sz w:val="22"/>
          <w:szCs w:val="22"/>
        </w:rPr>
      </w:pPr>
    </w:p>
    <w:p w:rsidR="009D155A" w:rsidRPr="009D155A" w:rsidRDefault="009D155A" w:rsidP="009D155A">
      <w:pPr>
        <w:jc w:val="both"/>
        <w:rPr>
          <w:color w:val="000000"/>
          <w:sz w:val="22"/>
          <w:szCs w:val="22"/>
        </w:rPr>
      </w:pPr>
    </w:p>
    <w:p w:rsidR="009D155A" w:rsidRPr="009D155A" w:rsidRDefault="009D155A" w:rsidP="009D155A">
      <w:pPr>
        <w:jc w:val="both"/>
        <w:rPr>
          <w:color w:val="000000"/>
          <w:sz w:val="22"/>
          <w:szCs w:val="22"/>
        </w:rPr>
      </w:pPr>
      <w:r w:rsidRPr="009D155A">
        <w:rPr>
          <w:color w:val="000000"/>
          <w:sz w:val="22"/>
          <w:szCs w:val="22"/>
        </w:rPr>
        <w:t xml:space="preserve">Глава городского поселения </w:t>
      </w:r>
      <w:proofErr w:type="gramStart"/>
      <w:r w:rsidRPr="009D155A">
        <w:rPr>
          <w:color w:val="000000"/>
          <w:sz w:val="22"/>
          <w:szCs w:val="22"/>
        </w:rPr>
        <w:t>Таёжный</w:t>
      </w:r>
      <w:proofErr w:type="gramEnd"/>
      <w:r w:rsidRPr="009D155A">
        <w:rPr>
          <w:color w:val="000000"/>
          <w:sz w:val="22"/>
          <w:szCs w:val="22"/>
        </w:rPr>
        <w:t xml:space="preserve">               </w:t>
      </w:r>
      <w:r w:rsidRPr="009D155A">
        <w:rPr>
          <w:color w:val="000000"/>
          <w:sz w:val="22"/>
          <w:szCs w:val="22"/>
        </w:rPr>
        <w:tab/>
      </w:r>
      <w:r w:rsidRPr="009D155A">
        <w:rPr>
          <w:color w:val="000000"/>
          <w:sz w:val="22"/>
          <w:szCs w:val="22"/>
        </w:rPr>
        <w:tab/>
        <w:t xml:space="preserve">                                           А.Р. </w:t>
      </w:r>
      <w:proofErr w:type="spellStart"/>
      <w:r w:rsidRPr="009D155A">
        <w:rPr>
          <w:color w:val="000000"/>
          <w:sz w:val="22"/>
          <w:szCs w:val="22"/>
        </w:rPr>
        <w:t>Аширов</w:t>
      </w:r>
      <w:proofErr w:type="spellEnd"/>
      <w:r w:rsidRPr="009D155A">
        <w:rPr>
          <w:color w:val="000000"/>
          <w:sz w:val="22"/>
          <w:szCs w:val="22"/>
        </w:rPr>
        <w:t xml:space="preserve">           </w:t>
      </w:r>
    </w:p>
    <w:p w:rsidR="009D155A" w:rsidRPr="009D155A" w:rsidRDefault="009D155A" w:rsidP="009D155A">
      <w:pPr>
        <w:jc w:val="center"/>
        <w:rPr>
          <w:sz w:val="22"/>
          <w:szCs w:val="22"/>
        </w:rPr>
      </w:pPr>
      <w:r w:rsidRPr="009D155A">
        <w:rPr>
          <w:noProof/>
          <w:sz w:val="22"/>
          <w:szCs w:val="22"/>
        </w:rPr>
        <w:drawing>
          <wp:inline distT="0" distB="0" distL="0" distR="0" wp14:anchorId="3AD7E2BA" wp14:editId="0721DB6E">
            <wp:extent cx="596412" cy="867873"/>
            <wp:effectExtent l="19050" t="0" r="0" b="0"/>
            <wp:docPr id="5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55A" w:rsidRPr="009D155A" w:rsidRDefault="009D155A" w:rsidP="009D155A">
      <w:pPr>
        <w:jc w:val="center"/>
        <w:rPr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t>Ханты - Мансийский автономный округ – Югра</w:t>
      </w:r>
    </w:p>
    <w:p w:rsidR="009D155A" w:rsidRPr="009D155A" w:rsidRDefault="009D155A" w:rsidP="009D155A">
      <w:pPr>
        <w:tabs>
          <w:tab w:val="center" w:pos="4549"/>
          <w:tab w:val="left" w:pos="7215"/>
        </w:tabs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t>Советский район</w:t>
      </w:r>
    </w:p>
    <w:p w:rsidR="009D155A" w:rsidRPr="009D155A" w:rsidRDefault="009D155A" w:rsidP="009D155A">
      <w:pPr>
        <w:tabs>
          <w:tab w:val="center" w:pos="4549"/>
          <w:tab w:val="left" w:pos="7215"/>
        </w:tabs>
        <w:jc w:val="center"/>
        <w:rPr>
          <w:b/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t xml:space="preserve">АДМИНИСТРАЦИЯ </w:t>
      </w: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t xml:space="preserve">ГОРОДСКОГО ПОСЕЛЕНИЯ </w:t>
      </w:r>
      <w:proofErr w:type="gramStart"/>
      <w:r w:rsidRPr="009D155A">
        <w:rPr>
          <w:b/>
          <w:sz w:val="22"/>
          <w:szCs w:val="22"/>
        </w:rPr>
        <w:t>ТАЁЖНЫЙ</w:t>
      </w:r>
      <w:proofErr w:type="gramEnd"/>
    </w:p>
    <w:p w:rsidR="009D155A" w:rsidRPr="009D155A" w:rsidRDefault="009D155A" w:rsidP="009D155A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proofErr w:type="gramStart"/>
      <w:r w:rsidRPr="009D155A">
        <w:rPr>
          <w:b/>
          <w:sz w:val="22"/>
          <w:szCs w:val="22"/>
        </w:rPr>
        <w:t>П</w:t>
      </w:r>
      <w:proofErr w:type="gramEnd"/>
      <w:r w:rsidRPr="009D155A">
        <w:rPr>
          <w:b/>
          <w:sz w:val="22"/>
          <w:szCs w:val="22"/>
        </w:rPr>
        <w:t xml:space="preserve"> О С Т А Н О В Л Е Н И Е </w:t>
      </w:r>
    </w:p>
    <w:p w:rsidR="009D155A" w:rsidRPr="009D155A" w:rsidRDefault="009D155A" w:rsidP="009D155A">
      <w:pPr>
        <w:rPr>
          <w:color w:val="000000"/>
          <w:sz w:val="22"/>
          <w:szCs w:val="22"/>
        </w:rPr>
      </w:pPr>
    </w:p>
    <w:p w:rsidR="009D155A" w:rsidRPr="009D155A" w:rsidRDefault="009D155A" w:rsidP="009D155A">
      <w:pPr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11 октября 2024 года</w:t>
      </w:r>
      <w:r w:rsidRPr="009D155A">
        <w:rPr>
          <w:color w:val="000000" w:themeColor="text1"/>
          <w:sz w:val="22"/>
          <w:szCs w:val="22"/>
        </w:rPr>
        <w:tab/>
      </w:r>
      <w:r w:rsidRPr="009D155A">
        <w:rPr>
          <w:color w:val="000000" w:themeColor="text1"/>
          <w:sz w:val="22"/>
          <w:szCs w:val="22"/>
        </w:rPr>
        <w:tab/>
        <w:t xml:space="preserve">                                                                                      № 170</w:t>
      </w:r>
    </w:p>
    <w:p w:rsidR="009D155A" w:rsidRPr="009D155A" w:rsidRDefault="009D155A" w:rsidP="009D155A">
      <w:pPr>
        <w:shd w:val="clear" w:color="auto" w:fill="FFFFFF"/>
        <w:ind w:right="4819"/>
        <w:jc w:val="both"/>
        <w:textAlignment w:val="baseline"/>
        <w:rPr>
          <w:color w:val="000000" w:themeColor="text1"/>
          <w:spacing w:val="1"/>
          <w:sz w:val="22"/>
          <w:szCs w:val="22"/>
        </w:rPr>
      </w:pPr>
    </w:p>
    <w:p w:rsidR="009D155A" w:rsidRPr="009D155A" w:rsidRDefault="009D155A" w:rsidP="009D155A">
      <w:pPr>
        <w:pStyle w:val="af2"/>
        <w:spacing w:before="0" w:beforeAutospacing="0" w:after="0" w:afterAutospacing="0"/>
        <w:ind w:right="5102"/>
        <w:jc w:val="both"/>
        <w:rPr>
          <w:color w:val="000000"/>
          <w:sz w:val="22"/>
          <w:szCs w:val="22"/>
        </w:rPr>
      </w:pPr>
      <w:r w:rsidRPr="009D155A">
        <w:rPr>
          <w:color w:val="22272F"/>
          <w:sz w:val="22"/>
          <w:szCs w:val="22"/>
          <w:shd w:val="clear" w:color="auto" w:fill="FFFFFF"/>
        </w:rPr>
        <w:t xml:space="preserve">О внесении изменений в постановление администрации городского поселения </w:t>
      </w:r>
      <w:proofErr w:type="gramStart"/>
      <w:r w:rsidRPr="009D155A">
        <w:rPr>
          <w:color w:val="22272F"/>
          <w:sz w:val="22"/>
          <w:szCs w:val="22"/>
          <w:shd w:val="clear" w:color="auto" w:fill="FFFFFF"/>
        </w:rPr>
        <w:t>Таежный</w:t>
      </w:r>
      <w:proofErr w:type="gramEnd"/>
      <w:r w:rsidRPr="009D155A">
        <w:rPr>
          <w:color w:val="22272F"/>
          <w:sz w:val="22"/>
          <w:szCs w:val="22"/>
          <w:shd w:val="clear" w:color="auto" w:fill="FFFFFF"/>
        </w:rPr>
        <w:t xml:space="preserve">  о</w:t>
      </w:r>
      <w:r w:rsidRPr="009D155A">
        <w:rPr>
          <w:sz w:val="22"/>
          <w:szCs w:val="22"/>
        </w:rPr>
        <w:t xml:space="preserve">т 21.09.2020 N 217  </w:t>
      </w:r>
      <w:r w:rsidRPr="009D155A">
        <w:rPr>
          <w:color w:val="22272F"/>
          <w:sz w:val="22"/>
          <w:szCs w:val="22"/>
          <w:shd w:val="clear" w:color="auto" w:fill="FFFFFF"/>
        </w:rPr>
        <w:t>«</w:t>
      </w:r>
      <w:r w:rsidRPr="009D155A">
        <w:rPr>
          <w:bCs/>
          <w:color w:val="000000"/>
          <w:sz w:val="22"/>
          <w:szCs w:val="22"/>
        </w:rPr>
        <w:t xml:space="preserve">Об утверждении административного регламента предоставления муниципальной услуги «Признание помещения жилым помещением, жилого помещения </w:t>
      </w:r>
      <w:r w:rsidRPr="009D155A">
        <w:rPr>
          <w:bCs/>
          <w:color w:val="000000"/>
          <w:sz w:val="22"/>
          <w:szCs w:val="22"/>
        </w:rPr>
        <w:lastRenderedPageBreak/>
        <w:t>непригодным для проживания и многоквартирного дома аварийным и  подлежащим сносу или реконструкции»</w:t>
      </w:r>
    </w:p>
    <w:p w:rsidR="009D155A" w:rsidRPr="009D155A" w:rsidRDefault="009D155A" w:rsidP="009D155A">
      <w:pPr>
        <w:shd w:val="clear" w:color="auto" w:fill="FFFFFF"/>
        <w:tabs>
          <w:tab w:val="left" w:pos="2880"/>
        </w:tabs>
        <w:ind w:right="4819"/>
        <w:jc w:val="both"/>
        <w:rPr>
          <w:sz w:val="22"/>
          <w:szCs w:val="22"/>
        </w:rPr>
      </w:pPr>
    </w:p>
    <w:p w:rsidR="009D155A" w:rsidRPr="009D155A" w:rsidRDefault="009D155A" w:rsidP="009D155A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D155A">
        <w:rPr>
          <w:sz w:val="22"/>
          <w:szCs w:val="22"/>
        </w:rPr>
        <w:t>В соответствии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9D155A">
        <w:rPr>
          <w:color w:val="000000" w:themeColor="text1"/>
          <w:sz w:val="22"/>
          <w:szCs w:val="22"/>
        </w:rPr>
        <w:t xml:space="preserve">, Уставом городского поселения </w:t>
      </w:r>
      <w:proofErr w:type="gramStart"/>
      <w:r w:rsidRPr="009D155A">
        <w:rPr>
          <w:color w:val="000000" w:themeColor="text1"/>
          <w:sz w:val="22"/>
          <w:szCs w:val="22"/>
        </w:rPr>
        <w:t>Таежный</w:t>
      </w:r>
      <w:proofErr w:type="gramEnd"/>
      <w:r w:rsidRPr="009D155A">
        <w:rPr>
          <w:color w:val="000000" w:themeColor="text1"/>
          <w:sz w:val="22"/>
          <w:szCs w:val="22"/>
          <w:shd w:val="clear" w:color="auto" w:fill="FFFFFF"/>
        </w:rPr>
        <w:t>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1. Внести в постановление администрации городского поселения </w:t>
      </w:r>
      <w:proofErr w:type="gramStart"/>
      <w:r w:rsidRPr="009D155A">
        <w:rPr>
          <w:color w:val="000000" w:themeColor="text1"/>
          <w:sz w:val="22"/>
          <w:szCs w:val="22"/>
          <w:shd w:val="clear" w:color="auto" w:fill="FFFFFF"/>
        </w:rPr>
        <w:t>Таежный</w:t>
      </w:r>
      <w:proofErr w:type="gramEnd"/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  </w:t>
      </w:r>
      <w:r w:rsidRPr="009D155A">
        <w:rPr>
          <w:color w:val="22272F"/>
          <w:sz w:val="22"/>
          <w:szCs w:val="22"/>
          <w:shd w:val="clear" w:color="auto" w:fill="FFFFFF"/>
        </w:rPr>
        <w:t>о</w:t>
      </w:r>
      <w:r w:rsidRPr="009D155A">
        <w:rPr>
          <w:sz w:val="22"/>
          <w:szCs w:val="22"/>
        </w:rPr>
        <w:t xml:space="preserve">т 21.09.2020 N 217  </w:t>
      </w:r>
      <w:r w:rsidRPr="009D155A">
        <w:rPr>
          <w:color w:val="22272F"/>
          <w:sz w:val="22"/>
          <w:szCs w:val="22"/>
          <w:shd w:val="clear" w:color="auto" w:fill="FFFFFF"/>
        </w:rPr>
        <w:t>«</w:t>
      </w:r>
      <w:r w:rsidRPr="009D155A">
        <w:rPr>
          <w:bCs/>
          <w:color w:val="000000"/>
          <w:sz w:val="22"/>
          <w:szCs w:val="22"/>
        </w:rPr>
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 подлежащим сносу или реконструкции»</w:t>
      </w: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 (далее – Постановление) следующие изменения: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1.1. Пункт 3 </w:t>
      </w:r>
      <w:r w:rsidRPr="009D155A">
        <w:rPr>
          <w:sz w:val="22"/>
          <w:szCs w:val="22"/>
        </w:rPr>
        <w:t xml:space="preserve">административного регламента предоставления муниципальной услуги </w:t>
      </w:r>
      <w:r w:rsidRPr="009D155A">
        <w:rPr>
          <w:bCs/>
          <w:color w:val="000000"/>
          <w:sz w:val="22"/>
          <w:szCs w:val="22"/>
        </w:rPr>
        <w:t>«Признание помещения жилым помещением, жилого помещения непригодным для проживания и многоквартирного дома аварийным и  подлежащим сносу или реконструкции»</w:t>
      </w:r>
      <w:r w:rsidRPr="009D155A">
        <w:rPr>
          <w:color w:val="22272F"/>
          <w:sz w:val="22"/>
          <w:szCs w:val="22"/>
          <w:shd w:val="clear" w:color="auto" w:fill="FFFFFF"/>
        </w:rPr>
        <w:t>,</w:t>
      </w:r>
      <w:r w:rsidRPr="009D155A">
        <w:rPr>
          <w:color w:val="000000" w:themeColor="text1"/>
          <w:sz w:val="22"/>
          <w:szCs w:val="22"/>
        </w:rPr>
        <w:t xml:space="preserve"> утвержденного Постановлением, дополнить абзацами следующего содержания: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«В качестве уполномоченного представителя несовершеннолетнего лица, от имени которого действует заявитель при получении результата муниципальной услуги на бумажном носителе, может быть законный представитель несовершеннолетнего лица, не являющийся заявителем.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в заявлении фамилию, имя, отчество (последнее –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</w:t>
      </w:r>
      <w:proofErr w:type="gramStart"/>
      <w:r w:rsidRPr="009D155A">
        <w:rPr>
          <w:color w:val="000000" w:themeColor="text1"/>
          <w:sz w:val="22"/>
          <w:szCs w:val="22"/>
        </w:rPr>
        <w:t>.»;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proofErr w:type="gramEnd"/>
      <w:r w:rsidRPr="009D155A">
        <w:rPr>
          <w:color w:val="000000" w:themeColor="text1"/>
          <w:sz w:val="22"/>
          <w:szCs w:val="22"/>
        </w:rPr>
        <w:t xml:space="preserve">1.2. </w:t>
      </w: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Пункт 17 </w:t>
      </w:r>
      <w:r w:rsidRPr="009D155A">
        <w:rPr>
          <w:sz w:val="22"/>
          <w:szCs w:val="22"/>
        </w:rPr>
        <w:t xml:space="preserve">административного регламента предоставления муниципальной услуги </w:t>
      </w:r>
      <w:r w:rsidRPr="009D155A">
        <w:rPr>
          <w:bCs/>
          <w:color w:val="000000"/>
          <w:sz w:val="22"/>
          <w:szCs w:val="22"/>
        </w:rPr>
        <w:t>«Признание помещения жилым помещением, жилого помещения непригодным для проживания и многоквартирного дома аварийным и  подлежащим сносу или реконструкции»</w:t>
      </w:r>
      <w:r w:rsidRPr="009D155A">
        <w:rPr>
          <w:color w:val="22272F"/>
          <w:sz w:val="22"/>
          <w:szCs w:val="22"/>
          <w:shd w:val="clear" w:color="auto" w:fill="FFFFFF"/>
        </w:rPr>
        <w:t>,</w:t>
      </w:r>
      <w:r w:rsidRPr="009D155A">
        <w:rPr>
          <w:color w:val="000000" w:themeColor="text1"/>
          <w:sz w:val="22"/>
          <w:szCs w:val="22"/>
        </w:rPr>
        <w:t xml:space="preserve"> утвержденного Постановлением, дополнить подпунктом 7)  следующего содержания: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proofErr w:type="gramStart"/>
      <w:r w:rsidRPr="009D155A">
        <w:rPr>
          <w:color w:val="000000" w:themeColor="text1"/>
          <w:sz w:val="22"/>
          <w:szCs w:val="22"/>
        </w:rPr>
        <w:t>«7) В случае, если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осуществляется законным представителем несовершеннолетнего, не являющимся заявителем, заявитель предоставляет: фамилию, имя, отчество (последнее –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</w:t>
      </w:r>
      <w:proofErr w:type="gramEnd"/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В случае</w:t>
      </w:r>
      <w:proofErr w:type="gramStart"/>
      <w:r w:rsidRPr="009D155A">
        <w:rPr>
          <w:color w:val="000000" w:themeColor="text1"/>
          <w:sz w:val="22"/>
          <w:szCs w:val="22"/>
        </w:rPr>
        <w:t>,</w:t>
      </w:r>
      <w:proofErr w:type="gramEnd"/>
      <w:r w:rsidRPr="009D155A">
        <w:rPr>
          <w:color w:val="000000" w:themeColor="text1"/>
          <w:sz w:val="22"/>
          <w:szCs w:val="22"/>
        </w:rPr>
        <w:t xml:space="preserve"> если для предоставления муниципальной услуги необходимо представление документов и информации об ином лице, не являющимся заявителем, при обращении за получением муниципальной услуги, заявитель подтверждает наличие согласия указанных лиц на обработку персональных данных.»;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 xml:space="preserve">1.3. </w:t>
      </w: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Пункт 40 </w:t>
      </w:r>
      <w:r w:rsidRPr="009D155A">
        <w:rPr>
          <w:sz w:val="22"/>
          <w:szCs w:val="22"/>
        </w:rPr>
        <w:t xml:space="preserve">административного регламента предоставления муниципальной услуги </w:t>
      </w:r>
      <w:r w:rsidRPr="009D155A">
        <w:rPr>
          <w:bCs/>
          <w:color w:val="000000"/>
          <w:sz w:val="22"/>
          <w:szCs w:val="22"/>
        </w:rPr>
        <w:t>«Признание помещения жилым помещением, жилого помещения непригодным для проживания и многоквартирного дома аварийным и  подлежащим сносу или реконструкции»</w:t>
      </w:r>
      <w:r w:rsidRPr="009D155A">
        <w:rPr>
          <w:color w:val="22272F"/>
          <w:sz w:val="22"/>
          <w:szCs w:val="22"/>
          <w:shd w:val="clear" w:color="auto" w:fill="FFFFFF"/>
        </w:rPr>
        <w:t>,</w:t>
      </w:r>
      <w:r w:rsidRPr="009D155A">
        <w:rPr>
          <w:color w:val="000000" w:themeColor="text1"/>
          <w:sz w:val="22"/>
          <w:szCs w:val="22"/>
        </w:rPr>
        <w:t xml:space="preserve"> утвержденного Постановлением, дополнить абзацем следующего содержания: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«Результат предоставления муниципальной услуги в отношении несовершеннолетнего, оформленный в форме документа на бумажном носителе, законным представителем несовершеннолетнего, не являющимся заявителем, наплавляется законному представителю несовершеннолетнего, не являющемуся заявителем посредством почтовой связи по адресу, указанному заявлении о предоставлении муниципальной услуги</w:t>
      </w:r>
      <w:proofErr w:type="gramStart"/>
      <w:r w:rsidRPr="009D155A">
        <w:rPr>
          <w:color w:val="000000" w:themeColor="text1"/>
          <w:sz w:val="22"/>
          <w:szCs w:val="22"/>
        </w:rPr>
        <w:t>.».</w:t>
      </w:r>
      <w:proofErr w:type="gramEnd"/>
    </w:p>
    <w:p w:rsidR="009D155A" w:rsidRPr="009D155A" w:rsidRDefault="009D155A" w:rsidP="009D155A">
      <w:pPr>
        <w:tabs>
          <w:tab w:val="left" w:pos="0"/>
        </w:tabs>
        <w:ind w:firstLine="567"/>
        <w:jc w:val="both"/>
        <w:outlineLvl w:val="0"/>
        <w:rPr>
          <w:sz w:val="22"/>
          <w:szCs w:val="22"/>
        </w:rPr>
      </w:pPr>
      <w:r w:rsidRPr="009D155A">
        <w:rPr>
          <w:sz w:val="22"/>
          <w:szCs w:val="22"/>
        </w:rPr>
        <w:t xml:space="preserve">2. Постановление вступает в силу </w:t>
      </w:r>
      <w:proofErr w:type="gramStart"/>
      <w:r w:rsidRPr="009D155A">
        <w:rPr>
          <w:sz w:val="22"/>
          <w:szCs w:val="22"/>
        </w:rPr>
        <w:t>с</w:t>
      </w:r>
      <w:proofErr w:type="gramEnd"/>
      <w:r w:rsidRPr="009D155A">
        <w:rPr>
          <w:sz w:val="22"/>
          <w:szCs w:val="22"/>
        </w:rPr>
        <w:t xml:space="preserve">  даты его официального опубликования в порядке, установленном Уставом городского поселения Таежный.</w:t>
      </w:r>
    </w:p>
    <w:p w:rsidR="009D155A" w:rsidRPr="009D155A" w:rsidRDefault="009D155A" w:rsidP="009D155A">
      <w:pPr>
        <w:jc w:val="both"/>
        <w:rPr>
          <w:color w:val="000000"/>
          <w:sz w:val="22"/>
          <w:szCs w:val="22"/>
        </w:rPr>
      </w:pPr>
    </w:p>
    <w:p w:rsidR="009D155A" w:rsidRPr="009D155A" w:rsidRDefault="009D155A" w:rsidP="009D155A">
      <w:pPr>
        <w:jc w:val="both"/>
        <w:rPr>
          <w:color w:val="000000"/>
          <w:sz w:val="22"/>
          <w:szCs w:val="22"/>
        </w:rPr>
      </w:pPr>
    </w:p>
    <w:p w:rsidR="009D155A" w:rsidRPr="009D155A" w:rsidRDefault="009D155A" w:rsidP="009D155A">
      <w:pPr>
        <w:jc w:val="both"/>
        <w:rPr>
          <w:color w:val="000000"/>
          <w:sz w:val="22"/>
          <w:szCs w:val="22"/>
        </w:rPr>
      </w:pPr>
    </w:p>
    <w:p w:rsidR="009D155A" w:rsidRPr="009D155A" w:rsidRDefault="009D155A" w:rsidP="009D155A">
      <w:pPr>
        <w:jc w:val="both"/>
        <w:rPr>
          <w:color w:val="000000"/>
          <w:sz w:val="22"/>
          <w:szCs w:val="22"/>
        </w:rPr>
      </w:pPr>
      <w:r w:rsidRPr="009D155A">
        <w:rPr>
          <w:color w:val="000000"/>
          <w:sz w:val="22"/>
          <w:szCs w:val="22"/>
        </w:rPr>
        <w:t xml:space="preserve">Глава городского поселения </w:t>
      </w:r>
      <w:proofErr w:type="gramStart"/>
      <w:r w:rsidRPr="009D155A">
        <w:rPr>
          <w:color w:val="000000"/>
          <w:sz w:val="22"/>
          <w:szCs w:val="22"/>
        </w:rPr>
        <w:t>Таёжный</w:t>
      </w:r>
      <w:proofErr w:type="gramEnd"/>
      <w:r w:rsidRPr="009D155A">
        <w:rPr>
          <w:color w:val="000000"/>
          <w:sz w:val="22"/>
          <w:szCs w:val="22"/>
        </w:rPr>
        <w:t xml:space="preserve">               </w:t>
      </w:r>
      <w:r w:rsidRPr="009D155A">
        <w:rPr>
          <w:color w:val="000000"/>
          <w:sz w:val="22"/>
          <w:szCs w:val="22"/>
        </w:rPr>
        <w:tab/>
      </w:r>
      <w:r w:rsidRPr="009D155A">
        <w:rPr>
          <w:color w:val="000000"/>
          <w:sz w:val="22"/>
          <w:szCs w:val="22"/>
        </w:rPr>
        <w:tab/>
        <w:t xml:space="preserve">                                           А.Р. </w:t>
      </w:r>
      <w:proofErr w:type="spellStart"/>
      <w:r w:rsidRPr="009D155A">
        <w:rPr>
          <w:color w:val="000000"/>
          <w:sz w:val="22"/>
          <w:szCs w:val="22"/>
        </w:rPr>
        <w:t>Аширов</w:t>
      </w:r>
      <w:proofErr w:type="spellEnd"/>
      <w:r w:rsidRPr="009D155A">
        <w:rPr>
          <w:color w:val="000000"/>
          <w:sz w:val="22"/>
          <w:szCs w:val="22"/>
        </w:rPr>
        <w:t xml:space="preserve">           </w:t>
      </w:r>
    </w:p>
    <w:p w:rsidR="009D155A" w:rsidRPr="009D155A" w:rsidRDefault="009D155A" w:rsidP="009D155A">
      <w:pPr>
        <w:jc w:val="center"/>
        <w:rPr>
          <w:sz w:val="22"/>
          <w:szCs w:val="22"/>
        </w:rPr>
      </w:pPr>
      <w:r w:rsidRPr="009D155A">
        <w:rPr>
          <w:noProof/>
          <w:sz w:val="22"/>
          <w:szCs w:val="22"/>
        </w:rPr>
        <w:lastRenderedPageBreak/>
        <w:drawing>
          <wp:inline distT="0" distB="0" distL="0" distR="0" wp14:anchorId="38EBC6FB" wp14:editId="483D519E">
            <wp:extent cx="596412" cy="867873"/>
            <wp:effectExtent l="19050" t="0" r="0" b="0"/>
            <wp:docPr id="6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55A" w:rsidRPr="009D155A" w:rsidRDefault="009D155A" w:rsidP="009D155A">
      <w:pPr>
        <w:jc w:val="center"/>
        <w:rPr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t>Ханты - Мансийский автономный округ – Югра</w:t>
      </w:r>
    </w:p>
    <w:p w:rsidR="009D155A" w:rsidRPr="009D155A" w:rsidRDefault="009D155A" w:rsidP="009D155A">
      <w:pPr>
        <w:tabs>
          <w:tab w:val="center" w:pos="4549"/>
          <w:tab w:val="left" w:pos="7215"/>
        </w:tabs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t>Советский район</w:t>
      </w:r>
    </w:p>
    <w:p w:rsidR="009D155A" w:rsidRPr="009D155A" w:rsidRDefault="009D155A" w:rsidP="009D155A">
      <w:pPr>
        <w:tabs>
          <w:tab w:val="center" w:pos="4549"/>
          <w:tab w:val="left" w:pos="7215"/>
        </w:tabs>
        <w:jc w:val="center"/>
        <w:rPr>
          <w:b/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t xml:space="preserve">АДМИНИСТРАЦИЯ </w:t>
      </w: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t xml:space="preserve">ГОРОДСКОГО ПОСЕЛЕНИЯ </w:t>
      </w:r>
      <w:proofErr w:type="gramStart"/>
      <w:r w:rsidRPr="009D155A">
        <w:rPr>
          <w:b/>
          <w:sz w:val="22"/>
          <w:szCs w:val="22"/>
        </w:rPr>
        <w:t>ТАЁЖНЫЙ</w:t>
      </w:r>
      <w:proofErr w:type="gramEnd"/>
    </w:p>
    <w:p w:rsidR="009D155A" w:rsidRPr="009D155A" w:rsidRDefault="009D155A" w:rsidP="009D155A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proofErr w:type="gramStart"/>
      <w:r w:rsidRPr="009D155A">
        <w:rPr>
          <w:b/>
          <w:sz w:val="22"/>
          <w:szCs w:val="22"/>
        </w:rPr>
        <w:t>П</w:t>
      </w:r>
      <w:proofErr w:type="gramEnd"/>
      <w:r w:rsidRPr="009D155A">
        <w:rPr>
          <w:b/>
          <w:sz w:val="22"/>
          <w:szCs w:val="22"/>
        </w:rPr>
        <w:t xml:space="preserve"> О С Т А Н О В Л Е Н И Е </w:t>
      </w:r>
    </w:p>
    <w:p w:rsidR="009D155A" w:rsidRPr="009D155A" w:rsidRDefault="009D155A" w:rsidP="009D155A">
      <w:pPr>
        <w:rPr>
          <w:color w:val="000000"/>
          <w:sz w:val="22"/>
          <w:szCs w:val="22"/>
        </w:rPr>
      </w:pPr>
    </w:p>
    <w:p w:rsidR="009D155A" w:rsidRPr="009D155A" w:rsidRDefault="009D155A" w:rsidP="009D155A">
      <w:pPr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11 октября 2024 года</w:t>
      </w:r>
      <w:r w:rsidRPr="009D155A">
        <w:rPr>
          <w:color w:val="000000" w:themeColor="text1"/>
          <w:sz w:val="22"/>
          <w:szCs w:val="22"/>
        </w:rPr>
        <w:tab/>
      </w:r>
      <w:r w:rsidRPr="009D155A">
        <w:rPr>
          <w:color w:val="000000" w:themeColor="text1"/>
          <w:sz w:val="22"/>
          <w:szCs w:val="22"/>
        </w:rPr>
        <w:tab/>
        <w:t xml:space="preserve">                                                                                     № 171</w:t>
      </w:r>
    </w:p>
    <w:p w:rsidR="009D155A" w:rsidRPr="009D155A" w:rsidRDefault="009D155A" w:rsidP="009D155A">
      <w:pPr>
        <w:shd w:val="clear" w:color="auto" w:fill="FFFFFF"/>
        <w:ind w:right="4819"/>
        <w:jc w:val="both"/>
        <w:textAlignment w:val="baseline"/>
        <w:rPr>
          <w:color w:val="000000" w:themeColor="text1"/>
          <w:spacing w:val="1"/>
          <w:sz w:val="22"/>
          <w:szCs w:val="22"/>
        </w:rPr>
      </w:pPr>
    </w:p>
    <w:p w:rsidR="009D155A" w:rsidRPr="009D155A" w:rsidRDefault="009D155A" w:rsidP="009D155A">
      <w:pPr>
        <w:pStyle w:val="af2"/>
        <w:spacing w:before="0" w:beforeAutospacing="0" w:after="0" w:afterAutospacing="0"/>
        <w:ind w:right="5102"/>
        <w:jc w:val="both"/>
        <w:rPr>
          <w:color w:val="000000"/>
          <w:sz w:val="22"/>
          <w:szCs w:val="22"/>
        </w:rPr>
      </w:pPr>
      <w:r w:rsidRPr="009D155A">
        <w:rPr>
          <w:color w:val="22272F"/>
          <w:sz w:val="22"/>
          <w:szCs w:val="22"/>
          <w:shd w:val="clear" w:color="auto" w:fill="FFFFFF"/>
        </w:rPr>
        <w:t xml:space="preserve">О внесении изменений в постановление администрации городского поселения </w:t>
      </w:r>
      <w:proofErr w:type="gramStart"/>
      <w:r w:rsidRPr="009D155A">
        <w:rPr>
          <w:color w:val="22272F"/>
          <w:sz w:val="22"/>
          <w:szCs w:val="22"/>
          <w:shd w:val="clear" w:color="auto" w:fill="FFFFFF"/>
        </w:rPr>
        <w:t>Таежный</w:t>
      </w:r>
      <w:proofErr w:type="gramEnd"/>
      <w:r w:rsidRPr="009D155A">
        <w:rPr>
          <w:color w:val="22272F"/>
          <w:sz w:val="22"/>
          <w:szCs w:val="22"/>
          <w:shd w:val="clear" w:color="auto" w:fill="FFFFFF"/>
        </w:rPr>
        <w:t xml:space="preserve">  о</w:t>
      </w:r>
      <w:r w:rsidRPr="009D155A">
        <w:rPr>
          <w:sz w:val="22"/>
          <w:szCs w:val="22"/>
        </w:rPr>
        <w:t xml:space="preserve">т 16.11.2022 N 225  </w:t>
      </w:r>
      <w:r w:rsidRPr="009D155A">
        <w:rPr>
          <w:color w:val="22272F"/>
          <w:sz w:val="22"/>
          <w:szCs w:val="22"/>
          <w:shd w:val="clear" w:color="auto" w:fill="FFFFFF"/>
        </w:rPr>
        <w:t>«</w:t>
      </w:r>
      <w:r w:rsidRPr="009D155A">
        <w:rPr>
          <w:bCs/>
          <w:color w:val="000000"/>
          <w:sz w:val="22"/>
          <w:szCs w:val="22"/>
        </w:rPr>
        <w:t>Об утверждении административного регламента предоставления муниципальной услуги по признанию садового дома жилым домом и жилого дома садовым»</w:t>
      </w:r>
    </w:p>
    <w:p w:rsidR="009D155A" w:rsidRPr="009D155A" w:rsidRDefault="009D155A" w:rsidP="009D155A">
      <w:pPr>
        <w:shd w:val="clear" w:color="auto" w:fill="FFFFFF"/>
        <w:tabs>
          <w:tab w:val="left" w:pos="2880"/>
        </w:tabs>
        <w:ind w:right="4819"/>
        <w:jc w:val="both"/>
        <w:rPr>
          <w:sz w:val="22"/>
          <w:szCs w:val="22"/>
        </w:rPr>
      </w:pPr>
    </w:p>
    <w:p w:rsidR="009D155A" w:rsidRPr="009D155A" w:rsidRDefault="009D155A" w:rsidP="009D155A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D155A">
        <w:rPr>
          <w:sz w:val="22"/>
          <w:szCs w:val="22"/>
        </w:rPr>
        <w:t>В соответствии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9D155A">
        <w:rPr>
          <w:color w:val="000000" w:themeColor="text1"/>
          <w:sz w:val="22"/>
          <w:szCs w:val="22"/>
        </w:rPr>
        <w:t xml:space="preserve">, Уставом городского поселения </w:t>
      </w:r>
      <w:proofErr w:type="gramStart"/>
      <w:r w:rsidRPr="009D155A">
        <w:rPr>
          <w:color w:val="000000" w:themeColor="text1"/>
          <w:sz w:val="22"/>
          <w:szCs w:val="22"/>
        </w:rPr>
        <w:t>Таежный</w:t>
      </w:r>
      <w:proofErr w:type="gramEnd"/>
      <w:r w:rsidRPr="009D155A">
        <w:rPr>
          <w:color w:val="000000" w:themeColor="text1"/>
          <w:sz w:val="22"/>
          <w:szCs w:val="22"/>
          <w:shd w:val="clear" w:color="auto" w:fill="FFFFFF"/>
        </w:rPr>
        <w:t>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1. Внести в постановление администрации городского поселения </w:t>
      </w:r>
      <w:proofErr w:type="gramStart"/>
      <w:r w:rsidRPr="009D155A">
        <w:rPr>
          <w:color w:val="000000" w:themeColor="text1"/>
          <w:sz w:val="22"/>
          <w:szCs w:val="22"/>
          <w:shd w:val="clear" w:color="auto" w:fill="FFFFFF"/>
        </w:rPr>
        <w:t>Таежный</w:t>
      </w:r>
      <w:proofErr w:type="gramEnd"/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  </w:t>
      </w:r>
      <w:r w:rsidRPr="009D155A">
        <w:rPr>
          <w:color w:val="22272F"/>
          <w:sz w:val="22"/>
          <w:szCs w:val="22"/>
          <w:shd w:val="clear" w:color="auto" w:fill="FFFFFF"/>
        </w:rPr>
        <w:t>о</w:t>
      </w:r>
      <w:r w:rsidRPr="009D155A">
        <w:rPr>
          <w:sz w:val="22"/>
          <w:szCs w:val="22"/>
        </w:rPr>
        <w:t xml:space="preserve">т 16.11.2022 N 225  </w:t>
      </w:r>
      <w:r w:rsidRPr="009D155A">
        <w:rPr>
          <w:color w:val="22272F"/>
          <w:sz w:val="22"/>
          <w:szCs w:val="22"/>
          <w:shd w:val="clear" w:color="auto" w:fill="FFFFFF"/>
        </w:rPr>
        <w:t>«</w:t>
      </w:r>
      <w:r w:rsidRPr="009D155A">
        <w:rPr>
          <w:bCs/>
          <w:color w:val="000000"/>
          <w:sz w:val="22"/>
          <w:szCs w:val="22"/>
        </w:rPr>
        <w:t>Об утверждении административного регламента предоставления муниципальной услуги по признанию садового дома жилым домом и жилого дома садовым»</w:t>
      </w: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 (далее – Постановление) следующие изменения: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1.1. Пункт 1.3 </w:t>
      </w:r>
      <w:r w:rsidRPr="009D155A">
        <w:rPr>
          <w:sz w:val="22"/>
          <w:szCs w:val="22"/>
        </w:rPr>
        <w:t xml:space="preserve">административного регламента предоставления муниципальной услуги </w:t>
      </w:r>
      <w:r w:rsidRPr="009D155A">
        <w:rPr>
          <w:bCs/>
          <w:color w:val="000000"/>
          <w:sz w:val="22"/>
          <w:szCs w:val="22"/>
        </w:rPr>
        <w:t>«Признание садового дома жилым домом и жилого дома садовым»</w:t>
      </w:r>
      <w:r w:rsidRPr="009D155A">
        <w:rPr>
          <w:color w:val="22272F"/>
          <w:sz w:val="22"/>
          <w:szCs w:val="22"/>
          <w:shd w:val="clear" w:color="auto" w:fill="FFFFFF"/>
        </w:rPr>
        <w:t>,</w:t>
      </w:r>
      <w:r w:rsidRPr="009D155A">
        <w:rPr>
          <w:color w:val="000000" w:themeColor="text1"/>
          <w:sz w:val="22"/>
          <w:szCs w:val="22"/>
        </w:rPr>
        <w:t xml:space="preserve"> утвержденного Постановлением, дополнить пунктом 1.3.1 следующего содержания: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«1.3.1. В качестве уполномоченного представителя несовершеннолетнего лица, от имени которого действует заявитель при получении результата муниципальной услуги на бумажном носителе, может быть законный представитель несовершеннолетнего лица, не являющийся заявителем.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в заявлении фамилию, имя, отчество (последнее –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</w:t>
      </w:r>
      <w:proofErr w:type="gramStart"/>
      <w:r w:rsidRPr="009D155A">
        <w:rPr>
          <w:color w:val="000000" w:themeColor="text1"/>
          <w:sz w:val="22"/>
          <w:szCs w:val="22"/>
        </w:rPr>
        <w:t>.»;</w:t>
      </w:r>
      <w:proofErr w:type="gramEnd"/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 xml:space="preserve">1.2. </w:t>
      </w: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Пункт 2.8. </w:t>
      </w:r>
      <w:r w:rsidRPr="009D155A">
        <w:rPr>
          <w:sz w:val="22"/>
          <w:szCs w:val="22"/>
        </w:rPr>
        <w:t xml:space="preserve">административного регламента предоставления муниципальной услуги </w:t>
      </w:r>
      <w:r w:rsidRPr="009D155A">
        <w:rPr>
          <w:bCs/>
          <w:color w:val="000000"/>
          <w:sz w:val="22"/>
          <w:szCs w:val="22"/>
        </w:rPr>
        <w:t>«Признание садового дома жилым домом и жилого дома садовым»</w:t>
      </w:r>
      <w:r w:rsidRPr="009D155A">
        <w:rPr>
          <w:color w:val="22272F"/>
          <w:sz w:val="22"/>
          <w:szCs w:val="22"/>
          <w:shd w:val="clear" w:color="auto" w:fill="FFFFFF"/>
        </w:rPr>
        <w:t>,</w:t>
      </w:r>
      <w:r w:rsidRPr="009D155A">
        <w:rPr>
          <w:color w:val="000000" w:themeColor="text1"/>
          <w:sz w:val="22"/>
          <w:szCs w:val="22"/>
        </w:rPr>
        <w:t xml:space="preserve"> утвержденного Постановлением, дополнить подпунктом и)  следующего содержания: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proofErr w:type="gramStart"/>
      <w:r w:rsidRPr="009D155A">
        <w:rPr>
          <w:color w:val="000000" w:themeColor="text1"/>
          <w:sz w:val="22"/>
          <w:szCs w:val="22"/>
        </w:rPr>
        <w:t>«и) В случае, если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осуществляется законным представителем несовершеннолетнего, не являющимся заявителем, заявитель предоставляет: фамилию, имя, отчество (последнее –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</w:t>
      </w:r>
      <w:proofErr w:type="gramEnd"/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В случае</w:t>
      </w:r>
      <w:proofErr w:type="gramStart"/>
      <w:r w:rsidRPr="009D155A">
        <w:rPr>
          <w:color w:val="000000" w:themeColor="text1"/>
          <w:sz w:val="22"/>
          <w:szCs w:val="22"/>
        </w:rPr>
        <w:t>,</w:t>
      </w:r>
      <w:proofErr w:type="gramEnd"/>
      <w:r w:rsidRPr="009D155A">
        <w:rPr>
          <w:color w:val="000000" w:themeColor="text1"/>
          <w:sz w:val="22"/>
          <w:szCs w:val="22"/>
        </w:rPr>
        <w:t xml:space="preserve"> если для предоставления муниципальной услуги необходимо представление документов и информации об ином лице, не являющимся заявителем, при обращении за получением </w:t>
      </w:r>
      <w:r w:rsidRPr="009D155A">
        <w:rPr>
          <w:color w:val="000000" w:themeColor="text1"/>
          <w:sz w:val="22"/>
          <w:szCs w:val="22"/>
        </w:rPr>
        <w:lastRenderedPageBreak/>
        <w:t>муниципальной услуги, заявитель подтверждает наличие согласия указанных лиц на обработку персональных данных.»;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 xml:space="preserve">1.3. </w:t>
      </w: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Пункт 2.17 </w:t>
      </w:r>
      <w:r w:rsidRPr="009D155A">
        <w:rPr>
          <w:sz w:val="22"/>
          <w:szCs w:val="22"/>
        </w:rPr>
        <w:t xml:space="preserve">административного регламента предоставления муниципальной услуги </w:t>
      </w:r>
      <w:r w:rsidRPr="009D155A">
        <w:rPr>
          <w:bCs/>
          <w:color w:val="000000"/>
          <w:sz w:val="22"/>
          <w:szCs w:val="22"/>
        </w:rPr>
        <w:t>«Признание садового дома жилым домом и жилого дома садовым»</w:t>
      </w:r>
      <w:r w:rsidRPr="009D155A">
        <w:rPr>
          <w:color w:val="22272F"/>
          <w:sz w:val="22"/>
          <w:szCs w:val="22"/>
          <w:shd w:val="clear" w:color="auto" w:fill="FFFFFF"/>
        </w:rPr>
        <w:t>,</w:t>
      </w:r>
      <w:r w:rsidRPr="009D155A">
        <w:rPr>
          <w:color w:val="000000" w:themeColor="text1"/>
          <w:sz w:val="22"/>
          <w:szCs w:val="22"/>
        </w:rPr>
        <w:t xml:space="preserve"> утвержденного Постановлением, дополнить подпунктом 2.17.1 следующего содержания: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«2.17.1. Результат предоставления муниципальной услуги в отношении несовершеннолетнего, оформленный в форме документа на бумажном носителе, законным представителем несовершеннолетнего, не являющимся заявителем, наплавляется законному представителю несовершеннолетнего, не являющемуся заявителем посредством почтовой связи по адресу, указанному заявлении о предоставлении муниципальной услуги</w:t>
      </w:r>
      <w:proofErr w:type="gramStart"/>
      <w:r w:rsidRPr="009D155A">
        <w:rPr>
          <w:color w:val="000000" w:themeColor="text1"/>
          <w:sz w:val="22"/>
          <w:szCs w:val="22"/>
        </w:rPr>
        <w:t>.».</w:t>
      </w:r>
      <w:proofErr w:type="gramEnd"/>
    </w:p>
    <w:p w:rsidR="009D155A" w:rsidRPr="009D155A" w:rsidRDefault="009D155A" w:rsidP="009D155A">
      <w:pPr>
        <w:tabs>
          <w:tab w:val="left" w:pos="0"/>
        </w:tabs>
        <w:ind w:firstLine="567"/>
        <w:jc w:val="both"/>
        <w:outlineLvl w:val="0"/>
        <w:rPr>
          <w:sz w:val="22"/>
          <w:szCs w:val="22"/>
        </w:rPr>
      </w:pPr>
      <w:r w:rsidRPr="009D155A">
        <w:rPr>
          <w:sz w:val="22"/>
          <w:szCs w:val="22"/>
        </w:rPr>
        <w:t xml:space="preserve">2. Постановление вступает в силу </w:t>
      </w:r>
      <w:proofErr w:type="gramStart"/>
      <w:r w:rsidRPr="009D155A">
        <w:rPr>
          <w:sz w:val="22"/>
          <w:szCs w:val="22"/>
        </w:rPr>
        <w:t>с</w:t>
      </w:r>
      <w:proofErr w:type="gramEnd"/>
      <w:r w:rsidRPr="009D155A">
        <w:rPr>
          <w:sz w:val="22"/>
          <w:szCs w:val="22"/>
        </w:rPr>
        <w:t xml:space="preserve">  даты его официального опубликования в порядке, установленном Уставом городского поселения Таежный.</w:t>
      </w:r>
    </w:p>
    <w:p w:rsidR="009D155A" w:rsidRPr="009D155A" w:rsidRDefault="009D155A" w:rsidP="009D155A">
      <w:pPr>
        <w:jc w:val="both"/>
        <w:rPr>
          <w:color w:val="000000"/>
          <w:sz w:val="22"/>
          <w:szCs w:val="22"/>
        </w:rPr>
      </w:pPr>
    </w:p>
    <w:p w:rsidR="009D155A" w:rsidRPr="009D155A" w:rsidRDefault="009D155A" w:rsidP="009D155A">
      <w:pPr>
        <w:jc w:val="both"/>
        <w:rPr>
          <w:color w:val="000000"/>
          <w:sz w:val="22"/>
          <w:szCs w:val="22"/>
        </w:rPr>
      </w:pPr>
    </w:p>
    <w:p w:rsidR="009D155A" w:rsidRPr="009D155A" w:rsidRDefault="009D155A" w:rsidP="009D155A">
      <w:pPr>
        <w:jc w:val="both"/>
        <w:rPr>
          <w:color w:val="000000"/>
          <w:sz w:val="22"/>
          <w:szCs w:val="22"/>
        </w:rPr>
      </w:pPr>
    </w:p>
    <w:p w:rsidR="009D155A" w:rsidRPr="009D155A" w:rsidRDefault="009D155A" w:rsidP="009D155A">
      <w:pPr>
        <w:jc w:val="both"/>
        <w:rPr>
          <w:color w:val="000000"/>
          <w:sz w:val="22"/>
          <w:szCs w:val="22"/>
        </w:rPr>
      </w:pPr>
      <w:r w:rsidRPr="009D155A">
        <w:rPr>
          <w:color w:val="000000"/>
          <w:sz w:val="22"/>
          <w:szCs w:val="22"/>
        </w:rPr>
        <w:t xml:space="preserve">Глава городского поселения </w:t>
      </w:r>
      <w:proofErr w:type="gramStart"/>
      <w:r w:rsidRPr="009D155A">
        <w:rPr>
          <w:color w:val="000000"/>
          <w:sz w:val="22"/>
          <w:szCs w:val="22"/>
        </w:rPr>
        <w:t>Таёжный</w:t>
      </w:r>
      <w:proofErr w:type="gramEnd"/>
      <w:r w:rsidRPr="009D155A">
        <w:rPr>
          <w:color w:val="000000"/>
          <w:sz w:val="22"/>
          <w:szCs w:val="22"/>
        </w:rPr>
        <w:t xml:space="preserve">               </w:t>
      </w:r>
      <w:r w:rsidRPr="009D155A">
        <w:rPr>
          <w:color w:val="000000"/>
          <w:sz w:val="22"/>
          <w:szCs w:val="22"/>
        </w:rPr>
        <w:tab/>
      </w:r>
      <w:r w:rsidRPr="009D155A">
        <w:rPr>
          <w:color w:val="000000"/>
          <w:sz w:val="22"/>
          <w:szCs w:val="22"/>
        </w:rPr>
        <w:tab/>
        <w:t xml:space="preserve">                                           А.Р. </w:t>
      </w:r>
      <w:proofErr w:type="spellStart"/>
      <w:r w:rsidRPr="009D155A">
        <w:rPr>
          <w:color w:val="000000"/>
          <w:sz w:val="22"/>
          <w:szCs w:val="22"/>
        </w:rPr>
        <w:t>Аширов</w:t>
      </w:r>
      <w:proofErr w:type="spellEnd"/>
      <w:r w:rsidRPr="009D155A">
        <w:rPr>
          <w:color w:val="000000"/>
          <w:sz w:val="22"/>
          <w:szCs w:val="22"/>
        </w:rPr>
        <w:t xml:space="preserve">           </w:t>
      </w:r>
    </w:p>
    <w:p w:rsidR="009D155A" w:rsidRPr="009D155A" w:rsidRDefault="009D155A" w:rsidP="009D155A">
      <w:pPr>
        <w:jc w:val="center"/>
        <w:rPr>
          <w:sz w:val="22"/>
          <w:szCs w:val="22"/>
        </w:rPr>
      </w:pPr>
      <w:r w:rsidRPr="009D155A">
        <w:rPr>
          <w:noProof/>
          <w:sz w:val="22"/>
          <w:szCs w:val="22"/>
        </w:rPr>
        <w:drawing>
          <wp:inline distT="0" distB="0" distL="0" distR="0" wp14:anchorId="7370EA58" wp14:editId="4DDB2AE7">
            <wp:extent cx="596412" cy="867873"/>
            <wp:effectExtent l="19050" t="0" r="0" b="0"/>
            <wp:docPr id="7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55A" w:rsidRPr="009D155A" w:rsidRDefault="009D155A" w:rsidP="009D155A">
      <w:pPr>
        <w:jc w:val="center"/>
        <w:rPr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t>Ханты - Мансийский автономный округ – Югра</w:t>
      </w:r>
    </w:p>
    <w:p w:rsidR="009D155A" w:rsidRPr="009D155A" w:rsidRDefault="009D155A" w:rsidP="009D155A">
      <w:pPr>
        <w:tabs>
          <w:tab w:val="center" w:pos="4549"/>
          <w:tab w:val="left" w:pos="7215"/>
        </w:tabs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t>Советский район</w:t>
      </w:r>
    </w:p>
    <w:p w:rsidR="009D155A" w:rsidRPr="009D155A" w:rsidRDefault="009D155A" w:rsidP="009D155A">
      <w:pPr>
        <w:tabs>
          <w:tab w:val="center" w:pos="4549"/>
          <w:tab w:val="left" w:pos="7215"/>
        </w:tabs>
        <w:jc w:val="center"/>
        <w:rPr>
          <w:b/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t xml:space="preserve">АДМИНИСТРАЦИЯ </w:t>
      </w: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t xml:space="preserve">ГОРОДСКОГО ПОСЕЛЕНИЯ </w:t>
      </w:r>
      <w:proofErr w:type="gramStart"/>
      <w:r w:rsidRPr="009D155A">
        <w:rPr>
          <w:b/>
          <w:sz w:val="22"/>
          <w:szCs w:val="22"/>
        </w:rPr>
        <w:t>ТАЁЖНЫЙ</w:t>
      </w:r>
      <w:proofErr w:type="gramEnd"/>
    </w:p>
    <w:p w:rsidR="009D155A" w:rsidRPr="009D155A" w:rsidRDefault="009D155A" w:rsidP="009D155A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proofErr w:type="gramStart"/>
      <w:r w:rsidRPr="009D155A">
        <w:rPr>
          <w:b/>
          <w:sz w:val="22"/>
          <w:szCs w:val="22"/>
        </w:rPr>
        <w:t>П</w:t>
      </w:r>
      <w:proofErr w:type="gramEnd"/>
      <w:r w:rsidRPr="009D155A">
        <w:rPr>
          <w:b/>
          <w:sz w:val="22"/>
          <w:szCs w:val="22"/>
        </w:rPr>
        <w:t xml:space="preserve"> О С Т А Н О В Л Е Н И Е </w:t>
      </w:r>
    </w:p>
    <w:p w:rsidR="009D155A" w:rsidRPr="009D155A" w:rsidRDefault="009D155A" w:rsidP="009D155A">
      <w:pPr>
        <w:rPr>
          <w:color w:val="000000"/>
          <w:sz w:val="22"/>
          <w:szCs w:val="22"/>
        </w:rPr>
      </w:pPr>
    </w:p>
    <w:p w:rsidR="009D155A" w:rsidRPr="009D155A" w:rsidRDefault="009D155A" w:rsidP="009D155A">
      <w:pPr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11 октября 2024 года</w:t>
      </w:r>
      <w:r w:rsidRPr="009D155A">
        <w:rPr>
          <w:color w:val="000000" w:themeColor="text1"/>
          <w:sz w:val="22"/>
          <w:szCs w:val="22"/>
        </w:rPr>
        <w:tab/>
      </w:r>
      <w:r w:rsidRPr="009D155A">
        <w:rPr>
          <w:color w:val="000000" w:themeColor="text1"/>
          <w:sz w:val="22"/>
          <w:szCs w:val="22"/>
        </w:rPr>
        <w:tab/>
        <w:t xml:space="preserve">                                                                                     № 172</w:t>
      </w:r>
    </w:p>
    <w:p w:rsidR="009D155A" w:rsidRPr="009D155A" w:rsidRDefault="009D155A" w:rsidP="009D155A">
      <w:pPr>
        <w:shd w:val="clear" w:color="auto" w:fill="FFFFFF"/>
        <w:ind w:right="4819"/>
        <w:jc w:val="both"/>
        <w:textAlignment w:val="baseline"/>
        <w:rPr>
          <w:color w:val="000000" w:themeColor="text1"/>
          <w:spacing w:val="1"/>
          <w:sz w:val="22"/>
          <w:szCs w:val="22"/>
        </w:rPr>
      </w:pPr>
    </w:p>
    <w:p w:rsidR="009D155A" w:rsidRPr="009D155A" w:rsidRDefault="009D155A" w:rsidP="009D155A">
      <w:pPr>
        <w:pStyle w:val="af2"/>
        <w:spacing w:before="0" w:beforeAutospacing="0" w:after="0" w:afterAutospacing="0"/>
        <w:ind w:right="5102"/>
        <w:jc w:val="both"/>
        <w:rPr>
          <w:color w:val="000000"/>
          <w:sz w:val="22"/>
          <w:szCs w:val="22"/>
        </w:rPr>
      </w:pPr>
      <w:r w:rsidRPr="009D155A">
        <w:rPr>
          <w:color w:val="22272F"/>
          <w:sz w:val="22"/>
          <w:szCs w:val="22"/>
          <w:shd w:val="clear" w:color="auto" w:fill="FFFFFF"/>
        </w:rPr>
        <w:t xml:space="preserve">О внесении изменений в постановление администрации городского поселения </w:t>
      </w:r>
      <w:proofErr w:type="gramStart"/>
      <w:r w:rsidRPr="009D155A">
        <w:rPr>
          <w:color w:val="22272F"/>
          <w:sz w:val="22"/>
          <w:szCs w:val="22"/>
          <w:shd w:val="clear" w:color="auto" w:fill="FFFFFF"/>
        </w:rPr>
        <w:t>Таежный</w:t>
      </w:r>
      <w:proofErr w:type="gramEnd"/>
      <w:r w:rsidRPr="009D155A">
        <w:rPr>
          <w:color w:val="22272F"/>
          <w:sz w:val="22"/>
          <w:szCs w:val="22"/>
          <w:shd w:val="clear" w:color="auto" w:fill="FFFFFF"/>
        </w:rPr>
        <w:t xml:space="preserve">  о</w:t>
      </w:r>
      <w:r w:rsidRPr="009D155A">
        <w:rPr>
          <w:sz w:val="22"/>
          <w:szCs w:val="22"/>
        </w:rPr>
        <w:t xml:space="preserve">т 16.11.2022 N 227  </w:t>
      </w:r>
      <w:r w:rsidRPr="009D155A">
        <w:rPr>
          <w:color w:val="22272F"/>
          <w:sz w:val="22"/>
          <w:szCs w:val="22"/>
          <w:shd w:val="clear" w:color="auto" w:fill="FFFFFF"/>
        </w:rPr>
        <w:t>«</w:t>
      </w:r>
      <w:r w:rsidRPr="009D155A">
        <w:rPr>
          <w:bCs/>
          <w:color w:val="000000"/>
          <w:sz w:val="22"/>
          <w:szCs w:val="22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</w:p>
    <w:p w:rsidR="009D155A" w:rsidRPr="009D155A" w:rsidRDefault="009D155A" w:rsidP="009D155A">
      <w:pPr>
        <w:shd w:val="clear" w:color="auto" w:fill="FFFFFF"/>
        <w:tabs>
          <w:tab w:val="left" w:pos="2880"/>
        </w:tabs>
        <w:ind w:right="4819"/>
        <w:jc w:val="both"/>
        <w:rPr>
          <w:sz w:val="22"/>
          <w:szCs w:val="22"/>
        </w:rPr>
      </w:pPr>
    </w:p>
    <w:p w:rsidR="009D155A" w:rsidRPr="009D155A" w:rsidRDefault="009D155A" w:rsidP="009D155A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D155A">
        <w:rPr>
          <w:sz w:val="22"/>
          <w:szCs w:val="22"/>
        </w:rPr>
        <w:t>В соответствии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9D155A">
        <w:rPr>
          <w:color w:val="000000" w:themeColor="text1"/>
          <w:sz w:val="22"/>
          <w:szCs w:val="22"/>
        </w:rPr>
        <w:t xml:space="preserve">, Уставом городского поселения </w:t>
      </w:r>
      <w:proofErr w:type="gramStart"/>
      <w:r w:rsidRPr="009D155A">
        <w:rPr>
          <w:color w:val="000000" w:themeColor="text1"/>
          <w:sz w:val="22"/>
          <w:szCs w:val="22"/>
        </w:rPr>
        <w:t>Таежный</w:t>
      </w:r>
      <w:proofErr w:type="gramEnd"/>
      <w:r w:rsidRPr="009D155A">
        <w:rPr>
          <w:color w:val="000000" w:themeColor="text1"/>
          <w:sz w:val="22"/>
          <w:szCs w:val="22"/>
          <w:shd w:val="clear" w:color="auto" w:fill="FFFFFF"/>
        </w:rPr>
        <w:t>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1. Внести в постановление администрации городского поселения </w:t>
      </w:r>
      <w:proofErr w:type="gramStart"/>
      <w:r w:rsidRPr="009D155A">
        <w:rPr>
          <w:color w:val="000000" w:themeColor="text1"/>
          <w:sz w:val="22"/>
          <w:szCs w:val="22"/>
          <w:shd w:val="clear" w:color="auto" w:fill="FFFFFF"/>
        </w:rPr>
        <w:t>Таежный</w:t>
      </w:r>
      <w:proofErr w:type="gramEnd"/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  </w:t>
      </w:r>
      <w:r w:rsidRPr="009D155A">
        <w:rPr>
          <w:color w:val="22272F"/>
          <w:sz w:val="22"/>
          <w:szCs w:val="22"/>
          <w:shd w:val="clear" w:color="auto" w:fill="FFFFFF"/>
        </w:rPr>
        <w:t>о</w:t>
      </w:r>
      <w:r w:rsidRPr="009D155A">
        <w:rPr>
          <w:sz w:val="22"/>
          <w:szCs w:val="22"/>
        </w:rPr>
        <w:t xml:space="preserve">т 16.11.2022 N 227  </w:t>
      </w:r>
      <w:r w:rsidRPr="009D155A">
        <w:rPr>
          <w:color w:val="22272F"/>
          <w:sz w:val="22"/>
          <w:szCs w:val="22"/>
          <w:shd w:val="clear" w:color="auto" w:fill="FFFFFF"/>
        </w:rPr>
        <w:t>«</w:t>
      </w:r>
      <w:r w:rsidRPr="009D155A">
        <w:rPr>
          <w:bCs/>
          <w:color w:val="000000"/>
          <w:sz w:val="22"/>
          <w:szCs w:val="22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 (далее – Постановление) следующие изменения: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1.1. Пункт 1.2 </w:t>
      </w:r>
      <w:r w:rsidRPr="009D155A">
        <w:rPr>
          <w:sz w:val="22"/>
          <w:szCs w:val="22"/>
        </w:rPr>
        <w:t xml:space="preserve">административного регламента предоставления муниципальной услуги </w:t>
      </w:r>
      <w:r w:rsidRPr="009D155A">
        <w:rPr>
          <w:bCs/>
          <w:color w:val="000000"/>
          <w:sz w:val="22"/>
          <w:szCs w:val="22"/>
        </w:rPr>
        <w:t>«Согласование проведения переустройства и (или) перепланировки помещения в многоквартирном доме»</w:t>
      </w:r>
      <w:r w:rsidRPr="009D155A">
        <w:rPr>
          <w:color w:val="22272F"/>
          <w:sz w:val="22"/>
          <w:szCs w:val="22"/>
          <w:shd w:val="clear" w:color="auto" w:fill="FFFFFF"/>
        </w:rPr>
        <w:t>,</w:t>
      </w:r>
      <w:r w:rsidRPr="009D155A">
        <w:rPr>
          <w:color w:val="000000" w:themeColor="text1"/>
          <w:sz w:val="22"/>
          <w:szCs w:val="22"/>
        </w:rPr>
        <w:t xml:space="preserve"> утвержденного Постановлением, дополнить абзацами следующего содержания: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«В качестве уполномоченного представителя несовершеннолетнего лица, от имени которого действует заявитель при получении результата муниципальной услуги на бумажном носителе, может быть законный представитель несовершеннолетнего лица, не являющийся заявителем.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lastRenderedPageBreak/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в заявлении фамилию, имя, отчество (последнее –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</w:t>
      </w:r>
      <w:proofErr w:type="gramStart"/>
      <w:r w:rsidRPr="009D155A">
        <w:rPr>
          <w:color w:val="000000" w:themeColor="text1"/>
          <w:sz w:val="22"/>
          <w:szCs w:val="22"/>
        </w:rPr>
        <w:t>.»;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proofErr w:type="gramEnd"/>
      <w:r w:rsidRPr="009D155A">
        <w:rPr>
          <w:color w:val="000000" w:themeColor="text1"/>
          <w:sz w:val="22"/>
          <w:szCs w:val="22"/>
        </w:rPr>
        <w:t xml:space="preserve">1.2. </w:t>
      </w: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Пункт 2.6 </w:t>
      </w:r>
      <w:r w:rsidRPr="009D155A">
        <w:rPr>
          <w:sz w:val="22"/>
          <w:szCs w:val="22"/>
        </w:rPr>
        <w:t xml:space="preserve">административного регламента предоставления муниципальной услуги </w:t>
      </w:r>
      <w:r w:rsidRPr="009D155A">
        <w:rPr>
          <w:bCs/>
          <w:color w:val="000000"/>
          <w:sz w:val="22"/>
          <w:szCs w:val="22"/>
        </w:rPr>
        <w:t>«Согласование проведения переустройства и (или) перепланировки помещения в многоквартирном доме»</w:t>
      </w:r>
      <w:r w:rsidRPr="009D155A">
        <w:rPr>
          <w:color w:val="22272F"/>
          <w:sz w:val="22"/>
          <w:szCs w:val="22"/>
          <w:shd w:val="clear" w:color="auto" w:fill="FFFFFF"/>
        </w:rPr>
        <w:t>,</w:t>
      </w:r>
      <w:r w:rsidRPr="009D155A">
        <w:rPr>
          <w:color w:val="000000" w:themeColor="text1"/>
          <w:sz w:val="22"/>
          <w:szCs w:val="22"/>
        </w:rPr>
        <w:t xml:space="preserve"> утвержденного Постановлением, дополнить пунктом 2.6.1.2  следующего содержания: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«2.6.1.2. В случае</w:t>
      </w:r>
      <w:proofErr w:type="gramStart"/>
      <w:r w:rsidRPr="009D155A">
        <w:rPr>
          <w:color w:val="000000" w:themeColor="text1"/>
          <w:sz w:val="22"/>
          <w:szCs w:val="22"/>
        </w:rPr>
        <w:t>,</w:t>
      </w:r>
      <w:proofErr w:type="gramEnd"/>
      <w:r w:rsidRPr="009D155A">
        <w:rPr>
          <w:color w:val="000000" w:themeColor="text1"/>
          <w:sz w:val="22"/>
          <w:szCs w:val="22"/>
        </w:rPr>
        <w:t xml:space="preserve"> если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осуществляется законным представителем несовершеннолетнего, не являющимся заявителем, заявитель предоставляет: фамилию, имя, отчество (последнее –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В случае</w:t>
      </w:r>
      <w:proofErr w:type="gramStart"/>
      <w:r w:rsidRPr="009D155A">
        <w:rPr>
          <w:color w:val="000000" w:themeColor="text1"/>
          <w:sz w:val="22"/>
          <w:szCs w:val="22"/>
        </w:rPr>
        <w:t>,</w:t>
      </w:r>
      <w:proofErr w:type="gramEnd"/>
      <w:r w:rsidRPr="009D155A">
        <w:rPr>
          <w:color w:val="000000" w:themeColor="text1"/>
          <w:sz w:val="22"/>
          <w:szCs w:val="22"/>
        </w:rPr>
        <w:t xml:space="preserve"> если для предоставления муниципальной услуги необходимо представление документов и информации об ином лице, не являющимся заявителем, при обращении за получением муниципальной услуги, заявитель подтверждает наличие согласия указанных лиц на обработку персональных данных.»;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 xml:space="preserve">1.3. </w:t>
      </w: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Пункт 3.1.4 </w:t>
      </w:r>
      <w:r w:rsidRPr="009D155A">
        <w:rPr>
          <w:sz w:val="22"/>
          <w:szCs w:val="22"/>
        </w:rPr>
        <w:t xml:space="preserve">административного регламента предоставления муниципальной услуги </w:t>
      </w:r>
      <w:r w:rsidRPr="009D155A">
        <w:rPr>
          <w:bCs/>
          <w:color w:val="000000"/>
          <w:sz w:val="22"/>
          <w:szCs w:val="22"/>
        </w:rPr>
        <w:t>«Согласование проведения переустройства и (или) перепланировки помещения в многоквартирном доме»</w:t>
      </w:r>
      <w:r w:rsidRPr="009D155A">
        <w:rPr>
          <w:color w:val="22272F"/>
          <w:sz w:val="22"/>
          <w:szCs w:val="22"/>
          <w:shd w:val="clear" w:color="auto" w:fill="FFFFFF"/>
        </w:rPr>
        <w:t>,</w:t>
      </w:r>
      <w:r w:rsidRPr="009D155A">
        <w:rPr>
          <w:color w:val="000000" w:themeColor="text1"/>
          <w:sz w:val="22"/>
          <w:szCs w:val="22"/>
        </w:rPr>
        <w:t xml:space="preserve"> утвержденного Постановлением, дополнить пунктом 3.1.4.2  следующего содержания: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«3.1.4.2. Результат предоставления муниципальной услуги в отношении несовершеннолетнего, оформленный в форме документа на бумажном носителе, законным представителем несовершеннолетнего, не являющимся заявителем, наплавляется законному представителю несовершеннолетнего, не являющемуся заявителем посредством почтовой связи по адресу, указанному заявлении о предоставлении муниципальной услуги</w:t>
      </w:r>
      <w:proofErr w:type="gramStart"/>
      <w:r w:rsidRPr="009D155A">
        <w:rPr>
          <w:color w:val="000000" w:themeColor="text1"/>
          <w:sz w:val="22"/>
          <w:szCs w:val="22"/>
        </w:rPr>
        <w:t>.».</w:t>
      </w:r>
      <w:proofErr w:type="gramEnd"/>
    </w:p>
    <w:p w:rsidR="009D155A" w:rsidRPr="009D155A" w:rsidRDefault="009D155A" w:rsidP="009D155A">
      <w:pPr>
        <w:tabs>
          <w:tab w:val="left" w:pos="0"/>
        </w:tabs>
        <w:ind w:firstLine="567"/>
        <w:jc w:val="both"/>
        <w:outlineLvl w:val="0"/>
        <w:rPr>
          <w:sz w:val="22"/>
          <w:szCs w:val="22"/>
        </w:rPr>
      </w:pPr>
      <w:r w:rsidRPr="009D155A">
        <w:rPr>
          <w:sz w:val="22"/>
          <w:szCs w:val="22"/>
        </w:rPr>
        <w:t xml:space="preserve">2. Постановление вступает в силу </w:t>
      </w:r>
      <w:proofErr w:type="gramStart"/>
      <w:r w:rsidRPr="009D155A">
        <w:rPr>
          <w:sz w:val="22"/>
          <w:szCs w:val="22"/>
        </w:rPr>
        <w:t>с</w:t>
      </w:r>
      <w:proofErr w:type="gramEnd"/>
      <w:r w:rsidRPr="009D155A">
        <w:rPr>
          <w:sz w:val="22"/>
          <w:szCs w:val="22"/>
        </w:rPr>
        <w:t xml:space="preserve">  даты его официального опубликования в порядке, установленном Уставом городского поселения Таежный.</w:t>
      </w:r>
    </w:p>
    <w:p w:rsidR="009D155A" w:rsidRPr="009D155A" w:rsidRDefault="009D155A" w:rsidP="009D155A">
      <w:pPr>
        <w:jc w:val="both"/>
        <w:rPr>
          <w:color w:val="000000"/>
          <w:sz w:val="22"/>
          <w:szCs w:val="22"/>
        </w:rPr>
      </w:pPr>
    </w:p>
    <w:p w:rsidR="009D155A" w:rsidRPr="009D155A" w:rsidRDefault="009D155A" w:rsidP="009D155A">
      <w:pPr>
        <w:jc w:val="both"/>
        <w:rPr>
          <w:color w:val="000000"/>
          <w:sz w:val="22"/>
          <w:szCs w:val="22"/>
        </w:rPr>
      </w:pPr>
    </w:p>
    <w:p w:rsidR="009D155A" w:rsidRPr="009D155A" w:rsidRDefault="009D155A" w:rsidP="009D155A">
      <w:pPr>
        <w:jc w:val="both"/>
        <w:rPr>
          <w:color w:val="000000"/>
          <w:sz w:val="22"/>
          <w:szCs w:val="22"/>
        </w:rPr>
      </w:pPr>
    </w:p>
    <w:p w:rsidR="009D155A" w:rsidRPr="009D155A" w:rsidRDefault="009D155A" w:rsidP="009D155A">
      <w:pPr>
        <w:jc w:val="both"/>
        <w:rPr>
          <w:color w:val="000000"/>
          <w:sz w:val="22"/>
          <w:szCs w:val="22"/>
        </w:rPr>
      </w:pPr>
      <w:r w:rsidRPr="009D155A">
        <w:rPr>
          <w:color w:val="000000"/>
          <w:sz w:val="22"/>
          <w:szCs w:val="22"/>
        </w:rPr>
        <w:t xml:space="preserve">Глава городского поселения </w:t>
      </w:r>
      <w:proofErr w:type="gramStart"/>
      <w:r w:rsidRPr="009D155A">
        <w:rPr>
          <w:color w:val="000000"/>
          <w:sz w:val="22"/>
          <w:szCs w:val="22"/>
        </w:rPr>
        <w:t>Таёжный</w:t>
      </w:r>
      <w:proofErr w:type="gramEnd"/>
      <w:r w:rsidRPr="009D155A">
        <w:rPr>
          <w:color w:val="000000"/>
          <w:sz w:val="22"/>
          <w:szCs w:val="22"/>
        </w:rPr>
        <w:t xml:space="preserve">               </w:t>
      </w:r>
      <w:r w:rsidRPr="009D155A">
        <w:rPr>
          <w:color w:val="000000"/>
          <w:sz w:val="22"/>
          <w:szCs w:val="22"/>
        </w:rPr>
        <w:tab/>
      </w:r>
      <w:r w:rsidRPr="009D155A">
        <w:rPr>
          <w:color w:val="000000"/>
          <w:sz w:val="22"/>
          <w:szCs w:val="22"/>
        </w:rPr>
        <w:tab/>
        <w:t xml:space="preserve">                                           А.Р. </w:t>
      </w:r>
      <w:proofErr w:type="spellStart"/>
      <w:r w:rsidRPr="009D155A">
        <w:rPr>
          <w:color w:val="000000"/>
          <w:sz w:val="22"/>
          <w:szCs w:val="22"/>
        </w:rPr>
        <w:t>Аширов</w:t>
      </w:r>
      <w:proofErr w:type="spellEnd"/>
      <w:r w:rsidRPr="009D155A">
        <w:rPr>
          <w:color w:val="000000"/>
          <w:sz w:val="22"/>
          <w:szCs w:val="22"/>
        </w:rPr>
        <w:t xml:space="preserve">           </w:t>
      </w:r>
    </w:p>
    <w:p w:rsidR="009D155A" w:rsidRPr="009D155A" w:rsidRDefault="009D155A" w:rsidP="009D155A">
      <w:pPr>
        <w:jc w:val="center"/>
        <w:rPr>
          <w:sz w:val="22"/>
          <w:szCs w:val="22"/>
        </w:rPr>
      </w:pPr>
      <w:r w:rsidRPr="009D155A">
        <w:rPr>
          <w:noProof/>
          <w:sz w:val="22"/>
          <w:szCs w:val="22"/>
        </w:rPr>
        <w:drawing>
          <wp:inline distT="0" distB="0" distL="0" distR="0" wp14:anchorId="6C09C059" wp14:editId="4D250DC4">
            <wp:extent cx="596412" cy="867873"/>
            <wp:effectExtent l="19050" t="0" r="0" b="0"/>
            <wp:docPr id="9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55A" w:rsidRPr="009D155A" w:rsidRDefault="009D155A" w:rsidP="009D155A">
      <w:pPr>
        <w:jc w:val="center"/>
        <w:rPr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t>Ханты - Мансийский автономный округ – Югра</w:t>
      </w:r>
    </w:p>
    <w:p w:rsidR="009D155A" w:rsidRPr="009D155A" w:rsidRDefault="009D155A" w:rsidP="009D155A">
      <w:pPr>
        <w:tabs>
          <w:tab w:val="center" w:pos="4549"/>
          <w:tab w:val="left" w:pos="7215"/>
        </w:tabs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t>Советский район</w:t>
      </w:r>
    </w:p>
    <w:p w:rsidR="009D155A" w:rsidRPr="009D155A" w:rsidRDefault="009D155A" w:rsidP="009D155A">
      <w:pPr>
        <w:tabs>
          <w:tab w:val="center" w:pos="4549"/>
          <w:tab w:val="left" w:pos="7215"/>
        </w:tabs>
        <w:jc w:val="center"/>
        <w:rPr>
          <w:b/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t xml:space="preserve">АДМИНИСТРАЦИЯ </w:t>
      </w: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t xml:space="preserve">ГОРОДСКОГО ПОСЕЛЕНИЯ </w:t>
      </w:r>
      <w:proofErr w:type="gramStart"/>
      <w:r w:rsidRPr="009D155A">
        <w:rPr>
          <w:b/>
          <w:sz w:val="22"/>
          <w:szCs w:val="22"/>
        </w:rPr>
        <w:t>ТАЁЖНЫЙ</w:t>
      </w:r>
      <w:proofErr w:type="gramEnd"/>
    </w:p>
    <w:p w:rsidR="009D155A" w:rsidRPr="009D155A" w:rsidRDefault="009D155A" w:rsidP="009D155A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proofErr w:type="gramStart"/>
      <w:r w:rsidRPr="009D155A">
        <w:rPr>
          <w:b/>
          <w:sz w:val="22"/>
          <w:szCs w:val="22"/>
        </w:rPr>
        <w:t>П</w:t>
      </w:r>
      <w:proofErr w:type="gramEnd"/>
      <w:r w:rsidRPr="009D155A">
        <w:rPr>
          <w:b/>
          <w:sz w:val="22"/>
          <w:szCs w:val="22"/>
        </w:rPr>
        <w:t xml:space="preserve"> О С Т А Н О В Л Е Н И Е </w:t>
      </w:r>
    </w:p>
    <w:p w:rsidR="009D155A" w:rsidRPr="009D155A" w:rsidRDefault="009D155A" w:rsidP="009D155A">
      <w:pPr>
        <w:rPr>
          <w:color w:val="000000"/>
          <w:sz w:val="22"/>
          <w:szCs w:val="22"/>
        </w:rPr>
      </w:pPr>
    </w:p>
    <w:p w:rsidR="009D155A" w:rsidRPr="009D155A" w:rsidRDefault="009D155A" w:rsidP="009D155A">
      <w:pPr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11 октября 2024 года</w:t>
      </w:r>
      <w:r w:rsidRPr="009D155A">
        <w:rPr>
          <w:color w:val="000000" w:themeColor="text1"/>
          <w:sz w:val="22"/>
          <w:szCs w:val="22"/>
        </w:rPr>
        <w:tab/>
      </w:r>
      <w:r w:rsidRPr="009D155A">
        <w:rPr>
          <w:color w:val="000000" w:themeColor="text1"/>
          <w:sz w:val="22"/>
          <w:szCs w:val="22"/>
        </w:rPr>
        <w:tab/>
        <w:t xml:space="preserve">                                                                                      № 173 </w:t>
      </w:r>
    </w:p>
    <w:p w:rsidR="009D155A" w:rsidRPr="009D155A" w:rsidRDefault="009D155A" w:rsidP="009D155A">
      <w:pPr>
        <w:shd w:val="clear" w:color="auto" w:fill="FFFFFF"/>
        <w:ind w:right="4819"/>
        <w:jc w:val="both"/>
        <w:textAlignment w:val="baseline"/>
        <w:rPr>
          <w:color w:val="000000" w:themeColor="text1"/>
          <w:spacing w:val="1"/>
          <w:sz w:val="22"/>
          <w:szCs w:val="22"/>
        </w:rPr>
      </w:pPr>
    </w:p>
    <w:p w:rsidR="009D155A" w:rsidRPr="009D155A" w:rsidRDefault="009D155A" w:rsidP="009D155A">
      <w:pPr>
        <w:pStyle w:val="af2"/>
        <w:spacing w:before="0" w:beforeAutospacing="0" w:after="0" w:afterAutospacing="0"/>
        <w:ind w:right="5102"/>
        <w:jc w:val="both"/>
        <w:rPr>
          <w:color w:val="000000"/>
          <w:sz w:val="22"/>
          <w:szCs w:val="22"/>
        </w:rPr>
      </w:pPr>
      <w:r w:rsidRPr="009D155A">
        <w:rPr>
          <w:color w:val="22272F"/>
          <w:sz w:val="22"/>
          <w:szCs w:val="22"/>
          <w:shd w:val="clear" w:color="auto" w:fill="FFFFFF"/>
        </w:rPr>
        <w:t>О внесении изменений в постановление администрации городского поселения Таежный  о</w:t>
      </w:r>
      <w:r w:rsidRPr="009D155A">
        <w:rPr>
          <w:sz w:val="22"/>
          <w:szCs w:val="22"/>
        </w:rPr>
        <w:t xml:space="preserve">т 25.11.2022 N 245  </w:t>
      </w:r>
      <w:r w:rsidRPr="009D155A">
        <w:rPr>
          <w:color w:val="22272F"/>
          <w:sz w:val="22"/>
          <w:szCs w:val="22"/>
          <w:shd w:val="clear" w:color="auto" w:fill="FFFFFF"/>
        </w:rPr>
        <w:t>«</w:t>
      </w:r>
      <w:r w:rsidRPr="009D155A">
        <w:rPr>
          <w:bCs/>
          <w:color w:val="000000"/>
          <w:sz w:val="22"/>
          <w:szCs w:val="22"/>
        </w:rPr>
        <w:t xml:space="preserve">Об утверждении административного регламента предоставления муниципальной услуги «Перевод  жилого </w:t>
      </w:r>
      <w:r w:rsidRPr="009D155A">
        <w:rPr>
          <w:bCs/>
          <w:color w:val="000000"/>
          <w:sz w:val="22"/>
          <w:szCs w:val="22"/>
        </w:rPr>
        <w:lastRenderedPageBreak/>
        <w:t>помещения в нежилое и нежилого помещения в жилое помещение»</w:t>
      </w:r>
    </w:p>
    <w:p w:rsidR="009D155A" w:rsidRPr="009D155A" w:rsidRDefault="009D155A" w:rsidP="009D155A">
      <w:pPr>
        <w:shd w:val="clear" w:color="auto" w:fill="FFFFFF"/>
        <w:tabs>
          <w:tab w:val="left" w:pos="2880"/>
        </w:tabs>
        <w:ind w:right="4819"/>
        <w:jc w:val="both"/>
        <w:rPr>
          <w:sz w:val="22"/>
          <w:szCs w:val="22"/>
        </w:rPr>
      </w:pPr>
    </w:p>
    <w:p w:rsidR="009D155A" w:rsidRPr="009D155A" w:rsidRDefault="009D155A" w:rsidP="009D155A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D155A">
        <w:rPr>
          <w:sz w:val="22"/>
          <w:szCs w:val="22"/>
        </w:rPr>
        <w:t>В соответствии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9D155A">
        <w:rPr>
          <w:color w:val="000000" w:themeColor="text1"/>
          <w:sz w:val="22"/>
          <w:szCs w:val="22"/>
        </w:rPr>
        <w:t xml:space="preserve">, Уставом городского поселения </w:t>
      </w:r>
      <w:proofErr w:type="gramStart"/>
      <w:r w:rsidRPr="009D155A">
        <w:rPr>
          <w:color w:val="000000" w:themeColor="text1"/>
          <w:sz w:val="22"/>
          <w:szCs w:val="22"/>
        </w:rPr>
        <w:t>Таежный</w:t>
      </w:r>
      <w:proofErr w:type="gramEnd"/>
      <w:r w:rsidRPr="009D155A">
        <w:rPr>
          <w:color w:val="000000" w:themeColor="text1"/>
          <w:sz w:val="22"/>
          <w:szCs w:val="22"/>
          <w:shd w:val="clear" w:color="auto" w:fill="FFFFFF"/>
        </w:rPr>
        <w:t>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1. </w:t>
      </w:r>
      <w:proofErr w:type="gramStart"/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Внести в постановление администрации городского поселения Таежный  </w:t>
      </w:r>
      <w:r w:rsidRPr="009D155A">
        <w:rPr>
          <w:color w:val="22272F"/>
          <w:sz w:val="22"/>
          <w:szCs w:val="22"/>
          <w:shd w:val="clear" w:color="auto" w:fill="FFFFFF"/>
        </w:rPr>
        <w:t>о</w:t>
      </w:r>
      <w:r w:rsidRPr="009D155A">
        <w:rPr>
          <w:sz w:val="22"/>
          <w:szCs w:val="22"/>
        </w:rPr>
        <w:t xml:space="preserve">т 25.11.2022 N 245  </w:t>
      </w:r>
      <w:r w:rsidRPr="009D155A">
        <w:rPr>
          <w:color w:val="22272F"/>
          <w:sz w:val="22"/>
          <w:szCs w:val="22"/>
          <w:shd w:val="clear" w:color="auto" w:fill="FFFFFF"/>
        </w:rPr>
        <w:t>«</w:t>
      </w:r>
      <w:r w:rsidRPr="009D155A">
        <w:rPr>
          <w:bCs/>
          <w:color w:val="000000"/>
          <w:sz w:val="22"/>
          <w:szCs w:val="22"/>
        </w:rPr>
        <w:t>Об утверждении административного регламента предоставления муниципальной услуги «Перевод  жилого помещения в нежилое и нежилого помещения в жилое помещение»</w:t>
      </w: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 (далее – Постановление) следующие изменения:</w:t>
      </w:r>
      <w:proofErr w:type="gramEnd"/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1.1. Пункт 1.2 </w:t>
      </w:r>
      <w:r w:rsidRPr="009D155A">
        <w:rPr>
          <w:sz w:val="22"/>
          <w:szCs w:val="22"/>
        </w:rPr>
        <w:t xml:space="preserve">административного регламента предоставления муниципальной услуги </w:t>
      </w:r>
      <w:r w:rsidRPr="009D155A">
        <w:rPr>
          <w:bCs/>
          <w:color w:val="000000"/>
          <w:sz w:val="22"/>
          <w:szCs w:val="22"/>
        </w:rPr>
        <w:t>«Перевод  жилого помещения в нежилое и нежилого помещения в жилое помещение»</w:t>
      </w:r>
      <w:r w:rsidRPr="009D155A">
        <w:rPr>
          <w:color w:val="22272F"/>
          <w:sz w:val="22"/>
          <w:szCs w:val="22"/>
          <w:shd w:val="clear" w:color="auto" w:fill="FFFFFF"/>
        </w:rPr>
        <w:t>,</w:t>
      </w:r>
      <w:r w:rsidRPr="009D155A">
        <w:rPr>
          <w:color w:val="000000" w:themeColor="text1"/>
          <w:sz w:val="22"/>
          <w:szCs w:val="22"/>
        </w:rPr>
        <w:t xml:space="preserve"> утвержденного Постановлением, дополнить абзацами следующего содержания: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«В качестве уполномоченного представителя несовершеннолетнего лица, от имени которого действует заявитель при получении результата муниципальной услуги на бумажном носителе, может быть законный представитель несовершеннолетнего лица, не являющийся заявителем.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в заявлении фамилию, имя, отчество (последнее –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</w:t>
      </w:r>
      <w:proofErr w:type="gramStart"/>
      <w:r w:rsidRPr="009D155A">
        <w:rPr>
          <w:color w:val="000000" w:themeColor="text1"/>
          <w:sz w:val="22"/>
          <w:szCs w:val="22"/>
        </w:rPr>
        <w:t>.»;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proofErr w:type="gramEnd"/>
      <w:r w:rsidRPr="009D155A">
        <w:rPr>
          <w:color w:val="000000" w:themeColor="text1"/>
          <w:sz w:val="22"/>
          <w:szCs w:val="22"/>
        </w:rPr>
        <w:t xml:space="preserve">1.2. </w:t>
      </w: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Пункт 2.6 </w:t>
      </w:r>
      <w:r w:rsidRPr="009D155A">
        <w:rPr>
          <w:sz w:val="22"/>
          <w:szCs w:val="22"/>
        </w:rPr>
        <w:t xml:space="preserve">административного регламента предоставления муниципальной услуги </w:t>
      </w:r>
      <w:r w:rsidRPr="009D155A">
        <w:rPr>
          <w:bCs/>
          <w:color w:val="000000"/>
          <w:sz w:val="22"/>
          <w:szCs w:val="22"/>
        </w:rPr>
        <w:t>«Перевод  жилого помещения в нежилое и нежилого помещения в жилое помещение»</w:t>
      </w:r>
      <w:r w:rsidRPr="009D155A">
        <w:rPr>
          <w:color w:val="22272F"/>
          <w:sz w:val="22"/>
          <w:szCs w:val="22"/>
          <w:shd w:val="clear" w:color="auto" w:fill="FFFFFF"/>
        </w:rPr>
        <w:t>,</w:t>
      </w:r>
      <w:r w:rsidRPr="009D155A">
        <w:rPr>
          <w:color w:val="000000" w:themeColor="text1"/>
          <w:sz w:val="22"/>
          <w:szCs w:val="22"/>
        </w:rPr>
        <w:t xml:space="preserve"> утвержденного Постановлением, дополнить пунктом абзацами  следующего содержания: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«В случае</w:t>
      </w:r>
      <w:proofErr w:type="gramStart"/>
      <w:r w:rsidRPr="009D155A">
        <w:rPr>
          <w:color w:val="000000" w:themeColor="text1"/>
          <w:sz w:val="22"/>
          <w:szCs w:val="22"/>
        </w:rPr>
        <w:t>,</w:t>
      </w:r>
      <w:proofErr w:type="gramEnd"/>
      <w:r w:rsidRPr="009D155A">
        <w:rPr>
          <w:color w:val="000000" w:themeColor="text1"/>
          <w:sz w:val="22"/>
          <w:szCs w:val="22"/>
        </w:rPr>
        <w:t xml:space="preserve"> если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осуществляется законным представителем несовершеннолетнего, не являющимся заявителем, заявитель предоставляет: фамилию, имя, отчество (последнее –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В случае</w:t>
      </w:r>
      <w:proofErr w:type="gramStart"/>
      <w:r w:rsidRPr="009D155A">
        <w:rPr>
          <w:color w:val="000000" w:themeColor="text1"/>
          <w:sz w:val="22"/>
          <w:szCs w:val="22"/>
        </w:rPr>
        <w:t>,</w:t>
      </w:r>
      <w:proofErr w:type="gramEnd"/>
      <w:r w:rsidRPr="009D155A">
        <w:rPr>
          <w:color w:val="000000" w:themeColor="text1"/>
          <w:sz w:val="22"/>
          <w:szCs w:val="22"/>
        </w:rPr>
        <w:t xml:space="preserve"> если для предоставления муниципальной услуги необходимо представление документов и информации об ином лице, не являющимся заявителем, при обращении за получением муниципальной услуги, заявитель подтверждает наличие согласия указанных лиц на обработку персональных данных.»;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 xml:space="preserve">1.3. </w:t>
      </w: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Пункт 3.6. </w:t>
      </w:r>
      <w:r w:rsidRPr="009D155A">
        <w:rPr>
          <w:sz w:val="22"/>
          <w:szCs w:val="22"/>
        </w:rPr>
        <w:t xml:space="preserve">административного регламента предоставления муниципальной услуги </w:t>
      </w:r>
      <w:r w:rsidRPr="009D155A">
        <w:rPr>
          <w:bCs/>
          <w:color w:val="000000"/>
          <w:sz w:val="22"/>
          <w:szCs w:val="22"/>
        </w:rPr>
        <w:t>«Перевод  жилого помещения в нежилое и нежилого помещения в жилое помещение»</w:t>
      </w:r>
      <w:r w:rsidRPr="009D155A">
        <w:rPr>
          <w:color w:val="22272F"/>
          <w:sz w:val="22"/>
          <w:szCs w:val="22"/>
          <w:shd w:val="clear" w:color="auto" w:fill="FFFFFF"/>
        </w:rPr>
        <w:t>,</w:t>
      </w:r>
      <w:r w:rsidRPr="009D155A">
        <w:rPr>
          <w:color w:val="000000" w:themeColor="text1"/>
          <w:sz w:val="22"/>
          <w:szCs w:val="22"/>
        </w:rPr>
        <w:t xml:space="preserve"> утвержденного Постановлением, дополнить пунктом 3.6.1 следующего содержания: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«3.6.1. Результат предоставления муниципальной услуги в отношении несовершеннолетнего, оформленный в форме документа на бумажном носителе, законным представителем несовершеннолетнего, не являющимся заявителем, наплавляется законному представителю несовершеннолетнего, не являющемуся заявителем посредством почтовой связи по адресу, указанному заявлении о предоставлении муниципальной услуги</w:t>
      </w:r>
      <w:proofErr w:type="gramStart"/>
      <w:r w:rsidRPr="009D155A">
        <w:rPr>
          <w:color w:val="000000" w:themeColor="text1"/>
          <w:sz w:val="22"/>
          <w:szCs w:val="22"/>
        </w:rPr>
        <w:t>.».</w:t>
      </w:r>
      <w:proofErr w:type="gramEnd"/>
    </w:p>
    <w:p w:rsidR="009D155A" w:rsidRPr="009D155A" w:rsidRDefault="009D155A" w:rsidP="009D155A">
      <w:pPr>
        <w:tabs>
          <w:tab w:val="left" w:pos="0"/>
        </w:tabs>
        <w:ind w:firstLine="567"/>
        <w:jc w:val="both"/>
        <w:outlineLvl w:val="0"/>
        <w:rPr>
          <w:sz w:val="22"/>
          <w:szCs w:val="22"/>
        </w:rPr>
      </w:pPr>
      <w:r w:rsidRPr="009D155A">
        <w:rPr>
          <w:sz w:val="22"/>
          <w:szCs w:val="22"/>
        </w:rPr>
        <w:t xml:space="preserve">2. Постановление вступает в силу </w:t>
      </w:r>
      <w:proofErr w:type="gramStart"/>
      <w:r w:rsidRPr="009D155A">
        <w:rPr>
          <w:sz w:val="22"/>
          <w:szCs w:val="22"/>
        </w:rPr>
        <w:t>с</w:t>
      </w:r>
      <w:proofErr w:type="gramEnd"/>
      <w:r w:rsidRPr="009D155A">
        <w:rPr>
          <w:sz w:val="22"/>
          <w:szCs w:val="22"/>
        </w:rPr>
        <w:t xml:space="preserve">  даты его официального опубликования в порядке, установленном Уставом городского поселения Таежный.</w:t>
      </w:r>
    </w:p>
    <w:p w:rsidR="009D155A" w:rsidRPr="009D155A" w:rsidRDefault="009D155A" w:rsidP="009D155A">
      <w:pPr>
        <w:jc w:val="both"/>
        <w:rPr>
          <w:color w:val="000000"/>
          <w:sz w:val="22"/>
          <w:szCs w:val="22"/>
        </w:rPr>
      </w:pPr>
    </w:p>
    <w:p w:rsidR="009D155A" w:rsidRPr="009D155A" w:rsidRDefault="009D155A" w:rsidP="009D155A">
      <w:pPr>
        <w:jc w:val="both"/>
        <w:rPr>
          <w:color w:val="000000"/>
          <w:sz w:val="22"/>
          <w:szCs w:val="22"/>
        </w:rPr>
      </w:pPr>
    </w:p>
    <w:p w:rsidR="009D155A" w:rsidRPr="009D155A" w:rsidRDefault="009D155A" w:rsidP="009D155A">
      <w:pPr>
        <w:jc w:val="both"/>
        <w:rPr>
          <w:color w:val="000000"/>
          <w:sz w:val="22"/>
          <w:szCs w:val="22"/>
        </w:rPr>
      </w:pPr>
    </w:p>
    <w:p w:rsidR="009D155A" w:rsidRPr="009D155A" w:rsidRDefault="009D155A" w:rsidP="009D155A">
      <w:pPr>
        <w:jc w:val="both"/>
        <w:rPr>
          <w:color w:val="000000"/>
          <w:sz w:val="22"/>
          <w:szCs w:val="22"/>
        </w:rPr>
      </w:pPr>
      <w:r w:rsidRPr="009D155A">
        <w:rPr>
          <w:color w:val="000000"/>
          <w:sz w:val="22"/>
          <w:szCs w:val="22"/>
        </w:rPr>
        <w:t xml:space="preserve">Глава городского поселения </w:t>
      </w:r>
      <w:proofErr w:type="gramStart"/>
      <w:r w:rsidRPr="009D155A">
        <w:rPr>
          <w:color w:val="000000"/>
          <w:sz w:val="22"/>
          <w:szCs w:val="22"/>
        </w:rPr>
        <w:t>Таёжный</w:t>
      </w:r>
      <w:proofErr w:type="gramEnd"/>
      <w:r w:rsidRPr="009D155A">
        <w:rPr>
          <w:color w:val="000000"/>
          <w:sz w:val="22"/>
          <w:szCs w:val="22"/>
        </w:rPr>
        <w:t xml:space="preserve">               </w:t>
      </w:r>
      <w:r w:rsidRPr="009D155A">
        <w:rPr>
          <w:color w:val="000000"/>
          <w:sz w:val="22"/>
          <w:szCs w:val="22"/>
        </w:rPr>
        <w:tab/>
      </w:r>
      <w:r w:rsidRPr="009D155A">
        <w:rPr>
          <w:color w:val="000000"/>
          <w:sz w:val="22"/>
          <w:szCs w:val="22"/>
        </w:rPr>
        <w:tab/>
        <w:t xml:space="preserve">                                           А.Р. </w:t>
      </w:r>
      <w:proofErr w:type="spellStart"/>
      <w:r w:rsidRPr="009D155A">
        <w:rPr>
          <w:color w:val="000000"/>
          <w:sz w:val="22"/>
          <w:szCs w:val="22"/>
        </w:rPr>
        <w:t>Аширов</w:t>
      </w:r>
      <w:proofErr w:type="spellEnd"/>
      <w:r w:rsidRPr="009D155A">
        <w:rPr>
          <w:color w:val="000000"/>
          <w:sz w:val="22"/>
          <w:szCs w:val="22"/>
        </w:rPr>
        <w:t xml:space="preserve">           </w:t>
      </w:r>
    </w:p>
    <w:p w:rsidR="009D155A" w:rsidRPr="009D155A" w:rsidRDefault="009D155A" w:rsidP="009D155A">
      <w:pPr>
        <w:jc w:val="center"/>
        <w:rPr>
          <w:sz w:val="22"/>
          <w:szCs w:val="22"/>
        </w:rPr>
      </w:pPr>
      <w:r w:rsidRPr="009D155A">
        <w:rPr>
          <w:noProof/>
          <w:sz w:val="22"/>
          <w:szCs w:val="22"/>
        </w:rPr>
        <w:drawing>
          <wp:inline distT="0" distB="0" distL="0" distR="0" wp14:anchorId="218E06B9" wp14:editId="60A4BDF9">
            <wp:extent cx="596412" cy="867873"/>
            <wp:effectExtent l="19050" t="0" r="0" b="0"/>
            <wp:docPr id="10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55A" w:rsidRPr="009D155A" w:rsidRDefault="009D155A" w:rsidP="009D155A">
      <w:pPr>
        <w:jc w:val="center"/>
        <w:rPr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t>Ханты - Мансийский автономный округ – Югра</w:t>
      </w:r>
    </w:p>
    <w:p w:rsidR="009D155A" w:rsidRPr="009D155A" w:rsidRDefault="009D155A" w:rsidP="009D155A">
      <w:pPr>
        <w:tabs>
          <w:tab w:val="center" w:pos="4549"/>
          <w:tab w:val="left" w:pos="7215"/>
        </w:tabs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lastRenderedPageBreak/>
        <w:t>Советский район</w:t>
      </w:r>
    </w:p>
    <w:p w:rsidR="009D155A" w:rsidRPr="009D155A" w:rsidRDefault="009D155A" w:rsidP="009D155A">
      <w:pPr>
        <w:tabs>
          <w:tab w:val="center" w:pos="4549"/>
          <w:tab w:val="left" w:pos="7215"/>
        </w:tabs>
        <w:jc w:val="center"/>
        <w:rPr>
          <w:b/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t xml:space="preserve">АДМИНИСТРАЦИЯ </w:t>
      </w: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t xml:space="preserve">ГОРОДСКОГО ПОСЕЛЕНИЯ </w:t>
      </w:r>
      <w:proofErr w:type="gramStart"/>
      <w:r w:rsidRPr="009D155A">
        <w:rPr>
          <w:b/>
          <w:sz w:val="22"/>
          <w:szCs w:val="22"/>
        </w:rPr>
        <w:t>ТАЁЖНЫЙ</w:t>
      </w:r>
      <w:proofErr w:type="gramEnd"/>
    </w:p>
    <w:p w:rsidR="009D155A" w:rsidRPr="009D155A" w:rsidRDefault="009D155A" w:rsidP="009D155A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proofErr w:type="gramStart"/>
      <w:r w:rsidRPr="009D155A">
        <w:rPr>
          <w:b/>
          <w:sz w:val="22"/>
          <w:szCs w:val="22"/>
        </w:rPr>
        <w:t>П</w:t>
      </w:r>
      <w:proofErr w:type="gramEnd"/>
      <w:r w:rsidRPr="009D155A">
        <w:rPr>
          <w:b/>
          <w:sz w:val="22"/>
          <w:szCs w:val="22"/>
        </w:rPr>
        <w:t xml:space="preserve"> О С Т А Н О В Л Е Н И Е </w:t>
      </w:r>
    </w:p>
    <w:p w:rsidR="009D155A" w:rsidRPr="009D155A" w:rsidRDefault="009D155A" w:rsidP="009D155A">
      <w:pPr>
        <w:rPr>
          <w:color w:val="000000"/>
          <w:sz w:val="22"/>
          <w:szCs w:val="22"/>
        </w:rPr>
      </w:pPr>
    </w:p>
    <w:p w:rsidR="009D155A" w:rsidRPr="009D155A" w:rsidRDefault="009D155A" w:rsidP="009D155A">
      <w:pPr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11 октября 2024 года</w:t>
      </w:r>
      <w:r w:rsidRPr="009D155A">
        <w:rPr>
          <w:color w:val="000000" w:themeColor="text1"/>
          <w:sz w:val="22"/>
          <w:szCs w:val="22"/>
        </w:rPr>
        <w:tab/>
      </w:r>
      <w:r w:rsidRPr="009D155A">
        <w:rPr>
          <w:color w:val="000000" w:themeColor="text1"/>
          <w:sz w:val="22"/>
          <w:szCs w:val="22"/>
        </w:rPr>
        <w:tab/>
        <w:t xml:space="preserve">                                                                                         № 174 </w:t>
      </w:r>
    </w:p>
    <w:p w:rsidR="009D155A" w:rsidRPr="009D155A" w:rsidRDefault="009D155A" w:rsidP="009D155A">
      <w:pPr>
        <w:shd w:val="clear" w:color="auto" w:fill="FFFFFF"/>
        <w:ind w:right="4819"/>
        <w:jc w:val="both"/>
        <w:textAlignment w:val="baseline"/>
        <w:rPr>
          <w:color w:val="000000" w:themeColor="text1"/>
          <w:spacing w:val="1"/>
          <w:sz w:val="22"/>
          <w:szCs w:val="22"/>
        </w:rPr>
      </w:pPr>
    </w:p>
    <w:p w:rsidR="009D155A" w:rsidRPr="009D155A" w:rsidRDefault="009D155A" w:rsidP="009D155A">
      <w:pPr>
        <w:pStyle w:val="af2"/>
        <w:spacing w:before="0" w:beforeAutospacing="0" w:after="0" w:afterAutospacing="0"/>
        <w:ind w:right="5102"/>
        <w:jc w:val="both"/>
        <w:rPr>
          <w:color w:val="000000"/>
          <w:sz w:val="22"/>
          <w:szCs w:val="22"/>
        </w:rPr>
      </w:pPr>
      <w:r w:rsidRPr="009D155A">
        <w:rPr>
          <w:color w:val="22272F"/>
          <w:sz w:val="22"/>
          <w:szCs w:val="22"/>
          <w:shd w:val="clear" w:color="auto" w:fill="FFFFFF"/>
        </w:rPr>
        <w:t xml:space="preserve">О внесении изменений в постановление администрации городского поселения </w:t>
      </w:r>
      <w:proofErr w:type="gramStart"/>
      <w:r w:rsidRPr="009D155A">
        <w:rPr>
          <w:color w:val="22272F"/>
          <w:sz w:val="22"/>
          <w:szCs w:val="22"/>
          <w:shd w:val="clear" w:color="auto" w:fill="FFFFFF"/>
        </w:rPr>
        <w:t>Таежный</w:t>
      </w:r>
      <w:proofErr w:type="gramEnd"/>
      <w:r w:rsidRPr="009D155A">
        <w:rPr>
          <w:color w:val="22272F"/>
          <w:sz w:val="22"/>
          <w:szCs w:val="22"/>
          <w:shd w:val="clear" w:color="auto" w:fill="FFFFFF"/>
        </w:rPr>
        <w:t xml:space="preserve">  о</w:t>
      </w:r>
      <w:r w:rsidRPr="009D155A">
        <w:rPr>
          <w:sz w:val="22"/>
          <w:szCs w:val="22"/>
        </w:rPr>
        <w:t xml:space="preserve">т 25.06.2013 N 114/НПА  </w:t>
      </w:r>
      <w:r w:rsidRPr="009D155A">
        <w:rPr>
          <w:color w:val="22272F"/>
          <w:sz w:val="22"/>
          <w:szCs w:val="22"/>
          <w:shd w:val="clear" w:color="auto" w:fill="FFFFFF"/>
        </w:rPr>
        <w:t>«</w:t>
      </w:r>
      <w:r w:rsidRPr="009D155A">
        <w:rPr>
          <w:bCs/>
          <w:color w:val="000000"/>
          <w:sz w:val="22"/>
          <w:szCs w:val="22"/>
        </w:rPr>
        <w:t>Об утверждении административного регламента предоставления муниципальной услуги «Передача гражданами в муниципальную собственность приватизированных жилых помещений»</w:t>
      </w:r>
    </w:p>
    <w:p w:rsidR="009D155A" w:rsidRPr="009D155A" w:rsidRDefault="009D155A" w:rsidP="009D155A">
      <w:pPr>
        <w:shd w:val="clear" w:color="auto" w:fill="FFFFFF"/>
        <w:tabs>
          <w:tab w:val="left" w:pos="2880"/>
        </w:tabs>
        <w:ind w:right="4819"/>
        <w:jc w:val="both"/>
        <w:rPr>
          <w:sz w:val="22"/>
          <w:szCs w:val="22"/>
        </w:rPr>
      </w:pPr>
    </w:p>
    <w:p w:rsidR="009D155A" w:rsidRPr="009D155A" w:rsidRDefault="009D155A" w:rsidP="009D155A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D155A">
        <w:rPr>
          <w:sz w:val="22"/>
          <w:szCs w:val="22"/>
        </w:rPr>
        <w:t>В соответствии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9D155A">
        <w:rPr>
          <w:color w:val="000000" w:themeColor="text1"/>
          <w:sz w:val="22"/>
          <w:szCs w:val="22"/>
        </w:rPr>
        <w:t xml:space="preserve">, Уставом городского поселения </w:t>
      </w:r>
      <w:proofErr w:type="gramStart"/>
      <w:r w:rsidRPr="009D155A">
        <w:rPr>
          <w:color w:val="000000" w:themeColor="text1"/>
          <w:sz w:val="22"/>
          <w:szCs w:val="22"/>
        </w:rPr>
        <w:t>Таежный</w:t>
      </w:r>
      <w:proofErr w:type="gramEnd"/>
      <w:r w:rsidRPr="009D155A">
        <w:rPr>
          <w:color w:val="000000" w:themeColor="text1"/>
          <w:sz w:val="22"/>
          <w:szCs w:val="22"/>
          <w:shd w:val="clear" w:color="auto" w:fill="FFFFFF"/>
        </w:rPr>
        <w:t>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1. Внести в постановление администрации городского поселения </w:t>
      </w:r>
      <w:proofErr w:type="gramStart"/>
      <w:r w:rsidRPr="009D155A">
        <w:rPr>
          <w:color w:val="000000" w:themeColor="text1"/>
          <w:sz w:val="22"/>
          <w:szCs w:val="22"/>
          <w:shd w:val="clear" w:color="auto" w:fill="FFFFFF"/>
        </w:rPr>
        <w:t>Таежный</w:t>
      </w:r>
      <w:proofErr w:type="gramEnd"/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  </w:t>
      </w:r>
      <w:r w:rsidRPr="009D155A">
        <w:rPr>
          <w:color w:val="22272F"/>
          <w:sz w:val="22"/>
          <w:szCs w:val="22"/>
          <w:shd w:val="clear" w:color="auto" w:fill="FFFFFF"/>
        </w:rPr>
        <w:t>о</w:t>
      </w:r>
      <w:r w:rsidRPr="009D155A">
        <w:rPr>
          <w:sz w:val="22"/>
          <w:szCs w:val="22"/>
        </w:rPr>
        <w:t xml:space="preserve">т 25.06.2013 N 114/НПА  </w:t>
      </w:r>
      <w:r w:rsidRPr="009D155A">
        <w:rPr>
          <w:color w:val="22272F"/>
          <w:sz w:val="22"/>
          <w:szCs w:val="22"/>
          <w:shd w:val="clear" w:color="auto" w:fill="FFFFFF"/>
        </w:rPr>
        <w:t>«</w:t>
      </w:r>
      <w:r w:rsidRPr="009D155A">
        <w:rPr>
          <w:bCs/>
          <w:color w:val="000000"/>
          <w:sz w:val="22"/>
          <w:szCs w:val="22"/>
        </w:rPr>
        <w:t>Об утверждении административного регламента предоставления муниципальной услуги «Передача гражданами в муниципальную собственность приватизированных жилых помещений»</w:t>
      </w: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 (далее – Постановление) следующие изменения: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1.1. Пункт 1.2. </w:t>
      </w:r>
      <w:r w:rsidRPr="009D155A">
        <w:rPr>
          <w:sz w:val="22"/>
          <w:szCs w:val="22"/>
        </w:rPr>
        <w:t xml:space="preserve">административного регламента предоставления муниципальной услуги </w:t>
      </w:r>
      <w:r w:rsidRPr="009D155A">
        <w:rPr>
          <w:bCs/>
          <w:color w:val="000000"/>
          <w:sz w:val="22"/>
          <w:szCs w:val="22"/>
        </w:rPr>
        <w:t>«Передача гражданами в муниципальную собственность приватизированных жилых помещений»</w:t>
      </w:r>
      <w:r w:rsidRPr="009D155A">
        <w:rPr>
          <w:color w:val="22272F"/>
          <w:sz w:val="22"/>
          <w:szCs w:val="22"/>
          <w:shd w:val="clear" w:color="auto" w:fill="FFFFFF"/>
        </w:rPr>
        <w:t>,</w:t>
      </w:r>
      <w:r w:rsidRPr="009D155A">
        <w:rPr>
          <w:color w:val="000000" w:themeColor="text1"/>
          <w:sz w:val="22"/>
          <w:szCs w:val="22"/>
        </w:rPr>
        <w:t xml:space="preserve"> утвержденного Постановлением, дополнить абзацами  следующего содержания: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«В качестве уполномоченного представителя несовершеннолетнего лица, от имени которого действует заявитель при получении результата муниципальной услуги на бумажном носителе, может быть законный представитель несовершеннолетнего лица, не являющийся заявителем.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в заявлении фамилию, имя, отчество (последнее –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</w:t>
      </w:r>
      <w:proofErr w:type="gramStart"/>
      <w:r w:rsidRPr="009D155A">
        <w:rPr>
          <w:color w:val="000000" w:themeColor="text1"/>
          <w:sz w:val="22"/>
          <w:szCs w:val="22"/>
        </w:rPr>
        <w:t>.»;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proofErr w:type="gramEnd"/>
      <w:r w:rsidRPr="009D155A">
        <w:rPr>
          <w:color w:val="000000" w:themeColor="text1"/>
          <w:sz w:val="22"/>
          <w:szCs w:val="22"/>
        </w:rPr>
        <w:t xml:space="preserve">1.2. </w:t>
      </w: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Пункт 2.6.1. </w:t>
      </w:r>
      <w:r w:rsidRPr="009D155A">
        <w:rPr>
          <w:sz w:val="22"/>
          <w:szCs w:val="22"/>
        </w:rPr>
        <w:t xml:space="preserve">административного регламента предоставления муниципальной услуги </w:t>
      </w:r>
      <w:r w:rsidRPr="009D155A">
        <w:rPr>
          <w:bCs/>
          <w:color w:val="000000"/>
          <w:sz w:val="22"/>
          <w:szCs w:val="22"/>
        </w:rPr>
        <w:t>«Передача гражданами в муниципальную собственность приватизированных жилых помещений»</w:t>
      </w:r>
      <w:r w:rsidRPr="009D155A">
        <w:rPr>
          <w:color w:val="22272F"/>
          <w:sz w:val="22"/>
          <w:szCs w:val="22"/>
          <w:shd w:val="clear" w:color="auto" w:fill="FFFFFF"/>
        </w:rPr>
        <w:t>,</w:t>
      </w:r>
      <w:r w:rsidRPr="009D155A">
        <w:rPr>
          <w:color w:val="000000" w:themeColor="text1"/>
          <w:sz w:val="22"/>
          <w:szCs w:val="22"/>
        </w:rPr>
        <w:t xml:space="preserve"> утвержденного Постановлением, дополнить подпунктом л)  следующего содержания: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proofErr w:type="gramStart"/>
      <w:r w:rsidRPr="009D155A">
        <w:rPr>
          <w:color w:val="000000" w:themeColor="text1"/>
          <w:sz w:val="22"/>
          <w:szCs w:val="22"/>
        </w:rPr>
        <w:t>«л) В случае, если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осуществляется законным представителем несовершеннолетнего, не являющимся заявителем, заявитель предоставляет: фамилию, имя, отчество (последнее –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</w:t>
      </w:r>
      <w:proofErr w:type="gramEnd"/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В случае</w:t>
      </w:r>
      <w:proofErr w:type="gramStart"/>
      <w:r w:rsidRPr="009D155A">
        <w:rPr>
          <w:color w:val="000000" w:themeColor="text1"/>
          <w:sz w:val="22"/>
          <w:szCs w:val="22"/>
        </w:rPr>
        <w:t>,</w:t>
      </w:r>
      <w:proofErr w:type="gramEnd"/>
      <w:r w:rsidRPr="009D155A">
        <w:rPr>
          <w:color w:val="000000" w:themeColor="text1"/>
          <w:sz w:val="22"/>
          <w:szCs w:val="22"/>
        </w:rPr>
        <w:t xml:space="preserve"> если для предоставления муниципальной услуги необходимо представление документов и информации об ином лице, не являющимся заявителем, при обращении за получением муниципальной услуги, заявитель подтверждает наличие согласия указанных лиц на обработку персональных данных.»;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 xml:space="preserve">1.3. </w:t>
      </w: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Пункт 3.6.8.  </w:t>
      </w:r>
      <w:r w:rsidRPr="009D155A">
        <w:rPr>
          <w:sz w:val="22"/>
          <w:szCs w:val="22"/>
        </w:rPr>
        <w:t xml:space="preserve">административного регламента предоставления муниципальной услуги </w:t>
      </w:r>
      <w:r w:rsidRPr="009D155A">
        <w:rPr>
          <w:bCs/>
          <w:color w:val="000000"/>
          <w:sz w:val="22"/>
          <w:szCs w:val="22"/>
        </w:rPr>
        <w:t>«Передача гражданами в муниципальную собственность приватизированных жилых помещений»</w:t>
      </w:r>
      <w:r w:rsidRPr="009D155A">
        <w:rPr>
          <w:color w:val="22272F"/>
          <w:sz w:val="22"/>
          <w:szCs w:val="22"/>
          <w:shd w:val="clear" w:color="auto" w:fill="FFFFFF"/>
        </w:rPr>
        <w:t>,</w:t>
      </w:r>
      <w:r w:rsidRPr="009D155A">
        <w:rPr>
          <w:color w:val="000000" w:themeColor="text1"/>
          <w:sz w:val="22"/>
          <w:szCs w:val="22"/>
        </w:rPr>
        <w:t xml:space="preserve"> утвержденного Постановлением, дополнить абзацем следующего содержания: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 xml:space="preserve">«Результат предоставления муниципальной услуги в отношении несовершеннолетнего, оформленный в форме документа на бумажном носителе, законным представителем несовершеннолетнего, не являющимся заявителем, наплавляется законному представителю </w:t>
      </w:r>
      <w:r w:rsidRPr="009D155A">
        <w:rPr>
          <w:color w:val="000000" w:themeColor="text1"/>
          <w:sz w:val="22"/>
          <w:szCs w:val="22"/>
        </w:rPr>
        <w:lastRenderedPageBreak/>
        <w:t>несовершеннолетнего, не являющемуся заявителем посредством почтовой связи по адресу, указанному заявлении о предоставлении муниципальной услуги</w:t>
      </w:r>
      <w:proofErr w:type="gramStart"/>
      <w:r w:rsidRPr="009D155A">
        <w:rPr>
          <w:color w:val="000000" w:themeColor="text1"/>
          <w:sz w:val="22"/>
          <w:szCs w:val="22"/>
        </w:rPr>
        <w:t>.».</w:t>
      </w:r>
      <w:proofErr w:type="gramEnd"/>
    </w:p>
    <w:p w:rsidR="009D155A" w:rsidRPr="009D155A" w:rsidRDefault="009D155A" w:rsidP="009D155A">
      <w:pPr>
        <w:tabs>
          <w:tab w:val="left" w:pos="0"/>
        </w:tabs>
        <w:ind w:firstLine="567"/>
        <w:jc w:val="both"/>
        <w:outlineLvl w:val="0"/>
        <w:rPr>
          <w:sz w:val="22"/>
          <w:szCs w:val="22"/>
        </w:rPr>
      </w:pPr>
      <w:r w:rsidRPr="009D155A">
        <w:rPr>
          <w:sz w:val="22"/>
          <w:szCs w:val="22"/>
        </w:rPr>
        <w:t xml:space="preserve">2. Постановление вступает в силу </w:t>
      </w:r>
      <w:proofErr w:type="gramStart"/>
      <w:r w:rsidRPr="009D155A">
        <w:rPr>
          <w:sz w:val="22"/>
          <w:szCs w:val="22"/>
        </w:rPr>
        <w:t>с</w:t>
      </w:r>
      <w:proofErr w:type="gramEnd"/>
      <w:r w:rsidRPr="009D155A">
        <w:rPr>
          <w:sz w:val="22"/>
          <w:szCs w:val="22"/>
        </w:rPr>
        <w:t xml:space="preserve">  даты его официального опубликования в порядке, установленном Уставом городского поселения Таежный.</w:t>
      </w:r>
    </w:p>
    <w:p w:rsidR="009D155A" w:rsidRPr="009D155A" w:rsidRDefault="009D155A" w:rsidP="009D155A">
      <w:pPr>
        <w:jc w:val="both"/>
        <w:rPr>
          <w:color w:val="000000"/>
          <w:sz w:val="22"/>
          <w:szCs w:val="22"/>
        </w:rPr>
      </w:pPr>
    </w:p>
    <w:p w:rsidR="009D155A" w:rsidRPr="009D155A" w:rsidRDefault="009D155A" w:rsidP="009D155A">
      <w:pPr>
        <w:jc w:val="both"/>
        <w:rPr>
          <w:color w:val="000000"/>
          <w:sz w:val="22"/>
          <w:szCs w:val="22"/>
        </w:rPr>
      </w:pPr>
    </w:p>
    <w:p w:rsidR="009D155A" w:rsidRPr="009D155A" w:rsidRDefault="009D155A" w:rsidP="009D155A">
      <w:pPr>
        <w:jc w:val="both"/>
        <w:rPr>
          <w:color w:val="000000"/>
          <w:sz w:val="22"/>
          <w:szCs w:val="22"/>
        </w:rPr>
      </w:pPr>
    </w:p>
    <w:p w:rsidR="009D155A" w:rsidRPr="009D155A" w:rsidRDefault="009D155A" w:rsidP="009D155A">
      <w:pPr>
        <w:jc w:val="both"/>
        <w:rPr>
          <w:color w:val="000000"/>
          <w:sz w:val="22"/>
          <w:szCs w:val="22"/>
        </w:rPr>
      </w:pPr>
      <w:r w:rsidRPr="009D155A">
        <w:rPr>
          <w:color w:val="000000"/>
          <w:sz w:val="22"/>
          <w:szCs w:val="22"/>
        </w:rPr>
        <w:t xml:space="preserve">Глава городского поселения </w:t>
      </w:r>
      <w:proofErr w:type="gramStart"/>
      <w:r w:rsidRPr="009D155A">
        <w:rPr>
          <w:color w:val="000000"/>
          <w:sz w:val="22"/>
          <w:szCs w:val="22"/>
        </w:rPr>
        <w:t>Таёжный</w:t>
      </w:r>
      <w:proofErr w:type="gramEnd"/>
      <w:r w:rsidRPr="009D155A">
        <w:rPr>
          <w:color w:val="000000"/>
          <w:sz w:val="22"/>
          <w:szCs w:val="22"/>
        </w:rPr>
        <w:t xml:space="preserve">               </w:t>
      </w:r>
      <w:r w:rsidRPr="009D155A">
        <w:rPr>
          <w:color w:val="000000"/>
          <w:sz w:val="22"/>
          <w:szCs w:val="22"/>
        </w:rPr>
        <w:tab/>
      </w:r>
      <w:r w:rsidRPr="009D155A">
        <w:rPr>
          <w:color w:val="000000"/>
          <w:sz w:val="22"/>
          <w:szCs w:val="22"/>
        </w:rPr>
        <w:tab/>
        <w:t xml:space="preserve">                                           А.Р. </w:t>
      </w:r>
      <w:proofErr w:type="spellStart"/>
      <w:r w:rsidRPr="009D155A">
        <w:rPr>
          <w:color w:val="000000"/>
          <w:sz w:val="22"/>
          <w:szCs w:val="22"/>
        </w:rPr>
        <w:t>Аширов</w:t>
      </w:r>
      <w:proofErr w:type="spellEnd"/>
      <w:r w:rsidRPr="009D155A">
        <w:rPr>
          <w:color w:val="000000"/>
          <w:sz w:val="22"/>
          <w:szCs w:val="22"/>
        </w:rPr>
        <w:t xml:space="preserve">           </w:t>
      </w:r>
    </w:p>
    <w:p w:rsidR="009D155A" w:rsidRPr="009D155A" w:rsidRDefault="009D155A" w:rsidP="009D155A">
      <w:pPr>
        <w:jc w:val="center"/>
        <w:rPr>
          <w:sz w:val="22"/>
          <w:szCs w:val="22"/>
        </w:rPr>
      </w:pPr>
      <w:r w:rsidRPr="009D155A">
        <w:rPr>
          <w:noProof/>
          <w:sz w:val="22"/>
          <w:szCs w:val="22"/>
        </w:rPr>
        <w:drawing>
          <wp:inline distT="0" distB="0" distL="0" distR="0" wp14:anchorId="2B18E056" wp14:editId="746305C7">
            <wp:extent cx="596412" cy="867873"/>
            <wp:effectExtent l="19050" t="0" r="0" b="0"/>
            <wp:docPr id="11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55A" w:rsidRPr="009D155A" w:rsidRDefault="009D155A" w:rsidP="009D155A">
      <w:pPr>
        <w:jc w:val="center"/>
        <w:rPr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t>Ханты - Мансийский автономный округ – Югра</w:t>
      </w:r>
    </w:p>
    <w:p w:rsidR="009D155A" w:rsidRPr="009D155A" w:rsidRDefault="009D155A" w:rsidP="009D155A">
      <w:pPr>
        <w:tabs>
          <w:tab w:val="center" w:pos="4549"/>
          <w:tab w:val="left" w:pos="7215"/>
        </w:tabs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t>Советский район</w:t>
      </w:r>
    </w:p>
    <w:p w:rsidR="009D155A" w:rsidRPr="009D155A" w:rsidRDefault="009D155A" w:rsidP="009D155A">
      <w:pPr>
        <w:tabs>
          <w:tab w:val="center" w:pos="4549"/>
          <w:tab w:val="left" w:pos="7215"/>
        </w:tabs>
        <w:jc w:val="center"/>
        <w:rPr>
          <w:b/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t xml:space="preserve">АДМИНИСТРАЦИЯ </w:t>
      </w: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t xml:space="preserve">ГОРОДСКОГО ПОСЕЛЕНИЯ </w:t>
      </w:r>
      <w:proofErr w:type="gramStart"/>
      <w:r w:rsidRPr="009D155A">
        <w:rPr>
          <w:b/>
          <w:sz w:val="22"/>
          <w:szCs w:val="22"/>
        </w:rPr>
        <w:t>ТАЁЖНЫЙ</w:t>
      </w:r>
      <w:proofErr w:type="gramEnd"/>
    </w:p>
    <w:p w:rsidR="009D155A" w:rsidRPr="009D155A" w:rsidRDefault="009D155A" w:rsidP="009D155A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proofErr w:type="gramStart"/>
      <w:r w:rsidRPr="009D155A">
        <w:rPr>
          <w:b/>
          <w:sz w:val="22"/>
          <w:szCs w:val="22"/>
        </w:rPr>
        <w:t>П</w:t>
      </w:r>
      <w:proofErr w:type="gramEnd"/>
      <w:r w:rsidRPr="009D155A">
        <w:rPr>
          <w:b/>
          <w:sz w:val="22"/>
          <w:szCs w:val="22"/>
        </w:rPr>
        <w:t xml:space="preserve"> О С Т А Н О В Л Е Н И Е </w:t>
      </w:r>
    </w:p>
    <w:p w:rsidR="009D155A" w:rsidRPr="009D155A" w:rsidRDefault="009D155A" w:rsidP="009D155A">
      <w:pPr>
        <w:rPr>
          <w:color w:val="000000"/>
          <w:sz w:val="22"/>
          <w:szCs w:val="22"/>
        </w:rPr>
      </w:pPr>
    </w:p>
    <w:p w:rsidR="009D155A" w:rsidRPr="009D155A" w:rsidRDefault="009D155A" w:rsidP="009D155A">
      <w:pPr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11 октября 2024 года</w:t>
      </w:r>
      <w:r w:rsidRPr="009D155A">
        <w:rPr>
          <w:color w:val="000000" w:themeColor="text1"/>
          <w:sz w:val="22"/>
          <w:szCs w:val="22"/>
        </w:rPr>
        <w:tab/>
      </w:r>
      <w:r w:rsidRPr="009D155A">
        <w:rPr>
          <w:color w:val="000000" w:themeColor="text1"/>
          <w:sz w:val="22"/>
          <w:szCs w:val="22"/>
        </w:rPr>
        <w:tab/>
        <w:t xml:space="preserve">                                                                                     № 175</w:t>
      </w:r>
    </w:p>
    <w:p w:rsidR="009D155A" w:rsidRPr="009D155A" w:rsidRDefault="009D155A" w:rsidP="009D155A">
      <w:pPr>
        <w:shd w:val="clear" w:color="auto" w:fill="FFFFFF"/>
        <w:ind w:right="4819"/>
        <w:jc w:val="both"/>
        <w:textAlignment w:val="baseline"/>
        <w:rPr>
          <w:color w:val="000000" w:themeColor="text1"/>
          <w:spacing w:val="1"/>
          <w:sz w:val="22"/>
          <w:szCs w:val="22"/>
        </w:rPr>
      </w:pPr>
    </w:p>
    <w:p w:rsidR="009D155A" w:rsidRPr="009D155A" w:rsidRDefault="009D155A" w:rsidP="009D155A">
      <w:pPr>
        <w:pStyle w:val="af2"/>
        <w:spacing w:before="0" w:beforeAutospacing="0" w:after="0" w:afterAutospacing="0"/>
        <w:ind w:right="3968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О внесении изменений в постановление администрации городского поселения </w:t>
      </w:r>
      <w:proofErr w:type="gramStart"/>
      <w:r w:rsidRPr="009D155A">
        <w:rPr>
          <w:color w:val="000000" w:themeColor="text1"/>
          <w:sz w:val="22"/>
          <w:szCs w:val="22"/>
          <w:shd w:val="clear" w:color="auto" w:fill="FFFFFF"/>
        </w:rPr>
        <w:t>Таежный</w:t>
      </w:r>
      <w:proofErr w:type="gramEnd"/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 о</w:t>
      </w:r>
      <w:r w:rsidRPr="009D155A">
        <w:rPr>
          <w:color w:val="000000" w:themeColor="text1"/>
          <w:sz w:val="22"/>
          <w:szCs w:val="22"/>
        </w:rPr>
        <w:t xml:space="preserve">т 25.02.2013 № 29/НПА </w:t>
      </w:r>
      <w:r w:rsidRPr="009D155A">
        <w:rPr>
          <w:color w:val="000000" w:themeColor="text1"/>
          <w:sz w:val="22"/>
          <w:szCs w:val="22"/>
          <w:shd w:val="clear" w:color="auto" w:fill="FFFFFF"/>
        </w:rPr>
        <w:t>«</w:t>
      </w:r>
      <w:r w:rsidRPr="009D155A">
        <w:rPr>
          <w:bCs/>
          <w:color w:val="000000" w:themeColor="text1"/>
          <w:sz w:val="22"/>
          <w:szCs w:val="22"/>
        </w:rPr>
        <w:t>Об утверждении Положения об организации и осуществлении дорожной деятельности в отношении автомобильных дорог местного значения муниципального образования городского поселения Таёжный</w:t>
      </w:r>
      <w:r w:rsidRPr="009D155A">
        <w:rPr>
          <w:color w:val="000000" w:themeColor="text1"/>
          <w:sz w:val="22"/>
          <w:szCs w:val="22"/>
          <w:shd w:val="clear" w:color="auto" w:fill="FFFFFF"/>
        </w:rPr>
        <w:t>»</w:t>
      </w:r>
      <w:r w:rsidRPr="009D155A">
        <w:rPr>
          <w:bCs/>
          <w:color w:val="000000" w:themeColor="text1"/>
          <w:kern w:val="2"/>
          <w:sz w:val="22"/>
          <w:szCs w:val="22"/>
        </w:rPr>
        <w:t xml:space="preserve">   </w:t>
      </w:r>
    </w:p>
    <w:p w:rsidR="009D155A" w:rsidRPr="009D155A" w:rsidRDefault="009D155A" w:rsidP="009D155A">
      <w:pPr>
        <w:shd w:val="clear" w:color="auto" w:fill="FFFFFF"/>
        <w:tabs>
          <w:tab w:val="left" w:pos="2880"/>
        </w:tabs>
        <w:ind w:right="4819"/>
        <w:jc w:val="both"/>
        <w:rPr>
          <w:sz w:val="22"/>
          <w:szCs w:val="22"/>
        </w:rPr>
      </w:pPr>
    </w:p>
    <w:p w:rsidR="009D155A" w:rsidRPr="009D155A" w:rsidRDefault="009D155A" w:rsidP="009D155A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proofErr w:type="gramStart"/>
      <w:r w:rsidRPr="009D155A">
        <w:rPr>
          <w:sz w:val="22"/>
          <w:szCs w:val="22"/>
        </w:rPr>
        <w:t xml:space="preserve">В соответствии Федеральным законом </w:t>
      </w:r>
      <w:r w:rsidRPr="009D155A">
        <w:rPr>
          <w:color w:val="22272F"/>
          <w:sz w:val="22"/>
          <w:szCs w:val="22"/>
          <w:shd w:val="clear" w:color="auto" w:fill="FFFFFF"/>
        </w:rPr>
        <w:t>от 8 июля 2024 г. № </w:t>
      </w:r>
      <w:r w:rsidRPr="009D155A">
        <w:rPr>
          <w:rStyle w:val="af5"/>
          <w:color w:val="22272F"/>
          <w:sz w:val="22"/>
          <w:szCs w:val="22"/>
          <w:shd w:val="clear" w:color="auto" w:fill="FFFFFF"/>
        </w:rPr>
        <w:t>171</w:t>
      </w:r>
      <w:r w:rsidRPr="009D155A">
        <w:rPr>
          <w:color w:val="22272F"/>
          <w:sz w:val="22"/>
          <w:szCs w:val="22"/>
          <w:shd w:val="clear" w:color="auto" w:fill="FFFFFF"/>
        </w:rPr>
        <w:t>-</w:t>
      </w:r>
      <w:r w:rsidRPr="009D155A">
        <w:rPr>
          <w:rStyle w:val="af5"/>
          <w:color w:val="22272F"/>
          <w:sz w:val="22"/>
          <w:szCs w:val="22"/>
          <w:shd w:val="clear" w:color="auto" w:fill="FFFFFF"/>
        </w:rPr>
        <w:t>ФЗ</w:t>
      </w:r>
      <w:r w:rsidRPr="009D155A">
        <w:rPr>
          <w:color w:val="22272F"/>
          <w:sz w:val="22"/>
          <w:szCs w:val="22"/>
        </w:rPr>
        <w:t xml:space="preserve"> </w:t>
      </w:r>
      <w:r w:rsidRPr="009D155A">
        <w:rPr>
          <w:color w:val="22272F"/>
          <w:sz w:val="22"/>
          <w:szCs w:val="22"/>
          <w:shd w:val="clear" w:color="auto" w:fill="FFFFFF"/>
        </w:rPr>
        <w:t>«О внесении изменений в Федеральный закон «Об организации дорожного движения в Российской Федерации и о внесении изменений в отдельные законодательные акты Российской Федерации», отдельные законодательные акты Российской Федерации и признании утратившими силу пунктов 40 и 41 части 4 статьи 1 Федерального закона «О защите прав юридических лиц и индивидуальных предпринимателей</w:t>
      </w:r>
      <w:proofErr w:type="gramEnd"/>
      <w:r w:rsidRPr="009D155A">
        <w:rPr>
          <w:color w:val="22272F"/>
          <w:sz w:val="22"/>
          <w:szCs w:val="22"/>
          <w:shd w:val="clear" w:color="auto" w:fill="FFFFFF"/>
        </w:rPr>
        <w:t xml:space="preserve"> при осуществлении государственного контроля (надзора) и муниципального контроля»</w:t>
      </w:r>
      <w:r w:rsidRPr="009D155A">
        <w:rPr>
          <w:color w:val="000000" w:themeColor="text1"/>
          <w:sz w:val="22"/>
          <w:szCs w:val="22"/>
        </w:rPr>
        <w:t xml:space="preserve">, Уставом городского поселения </w:t>
      </w:r>
      <w:proofErr w:type="gramStart"/>
      <w:r w:rsidRPr="009D155A">
        <w:rPr>
          <w:color w:val="000000" w:themeColor="text1"/>
          <w:sz w:val="22"/>
          <w:szCs w:val="22"/>
        </w:rPr>
        <w:t>Таежный</w:t>
      </w:r>
      <w:proofErr w:type="gramEnd"/>
      <w:r w:rsidRPr="009D155A">
        <w:rPr>
          <w:color w:val="000000" w:themeColor="text1"/>
          <w:sz w:val="22"/>
          <w:szCs w:val="22"/>
          <w:shd w:val="clear" w:color="auto" w:fill="FFFFFF"/>
        </w:rPr>
        <w:t>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1. Внести в постановление администрации городского поселения </w:t>
      </w:r>
      <w:proofErr w:type="gramStart"/>
      <w:r w:rsidRPr="009D155A">
        <w:rPr>
          <w:color w:val="000000" w:themeColor="text1"/>
          <w:sz w:val="22"/>
          <w:szCs w:val="22"/>
          <w:shd w:val="clear" w:color="auto" w:fill="FFFFFF"/>
        </w:rPr>
        <w:t>Таежный</w:t>
      </w:r>
      <w:proofErr w:type="gramEnd"/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 о</w:t>
      </w:r>
      <w:r w:rsidRPr="009D155A">
        <w:rPr>
          <w:color w:val="000000" w:themeColor="text1"/>
          <w:sz w:val="22"/>
          <w:szCs w:val="22"/>
        </w:rPr>
        <w:t xml:space="preserve">т 25.02.2013 № 29/НПА </w:t>
      </w:r>
      <w:r w:rsidRPr="009D155A">
        <w:rPr>
          <w:color w:val="000000" w:themeColor="text1"/>
          <w:sz w:val="22"/>
          <w:szCs w:val="22"/>
          <w:shd w:val="clear" w:color="auto" w:fill="FFFFFF"/>
        </w:rPr>
        <w:t>«</w:t>
      </w:r>
      <w:r w:rsidRPr="009D155A">
        <w:rPr>
          <w:bCs/>
          <w:color w:val="000000" w:themeColor="text1"/>
          <w:sz w:val="22"/>
          <w:szCs w:val="22"/>
        </w:rPr>
        <w:t>Об утверждении Положения об организации и осуществлении дорожной деятельности в отношении автомобильных дорог местного значения муниципального образования городского поселения Таёжный</w:t>
      </w:r>
      <w:r w:rsidRPr="009D155A">
        <w:rPr>
          <w:color w:val="000000" w:themeColor="text1"/>
          <w:sz w:val="22"/>
          <w:szCs w:val="22"/>
          <w:shd w:val="clear" w:color="auto" w:fill="FFFFFF"/>
        </w:rPr>
        <w:t>» (далее – Постановление) следующие изменения: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1.1. </w:t>
      </w:r>
      <w:proofErr w:type="gramStart"/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Подпункт 4 пункта 3.2. статьи 3 </w:t>
      </w:r>
      <w:r w:rsidRPr="009D155A">
        <w:rPr>
          <w:bCs/>
          <w:color w:val="000000" w:themeColor="text1"/>
          <w:sz w:val="22"/>
          <w:szCs w:val="22"/>
        </w:rPr>
        <w:t>Положения об организации и осуществлении дорожной деятельности в отношении автомобильных дорог местного значения муниципального образования городского поселения Таёжный</w:t>
      </w:r>
      <w:r w:rsidRPr="009D155A">
        <w:rPr>
          <w:color w:val="000000" w:themeColor="text1"/>
          <w:sz w:val="22"/>
          <w:szCs w:val="22"/>
          <w:shd w:val="clear" w:color="auto" w:fill="FFFFFF"/>
        </w:rPr>
        <w:t>»</w:t>
      </w:r>
      <w:r w:rsidRPr="009D155A">
        <w:rPr>
          <w:color w:val="22272F"/>
          <w:sz w:val="22"/>
          <w:szCs w:val="22"/>
          <w:shd w:val="clear" w:color="auto" w:fill="FFFFFF"/>
        </w:rPr>
        <w:t>,</w:t>
      </w:r>
      <w:r w:rsidRPr="009D155A">
        <w:rPr>
          <w:color w:val="000000" w:themeColor="text1"/>
          <w:sz w:val="22"/>
          <w:szCs w:val="22"/>
        </w:rPr>
        <w:t xml:space="preserve"> утвержденного Постановлением, изложить в следующей редакции:</w:t>
      </w:r>
      <w:proofErr w:type="gramEnd"/>
    </w:p>
    <w:p w:rsidR="009D155A" w:rsidRPr="009D155A" w:rsidRDefault="009D155A" w:rsidP="009D155A">
      <w:pPr>
        <w:shd w:val="clear" w:color="auto" w:fill="FFFFFF"/>
        <w:ind w:firstLine="567"/>
        <w:jc w:val="both"/>
        <w:rPr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 xml:space="preserve">«4)  </w:t>
      </w:r>
      <w:r w:rsidRPr="009D155A">
        <w:rPr>
          <w:sz w:val="22"/>
          <w:szCs w:val="22"/>
        </w:rPr>
        <w:t>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значения, платным участкам указанных автомобильных дорог</w:t>
      </w:r>
      <w:proofErr w:type="gramStart"/>
      <w:r w:rsidRPr="009D155A">
        <w:rPr>
          <w:sz w:val="22"/>
          <w:szCs w:val="22"/>
        </w:rPr>
        <w:t>;»</w:t>
      </w:r>
      <w:proofErr w:type="gramEnd"/>
      <w:r w:rsidRPr="009D155A">
        <w:rPr>
          <w:sz w:val="22"/>
          <w:szCs w:val="22"/>
        </w:rPr>
        <w:t>.</w:t>
      </w:r>
    </w:p>
    <w:p w:rsidR="009D155A" w:rsidRPr="009D155A" w:rsidRDefault="009D155A" w:rsidP="009D155A">
      <w:pPr>
        <w:tabs>
          <w:tab w:val="left" w:pos="0"/>
        </w:tabs>
        <w:ind w:firstLine="567"/>
        <w:jc w:val="both"/>
        <w:outlineLvl w:val="0"/>
        <w:rPr>
          <w:sz w:val="22"/>
          <w:szCs w:val="22"/>
        </w:rPr>
      </w:pPr>
      <w:r w:rsidRPr="009D155A">
        <w:rPr>
          <w:sz w:val="22"/>
          <w:szCs w:val="22"/>
        </w:rPr>
        <w:t>2. Постановление вступает в силу с  1 марта 2025 года.</w:t>
      </w:r>
    </w:p>
    <w:p w:rsidR="009D155A" w:rsidRPr="009D155A" w:rsidRDefault="009D155A" w:rsidP="009D155A">
      <w:pPr>
        <w:tabs>
          <w:tab w:val="left" w:pos="0"/>
        </w:tabs>
        <w:ind w:firstLine="567"/>
        <w:jc w:val="both"/>
        <w:outlineLvl w:val="0"/>
        <w:rPr>
          <w:sz w:val="22"/>
          <w:szCs w:val="22"/>
        </w:rPr>
      </w:pPr>
      <w:r w:rsidRPr="009D155A">
        <w:rPr>
          <w:sz w:val="22"/>
          <w:szCs w:val="22"/>
        </w:rPr>
        <w:t xml:space="preserve">3. Опубликовать настоящее постановление в порядке, установленном Уставом городского поселения </w:t>
      </w:r>
      <w:proofErr w:type="gramStart"/>
      <w:r w:rsidRPr="009D155A">
        <w:rPr>
          <w:sz w:val="22"/>
          <w:szCs w:val="22"/>
        </w:rPr>
        <w:t>Таежный</w:t>
      </w:r>
      <w:proofErr w:type="gramEnd"/>
      <w:r w:rsidRPr="009D155A">
        <w:rPr>
          <w:sz w:val="22"/>
          <w:szCs w:val="22"/>
        </w:rPr>
        <w:t>.</w:t>
      </w:r>
    </w:p>
    <w:p w:rsidR="009D155A" w:rsidRPr="009D155A" w:rsidRDefault="009D155A" w:rsidP="009D155A">
      <w:pPr>
        <w:jc w:val="both"/>
        <w:rPr>
          <w:color w:val="000000"/>
          <w:sz w:val="22"/>
          <w:szCs w:val="22"/>
        </w:rPr>
      </w:pPr>
    </w:p>
    <w:p w:rsidR="009D155A" w:rsidRPr="009D155A" w:rsidRDefault="009D155A" w:rsidP="009D155A">
      <w:pPr>
        <w:jc w:val="both"/>
        <w:rPr>
          <w:color w:val="000000"/>
          <w:sz w:val="22"/>
          <w:szCs w:val="22"/>
        </w:rPr>
      </w:pPr>
    </w:p>
    <w:p w:rsidR="009D155A" w:rsidRPr="009D155A" w:rsidRDefault="009D155A" w:rsidP="009D155A">
      <w:pPr>
        <w:jc w:val="both"/>
        <w:rPr>
          <w:color w:val="000000"/>
          <w:sz w:val="22"/>
          <w:szCs w:val="22"/>
        </w:rPr>
      </w:pPr>
      <w:r w:rsidRPr="009D155A">
        <w:rPr>
          <w:color w:val="000000"/>
          <w:sz w:val="22"/>
          <w:szCs w:val="22"/>
        </w:rPr>
        <w:t xml:space="preserve">Глава городского поселения </w:t>
      </w:r>
      <w:proofErr w:type="gramStart"/>
      <w:r w:rsidRPr="009D155A">
        <w:rPr>
          <w:color w:val="000000"/>
          <w:sz w:val="22"/>
          <w:szCs w:val="22"/>
        </w:rPr>
        <w:t>Таёжный</w:t>
      </w:r>
      <w:proofErr w:type="gramEnd"/>
      <w:r w:rsidRPr="009D155A">
        <w:rPr>
          <w:color w:val="000000"/>
          <w:sz w:val="22"/>
          <w:szCs w:val="22"/>
        </w:rPr>
        <w:t xml:space="preserve">               </w:t>
      </w:r>
      <w:r w:rsidRPr="009D155A">
        <w:rPr>
          <w:color w:val="000000"/>
          <w:sz w:val="22"/>
          <w:szCs w:val="22"/>
        </w:rPr>
        <w:tab/>
      </w:r>
      <w:r w:rsidRPr="009D155A">
        <w:rPr>
          <w:color w:val="000000"/>
          <w:sz w:val="22"/>
          <w:szCs w:val="22"/>
        </w:rPr>
        <w:tab/>
        <w:t xml:space="preserve">                                           А.Р. </w:t>
      </w:r>
      <w:proofErr w:type="spellStart"/>
      <w:r w:rsidRPr="009D155A">
        <w:rPr>
          <w:color w:val="000000"/>
          <w:sz w:val="22"/>
          <w:szCs w:val="22"/>
        </w:rPr>
        <w:t>Аширов</w:t>
      </w:r>
      <w:proofErr w:type="spellEnd"/>
      <w:r w:rsidRPr="009D155A">
        <w:rPr>
          <w:color w:val="000000"/>
          <w:sz w:val="22"/>
          <w:szCs w:val="22"/>
        </w:rPr>
        <w:t xml:space="preserve">           </w:t>
      </w:r>
    </w:p>
    <w:p w:rsidR="009D155A" w:rsidRPr="009D155A" w:rsidRDefault="009D155A" w:rsidP="009D155A">
      <w:pPr>
        <w:jc w:val="center"/>
        <w:rPr>
          <w:sz w:val="22"/>
          <w:szCs w:val="22"/>
        </w:rPr>
      </w:pPr>
      <w:r w:rsidRPr="009D155A">
        <w:rPr>
          <w:noProof/>
          <w:sz w:val="22"/>
          <w:szCs w:val="22"/>
        </w:rPr>
        <w:lastRenderedPageBreak/>
        <w:drawing>
          <wp:inline distT="0" distB="0" distL="0" distR="0" wp14:anchorId="15E18886" wp14:editId="083F3F72">
            <wp:extent cx="596412" cy="867873"/>
            <wp:effectExtent l="19050" t="0" r="0" b="0"/>
            <wp:docPr id="12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55A" w:rsidRPr="009D155A" w:rsidRDefault="009D155A" w:rsidP="009D155A">
      <w:pPr>
        <w:jc w:val="center"/>
        <w:rPr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t>Ханты - Мансийский автономный округ – Югра</w:t>
      </w:r>
    </w:p>
    <w:p w:rsidR="009D155A" w:rsidRPr="009D155A" w:rsidRDefault="009D155A" w:rsidP="009D155A">
      <w:pPr>
        <w:tabs>
          <w:tab w:val="center" w:pos="4549"/>
          <w:tab w:val="left" w:pos="7215"/>
        </w:tabs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t>Советский район</w:t>
      </w:r>
    </w:p>
    <w:p w:rsidR="009D155A" w:rsidRPr="009D155A" w:rsidRDefault="009D155A" w:rsidP="009D155A">
      <w:pPr>
        <w:tabs>
          <w:tab w:val="center" w:pos="4549"/>
          <w:tab w:val="left" w:pos="7215"/>
        </w:tabs>
        <w:jc w:val="center"/>
        <w:rPr>
          <w:b/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t xml:space="preserve">АДМИНИСТРАЦИЯ </w:t>
      </w: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t xml:space="preserve">ГОРОДСКОГО ПОСЕЛЕНИЯ </w:t>
      </w:r>
      <w:proofErr w:type="gramStart"/>
      <w:r w:rsidRPr="009D155A">
        <w:rPr>
          <w:b/>
          <w:sz w:val="22"/>
          <w:szCs w:val="22"/>
        </w:rPr>
        <w:t>ТАЁЖНЫЙ</w:t>
      </w:r>
      <w:proofErr w:type="gramEnd"/>
    </w:p>
    <w:p w:rsidR="009D155A" w:rsidRPr="009D155A" w:rsidRDefault="009D155A" w:rsidP="009D155A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proofErr w:type="gramStart"/>
      <w:r w:rsidRPr="009D155A">
        <w:rPr>
          <w:b/>
          <w:sz w:val="22"/>
          <w:szCs w:val="22"/>
        </w:rPr>
        <w:t>П</w:t>
      </w:r>
      <w:proofErr w:type="gramEnd"/>
      <w:r w:rsidRPr="009D155A">
        <w:rPr>
          <w:b/>
          <w:sz w:val="22"/>
          <w:szCs w:val="22"/>
        </w:rPr>
        <w:t xml:space="preserve"> О С Т А Н О В Л Е Н И Е </w:t>
      </w:r>
    </w:p>
    <w:p w:rsidR="009D155A" w:rsidRPr="009D155A" w:rsidRDefault="009D155A" w:rsidP="009D155A">
      <w:pPr>
        <w:rPr>
          <w:color w:val="000000"/>
          <w:sz w:val="22"/>
          <w:szCs w:val="22"/>
        </w:rPr>
      </w:pPr>
    </w:p>
    <w:p w:rsidR="009D155A" w:rsidRPr="009D155A" w:rsidRDefault="009D155A" w:rsidP="009D155A">
      <w:pPr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11 октября 2024 года</w:t>
      </w:r>
      <w:r w:rsidRPr="009D155A">
        <w:rPr>
          <w:color w:val="000000" w:themeColor="text1"/>
          <w:sz w:val="22"/>
          <w:szCs w:val="22"/>
        </w:rPr>
        <w:tab/>
      </w:r>
      <w:r w:rsidRPr="009D155A">
        <w:rPr>
          <w:color w:val="000000" w:themeColor="text1"/>
          <w:sz w:val="22"/>
          <w:szCs w:val="22"/>
        </w:rPr>
        <w:tab/>
        <w:t xml:space="preserve">                                                                                      № 176</w:t>
      </w:r>
    </w:p>
    <w:p w:rsidR="009D155A" w:rsidRPr="009D155A" w:rsidRDefault="009D155A" w:rsidP="009D155A">
      <w:pPr>
        <w:shd w:val="clear" w:color="auto" w:fill="FFFFFF"/>
        <w:ind w:right="4819"/>
        <w:jc w:val="both"/>
        <w:textAlignment w:val="baseline"/>
        <w:rPr>
          <w:color w:val="000000" w:themeColor="text1"/>
          <w:spacing w:val="1"/>
          <w:sz w:val="22"/>
          <w:szCs w:val="22"/>
        </w:rPr>
      </w:pPr>
    </w:p>
    <w:p w:rsidR="009D155A" w:rsidRPr="009D155A" w:rsidRDefault="009D155A" w:rsidP="009D155A">
      <w:pPr>
        <w:pStyle w:val="formattext"/>
        <w:spacing w:before="0" w:beforeAutospacing="0" w:after="0" w:afterAutospacing="0"/>
        <w:ind w:right="4535"/>
        <w:jc w:val="both"/>
        <w:rPr>
          <w:sz w:val="22"/>
          <w:szCs w:val="22"/>
        </w:rPr>
      </w:pPr>
      <w:r w:rsidRPr="009D155A">
        <w:rPr>
          <w:color w:val="22272F"/>
          <w:sz w:val="22"/>
          <w:szCs w:val="22"/>
          <w:shd w:val="clear" w:color="auto" w:fill="FFFFFF"/>
        </w:rPr>
        <w:t xml:space="preserve">О внесении изменений в постановление администрации городского поселения </w:t>
      </w:r>
      <w:proofErr w:type="gramStart"/>
      <w:r w:rsidRPr="009D155A">
        <w:rPr>
          <w:color w:val="22272F"/>
          <w:sz w:val="22"/>
          <w:szCs w:val="22"/>
          <w:shd w:val="clear" w:color="auto" w:fill="FFFFFF"/>
        </w:rPr>
        <w:t>Таежный</w:t>
      </w:r>
      <w:proofErr w:type="gramEnd"/>
      <w:r w:rsidRPr="009D155A">
        <w:rPr>
          <w:color w:val="22272F"/>
          <w:sz w:val="22"/>
          <w:szCs w:val="22"/>
          <w:shd w:val="clear" w:color="auto" w:fill="FFFFFF"/>
        </w:rPr>
        <w:t xml:space="preserve">  о</w:t>
      </w:r>
      <w:r w:rsidRPr="009D155A">
        <w:rPr>
          <w:sz w:val="22"/>
          <w:szCs w:val="22"/>
        </w:rPr>
        <w:t xml:space="preserve">т 30.11.2022 N 250 </w:t>
      </w:r>
      <w:r w:rsidRPr="009D155A">
        <w:rPr>
          <w:color w:val="22272F"/>
          <w:sz w:val="22"/>
          <w:szCs w:val="22"/>
          <w:shd w:val="clear" w:color="auto" w:fill="FFFFFF"/>
        </w:rPr>
        <w:t>«</w:t>
      </w:r>
      <w:r w:rsidRPr="009D155A">
        <w:rPr>
          <w:sz w:val="22"/>
          <w:szCs w:val="22"/>
        </w:rPr>
        <w:t>Об утверждении административного регламента предоставления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 документов»</w:t>
      </w:r>
      <w:r w:rsidRPr="009D155A">
        <w:rPr>
          <w:bCs/>
          <w:kern w:val="2"/>
          <w:sz w:val="22"/>
          <w:szCs w:val="22"/>
        </w:rPr>
        <w:t xml:space="preserve">   </w:t>
      </w:r>
    </w:p>
    <w:p w:rsidR="009D155A" w:rsidRPr="009D155A" w:rsidRDefault="009D155A" w:rsidP="009D155A">
      <w:pPr>
        <w:shd w:val="clear" w:color="auto" w:fill="FFFFFF"/>
        <w:tabs>
          <w:tab w:val="left" w:pos="2880"/>
        </w:tabs>
        <w:ind w:right="4819"/>
        <w:jc w:val="both"/>
        <w:rPr>
          <w:sz w:val="22"/>
          <w:szCs w:val="22"/>
        </w:rPr>
      </w:pPr>
    </w:p>
    <w:p w:rsidR="009D155A" w:rsidRPr="009D155A" w:rsidRDefault="009D155A" w:rsidP="009D155A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D155A">
        <w:rPr>
          <w:sz w:val="22"/>
          <w:szCs w:val="22"/>
        </w:rPr>
        <w:t>В соответствии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9D155A">
        <w:rPr>
          <w:color w:val="000000" w:themeColor="text1"/>
          <w:sz w:val="22"/>
          <w:szCs w:val="22"/>
        </w:rPr>
        <w:t xml:space="preserve">, Уставом городского поселения </w:t>
      </w:r>
      <w:proofErr w:type="gramStart"/>
      <w:r w:rsidRPr="009D155A">
        <w:rPr>
          <w:color w:val="000000" w:themeColor="text1"/>
          <w:sz w:val="22"/>
          <w:szCs w:val="22"/>
        </w:rPr>
        <w:t>Таежный</w:t>
      </w:r>
      <w:proofErr w:type="gramEnd"/>
      <w:r w:rsidRPr="009D155A">
        <w:rPr>
          <w:color w:val="000000" w:themeColor="text1"/>
          <w:sz w:val="22"/>
          <w:szCs w:val="22"/>
          <w:shd w:val="clear" w:color="auto" w:fill="FFFFFF"/>
        </w:rPr>
        <w:t>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1. Внести в постановление администрации городского поселения </w:t>
      </w:r>
      <w:proofErr w:type="gramStart"/>
      <w:r w:rsidRPr="009D155A">
        <w:rPr>
          <w:color w:val="000000" w:themeColor="text1"/>
          <w:sz w:val="22"/>
          <w:szCs w:val="22"/>
          <w:shd w:val="clear" w:color="auto" w:fill="FFFFFF"/>
        </w:rPr>
        <w:t>Таежный</w:t>
      </w:r>
      <w:proofErr w:type="gramEnd"/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  </w:t>
      </w:r>
      <w:r w:rsidRPr="009D155A">
        <w:rPr>
          <w:color w:val="22272F"/>
          <w:sz w:val="22"/>
          <w:szCs w:val="22"/>
          <w:shd w:val="clear" w:color="auto" w:fill="FFFFFF"/>
        </w:rPr>
        <w:t>о</w:t>
      </w:r>
      <w:r w:rsidRPr="009D155A">
        <w:rPr>
          <w:sz w:val="22"/>
          <w:szCs w:val="22"/>
        </w:rPr>
        <w:t xml:space="preserve">т 30.11.2022 N 250 </w:t>
      </w:r>
      <w:r w:rsidRPr="009D155A">
        <w:rPr>
          <w:color w:val="22272F"/>
          <w:sz w:val="22"/>
          <w:szCs w:val="22"/>
          <w:shd w:val="clear" w:color="auto" w:fill="FFFFFF"/>
        </w:rPr>
        <w:t>«</w:t>
      </w:r>
      <w:r w:rsidRPr="009D155A">
        <w:rPr>
          <w:sz w:val="22"/>
          <w:szCs w:val="22"/>
        </w:rPr>
        <w:t>Об утверждении административного регламента предоставления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 документов»</w:t>
      </w: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 (далее – Постановление) следующие изменения: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1.1. Пункт 2 </w:t>
      </w:r>
      <w:r w:rsidRPr="009D155A">
        <w:rPr>
          <w:sz w:val="22"/>
          <w:szCs w:val="22"/>
        </w:rPr>
        <w:t>административного регламента предоставления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 документов»</w:t>
      </w:r>
      <w:r w:rsidRPr="009D155A">
        <w:rPr>
          <w:color w:val="22272F"/>
          <w:sz w:val="22"/>
          <w:szCs w:val="22"/>
          <w:shd w:val="clear" w:color="auto" w:fill="FFFFFF"/>
        </w:rPr>
        <w:t>,</w:t>
      </w:r>
      <w:r w:rsidRPr="009D155A">
        <w:rPr>
          <w:color w:val="000000" w:themeColor="text1"/>
          <w:sz w:val="22"/>
          <w:szCs w:val="22"/>
        </w:rPr>
        <w:t xml:space="preserve"> утвержденного Постановлением, дополнить абзацами следующего содержания: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«В качестве уполномоченного представителя несовершеннолетнего лица, от имени которого действует заявитель при получении результата муниципальной услуги на бумажном носителе, может быть законный представитель несовершеннолетнего лица, не являющийся заявителем.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в заявлении фамилию, имя, отчество (последнее –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</w:t>
      </w:r>
      <w:proofErr w:type="gramStart"/>
      <w:r w:rsidRPr="009D155A">
        <w:rPr>
          <w:color w:val="000000" w:themeColor="text1"/>
          <w:sz w:val="22"/>
          <w:szCs w:val="22"/>
        </w:rPr>
        <w:t>.»;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proofErr w:type="gramEnd"/>
      <w:r w:rsidRPr="009D155A">
        <w:rPr>
          <w:color w:val="000000" w:themeColor="text1"/>
          <w:sz w:val="22"/>
          <w:szCs w:val="22"/>
        </w:rPr>
        <w:t xml:space="preserve">1.2. </w:t>
      </w: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Пункт 16 </w:t>
      </w:r>
      <w:r w:rsidRPr="009D155A">
        <w:rPr>
          <w:sz w:val="22"/>
          <w:szCs w:val="22"/>
        </w:rPr>
        <w:t>административного регламента предоставления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 документов»</w:t>
      </w:r>
      <w:r w:rsidRPr="009D155A">
        <w:rPr>
          <w:color w:val="22272F"/>
          <w:sz w:val="22"/>
          <w:szCs w:val="22"/>
          <w:shd w:val="clear" w:color="auto" w:fill="FFFFFF"/>
        </w:rPr>
        <w:t>,</w:t>
      </w:r>
      <w:r w:rsidRPr="009D155A">
        <w:rPr>
          <w:color w:val="000000" w:themeColor="text1"/>
          <w:sz w:val="22"/>
          <w:szCs w:val="22"/>
        </w:rPr>
        <w:t xml:space="preserve"> утвержденного Постановлением, дополнить абзацами следующего содержания: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«В случае</w:t>
      </w:r>
      <w:proofErr w:type="gramStart"/>
      <w:r w:rsidRPr="009D155A">
        <w:rPr>
          <w:color w:val="000000" w:themeColor="text1"/>
          <w:sz w:val="22"/>
          <w:szCs w:val="22"/>
        </w:rPr>
        <w:t>,</w:t>
      </w:r>
      <w:proofErr w:type="gramEnd"/>
      <w:r w:rsidRPr="009D155A">
        <w:rPr>
          <w:color w:val="000000" w:themeColor="text1"/>
          <w:sz w:val="22"/>
          <w:szCs w:val="22"/>
        </w:rPr>
        <w:t xml:space="preserve"> если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</w:t>
      </w:r>
      <w:r w:rsidRPr="009D155A">
        <w:rPr>
          <w:color w:val="000000" w:themeColor="text1"/>
          <w:sz w:val="22"/>
          <w:szCs w:val="22"/>
        </w:rPr>
        <w:lastRenderedPageBreak/>
        <w:t>осуществляется законным представителем несовершеннолетнего, не являющимся заявителем, заявитель предоставляет: фамилию, имя, отчество (последнее –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В случае</w:t>
      </w:r>
      <w:proofErr w:type="gramStart"/>
      <w:r w:rsidRPr="009D155A">
        <w:rPr>
          <w:color w:val="000000" w:themeColor="text1"/>
          <w:sz w:val="22"/>
          <w:szCs w:val="22"/>
        </w:rPr>
        <w:t>,</w:t>
      </w:r>
      <w:proofErr w:type="gramEnd"/>
      <w:r w:rsidRPr="009D155A">
        <w:rPr>
          <w:color w:val="000000" w:themeColor="text1"/>
          <w:sz w:val="22"/>
          <w:szCs w:val="22"/>
        </w:rPr>
        <w:t xml:space="preserve"> если для предоставления муниципальной услуги необходимо представление документов и информации об ином лице, не являющимся заявителем, при обращении за получением муниципальной услуги, заявитель подтверждает наличие согласия указанных лиц на обработку персональных данных.»;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 xml:space="preserve">1.3. </w:t>
      </w: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Пункт 55 </w:t>
      </w:r>
      <w:r w:rsidRPr="009D155A">
        <w:rPr>
          <w:sz w:val="22"/>
          <w:szCs w:val="22"/>
        </w:rPr>
        <w:t>административного регламента предоставления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 документов»</w:t>
      </w:r>
      <w:r w:rsidRPr="009D155A">
        <w:rPr>
          <w:color w:val="22272F"/>
          <w:sz w:val="22"/>
          <w:szCs w:val="22"/>
          <w:shd w:val="clear" w:color="auto" w:fill="FFFFFF"/>
        </w:rPr>
        <w:t>,</w:t>
      </w:r>
      <w:r w:rsidRPr="009D155A">
        <w:rPr>
          <w:color w:val="000000" w:themeColor="text1"/>
          <w:sz w:val="22"/>
          <w:szCs w:val="22"/>
        </w:rPr>
        <w:t xml:space="preserve"> утвержденного Постановлением, дополнить абзацем следующего содержания: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«Результат предоставления муниципальной услуги в отношении несовершеннолетнего, оформленный в форме документа на бумажном носителе, законным представителем несовершеннолетнего, не являющимся заявителем, наплавляется законному представителю несовершеннолетнего, не являющемуся заявителем посредством почтовой связи по адресу, указанному заявлении о предоставлении муниципальной услуги</w:t>
      </w:r>
      <w:proofErr w:type="gramStart"/>
      <w:r w:rsidRPr="009D155A">
        <w:rPr>
          <w:color w:val="000000" w:themeColor="text1"/>
          <w:sz w:val="22"/>
          <w:szCs w:val="22"/>
        </w:rPr>
        <w:t>.».</w:t>
      </w:r>
      <w:proofErr w:type="gramEnd"/>
    </w:p>
    <w:p w:rsidR="009D155A" w:rsidRPr="009D155A" w:rsidRDefault="009D155A" w:rsidP="009D155A">
      <w:pPr>
        <w:tabs>
          <w:tab w:val="left" w:pos="0"/>
        </w:tabs>
        <w:ind w:firstLine="567"/>
        <w:jc w:val="both"/>
        <w:outlineLvl w:val="0"/>
        <w:rPr>
          <w:sz w:val="22"/>
          <w:szCs w:val="22"/>
        </w:rPr>
      </w:pPr>
      <w:r w:rsidRPr="009D155A">
        <w:rPr>
          <w:sz w:val="22"/>
          <w:szCs w:val="22"/>
        </w:rPr>
        <w:t xml:space="preserve">2. Постановление вступает в силу </w:t>
      </w:r>
      <w:proofErr w:type="gramStart"/>
      <w:r w:rsidRPr="009D155A">
        <w:rPr>
          <w:sz w:val="22"/>
          <w:szCs w:val="22"/>
        </w:rPr>
        <w:t>с</w:t>
      </w:r>
      <w:proofErr w:type="gramEnd"/>
      <w:r w:rsidRPr="009D155A">
        <w:rPr>
          <w:sz w:val="22"/>
          <w:szCs w:val="22"/>
        </w:rPr>
        <w:t xml:space="preserve">  даты его официального опубликования в порядке, установленном Уставом городского поселения Таежный.</w:t>
      </w:r>
    </w:p>
    <w:p w:rsidR="009D155A" w:rsidRPr="009D155A" w:rsidRDefault="009D155A" w:rsidP="009D155A">
      <w:pPr>
        <w:jc w:val="both"/>
        <w:rPr>
          <w:color w:val="000000"/>
          <w:sz w:val="22"/>
          <w:szCs w:val="22"/>
        </w:rPr>
      </w:pPr>
    </w:p>
    <w:p w:rsidR="009D155A" w:rsidRPr="009D155A" w:rsidRDefault="009D155A" w:rsidP="009D155A">
      <w:pPr>
        <w:jc w:val="both"/>
        <w:rPr>
          <w:color w:val="000000"/>
          <w:sz w:val="22"/>
          <w:szCs w:val="22"/>
        </w:rPr>
      </w:pPr>
    </w:p>
    <w:p w:rsidR="009D155A" w:rsidRPr="009D155A" w:rsidRDefault="009D155A" w:rsidP="009D155A">
      <w:pPr>
        <w:jc w:val="both"/>
        <w:rPr>
          <w:color w:val="000000"/>
          <w:sz w:val="22"/>
          <w:szCs w:val="22"/>
        </w:rPr>
      </w:pPr>
    </w:p>
    <w:p w:rsidR="009D155A" w:rsidRPr="009D155A" w:rsidRDefault="009D155A" w:rsidP="009D155A">
      <w:pPr>
        <w:jc w:val="both"/>
        <w:rPr>
          <w:color w:val="000000"/>
          <w:sz w:val="22"/>
          <w:szCs w:val="22"/>
        </w:rPr>
      </w:pPr>
      <w:r w:rsidRPr="009D155A">
        <w:rPr>
          <w:color w:val="000000"/>
          <w:sz w:val="22"/>
          <w:szCs w:val="22"/>
        </w:rPr>
        <w:t xml:space="preserve">Глава городского поселения </w:t>
      </w:r>
      <w:proofErr w:type="gramStart"/>
      <w:r w:rsidRPr="009D155A">
        <w:rPr>
          <w:color w:val="000000"/>
          <w:sz w:val="22"/>
          <w:szCs w:val="22"/>
        </w:rPr>
        <w:t>Таёжный</w:t>
      </w:r>
      <w:proofErr w:type="gramEnd"/>
      <w:r w:rsidRPr="009D155A">
        <w:rPr>
          <w:color w:val="000000"/>
          <w:sz w:val="22"/>
          <w:szCs w:val="22"/>
        </w:rPr>
        <w:t xml:space="preserve">               </w:t>
      </w:r>
      <w:r w:rsidRPr="009D155A">
        <w:rPr>
          <w:color w:val="000000"/>
          <w:sz w:val="22"/>
          <w:szCs w:val="22"/>
        </w:rPr>
        <w:tab/>
      </w:r>
      <w:r w:rsidRPr="009D155A">
        <w:rPr>
          <w:color w:val="000000"/>
          <w:sz w:val="22"/>
          <w:szCs w:val="22"/>
        </w:rPr>
        <w:tab/>
        <w:t xml:space="preserve">                                           А.Р. </w:t>
      </w:r>
      <w:proofErr w:type="spellStart"/>
      <w:r w:rsidRPr="009D155A">
        <w:rPr>
          <w:color w:val="000000"/>
          <w:sz w:val="22"/>
          <w:szCs w:val="22"/>
        </w:rPr>
        <w:t>Аширов</w:t>
      </w:r>
      <w:proofErr w:type="spellEnd"/>
      <w:r w:rsidRPr="009D155A">
        <w:rPr>
          <w:color w:val="000000"/>
          <w:sz w:val="22"/>
          <w:szCs w:val="22"/>
        </w:rPr>
        <w:t xml:space="preserve">           </w:t>
      </w:r>
    </w:p>
    <w:p w:rsidR="009D155A" w:rsidRPr="009D155A" w:rsidRDefault="009D155A" w:rsidP="009D155A">
      <w:pPr>
        <w:jc w:val="center"/>
        <w:rPr>
          <w:sz w:val="22"/>
          <w:szCs w:val="22"/>
        </w:rPr>
      </w:pPr>
      <w:r w:rsidRPr="009D155A">
        <w:rPr>
          <w:noProof/>
          <w:sz w:val="22"/>
          <w:szCs w:val="22"/>
        </w:rPr>
        <w:drawing>
          <wp:inline distT="0" distB="0" distL="0" distR="0" wp14:anchorId="7D71A5D1" wp14:editId="0BF345FB">
            <wp:extent cx="330200" cy="480493"/>
            <wp:effectExtent l="0" t="0" r="0" b="0"/>
            <wp:docPr id="13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26" cy="482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55A" w:rsidRPr="009D155A" w:rsidRDefault="009D155A" w:rsidP="009D155A">
      <w:pPr>
        <w:jc w:val="center"/>
        <w:rPr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t>Ханты - Мансийский автономный округ – Югра</w:t>
      </w:r>
    </w:p>
    <w:p w:rsidR="009D155A" w:rsidRPr="009D155A" w:rsidRDefault="009D155A" w:rsidP="009D155A">
      <w:pPr>
        <w:tabs>
          <w:tab w:val="center" w:pos="4549"/>
          <w:tab w:val="left" w:pos="7215"/>
        </w:tabs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t>Советский район</w:t>
      </w:r>
    </w:p>
    <w:p w:rsidR="009D155A" w:rsidRPr="009D155A" w:rsidRDefault="009D155A" w:rsidP="009D155A">
      <w:pPr>
        <w:tabs>
          <w:tab w:val="center" w:pos="4549"/>
          <w:tab w:val="left" w:pos="7215"/>
        </w:tabs>
        <w:jc w:val="center"/>
        <w:rPr>
          <w:b/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t xml:space="preserve">АДМИНИСТРАЦИЯ </w:t>
      </w: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r w:rsidRPr="009D155A">
        <w:rPr>
          <w:b/>
          <w:sz w:val="22"/>
          <w:szCs w:val="22"/>
        </w:rPr>
        <w:t xml:space="preserve">ГОРОДСКОГО ПОСЕЛЕНИЯ </w:t>
      </w:r>
      <w:proofErr w:type="gramStart"/>
      <w:r w:rsidRPr="009D155A">
        <w:rPr>
          <w:b/>
          <w:sz w:val="22"/>
          <w:szCs w:val="22"/>
        </w:rPr>
        <w:t>ТАЁЖНЫЙ</w:t>
      </w:r>
      <w:proofErr w:type="gramEnd"/>
    </w:p>
    <w:p w:rsidR="009D155A" w:rsidRPr="009D155A" w:rsidRDefault="009D155A" w:rsidP="009D155A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</w:p>
    <w:p w:rsidR="009D155A" w:rsidRPr="009D155A" w:rsidRDefault="009D155A" w:rsidP="009D155A">
      <w:pPr>
        <w:jc w:val="center"/>
        <w:rPr>
          <w:b/>
          <w:sz w:val="22"/>
          <w:szCs w:val="22"/>
        </w:rPr>
      </w:pPr>
      <w:proofErr w:type="gramStart"/>
      <w:r w:rsidRPr="009D155A">
        <w:rPr>
          <w:b/>
          <w:sz w:val="22"/>
          <w:szCs w:val="22"/>
        </w:rPr>
        <w:t>П</w:t>
      </w:r>
      <w:proofErr w:type="gramEnd"/>
      <w:r w:rsidRPr="009D155A">
        <w:rPr>
          <w:b/>
          <w:sz w:val="22"/>
          <w:szCs w:val="22"/>
        </w:rPr>
        <w:t xml:space="preserve"> О С Т А Н О В Л Е Н И Е </w:t>
      </w:r>
    </w:p>
    <w:p w:rsidR="009D155A" w:rsidRPr="009D155A" w:rsidRDefault="009D155A" w:rsidP="009D155A">
      <w:pPr>
        <w:rPr>
          <w:color w:val="000000"/>
          <w:sz w:val="22"/>
          <w:szCs w:val="22"/>
        </w:rPr>
      </w:pPr>
    </w:p>
    <w:p w:rsidR="009D155A" w:rsidRPr="009D155A" w:rsidRDefault="009D155A" w:rsidP="009D155A">
      <w:pPr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11 октября 2024 года</w:t>
      </w:r>
      <w:r w:rsidRPr="009D155A">
        <w:rPr>
          <w:color w:val="000000" w:themeColor="text1"/>
          <w:sz w:val="22"/>
          <w:szCs w:val="22"/>
        </w:rPr>
        <w:tab/>
      </w:r>
      <w:r w:rsidRPr="009D155A">
        <w:rPr>
          <w:color w:val="000000" w:themeColor="text1"/>
          <w:sz w:val="22"/>
          <w:szCs w:val="22"/>
        </w:rPr>
        <w:tab/>
        <w:t xml:space="preserve">                                                                                        № 177</w:t>
      </w:r>
    </w:p>
    <w:p w:rsidR="009D155A" w:rsidRPr="009D155A" w:rsidRDefault="009D155A" w:rsidP="009D155A">
      <w:pPr>
        <w:shd w:val="clear" w:color="auto" w:fill="FFFFFF"/>
        <w:ind w:right="4819"/>
        <w:jc w:val="both"/>
        <w:textAlignment w:val="baseline"/>
        <w:rPr>
          <w:color w:val="000000" w:themeColor="text1"/>
          <w:spacing w:val="1"/>
          <w:sz w:val="22"/>
          <w:szCs w:val="22"/>
        </w:rPr>
      </w:pPr>
    </w:p>
    <w:p w:rsidR="009D155A" w:rsidRPr="009D155A" w:rsidRDefault="009D155A" w:rsidP="009D155A">
      <w:pPr>
        <w:pStyle w:val="af2"/>
        <w:spacing w:before="0" w:beforeAutospacing="0" w:after="0" w:afterAutospacing="0"/>
        <w:ind w:right="5102"/>
        <w:jc w:val="both"/>
        <w:rPr>
          <w:color w:val="000000"/>
          <w:sz w:val="22"/>
          <w:szCs w:val="22"/>
        </w:rPr>
      </w:pPr>
      <w:r w:rsidRPr="009D155A">
        <w:rPr>
          <w:color w:val="22272F"/>
          <w:sz w:val="22"/>
          <w:szCs w:val="22"/>
          <w:shd w:val="clear" w:color="auto" w:fill="FFFFFF"/>
        </w:rPr>
        <w:t xml:space="preserve">О внесении изменений в постановление администрации городского поселения </w:t>
      </w:r>
      <w:proofErr w:type="gramStart"/>
      <w:r w:rsidRPr="009D155A">
        <w:rPr>
          <w:color w:val="22272F"/>
          <w:sz w:val="22"/>
          <w:szCs w:val="22"/>
          <w:shd w:val="clear" w:color="auto" w:fill="FFFFFF"/>
        </w:rPr>
        <w:t>Таежный</w:t>
      </w:r>
      <w:proofErr w:type="gramEnd"/>
      <w:r w:rsidRPr="009D155A">
        <w:rPr>
          <w:color w:val="22272F"/>
          <w:sz w:val="22"/>
          <w:szCs w:val="22"/>
          <w:shd w:val="clear" w:color="auto" w:fill="FFFFFF"/>
        </w:rPr>
        <w:t xml:space="preserve">  о</w:t>
      </w:r>
      <w:r w:rsidRPr="009D155A">
        <w:rPr>
          <w:sz w:val="22"/>
          <w:szCs w:val="22"/>
        </w:rPr>
        <w:t xml:space="preserve">т 18.01.2016 N 15/НПА  </w:t>
      </w:r>
      <w:r w:rsidRPr="009D155A">
        <w:rPr>
          <w:color w:val="22272F"/>
          <w:sz w:val="22"/>
          <w:szCs w:val="22"/>
          <w:shd w:val="clear" w:color="auto" w:fill="FFFFFF"/>
        </w:rPr>
        <w:t>«</w:t>
      </w:r>
      <w:r w:rsidRPr="009D155A">
        <w:rPr>
          <w:bCs/>
          <w:color w:val="000000"/>
          <w:sz w:val="22"/>
          <w:szCs w:val="22"/>
        </w:rPr>
        <w:t>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</w:t>
      </w:r>
    </w:p>
    <w:p w:rsidR="009D155A" w:rsidRPr="009D155A" w:rsidRDefault="009D155A" w:rsidP="009D155A">
      <w:pPr>
        <w:shd w:val="clear" w:color="auto" w:fill="FFFFFF"/>
        <w:tabs>
          <w:tab w:val="left" w:pos="2880"/>
        </w:tabs>
        <w:ind w:right="4819"/>
        <w:jc w:val="both"/>
        <w:rPr>
          <w:sz w:val="22"/>
          <w:szCs w:val="22"/>
        </w:rPr>
      </w:pPr>
    </w:p>
    <w:p w:rsidR="009D155A" w:rsidRPr="009D155A" w:rsidRDefault="009D155A" w:rsidP="009D155A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D155A">
        <w:rPr>
          <w:sz w:val="22"/>
          <w:szCs w:val="22"/>
        </w:rPr>
        <w:t>В соответствии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9D155A">
        <w:rPr>
          <w:color w:val="000000" w:themeColor="text1"/>
          <w:sz w:val="22"/>
          <w:szCs w:val="22"/>
        </w:rPr>
        <w:t xml:space="preserve">, Уставом городского поселения </w:t>
      </w:r>
      <w:proofErr w:type="gramStart"/>
      <w:r w:rsidRPr="009D155A">
        <w:rPr>
          <w:color w:val="000000" w:themeColor="text1"/>
          <w:sz w:val="22"/>
          <w:szCs w:val="22"/>
        </w:rPr>
        <w:t>Таежный</w:t>
      </w:r>
      <w:proofErr w:type="gramEnd"/>
      <w:r w:rsidRPr="009D155A">
        <w:rPr>
          <w:color w:val="000000" w:themeColor="text1"/>
          <w:sz w:val="22"/>
          <w:szCs w:val="22"/>
          <w:shd w:val="clear" w:color="auto" w:fill="FFFFFF"/>
        </w:rPr>
        <w:t>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1. Внести в постановление администрации городского поселения </w:t>
      </w:r>
      <w:proofErr w:type="gramStart"/>
      <w:r w:rsidRPr="009D155A">
        <w:rPr>
          <w:color w:val="000000" w:themeColor="text1"/>
          <w:sz w:val="22"/>
          <w:szCs w:val="22"/>
          <w:shd w:val="clear" w:color="auto" w:fill="FFFFFF"/>
        </w:rPr>
        <w:t>Таежный</w:t>
      </w:r>
      <w:proofErr w:type="gramEnd"/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  </w:t>
      </w:r>
      <w:r w:rsidRPr="009D155A">
        <w:rPr>
          <w:color w:val="22272F"/>
          <w:sz w:val="22"/>
          <w:szCs w:val="22"/>
          <w:shd w:val="clear" w:color="auto" w:fill="FFFFFF"/>
        </w:rPr>
        <w:t>о</w:t>
      </w:r>
      <w:r w:rsidRPr="009D155A">
        <w:rPr>
          <w:sz w:val="22"/>
          <w:szCs w:val="22"/>
        </w:rPr>
        <w:t xml:space="preserve">т 18.01.2016 N 15/НПА  </w:t>
      </w:r>
      <w:r w:rsidRPr="009D155A">
        <w:rPr>
          <w:color w:val="22272F"/>
          <w:sz w:val="22"/>
          <w:szCs w:val="22"/>
          <w:shd w:val="clear" w:color="auto" w:fill="FFFFFF"/>
        </w:rPr>
        <w:t>«</w:t>
      </w:r>
      <w:r w:rsidRPr="009D155A">
        <w:rPr>
          <w:bCs/>
          <w:color w:val="000000"/>
          <w:sz w:val="22"/>
          <w:szCs w:val="22"/>
        </w:rPr>
        <w:t>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</w:t>
      </w: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 (далее – Постановление) следующие изменения: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  <w:shd w:val="clear" w:color="auto" w:fill="FFFFFF"/>
        </w:rPr>
        <w:lastRenderedPageBreak/>
        <w:t xml:space="preserve">1.1. Пункт 1.2. </w:t>
      </w:r>
      <w:r w:rsidRPr="009D155A">
        <w:rPr>
          <w:sz w:val="22"/>
          <w:szCs w:val="22"/>
        </w:rPr>
        <w:t xml:space="preserve">административного регламента предоставления муниципальной услуги </w:t>
      </w:r>
      <w:r w:rsidRPr="009D155A">
        <w:rPr>
          <w:bCs/>
          <w:color w:val="000000"/>
          <w:sz w:val="22"/>
          <w:szCs w:val="22"/>
        </w:rPr>
        <w:t>«Выдача копий архивных документов, подтверждающих право на владение землей»</w:t>
      </w:r>
      <w:r w:rsidRPr="009D155A">
        <w:rPr>
          <w:color w:val="22272F"/>
          <w:sz w:val="22"/>
          <w:szCs w:val="22"/>
          <w:shd w:val="clear" w:color="auto" w:fill="FFFFFF"/>
        </w:rPr>
        <w:t>,</w:t>
      </w:r>
      <w:r w:rsidRPr="009D155A">
        <w:rPr>
          <w:color w:val="000000" w:themeColor="text1"/>
          <w:sz w:val="22"/>
          <w:szCs w:val="22"/>
        </w:rPr>
        <w:t xml:space="preserve"> утвержденного Постановлением, дополнить абзацами  следующего содержания: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«В качестве уполномоченного представителя несовершеннолетнего лица, от имени которого действует заявитель при получении результата муниципальной услуги на бумажном носителе, может быть законный представитель несовершеннолетнего лица, не являющийся заявителем.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в заявлении фамилию, имя, отчество (последнее –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</w:t>
      </w:r>
      <w:proofErr w:type="gramStart"/>
      <w:r w:rsidRPr="009D155A">
        <w:rPr>
          <w:color w:val="000000" w:themeColor="text1"/>
          <w:sz w:val="22"/>
          <w:szCs w:val="22"/>
        </w:rPr>
        <w:t>.»;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proofErr w:type="gramEnd"/>
      <w:r w:rsidRPr="009D155A">
        <w:rPr>
          <w:color w:val="000000" w:themeColor="text1"/>
          <w:sz w:val="22"/>
          <w:szCs w:val="22"/>
        </w:rPr>
        <w:t xml:space="preserve">1.2. </w:t>
      </w: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Пункт 2.6 </w:t>
      </w:r>
      <w:r w:rsidRPr="009D155A">
        <w:rPr>
          <w:sz w:val="22"/>
          <w:szCs w:val="22"/>
        </w:rPr>
        <w:t xml:space="preserve">административного регламента предоставления муниципальной услуги </w:t>
      </w:r>
      <w:r w:rsidRPr="009D155A">
        <w:rPr>
          <w:bCs/>
          <w:color w:val="000000"/>
          <w:sz w:val="22"/>
          <w:szCs w:val="22"/>
        </w:rPr>
        <w:t>«Выдача копий архивных документов, подтверждающих право на владение землей»</w:t>
      </w:r>
      <w:r w:rsidRPr="009D155A">
        <w:rPr>
          <w:color w:val="22272F"/>
          <w:sz w:val="22"/>
          <w:szCs w:val="22"/>
          <w:shd w:val="clear" w:color="auto" w:fill="FFFFFF"/>
        </w:rPr>
        <w:t>,</w:t>
      </w:r>
      <w:r w:rsidRPr="009D155A">
        <w:rPr>
          <w:color w:val="000000" w:themeColor="text1"/>
          <w:sz w:val="22"/>
          <w:szCs w:val="22"/>
        </w:rPr>
        <w:t xml:space="preserve"> утвержденного Постановлением, дополнить абзацами  следующего содержания: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«В случае</w:t>
      </w:r>
      <w:proofErr w:type="gramStart"/>
      <w:r w:rsidRPr="009D155A">
        <w:rPr>
          <w:color w:val="000000" w:themeColor="text1"/>
          <w:sz w:val="22"/>
          <w:szCs w:val="22"/>
        </w:rPr>
        <w:t>,</w:t>
      </w:r>
      <w:proofErr w:type="gramEnd"/>
      <w:r w:rsidRPr="009D155A">
        <w:rPr>
          <w:color w:val="000000" w:themeColor="text1"/>
          <w:sz w:val="22"/>
          <w:szCs w:val="22"/>
        </w:rPr>
        <w:t xml:space="preserve"> если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осуществляется законным представителем несовершеннолетнего, не являющимся заявителем, заявитель предоставляет: фамилию, имя, отчество (последнее –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В случае</w:t>
      </w:r>
      <w:proofErr w:type="gramStart"/>
      <w:r w:rsidRPr="009D155A">
        <w:rPr>
          <w:color w:val="000000" w:themeColor="text1"/>
          <w:sz w:val="22"/>
          <w:szCs w:val="22"/>
        </w:rPr>
        <w:t>,</w:t>
      </w:r>
      <w:proofErr w:type="gramEnd"/>
      <w:r w:rsidRPr="009D155A">
        <w:rPr>
          <w:color w:val="000000" w:themeColor="text1"/>
          <w:sz w:val="22"/>
          <w:szCs w:val="22"/>
        </w:rPr>
        <w:t xml:space="preserve"> если для предоставления муниципальной услуги необходимо представление документов и информации об ином лице, не являющимся заявителем, при обращении за получением муниципальной услуги, заявитель подтверждает наличие согласия указанных лиц на обработку персональных данных.»;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 xml:space="preserve">1.3. </w:t>
      </w:r>
      <w:r w:rsidRPr="009D155A">
        <w:rPr>
          <w:color w:val="000000" w:themeColor="text1"/>
          <w:sz w:val="22"/>
          <w:szCs w:val="22"/>
          <w:shd w:val="clear" w:color="auto" w:fill="FFFFFF"/>
        </w:rPr>
        <w:t xml:space="preserve">Пункт 3.5  </w:t>
      </w:r>
      <w:r w:rsidRPr="009D155A">
        <w:rPr>
          <w:sz w:val="22"/>
          <w:szCs w:val="22"/>
        </w:rPr>
        <w:t xml:space="preserve">административного регламента предоставления муниципальной услуги </w:t>
      </w:r>
      <w:r w:rsidRPr="009D155A">
        <w:rPr>
          <w:bCs/>
          <w:color w:val="000000"/>
          <w:sz w:val="22"/>
          <w:szCs w:val="22"/>
        </w:rPr>
        <w:t>«Выдача копий архивных документов, подтверждающих право на владение землей»</w:t>
      </w:r>
      <w:r w:rsidRPr="009D155A">
        <w:rPr>
          <w:color w:val="22272F"/>
          <w:sz w:val="22"/>
          <w:szCs w:val="22"/>
          <w:shd w:val="clear" w:color="auto" w:fill="FFFFFF"/>
        </w:rPr>
        <w:t>,</w:t>
      </w:r>
      <w:r w:rsidRPr="009D155A">
        <w:rPr>
          <w:color w:val="000000" w:themeColor="text1"/>
          <w:sz w:val="22"/>
          <w:szCs w:val="22"/>
        </w:rPr>
        <w:t xml:space="preserve"> утвержденного Постановлением, дополнить абзацем следующего содержания:</w:t>
      </w:r>
    </w:p>
    <w:p w:rsidR="009D155A" w:rsidRPr="009D155A" w:rsidRDefault="009D155A" w:rsidP="009D155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9D155A">
        <w:rPr>
          <w:color w:val="000000" w:themeColor="text1"/>
          <w:sz w:val="22"/>
          <w:szCs w:val="22"/>
        </w:rPr>
        <w:t>«Результат предоставления муниципальной услуги в отношении несовершеннолетнего, оформленный в форме документа на бумажном носителе, законным представителем несовершеннолетнего, не являющимся заявителем, наплавляется законному представителю несовершеннолетнего, не являющемуся заявителем посредством почтовой связи по адресу, указанному заявлении о предоставлении муниципальной услуги</w:t>
      </w:r>
      <w:proofErr w:type="gramStart"/>
      <w:r w:rsidRPr="009D155A">
        <w:rPr>
          <w:color w:val="000000" w:themeColor="text1"/>
          <w:sz w:val="22"/>
          <w:szCs w:val="22"/>
        </w:rPr>
        <w:t>.».</w:t>
      </w:r>
      <w:proofErr w:type="gramEnd"/>
    </w:p>
    <w:p w:rsidR="009D155A" w:rsidRPr="009D155A" w:rsidRDefault="009D155A" w:rsidP="009D155A">
      <w:pPr>
        <w:tabs>
          <w:tab w:val="left" w:pos="0"/>
        </w:tabs>
        <w:ind w:firstLine="567"/>
        <w:jc w:val="both"/>
        <w:outlineLvl w:val="0"/>
        <w:rPr>
          <w:sz w:val="22"/>
          <w:szCs w:val="22"/>
        </w:rPr>
      </w:pPr>
      <w:r w:rsidRPr="009D155A">
        <w:rPr>
          <w:sz w:val="22"/>
          <w:szCs w:val="22"/>
        </w:rPr>
        <w:t xml:space="preserve">2. Постановление вступает в силу </w:t>
      </w:r>
      <w:proofErr w:type="gramStart"/>
      <w:r w:rsidRPr="009D155A">
        <w:rPr>
          <w:sz w:val="22"/>
          <w:szCs w:val="22"/>
        </w:rPr>
        <w:t>с</w:t>
      </w:r>
      <w:proofErr w:type="gramEnd"/>
      <w:r w:rsidRPr="009D155A">
        <w:rPr>
          <w:sz w:val="22"/>
          <w:szCs w:val="22"/>
        </w:rPr>
        <w:t xml:space="preserve">  даты его официального опубликования в порядке, установленном Уставом городского поселения Таежный.</w:t>
      </w:r>
    </w:p>
    <w:p w:rsidR="009D155A" w:rsidRPr="009D155A" w:rsidRDefault="009D155A" w:rsidP="009D155A">
      <w:pPr>
        <w:jc w:val="both"/>
        <w:rPr>
          <w:color w:val="000000"/>
          <w:sz w:val="22"/>
          <w:szCs w:val="22"/>
        </w:rPr>
      </w:pPr>
    </w:p>
    <w:p w:rsidR="009D155A" w:rsidRPr="009D155A" w:rsidRDefault="009D155A" w:rsidP="009D155A">
      <w:pPr>
        <w:jc w:val="both"/>
        <w:rPr>
          <w:color w:val="000000"/>
          <w:sz w:val="22"/>
          <w:szCs w:val="22"/>
        </w:rPr>
      </w:pPr>
      <w:r w:rsidRPr="009D155A">
        <w:rPr>
          <w:color w:val="000000"/>
          <w:sz w:val="22"/>
          <w:szCs w:val="22"/>
        </w:rPr>
        <w:t xml:space="preserve">Глава городского поселения </w:t>
      </w:r>
      <w:proofErr w:type="gramStart"/>
      <w:r w:rsidRPr="009D155A">
        <w:rPr>
          <w:color w:val="000000"/>
          <w:sz w:val="22"/>
          <w:szCs w:val="22"/>
        </w:rPr>
        <w:t>Таёжный</w:t>
      </w:r>
      <w:proofErr w:type="gramEnd"/>
      <w:r w:rsidRPr="009D155A">
        <w:rPr>
          <w:color w:val="000000"/>
          <w:sz w:val="22"/>
          <w:szCs w:val="22"/>
        </w:rPr>
        <w:t xml:space="preserve">               </w:t>
      </w:r>
      <w:r w:rsidRPr="009D155A">
        <w:rPr>
          <w:color w:val="000000"/>
          <w:sz w:val="22"/>
          <w:szCs w:val="22"/>
        </w:rPr>
        <w:tab/>
      </w:r>
      <w:r w:rsidRPr="009D155A">
        <w:rPr>
          <w:color w:val="000000"/>
          <w:sz w:val="22"/>
          <w:szCs w:val="22"/>
        </w:rPr>
        <w:tab/>
        <w:t xml:space="preserve">                                           А.Р. </w:t>
      </w:r>
      <w:proofErr w:type="spellStart"/>
      <w:r w:rsidRPr="009D155A">
        <w:rPr>
          <w:color w:val="000000"/>
          <w:sz w:val="22"/>
          <w:szCs w:val="22"/>
        </w:rPr>
        <w:t>Аширов</w:t>
      </w:r>
      <w:proofErr w:type="spellEnd"/>
      <w:r w:rsidRPr="009D155A">
        <w:rPr>
          <w:color w:val="000000"/>
          <w:sz w:val="22"/>
          <w:szCs w:val="22"/>
        </w:rPr>
        <w:t xml:space="preserve">           </w:t>
      </w:r>
    </w:p>
    <w:p w:rsidR="007B3FB0" w:rsidRPr="009D155A" w:rsidRDefault="007B3FB0" w:rsidP="009D155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sectPr w:rsidR="007B3FB0" w:rsidRPr="009D155A" w:rsidSect="00D5355B">
      <w:foot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978" w:rsidRDefault="00D06978" w:rsidP="00964768">
      <w:r>
        <w:separator/>
      </w:r>
    </w:p>
  </w:endnote>
  <w:endnote w:type="continuationSeparator" w:id="0">
    <w:p w:rsidR="00D06978" w:rsidRDefault="00D06978" w:rsidP="0096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35D" w:rsidRDefault="0090635D">
    <w:pPr>
      <w:pStyle w:val="ac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газета «Вестник </w:t>
    </w:r>
    <w:proofErr w:type="gramStart"/>
    <w:r>
      <w:rPr>
        <w:rFonts w:asciiTheme="majorHAnsi" w:eastAsiaTheme="majorEastAsia" w:hAnsiTheme="majorHAnsi" w:cstheme="majorBidi"/>
      </w:rPr>
      <w:t>Таежного</w:t>
    </w:r>
    <w:proofErr w:type="gramEnd"/>
    <w:r>
      <w:rPr>
        <w:rFonts w:asciiTheme="majorHAnsi" w:eastAsiaTheme="majorEastAsia" w:hAnsiTheme="majorHAnsi" w:cstheme="majorBidi"/>
      </w:rPr>
      <w:t xml:space="preserve">» от </w:t>
    </w:r>
    <w:r w:rsidR="009B43E2">
      <w:rPr>
        <w:rFonts w:asciiTheme="majorHAnsi" w:eastAsiaTheme="majorEastAsia" w:hAnsiTheme="majorHAnsi" w:cstheme="majorBidi"/>
      </w:rPr>
      <w:t>11</w:t>
    </w:r>
    <w:r w:rsidR="00A57899">
      <w:rPr>
        <w:rFonts w:asciiTheme="majorHAnsi" w:eastAsiaTheme="majorEastAsia" w:hAnsiTheme="majorHAnsi" w:cstheme="majorBidi"/>
      </w:rPr>
      <w:t>.</w:t>
    </w:r>
    <w:r w:rsidR="009B43E2">
      <w:rPr>
        <w:rFonts w:asciiTheme="majorHAnsi" w:eastAsiaTheme="majorEastAsia" w:hAnsiTheme="majorHAnsi" w:cstheme="majorBidi"/>
      </w:rPr>
      <w:t>10</w:t>
    </w:r>
    <w:r>
      <w:rPr>
        <w:rFonts w:asciiTheme="majorHAnsi" w:eastAsiaTheme="majorEastAsia" w:hAnsiTheme="majorHAnsi" w:cstheme="majorBidi"/>
      </w:rPr>
      <w:t xml:space="preserve">.2024 № </w:t>
    </w:r>
    <w:r w:rsidR="00E72E52">
      <w:rPr>
        <w:rFonts w:asciiTheme="majorHAnsi" w:eastAsiaTheme="majorEastAsia" w:hAnsiTheme="majorHAnsi" w:cstheme="majorBidi"/>
      </w:rPr>
      <w:t>4</w:t>
    </w:r>
    <w:r w:rsidR="009B43E2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9D155A" w:rsidRPr="009D155A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90635D" w:rsidRDefault="0090635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978" w:rsidRDefault="00D06978" w:rsidP="00964768">
      <w:r>
        <w:separator/>
      </w:r>
    </w:p>
  </w:footnote>
  <w:footnote w:type="continuationSeparator" w:id="0">
    <w:p w:rsidR="00D06978" w:rsidRDefault="00D06978" w:rsidP="0096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</w:abstractNum>
  <w:abstractNum w:abstractNumId="4">
    <w:nsid w:val="0000000D"/>
    <w:multiLevelType w:val="singleLevel"/>
    <w:tmpl w:val="6CBCED1A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sz w:val="24"/>
        <w:szCs w:val="24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928" w:hanging="360"/>
      </w:pPr>
      <w:rPr>
        <w:rFonts w:ascii="Times New Roman" w:eastAsia="Calibri" w:hAnsi="Times New Roman" w:cs="Times New Roman" w:hint="default"/>
        <w:sz w:val="24"/>
        <w:szCs w:val="24"/>
        <w:lang w:eastAsia="en-US"/>
      </w:rPr>
    </w:lvl>
  </w:abstractNum>
  <w:abstractNum w:abstractNumId="6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Times New Roman" w:hAnsi="Times New Roman" w:cs="Times New Roman"/>
        <w:sz w:val="24"/>
        <w:szCs w:val="24"/>
        <w:lang w:eastAsia="ru-RU"/>
      </w:rPr>
    </w:lvl>
  </w:abstractNum>
  <w:abstractNum w:abstractNumId="7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8">
    <w:nsid w:val="0E8E1962"/>
    <w:multiLevelType w:val="multilevel"/>
    <w:tmpl w:val="8BE07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2634B0"/>
    <w:multiLevelType w:val="multilevel"/>
    <w:tmpl w:val="28E2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411F74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1">
    <w:nsid w:val="16D112CC"/>
    <w:multiLevelType w:val="multilevel"/>
    <w:tmpl w:val="52087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284" w:firstLine="0"/>
      </w:pPr>
      <w:rPr>
        <w:rFonts w:hint="default"/>
      </w:rPr>
    </w:lvl>
  </w:abstractNum>
  <w:abstractNum w:abstractNumId="12">
    <w:nsid w:val="19BF6CE7"/>
    <w:multiLevelType w:val="hybridMultilevel"/>
    <w:tmpl w:val="0BF2A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0E6426"/>
    <w:multiLevelType w:val="multilevel"/>
    <w:tmpl w:val="2E36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color w:val="26282F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980226"/>
    <w:multiLevelType w:val="hybridMultilevel"/>
    <w:tmpl w:val="36221D18"/>
    <w:lvl w:ilvl="0" w:tplc="CD3ACBC0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1C1EDA"/>
    <w:multiLevelType w:val="multilevel"/>
    <w:tmpl w:val="A29A6F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B83A3A"/>
    <w:multiLevelType w:val="multilevel"/>
    <w:tmpl w:val="503C7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463C3C"/>
    <w:multiLevelType w:val="multilevel"/>
    <w:tmpl w:val="C5FA84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FC2DB5"/>
    <w:multiLevelType w:val="hybridMultilevel"/>
    <w:tmpl w:val="5B3451E4"/>
    <w:lvl w:ilvl="0" w:tplc="E9D29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8265133"/>
    <w:multiLevelType w:val="multilevel"/>
    <w:tmpl w:val="B69AC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9"/>
  </w:num>
  <w:num w:numId="6">
    <w:abstractNumId w:val="16"/>
  </w:num>
  <w:num w:numId="7">
    <w:abstractNumId w:val="20"/>
  </w:num>
  <w:num w:numId="8">
    <w:abstractNumId w:val="13"/>
  </w:num>
  <w:num w:numId="9">
    <w:abstractNumId w:val="17"/>
  </w:num>
  <w:num w:numId="10">
    <w:abstractNumId w:val="15"/>
  </w:num>
  <w:num w:numId="11">
    <w:abstractNumId w:val="18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C0"/>
    <w:rsid w:val="000016C4"/>
    <w:rsid w:val="000026F7"/>
    <w:rsid w:val="00051DA9"/>
    <w:rsid w:val="0007742B"/>
    <w:rsid w:val="00077F26"/>
    <w:rsid w:val="0008552D"/>
    <w:rsid w:val="001361B8"/>
    <w:rsid w:val="00140BE8"/>
    <w:rsid w:val="0014437A"/>
    <w:rsid w:val="00144E8A"/>
    <w:rsid w:val="001731C8"/>
    <w:rsid w:val="001B2FFA"/>
    <w:rsid w:val="001C66AB"/>
    <w:rsid w:val="001C7E73"/>
    <w:rsid w:val="00217ED2"/>
    <w:rsid w:val="0022672F"/>
    <w:rsid w:val="002320F5"/>
    <w:rsid w:val="00244873"/>
    <w:rsid w:val="00263441"/>
    <w:rsid w:val="002703D1"/>
    <w:rsid w:val="00293BFF"/>
    <w:rsid w:val="002B3F32"/>
    <w:rsid w:val="002C1D43"/>
    <w:rsid w:val="002F346C"/>
    <w:rsid w:val="00322AB0"/>
    <w:rsid w:val="00324C80"/>
    <w:rsid w:val="00334E62"/>
    <w:rsid w:val="00335F0B"/>
    <w:rsid w:val="003431FE"/>
    <w:rsid w:val="0034653F"/>
    <w:rsid w:val="003477C4"/>
    <w:rsid w:val="00384339"/>
    <w:rsid w:val="003B02E8"/>
    <w:rsid w:val="003D6FBB"/>
    <w:rsid w:val="00481DE5"/>
    <w:rsid w:val="004A63A2"/>
    <w:rsid w:val="004B7C81"/>
    <w:rsid w:val="004C62A6"/>
    <w:rsid w:val="004E0E00"/>
    <w:rsid w:val="004F1348"/>
    <w:rsid w:val="00544381"/>
    <w:rsid w:val="005505F5"/>
    <w:rsid w:val="005C62FE"/>
    <w:rsid w:val="005E0D1B"/>
    <w:rsid w:val="005E6873"/>
    <w:rsid w:val="005F32B0"/>
    <w:rsid w:val="005F73BA"/>
    <w:rsid w:val="006149ED"/>
    <w:rsid w:val="00642090"/>
    <w:rsid w:val="00645958"/>
    <w:rsid w:val="00671627"/>
    <w:rsid w:val="00673DC0"/>
    <w:rsid w:val="00695BA6"/>
    <w:rsid w:val="006A1AF5"/>
    <w:rsid w:val="006C1334"/>
    <w:rsid w:val="006D0D6C"/>
    <w:rsid w:val="006E20C0"/>
    <w:rsid w:val="0073338D"/>
    <w:rsid w:val="00736547"/>
    <w:rsid w:val="00767E5E"/>
    <w:rsid w:val="00796BED"/>
    <w:rsid w:val="007B3FB0"/>
    <w:rsid w:val="007B6D17"/>
    <w:rsid w:val="007F6A63"/>
    <w:rsid w:val="00810AA1"/>
    <w:rsid w:val="008144F6"/>
    <w:rsid w:val="00821678"/>
    <w:rsid w:val="00836B0E"/>
    <w:rsid w:val="0085366F"/>
    <w:rsid w:val="008770E3"/>
    <w:rsid w:val="008846D5"/>
    <w:rsid w:val="00893C65"/>
    <w:rsid w:val="008A4E09"/>
    <w:rsid w:val="008C15B4"/>
    <w:rsid w:val="0090635D"/>
    <w:rsid w:val="00906A8C"/>
    <w:rsid w:val="00915C07"/>
    <w:rsid w:val="00946997"/>
    <w:rsid w:val="00954932"/>
    <w:rsid w:val="00964768"/>
    <w:rsid w:val="009B43E2"/>
    <w:rsid w:val="009D155A"/>
    <w:rsid w:val="00A13B24"/>
    <w:rsid w:val="00A35BD0"/>
    <w:rsid w:val="00A57899"/>
    <w:rsid w:val="00A93D7C"/>
    <w:rsid w:val="00AA37CA"/>
    <w:rsid w:val="00AD5B8F"/>
    <w:rsid w:val="00AE6199"/>
    <w:rsid w:val="00B22DF1"/>
    <w:rsid w:val="00B338F8"/>
    <w:rsid w:val="00BB55F2"/>
    <w:rsid w:val="00BC0393"/>
    <w:rsid w:val="00BF0A89"/>
    <w:rsid w:val="00C7227C"/>
    <w:rsid w:val="00C92E47"/>
    <w:rsid w:val="00CA4B5F"/>
    <w:rsid w:val="00CA644C"/>
    <w:rsid w:val="00D06109"/>
    <w:rsid w:val="00D06978"/>
    <w:rsid w:val="00D238C1"/>
    <w:rsid w:val="00D5355B"/>
    <w:rsid w:val="00D60ED5"/>
    <w:rsid w:val="00D71154"/>
    <w:rsid w:val="00D751EA"/>
    <w:rsid w:val="00DA5078"/>
    <w:rsid w:val="00DA5C93"/>
    <w:rsid w:val="00E00BAA"/>
    <w:rsid w:val="00E01795"/>
    <w:rsid w:val="00E30F99"/>
    <w:rsid w:val="00E34288"/>
    <w:rsid w:val="00E56E9C"/>
    <w:rsid w:val="00E62F41"/>
    <w:rsid w:val="00E65CEF"/>
    <w:rsid w:val="00E72E52"/>
    <w:rsid w:val="00E82F2B"/>
    <w:rsid w:val="00E9139D"/>
    <w:rsid w:val="00E97A3B"/>
    <w:rsid w:val="00EB12C5"/>
    <w:rsid w:val="00EB3121"/>
    <w:rsid w:val="00EB4F46"/>
    <w:rsid w:val="00EC4BB9"/>
    <w:rsid w:val="00ED02E3"/>
    <w:rsid w:val="00EE1F63"/>
    <w:rsid w:val="00EF0DDD"/>
    <w:rsid w:val="00EF2496"/>
    <w:rsid w:val="00F57DD8"/>
    <w:rsid w:val="00F854D5"/>
    <w:rsid w:val="00F93E00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FBB"/>
    <w:pPr>
      <w:keepNext/>
      <w:numPr>
        <w:numId w:val="2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FBB"/>
    <w:pPr>
      <w:keepNext/>
      <w:numPr>
        <w:ilvl w:val="1"/>
        <w:numId w:val="2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3D6FBB"/>
    <w:pPr>
      <w:keepNext/>
      <w:numPr>
        <w:ilvl w:val="2"/>
        <w:numId w:val="2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FBB"/>
    <w:pPr>
      <w:keepNext/>
      <w:numPr>
        <w:ilvl w:val="3"/>
        <w:numId w:val="2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FBB"/>
    <w:pPr>
      <w:numPr>
        <w:ilvl w:val="4"/>
        <w:numId w:val="2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FBB"/>
    <w:pPr>
      <w:numPr>
        <w:ilvl w:val="5"/>
        <w:numId w:val="2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FBB"/>
    <w:pPr>
      <w:numPr>
        <w:ilvl w:val="6"/>
        <w:numId w:val="2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FBB"/>
    <w:pPr>
      <w:numPr>
        <w:ilvl w:val="7"/>
        <w:numId w:val="2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FBB"/>
    <w:pPr>
      <w:numPr>
        <w:ilvl w:val="8"/>
        <w:numId w:val="2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aliases w:val=" Знак Знак Знак"/>
    <w:basedOn w:val="a"/>
    <w:link w:val="ad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 Знак Знак Знак Знак"/>
    <w:basedOn w:val="a0"/>
    <w:link w:val="ac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338F8"/>
    <w:pPr>
      <w:spacing w:before="100" w:beforeAutospacing="1"/>
      <w:jc w:val="both"/>
    </w:pPr>
    <w:rPr>
      <w:color w:val="000000"/>
      <w:sz w:val="28"/>
      <w:szCs w:val="28"/>
    </w:rPr>
  </w:style>
  <w:style w:type="paragraph" w:styleId="ae">
    <w:name w:val="No Spacing"/>
    <w:link w:val="af"/>
    <w:uiPriority w:val="1"/>
    <w:qFormat/>
    <w:rsid w:val="00EB4F4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EB4F46"/>
    <w:rPr>
      <w:rFonts w:ascii="Calibri" w:eastAsia="Calibri" w:hAnsi="Calibri" w:cs="Times New Roman"/>
      <w:lang w:eastAsia="ru-RU"/>
    </w:rPr>
  </w:style>
  <w:style w:type="paragraph" w:customStyle="1" w:styleId="headertext">
    <w:name w:val="headertext"/>
    <w:basedOn w:val="a"/>
    <w:rsid w:val="007B6D1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B6D17"/>
    <w:pPr>
      <w:spacing w:before="100" w:beforeAutospacing="1" w:after="100" w:afterAutospacing="1"/>
    </w:pPr>
  </w:style>
  <w:style w:type="character" w:customStyle="1" w:styleId="af0">
    <w:name w:val="Нет"/>
    <w:rsid w:val="007B6D17"/>
  </w:style>
  <w:style w:type="character" w:customStyle="1" w:styleId="Hyperlink0">
    <w:name w:val="Hyperlink.0"/>
    <w:basedOn w:val="af0"/>
    <w:rsid w:val="007B6D17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styleId="af1">
    <w:name w:val="Hyperlink"/>
    <w:basedOn w:val="a0"/>
    <w:uiPriority w:val="99"/>
    <w:unhideWhenUsed/>
    <w:rsid w:val="007B6D17"/>
    <w:rPr>
      <w:color w:val="0000FF"/>
      <w:u w:val="single"/>
    </w:rPr>
  </w:style>
  <w:style w:type="paragraph" w:customStyle="1" w:styleId="FORMATTEXT0">
    <w:name w:val=".FORMAT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14437A"/>
    <w:pPr>
      <w:spacing w:before="100" w:beforeAutospacing="1" w:after="100" w:afterAutospacing="1"/>
    </w:pPr>
  </w:style>
  <w:style w:type="paragraph" w:customStyle="1" w:styleId="Default">
    <w:name w:val="Default"/>
    <w:rsid w:val="00173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pt0pt">
    <w:name w:val="Основной текст + 11 pt;Интервал 0 pt"/>
    <w:basedOn w:val="a0"/>
    <w:rsid w:val="00D53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ConsPlusTitle">
    <w:name w:val="ConsPlusTitle"/>
    <w:uiPriority w:val="99"/>
    <w:qFormat/>
    <w:rsid w:val="00893C6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PlusNormal">
    <w:name w:val="ConsPlusNormal"/>
    <w:qFormat/>
    <w:rsid w:val="00893C6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3">
    <w:name w:val="Body Text"/>
    <w:basedOn w:val="a"/>
    <w:link w:val="af4"/>
    <w:uiPriority w:val="99"/>
    <w:semiHidden/>
    <w:unhideWhenUsed/>
    <w:rsid w:val="005505F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50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8770E3"/>
    <w:rPr>
      <w:i/>
      <w:iCs/>
    </w:rPr>
  </w:style>
  <w:style w:type="character" w:styleId="af6">
    <w:name w:val="FollowedHyperlink"/>
    <w:basedOn w:val="a0"/>
    <w:uiPriority w:val="99"/>
    <w:semiHidden/>
    <w:unhideWhenUsed/>
    <w:rsid w:val="006149ED"/>
    <w:rPr>
      <w:color w:val="800080"/>
      <w:u w:val="single"/>
    </w:rPr>
  </w:style>
  <w:style w:type="paragraph" w:customStyle="1" w:styleId="xl65">
    <w:name w:val="xl65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6149E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6149E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79">
    <w:name w:val="xl79"/>
    <w:basedOn w:val="a"/>
    <w:rsid w:val="006149ED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6149E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1">
    <w:name w:val="xl81"/>
    <w:basedOn w:val="a"/>
    <w:rsid w:val="006149E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6149E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"/>
    <w:rsid w:val="006149E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31">
    <w:name w:val="Заголовок 31"/>
    <w:basedOn w:val="a"/>
    <w:link w:val="30"/>
    <w:uiPriority w:val="9"/>
    <w:qFormat/>
    <w:rsid w:val="00334E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customStyle="1" w:styleId="30">
    <w:name w:val="Заголовок 3 Знак"/>
    <w:link w:val="31"/>
    <w:uiPriority w:val="9"/>
    <w:rsid w:val="00334E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3D6F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6FB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3D6F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D6FB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FB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D6FB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D6FB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D6FB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D6FBB"/>
    <w:rPr>
      <w:rFonts w:ascii="Cambria" w:eastAsia="Times New Roman" w:hAnsi="Cambr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FBB"/>
    <w:pPr>
      <w:keepNext/>
      <w:numPr>
        <w:numId w:val="2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FBB"/>
    <w:pPr>
      <w:keepNext/>
      <w:numPr>
        <w:ilvl w:val="1"/>
        <w:numId w:val="2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3D6FBB"/>
    <w:pPr>
      <w:keepNext/>
      <w:numPr>
        <w:ilvl w:val="2"/>
        <w:numId w:val="2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FBB"/>
    <w:pPr>
      <w:keepNext/>
      <w:numPr>
        <w:ilvl w:val="3"/>
        <w:numId w:val="2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FBB"/>
    <w:pPr>
      <w:numPr>
        <w:ilvl w:val="4"/>
        <w:numId w:val="2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FBB"/>
    <w:pPr>
      <w:numPr>
        <w:ilvl w:val="5"/>
        <w:numId w:val="2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FBB"/>
    <w:pPr>
      <w:numPr>
        <w:ilvl w:val="6"/>
        <w:numId w:val="2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FBB"/>
    <w:pPr>
      <w:numPr>
        <w:ilvl w:val="7"/>
        <w:numId w:val="2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FBB"/>
    <w:pPr>
      <w:numPr>
        <w:ilvl w:val="8"/>
        <w:numId w:val="2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aliases w:val=" Знак Знак Знак"/>
    <w:basedOn w:val="a"/>
    <w:link w:val="ad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 Знак Знак Знак Знак"/>
    <w:basedOn w:val="a0"/>
    <w:link w:val="ac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338F8"/>
    <w:pPr>
      <w:spacing w:before="100" w:beforeAutospacing="1"/>
      <w:jc w:val="both"/>
    </w:pPr>
    <w:rPr>
      <w:color w:val="000000"/>
      <w:sz w:val="28"/>
      <w:szCs w:val="28"/>
    </w:rPr>
  </w:style>
  <w:style w:type="paragraph" w:styleId="ae">
    <w:name w:val="No Spacing"/>
    <w:link w:val="af"/>
    <w:uiPriority w:val="1"/>
    <w:qFormat/>
    <w:rsid w:val="00EB4F4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EB4F46"/>
    <w:rPr>
      <w:rFonts w:ascii="Calibri" w:eastAsia="Calibri" w:hAnsi="Calibri" w:cs="Times New Roman"/>
      <w:lang w:eastAsia="ru-RU"/>
    </w:rPr>
  </w:style>
  <w:style w:type="paragraph" w:customStyle="1" w:styleId="headertext">
    <w:name w:val="headertext"/>
    <w:basedOn w:val="a"/>
    <w:rsid w:val="007B6D1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B6D17"/>
    <w:pPr>
      <w:spacing w:before="100" w:beforeAutospacing="1" w:after="100" w:afterAutospacing="1"/>
    </w:pPr>
  </w:style>
  <w:style w:type="character" w:customStyle="1" w:styleId="af0">
    <w:name w:val="Нет"/>
    <w:rsid w:val="007B6D17"/>
  </w:style>
  <w:style w:type="character" w:customStyle="1" w:styleId="Hyperlink0">
    <w:name w:val="Hyperlink.0"/>
    <w:basedOn w:val="af0"/>
    <w:rsid w:val="007B6D17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styleId="af1">
    <w:name w:val="Hyperlink"/>
    <w:basedOn w:val="a0"/>
    <w:uiPriority w:val="99"/>
    <w:unhideWhenUsed/>
    <w:rsid w:val="007B6D17"/>
    <w:rPr>
      <w:color w:val="0000FF"/>
      <w:u w:val="single"/>
    </w:rPr>
  </w:style>
  <w:style w:type="paragraph" w:customStyle="1" w:styleId="FORMATTEXT0">
    <w:name w:val=".FORMAT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14437A"/>
    <w:pPr>
      <w:spacing w:before="100" w:beforeAutospacing="1" w:after="100" w:afterAutospacing="1"/>
    </w:pPr>
  </w:style>
  <w:style w:type="paragraph" w:customStyle="1" w:styleId="Default">
    <w:name w:val="Default"/>
    <w:rsid w:val="00173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pt0pt">
    <w:name w:val="Основной текст + 11 pt;Интервал 0 pt"/>
    <w:basedOn w:val="a0"/>
    <w:rsid w:val="00D53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ConsPlusTitle">
    <w:name w:val="ConsPlusTitle"/>
    <w:uiPriority w:val="99"/>
    <w:qFormat/>
    <w:rsid w:val="00893C6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PlusNormal">
    <w:name w:val="ConsPlusNormal"/>
    <w:qFormat/>
    <w:rsid w:val="00893C6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3">
    <w:name w:val="Body Text"/>
    <w:basedOn w:val="a"/>
    <w:link w:val="af4"/>
    <w:uiPriority w:val="99"/>
    <w:semiHidden/>
    <w:unhideWhenUsed/>
    <w:rsid w:val="005505F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50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8770E3"/>
    <w:rPr>
      <w:i/>
      <w:iCs/>
    </w:rPr>
  </w:style>
  <w:style w:type="character" w:styleId="af6">
    <w:name w:val="FollowedHyperlink"/>
    <w:basedOn w:val="a0"/>
    <w:uiPriority w:val="99"/>
    <w:semiHidden/>
    <w:unhideWhenUsed/>
    <w:rsid w:val="006149ED"/>
    <w:rPr>
      <w:color w:val="800080"/>
      <w:u w:val="single"/>
    </w:rPr>
  </w:style>
  <w:style w:type="paragraph" w:customStyle="1" w:styleId="xl65">
    <w:name w:val="xl65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6149E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6149E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79">
    <w:name w:val="xl79"/>
    <w:basedOn w:val="a"/>
    <w:rsid w:val="006149ED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6149E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1">
    <w:name w:val="xl81"/>
    <w:basedOn w:val="a"/>
    <w:rsid w:val="006149E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6149E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"/>
    <w:rsid w:val="006149E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31">
    <w:name w:val="Заголовок 31"/>
    <w:basedOn w:val="a"/>
    <w:link w:val="30"/>
    <w:uiPriority w:val="9"/>
    <w:qFormat/>
    <w:rsid w:val="00334E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customStyle="1" w:styleId="30">
    <w:name w:val="Заголовок 3 Знак"/>
    <w:link w:val="31"/>
    <w:uiPriority w:val="9"/>
    <w:rsid w:val="00334E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3D6F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6FB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3D6F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D6FB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FB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D6FB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D6FB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D6FB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D6FBB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431C9-950D-4609-A76E-786DC8AF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6977</Words>
  <Characters>39770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Газета «Вестник Таежного» от 232.05.2024 № 28</Company>
  <LinksUpToDate>false</LinksUpToDate>
  <CharactersWithSpaces>46654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PS</cp:lastModifiedBy>
  <cp:revision>6</cp:revision>
  <cp:lastPrinted>2024-04-15T06:55:00Z</cp:lastPrinted>
  <dcterms:created xsi:type="dcterms:W3CDTF">2024-09-30T05:03:00Z</dcterms:created>
  <dcterms:modified xsi:type="dcterms:W3CDTF">2024-10-11T07:38:00Z</dcterms:modified>
</cp:coreProperties>
</file>