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57" w:type="dxa"/>
        <w:jc w:val="center"/>
        <w:tblLook w:val="04A0" w:firstRow="1" w:lastRow="0" w:firstColumn="1" w:lastColumn="0" w:noHBand="0" w:noVBand="1"/>
      </w:tblPr>
      <w:tblGrid>
        <w:gridCol w:w="1687"/>
        <w:gridCol w:w="5774"/>
        <w:gridCol w:w="3396"/>
      </w:tblGrid>
      <w:tr w:rsidR="00CD001E" w:rsidRPr="00F022A5" w:rsidTr="00A2378B">
        <w:trPr>
          <w:trHeight w:val="1266"/>
          <w:jc w:val="center"/>
        </w:trPr>
        <w:tc>
          <w:tcPr>
            <w:tcW w:w="1172" w:type="dxa"/>
            <w:vAlign w:val="center"/>
          </w:tcPr>
          <w:p w:rsidR="00CD001E" w:rsidRPr="00F022A5" w:rsidRDefault="00CD001E" w:rsidP="00A2378B">
            <w:pPr>
              <w:pStyle w:val="aff9"/>
              <w:rPr>
                <w:rFonts w:ascii="Times New Roman" w:hAnsi="Times New Roman"/>
                <w:sz w:val="20"/>
                <w:szCs w:val="20"/>
              </w:rPr>
            </w:pPr>
            <w:r w:rsidRPr="00F022A5">
              <w:rPr>
                <w:rFonts w:ascii="Times New Roman" w:hAnsi="Times New Roman"/>
                <w:noProof/>
                <w:sz w:val="20"/>
                <w:szCs w:val="20"/>
              </w:rPr>
              <w:drawing>
                <wp:inline distT="0" distB="0" distL="0" distR="0" wp14:anchorId="57B191AF" wp14:editId="522ED5FE">
                  <wp:extent cx="915142" cy="1330712"/>
                  <wp:effectExtent l="19050" t="0" r="0" b="0"/>
                  <wp:docPr id="2" name="Рисунок 2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а штампик"/>
                          <pic:cNvPicPr>
                            <a:picLocks noChangeAspect="1" noChangeArrowheads="1"/>
                          </pic:cNvPicPr>
                        </pic:nvPicPr>
                        <pic:blipFill>
                          <a:blip r:embed="rId8" cstate="print"/>
                          <a:srcRect/>
                          <a:stretch>
                            <a:fillRect/>
                          </a:stretch>
                        </pic:blipFill>
                        <pic:spPr bwMode="auto">
                          <a:xfrm>
                            <a:off x="0" y="0"/>
                            <a:ext cx="914523" cy="1329811"/>
                          </a:xfrm>
                          <a:prstGeom prst="rect">
                            <a:avLst/>
                          </a:prstGeom>
                          <a:noFill/>
                          <a:ln w="9525">
                            <a:noFill/>
                            <a:miter lim="800000"/>
                            <a:headEnd/>
                            <a:tailEnd/>
                          </a:ln>
                        </pic:spPr>
                      </pic:pic>
                    </a:graphicData>
                  </a:graphic>
                </wp:inline>
              </w:drawing>
            </w:r>
          </w:p>
          <w:p w:rsidR="00CD001E" w:rsidRPr="00F022A5" w:rsidRDefault="00CD001E" w:rsidP="00A2378B">
            <w:pPr>
              <w:pStyle w:val="aff9"/>
              <w:jc w:val="center"/>
              <w:rPr>
                <w:rFonts w:ascii="Times New Roman" w:hAnsi="Times New Roman"/>
                <w:sz w:val="20"/>
                <w:szCs w:val="20"/>
              </w:rPr>
            </w:pPr>
          </w:p>
        </w:tc>
        <w:tc>
          <w:tcPr>
            <w:tcW w:w="6874" w:type="dxa"/>
            <w:vAlign w:val="center"/>
          </w:tcPr>
          <w:p w:rsidR="00CD001E" w:rsidRPr="00F022A5" w:rsidRDefault="00CD001E" w:rsidP="00A2378B">
            <w:pPr>
              <w:pStyle w:val="aff9"/>
              <w:jc w:val="center"/>
              <w:rPr>
                <w:rFonts w:ascii="Times New Roman" w:hAnsi="Times New Roman"/>
                <w:b/>
                <w:color w:val="000000"/>
                <w:sz w:val="16"/>
                <w:szCs w:val="16"/>
              </w:rPr>
            </w:pPr>
            <w:r w:rsidRPr="00F022A5">
              <w:rPr>
                <w:rFonts w:ascii="Times New Roman" w:hAnsi="Times New Roman"/>
                <w:b/>
                <w:color w:val="000000"/>
                <w:sz w:val="16"/>
                <w:szCs w:val="16"/>
              </w:rPr>
              <w:t>МУНИЦИПАЛЬНОЕ СРЕДСТВО МАССОВОЙ ИНФОРМАЦИИ ОРГАНОВ МЕСТНОГО САМОУПРАВЛЕНИЯ</w:t>
            </w:r>
          </w:p>
          <w:p w:rsidR="00CD001E" w:rsidRPr="00F022A5" w:rsidRDefault="00CD001E" w:rsidP="00A2378B">
            <w:pPr>
              <w:pStyle w:val="aff9"/>
              <w:jc w:val="center"/>
              <w:rPr>
                <w:rFonts w:ascii="Times New Roman" w:hAnsi="Times New Roman"/>
                <w:b/>
                <w:color w:val="000000"/>
                <w:sz w:val="16"/>
                <w:szCs w:val="16"/>
              </w:rPr>
            </w:pPr>
            <w:r w:rsidRPr="00F022A5">
              <w:rPr>
                <w:rFonts w:ascii="Times New Roman" w:hAnsi="Times New Roman"/>
                <w:b/>
                <w:color w:val="000000"/>
                <w:sz w:val="16"/>
                <w:szCs w:val="16"/>
              </w:rPr>
              <w:t xml:space="preserve">ГОРОДСКОГО ПОСЕЛЕНИЯ </w:t>
            </w:r>
            <w:proofErr w:type="gramStart"/>
            <w:r w:rsidRPr="00F022A5">
              <w:rPr>
                <w:rFonts w:ascii="Times New Roman" w:hAnsi="Times New Roman"/>
                <w:b/>
                <w:color w:val="000000"/>
                <w:sz w:val="16"/>
                <w:szCs w:val="16"/>
              </w:rPr>
              <w:t>ТАЁЖНЫЙ</w:t>
            </w:r>
            <w:proofErr w:type="gramEnd"/>
          </w:p>
          <w:p w:rsidR="00CD001E" w:rsidRPr="00F022A5" w:rsidRDefault="00CD001E" w:rsidP="00A2378B">
            <w:pPr>
              <w:pStyle w:val="aff9"/>
              <w:jc w:val="center"/>
              <w:rPr>
                <w:rFonts w:ascii="Times New Roman" w:hAnsi="Times New Roman"/>
                <w:b/>
                <w:color w:val="000000"/>
                <w:sz w:val="16"/>
                <w:szCs w:val="16"/>
              </w:rPr>
            </w:pPr>
            <w:r w:rsidRPr="00F022A5">
              <w:rPr>
                <w:rFonts w:ascii="Times New Roman" w:hAnsi="Times New Roman"/>
                <w:b/>
                <w:color w:val="000000"/>
                <w:sz w:val="16"/>
                <w:szCs w:val="16"/>
              </w:rPr>
              <w:t>ОФИЦИАЛЬНО:</w:t>
            </w:r>
          </w:p>
          <w:p w:rsidR="00CD001E" w:rsidRPr="00F022A5" w:rsidRDefault="00CD001E" w:rsidP="00A2378B">
            <w:pPr>
              <w:pStyle w:val="aff9"/>
              <w:jc w:val="center"/>
              <w:rPr>
                <w:rFonts w:ascii="Times New Roman" w:hAnsi="Times New Roman"/>
                <w:b/>
                <w:color w:val="000000"/>
                <w:sz w:val="16"/>
                <w:szCs w:val="16"/>
              </w:rPr>
            </w:pPr>
            <w:r w:rsidRPr="00F022A5">
              <w:rPr>
                <w:rFonts w:ascii="Times New Roman" w:hAnsi="Times New Roman"/>
                <w:b/>
                <w:color w:val="000000"/>
                <w:sz w:val="16"/>
                <w:szCs w:val="16"/>
              </w:rPr>
              <w:t>ОФИЦИАЛЬНЫМ ОПУБЛИКОВАНИЕМ МУНИЦИПАЛЬНЫХ ПРАВОВЫХ АКТОВ ЯВЛЯЕТСЯ ИХ ОПУБЛИКОВАНИЕ В ГАЗЕТЕ  «ВЕСТНИК ТАЁЖНОГО СТАТЬЯ 35 ПУНКТ 3 УСТАВА ГОРОДСКОГО</w:t>
            </w:r>
          </w:p>
          <w:p w:rsidR="00CD001E" w:rsidRPr="00F022A5" w:rsidRDefault="00CD001E" w:rsidP="00A2378B">
            <w:pPr>
              <w:pStyle w:val="aff9"/>
              <w:jc w:val="center"/>
              <w:rPr>
                <w:rFonts w:ascii="Times New Roman" w:hAnsi="Times New Roman"/>
                <w:b/>
                <w:sz w:val="16"/>
                <w:szCs w:val="16"/>
              </w:rPr>
            </w:pPr>
            <w:r w:rsidRPr="00F022A5">
              <w:rPr>
                <w:rFonts w:ascii="Times New Roman" w:hAnsi="Times New Roman"/>
                <w:b/>
                <w:color w:val="000000"/>
                <w:sz w:val="16"/>
                <w:szCs w:val="16"/>
              </w:rPr>
              <w:t xml:space="preserve">ПОСЕЛЕНИЯ </w:t>
            </w:r>
            <w:proofErr w:type="gramStart"/>
            <w:r w:rsidRPr="00F022A5">
              <w:rPr>
                <w:rFonts w:ascii="Times New Roman" w:hAnsi="Times New Roman"/>
                <w:b/>
                <w:color w:val="000000"/>
                <w:sz w:val="16"/>
                <w:szCs w:val="16"/>
              </w:rPr>
              <w:t>ТАЁЖНЫЙ</w:t>
            </w:r>
            <w:proofErr w:type="gramEnd"/>
          </w:p>
          <w:p w:rsidR="00CD001E" w:rsidRPr="00F022A5" w:rsidRDefault="00CD001E" w:rsidP="00A2378B">
            <w:pPr>
              <w:pStyle w:val="aff9"/>
              <w:jc w:val="center"/>
              <w:rPr>
                <w:rFonts w:ascii="Times New Roman" w:hAnsi="Times New Roman"/>
                <w:sz w:val="20"/>
                <w:szCs w:val="20"/>
              </w:rPr>
            </w:pPr>
          </w:p>
        </w:tc>
        <w:tc>
          <w:tcPr>
            <w:tcW w:w="2811" w:type="dxa"/>
          </w:tcPr>
          <w:p w:rsidR="00CD001E" w:rsidRPr="00F022A5" w:rsidRDefault="00CD001E" w:rsidP="00A2378B">
            <w:pPr>
              <w:pStyle w:val="aff9"/>
              <w:jc w:val="center"/>
              <w:rPr>
                <w:rFonts w:ascii="Times New Roman" w:hAnsi="Times New Roman"/>
                <w:color w:val="000000"/>
                <w:sz w:val="20"/>
                <w:szCs w:val="20"/>
              </w:rPr>
            </w:pPr>
            <w:r w:rsidRPr="00F022A5">
              <w:rPr>
                <w:rFonts w:ascii="Times New Roman" w:hAnsi="Times New Roman"/>
                <w:noProof/>
                <w:color w:val="000000"/>
                <w:sz w:val="20"/>
                <w:szCs w:val="20"/>
              </w:rPr>
              <mc:AlternateContent>
                <mc:Choice Requires="wps">
                  <w:drawing>
                    <wp:inline distT="0" distB="0" distL="0" distR="0" wp14:anchorId="69D44EEE" wp14:editId="10E5029D">
                      <wp:extent cx="1998631" cy="1517650"/>
                      <wp:effectExtent l="0" t="0" r="20955" b="25400"/>
                      <wp:docPr id="39" name="AutoShape 3" descr="Описание: Белый мрамор"/>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98631" cy="1517650"/>
                              </a:xfrm>
                              <a:prstGeom prst="verticalScroll">
                                <a:avLst>
                                  <a:gd name="adj" fmla="val 21356"/>
                                </a:avLst>
                              </a:prstGeom>
                              <a:blipFill dpi="0" rotWithShape="0">
                                <a:blip r:embed="rId9"/>
                                <a:srcRect/>
                                <a:tile tx="0" ty="0" sx="100000" sy="100000" flip="none" algn="tl"/>
                              </a:blipFill>
                              <a:ln w="19050">
                                <a:solidFill>
                                  <a:srgbClr val="003300"/>
                                </a:solidFill>
                                <a:round/>
                                <a:headEnd/>
                                <a:tailEnd/>
                              </a:ln>
                            </wps:spPr>
                            <wps:txbx>
                              <w:txbxContent>
                                <w:p w:rsidR="0047158B" w:rsidRPr="004761E3" w:rsidRDefault="0047158B" w:rsidP="00CD001E">
                                  <w:pPr>
                                    <w:pStyle w:val="aff9"/>
                                    <w:jc w:val="center"/>
                                    <w:rPr>
                                      <w:rFonts w:ascii="Times New Roman" w:hAnsi="Times New Roman"/>
                                      <w:b/>
                                      <w:color w:val="000000"/>
                                      <w:sz w:val="28"/>
                                      <w:szCs w:val="28"/>
                                      <w:lang w:val="en-US"/>
                                    </w:rPr>
                                  </w:pPr>
                                  <w:r>
                                    <w:rPr>
                                      <w:rFonts w:ascii="Times New Roman" w:hAnsi="Times New Roman"/>
                                      <w:b/>
                                      <w:color w:val="000000"/>
                                      <w:sz w:val="28"/>
                                      <w:szCs w:val="28"/>
                                    </w:rPr>
                                    <w:t xml:space="preserve">№ </w:t>
                                  </w:r>
                                  <w:r w:rsidR="00815F6E">
                                    <w:rPr>
                                      <w:rFonts w:ascii="Times New Roman" w:hAnsi="Times New Roman"/>
                                      <w:b/>
                                      <w:color w:val="000000"/>
                                      <w:sz w:val="28"/>
                                      <w:szCs w:val="28"/>
                                    </w:rPr>
                                    <w:t>1</w:t>
                                  </w:r>
                                  <w:r w:rsidR="00024626">
                                    <w:rPr>
                                      <w:rFonts w:ascii="Times New Roman" w:hAnsi="Times New Roman"/>
                                      <w:b/>
                                      <w:color w:val="000000"/>
                                      <w:sz w:val="28"/>
                                      <w:szCs w:val="28"/>
                                    </w:rPr>
                                    <w:t>2</w:t>
                                  </w:r>
                                </w:p>
                                <w:p w:rsidR="0047158B" w:rsidRPr="004761E3" w:rsidRDefault="00C107D6" w:rsidP="00CD001E">
                                  <w:pPr>
                                    <w:pStyle w:val="aff9"/>
                                    <w:jc w:val="center"/>
                                    <w:rPr>
                                      <w:rFonts w:ascii="Times New Roman" w:hAnsi="Times New Roman"/>
                                      <w:b/>
                                      <w:color w:val="000000"/>
                                      <w:sz w:val="28"/>
                                      <w:szCs w:val="28"/>
                                    </w:rPr>
                                  </w:pPr>
                                  <w:r>
                                    <w:rPr>
                                      <w:rFonts w:ascii="Times New Roman" w:hAnsi="Times New Roman"/>
                                      <w:b/>
                                      <w:color w:val="000000"/>
                                      <w:sz w:val="28"/>
                                      <w:szCs w:val="28"/>
                                    </w:rPr>
                                    <w:t>1</w:t>
                                  </w:r>
                                  <w:r w:rsidR="00024626">
                                    <w:rPr>
                                      <w:rFonts w:ascii="Times New Roman" w:hAnsi="Times New Roman"/>
                                      <w:b/>
                                      <w:color w:val="000000"/>
                                      <w:sz w:val="28"/>
                                      <w:szCs w:val="28"/>
                                    </w:rPr>
                                    <w:t>6</w:t>
                                  </w:r>
                                  <w:r w:rsidR="004F2291">
                                    <w:rPr>
                                      <w:rFonts w:ascii="Times New Roman" w:hAnsi="Times New Roman"/>
                                      <w:b/>
                                      <w:color w:val="000000"/>
                                      <w:sz w:val="28"/>
                                      <w:szCs w:val="28"/>
                                    </w:rPr>
                                    <w:t xml:space="preserve"> февраля</w:t>
                                  </w:r>
                                </w:p>
                                <w:p w:rsidR="0047158B" w:rsidRPr="004761E3" w:rsidRDefault="0047158B" w:rsidP="00CD001E">
                                  <w:pPr>
                                    <w:pStyle w:val="aff9"/>
                                    <w:jc w:val="center"/>
                                    <w:rPr>
                                      <w:rFonts w:ascii="Times New Roman" w:hAnsi="Times New Roman"/>
                                      <w:b/>
                                      <w:color w:val="000000"/>
                                      <w:sz w:val="28"/>
                                      <w:szCs w:val="28"/>
                                    </w:rPr>
                                  </w:pPr>
                                  <w:r w:rsidRPr="004761E3">
                                    <w:rPr>
                                      <w:rFonts w:ascii="Times New Roman" w:hAnsi="Times New Roman"/>
                                      <w:b/>
                                      <w:color w:val="000000"/>
                                      <w:sz w:val="28"/>
                                      <w:szCs w:val="28"/>
                                    </w:rPr>
                                    <w:t xml:space="preserve">  202</w:t>
                                  </w:r>
                                  <w:r>
                                    <w:rPr>
                                      <w:rFonts w:ascii="Times New Roman" w:hAnsi="Times New Roman"/>
                                      <w:b/>
                                      <w:color w:val="000000"/>
                                      <w:sz w:val="28"/>
                                      <w:szCs w:val="28"/>
                                    </w:rPr>
                                    <w:t>4</w:t>
                                  </w:r>
                                  <w:r w:rsidRPr="004761E3">
                                    <w:rPr>
                                      <w:rFonts w:ascii="Times New Roman" w:hAnsi="Times New Roman"/>
                                      <w:b/>
                                      <w:color w:val="000000"/>
                                      <w:sz w:val="28"/>
                                      <w:szCs w:val="28"/>
                                    </w:rPr>
                                    <w:t xml:space="preserve"> года</w:t>
                                  </w:r>
                                </w:p>
                                <w:p w:rsidR="0047158B" w:rsidRPr="004761E3" w:rsidRDefault="0047158B" w:rsidP="00CD001E">
                                  <w:pPr>
                                    <w:pStyle w:val="aff9"/>
                                    <w:jc w:val="center"/>
                                    <w:rPr>
                                      <w:rFonts w:ascii="Times New Roman" w:hAnsi="Times New Roman"/>
                                      <w:b/>
                                      <w:color w:val="000000"/>
                                      <w:sz w:val="28"/>
                                      <w:szCs w:val="28"/>
                                    </w:rPr>
                                  </w:pPr>
                                </w:p>
                                <w:p w:rsidR="0047158B" w:rsidRDefault="0047158B" w:rsidP="00CD001E">
                                  <w:pPr>
                                    <w:pStyle w:val="aff9"/>
                                    <w:jc w:val="center"/>
                                  </w:pPr>
                                </w:p>
                              </w:txbxContent>
                            </wps:txbx>
                            <wps:bodyPr rot="0" vert="horz" wrap="square" lIns="91440" tIns="45720" rIns="91440" bIns="45720" anchor="ctr" anchorCtr="0" upright="1">
                              <a:noAutofit/>
                            </wps:bodyPr>
                          </wps:wsp>
                        </a:graphicData>
                      </a:graphic>
                    </wp:inline>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 o:spid="_x0000_s1026" type="#_x0000_t97" alt="Описание: Описание: Белый мрамор" style="width:157.35pt;height:119.5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ZsFbnAgAAawUAAA4AAABkcnMvZTJvRG9jLnhtbKxUTW7UMBTeI3EH&#10;y3uaZKYzdKJmqqqlqFKBioJYO7YzMTi2sT3NlFVZs+ICnIFNpSIKXCFzI56dtJSyQEJkEfn55/l9&#10;P8/bO6tGolNundCqwNlGihFXVDOhFgV++eLgwRZGzhPFiNSKF/iMO7wzv39vuzU5H+laS8YtgiTK&#10;5a0pcO29yZPE0Zo3xG1owxUsVto2xENoFwmzpIXsjUxGaTpNWm2ZsZpy52B2v1/E85i/qjj1z6rK&#10;cY9kgaE2H/82/svwT+bbJF9YYmpBhzLIP1TREKHg0ptU+8QTtLTij1SNoFY7XfkNqptEV5WgPGIA&#10;NFl6B81JTQyPWIAcZ25ocv8vLX16emyRYAUezzBSpAGNdpdex6vRGCPGHQW+uk/dj+5y/b773H3r&#10;LruLHHUfu4vu6/pD9wV1V+tzWLjqvq/PA6OtcTkkPjHHNnDizJGmbxxSeq8masF3rdVtzQkDHFnY&#10;n/x2IAQOjqKyfaIZ1EOgnkjuqrINshpEzNKtNHxxGlhEqyjp2Y2kfOURhclsNtuajjOMKKxlk+zh&#10;dBJFT0gesoXyjHX+MdcNCoMCg5m9oESegFBSxgvI6ZHzUV02UETYa4yqRoJXTolEo2w8mUYkJB82&#10;wwXXicPJUgpzIKREzIApwIkA45XwdeQ5TFxvGkQGyv/eCr199jVdNlz5vh8sl8RDM7paGAfX5Lwp&#10;OchrD1nkGuSw9Dn0RXS+F5Ij35PnI3vIBdZ6cpELpA3jChAUWEEXY0TkArrdywHyNbiAQSrUBtpT&#10;4DnETkvBAvIY2EW5Jy0CzgBzOh6DgkH/O9usXioW6wsueTSMPRGyH8N+qQbbBKf0jvOrcgWHgn1K&#10;zc7AQNEqwHWQFPjU9h1GLfR6gd3bJbEARB4qMOEs29wMj0MMNicPR0Gf2yvl7RWiKKQqMPUWmIjB&#10;nocYDi2NFYs6+DNiVzq0UiUC19HjfV1DAB0doQ+vT3gybsdx1683cv4T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R1GKutwAAAAFAQAADwAAAGRycy9kb3ducmV2LnhtbEyPwU7DMBBE&#10;70j8g7VI3KjdltIS4lQoiBNc2nLpbRsvSSBeB9tpA1+P4QKXlUYzmnmbr0fbiSP50DrWMJ0oEMSV&#10;My3XGl52j1crECEiG+wck4ZPCrAuzs9yzIw78YaO21iLVMIhQw1NjH0mZagashgmridO3qvzFmOS&#10;vpbG4ymV207OlLqRFltOCw32VDZUvW8Hq8GXvds/23p4+/oon7h9WCx2aq/15cV4fwci0hj/wvCD&#10;n9ChSEwHN7AJotOQHom/N3nz6fUSxEHDbH6rQBa5/E9ffAM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MUZsFbnAgAAawUAAA4AAAAAAAAAAAAAAAAAPAIAAGRycy9lMm9Eb2MueG1s&#10;UEsBAi0AFAAGAAgAAAAhAFhgsxu6AAAAIgEAABkAAAAAAAAAAAAAAAAATwUAAGRycy9fcmVscy9l&#10;Mm9Eb2MueG1sLnJlbHNQSwECLQAUAAYACAAAACEAR1GKutwAAAAFAQAADwAAAAAAAAAAAAAAAABA&#10;BgAAZHJzL2Rvd25yZXYueG1sUEsBAi0ACgAAAAAAAAAhAJlMLxq8DAAAvAwAABUAAAAAAAAAAAAA&#10;AAAASQcAAGRycy9tZWRpYS9pbWFnZTEuanBlZ1BLBQYAAAAABgAGAH0BAAA4FAAAAAA=&#10;" adj="4613" strokecolor="#030" strokeweight="1.5pt">
                      <v:fill r:id="rId10" o:title=" Белый мрамор" recolor="t" type="tile"/>
                      <v:textbox>
                        <w:txbxContent>
                          <w:p w:rsidR="0047158B" w:rsidRPr="004761E3" w:rsidRDefault="0047158B" w:rsidP="00CD001E">
                            <w:pPr>
                              <w:pStyle w:val="aff9"/>
                              <w:jc w:val="center"/>
                              <w:rPr>
                                <w:rFonts w:ascii="Times New Roman" w:hAnsi="Times New Roman"/>
                                <w:b/>
                                <w:color w:val="000000"/>
                                <w:sz w:val="28"/>
                                <w:szCs w:val="28"/>
                                <w:lang w:val="en-US"/>
                              </w:rPr>
                            </w:pPr>
                            <w:r>
                              <w:rPr>
                                <w:rFonts w:ascii="Times New Roman" w:hAnsi="Times New Roman"/>
                                <w:b/>
                                <w:color w:val="000000"/>
                                <w:sz w:val="28"/>
                                <w:szCs w:val="28"/>
                              </w:rPr>
                              <w:t xml:space="preserve">№ </w:t>
                            </w:r>
                            <w:r w:rsidR="00815F6E">
                              <w:rPr>
                                <w:rFonts w:ascii="Times New Roman" w:hAnsi="Times New Roman"/>
                                <w:b/>
                                <w:color w:val="000000"/>
                                <w:sz w:val="28"/>
                                <w:szCs w:val="28"/>
                              </w:rPr>
                              <w:t>1</w:t>
                            </w:r>
                            <w:r w:rsidR="00024626">
                              <w:rPr>
                                <w:rFonts w:ascii="Times New Roman" w:hAnsi="Times New Roman"/>
                                <w:b/>
                                <w:color w:val="000000"/>
                                <w:sz w:val="28"/>
                                <w:szCs w:val="28"/>
                              </w:rPr>
                              <w:t>2</w:t>
                            </w:r>
                          </w:p>
                          <w:p w:rsidR="0047158B" w:rsidRPr="004761E3" w:rsidRDefault="00C107D6" w:rsidP="00CD001E">
                            <w:pPr>
                              <w:pStyle w:val="aff9"/>
                              <w:jc w:val="center"/>
                              <w:rPr>
                                <w:rFonts w:ascii="Times New Roman" w:hAnsi="Times New Roman"/>
                                <w:b/>
                                <w:color w:val="000000"/>
                                <w:sz w:val="28"/>
                                <w:szCs w:val="28"/>
                              </w:rPr>
                            </w:pPr>
                            <w:r>
                              <w:rPr>
                                <w:rFonts w:ascii="Times New Roman" w:hAnsi="Times New Roman"/>
                                <w:b/>
                                <w:color w:val="000000"/>
                                <w:sz w:val="28"/>
                                <w:szCs w:val="28"/>
                              </w:rPr>
                              <w:t>1</w:t>
                            </w:r>
                            <w:r w:rsidR="00024626">
                              <w:rPr>
                                <w:rFonts w:ascii="Times New Roman" w:hAnsi="Times New Roman"/>
                                <w:b/>
                                <w:color w:val="000000"/>
                                <w:sz w:val="28"/>
                                <w:szCs w:val="28"/>
                              </w:rPr>
                              <w:t>6</w:t>
                            </w:r>
                            <w:r w:rsidR="004F2291">
                              <w:rPr>
                                <w:rFonts w:ascii="Times New Roman" w:hAnsi="Times New Roman"/>
                                <w:b/>
                                <w:color w:val="000000"/>
                                <w:sz w:val="28"/>
                                <w:szCs w:val="28"/>
                              </w:rPr>
                              <w:t xml:space="preserve"> февраля</w:t>
                            </w:r>
                          </w:p>
                          <w:p w:rsidR="0047158B" w:rsidRPr="004761E3" w:rsidRDefault="0047158B" w:rsidP="00CD001E">
                            <w:pPr>
                              <w:pStyle w:val="aff9"/>
                              <w:jc w:val="center"/>
                              <w:rPr>
                                <w:rFonts w:ascii="Times New Roman" w:hAnsi="Times New Roman"/>
                                <w:b/>
                                <w:color w:val="000000"/>
                                <w:sz w:val="28"/>
                                <w:szCs w:val="28"/>
                              </w:rPr>
                            </w:pPr>
                            <w:r w:rsidRPr="004761E3">
                              <w:rPr>
                                <w:rFonts w:ascii="Times New Roman" w:hAnsi="Times New Roman"/>
                                <w:b/>
                                <w:color w:val="000000"/>
                                <w:sz w:val="28"/>
                                <w:szCs w:val="28"/>
                              </w:rPr>
                              <w:t xml:space="preserve">  202</w:t>
                            </w:r>
                            <w:r>
                              <w:rPr>
                                <w:rFonts w:ascii="Times New Roman" w:hAnsi="Times New Roman"/>
                                <w:b/>
                                <w:color w:val="000000"/>
                                <w:sz w:val="28"/>
                                <w:szCs w:val="28"/>
                              </w:rPr>
                              <w:t>4</w:t>
                            </w:r>
                            <w:r w:rsidRPr="004761E3">
                              <w:rPr>
                                <w:rFonts w:ascii="Times New Roman" w:hAnsi="Times New Roman"/>
                                <w:b/>
                                <w:color w:val="000000"/>
                                <w:sz w:val="28"/>
                                <w:szCs w:val="28"/>
                              </w:rPr>
                              <w:t xml:space="preserve"> года</w:t>
                            </w:r>
                          </w:p>
                          <w:p w:rsidR="0047158B" w:rsidRPr="004761E3" w:rsidRDefault="0047158B" w:rsidP="00CD001E">
                            <w:pPr>
                              <w:pStyle w:val="aff9"/>
                              <w:jc w:val="center"/>
                              <w:rPr>
                                <w:rFonts w:ascii="Times New Roman" w:hAnsi="Times New Roman"/>
                                <w:b/>
                                <w:color w:val="000000"/>
                                <w:sz w:val="28"/>
                                <w:szCs w:val="28"/>
                              </w:rPr>
                            </w:pPr>
                          </w:p>
                          <w:p w:rsidR="0047158B" w:rsidRDefault="0047158B" w:rsidP="00CD001E">
                            <w:pPr>
                              <w:pStyle w:val="aff9"/>
                              <w:jc w:val="center"/>
                            </w:pPr>
                          </w:p>
                        </w:txbxContent>
                      </v:textbox>
                      <w10:anchorlock/>
                    </v:shape>
                  </w:pict>
                </mc:Fallback>
              </mc:AlternateContent>
            </w:r>
          </w:p>
          <w:p w:rsidR="00CD001E" w:rsidRPr="00F022A5" w:rsidRDefault="00CD001E" w:rsidP="00A2378B">
            <w:pPr>
              <w:pStyle w:val="aff9"/>
              <w:jc w:val="center"/>
              <w:rPr>
                <w:rFonts w:ascii="Times New Roman" w:hAnsi="Times New Roman"/>
                <w:b/>
                <w:color w:val="000000"/>
                <w:sz w:val="20"/>
                <w:szCs w:val="20"/>
              </w:rPr>
            </w:pPr>
          </w:p>
        </w:tc>
      </w:tr>
    </w:tbl>
    <w:p w:rsidR="00CD001E" w:rsidRPr="007D006A" w:rsidRDefault="00846E06" w:rsidP="00CD001E">
      <w:pPr>
        <w:pStyle w:val="aff9"/>
        <w:pBdr>
          <w:top w:val="single" w:sz="12" w:space="1" w:color="auto"/>
          <w:bottom w:val="single" w:sz="12" w:space="1" w:color="auto"/>
        </w:pBdr>
        <w:jc w:val="center"/>
        <w:rPr>
          <w:b/>
          <w:lang w:val="en-US"/>
        </w:rPr>
      </w:pP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9.5pt;height:69pt" fillcolor="#00b050" strokecolor="#030" strokeweight="1.5pt">
            <v:fill color2="fill darken(118)" rotate="t" method="linear sigma" focus="50%" type="gradient"/>
            <v:shadow on="t" type="perspective" color="#009" opacity=".5" origin=",.5" offset="0,0" matrix=",,,.5,,-4768371582e-16"/>
            <o:extrusion v:ext="view" specularity="80000f" diffusity="43712f" color="#00b050" metal="t" viewpoint="-34.72222mm" viewpointorigin="-.5" skewangle="-45" lightposition="-50000" lightposition2="50000"/>
            <v:textpath style="font-family:&quot;Impact&quot;;v-text-spacing:78650f;v-text-kern:t" trim="t" fitpath="t" xscale="f" string="Вестник Таёжного"/>
          </v:shape>
        </w:pict>
      </w:r>
    </w:p>
    <w:p w:rsidR="00CD001E" w:rsidRDefault="00CD001E" w:rsidP="00F07539">
      <w:pPr>
        <w:spacing w:after="0" w:line="240" w:lineRule="auto"/>
        <w:jc w:val="center"/>
        <w:rPr>
          <w:rFonts w:ascii="Times New Roman" w:hAnsi="Times New Roman" w:cs="Times New Roman"/>
        </w:rPr>
      </w:pPr>
    </w:p>
    <w:p w:rsidR="00024626" w:rsidRPr="00024626" w:rsidRDefault="00024626" w:rsidP="00024626">
      <w:pPr>
        <w:spacing w:after="0" w:line="240" w:lineRule="auto"/>
        <w:jc w:val="center"/>
        <w:rPr>
          <w:rFonts w:ascii="Times New Roman" w:hAnsi="Times New Roman" w:cs="Times New Roman"/>
          <w:b/>
          <w:sz w:val="24"/>
          <w:szCs w:val="24"/>
        </w:rPr>
      </w:pPr>
      <w:r w:rsidRPr="00024626">
        <w:rPr>
          <w:rFonts w:ascii="Times New Roman" w:hAnsi="Times New Roman" w:cs="Times New Roman"/>
          <w:b/>
          <w:sz w:val="24"/>
          <w:szCs w:val="24"/>
        </w:rPr>
        <w:t>Соглашение</w:t>
      </w:r>
    </w:p>
    <w:p w:rsidR="00024626" w:rsidRPr="00024626" w:rsidRDefault="00024626" w:rsidP="00024626">
      <w:pPr>
        <w:spacing w:after="0" w:line="240" w:lineRule="auto"/>
        <w:jc w:val="center"/>
        <w:rPr>
          <w:rFonts w:ascii="Times New Roman" w:hAnsi="Times New Roman" w:cs="Times New Roman"/>
          <w:b/>
          <w:sz w:val="24"/>
          <w:szCs w:val="24"/>
        </w:rPr>
      </w:pPr>
      <w:r w:rsidRPr="00024626">
        <w:rPr>
          <w:rFonts w:ascii="Times New Roman" w:hAnsi="Times New Roman" w:cs="Times New Roman"/>
          <w:b/>
          <w:sz w:val="24"/>
          <w:szCs w:val="24"/>
        </w:rPr>
        <w:t xml:space="preserve">о предоставлении иных межбюджетных трансфертов бюджету </w:t>
      </w:r>
    </w:p>
    <w:p w:rsidR="00024626" w:rsidRPr="00024626" w:rsidRDefault="00024626" w:rsidP="00024626">
      <w:pPr>
        <w:spacing w:after="0" w:line="240" w:lineRule="auto"/>
        <w:jc w:val="center"/>
        <w:rPr>
          <w:rFonts w:ascii="Times New Roman" w:hAnsi="Times New Roman" w:cs="Times New Roman"/>
          <w:b/>
          <w:sz w:val="24"/>
          <w:szCs w:val="24"/>
        </w:rPr>
      </w:pPr>
      <w:r w:rsidRPr="00024626">
        <w:rPr>
          <w:rFonts w:ascii="Times New Roman" w:hAnsi="Times New Roman" w:cs="Times New Roman"/>
          <w:b/>
          <w:sz w:val="24"/>
          <w:szCs w:val="24"/>
        </w:rPr>
        <w:t xml:space="preserve">городского поселения </w:t>
      </w:r>
      <w:proofErr w:type="gramStart"/>
      <w:r w:rsidRPr="00024626">
        <w:rPr>
          <w:rFonts w:ascii="Times New Roman" w:hAnsi="Times New Roman" w:cs="Times New Roman"/>
          <w:b/>
          <w:sz w:val="24"/>
          <w:szCs w:val="24"/>
        </w:rPr>
        <w:t>Таёжный</w:t>
      </w:r>
      <w:proofErr w:type="gramEnd"/>
    </w:p>
    <w:p w:rsidR="00024626" w:rsidRPr="00024626" w:rsidRDefault="00024626" w:rsidP="00024626">
      <w:pPr>
        <w:spacing w:after="0" w:line="240" w:lineRule="auto"/>
        <w:jc w:val="center"/>
        <w:rPr>
          <w:rFonts w:ascii="Times New Roman" w:hAnsi="Times New Roman" w:cs="Times New Roman"/>
          <w:b/>
          <w:sz w:val="24"/>
          <w:szCs w:val="24"/>
        </w:rPr>
      </w:pPr>
    </w:p>
    <w:p w:rsidR="00024626" w:rsidRPr="00024626" w:rsidRDefault="00024626" w:rsidP="00024626">
      <w:pPr>
        <w:spacing w:after="0" w:line="240" w:lineRule="auto"/>
        <w:jc w:val="center"/>
        <w:rPr>
          <w:rFonts w:ascii="Times New Roman" w:hAnsi="Times New Roman" w:cs="Times New Roman"/>
          <w:sz w:val="24"/>
          <w:szCs w:val="24"/>
        </w:rPr>
      </w:pPr>
      <w:r w:rsidRPr="00024626">
        <w:rPr>
          <w:rFonts w:ascii="Times New Roman" w:hAnsi="Times New Roman" w:cs="Times New Roman"/>
          <w:sz w:val="24"/>
          <w:szCs w:val="24"/>
        </w:rPr>
        <w:t xml:space="preserve">г. </w:t>
      </w:r>
      <w:proofErr w:type="gramStart"/>
      <w:r w:rsidRPr="00024626">
        <w:rPr>
          <w:rFonts w:ascii="Times New Roman" w:hAnsi="Times New Roman" w:cs="Times New Roman"/>
          <w:sz w:val="24"/>
          <w:szCs w:val="24"/>
        </w:rPr>
        <w:t>Советский</w:t>
      </w:r>
      <w:proofErr w:type="gramEnd"/>
      <w:r w:rsidRPr="00024626">
        <w:rPr>
          <w:rFonts w:ascii="Times New Roman" w:hAnsi="Times New Roman" w:cs="Times New Roman"/>
          <w:sz w:val="24"/>
          <w:szCs w:val="24"/>
        </w:rPr>
        <w:tab/>
      </w:r>
      <w:r w:rsidRPr="00024626">
        <w:rPr>
          <w:rFonts w:ascii="Times New Roman" w:hAnsi="Times New Roman" w:cs="Times New Roman"/>
          <w:sz w:val="24"/>
          <w:szCs w:val="24"/>
        </w:rPr>
        <w:tab/>
      </w:r>
      <w:r w:rsidRPr="00024626">
        <w:rPr>
          <w:rFonts w:ascii="Times New Roman" w:hAnsi="Times New Roman" w:cs="Times New Roman"/>
          <w:sz w:val="24"/>
          <w:szCs w:val="24"/>
        </w:rPr>
        <w:tab/>
      </w:r>
      <w:r w:rsidRPr="00024626">
        <w:rPr>
          <w:rFonts w:ascii="Times New Roman" w:hAnsi="Times New Roman" w:cs="Times New Roman"/>
          <w:sz w:val="24"/>
          <w:szCs w:val="24"/>
        </w:rPr>
        <w:tab/>
      </w:r>
      <w:r w:rsidRPr="00024626">
        <w:rPr>
          <w:rFonts w:ascii="Times New Roman" w:hAnsi="Times New Roman" w:cs="Times New Roman"/>
          <w:sz w:val="24"/>
          <w:szCs w:val="24"/>
        </w:rPr>
        <w:tab/>
      </w:r>
      <w:r w:rsidRPr="00024626">
        <w:rPr>
          <w:rFonts w:ascii="Times New Roman" w:hAnsi="Times New Roman" w:cs="Times New Roman"/>
          <w:sz w:val="24"/>
          <w:szCs w:val="24"/>
        </w:rPr>
        <w:tab/>
      </w:r>
      <w:r w:rsidRPr="00024626">
        <w:rPr>
          <w:rFonts w:ascii="Times New Roman" w:hAnsi="Times New Roman" w:cs="Times New Roman"/>
          <w:sz w:val="24"/>
          <w:szCs w:val="24"/>
        </w:rPr>
        <w:tab/>
      </w:r>
      <w:r w:rsidRPr="00024626">
        <w:rPr>
          <w:rFonts w:ascii="Times New Roman" w:hAnsi="Times New Roman" w:cs="Times New Roman"/>
          <w:sz w:val="24"/>
          <w:szCs w:val="24"/>
        </w:rPr>
        <w:tab/>
      </w:r>
      <w:r w:rsidRPr="00024626">
        <w:rPr>
          <w:rFonts w:ascii="Times New Roman" w:hAnsi="Times New Roman" w:cs="Times New Roman"/>
          <w:sz w:val="24"/>
          <w:szCs w:val="24"/>
        </w:rPr>
        <w:tab/>
        <w:t xml:space="preserve"> 16 февраля  2024г.</w:t>
      </w:r>
    </w:p>
    <w:p w:rsidR="00024626" w:rsidRPr="00024626" w:rsidRDefault="00024626" w:rsidP="00024626">
      <w:pPr>
        <w:spacing w:after="0" w:line="240" w:lineRule="auto"/>
        <w:jc w:val="both"/>
        <w:rPr>
          <w:rFonts w:ascii="Times New Roman" w:hAnsi="Times New Roman" w:cs="Times New Roman"/>
          <w:sz w:val="24"/>
          <w:szCs w:val="24"/>
        </w:rPr>
      </w:pPr>
    </w:p>
    <w:p w:rsidR="00024626" w:rsidRPr="00024626" w:rsidRDefault="00024626" w:rsidP="00024626">
      <w:pPr>
        <w:spacing w:after="0" w:line="240" w:lineRule="auto"/>
        <w:ind w:firstLine="709"/>
        <w:jc w:val="both"/>
        <w:rPr>
          <w:rFonts w:ascii="Times New Roman" w:hAnsi="Times New Roman" w:cs="Times New Roman"/>
          <w:sz w:val="24"/>
          <w:szCs w:val="24"/>
        </w:rPr>
      </w:pPr>
      <w:r w:rsidRPr="00024626">
        <w:rPr>
          <w:rFonts w:ascii="Times New Roman" w:hAnsi="Times New Roman" w:cs="Times New Roman"/>
          <w:sz w:val="24"/>
          <w:szCs w:val="24"/>
        </w:rPr>
        <w:t xml:space="preserve">Администрация Советского района, именуемая далее Администрация района, </w:t>
      </w:r>
      <w:r w:rsidRPr="00024626">
        <w:rPr>
          <w:rFonts w:ascii="Times New Roman" w:hAnsi="Times New Roman" w:cs="Times New Roman"/>
          <w:bCs/>
          <w:sz w:val="24"/>
          <w:szCs w:val="24"/>
        </w:rPr>
        <w:t xml:space="preserve">в </w:t>
      </w:r>
      <w:r w:rsidRPr="00024626">
        <w:rPr>
          <w:rFonts w:ascii="Times New Roman" w:hAnsi="Times New Roman" w:cs="Times New Roman"/>
          <w:sz w:val="24"/>
          <w:szCs w:val="24"/>
        </w:rPr>
        <w:t>лице главы Советского района Буренкова Евгения Ивановича</w:t>
      </w:r>
      <w:r w:rsidRPr="00024626">
        <w:rPr>
          <w:rFonts w:ascii="Times New Roman" w:hAnsi="Times New Roman" w:cs="Times New Roman"/>
          <w:b/>
          <w:bCs/>
          <w:sz w:val="24"/>
          <w:szCs w:val="24"/>
        </w:rPr>
        <w:t xml:space="preserve">, </w:t>
      </w:r>
      <w:r w:rsidRPr="00024626">
        <w:rPr>
          <w:rFonts w:ascii="Times New Roman" w:hAnsi="Times New Roman" w:cs="Times New Roman"/>
          <w:sz w:val="24"/>
          <w:szCs w:val="24"/>
        </w:rPr>
        <w:t xml:space="preserve">действующего на основании Устава Советского района, и администрация городского поселения </w:t>
      </w:r>
      <w:proofErr w:type="gramStart"/>
      <w:r w:rsidRPr="00024626">
        <w:rPr>
          <w:rFonts w:ascii="Times New Roman" w:hAnsi="Times New Roman" w:cs="Times New Roman"/>
          <w:sz w:val="24"/>
          <w:szCs w:val="24"/>
        </w:rPr>
        <w:t>Таёжный</w:t>
      </w:r>
      <w:proofErr w:type="gramEnd"/>
      <w:r w:rsidRPr="00024626">
        <w:rPr>
          <w:rFonts w:ascii="Times New Roman" w:hAnsi="Times New Roman" w:cs="Times New Roman"/>
          <w:sz w:val="24"/>
          <w:szCs w:val="24"/>
        </w:rPr>
        <w:t xml:space="preserve">, именуемая </w:t>
      </w:r>
      <w:proofErr w:type="gramStart"/>
      <w:r w:rsidRPr="00024626">
        <w:rPr>
          <w:rFonts w:ascii="Times New Roman" w:hAnsi="Times New Roman" w:cs="Times New Roman"/>
          <w:sz w:val="24"/>
          <w:szCs w:val="24"/>
        </w:rPr>
        <w:t xml:space="preserve">далее Администрация поселения, в лице главы городского поселения Таёжный </w:t>
      </w:r>
      <w:proofErr w:type="spellStart"/>
      <w:r w:rsidRPr="00024626">
        <w:rPr>
          <w:rFonts w:ascii="Times New Roman" w:hAnsi="Times New Roman" w:cs="Times New Roman"/>
          <w:sz w:val="24"/>
          <w:szCs w:val="24"/>
        </w:rPr>
        <w:t>Аширова</w:t>
      </w:r>
      <w:proofErr w:type="spellEnd"/>
      <w:r w:rsidRPr="00024626">
        <w:rPr>
          <w:rFonts w:ascii="Times New Roman" w:hAnsi="Times New Roman" w:cs="Times New Roman"/>
          <w:sz w:val="24"/>
          <w:szCs w:val="24"/>
        </w:rPr>
        <w:t xml:space="preserve"> Артёма </w:t>
      </w:r>
      <w:proofErr w:type="spellStart"/>
      <w:r w:rsidRPr="00024626">
        <w:rPr>
          <w:rFonts w:ascii="Times New Roman" w:hAnsi="Times New Roman" w:cs="Times New Roman"/>
          <w:sz w:val="24"/>
          <w:szCs w:val="24"/>
        </w:rPr>
        <w:t>Радиковича</w:t>
      </w:r>
      <w:proofErr w:type="spellEnd"/>
      <w:r w:rsidRPr="00024626">
        <w:rPr>
          <w:rFonts w:ascii="Times New Roman" w:hAnsi="Times New Roman" w:cs="Times New Roman"/>
          <w:sz w:val="24"/>
          <w:szCs w:val="24"/>
        </w:rPr>
        <w:t>, действующего на основании Устава городского поселения Таёжный, совместно именуемые Стороны, руководствуясь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решением Думы Советского района от 26.10.2018 № 227/НПА «Об утверждении Порядка предоставления межбюджетных трансфертов из бюджета Советского района», решением</w:t>
      </w:r>
      <w:proofErr w:type="gramEnd"/>
      <w:r w:rsidRPr="00024626">
        <w:rPr>
          <w:rFonts w:ascii="Times New Roman" w:hAnsi="Times New Roman" w:cs="Times New Roman"/>
          <w:sz w:val="24"/>
          <w:szCs w:val="24"/>
        </w:rPr>
        <w:t xml:space="preserve"> </w:t>
      </w:r>
      <w:proofErr w:type="gramStart"/>
      <w:r w:rsidRPr="00024626">
        <w:rPr>
          <w:rFonts w:ascii="Times New Roman" w:hAnsi="Times New Roman" w:cs="Times New Roman"/>
          <w:sz w:val="24"/>
          <w:szCs w:val="24"/>
        </w:rPr>
        <w:t xml:space="preserve">Думы Советского района от 20.12.2023 № 238 «О бюджете Советского района на 2024 год и на плановый период 2025 и 2026 годов», </w:t>
      </w:r>
      <w:r w:rsidRPr="00024626">
        <w:rPr>
          <w:rFonts w:ascii="Times New Roman" w:hAnsi="Times New Roman" w:cs="Times New Roman"/>
          <w:bCs/>
          <w:sz w:val="24"/>
          <w:szCs w:val="24"/>
        </w:rPr>
        <w:t xml:space="preserve">муниципальной программой «Развитие транспортной системы в Советском районе», утвержденной постановлением администрации Советского района от 29.10.2018 № 2333, </w:t>
      </w:r>
      <w:r w:rsidRPr="00024626">
        <w:rPr>
          <w:rFonts w:ascii="Times New Roman" w:hAnsi="Times New Roman" w:cs="Times New Roman"/>
          <w:sz w:val="24"/>
          <w:szCs w:val="24"/>
        </w:rPr>
        <w:t>постановлением администрации Советского района от 16.02.2024 № 206 «О предоставлении иных межбюджетных трансфертов», заключили настоящее соглашение о нижеследующем:</w:t>
      </w:r>
      <w:proofErr w:type="gramEnd"/>
    </w:p>
    <w:p w:rsidR="00024626" w:rsidRPr="00024626" w:rsidRDefault="00024626" w:rsidP="00024626">
      <w:pPr>
        <w:widowControl w:val="0"/>
        <w:numPr>
          <w:ilvl w:val="0"/>
          <w:numId w:val="67"/>
        </w:numPr>
        <w:tabs>
          <w:tab w:val="left" w:pos="284"/>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024626">
        <w:rPr>
          <w:rFonts w:ascii="Times New Roman" w:hAnsi="Times New Roman" w:cs="Times New Roman"/>
          <w:sz w:val="24"/>
          <w:szCs w:val="24"/>
        </w:rPr>
        <w:t xml:space="preserve">Предметом настоящего соглашения является предоставление бюджету городского поселения Таёжный иных межбюджетных трансфертов </w:t>
      </w:r>
      <w:r w:rsidRPr="00024626">
        <w:rPr>
          <w:rStyle w:val="11pt0pt"/>
          <w:rFonts w:eastAsiaTheme="minorEastAsia"/>
          <w:sz w:val="24"/>
          <w:szCs w:val="24"/>
        </w:rPr>
        <w:t xml:space="preserve">на вывоз снежных масс с улично-дорожной сети поселений Советского района, в рамках реализации муниципальной программы «Развитие транспортной системы в Советском районе», утвержденной постановлением администрации Советского района от 29.10.2018 № 2333 </w:t>
      </w:r>
      <w:r w:rsidRPr="00024626">
        <w:rPr>
          <w:rFonts w:ascii="Times New Roman" w:hAnsi="Times New Roman" w:cs="Times New Roman"/>
          <w:sz w:val="24"/>
          <w:szCs w:val="24"/>
        </w:rPr>
        <w:t>(далее иные межбюджетные трансферты).</w:t>
      </w:r>
      <w:proofErr w:type="gramEnd"/>
    </w:p>
    <w:p w:rsidR="00024626" w:rsidRPr="00024626" w:rsidRDefault="00024626" w:rsidP="00024626">
      <w:pPr>
        <w:widowControl w:val="0"/>
        <w:numPr>
          <w:ilvl w:val="0"/>
          <w:numId w:val="67"/>
        </w:numPr>
        <w:tabs>
          <w:tab w:val="left" w:pos="284"/>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024626">
        <w:rPr>
          <w:rFonts w:ascii="Times New Roman" w:hAnsi="Times New Roman" w:cs="Times New Roman"/>
          <w:sz w:val="24"/>
          <w:szCs w:val="24"/>
        </w:rPr>
        <w:t xml:space="preserve">Иные межбюджетные трансферты предоставляются в размере </w:t>
      </w:r>
      <w:r w:rsidRPr="00024626">
        <w:rPr>
          <w:rFonts w:ascii="Times New Roman" w:hAnsi="Times New Roman" w:cs="Times New Roman"/>
          <w:color w:val="000000"/>
        </w:rPr>
        <w:t>396 037</w:t>
      </w:r>
      <w:r w:rsidRPr="00024626">
        <w:rPr>
          <w:rFonts w:ascii="Times New Roman" w:hAnsi="Times New Roman" w:cs="Times New Roman"/>
          <w:sz w:val="24"/>
          <w:szCs w:val="24"/>
        </w:rPr>
        <w:t xml:space="preserve"> (Триста девяносто шесть тысяч тридцать семь) рублей 00 копеек.</w:t>
      </w:r>
    </w:p>
    <w:p w:rsidR="00024626" w:rsidRPr="00024626" w:rsidRDefault="00024626" w:rsidP="00024626">
      <w:pPr>
        <w:widowControl w:val="0"/>
        <w:numPr>
          <w:ilvl w:val="0"/>
          <w:numId w:val="67"/>
        </w:numPr>
        <w:tabs>
          <w:tab w:val="left" w:pos="284"/>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024626">
        <w:rPr>
          <w:rFonts w:ascii="Times New Roman" w:hAnsi="Times New Roman" w:cs="Times New Roman"/>
          <w:sz w:val="24"/>
          <w:szCs w:val="24"/>
        </w:rPr>
        <w:t>Иные межбюджетные трансферты, необходимые для реализации настоящего соглашения Администрацией поселения, расходуются исключительно в соответствии с целевым назначением.</w:t>
      </w:r>
    </w:p>
    <w:p w:rsidR="00024626" w:rsidRPr="00024626" w:rsidRDefault="00024626" w:rsidP="00024626">
      <w:pPr>
        <w:widowControl w:val="0"/>
        <w:numPr>
          <w:ilvl w:val="0"/>
          <w:numId w:val="67"/>
        </w:numPr>
        <w:tabs>
          <w:tab w:val="left" w:pos="284"/>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024626">
        <w:rPr>
          <w:rFonts w:ascii="Times New Roman" w:hAnsi="Times New Roman" w:cs="Times New Roman"/>
          <w:sz w:val="24"/>
          <w:szCs w:val="24"/>
        </w:rPr>
        <w:t xml:space="preserve">Иные межбюджетные трансферты, использованные не по целевому назначению, либо неиспользованные, подлежат возврату в бюджет Советского района в течение первых </w:t>
      </w:r>
      <w:r w:rsidRPr="00024626">
        <w:rPr>
          <w:rFonts w:ascii="Times New Roman" w:hAnsi="Times New Roman" w:cs="Times New Roman"/>
          <w:sz w:val="24"/>
          <w:szCs w:val="24"/>
        </w:rPr>
        <w:lastRenderedPageBreak/>
        <w:t>15 рабочих дней 2025 года.</w:t>
      </w:r>
    </w:p>
    <w:p w:rsidR="00024626" w:rsidRPr="00024626" w:rsidRDefault="00024626" w:rsidP="00024626">
      <w:pPr>
        <w:widowControl w:val="0"/>
        <w:numPr>
          <w:ilvl w:val="0"/>
          <w:numId w:val="67"/>
        </w:numPr>
        <w:tabs>
          <w:tab w:val="left" w:pos="284"/>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024626">
        <w:rPr>
          <w:rFonts w:ascii="Times New Roman" w:hAnsi="Times New Roman" w:cs="Times New Roman"/>
          <w:sz w:val="24"/>
          <w:szCs w:val="24"/>
        </w:rPr>
        <w:t>Настоящее соглашение вступает в силу после его официального опубликования (обнародования) Сторонами, но не ранее вступления в силу решения Думы Советского района «О внесении изменений и дополнений в решение Думы Советского района от 20.12.2023  № 238 «О бюджете Советского района на 2024 год и на плановый период 2025 и 2026 годов», предусматривающего предоставление иных межбюджетных трансфертов и действует до полного исполнения Сторонами</w:t>
      </w:r>
      <w:proofErr w:type="gramEnd"/>
      <w:r w:rsidRPr="00024626">
        <w:rPr>
          <w:rFonts w:ascii="Times New Roman" w:hAnsi="Times New Roman" w:cs="Times New Roman"/>
          <w:sz w:val="24"/>
          <w:szCs w:val="24"/>
        </w:rPr>
        <w:t xml:space="preserve"> взятых на себя обязательств.</w:t>
      </w:r>
    </w:p>
    <w:p w:rsidR="00024626" w:rsidRPr="00024626" w:rsidRDefault="00024626" w:rsidP="00024626">
      <w:pPr>
        <w:widowControl w:val="0"/>
        <w:numPr>
          <w:ilvl w:val="0"/>
          <w:numId w:val="67"/>
        </w:numPr>
        <w:tabs>
          <w:tab w:val="left" w:pos="284"/>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024626">
        <w:rPr>
          <w:rFonts w:ascii="Times New Roman" w:hAnsi="Times New Roman" w:cs="Times New Roman"/>
          <w:sz w:val="24"/>
          <w:szCs w:val="24"/>
        </w:rPr>
        <w:t>Настоящее соглашение составлено в двух экземплярах, имеющих одинаковую юридическую силу. Все изменения и дополнения к настоящему соглашению действительны лишь в том случае, если они оформлены в письменной форме и подписаны Сторонами.</w:t>
      </w:r>
    </w:p>
    <w:p w:rsidR="00024626" w:rsidRPr="00024626" w:rsidRDefault="00024626" w:rsidP="00024626">
      <w:pPr>
        <w:spacing w:after="0" w:line="240" w:lineRule="auto"/>
        <w:ind w:firstLine="709"/>
        <w:jc w:val="both"/>
        <w:rPr>
          <w:rFonts w:ascii="Times New Roman" w:hAnsi="Times New Roman" w:cs="Times New Roman"/>
          <w:sz w:val="24"/>
          <w:szCs w:val="24"/>
        </w:rPr>
      </w:pPr>
    </w:p>
    <w:p w:rsidR="00024626" w:rsidRPr="00024626" w:rsidRDefault="00024626" w:rsidP="00024626">
      <w:pPr>
        <w:spacing w:after="0" w:line="240" w:lineRule="auto"/>
        <w:jc w:val="both"/>
        <w:rPr>
          <w:rFonts w:ascii="Times New Roman" w:hAnsi="Times New Roman" w:cs="Times New Roman"/>
          <w:b/>
          <w:sz w:val="24"/>
          <w:szCs w:val="24"/>
        </w:rPr>
      </w:pPr>
      <w:r w:rsidRPr="00024626">
        <w:rPr>
          <w:rFonts w:ascii="Times New Roman" w:hAnsi="Times New Roman" w:cs="Times New Roman"/>
          <w:b/>
          <w:sz w:val="24"/>
          <w:szCs w:val="24"/>
        </w:rPr>
        <w:t>Подписи сторон:</w:t>
      </w:r>
    </w:p>
    <w:p w:rsidR="00024626" w:rsidRPr="00024626" w:rsidRDefault="00024626" w:rsidP="00024626">
      <w:pPr>
        <w:spacing w:after="0" w:line="240" w:lineRule="auto"/>
        <w:jc w:val="both"/>
        <w:rPr>
          <w:rFonts w:ascii="Times New Roman" w:hAnsi="Times New Roman" w:cs="Times New Roman"/>
          <w:b/>
          <w:sz w:val="24"/>
          <w:szCs w:val="24"/>
        </w:rPr>
      </w:pPr>
    </w:p>
    <w:tbl>
      <w:tblPr>
        <w:tblW w:w="0" w:type="auto"/>
        <w:tblLook w:val="01E0" w:firstRow="1" w:lastRow="1" w:firstColumn="1" w:lastColumn="1" w:noHBand="0" w:noVBand="0"/>
      </w:tblPr>
      <w:tblGrid>
        <w:gridCol w:w="4856"/>
        <w:gridCol w:w="4857"/>
      </w:tblGrid>
      <w:tr w:rsidR="00024626" w:rsidRPr="00024626" w:rsidTr="00B66A5F">
        <w:tc>
          <w:tcPr>
            <w:tcW w:w="4856" w:type="dxa"/>
          </w:tcPr>
          <w:p w:rsidR="00024626" w:rsidRPr="00024626" w:rsidRDefault="00024626" w:rsidP="00024626">
            <w:pPr>
              <w:spacing w:after="0" w:line="240" w:lineRule="auto"/>
              <w:jc w:val="both"/>
              <w:rPr>
                <w:rFonts w:ascii="Times New Roman" w:hAnsi="Times New Roman" w:cs="Times New Roman"/>
                <w:b/>
                <w:sz w:val="24"/>
                <w:szCs w:val="24"/>
              </w:rPr>
            </w:pPr>
            <w:r w:rsidRPr="00024626">
              <w:rPr>
                <w:rFonts w:ascii="Times New Roman" w:hAnsi="Times New Roman" w:cs="Times New Roman"/>
                <w:b/>
                <w:sz w:val="24"/>
                <w:szCs w:val="24"/>
              </w:rPr>
              <w:t xml:space="preserve">Глава Советского района </w:t>
            </w:r>
          </w:p>
          <w:p w:rsidR="00024626" w:rsidRPr="00024626" w:rsidRDefault="00024626" w:rsidP="00024626">
            <w:pPr>
              <w:spacing w:after="0" w:line="240" w:lineRule="auto"/>
              <w:jc w:val="both"/>
              <w:rPr>
                <w:rFonts w:ascii="Times New Roman" w:hAnsi="Times New Roman" w:cs="Times New Roman"/>
                <w:b/>
                <w:sz w:val="24"/>
                <w:szCs w:val="24"/>
              </w:rPr>
            </w:pPr>
            <w:r w:rsidRPr="00024626">
              <w:rPr>
                <w:rFonts w:ascii="Times New Roman" w:hAnsi="Times New Roman" w:cs="Times New Roman"/>
                <w:b/>
                <w:sz w:val="24"/>
                <w:szCs w:val="24"/>
              </w:rPr>
              <w:t>Е.И. Буренков</w:t>
            </w:r>
          </w:p>
        </w:tc>
        <w:tc>
          <w:tcPr>
            <w:tcW w:w="4857" w:type="dxa"/>
          </w:tcPr>
          <w:p w:rsidR="00024626" w:rsidRPr="00024626" w:rsidRDefault="00024626" w:rsidP="00024626">
            <w:pPr>
              <w:spacing w:after="0" w:line="240" w:lineRule="auto"/>
              <w:rPr>
                <w:rFonts w:ascii="Times New Roman" w:hAnsi="Times New Roman" w:cs="Times New Roman"/>
                <w:b/>
                <w:sz w:val="24"/>
                <w:szCs w:val="24"/>
              </w:rPr>
            </w:pPr>
            <w:r w:rsidRPr="00024626">
              <w:rPr>
                <w:rFonts w:ascii="Times New Roman" w:hAnsi="Times New Roman" w:cs="Times New Roman"/>
                <w:b/>
                <w:sz w:val="24"/>
                <w:szCs w:val="24"/>
              </w:rPr>
              <w:t xml:space="preserve">Глава городского поселения  </w:t>
            </w:r>
            <w:proofErr w:type="gramStart"/>
            <w:r w:rsidRPr="00024626">
              <w:rPr>
                <w:rFonts w:ascii="Times New Roman" w:hAnsi="Times New Roman" w:cs="Times New Roman"/>
                <w:b/>
                <w:sz w:val="24"/>
                <w:szCs w:val="24"/>
              </w:rPr>
              <w:t>Таёжный</w:t>
            </w:r>
            <w:proofErr w:type="gramEnd"/>
            <w:r w:rsidRPr="00024626">
              <w:rPr>
                <w:rFonts w:ascii="Times New Roman" w:hAnsi="Times New Roman" w:cs="Times New Roman"/>
                <w:b/>
                <w:sz w:val="24"/>
                <w:szCs w:val="24"/>
              </w:rPr>
              <w:t xml:space="preserve"> </w:t>
            </w:r>
          </w:p>
          <w:p w:rsidR="00024626" w:rsidRPr="00024626" w:rsidRDefault="00024626" w:rsidP="00024626">
            <w:pPr>
              <w:spacing w:after="0" w:line="240" w:lineRule="auto"/>
              <w:rPr>
                <w:rFonts w:ascii="Times New Roman" w:hAnsi="Times New Roman" w:cs="Times New Roman"/>
                <w:b/>
                <w:sz w:val="24"/>
                <w:szCs w:val="24"/>
              </w:rPr>
            </w:pPr>
            <w:r w:rsidRPr="00024626">
              <w:rPr>
                <w:rFonts w:ascii="Times New Roman" w:hAnsi="Times New Roman" w:cs="Times New Roman"/>
                <w:b/>
                <w:sz w:val="24"/>
                <w:szCs w:val="24"/>
              </w:rPr>
              <w:t xml:space="preserve">А.Р. </w:t>
            </w:r>
            <w:proofErr w:type="spellStart"/>
            <w:r w:rsidRPr="00024626">
              <w:rPr>
                <w:rFonts w:ascii="Times New Roman" w:hAnsi="Times New Roman" w:cs="Times New Roman"/>
                <w:b/>
                <w:sz w:val="24"/>
                <w:szCs w:val="24"/>
              </w:rPr>
              <w:t>Аширов</w:t>
            </w:r>
            <w:proofErr w:type="spellEnd"/>
          </w:p>
        </w:tc>
      </w:tr>
    </w:tbl>
    <w:p w:rsidR="00024626" w:rsidRDefault="00024626" w:rsidP="00024626">
      <w:pPr>
        <w:spacing w:after="0" w:line="240" w:lineRule="auto"/>
        <w:jc w:val="both"/>
        <w:rPr>
          <w:rFonts w:ascii="Times New Roman" w:hAnsi="Times New Roman" w:cs="Times New Roman"/>
          <w:b/>
          <w:sz w:val="24"/>
          <w:szCs w:val="24"/>
        </w:rPr>
      </w:pPr>
      <w:r w:rsidRPr="00024626">
        <w:rPr>
          <w:rFonts w:ascii="Times New Roman" w:hAnsi="Times New Roman" w:cs="Times New Roman"/>
          <w:b/>
          <w:sz w:val="24"/>
          <w:szCs w:val="24"/>
        </w:rPr>
        <w:t xml:space="preserve"> </w:t>
      </w:r>
    </w:p>
    <w:p w:rsidR="00B025CB" w:rsidRDefault="00B025CB" w:rsidP="00024626">
      <w:pPr>
        <w:spacing w:after="0" w:line="240" w:lineRule="auto"/>
        <w:jc w:val="both"/>
        <w:rPr>
          <w:rFonts w:ascii="Times New Roman" w:hAnsi="Times New Roman" w:cs="Times New Roman"/>
          <w:b/>
          <w:sz w:val="24"/>
          <w:szCs w:val="24"/>
        </w:rPr>
      </w:pPr>
    </w:p>
    <w:p w:rsidR="00B025CB" w:rsidRPr="00B025CB" w:rsidRDefault="00B025CB" w:rsidP="00B025CB">
      <w:pPr>
        <w:spacing w:after="0" w:line="240" w:lineRule="auto"/>
        <w:jc w:val="center"/>
        <w:rPr>
          <w:rFonts w:ascii="Times New Roman" w:hAnsi="Times New Roman" w:cs="Times New Roman"/>
          <w:b/>
          <w:sz w:val="24"/>
          <w:szCs w:val="24"/>
        </w:rPr>
      </w:pPr>
      <w:r w:rsidRPr="00B025CB">
        <w:rPr>
          <w:rFonts w:ascii="Times New Roman" w:hAnsi="Times New Roman" w:cs="Times New Roman"/>
          <w:b/>
          <w:sz w:val="24"/>
          <w:szCs w:val="24"/>
        </w:rPr>
        <w:t>Соглашение</w:t>
      </w:r>
    </w:p>
    <w:p w:rsidR="00B025CB" w:rsidRPr="00B025CB" w:rsidRDefault="00B025CB" w:rsidP="00B025CB">
      <w:pPr>
        <w:spacing w:after="0" w:line="240" w:lineRule="auto"/>
        <w:jc w:val="center"/>
        <w:rPr>
          <w:rFonts w:ascii="Times New Roman" w:hAnsi="Times New Roman" w:cs="Times New Roman"/>
          <w:b/>
          <w:sz w:val="24"/>
          <w:szCs w:val="24"/>
        </w:rPr>
      </w:pPr>
      <w:r w:rsidRPr="00B025CB">
        <w:rPr>
          <w:rFonts w:ascii="Times New Roman" w:hAnsi="Times New Roman" w:cs="Times New Roman"/>
          <w:b/>
          <w:sz w:val="24"/>
          <w:szCs w:val="24"/>
        </w:rPr>
        <w:t xml:space="preserve">о предоставлении иных межбюджетных трансфертов бюджету </w:t>
      </w:r>
    </w:p>
    <w:p w:rsidR="00B025CB" w:rsidRPr="00B025CB" w:rsidRDefault="00B025CB" w:rsidP="00B025CB">
      <w:pPr>
        <w:spacing w:after="0" w:line="240" w:lineRule="auto"/>
        <w:jc w:val="center"/>
        <w:rPr>
          <w:rFonts w:ascii="Times New Roman" w:hAnsi="Times New Roman" w:cs="Times New Roman"/>
          <w:b/>
          <w:sz w:val="24"/>
          <w:szCs w:val="24"/>
        </w:rPr>
      </w:pPr>
      <w:r w:rsidRPr="00B025CB">
        <w:rPr>
          <w:rFonts w:ascii="Times New Roman" w:hAnsi="Times New Roman" w:cs="Times New Roman"/>
          <w:b/>
          <w:sz w:val="24"/>
          <w:szCs w:val="24"/>
        </w:rPr>
        <w:t xml:space="preserve">городского поселения </w:t>
      </w:r>
      <w:proofErr w:type="gramStart"/>
      <w:r w:rsidRPr="00B025CB">
        <w:rPr>
          <w:rFonts w:ascii="Times New Roman" w:hAnsi="Times New Roman" w:cs="Times New Roman"/>
          <w:b/>
          <w:sz w:val="24"/>
          <w:szCs w:val="24"/>
        </w:rPr>
        <w:t>Таёжный</w:t>
      </w:r>
      <w:proofErr w:type="gramEnd"/>
    </w:p>
    <w:p w:rsidR="00B025CB" w:rsidRPr="00B025CB" w:rsidRDefault="00B025CB" w:rsidP="00B025CB">
      <w:pPr>
        <w:spacing w:after="0" w:line="240" w:lineRule="auto"/>
        <w:jc w:val="center"/>
        <w:rPr>
          <w:rFonts w:ascii="Times New Roman" w:hAnsi="Times New Roman" w:cs="Times New Roman"/>
          <w:b/>
          <w:sz w:val="24"/>
          <w:szCs w:val="24"/>
        </w:rPr>
      </w:pPr>
    </w:p>
    <w:p w:rsidR="00B025CB" w:rsidRPr="00B025CB" w:rsidRDefault="00B025CB" w:rsidP="00B025CB">
      <w:pPr>
        <w:spacing w:after="0" w:line="240" w:lineRule="auto"/>
        <w:jc w:val="center"/>
        <w:rPr>
          <w:rFonts w:ascii="Times New Roman" w:hAnsi="Times New Roman" w:cs="Times New Roman"/>
          <w:sz w:val="24"/>
          <w:szCs w:val="24"/>
        </w:rPr>
      </w:pPr>
      <w:r w:rsidRPr="00B025CB">
        <w:rPr>
          <w:rFonts w:ascii="Times New Roman" w:hAnsi="Times New Roman" w:cs="Times New Roman"/>
          <w:sz w:val="24"/>
          <w:szCs w:val="24"/>
        </w:rPr>
        <w:t xml:space="preserve">г. </w:t>
      </w:r>
      <w:proofErr w:type="gramStart"/>
      <w:r w:rsidRPr="00B025CB">
        <w:rPr>
          <w:rFonts w:ascii="Times New Roman" w:hAnsi="Times New Roman" w:cs="Times New Roman"/>
          <w:sz w:val="24"/>
          <w:szCs w:val="24"/>
        </w:rPr>
        <w:t>Советский</w:t>
      </w:r>
      <w:proofErr w:type="gramEnd"/>
      <w:r w:rsidRPr="00B025CB">
        <w:rPr>
          <w:rFonts w:ascii="Times New Roman" w:hAnsi="Times New Roman" w:cs="Times New Roman"/>
          <w:sz w:val="24"/>
          <w:szCs w:val="24"/>
        </w:rPr>
        <w:tab/>
      </w:r>
      <w:r w:rsidRPr="00B025CB">
        <w:rPr>
          <w:rFonts w:ascii="Times New Roman" w:hAnsi="Times New Roman" w:cs="Times New Roman"/>
          <w:sz w:val="24"/>
          <w:szCs w:val="24"/>
        </w:rPr>
        <w:tab/>
      </w:r>
      <w:r w:rsidRPr="00B025CB">
        <w:rPr>
          <w:rFonts w:ascii="Times New Roman" w:hAnsi="Times New Roman" w:cs="Times New Roman"/>
          <w:sz w:val="24"/>
          <w:szCs w:val="24"/>
        </w:rPr>
        <w:tab/>
      </w:r>
      <w:r w:rsidRPr="00B025CB">
        <w:rPr>
          <w:rFonts w:ascii="Times New Roman" w:hAnsi="Times New Roman" w:cs="Times New Roman"/>
          <w:sz w:val="24"/>
          <w:szCs w:val="24"/>
        </w:rPr>
        <w:tab/>
      </w:r>
      <w:r w:rsidRPr="00B025CB">
        <w:rPr>
          <w:rFonts w:ascii="Times New Roman" w:hAnsi="Times New Roman" w:cs="Times New Roman"/>
          <w:sz w:val="24"/>
          <w:szCs w:val="24"/>
        </w:rPr>
        <w:tab/>
      </w:r>
      <w:r w:rsidRPr="00B025CB">
        <w:rPr>
          <w:rFonts w:ascii="Times New Roman" w:hAnsi="Times New Roman" w:cs="Times New Roman"/>
          <w:sz w:val="24"/>
          <w:szCs w:val="24"/>
        </w:rPr>
        <w:tab/>
      </w:r>
      <w:r w:rsidRPr="00B025CB">
        <w:rPr>
          <w:rFonts w:ascii="Times New Roman" w:hAnsi="Times New Roman" w:cs="Times New Roman"/>
          <w:sz w:val="24"/>
          <w:szCs w:val="24"/>
        </w:rPr>
        <w:tab/>
      </w:r>
      <w:r w:rsidRPr="00B025CB">
        <w:rPr>
          <w:rFonts w:ascii="Times New Roman" w:hAnsi="Times New Roman" w:cs="Times New Roman"/>
          <w:sz w:val="24"/>
          <w:szCs w:val="24"/>
        </w:rPr>
        <w:tab/>
      </w:r>
      <w:r w:rsidRPr="00B025CB">
        <w:rPr>
          <w:rFonts w:ascii="Times New Roman" w:hAnsi="Times New Roman" w:cs="Times New Roman"/>
          <w:sz w:val="24"/>
          <w:szCs w:val="24"/>
        </w:rPr>
        <w:tab/>
        <w:t xml:space="preserve"> 16 февраля 2024г.</w:t>
      </w:r>
    </w:p>
    <w:p w:rsidR="00B025CB" w:rsidRPr="00B025CB" w:rsidRDefault="00B025CB" w:rsidP="00B025CB">
      <w:pPr>
        <w:spacing w:after="0" w:line="240" w:lineRule="auto"/>
        <w:jc w:val="both"/>
        <w:rPr>
          <w:rFonts w:ascii="Times New Roman" w:hAnsi="Times New Roman" w:cs="Times New Roman"/>
          <w:sz w:val="24"/>
          <w:szCs w:val="24"/>
        </w:rPr>
      </w:pPr>
    </w:p>
    <w:p w:rsidR="00B025CB" w:rsidRPr="00B025CB" w:rsidRDefault="00B025CB" w:rsidP="00B025CB">
      <w:pPr>
        <w:spacing w:after="0" w:line="240" w:lineRule="auto"/>
        <w:ind w:firstLine="709"/>
        <w:jc w:val="both"/>
        <w:rPr>
          <w:rFonts w:ascii="Times New Roman" w:hAnsi="Times New Roman" w:cs="Times New Roman"/>
          <w:sz w:val="24"/>
          <w:szCs w:val="24"/>
        </w:rPr>
      </w:pPr>
      <w:proofErr w:type="gramStart"/>
      <w:r w:rsidRPr="00B025CB">
        <w:rPr>
          <w:rFonts w:ascii="Times New Roman" w:hAnsi="Times New Roman" w:cs="Times New Roman"/>
          <w:sz w:val="24"/>
          <w:szCs w:val="24"/>
        </w:rPr>
        <w:t xml:space="preserve">Администрация Советского района, именуемая далее Администрация района, </w:t>
      </w:r>
      <w:r w:rsidRPr="00B025CB">
        <w:rPr>
          <w:rFonts w:ascii="Times New Roman" w:hAnsi="Times New Roman" w:cs="Times New Roman"/>
          <w:bCs/>
          <w:sz w:val="24"/>
          <w:szCs w:val="24"/>
        </w:rPr>
        <w:t xml:space="preserve">в </w:t>
      </w:r>
      <w:r w:rsidRPr="00B025CB">
        <w:rPr>
          <w:rFonts w:ascii="Times New Roman" w:hAnsi="Times New Roman" w:cs="Times New Roman"/>
          <w:sz w:val="24"/>
          <w:szCs w:val="24"/>
        </w:rPr>
        <w:t>лице главы Советского района Буренкова Евгения Ивановича</w:t>
      </w:r>
      <w:r w:rsidRPr="00B025CB">
        <w:rPr>
          <w:rFonts w:ascii="Times New Roman" w:hAnsi="Times New Roman" w:cs="Times New Roman"/>
          <w:b/>
          <w:bCs/>
          <w:sz w:val="24"/>
          <w:szCs w:val="24"/>
        </w:rPr>
        <w:t xml:space="preserve">, </w:t>
      </w:r>
      <w:r w:rsidRPr="00B025CB">
        <w:rPr>
          <w:rFonts w:ascii="Times New Roman" w:hAnsi="Times New Roman" w:cs="Times New Roman"/>
          <w:sz w:val="24"/>
          <w:szCs w:val="24"/>
        </w:rPr>
        <w:t xml:space="preserve">действующего на основании Устава Советского района, и администрация городского поселения Таёжный, именуемая далее Администрация поселения, в лице главы городского поселения Таёжный </w:t>
      </w:r>
      <w:proofErr w:type="spellStart"/>
      <w:r w:rsidRPr="00B025CB">
        <w:rPr>
          <w:rFonts w:ascii="Times New Roman" w:hAnsi="Times New Roman" w:cs="Times New Roman"/>
          <w:sz w:val="24"/>
          <w:szCs w:val="24"/>
        </w:rPr>
        <w:t>Аширова</w:t>
      </w:r>
      <w:proofErr w:type="spellEnd"/>
      <w:r w:rsidRPr="00B025CB">
        <w:rPr>
          <w:rFonts w:ascii="Times New Roman" w:hAnsi="Times New Roman" w:cs="Times New Roman"/>
          <w:sz w:val="24"/>
          <w:szCs w:val="24"/>
        </w:rPr>
        <w:t xml:space="preserve"> Артёма </w:t>
      </w:r>
      <w:proofErr w:type="spellStart"/>
      <w:r w:rsidRPr="00B025CB">
        <w:rPr>
          <w:rFonts w:ascii="Times New Roman" w:hAnsi="Times New Roman" w:cs="Times New Roman"/>
          <w:sz w:val="24"/>
          <w:szCs w:val="24"/>
        </w:rPr>
        <w:t>Радиковича</w:t>
      </w:r>
      <w:proofErr w:type="spellEnd"/>
      <w:r w:rsidRPr="00B025CB">
        <w:rPr>
          <w:rFonts w:ascii="Times New Roman" w:hAnsi="Times New Roman" w:cs="Times New Roman"/>
          <w:sz w:val="24"/>
          <w:szCs w:val="24"/>
        </w:rPr>
        <w:t>, действующего на основании Устава городского поселения Таёжный, совместно именуемые Стороны, руководствуясь Бюджетным кодексом Российской Федерации, Федеральным законом от 06.10.2003 № 131-ФЗ «Об</w:t>
      </w:r>
      <w:proofErr w:type="gramEnd"/>
      <w:r w:rsidRPr="00B025CB">
        <w:rPr>
          <w:rFonts w:ascii="Times New Roman" w:hAnsi="Times New Roman" w:cs="Times New Roman"/>
          <w:sz w:val="24"/>
          <w:szCs w:val="24"/>
        </w:rPr>
        <w:t xml:space="preserve"> </w:t>
      </w:r>
      <w:proofErr w:type="gramStart"/>
      <w:r w:rsidRPr="00B025CB">
        <w:rPr>
          <w:rFonts w:ascii="Times New Roman" w:hAnsi="Times New Roman" w:cs="Times New Roman"/>
          <w:sz w:val="24"/>
          <w:szCs w:val="24"/>
        </w:rPr>
        <w:t xml:space="preserve">общих принципах организации местного самоуправления в Российской Федерации», решением Думы Советского района от 26.10.2018 № 227/НПА «Об утверждении Порядка предоставления межбюджетных трансфертов из бюджета Советского района», решением Думы Советского района от 20.12.2023 № 238 «О бюджете Советского района на 2024 год и на плановый период 2025 и 2026 годов», </w:t>
      </w:r>
      <w:r w:rsidRPr="00B025CB">
        <w:rPr>
          <w:rFonts w:ascii="Times New Roman" w:hAnsi="Times New Roman" w:cs="Times New Roman"/>
          <w:bCs/>
          <w:sz w:val="24"/>
          <w:szCs w:val="24"/>
        </w:rPr>
        <w:t>муниципальной программой «Развитие культуры в Советском районе», утвержденной постановлением администрации Советского района</w:t>
      </w:r>
      <w:proofErr w:type="gramEnd"/>
      <w:r w:rsidRPr="00B025CB">
        <w:rPr>
          <w:rFonts w:ascii="Times New Roman" w:hAnsi="Times New Roman" w:cs="Times New Roman"/>
          <w:bCs/>
          <w:sz w:val="24"/>
          <w:szCs w:val="24"/>
        </w:rPr>
        <w:t xml:space="preserve"> от 29.10.2018 № 2340, </w:t>
      </w:r>
      <w:r w:rsidRPr="00B025CB">
        <w:rPr>
          <w:rFonts w:ascii="Times New Roman" w:hAnsi="Times New Roman" w:cs="Times New Roman"/>
          <w:sz w:val="24"/>
          <w:szCs w:val="24"/>
        </w:rPr>
        <w:t>постановлением администрации Советского района от 16.02.2024 № 212 «О предоставлении иных межбюджетных трансфертов», заключили настоящее соглашение о нижеследующем:</w:t>
      </w:r>
    </w:p>
    <w:p w:rsidR="00B025CB" w:rsidRPr="00B025CB" w:rsidRDefault="00B025CB" w:rsidP="00B025CB">
      <w:pPr>
        <w:widowControl w:val="0"/>
        <w:numPr>
          <w:ilvl w:val="0"/>
          <w:numId w:val="67"/>
        </w:numPr>
        <w:tabs>
          <w:tab w:val="left" w:pos="284"/>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B025CB">
        <w:rPr>
          <w:rFonts w:ascii="Times New Roman" w:hAnsi="Times New Roman" w:cs="Times New Roman"/>
          <w:sz w:val="24"/>
          <w:szCs w:val="24"/>
        </w:rPr>
        <w:t xml:space="preserve">Предметом настоящего соглашения является предоставление бюджету городского поселения Таёжный иных межбюджетных трансфертов </w:t>
      </w:r>
      <w:r w:rsidRPr="00B025CB">
        <w:rPr>
          <w:rStyle w:val="11pt0pt"/>
          <w:rFonts w:eastAsiaTheme="minorEastAsia"/>
          <w:sz w:val="24"/>
          <w:szCs w:val="24"/>
        </w:rPr>
        <w:t xml:space="preserve">на обеспечение социально - значимых расходов в целях достижения показателя средней заработной платы работников муниципальных учреждений культуры поселений (расходы на заработную плату, начисления на выплаты по оплате труда) в рамках реализации муниципальной программы «Развитие культуры в Советском районе», утвержденной постановлением администрации Советского района от 29.10.2018 № </w:t>
      </w:r>
      <w:r w:rsidRPr="00B025CB">
        <w:rPr>
          <w:rFonts w:ascii="Times New Roman" w:hAnsi="Times New Roman" w:cs="Times New Roman"/>
          <w:bCs/>
          <w:sz w:val="24"/>
          <w:szCs w:val="24"/>
        </w:rPr>
        <w:t>2340</w:t>
      </w:r>
      <w:r w:rsidRPr="00B025CB">
        <w:rPr>
          <w:rFonts w:ascii="Times New Roman" w:hAnsi="Times New Roman" w:cs="Times New Roman"/>
          <w:sz w:val="24"/>
          <w:szCs w:val="24"/>
        </w:rPr>
        <w:t xml:space="preserve"> (далее иные межбюджетные</w:t>
      </w:r>
      <w:proofErr w:type="gramEnd"/>
      <w:r w:rsidRPr="00B025CB">
        <w:rPr>
          <w:rFonts w:ascii="Times New Roman" w:hAnsi="Times New Roman" w:cs="Times New Roman"/>
          <w:sz w:val="24"/>
          <w:szCs w:val="24"/>
        </w:rPr>
        <w:t xml:space="preserve"> трансферты).</w:t>
      </w:r>
    </w:p>
    <w:p w:rsidR="00B025CB" w:rsidRPr="00B025CB" w:rsidRDefault="00B025CB" w:rsidP="00B025CB">
      <w:pPr>
        <w:widowControl w:val="0"/>
        <w:numPr>
          <w:ilvl w:val="0"/>
          <w:numId w:val="67"/>
        </w:numPr>
        <w:tabs>
          <w:tab w:val="left" w:pos="284"/>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B025CB">
        <w:rPr>
          <w:rFonts w:ascii="Times New Roman" w:hAnsi="Times New Roman" w:cs="Times New Roman"/>
          <w:sz w:val="24"/>
          <w:szCs w:val="24"/>
        </w:rPr>
        <w:t>Иные межбюджетные трансферты предоставляются в размере 2 023 000 (Два миллиона двадцать три тысячи) рублей 00 копеек.</w:t>
      </w:r>
    </w:p>
    <w:p w:rsidR="00B025CB" w:rsidRPr="00B025CB" w:rsidRDefault="00B025CB" w:rsidP="00B025CB">
      <w:pPr>
        <w:widowControl w:val="0"/>
        <w:numPr>
          <w:ilvl w:val="0"/>
          <w:numId w:val="67"/>
        </w:numPr>
        <w:tabs>
          <w:tab w:val="left" w:pos="284"/>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B025CB">
        <w:rPr>
          <w:rFonts w:ascii="Times New Roman" w:hAnsi="Times New Roman" w:cs="Times New Roman"/>
          <w:sz w:val="24"/>
          <w:szCs w:val="24"/>
        </w:rPr>
        <w:t>Иные межбюджетные трансферты, необходимые для реализации настоящего соглашения Администрацией поселения, расходуются исключительно в соответствии с целевым назначением.</w:t>
      </w:r>
    </w:p>
    <w:p w:rsidR="00B025CB" w:rsidRPr="00B025CB" w:rsidRDefault="00B025CB" w:rsidP="00B025CB">
      <w:pPr>
        <w:widowControl w:val="0"/>
        <w:numPr>
          <w:ilvl w:val="0"/>
          <w:numId w:val="67"/>
        </w:numPr>
        <w:tabs>
          <w:tab w:val="left" w:pos="284"/>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B025CB">
        <w:rPr>
          <w:rFonts w:ascii="Times New Roman" w:hAnsi="Times New Roman" w:cs="Times New Roman"/>
          <w:sz w:val="24"/>
          <w:szCs w:val="24"/>
        </w:rPr>
        <w:lastRenderedPageBreak/>
        <w:t>Иные межбюджетные трансферты, использованные не по целевому назначению, либо неиспользованные, подлежат возврату в бюджет Советского района в течение первых 15 рабочих дней 2025 года.</w:t>
      </w:r>
    </w:p>
    <w:p w:rsidR="00B025CB" w:rsidRPr="00B025CB" w:rsidRDefault="00B025CB" w:rsidP="00B025CB">
      <w:pPr>
        <w:widowControl w:val="0"/>
        <w:numPr>
          <w:ilvl w:val="0"/>
          <w:numId w:val="67"/>
        </w:numPr>
        <w:tabs>
          <w:tab w:val="left" w:pos="284"/>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B025CB">
        <w:rPr>
          <w:rFonts w:ascii="Times New Roman" w:hAnsi="Times New Roman" w:cs="Times New Roman"/>
          <w:sz w:val="24"/>
          <w:szCs w:val="24"/>
        </w:rPr>
        <w:t>Настоящее соглашение вступает в силу после его официального опубликования (обнародования) Сторонами, и действует до полного исполнения Сторонами взятых на себя обязательств.</w:t>
      </w:r>
    </w:p>
    <w:p w:rsidR="00B025CB" w:rsidRPr="00B025CB" w:rsidRDefault="00B025CB" w:rsidP="00B025CB">
      <w:pPr>
        <w:widowControl w:val="0"/>
        <w:numPr>
          <w:ilvl w:val="0"/>
          <w:numId w:val="67"/>
        </w:numPr>
        <w:tabs>
          <w:tab w:val="left" w:pos="284"/>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B025CB">
        <w:rPr>
          <w:rFonts w:ascii="Times New Roman" w:hAnsi="Times New Roman" w:cs="Times New Roman"/>
          <w:sz w:val="24"/>
          <w:szCs w:val="24"/>
        </w:rPr>
        <w:t>Настоящее соглашение составлено в двух экземплярах, имеющих одинаковую юридическую силу. Все изменения и дополнения к настоящему соглашению действительны лишь в том случае, если они оформлены в письменной форме и подписаны Сторонами.</w:t>
      </w:r>
    </w:p>
    <w:p w:rsidR="00B025CB" w:rsidRPr="00B025CB" w:rsidRDefault="00B025CB" w:rsidP="00B025CB">
      <w:pPr>
        <w:spacing w:after="0" w:line="240" w:lineRule="auto"/>
        <w:ind w:firstLine="709"/>
        <w:jc w:val="both"/>
        <w:rPr>
          <w:rFonts w:ascii="Times New Roman" w:hAnsi="Times New Roman" w:cs="Times New Roman"/>
          <w:sz w:val="24"/>
          <w:szCs w:val="24"/>
        </w:rPr>
      </w:pPr>
    </w:p>
    <w:p w:rsidR="00B025CB" w:rsidRPr="00B025CB" w:rsidRDefault="00B025CB" w:rsidP="00B025CB">
      <w:pPr>
        <w:spacing w:after="0" w:line="240" w:lineRule="auto"/>
        <w:ind w:firstLine="709"/>
        <w:jc w:val="both"/>
        <w:rPr>
          <w:rFonts w:ascii="Times New Roman" w:hAnsi="Times New Roman" w:cs="Times New Roman"/>
          <w:sz w:val="24"/>
          <w:szCs w:val="24"/>
        </w:rPr>
      </w:pPr>
    </w:p>
    <w:p w:rsidR="00B025CB" w:rsidRPr="00B025CB" w:rsidRDefault="00B025CB" w:rsidP="00B025CB">
      <w:pPr>
        <w:spacing w:after="0" w:line="240" w:lineRule="auto"/>
        <w:jc w:val="both"/>
        <w:rPr>
          <w:rFonts w:ascii="Times New Roman" w:hAnsi="Times New Roman" w:cs="Times New Roman"/>
          <w:b/>
          <w:sz w:val="24"/>
          <w:szCs w:val="24"/>
        </w:rPr>
      </w:pPr>
      <w:r w:rsidRPr="00B025CB">
        <w:rPr>
          <w:rFonts w:ascii="Times New Roman" w:hAnsi="Times New Roman" w:cs="Times New Roman"/>
          <w:b/>
          <w:sz w:val="24"/>
          <w:szCs w:val="24"/>
        </w:rPr>
        <w:t>Подписи сторон:</w:t>
      </w:r>
    </w:p>
    <w:p w:rsidR="00B025CB" w:rsidRPr="00B025CB" w:rsidRDefault="00B025CB" w:rsidP="00B025CB">
      <w:pPr>
        <w:spacing w:after="0" w:line="240" w:lineRule="auto"/>
        <w:jc w:val="both"/>
        <w:rPr>
          <w:rFonts w:ascii="Times New Roman" w:hAnsi="Times New Roman" w:cs="Times New Roman"/>
          <w:b/>
          <w:sz w:val="24"/>
          <w:szCs w:val="24"/>
        </w:rPr>
      </w:pPr>
    </w:p>
    <w:p w:rsidR="00B025CB" w:rsidRPr="00B025CB" w:rsidRDefault="00B025CB" w:rsidP="00B025CB">
      <w:pPr>
        <w:spacing w:after="0" w:line="240" w:lineRule="auto"/>
        <w:jc w:val="both"/>
        <w:rPr>
          <w:rFonts w:ascii="Times New Roman" w:hAnsi="Times New Roman" w:cs="Times New Roman"/>
          <w:b/>
          <w:sz w:val="24"/>
          <w:szCs w:val="24"/>
        </w:rPr>
      </w:pPr>
    </w:p>
    <w:tbl>
      <w:tblPr>
        <w:tblW w:w="0" w:type="auto"/>
        <w:tblLook w:val="01E0" w:firstRow="1" w:lastRow="1" w:firstColumn="1" w:lastColumn="1" w:noHBand="0" w:noVBand="0"/>
      </w:tblPr>
      <w:tblGrid>
        <w:gridCol w:w="4856"/>
        <w:gridCol w:w="4857"/>
      </w:tblGrid>
      <w:tr w:rsidR="00B025CB" w:rsidRPr="00B025CB" w:rsidTr="00643C22">
        <w:tc>
          <w:tcPr>
            <w:tcW w:w="4856" w:type="dxa"/>
          </w:tcPr>
          <w:p w:rsidR="00B025CB" w:rsidRPr="00B025CB" w:rsidRDefault="00B025CB" w:rsidP="00B025CB">
            <w:pPr>
              <w:spacing w:after="0" w:line="240" w:lineRule="auto"/>
              <w:jc w:val="both"/>
              <w:rPr>
                <w:rFonts w:ascii="Times New Roman" w:hAnsi="Times New Roman" w:cs="Times New Roman"/>
                <w:b/>
                <w:sz w:val="24"/>
                <w:szCs w:val="24"/>
              </w:rPr>
            </w:pPr>
            <w:r w:rsidRPr="00B025CB">
              <w:rPr>
                <w:rFonts w:ascii="Times New Roman" w:hAnsi="Times New Roman" w:cs="Times New Roman"/>
                <w:b/>
                <w:sz w:val="24"/>
                <w:szCs w:val="24"/>
              </w:rPr>
              <w:t xml:space="preserve">Глава Советского района </w:t>
            </w:r>
          </w:p>
          <w:p w:rsidR="00B025CB" w:rsidRPr="00B025CB" w:rsidRDefault="00B025CB" w:rsidP="00B025CB">
            <w:pPr>
              <w:spacing w:after="0" w:line="240" w:lineRule="auto"/>
              <w:jc w:val="both"/>
              <w:rPr>
                <w:rFonts w:ascii="Times New Roman" w:hAnsi="Times New Roman" w:cs="Times New Roman"/>
                <w:b/>
                <w:sz w:val="24"/>
                <w:szCs w:val="24"/>
              </w:rPr>
            </w:pPr>
            <w:r w:rsidRPr="00B025CB">
              <w:rPr>
                <w:rFonts w:ascii="Times New Roman" w:hAnsi="Times New Roman" w:cs="Times New Roman"/>
                <w:b/>
                <w:sz w:val="24"/>
                <w:szCs w:val="24"/>
              </w:rPr>
              <w:t>Е.И. Буренков</w:t>
            </w:r>
          </w:p>
        </w:tc>
        <w:tc>
          <w:tcPr>
            <w:tcW w:w="4857" w:type="dxa"/>
          </w:tcPr>
          <w:p w:rsidR="00B025CB" w:rsidRPr="00B025CB" w:rsidRDefault="00B025CB" w:rsidP="00B025CB">
            <w:pPr>
              <w:spacing w:after="0" w:line="240" w:lineRule="auto"/>
              <w:rPr>
                <w:rFonts w:ascii="Times New Roman" w:hAnsi="Times New Roman" w:cs="Times New Roman"/>
                <w:b/>
                <w:sz w:val="24"/>
                <w:szCs w:val="24"/>
              </w:rPr>
            </w:pPr>
            <w:r w:rsidRPr="00B025CB">
              <w:rPr>
                <w:rFonts w:ascii="Times New Roman" w:hAnsi="Times New Roman" w:cs="Times New Roman"/>
                <w:b/>
                <w:sz w:val="24"/>
                <w:szCs w:val="24"/>
              </w:rPr>
              <w:t xml:space="preserve">Глава городского поселения  </w:t>
            </w:r>
            <w:proofErr w:type="gramStart"/>
            <w:r w:rsidRPr="00B025CB">
              <w:rPr>
                <w:rFonts w:ascii="Times New Roman" w:hAnsi="Times New Roman" w:cs="Times New Roman"/>
                <w:b/>
                <w:sz w:val="24"/>
                <w:szCs w:val="24"/>
              </w:rPr>
              <w:t>Таёжный</w:t>
            </w:r>
            <w:proofErr w:type="gramEnd"/>
            <w:r w:rsidRPr="00B025CB">
              <w:rPr>
                <w:rFonts w:ascii="Times New Roman" w:hAnsi="Times New Roman" w:cs="Times New Roman"/>
                <w:b/>
                <w:sz w:val="24"/>
                <w:szCs w:val="24"/>
              </w:rPr>
              <w:t xml:space="preserve"> </w:t>
            </w:r>
          </w:p>
          <w:p w:rsidR="00B025CB" w:rsidRPr="00B025CB" w:rsidRDefault="00B025CB" w:rsidP="00B025CB">
            <w:pPr>
              <w:spacing w:after="0" w:line="240" w:lineRule="auto"/>
              <w:rPr>
                <w:rFonts w:ascii="Times New Roman" w:hAnsi="Times New Roman" w:cs="Times New Roman"/>
                <w:b/>
                <w:sz w:val="24"/>
                <w:szCs w:val="24"/>
              </w:rPr>
            </w:pPr>
            <w:r w:rsidRPr="00B025CB">
              <w:rPr>
                <w:rFonts w:ascii="Times New Roman" w:hAnsi="Times New Roman" w:cs="Times New Roman"/>
                <w:b/>
                <w:sz w:val="24"/>
                <w:szCs w:val="24"/>
              </w:rPr>
              <w:t xml:space="preserve">А.Р. </w:t>
            </w:r>
            <w:proofErr w:type="spellStart"/>
            <w:r w:rsidRPr="00B025CB">
              <w:rPr>
                <w:rFonts w:ascii="Times New Roman" w:hAnsi="Times New Roman" w:cs="Times New Roman"/>
                <w:b/>
                <w:sz w:val="24"/>
                <w:szCs w:val="24"/>
              </w:rPr>
              <w:t>Аширов</w:t>
            </w:r>
            <w:proofErr w:type="spellEnd"/>
          </w:p>
        </w:tc>
      </w:tr>
    </w:tbl>
    <w:p w:rsidR="00B025CB" w:rsidRPr="005F543A" w:rsidRDefault="00B025CB" w:rsidP="00B025CB">
      <w:pPr>
        <w:jc w:val="both"/>
        <w:rPr>
          <w:b/>
          <w:sz w:val="24"/>
          <w:szCs w:val="24"/>
        </w:rPr>
      </w:pPr>
      <w:r>
        <w:rPr>
          <w:b/>
          <w:sz w:val="24"/>
          <w:szCs w:val="24"/>
        </w:rPr>
        <w:t xml:space="preserve"> </w:t>
      </w:r>
    </w:p>
    <w:p w:rsidR="00B025CB" w:rsidRPr="00024626" w:rsidRDefault="00B025CB" w:rsidP="00024626">
      <w:pPr>
        <w:spacing w:after="0" w:line="240" w:lineRule="auto"/>
        <w:jc w:val="both"/>
        <w:rPr>
          <w:rFonts w:ascii="Times New Roman" w:hAnsi="Times New Roman" w:cs="Times New Roman"/>
          <w:b/>
          <w:sz w:val="24"/>
          <w:szCs w:val="24"/>
        </w:rPr>
      </w:pPr>
    </w:p>
    <w:p w:rsidR="00024626" w:rsidRDefault="00024626" w:rsidP="00F07539">
      <w:pPr>
        <w:spacing w:after="0" w:line="240" w:lineRule="auto"/>
        <w:jc w:val="center"/>
        <w:rPr>
          <w:rFonts w:ascii="Times New Roman" w:hAnsi="Times New Roman" w:cs="Times New Roman"/>
        </w:rPr>
      </w:pPr>
      <w:bookmarkStart w:id="0" w:name="_GoBack"/>
      <w:bookmarkEnd w:id="0"/>
    </w:p>
    <w:sectPr w:rsidR="00024626" w:rsidSect="00CB0A0F">
      <w:footerReference w:type="default" r:id="rId11"/>
      <w:pgSz w:w="11906" w:h="16838"/>
      <w:pgMar w:top="1077" w:right="624" w:bottom="107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E06" w:rsidRDefault="00846E06" w:rsidP="0009271D">
      <w:pPr>
        <w:spacing w:after="0" w:line="240" w:lineRule="auto"/>
      </w:pPr>
      <w:r>
        <w:separator/>
      </w:r>
    </w:p>
  </w:endnote>
  <w:endnote w:type="continuationSeparator" w:id="0">
    <w:p w:rsidR="00846E06" w:rsidRDefault="00846E06" w:rsidP="0009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00"/>
    <w:family w:val="auto"/>
    <w:pitch w:val="variable"/>
  </w:font>
  <w:font w:name="ISOCPEUR">
    <w:charset w:val="CC"/>
    <w:family w:val="swiss"/>
    <w:pitch w:val="variable"/>
    <w:sig w:usb0="00000287" w:usb1="00000000" w:usb2="00000000" w:usb3="00000000" w:csb0="0000009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Peterburg">
    <w:altName w:val="Times New Roman"/>
    <w:charset w:val="00"/>
    <w:family w:val="auto"/>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58B" w:rsidRDefault="00846E06">
    <w:pPr>
      <w:pStyle w:val="afffc"/>
      <w:rPr>
        <w:color w:val="000000" w:themeColor="text1"/>
        <w:sz w:val="24"/>
        <w:szCs w:val="24"/>
      </w:rPr>
    </w:pPr>
    <w:sdt>
      <w:sdtPr>
        <w:rPr>
          <w:color w:val="000000" w:themeColor="text1"/>
          <w:sz w:val="24"/>
          <w:szCs w:val="24"/>
        </w:rPr>
        <w:alias w:val="Автор"/>
        <w:id w:val="54214575"/>
        <w:placeholder>
          <w:docPart w:val="1A158B47C3ED4C42B36C457F7D192C5A"/>
        </w:placeholder>
        <w:dataBinding w:prefixMappings="xmlns:ns0='http://schemas.openxmlformats.org/package/2006/metadata/core-properties' xmlns:ns1='http://purl.org/dc/elements/1.1/'" w:xpath="/ns0:coreProperties[1]/ns1:creator[1]" w:storeItemID="{6C3C8BC8-F283-45AE-878A-BAB7291924A1}"/>
        <w:text/>
      </w:sdtPr>
      <w:sdtEndPr/>
      <w:sdtContent>
        <w:r w:rsidR="0047158B">
          <w:rPr>
            <w:color w:val="000000" w:themeColor="text1"/>
            <w:sz w:val="24"/>
            <w:szCs w:val="24"/>
            <w:lang w:val="ru-RU"/>
          </w:rPr>
          <w:t xml:space="preserve">«Вестник </w:t>
        </w:r>
        <w:proofErr w:type="gramStart"/>
        <w:r w:rsidR="0047158B">
          <w:rPr>
            <w:color w:val="000000" w:themeColor="text1"/>
            <w:sz w:val="24"/>
            <w:szCs w:val="24"/>
            <w:lang w:val="ru-RU"/>
          </w:rPr>
          <w:t>Таежного</w:t>
        </w:r>
        <w:proofErr w:type="gramEnd"/>
        <w:r w:rsidR="0047158B">
          <w:rPr>
            <w:color w:val="000000" w:themeColor="text1"/>
            <w:sz w:val="24"/>
            <w:szCs w:val="24"/>
            <w:lang w:val="ru-RU"/>
          </w:rPr>
          <w:t xml:space="preserve">» № </w:t>
        </w:r>
        <w:r w:rsidR="00815F6E">
          <w:rPr>
            <w:color w:val="000000" w:themeColor="text1"/>
            <w:sz w:val="24"/>
            <w:szCs w:val="24"/>
            <w:lang w:val="ru-RU"/>
          </w:rPr>
          <w:t>1</w:t>
        </w:r>
        <w:r w:rsidR="00024626">
          <w:rPr>
            <w:color w:val="000000" w:themeColor="text1"/>
            <w:sz w:val="24"/>
            <w:szCs w:val="24"/>
            <w:lang w:val="ru-RU"/>
          </w:rPr>
          <w:t>2</w:t>
        </w:r>
        <w:r w:rsidR="0047158B">
          <w:rPr>
            <w:color w:val="000000" w:themeColor="text1"/>
            <w:sz w:val="24"/>
            <w:szCs w:val="24"/>
            <w:lang w:val="ru-RU"/>
          </w:rPr>
          <w:t xml:space="preserve">  от </w:t>
        </w:r>
        <w:r w:rsidR="00C107D6">
          <w:rPr>
            <w:color w:val="000000" w:themeColor="text1"/>
            <w:sz w:val="24"/>
            <w:szCs w:val="24"/>
            <w:lang w:val="ru-RU"/>
          </w:rPr>
          <w:t>1</w:t>
        </w:r>
        <w:r w:rsidR="00024626">
          <w:rPr>
            <w:color w:val="000000" w:themeColor="text1"/>
            <w:sz w:val="24"/>
            <w:szCs w:val="24"/>
            <w:lang w:val="ru-RU"/>
          </w:rPr>
          <w:t>6</w:t>
        </w:r>
        <w:r w:rsidR="0047158B">
          <w:rPr>
            <w:color w:val="000000" w:themeColor="text1"/>
            <w:sz w:val="24"/>
            <w:szCs w:val="24"/>
            <w:lang w:val="ru-RU"/>
          </w:rPr>
          <w:t>.</w:t>
        </w:r>
        <w:r w:rsidR="00E31F5A">
          <w:rPr>
            <w:color w:val="000000" w:themeColor="text1"/>
            <w:sz w:val="24"/>
            <w:szCs w:val="24"/>
            <w:lang w:val="ru-RU"/>
          </w:rPr>
          <w:t>02</w:t>
        </w:r>
        <w:r w:rsidR="0047158B">
          <w:rPr>
            <w:color w:val="000000" w:themeColor="text1"/>
            <w:sz w:val="24"/>
            <w:szCs w:val="24"/>
            <w:lang w:val="ru-RU"/>
          </w:rPr>
          <w:t>.2024</w:t>
        </w:r>
      </w:sdtContent>
    </w:sdt>
  </w:p>
  <w:p w:rsidR="0047158B" w:rsidRDefault="0047158B">
    <w:pPr>
      <w:pStyle w:val="afffc"/>
    </w:pPr>
    <w:r>
      <w:rPr>
        <w:noProof/>
        <w:lang w:val="ru-RU" w:eastAsia="ru-RU"/>
      </w:rPr>
      <mc:AlternateContent>
        <mc:Choice Requires="wps">
          <w:drawing>
            <wp:anchor distT="0" distB="0" distL="114300" distR="114300" simplePos="0" relativeHeight="251659264" behindDoc="0" locked="0" layoutInCell="1" allowOverlap="1" wp14:anchorId="628C1375" wp14:editId="32D36BD0">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47158B" w:rsidRDefault="0047158B">
                          <w:pPr>
                            <w:pStyle w:val="afffc"/>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025CB" w:rsidRPr="00B025CB">
                            <w:rPr>
                              <w:rFonts w:asciiTheme="majorHAnsi" w:hAnsiTheme="majorHAnsi"/>
                              <w:noProof/>
                              <w:color w:val="000000" w:themeColor="text1"/>
                              <w:sz w:val="40"/>
                              <w:szCs w:val="40"/>
                              <w:lang w:val="ru-RU"/>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rsidR="0047158B" w:rsidRDefault="0047158B">
                    <w:pPr>
                      <w:pStyle w:val="afffc"/>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025CB" w:rsidRPr="00B025CB">
                      <w:rPr>
                        <w:rFonts w:asciiTheme="majorHAnsi" w:hAnsiTheme="majorHAnsi"/>
                        <w:noProof/>
                        <w:color w:val="000000" w:themeColor="text1"/>
                        <w:sz w:val="40"/>
                        <w:szCs w:val="40"/>
                        <w:lang w:val="ru-RU"/>
                      </w:rPr>
                      <w:t>3</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lang w:val="ru-RU" w:eastAsia="ru-RU"/>
      </w:rPr>
      <mc:AlternateContent>
        <mc:Choice Requires="wps">
          <w:drawing>
            <wp:anchor distT="91440" distB="91440" distL="114300" distR="114300" simplePos="0" relativeHeight="251660288" behindDoc="1" locked="0" layoutInCell="1" allowOverlap="1" wp14:anchorId="73DBCB26" wp14:editId="520D60AC">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E06" w:rsidRDefault="00846E06" w:rsidP="0009271D">
      <w:pPr>
        <w:spacing w:after="0" w:line="240" w:lineRule="auto"/>
      </w:pPr>
      <w:r>
        <w:separator/>
      </w:r>
    </w:p>
  </w:footnote>
  <w:footnote w:type="continuationSeparator" w:id="0">
    <w:p w:rsidR="00846E06" w:rsidRDefault="00846E06" w:rsidP="00092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29EB2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C29425E4"/>
    <w:styleLink w:val="4"/>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singleLevel"/>
    <w:tmpl w:val="00000001"/>
    <w:name w:val="WW8Num4"/>
    <w:lvl w:ilvl="0">
      <w:start w:val="1"/>
      <w:numFmt w:val="decimal"/>
      <w:lvlText w:val="%1."/>
      <w:lvlJc w:val="left"/>
      <w:pPr>
        <w:tabs>
          <w:tab w:val="num" w:pos="0"/>
        </w:tabs>
        <w:ind w:left="720" w:hanging="360"/>
      </w:pPr>
      <w:rPr>
        <w:rFonts w:hint="default"/>
      </w:rPr>
    </w:lvl>
  </w:abstractNum>
  <w:abstractNum w:abstractNumId="3">
    <w:nsid w:val="00000002"/>
    <w:multiLevelType w:val="singleLevel"/>
    <w:tmpl w:val="00000002"/>
    <w:name w:val="WW8Num14"/>
    <w:lvl w:ilvl="0">
      <w:start w:val="1"/>
      <w:numFmt w:val="decimal"/>
      <w:lvlText w:val="%1."/>
      <w:lvlJc w:val="left"/>
      <w:pPr>
        <w:tabs>
          <w:tab w:val="num" w:pos="0"/>
        </w:tabs>
        <w:ind w:left="1287" w:hanging="360"/>
      </w:pPr>
      <w:rPr>
        <w:sz w:val="24"/>
        <w:szCs w:val="24"/>
      </w:rPr>
    </w:lvl>
  </w:abstractNum>
  <w:abstractNum w:abstractNumId="4">
    <w:nsid w:val="00000003"/>
    <w:multiLevelType w:val="singleLevel"/>
    <w:tmpl w:val="00000003"/>
    <w:name w:val="WW8Num6"/>
    <w:lvl w:ilvl="0">
      <w:start w:val="1"/>
      <w:numFmt w:val="decimal"/>
      <w:lvlText w:val="%1."/>
      <w:lvlJc w:val="left"/>
      <w:pPr>
        <w:tabs>
          <w:tab w:val="num" w:pos="0"/>
        </w:tabs>
        <w:ind w:left="1068" w:hanging="360"/>
      </w:pPr>
      <w:rPr>
        <w:rFonts w:hint="default"/>
      </w:rPr>
    </w:lvl>
  </w:abstractNum>
  <w:abstractNum w:abstractNumId="5">
    <w:nsid w:val="000A326C"/>
    <w:multiLevelType w:val="multilevel"/>
    <w:tmpl w:val="AA2E5C1A"/>
    <w:lvl w:ilvl="0">
      <w:start w:val="467"/>
      <w:numFmt w:val="decimal"/>
      <w:pStyle w:val="a"/>
      <w:lvlText w:val="%1."/>
      <w:lvlJc w:val="center"/>
      <w:pPr>
        <w:ind w:left="-141" w:firstLine="481"/>
      </w:pPr>
      <w:rPr>
        <w:rFonts w:cs="Times New Roman" w:hint="default"/>
        <w:color w:val="auto"/>
        <w:sz w:val="20"/>
      </w:rPr>
    </w:lvl>
    <w:lvl w:ilvl="1">
      <w:start w:val="1"/>
      <w:numFmt w:val="decimal"/>
      <w:isLgl/>
      <w:suff w:val="space"/>
      <w:lvlText w:val="%1.%2"/>
      <w:lvlJc w:val="left"/>
      <w:pPr>
        <w:ind w:left="0" w:firstLine="567"/>
      </w:pPr>
      <w:rPr>
        <w:rFonts w:cs="Times New Roman" w:hint="default"/>
      </w:rPr>
    </w:lvl>
    <w:lvl w:ilvl="2">
      <w:start w:val="1"/>
      <w:numFmt w:val="decimal"/>
      <w:isLgl/>
      <w:suff w:val="space"/>
      <w:lvlText w:val="%1.%2.%3"/>
      <w:lvlJc w:val="left"/>
      <w:pPr>
        <w:ind w:left="0" w:firstLine="567"/>
      </w:pPr>
      <w:rPr>
        <w:rFonts w:cs="Times New Roman" w:hint="default"/>
      </w:rPr>
    </w:lvl>
    <w:lvl w:ilvl="3">
      <w:start w:val="1"/>
      <w:numFmt w:val="decimal"/>
      <w:isLgl/>
      <w:suff w:val="space"/>
      <w:lvlText w:val="%1.%2.%3.%4"/>
      <w:lvlJc w:val="left"/>
      <w:pPr>
        <w:ind w:left="0" w:firstLine="567"/>
      </w:pPr>
      <w:rPr>
        <w:rFonts w:cs="Times New Roman" w:hint="default"/>
      </w:rPr>
    </w:lvl>
    <w:lvl w:ilvl="4">
      <w:start w:val="1"/>
      <w:numFmt w:val="decimal"/>
      <w:isLgl/>
      <w:suff w:val="space"/>
      <w:lvlText w:val="%1.%2.%3.%4.%5"/>
      <w:lvlJc w:val="left"/>
      <w:pPr>
        <w:ind w:left="0"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6">
    <w:nsid w:val="02800C68"/>
    <w:multiLevelType w:val="multilevel"/>
    <w:tmpl w:val="D0AE3ECE"/>
    <w:styleLink w:val="ptbTimes12"/>
    <w:lvl w:ilvl="0">
      <w:start w:val="1"/>
      <w:numFmt w:val="decimal"/>
      <w:suff w:val="space"/>
      <w:lvlText w:val="%1"/>
      <w:lvlJc w:val="left"/>
      <w:pPr>
        <w:ind w:left="709" w:firstLine="0"/>
      </w:pPr>
      <w:rPr>
        <w:rFonts w:ascii="Times New Roman" w:hAnsi="Times New Roman" w:hint="default"/>
        <w:b/>
        <w:i w:val="0"/>
        <w:caps/>
        <w:strike w:val="0"/>
        <w:dstrike w:val="0"/>
        <w:vanish w:val="0"/>
        <w:sz w:val="24"/>
        <w:vertAlign w:val="baseline"/>
      </w:rPr>
    </w:lvl>
    <w:lvl w:ilvl="1">
      <w:start w:val="1"/>
      <w:numFmt w:val="decimal"/>
      <w:lvlRestart w:val="0"/>
      <w:suff w:val="space"/>
      <w:lvlText w:val="%1.%2"/>
      <w:lvlJc w:val="left"/>
      <w:pPr>
        <w:ind w:left="709" w:firstLine="0"/>
      </w:pPr>
      <w:rPr>
        <w:rFonts w:ascii="Times New Roman" w:hAnsi="Times New Roman" w:hint="default"/>
        <w:b/>
        <w:i w:val="0"/>
        <w:caps w:val="0"/>
        <w:strike w:val="0"/>
        <w:dstrike w:val="0"/>
        <w:vanish w:val="0"/>
        <w:kern w:val="0"/>
        <w:sz w:val="24"/>
        <w:vertAlign w:val="baseline"/>
      </w:rPr>
    </w:lvl>
    <w:lvl w:ilvl="2">
      <w:start w:val="1"/>
      <w:numFmt w:val="decimal"/>
      <w:suff w:val="space"/>
      <w:lvlText w:val="%1.%2.%3"/>
      <w:lvlJc w:val="left"/>
      <w:pPr>
        <w:ind w:left="709" w:firstLine="0"/>
      </w:pPr>
      <w:rPr>
        <w:rFonts w:ascii="Times New Roman" w:hAnsi="Times New Roman" w:hint="default"/>
        <w:b/>
        <w:i w:val="0"/>
        <w:caps w:val="0"/>
        <w:strike w:val="0"/>
        <w:dstrike w:val="0"/>
        <w:vanish w:val="0"/>
        <w:kern w:val="0"/>
        <w:sz w:val="24"/>
        <w:vertAlign w:val="baseline"/>
      </w:rPr>
    </w:lvl>
    <w:lvl w:ilvl="3">
      <w:start w:val="1"/>
      <w:numFmt w:val="decimal"/>
      <w:suff w:val="space"/>
      <w:lvlText w:val="%1.%2.%3.%4"/>
      <w:lvlJc w:val="left"/>
      <w:pPr>
        <w:ind w:left="709" w:firstLine="0"/>
      </w:pPr>
      <w:rPr>
        <w:rFonts w:ascii="Times New Roman" w:hAnsi="Times New Roman" w:hint="default"/>
        <w:b/>
        <w:i/>
        <w:caps w:val="0"/>
        <w:strike w:val="0"/>
        <w:dstrike w:val="0"/>
        <w:vanish w:val="0"/>
        <w:color w:val="000000"/>
        <w:kern w:val="0"/>
        <w:sz w:val="24"/>
        <w:u w:val="none"/>
        <w:vertAlign w:val="baseline"/>
      </w:rPr>
    </w:lvl>
    <w:lvl w:ilvl="4">
      <w:start w:val="1"/>
      <w:numFmt w:val="none"/>
      <w:suff w:val="space"/>
      <w:lvlText w:val=""/>
      <w:lvlJc w:val="left"/>
      <w:pPr>
        <w:ind w:left="709" w:firstLine="0"/>
      </w:pPr>
      <w:rPr>
        <w:rFonts w:hint="default"/>
      </w:rPr>
    </w:lvl>
    <w:lvl w:ilvl="5">
      <w:start w:val="1"/>
      <w:numFmt w:val="none"/>
      <w:suff w:val="space"/>
      <w:lvlText w:val=""/>
      <w:lvlJc w:val="left"/>
      <w:pPr>
        <w:ind w:left="709" w:firstLine="0"/>
      </w:pPr>
      <w:rPr>
        <w:rFonts w:hint="default"/>
      </w:rPr>
    </w:lvl>
    <w:lvl w:ilvl="6">
      <w:start w:val="1"/>
      <w:numFmt w:val="none"/>
      <w:suff w:val="space"/>
      <w:lvlText w:val=""/>
      <w:lvlJc w:val="left"/>
      <w:pPr>
        <w:ind w:left="709" w:firstLine="0"/>
      </w:pPr>
      <w:rPr>
        <w:rFonts w:hint="default"/>
      </w:rPr>
    </w:lvl>
    <w:lvl w:ilvl="7">
      <w:start w:val="1"/>
      <w:numFmt w:val="none"/>
      <w:suff w:val="space"/>
      <w:lvlText w:val=""/>
      <w:lvlJc w:val="left"/>
      <w:pPr>
        <w:ind w:left="709" w:firstLine="0"/>
      </w:pPr>
      <w:rPr>
        <w:rFonts w:hint="default"/>
      </w:rPr>
    </w:lvl>
    <w:lvl w:ilvl="8">
      <w:start w:val="1"/>
      <w:numFmt w:val="none"/>
      <w:suff w:val="space"/>
      <w:lvlText w:val=""/>
      <w:lvlJc w:val="left"/>
      <w:pPr>
        <w:ind w:left="709" w:firstLine="0"/>
      </w:pPr>
      <w:rPr>
        <w:rFonts w:hint="default"/>
      </w:rPr>
    </w:lvl>
  </w:abstractNum>
  <w:abstractNum w:abstractNumId="7">
    <w:nsid w:val="028430A2"/>
    <w:multiLevelType w:val="hybridMultilevel"/>
    <w:tmpl w:val="15EC8006"/>
    <w:lvl w:ilvl="0" w:tplc="0172C3FC">
      <w:start w:val="1"/>
      <w:numFmt w:val="bullet"/>
      <w:pStyle w:val="NGP"/>
      <w:lvlText w:val=""/>
      <w:lvlJc w:val="left"/>
      <w:pPr>
        <w:ind w:left="720" w:hanging="360"/>
      </w:pPr>
      <w:rPr>
        <w:rFonts w:ascii="Symbol" w:hAnsi="Symbol" w:hint="default"/>
      </w:rPr>
    </w:lvl>
    <w:lvl w:ilvl="1" w:tplc="CB3E91D4">
      <w:start w:val="1"/>
      <w:numFmt w:val="russianLower"/>
      <w:lvlText w:val="%2)"/>
      <w:lvlJc w:val="left"/>
      <w:pPr>
        <w:ind w:left="1440" w:hanging="360"/>
      </w:pPr>
      <w:rPr>
        <w:rFonts w:hint="default"/>
      </w:rPr>
    </w:lvl>
    <w:lvl w:ilvl="2" w:tplc="04190011">
      <w:start w:val="1"/>
      <w:numFmt w:val="decimal"/>
      <w:lvlText w:val="%3)"/>
      <w:lvlJc w:val="left"/>
      <w:pPr>
        <w:ind w:left="2160" w:hanging="360"/>
      </w:pPr>
      <w:rPr>
        <w:rFont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0363F9"/>
    <w:multiLevelType w:val="hybridMultilevel"/>
    <w:tmpl w:val="2AAC7B92"/>
    <w:lvl w:ilvl="0" w:tplc="2E248CEE">
      <w:start w:val="1"/>
      <w:numFmt w:val="bullet"/>
      <w:pStyle w:val="a0"/>
      <w:lvlText w:val=""/>
      <w:lvlJc w:val="left"/>
      <w:pPr>
        <w:ind w:left="2771"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077766"/>
    <w:multiLevelType w:val="hybridMultilevel"/>
    <w:tmpl w:val="F6AA7C94"/>
    <w:styleLink w:val="111111"/>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254"/>
        </w:tabs>
        <w:ind w:left="2254" w:hanging="454"/>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08CA5B61"/>
    <w:multiLevelType w:val="multilevel"/>
    <w:tmpl w:val="413ADFFE"/>
    <w:lvl w:ilvl="0">
      <w:start w:val="1"/>
      <w:numFmt w:val="bullet"/>
      <w:pStyle w:val="a1"/>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11">
    <w:nsid w:val="0A6A3F7E"/>
    <w:multiLevelType w:val="hybridMultilevel"/>
    <w:tmpl w:val="040C9D7A"/>
    <w:lvl w:ilvl="0" w:tplc="D61CAA60">
      <w:start w:val="1"/>
      <w:numFmt w:val="decimal"/>
      <w:pStyle w:val="NGP0"/>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C971D8B"/>
    <w:multiLevelType w:val="hybridMultilevel"/>
    <w:tmpl w:val="6BAE8DEE"/>
    <w:lvl w:ilvl="0" w:tplc="6B3A3002">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DFB1103"/>
    <w:multiLevelType w:val="hybridMultilevel"/>
    <w:tmpl w:val="C75CAF8E"/>
    <w:lvl w:ilvl="0" w:tplc="63FAC3F8">
      <w:start w:val="1"/>
      <w:numFmt w:val="decimal"/>
      <w:lvlText w:val="%1."/>
      <w:lvlJc w:val="left"/>
      <w:pPr>
        <w:ind w:left="1956" w:hanging="1416"/>
      </w:pPr>
      <w:rPr>
        <w:i w:val="0"/>
      </w:rPr>
    </w:lvl>
    <w:lvl w:ilvl="1" w:tplc="7E9A5ABE">
      <w:start w:val="1"/>
      <w:numFmt w:val="lowerLetter"/>
      <w:lvlText w:val="%2."/>
      <w:lvlJc w:val="left"/>
      <w:pPr>
        <w:ind w:left="1620" w:hanging="360"/>
      </w:pPr>
    </w:lvl>
    <w:lvl w:ilvl="2" w:tplc="AACAADD4">
      <w:start w:val="1"/>
      <w:numFmt w:val="lowerRoman"/>
      <w:lvlText w:val="%3."/>
      <w:lvlJc w:val="right"/>
      <w:pPr>
        <w:ind w:left="2340" w:hanging="180"/>
      </w:pPr>
    </w:lvl>
    <w:lvl w:ilvl="3" w:tplc="24BA4F04">
      <w:start w:val="1"/>
      <w:numFmt w:val="decimal"/>
      <w:lvlText w:val="%4."/>
      <w:lvlJc w:val="left"/>
      <w:pPr>
        <w:ind w:left="3060" w:hanging="360"/>
      </w:pPr>
    </w:lvl>
    <w:lvl w:ilvl="4" w:tplc="D540B436">
      <w:start w:val="1"/>
      <w:numFmt w:val="lowerLetter"/>
      <w:lvlText w:val="%5."/>
      <w:lvlJc w:val="left"/>
      <w:pPr>
        <w:ind w:left="3780" w:hanging="360"/>
      </w:pPr>
    </w:lvl>
    <w:lvl w:ilvl="5" w:tplc="F0544962">
      <w:start w:val="1"/>
      <w:numFmt w:val="lowerRoman"/>
      <w:lvlText w:val="%6."/>
      <w:lvlJc w:val="right"/>
      <w:pPr>
        <w:ind w:left="4500" w:hanging="180"/>
      </w:pPr>
    </w:lvl>
    <w:lvl w:ilvl="6" w:tplc="88326E52">
      <w:start w:val="1"/>
      <w:numFmt w:val="decimal"/>
      <w:lvlText w:val="%7."/>
      <w:lvlJc w:val="left"/>
      <w:pPr>
        <w:ind w:left="5220" w:hanging="360"/>
      </w:pPr>
    </w:lvl>
    <w:lvl w:ilvl="7" w:tplc="E01C12A8">
      <w:start w:val="1"/>
      <w:numFmt w:val="lowerLetter"/>
      <w:lvlText w:val="%8."/>
      <w:lvlJc w:val="left"/>
      <w:pPr>
        <w:ind w:left="5940" w:hanging="360"/>
      </w:pPr>
    </w:lvl>
    <w:lvl w:ilvl="8" w:tplc="04B4CA5E">
      <w:start w:val="1"/>
      <w:numFmt w:val="lowerRoman"/>
      <w:lvlText w:val="%9."/>
      <w:lvlJc w:val="right"/>
      <w:pPr>
        <w:ind w:left="6660" w:hanging="180"/>
      </w:pPr>
    </w:lvl>
  </w:abstractNum>
  <w:abstractNum w:abstractNumId="14">
    <w:nsid w:val="128B7F59"/>
    <w:multiLevelType w:val="multilevel"/>
    <w:tmpl w:val="D94A6CA0"/>
    <w:lvl w:ilvl="0">
      <w:start w:val="1"/>
      <w:numFmt w:val="decimal"/>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pStyle w:val="a3"/>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15">
    <w:nsid w:val="139F76DE"/>
    <w:multiLevelType w:val="hybridMultilevel"/>
    <w:tmpl w:val="C3042CCA"/>
    <w:lvl w:ilvl="0" w:tplc="D0C6DF8C">
      <w:numFmt w:val="bullet"/>
      <w:pStyle w:val="1-"/>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7743" w:hanging="360"/>
      </w:pPr>
      <w:rPr>
        <w:rFonts w:ascii="Courier New" w:hAnsi="Courier New" w:cs="Courier New" w:hint="default"/>
      </w:rPr>
    </w:lvl>
    <w:lvl w:ilvl="2" w:tplc="04190005" w:tentative="1">
      <w:start w:val="1"/>
      <w:numFmt w:val="bullet"/>
      <w:lvlText w:val=""/>
      <w:lvlJc w:val="left"/>
      <w:pPr>
        <w:ind w:left="8463" w:hanging="360"/>
      </w:pPr>
      <w:rPr>
        <w:rFonts w:ascii="Wingdings" w:hAnsi="Wingdings" w:hint="default"/>
      </w:rPr>
    </w:lvl>
    <w:lvl w:ilvl="3" w:tplc="04190001" w:tentative="1">
      <w:start w:val="1"/>
      <w:numFmt w:val="bullet"/>
      <w:lvlText w:val=""/>
      <w:lvlJc w:val="left"/>
      <w:pPr>
        <w:ind w:left="9183" w:hanging="360"/>
      </w:pPr>
      <w:rPr>
        <w:rFonts w:ascii="Symbol" w:hAnsi="Symbol" w:hint="default"/>
      </w:rPr>
    </w:lvl>
    <w:lvl w:ilvl="4" w:tplc="04190003" w:tentative="1">
      <w:start w:val="1"/>
      <w:numFmt w:val="bullet"/>
      <w:lvlText w:val="o"/>
      <w:lvlJc w:val="left"/>
      <w:pPr>
        <w:ind w:left="9903" w:hanging="360"/>
      </w:pPr>
      <w:rPr>
        <w:rFonts w:ascii="Courier New" w:hAnsi="Courier New" w:cs="Courier New" w:hint="default"/>
      </w:rPr>
    </w:lvl>
    <w:lvl w:ilvl="5" w:tplc="04190005" w:tentative="1">
      <w:start w:val="1"/>
      <w:numFmt w:val="bullet"/>
      <w:lvlText w:val=""/>
      <w:lvlJc w:val="left"/>
      <w:pPr>
        <w:ind w:left="10623" w:hanging="360"/>
      </w:pPr>
      <w:rPr>
        <w:rFonts w:ascii="Wingdings" w:hAnsi="Wingdings" w:hint="default"/>
      </w:rPr>
    </w:lvl>
    <w:lvl w:ilvl="6" w:tplc="04190001" w:tentative="1">
      <w:start w:val="1"/>
      <w:numFmt w:val="bullet"/>
      <w:lvlText w:val=""/>
      <w:lvlJc w:val="left"/>
      <w:pPr>
        <w:ind w:left="11343" w:hanging="360"/>
      </w:pPr>
      <w:rPr>
        <w:rFonts w:ascii="Symbol" w:hAnsi="Symbol" w:hint="default"/>
      </w:rPr>
    </w:lvl>
    <w:lvl w:ilvl="7" w:tplc="04190003" w:tentative="1">
      <w:start w:val="1"/>
      <w:numFmt w:val="bullet"/>
      <w:lvlText w:val="o"/>
      <w:lvlJc w:val="left"/>
      <w:pPr>
        <w:ind w:left="12063" w:hanging="360"/>
      </w:pPr>
      <w:rPr>
        <w:rFonts w:ascii="Courier New" w:hAnsi="Courier New" w:cs="Courier New" w:hint="default"/>
      </w:rPr>
    </w:lvl>
    <w:lvl w:ilvl="8" w:tplc="04190005" w:tentative="1">
      <w:start w:val="1"/>
      <w:numFmt w:val="bullet"/>
      <w:lvlText w:val=""/>
      <w:lvlJc w:val="left"/>
      <w:pPr>
        <w:ind w:left="12783" w:hanging="360"/>
      </w:pPr>
      <w:rPr>
        <w:rFonts w:ascii="Wingdings" w:hAnsi="Wingdings" w:hint="default"/>
      </w:rPr>
    </w:lvl>
  </w:abstractNum>
  <w:abstractNum w:abstractNumId="16">
    <w:nsid w:val="146D4FC1"/>
    <w:multiLevelType w:val="multilevel"/>
    <w:tmpl w:val="04190023"/>
    <w:styleLink w:val="a4"/>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170F4227"/>
    <w:multiLevelType w:val="multilevel"/>
    <w:tmpl w:val="39B8BED0"/>
    <w:styleLink w:val="11111127"/>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7530540"/>
    <w:multiLevelType w:val="hybridMultilevel"/>
    <w:tmpl w:val="33C21390"/>
    <w:styleLink w:val="121"/>
    <w:lvl w:ilvl="0" w:tplc="04190001">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7F6F8B"/>
    <w:multiLevelType w:val="hybridMultilevel"/>
    <w:tmpl w:val="046CF298"/>
    <w:lvl w:ilvl="0" w:tplc="529C8B76">
      <w:start w:val="1"/>
      <w:numFmt w:val="decimal"/>
      <w:lvlText w:val="%1."/>
      <w:lvlJc w:val="left"/>
      <w:pPr>
        <w:ind w:left="1068" w:hanging="360"/>
      </w:pPr>
      <w:rPr>
        <w:rFonts w:hint="default"/>
      </w:rPr>
    </w:lvl>
    <w:lvl w:ilvl="1" w:tplc="9F588442">
      <w:start w:val="1"/>
      <w:numFmt w:val="lowerLetter"/>
      <w:lvlText w:val="%2."/>
      <w:lvlJc w:val="left"/>
      <w:pPr>
        <w:ind w:left="1788" w:hanging="360"/>
      </w:pPr>
    </w:lvl>
    <w:lvl w:ilvl="2" w:tplc="77569B82">
      <w:start w:val="1"/>
      <w:numFmt w:val="lowerRoman"/>
      <w:lvlText w:val="%3."/>
      <w:lvlJc w:val="right"/>
      <w:pPr>
        <w:ind w:left="2508" w:hanging="180"/>
      </w:pPr>
    </w:lvl>
    <w:lvl w:ilvl="3" w:tplc="3DDC74BC">
      <w:start w:val="1"/>
      <w:numFmt w:val="decimal"/>
      <w:lvlText w:val="%4."/>
      <w:lvlJc w:val="left"/>
      <w:pPr>
        <w:ind w:left="3228" w:hanging="360"/>
      </w:pPr>
    </w:lvl>
    <w:lvl w:ilvl="4" w:tplc="C9EE3C84">
      <w:start w:val="1"/>
      <w:numFmt w:val="lowerLetter"/>
      <w:lvlText w:val="%5."/>
      <w:lvlJc w:val="left"/>
      <w:pPr>
        <w:ind w:left="3948" w:hanging="360"/>
      </w:pPr>
    </w:lvl>
    <w:lvl w:ilvl="5" w:tplc="05C24EA8">
      <w:start w:val="1"/>
      <w:numFmt w:val="lowerRoman"/>
      <w:lvlText w:val="%6."/>
      <w:lvlJc w:val="right"/>
      <w:pPr>
        <w:ind w:left="4668" w:hanging="180"/>
      </w:pPr>
    </w:lvl>
    <w:lvl w:ilvl="6" w:tplc="F1B676C2">
      <w:start w:val="1"/>
      <w:numFmt w:val="decimal"/>
      <w:lvlText w:val="%7."/>
      <w:lvlJc w:val="left"/>
      <w:pPr>
        <w:ind w:left="5388" w:hanging="360"/>
      </w:pPr>
    </w:lvl>
    <w:lvl w:ilvl="7" w:tplc="5CB2A264">
      <w:start w:val="1"/>
      <w:numFmt w:val="lowerLetter"/>
      <w:lvlText w:val="%8."/>
      <w:lvlJc w:val="left"/>
      <w:pPr>
        <w:ind w:left="6108" w:hanging="360"/>
      </w:pPr>
    </w:lvl>
    <w:lvl w:ilvl="8" w:tplc="46E41196">
      <w:start w:val="1"/>
      <w:numFmt w:val="lowerRoman"/>
      <w:lvlText w:val="%9."/>
      <w:lvlJc w:val="right"/>
      <w:pPr>
        <w:ind w:left="6828" w:hanging="180"/>
      </w:pPr>
    </w:lvl>
  </w:abstractNum>
  <w:abstractNum w:abstractNumId="21">
    <w:nsid w:val="1DC82A14"/>
    <w:multiLevelType w:val="hybridMultilevel"/>
    <w:tmpl w:val="D88E7626"/>
    <w:lvl w:ilvl="0" w:tplc="2CBE0510">
      <w:start w:val="1"/>
      <w:numFmt w:val="russianUpper"/>
      <w:pStyle w:val="a5"/>
      <w:lvlText w:val="Приложение %1."/>
      <w:lvlJc w:val="left"/>
      <w:pPr>
        <w:ind w:left="720" w:hanging="360"/>
      </w:pPr>
      <w:rPr>
        <w:rFonts w:hint="default"/>
        <w:b/>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2">
    <w:nsid w:val="20CC684F"/>
    <w:multiLevelType w:val="hybridMultilevel"/>
    <w:tmpl w:val="B6544610"/>
    <w:lvl w:ilvl="0" w:tplc="FFFFFFFF">
      <w:start w:val="1"/>
      <w:numFmt w:val="bullet"/>
      <w:pStyle w:val="a6"/>
      <w:lvlText w:val="–"/>
      <w:lvlJc w:val="left"/>
      <w:pPr>
        <w:tabs>
          <w:tab w:val="num" w:pos="786"/>
        </w:tabs>
        <w:ind w:left="786" w:hanging="360"/>
      </w:pPr>
      <w:rPr>
        <w:rFonts w:ascii="Times New Roman" w:hAnsi="Times New Roman" w:hint="default"/>
      </w:rPr>
    </w:lvl>
    <w:lvl w:ilvl="1" w:tplc="FFFFFFFF" w:tentative="1">
      <w:start w:val="1"/>
      <w:numFmt w:val="bullet"/>
      <w:lvlText w:val="o"/>
      <w:lvlJc w:val="left"/>
      <w:pPr>
        <w:tabs>
          <w:tab w:val="num" w:pos="1299"/>
        </w:tabs>
        <w:ind w:left="1299" w:hanging="360"/>
      </w:pPr>
      <w:rPr>
        <w:rFonts w:ascii="Courier New" w:hAnsi="Courier New" w:cs="Courier New" w:hint="default"/>
      </w:rPr>
    </w:lvl>
    <w:lvl w:ilvl="2" w:tplc="FFFFFFFF" w:tentative="1">
      <w:start w:val="1"/>
      <w:numFmt w:val="bullet"/>
      <w:lvlText w:val=""/>
      <w:lvlJc w:val="left"/>
      <w:pPr>
        <w:tabs>
          <w:tab w:val="num" w:pos="2019"/>
        </w:tabs>
        <w:ind w:left="2019" w:hanging="360"/>
      </w:pPr>
      <w:rPr>
        <w:rFonts w:ascii="Wingdings" w:hAnsi="Wingdings" w:hint="default"/>
      </w:rPr>
    </w:lvl>
    <w:lvl w:ilvl="3" w:tplc="FFFFFFFF" w:tentative="1">
      <w:start w:val="1"/>
      <w:numFmt w:val="bullet"/>
      <w:lvlText w:val=""/>
      <w:lvlJc w:val="left"/>
      <w:pPr>
        <w:tabs>
          <w:tab w:val="num" w:pos="2739"/>
        </w:tabs>
        <w:ind w:left="2739" w:hanging="360"/>
      </w:pPr>
      <w:rPr>
        <w:rFonts w:ascii="Symbol" w:hAnsi="Symbol" w:hint="default"/>
      </w:rPr>
    </w:lvl>
    <w:lvl w:ilvl="4" w:tplc="FFFFFFFF" w:tentative="1">
      <w:start w:val="1"/>
      <w:numFmt w:val="bullet"/>
      <w:lvlText w:val="o"/>
      <w:lvlJc w:val="left"/>
      <w:pPr>
        <w:tabs>
          <w:tab w:val="num" w:pos="3459"/>
        </w:tabs>
        <w:ind w:left="3459" w:hanging="360"/>
      </w:pPr>
      <w:rPr>
        <w:rFonts w:ascii="Courier New" w:hAnsi="Courier New" w:cs="Courier New" w:hint="default"/>
      </w:rPr>
    </w:lvl>
    <w:lvl w:ilvl="5" w:tplc="FFFFFFFF" w:tentative="1">
      <w:start w:val="1"/>
      <w:numFmt w:val="bullet"/>
      <w:lvlText w:val=""/>
      <w:lvlJc w:val="left"/>
      <w:pPr>
        <w:tabs>
          <w:tab w:val="num" w:pos="4179"/>
        </w:tabs>
        <w:ind w:left="4179" w:hanging="360"/>
      </w:pPr>
      <w:rPr>
        <w:rFonts w:ascii="Wingdings" w:hAnsi="Wingdings" w:hint="default"/>
      </w:rPr>
    </w:lvl>
    <w:lvl w:ilvl="6" w:tplc="FFFFFFFF" w:tentative="1">
      <w:start w:val="1"/>
      <w:numFmt w:val="bullet"/>
      <w:lvlText w:val=""/>
      <w:lvlJc w:val="left"/>
      <w:pPr>
        <w:tabs>
          <w:tab w:val="num" w:pos="4899"/>
        </w:tabs>
        <w:ind w:left="4899" w:hanging="360"/>
      </w:pPr>
      <w:rPr>
        <w:rFonts w:ascii="Symbol" w:hAnsi="Symbol" w:hint="default"/>
      </w:rPr>
    </w:lvl>
    <w:lvl w:ilvl="7" w:tplc="FFFFFFFF" w:tentative="1">
      <w:start w:val="1"/>
      <w:numFmt w:val="bullet"/>
      <w:lvlText w:val="o"/>
      <w:lvlJc w:val="left"/>
      <w:pPr>
        <w:tabs>
          <w:tab w:val="num" w:pos="5619"/>
        </w:tabs>
        <w:ind w:left="5619" w:hanging="360"/>
      </w:pPr>
      <w:rPr>
        <w:rFonts w:ascii="Courier New" w:hAnsi="Courier New" w:cs="Courier New" w:hint="default"/>
      </w:rPr>
    </w:lvl>
    <w:lvl w:ilvl="8" w:tplc="FFFFFFFF" w:tentative="1">
      <w:start w:val="1"/>
      <w:numFmt w:val="bullet"/>
      <w:lvlText w:val=""/>
      <w:lvlJc w:val="left"/>
      <w:pPr>
        <w:tabs>
          <w:tab w:val="num" w:pos="6339"/>
        </w:tabs>
        <w:ind w:left="6339" w:hanging="360"/>
      </w:pPr>
      <w:rPr>
        <w:rFonts w:ascii="Wingdings" w:hAnsi="Wingdings" w:hint="default"/>
      </w:rPr>
    </w:lvl>
  </w:abstractNum>
  <w:abstractNum w:abstractNumId="23">
    <w:nsid w:val="25E21882"/>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5">
    <w:nsid w:val="2A3609A1"/>
    <w:multiLevelType w:val="hybridMultilevel"/>
    <w:tmpl w:val="2C5C34DA"/>
    <w:lvl w:ilvl="0" w:tplc="BFD03F52">
      <w:start w:val="1"/>
      <w:numFmt w:val="decimal"/>
      <w:pStyle w:val="a7"/>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137610"/>
    <w:multiLevelType w:val="hybridMultilevel"/>
    <w:tmpl w:val="35464DC4"/>
    <w:lvl w:ilvl="0" w:tplc="C2467A44">
      <w:start w:val="1"/>
      <w:numFmt w:val="decimal"/>
      <w:pStyle w:val="2"/>
      <w:lvlText w:val="1.%1"/>
      <w:lvlJc w:val="left"/>
      <w:pPr>
        <w:ind w:left="1070" w:hanging="360"/>
      </w:pPr>
      <w:rPr>
        <w:rFonts w:hint="default"/>
        <w:b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7">
    <w:nsid w:val="2DBF235E"/>
    <w:multiLevelType w:val="singleLevel"/>
    <w:tmpl w:val="B27EFDFC"/>
    <w:lvl w:ilvl="0">
      <w:start w:val="1"/>
      <w:numFmt w:val="bullet"/>
      <w:pStyle w:val="a8"/>
      <w:lvlText w:val=""/>
      <w:lvlJc w:val="left"/>
      <w:pPr>
        <w:tabs>
          <w:tab w:val="num" w:pos="360"/>
        </w:tabs>
        <w:ind w:left="360" w:hanging="360"/>
      </w:pPr>
      <w:rPr>
        <w:rFonts w:ascii="Symbol" w:hAnsi="Symbol" w:hint="default"/>
      </w:rPr>
    </w:lvl>
  </w:abstractNum>
  <w:abstractNum w:abstractNumId="28">
    <w:nsid w:val="2DFA0D39"/>
    <w:multiLevelType w:val="hybridMultilevel"/>
    <w:tmpl w:val="3A16BE88"/>
    <w:lvl w:ilvl="0" w:tplc="09100DEE">
      <w:start w:val="1"/>
      <w:numFmt w:val="bullet"/>
      <w:pStyle w:val="1"/>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E40016D"/>
    <w:multiLevelType w:val="multilevel"/>
    <w:tmpl w:val="225A58C6"/>
    <w:lvl w:ilvl="0">
      <w:start w:val="1"/>
      <w:numFmt w:val="russianLower"/>
      <w:pStyle w:val="ListAlpha"/>
      <w:lvlText w:val="%1)"/>
      <w:lvlJc w:val="left"/>
      <w:pPr>
        <w:tabs>
          <w:tab w:val="num" w:pos="741"/>
        </w:tabs>
        <w:ind w:left="1081" w:hanging="340"/>
      </w:pPr>
      <w:rPr>
        <w:rFonts w:ascii="Times New Roman" w:hAnsi="Times New Roman" w:cs="Times New Roman" w:hint="default"/>
        <w:b w:val="0"/>
        <w:i w:val="0"/>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nsid w:val="2E9545FC"/>
    <w:multiLevelType w:val="hybridMultilevel"/>
    <w:tmpl w:val="ABBE1FC2"/>
    <w:lvl w:ilvl="0" w:tplc="48DCA156">
      <w:start w:val="1"/>
      <w:numFmt w:val="decimal"/>
      <w:pStyle w:val="a9"/>
      <w:lvlText w:val="[%1]"/>
      <w:lvlJc w:val="left"/>
      <w:pPr>
        <w:tabs>
          <w:tab w:val="num" w:pos="567"/>
        </w:tabs>
        <w:ind w:left="0" w:firstLine="0"/>
      </w:pPr>
      <w:rPr>
        <w:rFont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2F050B79"/>
    <w:multiLevelType w:val="hybridMultilevel"/>
    <w:tmpl w:val="7E502D92"/>
    <w:lvl w:ilvl="0" w:tplc="C2EC52CE">
      <w:start w:val="1"/>
      <w:numFmt w:val="bullet"/>
      <w:pStyle w:val="aa"/>
      <w:lvlText w:val=""/>
      <w:lvlJc w:val="left"/>
      <w:pPr>
        <w:ind w:left="971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F4D50F2"/>
    <w:multiLevelType w:val="multilevel"/>
    <w:tmpl w:val="413ADFFE"/>
    <w:styleLink w:val="ab"/>
    <w:lvl w:ilvl="0">
      <w:start w:val="1"/>
      <w:numFmt w:val="bullet"/>
      <w:pStyle w:val="ac"/>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33">
    <w:nsid w:val="30A7414C"/>
    <w:multiLevelType w:val="multilevel"/>
    <w:tmpl w:val="79321394"/>
    <w:lvl w:ilvl="0">
      <w:start w:val="1"/>
      <w:numFmt w:val="decimal"/>
      <w:pStyle w:val="1NGP"/>
      <w:suff w:val="space"/>
      <w:lvlText w:val="%1"/>
      <w:lvlJc w:val="left"/>
      <w:pPr>
        <w:ind w:left="360" w:hanging="360"/>
      </w:pPr>
      <w:rPr>
        <w:rFonts w:hint="default"/>
      </w:rPr>
    </w:lvl>
    <w:lvl w:ilvl="1">
      <w:start w:val="1"/>
      <w:numFmt w:val="decimal"/>
      <w:pStyle w:val="2NGP"/>
      <w:suff w:val="space"/>
      <w:lvlText w:val="%1.%2"/>
      <w:lvlJc w:val="left"/>
      <w:pPr>
        <w:ind w:left="792" w:hanging="432"/>
      </w:pPr>
      <w:rPr>
        <w:rFonts w:hint="default"/>
      </w:rPr>
    </w:lvl>
    <w:lvl w:ilvl="2">
      <w:start w:val="1"/>
      <w:numFmt w:val="decimal"/>
      <w:pStyle w:val="3NGP"/>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32773A76"/>
    <w:multiLevelType w:val="hybridMultilevel"/>
    <w:tmpl w:val="6830950C"/>
    <w:lvl w:ilvl="0" w:tplc="E0640864">
      <w:start w:val="1"/>
      <w:numFmt w:val="decimal"/>
      <w:pStyle w:val="ad"/>
      <w:lvlText w:val="%1)"/>
      <w:lvlJc w:val="left"/>
      <w:pPr>
        <w:tabs>
          <w:tab w:val="num" w:pos="682"/>
        </w:tabs>
        <w:ind w:left="739" w:hanging="340"/>
      </w:pPr>
      <w:rPr>
        <w:rFonts w:cs="Times New Roman" w:hint="default"/>
      </w:rPr>
    </w:lvl>
    <w:lvl w:ilvl="1" w:tplc="CEDC7A12" w:tentative="1">
      <w:start w:val="1"/>
      <w:numFmt w:val="bullet"/>
      <w:lvlText w:val="o"/>
      <w:lvlJc w:val="left"/>
      <w:pPr>
        <w:tabs>
          <w:tab w:val="num" w:pos="2291"/>
        </w:tabs>
        <w:ind w:left="2291" w:hanging="360"/>
      </w:pPr>
      <w:rPr>
        <w:rFonts w:ascii="Courier New" w:hAnsi="Courier New" w:hint="default"/>
      </w:rPr>
    </w:lvl>
    <w:lvl w:ilvl="2" w:tplc="0419001B" w:tentative="1">
      <w:start w:val="1"/>
      <w:numFmt w:val="bullet"/>
      <w:lvlText w:val=""/>
      <w:lvlJc w:val="left"/>
      <w:pPr>
        <w:tabs>
          <w:tab w:val="num" w:pos="3011"/>
        </w:tabs>
        <w:ind w:left="3011" w:hanging="360"/>
      </w:pPr>
      <w:rPr>
        <w:rFonts w:ascii="Wingdings" w:hAnsi="Wingdings" w:hint="default"/>
      </w:rPr>
    </w:lvl>
    <w:lvl w:ilvl="3" w:tplc="0419000F" w:tentative="1">
      <w:start w:val="1"/>
      <w:numFmt w:val="bullet"/>
      <w:lvlText w:val=""/>
      <w:lvlJc w:val="left"/>
      <w:pPr>
        <w:tabs>
          <w:tab w:val="num" w:pos="3731"/>
        </w:tabs>
        <w:ind w:left="3731" w:hanging="360"/>
      </w:pPr>
      <w:rPr>
        <w:rFonts w:ascii="Symbol" w:hAnsi="Symbol" w:hint="default"/>
      </w:rPr>
    </w:lvl>
    <w:lvl w:ilvl="4" w:tplc="04190019" w:tentative="1">
      <w:start w:val="1"/>
      <w:numFmt w:val="bullet"/>
      <w:lvlText w:val="o"/>
      <w:lvlJc w:val="left"/>
      <w:pPr>
        <w:tabs>
          <w:tab w:val="num" w:pos="4451"/>
        </w:tabs>
        <w:ind w:left="4451" w:hanging="360"/>
      </w:pPr>
      <w:rPr>
        <w:rFonts w:ascii="Courier New" w:hAnsi="Courier New" w:hint="default"/>
      </w:rPr>
    </w:lvl>
    <w:lvl w:ilvl="5" w:tplc="0419001B" w:tentative="1">
      <w:start w:val="1"/>
      <w:numFmt w:val="bullet"/>
      <w:lvlText w:val=""/>
      <w:lvlJc w:val="left"/>
      <w:pPr>
        <w:tabs>
          <w:tab w:val="num" w:pos="5171"/>
        </w:tabs>
        <w:ind w:left="5171" w:hanging="360"/>
      </w:pPr>
      <w:rPr>
        <w:rFonts w:ascii="Wingdings" w:hAnsi="Wingdings" w:hint="default"/>
      </w:rPr>
    </w:lvl>
    <w:lvl w:ilvl="6" w:tplc="0419000F" w:tentative="1">
      <w:start w:val="1"/>
      <w:numFmt w:val="bullet"/>
      <w:lvlText w:val=""/>
      <w:lvlJc w:val="left"/>
      <w:pPr>
        <w:tabs>
          <w:tab w:val="num" w:pos="5891"/>
        </w:tabs>
        <w:ind w:left="5891" w:hanging="360"/>
      </w:pPr>
      <w:rPr>
        <w:rFonts w:ascii="Symbol" w:hAnsi="Symbol" w:hint="default"/>
      </w:rPr>
    </w:lvl>
    <w:lvl w:ilvl="7" w:tplc="04190019" w:tentative="1">
      <w:start w:val="1"/>
      <w:numFmt w:val="bullet"/>
      <w:lvlText w:val="o"/>
      <w:lvlJc w:val="left"/>
      <w:pPr>
        <w:tabs>
          <w:tab w:val="num" w:pos="6611"/>
        </w:tabs>
        <w:ind w:left="6611" w:hanging="360"/>
      </w:pPr>
      <w:rPr>
        <w:rFonts w:ascii="Courier New" w:hAnsi="Courier New" w:hint="default"/>
      </w:rPr>
    </w:lvl>
    <w:lvl w:ilvl="8" w:tplc="0419001B" w:tentative="1">
      <w:start w:val="1"/>
      <w:numFmt w:val="bullet"/>
      <w:lvlText w:val=""/>
      <w:lvlJc w:val="left"/>
      <w:pPr>
        <w:tabs>
          <w:tab w:val="num" w:pos="7331"/>
        </w:tabs>
        <w:ind w:left="7331" w:hanging="360"/>
      </w:pPr>
      <w:rPr>
        <w:rFonts w:ascii="Wingdings" w:hAnsi="Wingdings" w:hint="default"/>
      </w:rPr>
    </w:lvl>
  </w:abstractNum>
  <w:abstractNum w:abstractNumId="35">
    <w:nsid w:val="33032A82"/>
    <w:multiLevelType w:val="hybridMultilevel"/>
    <w:tmpl w:val="8796F06A"/>
    <w:styleLink w:val="10"/>
    <w:lvl w:ilvl="0" w:tplc="7D78EB28">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6">
    <w:nsid w:val="337840D6"/>
    <w:multiLevelType w:val="hybridMultilevel"/>
    <w:tmpl w:val="4C9C5BB4"/>
    <w:lvl w:ilvl="0" w:tplc="63EE26AC">
      <w:start w:val="43"/>
      <w:numFmt w:val="decimal"/>
      <w:lvlText w:val="%1."/>
      <w:lvlJc w:val="left"/>
      <w:pPr>
        <w:ind w:left="1226" w:hanging="375"/>
      </w:pPr>
      <w:rPr>
        <w:rFonts w:hint="default"/>
      </w:rPr>
    </w:lvl>
    <w:lvl w:ilvl="1" w:tplc="DCE4AE8A">
      <w:start w:val="1"/>
      <w:numFmt w:val="lowerLetter"/>
      <w:lvlText w:val="%2."/>
      <w:lvlJc w:val="left"/>
      <w:pPr>
        <w:ind w:left="1931" w:hanging="360"/>
      </w:pPr>
    </w:lvl>
    <w:lvl w:ilvl="2" w:tplc="8FFE6998">
      <w:start w:val="1"/>
      <w:numFmt w:val="lowerRoman"/>
      <w:lvlText w:val="%3."/>
      <w:lvlJc w:val="right"/>
      <w:pPr>
        <w:ind w:left="2651" w:hanging="180"/>
      </w:pPr>
    </w:lvl>
    <w:lvl w:ilvl="3" w:tplc="89F030B8">
      <w:start w:val="1"/>
      <w:numFmt w:val="decimal"/>
      <w:lvlText w:val="%4."/>
      <w:lvlJc w:val="left"/>
      <w:pPr>
        <w:ind w:left="3371" w:hanging="360"/>
      </w:pPr>
    </w:lvl>
    <w:lvl w:ilvl="4" w:tplc="78D03C9A">
      <w:start w:val="1"/>
      <w:numFmt w:val="lowerLetter"/>
      <w:lvlText w:val="%5."/>
      <w:lvlJc w:val="left"/>
      <w:pPr>
        <w:ind w:left="4091" w:hanging="360"/>
      </w:pPr>
    </w:lvl>
    <w:lvl w:ilvl="5" w:tplc="308A7F80">
      <w:start w:val="1"/>
      <w:numFmt w:val="lowerRoman"/>
      <w:lvlText w:val="%6."/>
      <w:lvlJc w:val="right"/>
      <w:pPr>
        <w:ind w:left="4811" w:hanging="180"/>
      </w:pPr>
    </w:lvl>
    <w:lvl w:ilvl="6" w:tplc="C428CD66">
      <w:start w:val="1"/>
      <w:numFmt w:val="decimal"/>
      <w:lvlText w:val="%7."/>
      <w:lvlJc w:val="left"/>
      <w:pPr>
        <w:ind w:left="5531" w:hanging="360"/>
      </w:pPr>
    </w:lvl>
    <w:lvl w:ilvl="7" w:tplc="3DB0E828">
      <w:start w:val="1"/>
      <w:numFmt w:val="lowerLetter"/>
      <w:lvlText w:val="%8."/>
      <w:lvlJc w:val="left"/>
      <w:pPr>
        <w:ind w:left="6251" w:hanging="360"/>
      </w:pPr>
    </w:lvl>
    <w:lvl w:ilvl="8" w:tplc="08FC14D6">
      <w:start w:val="1"/>
      <w:numFmt w:val="lowerRoman"/>
      <w:lvlText w:val="%9."/>
      <w:lvlJc w:val="right"/>
      <w:pPr>
        <w:ind w:left="6971" w:hanging="180"/>
      </w:pPr>
    </w:lvl>
  </w:abstractNum>
  <w:abstractNum w:abstractNumId="37">
    <w:nsid w:val="33E047AB"/>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36680385"/>
    <w:multiLevelType w:val="multilevel"/>
    <w:tmpl w:val="28FE1A2A"/>
    <w:lvl w:ilvl="0">
      <w:start w:val="1"/>
      <w:numFmt w:val="decimal"/>
      <w:pStyle w:val="ae"/>
      <w:lvlText w:val="%1."/>
      <w:lvlJc w:val="left"/>
      <w:pPr>
        <w:tabs>
          <w:tab w:val="num" w:pos="360"/>
        </w:tabs>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lvlRestart w:val="0"/>
      <w:pStyle w:val="NOM"/>
      <w:lvlText w:val="%1.%2."/>
      <w:lvlJc w:val="left"/>
      <w:pPr>
        <w:tabs>
          <w:tab w:val="num" w:pos="1539"/>
        </w:tabs>
        <w:ind w:left="1539" w:firstLine="0"/>
      </w:pPr>
      <w:rPr>
        <w:rFonts w:ascii="Times New Roman" w:hAnsi="Times New Roman" w:cs="Times New Roman" w:hint="default"/>
        <w:b/>
        <w:bCs/>
        <w:i w:val="0"/>
        <w:iCs w:val="0"/>
        <w:caps w:val="0"/>
        <w:smallCaps w:val="0"/>
        <w:strike w:val="0"/>
        <w:dstrike w:val="0"/>
        <w:outline w:val="0"/>
        <w:shadow w:val="0"/>
        <w:emboss w:val="0"/>
        <w:imprint w:val="0"/>
        <w:noProof w:val="0"/>
        <w:snapToGrid w:val="0"/>
        <w:vanish w:val="0"/>
        <w:color w:val="auto"/>
        <w:spacing w:val="0"/>
        <w:w w:val="100"/>
        <w:kern w:val="0"/>
        <w:position w:val="0"/>
        <w:sz w:val="24"/>
        <w:szCs w:val="0"/>
        <w:u w:val="none"/>
        <w:effect w:val="none"/>
        <w:vertAlign w:val="baseline"/>
        <w:em w:val="none"/>
      </w:rPr>
    </w:lvl>
    <w:lvl w:ilvl="2">
      <w:numFmt w:val="decimal"/>
      <w:pStyle w:val="N"/>
      <w:lvlText w:val="%1.%2.%3."/>
      <w:lvlJc w:val="left"/>
      <w:pPr>
        <w:tabs>
          <w:tab w:val="num" w:pos="1461"/>
        </w:tabs>
        <w:ind w:left="1245"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39">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40">
    <w:nsid w:val="38345307"/>
    <w:multiLevelType w:val="multilevel"/>
    <w:tmpl w:val="76DE8D30"/>
    <w:lvl w:ilvl="0">
      <w:start w:val="1"/>
      <w:numFmt w:val="decimal"/>
      <w:pStyle w:val="S1"/>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41">
    <w:nsid w:val="39AB074C"/>
    <w:multiLevelType w:val="hybridMultilevel"/>
    <w:tmpl w:val="AFBAEF12"/>
    <w:styleLink w:val="58"/>
    <w:lvl w:ilvl="0" w:tplc="3E6C2CB4">
      <w:start w:val="1"/>
      <w:numFmt w:val="bullet"/>
      <w:pStyle w:val="21"/>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2">
    <w:nsid w:val="3CA53BDF"/>
    <w:multiLevelType w:val="hybridMultilevel"/>
    <w:tmpl w:val="3CF84A56"/>
    <w:styleLink w:val="13"/>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1953C47"/>
    <w:multiLevelType w:val="hybridMultilevel"/>
    <w:tmpl w:val="FCD0746C"/>
    <w:styleLink w:val="1121"/>
    <w:lvl w:ilvl="0" w:tplc="461CF126">
      <w:start w:val="1"/>
      <w:numFmt w:val="decimal"/>
      <w:suff w:val="nothing"/>
      <w:lvlText w:val="Таблица %1 - "/>
      <w:lvlJc w:val="left"/>
      <w:pPr>
        <w:ind w:left="5181" w:hanging="360"/>
      </w:pPr>
      <w:rPr>
        <w:rFonts w:hint="default"/>
      </w:r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44">
    <w:nsid w:val="4405442F"/>
    <w:multiLevelType w:val="multilevel"/>
    <w:tmpl w:val="7DEC51D0"/>
    <w:lvl w:ilvl="0">
      <w:start w:val="4"/>
      <w:numFmt w:val="decimal"/>
      <w:lvlText w:val="%1."/>
      <w:lvlJc w:val="left"/>
      <w:pPr>
        <w:ind w:left="1070" w:hanging="360"/>
      </w:pPr>
      <w:rPr>
        <w:rFonts w:cs="Times New Roman" w:hint="default"/>
      </w:rPr>
    </w:lvl>
    <w:lvl w:ilvl="1">
      <w:start w:val="3"/>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45">
    <w:nsid w:val="45B917AD"/>
    <w:multiLevelType w:val="hybridMultilevel"/>
    <w:tmpl w:val="8A2C2834"/>
    <w:lvl w:ilvl="0" w:tplc="D610BE00">
      <w:start w:val="1"/>
      <w:numFmt w:val="decimal"/>
      <w:pStyle w:val="af"/>
      <w:lvlText w:val="%1."/>
      <w:lvlJc w:val="left"/>
      <w:pPr>
        <w:ind w:left="1854" w:hanging="360"/>
      </w:pPr>
      <w:rPr>
        <w:sz w:val="24"/>
        <w:szCs w:val="24"/>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6">
    <w:nsid w:val="46125F5F"/>
    <w:multiLevelType w:val="multilevel"/>
    <w:tmpl w:val="15966A96"/>
    <w:styleLink w:val="1111119"/>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6AD1D0A"/>
    <w:multiLevelType w:val="multilevel"/>
    <w:tmpl w:val="FF482E9E"/>
    <w:styleLink w:val="sys1"/>
    <w:lvl w:ilvl="0">
      <w:start w:val="1"/>
      <w:numFmt w:val="bullet"/>
      <w:pStyle w:val="ptb"/>
      <w:suff w:val="space"/>
      <w:lvlText w:val=""/>
      <w:lvlJc w:val="left"/>
      <w:pPr>
        <w:ind w:left="397" w:firstLine="312"/>
      </w:pPr>
      <w:rPr>
        <w:rFonts w:ascii="Symbol" w:hAnsi="Symbol" w:hint="default"/>
        <w:sz w:val="24"/>
      </w:rPr>
    </w:lvl>
    <w:lvl w:ilvl="1">
      <w:start w:val="1"/>
      <w:numFmt w:val="bullet"/>
      <w:suff w:val="space"/>
      <w:lvlText w:val=""/>
      <w:lvlJc w:val="left"/>
      <w:pPr>
        <w:ind w:left="397" w:firstLine="312"/>
      </w:pPr>
      <w:rPr>
        <w:rFonts w:ascii="Symbol" w:hAnsi="Symbol" w:hint="default"/>
      </w:rPr>
    </w:lvl>
    <w:lvl w:ilvl="2">
      <w:start w:val="1"/>
      <w:numFmt w:val="bullet"/>
      <w:suff w:val="space"/>
      <w:lvlText w:val=""/>
      <w:lvlJc w:val="left"/>
      <w:pPr>
        <w:ind w:left="397" w:firstLine="312"/>
      </w:pPr>
      <w:rPr>
        <w:rFonts w:ascii="Symbol" w:hAnsi="Symbol" w:hint="default"/>
      </w:rPr>
    </w:lvl>
    <w:lvl w:ilvl="3">
      <w:start w:val="1"/>
      <w:numFmt w:val="bullet"/>
      <w:suff w:val="space"/>
      <w:lvlText w:val=""/>
      <w:lvlJc w:val="left"/>
      <w:pPr>
        <w:ind w:left="397" w:firstLine="312"/>
      </w:pPr>
      <w:rPr>
        <w:rFonts w:ascii="Symbol" w:hAnsi="Symbol" w:hint="default"/>
      </w:rPr>
    </w:lvl>
    <w:lvl w:ilvl="4">
      <w:start w:val="1"/>
      <w:numFmt w:val="bullet"/>
      <w:suff w:val="space"/>
      <w:lvlText w:val=""/>
      <w:lvlJc w:val="left"/>
      <w:pPr>
        <w:ind w:left="397" w:firstLine="312"/>
      </w:pPr>
      <w:rPr>
        <w:rFonts w:ascii="Symbol" w:hAnsi="Symbol" w:hint="default"/>
      </w:rPr>
    </w:lvl>
    <w:lvl w:ilvl="5">
      <w:start w:val="1"/>
      <w:numFmt w:val="bullet"/>
      <w:suff w:val="space"/>
      <w:lvlText w:val=""/>
      <w:lvlJc w:val="left"/>
      <w:pPr>
        <w:ind w:left="397" w:firstLine="312"/>
      </w:pPr>
      <w:rPr>
        <w:rFonts w:ascii="Symbol" w:hAnsi="Symbol" w:hint="default"/>
      </w:rPr>
    </w:lvl>
    <w:lvl w:ilvl="6">
      <w:start w:val="1"/>
      <w:numFmt w:val="bullet"/>
      <w:suff w:val="space"/>
      <w:lvlText w:val=""/>
      <w:lvlJc w:val="left"/>
      <w:pPr>
        <w:ind w:left="397" w:firstLine="312"/>
      </w:pPr>
      <w:rPr>
        <w:rFonts w:ascii="Symbol" w:hAnsi="Symbol" w:hint="default"/>
      </w:rPr>
    </w:lvl>
    <w:lvl w:ilvl="7">
      <w:start w:val="1"/>
      <w:numFmt w:val="bullet"/>
      <w:suff w:val="space"/>
      <w:lvlText w:val=""/>
      <w:lvlJc w:val="left"/>
      <w:pPr>
        <w:ind w:left="397" w:firstLine="312"/>
      </w:pPr>
      <w:rPr>
        <w:rFonts w:ascii="Symbol" w:hAnsi="Symbol" w:hint="default"/>
      </w:rPr>
    </w:lvl>
    <w:lvl w:ilvl="8">
      <w:start w:val="1"/>
      <w:numFmt w:val="bullet"/>
      <w:suff w:val="space"/>
      <w:lvlText w:val=""/>
      <w:lvlJc w:val="left"/>
      <w:pPr>
        <w:ind w:left="397" w:firstLine="312"/>
      </w:pPr>
      <w:rPr>
        <w:rFonts w:ascii="Symbol" w:hAnsi="Symbol" w:hint="default"/>
      </w:rPr>
    </w:lvl>
  </w:abstractNum>
  <w:abstractNum w:abstractNumId="48">
    <w:nsid w:val="495804B6"/>
    <w:multiLevelType w:val="multilevel"/>
    <w:tmpl w:val="ABDA7D82"/>
    <w:styleLink w:val="115"/>
    <w:lvl w:ilvl="0">
      <w:start w:val="1"/>
      <w:numFmt w:val="decimal"/>
      <w:suff w:val="space"/>
      <w:lvlText w:val="%1."/>
      <w:lvlJc w:val="left"/>
      <w:pPr>
        <w:ind w:left="2421" w:hanging="360"/>
      </w:pPr>
      <w:rPr>
        <w:rFonts w:hint="default"/>
        <w:sz w:val="24"/>
        <w:szCs w:val="24"/>
      </w:rPr>
    </w:lvl>
    <w:lvl w:ilvl="1">
      <w:start w:val="1"/>
      <w:numFmt w:val="decimal"/>
      <w:isLgl/>
      <w:suff w:val="space"/>
      <w:lvlText w:val="%1.%2."/>
      <w:lvlJc w:val="left"/>
      <w:pPr>
        <w:ind w:left="2345" w:hanging="360"/>
      </w:pPr>
      <w:rPr>
        <w:rFonts w:hint="default"/>
        <w:color w:val="000000"/>
        <w:sz w:val="24"/>
      </w:rPr>
    </w:lvl>
    <w:lvl w:ilvl="2">
      <w:start w:val="1"/>
      <w:numFmt w:val="decimal"/>
      <w:isLgl/>
      <w:lvlText w:val="%1.%2.%3."/>
      <w:lvlJc w:val="left"/>
      <w:pPr>
        <w:ind w:left="2781" w:hanging="720"/>
      </w:pPr>
      <w:rPr>
        <w:rFonts w:hint="default"/>
        <w:color w:val="000000"/>
        <w:sz w:val="24"/>
      </w:rPr>
    </w:lvl>
    <w:lvl w:ilvl="3">
      <w:start w:val="1"/>
      <w:numFmt w:val="decimal"/>
      <w:isLgl/>
      <w:lvlText w:val="%1.%2.%3.%4."/>
      <w:lvlJc w:val="left"/>
      <w:pPr>
        <w:ind w:left="2781" w:hanging="720"/>
      </w:pPr>
      <w:rPr>
        <w:rFonts w:hint="default"/>
        <w:color w:val="000000"/>
        <w:sz w:val="24"/>
      </w:rPr>
    </w:lvl>
    <w:lvl w:ilvl="4">
      <w:start w:val="1"/>
      <w:numFmt w:val="decimal"/>
      <w:isLgl/>
      <w:lvlText w:val="%1.%2.%3.%4.%5."/>
      <w:lvlJc w:val="left"/>
      <w:pPr>
        <w:ind w:left="3141" w:hanging="1080"/>
      </w:pPr>
      <w:rPr>
        <w:rFonts w:hint="default"/>
        <w:color w:val="000000"/>
        <w:sz w:val="24"/>
      </w:rPr>
    </w:lvl>
    <w:lvl w:ilvl="5">
      <w:start w:val="1"/>
      <w:numFmt w:val="decimal"/>
      <w:isLgl/>
      <w:lvlText w:val="%1.%2.%3.%4.%5.%6."/>
      <w:lvlJc w:val="left"/>
      <w:pPr>
        <w:ind w:left="3141" w:hanging="1080"/>
      </w:pPr>
      <w:rPr>
        <w:rFonts w:hint="default"/>
        <w:color w:val="000000"/>
        <w:sz w:val="24"/>
      </w:rPr>
    </w:lvl>
    <w:lvl w:ilvl="6">
      <w:start w:val="1"/>
      <w:numFmt w:val="decimal"/>
      <w:isLgl/>
      <w:lvlText w:val="%1.%2.%3.%4.%5.%6.%7."/>
      <w:lvlJc w:val="left"/>
      <w:pPr>
        <w:ind w:left="3141" w:hanging="1080"/>
      </w:pPr>
      <w:rPr>
        <w:rFonts w:hint="default"/>
        <w:color w:val="000000"/>
        <w:sz w:val="24"/>
      </w:rPr>
    </w:lvl>
    <w:lvl w:ilvl="7">
      <w:start w:val="1"/>
      <w:numFmt w:val="decimal"/>
      <w:isLgl/>
      <w:lvlText w:val="%1.%2.%3.%4.%5.%6.%7.%8."/>
      <w:lvlJc w:val="left"/>
      <w:pPr>
        <w:ind w:left="3501" w:hanging="1440"/>
      </w:pPr>
      <w:rPr>
        <w:rFonts w:hint="default"/>
        <w:color w:val="000000"/>
        <w:sz w:val="24"/>
      </w:rPr>
    </w:lvl>
    <w:lvl w:ilvl="8">
      <w:start w:val="1"/>
      <w:numFmt w:val="decimal"/>
      <w:isLgl/>
      <w:lvlText w:val="%1.%2.%3.%4.%5.%6.%7.%8.%9."/>
      <w:lvlJc w:val="left"/>
      <w:pPr>
        <w:ind w:left="3501" w:hanging="1440"/>
      </w:pPr>
      <w:rPr>
        <w:rFonts w:hint="default"/>
        <w:color w:val="000000"/>
        <w:sz w:val="24"/>
      </w:rPr>
    </w:lvl>
  </w:abstractNum>
  <w:abstractNum w:abstractNumId="49">
    <w:nsid w:val="4A074274"/>
    <w:multiLevelType w:val="multilevel"/>
    <w:tmpl w:val="468019D4"/>
    <w:styleLink w:val="282"/>
    <w:lvl w:ilvl="0">
      <w:start w:val="1"/>
      <w:numFmt w:val="decimal"/>
      <w:suff w:val="space"/>
      <w:lvlText w:val="%1"/>
      <w:lvlJc w:val="left"/>
      <w:pPr>
        <w:ind w:left="1038" w:hanging="360"/>
      </w:pPr>
      <w:rPr>
        <w:rFonts w:hint="default"/>
        <w:b w:val="0"/>
        <w:i w:val="0"/>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nsid w:val="4BA363E2"/>
    <w:multiLevelType w:val="hybridMultilevel"/>
    <w:tmpl w:val="B55E75C2"/>
    <w:styleLink w:val="12"/>
    <w:lvl w:ilvl="0" w:tplc="EFB6A9C0">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51">
    <w:nsid w:val="4CFC2DB5"/>
    <w:multiLevelType w:val="hybridMultilevel"/>
    <w:tmpl w:val="5B3451E4"/>
    <w:lvl w:ilvl="0" w:tplc="E9D29A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D5D345D"/>
    <w:multiLevelType w:val="hybridMultilevel"/>
    <w:tmpl w:val="565675C0"/>
    <w:lvl w:ilvl="0" w:tplc="709A6804">
      <w:start w:val="1"/>
      <w:numFmt w:val="decimal"/>
      <w:pStyle w:val="20"/>
      <w:lvlText w:val="2.%1"/>
      <w:lvlJc w:val="left"/>
      <w:pPr>
        <w:ind w:left="1211"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4D7B3F68"/>
    <w:multiLevelType w:val="hybridMultilevel"/>
    <w:tmpl w:val="352ADB54"/>
    <w:lvl w:ilvl="0" w:tplc="B8CE388A">
      <w:start w:val="1"/>
      <w:numFmt w:val="decimal"/>
      <w:pStyle w:val="S"/>
      <w:lvlText w:val="Таблица %1"/>
      <w:lvlJc w:val="left"/>
      <w:pPr>
        <w:ind w:left="844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DD070F5"/>
    <w:multiLevelType w:val="hybridMultilevel"/>
    <w:tmpl w:val="648E2B7A"/>
    <w:lvl w:ilvl="0" w:tplc="34EED56C">
      <w:start w:val="47"/>
      <w:numFmt w:val="decimal"/>
      <w:lvlText w:val="%1."/>
      <w:lvlJc w:val="left"/>
      <w:pPr>
        <w:ind w:left="1083" w:hanging="375"/>
      </w:pPr>
      <w:rPr>
        <w:rFonts w:hint="default"/>
      </w:rPr>
    </w:lvl>
    <w:lvl w:ilvl="1" w:tplc="2D08DD38">
      <w:start w:val="1"/>
      <w:numFmt w:val="lowerLetter"/>
      <w:lvlText w:val="%2."/>
      <w:lvlJc w:val="left"/>
      <w:pPr>
        <w:ind w:left="1788" w:hanging="360"/>
      </w:pPr>
    </w:lvl>
    <w:lvl w:ilvl="2" w:tplc="3CFE356A">
      <w:start w:val="1"/>
      <w:numFmt w:val="lowerRoman"/>
      <w:lvlText w:val="%3."/>
      <w:lvlJc w:val="right"/>
      <w:pPr>
        <w:ind w:left="2508" w:hanging="180"/>
      </w:pPr>
    </w:lvl>
    <w:lvl w:ilvl="3" w:tplc="87020118">
      <w:start w:val="1"/>
      <w:numFmt w:val="decimal"/>
      <w:lvlText w:val="%4."/>
      <w:lvlJc w:val="left"/>
      <w:pPr>
        <w:ind w:left="3228" w:hanging="360"/>
      </w:pPr>
    </w:lvl>
    <w:lvl w:ilvl="4" w:tplc="6FCC4178">
      <w:start w:val="1"/>
      <w:numFmt w:val="lowerLetter"/>
      <w:lvlText w:val="%5."/>
      <w:lvlJc w:val="left"/>
      <w:pPr>
        <w:ind w:left="3948" w:hanging="360"/>
      </w:pPr>
    </w:lvl>
    <w:lvl w:ilvl="5" w:tplc="2DF8F7BC">
      <w:start w:val="1"/>
      <w:numFmt w:val="lowerRoman"/>
      <w:lvlText w:val="%6."/>
      <w:lvlJc w:val="right"/>
      <w:pPr>
        <w:ind w:left="4668" w:hanging="180"/>
      </w:pPr>
    </w:lvl>
    <w:lvl w:ilvl="6" w:tplc="9F48FAC2">
      <w:start w:val="1"/>
      <w:numFmt w:val="decimal"/>
      <w:lvlText w:val="%7."/>
      <w:lvlJc w:val="left"/>
      <w:pPr>
        <w:ind w:left="5388" w:hanging="360"/>
      </w:pPr>
    </w:lvl>
    <w:lvl w:ilvl="7" w:tplc="893C3E28">
      <w:start w:val="1"/>
      <w:numFmt w:val="lowerLetter"/>
      <w:lvlText w:val="%8."/>
      <w:lvlJc w:val="left"/>
      <w:pPr>
        <w:ind w:left="6108" w:hanging="360"/>
      </w:pPr>
    </w:lvl>
    <w:lvl w:ilvl="8" w:tplc="0226A62A">
      <w:start w:val="1"/>
      <w:numFmt w:val="lowerRoman"/>
      <w:lvlText w:val="%9."/>
      <w:lvlJc w:val="right"/>
      <w:pPr>
        <w:ind w:left="6828" w:hanging="180"/>
      </w:pPr>
    </w:lvl>
  </w:abstractNum>
  <w:abstractNum w:abstractNumId="55">
    <w:nsid w:val="50342FF1"/>
    <w:multiLevelType w:val="multilevel"/>
    <w:tmpl w:val="5FF00F3E"/>
    <w:styleLink w:val="--"/>
    <w:lvl w:ilvl="0">
      <w:start w:val="1"/>
      <w:numFmt w:val="decimal"/>
      <w:suff w:val="space"/>
      <w:lvlText w:val="%1"/>
      <w:lvlJc w:val="left"/>
      <w:pPr>
        <w:ind w:left="0" w:firstLine="851"/>
      </w:pPr>
      <w:rPr>
        <w:rFonts w:ascii="Arial" w:hAnsi="Arial" w:hint="default"/>
        <w:b w:val="0"/>
        <w:i w:val="0"/>
        <w:caps w:val="0"/>
        <w:smallCaps w:val="0"/>
        <w:strike w:val="0"/>
        <w:dstrike w:val="0"/>
        <w:vanish w:val="0"/>
        <w:color w:val="auto"/>
        <w:spacing w:val="0"/>
        <w:w w:val="100"/>
        <w:kern w:val="0"/>
        <w:sz w:val="24"/>
        <w:u w:val="none"/>
        <w:vertAlign w:val="baseline"/>
      </w:rPr>
    </w:lvl>
    <w:lvl w:ilvl="1">
      <w:start w:val="1"/>
      <w:numFmt w:val="none"/>
      <w:suff w:val="nothing"/>
      <w:lvlText w:val="используйте 1 уровень"/>
      <w:lvlJc w:val="left"/>
      <w:pPr>
        <w:ind w:left="0" w:firstLine="0"/>
      </w:pPr>
      <w:rPr>
        <w:rFonts w:hint="default"/>
      </w:rPr>
    </w:lvl>
    <w:lvl w:ilvl="2">
      <w:start w:val="1"/>
      <w:numFmt w:val="none"/>
      <w:suff w:val="nothing"/>
      <w:lvlText w:val="используйте 1 уровень"/>
      <w:lvlJc w:val="left"/>
      <w:pPr>
        <w:ind w:left="0" w:firstLine="0"/>
      </w:pPr>
      <w:rPr>
        <w:rFonts w:hint="default"/>
      </w:rPr>
    </w:lvl>
    <w:lvl w:ilvl="3">
      <w:start w:val="1"/>
      <w:numFmt w:val="none"/>
      <w:suff w:val="nothing"/>
      <w:lvlText w:val="используйте 1 уровень"/>
      <w:lvlJc w:val="left"/>
      <w:pPr>
        <w:ind w:left="0" w:firstLine="0"/>
      </w:pPr>
      <w:rPr>
        <w:rFonts w:hint="default"/>
      </w:rPr>
    </w:lvl>
    <w:lvl w:ilvl="4">
      <w:start w:val="1"/>
      <w:numFmt w:val="none"/>
      <w:suff w:val="nothing"/>
      <w:lvlText w:val="используйте 1 уровень"/>
      <w:lvlJc w:val="left"/>
      <w:pPr>
        <w:ind w:left="0" w:firstLine="0"/>
      </w:pPr>
      <w:rPr>
        <w:rFonts w:hint="default"/>
      </w:rPr>
    </w:lvl>
    <w:lvl w:ilvl="5">
      <w:start w:val="1"/>
      <w:numFmt w:val="none"/>
      <w:suff w:val="nothing"/>
      <w:lvlText w:val="используйте 1 уровень"/>
      <w:lvlJc w:val="left"/>
      <w:pPr>
        <w:ind w:left="0" w:firstLine="0"/>
      </w:pPr>
      <w:rPr>
        <w:rFonts w:hint="default"/>
      </w:rPr>
    </w:lvl>
    <w:lvl w:ilvl="6">
      <w:start w:val="1"/>
      <w:numFmt w:val="none"/>
      <w:suff w:val="nothing"/>
      <w:lvlText w:val="используйте 1 уровень"/>
      <w:lvlJc w:val="left"/>
      <w:pPr>
        <w:ind w:left="0" w:firstLine="0"/>
      </w:pPr>
      <w:rPr>
        <w:rFonts w:hint="default"/>
      </w:rPr>
    </w:lvl>
    <w:lvl w:ilvl="7">
      <w:start w:val="1"/>
      <w:numFmt w:val="none"/>
      <w:suff w:val="nothing"/>
      <w:lvlText w:val="используйте 1 уровень"/>
      <w:lvlJc w:val="left"/>
      <w:pPr>
        <w:ind w:left="0" w:firstLine="0"/>
      </w:pPr>
      <w:rPr>
        <w:rFonts w:hint="default"/>
      </w:rPr>
    </w:lvl>
    <w:lvl w:ilvl="8">
      <w:start w:val="1"/>
      <w:numFmt w:val="none"/>
      <w:suff w:val="nothing"/>
      <w:lvlText w:val="используйте 1 уровень"/>
      <w:lvlJc w:val="left"/>
      <w:pPr>
        <w:ind w:left="0" w:firstLine="0"/>
      </w:pPr>
      <w:rPr>
        <w:rFonts w:hint="default"/>
      </w:rPr>
    </w:lvl>
  </w:abstractNum>
  <w:abstractNum w:abstractNumId="56">
    <w:nsid w:val="52124DBA"/>
    <w:multiLevelType w:val="multilevel"/>
    <w:tmpl w:val="48E025B2"/>
    <w:styleLink w:val="11"/>
    <w:lvl w:ilvl="0">
      <w:start w:val="1"/>
      <w:numFmt w:val="decimal"/>
      <w:suff w:val="space"/>
      <w:lvlText w:val="%1."/>
      <w:lvlJc w:val="left"/>
      <w:pPr>
        <w:ind w:left="34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suff w:val="space"/>
      <w:lvlText w:val="%1.%2"/>
      <w:lvlJc w:val="left"/>
      <w:pPr>
        <w:ind w:left="129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1571" w:hanging="720"/>
      </w:pPr>
      <w:rPr>
        <w:rFonts w:hint="default"/>
      </w:rPr>
    </w:lvl>
    <w:lvl w:ilvl="3">
      <w:start w:val="1"/>
      <w:numFmt w:val="decimal"/>
      <w:suff w:val="space"/>
      <w:lvlText w:val="%1.%2.%3.%4"/>
      <w:lvlJc w:val="left"/>
      <w:pPr>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57">
    <w:nsid w:val="55E61DC1"/>
    <w:multiLevelType w:val="hybridMultilevel"/>
    <w:tmpl w:val="CEC4AA4A"/>
    <w:lvl w:ilvl="0" w:tplc="3F5ABE36">
      <w:start w:val="1"/>
      <w:numFmt w:val="bullet"/>
      <w:pStyle w:val="af0"/>
      <w:lvlText w:val="−"/>
      <w:lvlJc w:val="left"/>
      <w:pPr>
        <w:tabs>
          <w:tab w:val="num" w:pos="1308"/>
        </w:tabs>
        <w:ind w:left="130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4"/>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562920DC"/>
    <w:multiLevelType w:val="multilevel"/>
    <w:tmpl w:val="09C08DB4"/>
    <w:styleLink w:val="-"/>
    <w:lvl w:ilvl="0">
      <w:start w:val="1"/>
      <w:numFmt w:val="bullet"/>
      <w:suff w:val="space"/>
      <w:lvlText w:val="-"/>
      <w:lvlJc w:val="left"/>
      <w:pPr>
        <w:ind w:left="0" w:firstLine="851"/>
      </w:pPr>
      <w:rPr>
        <w:rFonts w:ascii="Arial" w:hAnsi="Arial" w:hint="default"/>
        <w:b w:val="0"/>
        <w:i w:val="0"/>
        <w:caps w:val="0"/>
        <w:smallCaps w:val="0"/>
        <w:strike w:val="0"/>
        <w:dstrike w:val="0"/>
        <w:vanish w:val="0"/>
        <w:color w:val="auto"/>
        <w:spacing w:val="0"/>
        <w:w w:val="100"/>
        <w:kern w:val="0"/>
        <w:position w:val="0"/>
        <w:sz w:val="24"/>
        <w:u w:val="none"/>
        <w:vertAlign w:val="baseline"/>
      </w:rPr>
    </w:lvl>
    <w:lvl w:ilvl="1">
      <w:start w:val="1"/>
      <w:numFmt w:val="russianLower"/>
      <w:suff w:val="space"/>
      <w:lvlText w:val="%2)"/>
      <w:lvlJc w:val="left"/>
      <w:pPr>
        <w:ind w:left="0" w:firstLine="1418"/>
      </w:pPr>
      <w:rPr>
        <w:rFonts w:ascii="Arial" w:hAnsi="Arial" w:hint="default"/>
        <w:b w:val="0"/>
        <w:i w:val="0"/>
        <w:caps w:val="0"/>
        <w:strike w:val="0"/>
        <w:dstrike w:val="0"/>
        <w:vanish w:val="0"/>
        <w:color w:val="auto"/>
        <w:spacing w:val="0"/>
        <w:w w:val="100"/>
        <w:kern w:val="0"/>
        <w:position w:val="0"/>
        <w:sz w:val="24"/>
        <w:u w:val="none"/>
        <w:vertAlign w:val="baseline"/>
      </w:rPr>
    </w:lvl>
    <w:lvl w:ilvl="2">
      <w:start w:val="1"/>
      <w:numFmt w:val="decimal"/>
      <w:suff w:val="space"/>
      <w:lvlText w:val="%3)"/>
      <w:lvlJc w:val="left"/>
      <w:pPr>
        <w:ind w:left="0" w:firstLine="1985"/>
      </w:pPr>
      <w:rPr>
        <w:rFonts w:ascii="Arial" w:hAnsi="Arial" w:hint="default"/>
        <w:b w:val="0"/>
        <w:i w:val="0"/>
        <w:caps w:val="0"/>
        <w:strike w:val="0"/>
        <w:dstrike w:val="0"/>
        <w:vanish w:val="0"/>
        <w:spacing w:val="0"/>
        <w:w w:val="100"/>
        <w:kern w:val="0"/>
        <w:position w:val="0"/>
        <w:sz w:val="24"/>
        <w:vertAlign w:val="baseline"/>
      </w:rPr>
    </w:lvl>
    <w:lvl w:ilvl="3">
      <w:start w:val="1"/>
      <w:numFmt w:val="none"/>
      <w:suff w:val="nothing"/>
      <w:lvlText w:val="используйте 1-3 уровни"/>
      <w:lvlJc w:val="left"/>
      <w:pPr>
        <w:ind w:left="0" w:firstLine="0"/>
      </w:pPr>
      <w:rPr>
        <w:rFonts w:hint="default"/>
      </w:rPr>
    </w:lvl>
    <w:lvl w:ilvl="4">
      <w:start w:val="1"/>
      <w:numFmt w:val="none"/>
      <w:suff w:val="nothing"/>
      <w:lvlText w:val="используйте 1-3 уровни"/>
      <w:lvlJc w:val="left"/>
      <w:pPr>
        <w:ind w:left="0" w:firstLine="0"/>
      </w:pPr>
      <w:rPr>
        <w:rFonts w:hint="default"/>
      </w:rPr>
    </w:lvl>
    <w:lvl w:ilvl="5">
      <w:start w:val="1"/>
      <w:numFmt w:val="none"/>
      <w:suff w:val="nothing"/>
      <w:lvlText w:val="используйте 1-3 уровни"/>
      <w:lvlJc w:val="left"/>
      <w:pPr>
        <w:ind w:left="0" w:firstLine="0"/>
      </w:pPr>
      <w:rPr>
        <w:rFonts w:hint="default"/>
      </w:rPr>
    </w:lvl>
    <w:lvl w:ilvl="6">
      <w:start w:val="1"/>
      <w:numFmt w:val="none"/>
      <w:suff w:val="nothing"/>
      <w:lvlText w:val="используйте 1-3 уровни"/>
      <w:lvlJc w:val="left"/>
      <w:pPr>
        <w:ind w:left="0" w:firstLine="0"/>
      </w:pPr>
      <w:rPr>
        <w:rFonts w:hint="default"/>
      </w:rPr>
    </w:lvl>
    <w:lvl w:ilvl="7">
      <w:start w:val="1"/>
      <w:numFmt w:val="none"/>
      <w:suff w:val="nothing"/>
      <w:lvlText w:val="используйте 1-3 уровни"/>
      <w:lvlJc w:val="left"/>
      <w:pPr>
        <w:ind w:left="0" w:firstLine="0"/>
      </w:pPr>
      <w:rPr>
        <w:rFonts w:hint="default"/>
      </w:rPr>
    </w:lvl>
    <w:lvl w:ilvl="8">
      <w:start w:val="1"/>
      <w:numFmt w:val="none"/>
      <w:suff w:val="nothing"/>
      <w:lvlText w:val="используйте 1-3 уровни"/>
      <w:lvlJc w:val="left"/>
      <w:pPr>
        <w:ind w:left="0" w:firstLine="0"/>
      </w:pPr>
      <w:rPr>
        <w:rFonts w:hint="default"/>
      </w:rPr>
    </w:lvl>
  </w:abstractNum>
  <w:abstractNum w:abstractNumId="59">
    <w:nsid w:val="589E73DF"/>
    <w:multiLevelType w:val="multilevel"/>
    <w:tmpl w:val="7946FCB8"/>
    <w:lvl w:ilvl="0">
      <w:start w:val="1"/>
      <w:numFmt w:val="decimal"/>
      <w:lvlText w:val="%1."/>
      <w:lvlJc w:val="left"/>
      <w:pPr>
        <w:ind w:left="360" w:hanging="360"/>
      </w:pPr>
    </w:lvl>
    <w:lvl w:ilvl="1">
      <w:start w:val="1"/>
      <w:numFmt w:val="decimal"/>
      <w:pStyle w:val="af1"/>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5C2E2725"/>
    <w:multiLevelType w:val="hybridMultilevel"/>
    <w:tmpl w:val="87264AB2"/>
    <w:styleLink w:val="120"/>
    <w:lvl w:ilvl="0" w:tplc="8EAA904E">
      <w:start w:val="1"/>
      <w:numFmt w:val="decimal"/>
      <w:lvlText w:val="%1"/>
      <w:lvlJc w:val="left"/>
      <w:pPr>
        <w:ind w:left="1211" w:hanging="360"/>
      </w:pPr>
      <w:rPr>
        <w:rFonts w:ascii="Times New Roman" w:hAnsi="Times New Roman" w:hint="default"/>
        <w:b w:val="0"/>
        <w:i w:val="0"/>
        <w:vanish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nsid w:val="5E566271"/>
    <w:multiLevelType w:val="multilevel"/>
    <w:tmpl w:val="C64ABCB4"/>
    <w:styleLink w:val="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nsid w:val="620E6D42"/>
    <w:multiLevelType w:val="multilevel"/>
    <w:tmpl w:val="861A33B4"/>
    <w:styleLink w:val="af2"/>
    <w:lvl w:ilvl="0">
      <w:start w:val="9"/>
      <w:numFmt w:val="russianUpper"/>
      <w:lvlText w:val="Приложение %1."/>
      <w:lvlJc w:val="center"/>
      <w:pPr>
        <w:tabs>
          <w:tab w:val="num" w:pos="720"/>
        </w:tabs>
        <w:ind w:left="1440" w:hanging="360"/>
      </w:pPr>
      <w:rPr>
        <w:rFonts w:hint="default"/>
        <w:b/>
        <w:i w:val="0"/>
      </w:rPr>
    </w:lvl>
    <w:lvl w:ilvl="1">
      <w:start w:val="1"/>
      <w:numFmt w:val="decimal"/>
      <w:lvlText w:val="Приложение %1%2."/>
      <w:lvlJc w:val="center"/>
      <w:pPr>
        <w:tabs>
          <w:tab w:val="num" w:pos="2160"/>
        </w:tabs>
        <w:ind w:left="2160" w:hanging="1026"/>
      </w:pPr>
      <w:rPr>
        <w:rFonts w:hint="default"/>
        <w:b/>
        <w:i w:val="0"/>
      </w:rPr>
    </w:lvl>
    <w:lvl w:ilvl="2">
      <w:start w:val="1"/>
      <w:numFmt w:val="decimal"/>
      <w:lvlText w:val="Приложение %1%2.%3."/>
      <w:lvlJc w:val="center"/>
      <w:pPr>
        <w:tabs>
          <w:tab w:val="num" w:pos="2880"/>
        </w:tabs>
        <w:ind w:left="2880" w:hanging="1746"/>
      </w:pPr>
      <w:rPr>
        <w:rFonts w:hint="default"/>
        <w:b/>
        <w:i w:val="0"/>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3">
    <w:nsid w:val="62952D47"/>
    <w:multiLevelType w:val="hybridMultilevel"/>
    <w:tmpl w:val="78D28360"/>
    <w:lvl w:ilvl="0" w:tplc="FFFFFFFF">
      <w:start w:val="1"/>
      <w:numFmt w:val="bullet"/>
      <w:pStyle w:val="-0"/>
      <w:lvlText w:val=""/>
      <w:lvlJc w:val="left"/>
      <w:pPr>
        <w:tabs>
          <w:tab w:val="num" w:pos="851"/>
        </w:tabs>
        <w:ind w:left="0" w:firstLine="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nsid w:val="634214A0"/>
    <w:multiLevelType w:val="hybridMultilevel"/>
    <w:tmpl w:val="9EC44546"/>
    <w:lvl w:ilvl="0" w:tplc="7200D38E">
      <w:start w:val="1"/>
      <w:numFmt w:val="bullet"/>
      <w:pStyle w:val="af3"/>
      <w:lvlText w:val="-"/>
      <w:lvlJc w:val="left"/>
      <w:pPr>
        <w:tabs>
          <w:tab w:val="num" w:pos="993"/>
        </w:tabs>
        <w:ind w:left="993" w:firstLine="0"/>
      </w:pPr>
      <w:rPr>
        <w:rFonts w:ascii="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5">
    <w:nsid w:val="63521A0D"/>
    <w:multiLevelType w:val="hybridMultilevel"/>
    <w:tmpl w:val="406281FA"/>
    <w:styleLink w:val="6"/>
    <w:lvl w:ilvl="0" w:tplc="B4DAA8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6BA9754B"/>
    <w:multiLevelType w:val="hybridMultilevel"/>
    <w:tmpl w:val="136A20B8"/>
    <w:styleLink w:val="11111126"/>
    <w:lvl w:ilvl="0" w:tplc="04190001">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6C763FBA"/>
    <w:multiLevelType w:val="multilevel"/>
    <w:tmpl w:val="FF482E9E"/>
    <w:numStyleLink w:val="sys1"/>
  </w:abstractNum>
  <w:abstractNum w:abstractNumId="68">
    <w:nsid w:val="7190012F"/>
    <w:multiLevelType w:val="hybridMultilevel"/>
    <w:tmpl w:val="90C0B4F0"/>
    <w:lvl w:ilvl="0" w:tplc="7452FC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nsid w:val="722F4CE6"/>
    <w:multiLevelType w:val="hybridMultilevel"/>
    <w:tmpl w:val="2CCE55B6"/>
    <w:styleLink w:val="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4E70895"/>
    <w:multiLevelType w:val="hybridMultilevel"/>
    <w:tmpl w:val="4262F958"/>
    <w:lvl w:ilvl="0" w:tplc="FFFFFFFF">
      <w:start w:val="1"/>
      <w:numFmt w:val="bullet"/>
      <w:pStyle w:val="40"/>
      <w:lvlText w:val="–"/>
      <w:lvlJc w:val="left"/>
      <w:pPr>
        <w:tabs>
          <w:tab w:val="num" w:pos="567"/>
        </w:tabs>
        <w:ind w:left="0" w:firstLine="851"/>
      </w:pPr>
      <w:rPr>
        <w:rFonts w:ascii="Times New Roman" w:hAnsi="Times New Roman" w:cs="Times New Roman" w:hint="default"/>
        <w:b w:val="0"/>
        <w:i w:val="0"/>
        <w:sz w:val="24"/>
        <w:szCs w:val="24"/>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71">
    <w:nsid w:val="76671AF4"/>
    <w:multiLevelType w:val="multilevel"/>
    <w:tmpl w:val="7F8CB8EE"/>
    <w:styleLink w:val="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AF01485"/>
    <w:multiLevelType w:val="hybridMultilevel"/>
    <w:tmpl w:val="F3B40150"/>
    <w:lvl w:ilvl="0" w:tplc="FFFFFFFF">
      <w:start w:val="1"/>
      <w:numFmt w:val="decimalZero"/>
      <w:pStyle w:val="af4"/>
      <w:lvlText w:val="ЛИСТ 00%1"/>
      <w:lvlJc w:val="left"/>
      <w:pPr>
        <w:tabs>
          <w:tab w:val="num" w:pos="1080"/>
        </w:tabs>
        <w:ind w:left="510" w:hanging="5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nsid w:val="7CBA3C7C"/>
    <w:multiLevelType w:val="multilevel"/>
    <w:tmpl w:val="CE4836BA"/>
    <w:styleLink w:val="af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nsid w:val="7E752801"/>
    <w:multiLevelType w:val="multilevel"/>
    <w:tmpl w:val="72BC0CCC"/>
    <w:lvl w:ilvl="0">
      <w:start w:val="1"/>
      <w:numFmt w:val="bullet"/>
      <w:pStyle w:val="af6"/>
      <w:lvlText w:val=""/>
      <w:lvlJc w:val="left"/>
      <w:pPr>
        <w:ind w:left="1070" w:hanging="360"/>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abstractNum w:abstractNumId="75">
    <w:nsid w:val="7F4B3825"/>
    <w:multiLevelType w:val="multilevel"/>
    <w:tmpl w:val="3084C458"/>
    <w:styleLink w:val="9"/>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33"/>
  </w:num>
  <w:num w:numId="3">
    <w:abstractNumId w:val="40"/>
  </w:num>
  <w:num w:numId="4">
    <w:abstractNumId w:val="39"/>
  </w:num>
  <w:num w:numId="5">
    <w:abstractNumId w:val="59"/>
  </w:num>
  <w:num w:numId="6">
    <w:abstractNumId w:val="41"/>
  </w:num>
  <w:num w:numId="7">
    <w:abstractNumId w:val="15"/>
  </w:num>
  <w:num w:numId="8">
    <w:abstractNumId w:val="25"/>
  </w:num>
  <w:num w:numId="9">
    <w:abstractNumId w:val="10"/>
  </w:num>
  <w:num w:numId="10">
    <w:abstractNumId w:val="32"/>
  </w:num>
  <w:num w:numId="11">
    <w:abstractNumId w:val="11"/>
  </w:num>
  <w:num w:numId="12">
    <w:abstractNumId w:val="48"/>
  </w:num>
  <w:num w:numId="13">
    <w:abstractNumId w:val="31"/>
  </w:num>
  <w:num w:numId="14">
    <w:abstractNumId w:val="28"/>
  </w:num>
  <w:num w:numId="15">
    <w:abstractNumId w:val="9"/>
  </w:num>
  <w:num w:numId="16">
    <w:abstractNumId w:val="0"/>
  </w:num>
  <w:num w:numId="17">
    <w:abstractNumId w:val="65"/>
  </w:num>
  <w:num w:numId="18">
    <w:abstractNumId w:val="75"/>
  </w:num>
  <w:num w:numId="19">
    <w:abstractNumId w:val="49"/>
  </w:num>
  <w:num w:numId="20">
    <w:abstractNumId w:val="21"/>
  </w:num>
  <w:num w:numId="21">
    <w:abstractNumId w:val="62"/>
  </w:num>
  <w:num w:numId="22">
    <w:abstractNumId w:val="64"/>
  </w:num>
  <w:num w:numId="23">
    <w:abstractNumId w:val="30"/>
  </w:num>
  <w:num w:numId="24">
    <w:abstractNumId w:val="57"/>
  </w:num>
  <w:num w:numId="25">
    <w:abstractNumId w:val="63"/>
  </w:num>
  <w:num w:numId="26">
    <w:abstractNumId w:val="34"/>
  </w:num>
  <w:num w:numId="27">
    <w:abstractNumId w:val="29"/>
  </w:num>
  <w:num w:numId="28">
    <w:abstractNumId w:val="18"/>
  </w:num>
  <w:num w:numId="29">
    <w:abstractNumId w:val="22"/>
  </w:num>
  <w:num w:numId="30">
    <w:abstractNumId w:val="73"/>
  </w:num>
  <w:num w:numId="31">
    <w:abstractNumId w:val="14"/>
  </w:num>
  <w:num w:numId="32">
    <w:abstractNumId w:val="16"/>
  </w:num>
  <w:num w:numId="33">
    <w:abstractNumId w:val="37"/>
  </w:num>
  <w:num w:numId="34">
    <w:abstractNumId w:val="35"/>
  </w:num>
  <w:num w:numId="35">
    <w:abstractNumId w:val="56"/>
  </w:num>
  <w:num w:numId="36">
    <w:abstractNumId w:val="61"/>
  </w:num>
  <w:num w:numId="37">
    <w:abstractNumId w:val="66"/>
  </w:num>
  <w:num w:numId="38">
    <w:abstractNumId w:val="46"/>
  </w:num>
  <w:num w:numId="39">
    <w:abstractNumId w:val="71"/>
  </w:num>
  <w:num w:numId="40">
    <w:abstractNumId w:val="69"/>
  </w:num>
  <w:num w:numId="41">
    <w:abstractNumId w:val="26"/>
  </w:num>
  <w:num w:numId="42">
    <w:abstractNumId w:val="52"/>
  </w:num>
  <w:num w:numId="43">
    <w:abstractNumId w:val="27"/>
  </w:num>
  <w:num w:numId="44">
    <w:abstractNumId w:val="70"/>
  </w:num>
  <w:num w:numId="45">
    <w:abstractNumId w:val="72"/>
  </w:num>
  <w:num w:numId="46">
    <w:abstractNumId w:val="17"/>
  </w:num>
  <w:num w:numId="47">
    <w:abstractNumId w:val="60"/>
  </w:num>
  <w:num w:numId="48">
    <w:abstractNumId w:val="74"/>
  </w:num>
  <w:num w:numId="49">
    <w:abstractNumId w:val="42"/>
  </w:num>
  <w:num w:numId="50">
    <w:abstractNumId w:val="1"/>
  </w:num>
  <w:num w:numId="51">
    <w:abstractNumId w:val="23"/>
  </w:num>
  <w:num w:numId="52">
    <w:abstractNumId w:val="50"/>
  </w:num>
  <w:num w:numId="53">
    <w:abstractNumId w:val="43"/>
  </w:num>
  <w:num w:numId="54">
    <w:abstractNumId w:val="38"/>
  </w:num>
  <w:num w:numId="55">
    <w:abstractNumId w:val="47"/>
  </w:num>
  <w:num w:numId="56">
    <w:abstractNumId w:val="67"/>
    <w:lvlOverride w:ilvl="0">
      <w:lvl w:ilvl="0">
        <w:start w:val="1"/>
        <w:numFmt w:val="bullet"/>
        <w:pStyle w:val="ptb"/>
        <w:lvlText w:val=""/>
        <w:lvlJc w:val="left"/>
        <w:pPr>
          <w:ind w:left="1078" w:hanging="227"/>
        </w:pPr>
        <w:rPr>
          <w:rFonts w:ascii="Symbol" w:hAnsi="Symbol" w:hint="default"/>
          <w:sz w:val="24"/>
        </w:rPr>
      </w:lvl>
    </w:lvlOverride>
  </w:num>
  <w:num w:numId="57">
    <w:abstractNumId w:val="6"/>
  </w:num>
  <w:num w:numId="58">
    <w:abstractNumId w:val="58"/>
  </w:num>
  <w:num w:numId="59">
    <w:abstractNumId w:val="55"/>
  </w:num>
  <w:num w:numId="60">
    <w:abstractNumId w:val="8"/>
  </w:num>
  <w:num w:numId="61">
    <w:abstractNumId w:val="45"/>
  </w:num>
  <w:num w:numId="62">
    <w:abstractNumId w:val="53"/>
  </w:num>
  <w:num w:numId="63">
    <w:abstractNumId w:val="24"/>
  </w:num>
  <w:num w:numId="64">
    <w:abstractNumId w:val="19"/>
  </w:num>
  <w:num w:numId="65">
    <w:abstractNumId w:val="12"/>
  </w:num>
  <w:num w:numId="66">
    <w:abstractNumId w:val="5"/>
  </w:num>
  <w:num w:numId="67">
    <w:abstractNumId w:val="51"/>
  </w:num>
  <w:num w:numId="68">
    <w:abstractNumId w:val="44"/>
  </w:num>
  <w:num w:numId="69">
    <w:abstractNumId w:val="68"/>
  </w:num>
  <w:num w:numId="70">
    <w:abstractNumId w:val="13"/>
  </w:num>
  <w:num w:numId="71">
    <w:abstractNumId w:val="20"/>
  </w:num>
  <w:num w:numId="72">
    <w:abstractNumId w:val="36"/>
  </w:num>
  <w:num w:numId="73">
    <w:abstractNumId w:val="54"/>
  </w:num>
  <w:num w:numId="74">
    <w:abstractNumId w:val="3"/>
  </w:num>
  <w:num w:numId="75">
    <w:abstractNumId w:val="3"/>
    <w:lvlOverride w:ilvl="0">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0CC"/>
    <w:rsid w:val="00001B27"/>
    <w:rsid w:val="000020BA"/>
    <w:rsid w:val="00005220"/>
    <w:rsid w:val="00006FC5"/>
    <w:rsid w:val="00014125"/>
    <w:rsid w:val="00016B4D"/>
    <w:rsid w:val="00024626"/>
    <w:rsid w:val="000256B9"/>
    <w:rsid w:val="00027C13"/>
    <w:rsid w:val="00032BE9"/>
    <w:rsid w:val="000376CC"/>
    <w:rsid w:val="00043586"/>
    <w:rsid w:val="00051422"/>
    <w:rsid w:val="000534BD"/>
    <w:rsid w:val="000551C6"/>
    <w:rsid w:val="00055F43"/>
    <w:rsid w:val="000570DB"/>
    <w:rsid w:val="00061ACB"/>
    <w:rsid w:val="00067617"/>
    <w:rsid w:val="00067B61"/>
    <w:rsid w:val="00073234"/>
    <w:rsid w:val="0007468A"/>
    <w:rsid w:val="00075711"/>
    <w:rsid w:val="00076758"/>
    <w:rsid w:val="00080391"/>
    <w:rsid w:val="000845E5"/>
    <w:rsid w:val="000906D5"/>
    <w:rsid w:val="0009271D"/>
    <w:rsid w:val="00094906"/>
    <w:rsid w:val="000A0FF6"/>
    <w:rsid w:val="000A1054"/>
    <w:rsid w:val="000A2DF4"/>
    <w:rsid w:val="000A4751"/>
    <w:rsid w:val="000A6B24"/>
    <w:rsid w:val="000A72AF"/>
    <w:rsid w:val="000B25DB"/>
    <w:rsid w:val="000B33FB"/>
    <w:rsid w:val="000B40B9"/>
    <w:rsid w:val="000C0F0F"/>
    <w:rsid w:val="000C2698"/>
    <w:rsid w:val="000C3155"/>
    <w:rsid w:val="000C58AB"/>
    <w:rsid w:val="000D1B42"/>
    <w:rsid w:val="000D2DAC"/>
    <w:rsid w:val="000D4D32"/>
    <w:rsid w:val="000D5484"/>
    <w:rsid w:val="000E3671"/>
    <w:rsid w:val="000F23DD"/>
    <w:rsid w:val="000F2CFD"/>
    <w:rsid w:val="000F3E08"/>
    <w:rsid w:val="00102E93"/>
    <w:rsid w:val="00103176"/>
    <w:rsid w:val="001124D9"/>
    <w:rsid w:val="0011305D"/>
    <w:rsid w:val="00114183"/>
    <w:rsid w:val="0011568E"/>
    <w:rsid w:val="00115BE8"/>
    <w:rsid w:val="0011783F"/>
    <w:rsid w:val="00121921"/>
    <w:rsid w:val="00123DA9"/>
    <w:rsid w:val="00124C04"/>
    <w:rsid w:val="00141B80"/>
    <w:rsid w:val="00144F0A"/>
    <w:rsid w:val="001474D8"/>
    <w:rsid w:val="001502A5"/>
    <w:rsid w:val="00153294"/>
    <w:rsid w:val="00154198"/>
    <w:rsid w:val="00160F83"/>
    <w:rsid w:val="001626DD"/>
    <w:rsid w:val="001627BB"/>
    <w:rsid w:val="00163837"/>
    <w:rsid w:val="00165F3C"/>
    <w:rsid w:val="001849B4"/>
    <w:rsid w:val="001859A7"/>
    <w:rsid w:val="00185D9A"/>
    <w:rsid w:val="00187366"/>
    <w:rsid w:val="001923CD"/>
    <w:rsid w:val="00192777"/>
    <w:rsid w:val="0019377A"/>
    <w:rsid w:val="00196A69"/>
    <w:rsid w:val="001A2928"/>
    <w:rsid w:val="001A2BDF"/>
    <w:rsid w:val="001B04F4"/>
    <w:rsid w:val="001B49F1"/>
    <w:rsid w:val="001B51E0"/>
    <w:rsid w:val="001C4B48"/>
    <w:rsid w:val="001C55BE"/>
    <w:rsid w:val="001C603A"/>
    <w:rsid w:val="001C65C1"/>
    <w:rsid w:val="001D166A"/>
    <w:rsid w:val="001D178A"/>
    <w:rsid w:val="001D1C71"/>
    <w:rsid w:val="001D38D7"/>
    <w:rsid w:val="001D5C62"/>
    <w:rsid w:val="001E3398"/>
    <w:rsid w:val="001F164D"/>
    <w:rsid w:val="001F46AC"/>
    <w:rsid w:val="001F5158"/>
    <w:rsid w:val="00200D6C"/>
    <w:rsid w:val="00202D97"/>
    <w:rsid w:val="00207B00"/>
    <w:rsid w:val="00207DD3"/>
    <w:rsid w:val="00210701"/>
    <w:rsid w:val="002113FA"/>
    <w:rsid w:val="0021145B"/>
    <w:rsid w:val="00212D91"/>
    <w:rsid w:val="002130F2"/>
    <w:rsid w:val="00224AB8"/>
    <w:rsid w:val="00226C41"/>
    <w:rsid w:val="00226F2B"/>
    <w:rsid w:val="002274AA"/>
    <w:rsid w:val="00233501"/>
    <w:rsid w:val="00235395"/>
    <w:rsid w:val="00236692"/>
    <w:rsid w:val="00244080"/>
    <w:rsid w:val="002521F4"/>
    <w:rsid w:val="00253F4D"/>
    <w:rsid w:val="00261F67"/>
    <w:rsid w:val="0027145F"/>
    <w:rsid w:val="00273010"/>
    <w:rsid w:val="00273180"/>
    <w:rsid w:val="0027488C"/>
    <w:rsid w:val="0027723B"/>
    <w:rsid w:val="0029175B"/>
    <w:rsid w:val="002925FF"/>
    <w:rsid w:val="00293891"/>
    <w:rsid w:val="00294E4B"/>
    <w:rsid w:val="002A38E2"/>
    <w:rsid w:val="002B59F1"/>
    <w:rsid w:val="002B6933"/>
    <w:rsid w:val="002B7B05"/>
    <w:rsid w:val="002B7E94"/>
    <w:rsid w:val="002C238D"/>
    <w:rsid w:val="002C4A4E"/>
    <w:rsid w:val="002D08D8"/>
    <w:rsid w:val="002D2118"/>
    <w:rsid w:val="002D4F76"/>
    <w:rsid w:val="002D6E87"/>
    <w:rsid w:val="002E4270"/>
    <w:rsid w:val="002E7C29"/>
    <w:rsid w:val="002E7EDA"/>
    <w:rsid w:val="002F0293"/>
    <w:rsid w:val="002F2CE8"/>
    <w:rsid w:val="002F44CB"/>
    <w:rsid w:val="003017DA"/>
    <w:rsid w:val="00301BB6"/>
    <w:rsid w:val="00303F3B"/>
    <w:rsid w:val="003040E5"/>
    <w:rsid w:val="00310ED4"/>
    <w:rsid w:val="00316883"/>
    <w:rsid w:val="00320237"/>
    <w:rsid w:val="00324209"/>
    <w:rsid w:val="003273A2"/>
    <w:rsid w:val="0033013D"/>
    <w:rsid w:val="003307B6"/>
    <w:rsid w:val="00330806"/>
    <w:rsid w:val="00330BB4"/>
    <w:rsid w:val="00334A1F"/>
    <w:rsid w:val="0033501F"/>
    <w:rsid w:val="003403C0"/>
    <w:rsid w:val="003429CB"/>
    <w:rsid w:val="00342C8A"/>
    <w:rsid w:val="003445EF"/>
    <w:rsid w:val="00345954"/>
    <w:rsid w:val="003537D8"/>
    <w:rsid w:val="00355D45"/>
    <w:rsid w:val="0036268B"/>
    <w:rsid w:val="0036325C"/>
    <w:rsid w:val="00367BBB"/>
    <w:rsid w:val="00371109"/>
    <w:rsid w:val="00373013"/>
    <w:rsid w:val="003732F7"/>
    <w:rsid w:val="003748F5"/>
    <w:rsid w:val="00381577"/>
    <w:rsid w:val="00385B70"/>
    <w:rsid w:val="003925EA"/>
    <w:rsid w:val="0039277A"/>
    <w:rsid w:val="0039399F"/>
    <w:rsid w:val="00394D3C"/>
    <w:rsid w:val="00397BE1"/>
    <w:rsid w:val="003A03D9"/>
    <w:rsid w:val="003A48CC"/>
    <w:rsid w:val="003A69BD"/>
    <w:rsid w:val="003B184D"/>
    <w:rsid w:val="003B4FAA"/>
    <w:rsid w:val="003C230A"/>
    <w:rsid w:val="003D3A26"/>
    <w:rsid w:val="003E4022"/>
    <w:rsid w:val="003F18D2"/>
    <w:rsid w:val="003F4000"/>
    <w:rsid w:val="00401EC7"/>
    <w:rsid w:val="004020BD"/>
    <w:rsid w:val="00403238"/>
    <w:rsid w:val="00404CB6"/>
    <w:rsid w:val="00412B14"/>
    <w:rsid w:val="00413289"/>
    <w:rsid w:val="0041446A"/>
    <w:rsid w:val="00417818"/>
    <w:rsid w:val="00417F86"/>
    <w:rsid w:val="00424C4B"/>
    <w:rsid w:val="00424F46"/>
    <w:rsid w:val="00435FF4"/>
    <w:rsid w:val="004368C6"/>
    <w:rsid w:val="004378BD"/>
    <w:rsid w:val="00455EB0"/>
    <w:rsid w:val="00457B13"/>
    <w:rsid w:val="00461DAF"/>
    <w:rsid w:val="00462558"/>
    <w:rsid w:val="004664F3"/>
    <w:rsid w:val="00470533"/>
    <w:rsid w:val="00471385"/>
    <w:rsid w:val="0047158B"/>
    <w:rsid w:val="00473C7F"/>
    <w:rsid w:val="00474CA8"/>
    <w:rsid w:val="004761E3"/>
    <w:rsid w:val="00481B79"/>
    <w:rsid w:val="00485CB1"/>
    <w:rsid w:val="00487569"/>
    <w:rsid w:val="00487580"/>
    <w:rsid w:val="004A0079"/>
    <w:rsid w:val="004A1458"/>
    <w:rsid w:val="004A722C"/>
    <w:rsid w:val="004A77A9"/>
    <w:rsid w:val="004B2893"/>
    <w:rsid w:val="004B6B33"/>
    <w:rsid w:val="004C2E50"/>
    <w:rsid w:val="004C3CEC"/>
    <w:rsid w:val="004C5D33"/>
    <w:rsid w:val="004C6776"/>
    <w:rsid w:val="004D189A"/>
    <w:rsid w:val="004D1F5F"/>
    <w:rsid w:val="004D232E"/>
    <w:rsid w:val="004D652D"/>
    <w:rsid w:val="004D7508"/>
    <w:rsid w:val="004E4DCC"/>
    <w:rsid w:val="004F2291"/>
    <w:rsid w:val="004F3B4A"/>
    <w:rsid w:val="004F4C7A"/>
    <w:rsid w:val="004F74EC"/>
    <w:rsid w:val="00512104"/>
    <w:rsid w:val="00516338"/>
    <w:rsid w:val="00516FB6"/>
    <w:rsid w:val="00525793"/>
    <w:rsid w:val="00525EFA"/>
    <w:rsid w:val="00531487"/>
    <w:rsid w:val="00533BA8"/>
    <w:rsid w:val="00536816"/>
    <w:rsid w:val="00537AF3"/>
    <w:rsid w:val="005400A4"/>
    <w:rsid w:val="00543B0B"/>
    <w:rsid w:val="0054719D"/>
    <w:rsid w:val="00553B34"/>
    <w:rsid w:val="00554221"/>
    <w:rsid w:val="0055460C"/>
    <w:rsid w:val="00554E79"/>
    <w:rsid w:val="005573C0"/>
    <w:rsid w:val="005647DD"/>
    <w:rsid w:val="005666BA"/>
    <w:rsid w:val="00572843"/>
    <w:rsid w:val="005739E3"/>
    <w:rsid w:val="00581904"/>
    <w:rsid w:val="00581DA1"/>
    <w:rsid w:val="005876B9"/>
    <w:rsid w:val="005957ED"/>
    <w:rsid w:val="005965D5"/>
    <w:rsid w:val="005A028B"/>
    <w:rsid w:val="005A61C8"/>
    <w:rsid w:val="005B105B"/>
    <w:rsid w:val="005B18E8"/>
    <w:rsid w:val="005B2105"/>
    <w:rsid w:val="005B2ABD"/>
    <w:rsid w:val="005B385C"/>
    <w:rsid w:val="005B3B1B"/>
    <w:rsid w:val="005C4923"/>
    <w:rsid w:val="005C52A0"/>
    <w:rsid w:val="005C7A82"/>
    <w:rsid w:val="005F0C54"/>
    <w:rsid w:val="005F2988"/>
    <w:rsid w:val="00600D79"/>
    <w:rsid w:val="0060103A"/>
    <w:rsid w:val="00607607"/>
    <w:rsid w:val="006110FB"/>
    <w:rsid w:val="00616975"/>
    <w:rsid w:val="00624650"/>
    <w:rsid w:val="00624A1C"/>
    <w:rsid w:val="0063402D"/>
    <w:rsid w:val="006441E4"/>
    <w:rsid w:val="006447B2"/>
    <w:rsid w:val="00650C4B"/>
    <w:rsid w:val="00653F1B"/>
    <w:rsid w:val="00655108"/>
    <w:rsid w:val="00656899"/>
    <w:rsid w:val="00661543"/>
    <w:rsid w:val="00662B62"/>
    <w:rsid w:val="00663B02"/>
    <w:rsid w:val="00676EC3"/>
    <w:rsid w:val="0068595C"/>
    <w:rsid w:val="00690252"/>
    <w:rsid w:val="0069050C"/>
    <w:rsid w:val="0069436F"/>
    <w:rsid w:val="00695EF1"/>
    <w:rsid w:val="006960CC"/>
    <w:rsid w:val="0069755B"/>
    <w:rsid w:val="00697879"/>
    <w:rsid w:val="006A0134"/>
    <w:rsid w:val="006A13DE"/>
    <w:rsid w:val="006B0722"/>
    <w:rsid w:val="006B31EA"/>
    <w:rsid w:val="006B3362"/>
    <w:rsid w:val="006C1599"/>
    <w:rsid w:val="006C33A4"/>
    <w:rsid w:val="006C538E"/>
    <w:rsid w:val="006C5958"/>
    <w:rsid w:val="006D0296"/>
    <w:rsid w:val="006D35CA"/>
    <w:rsid w:val="006D4233"/>
    <w:rsid w:val="006D6178"/>
    <w:rsid w:val="006F3A4A"/>
    <w:rsid w:val="00701C7B"/>
    <w:rsid w:val="00702F31"/>
    <w:rsid w:val="00706D7D"/>
    <w:rsid w:val="007137CB"/>
    <w:rsid w:val="0071760A"/>
    <w:rsid w:val="007201C9"/>
    <w:rsid w:val="00721024"/>
    <w:rsid w:val="00737267"/>
    <w:rsid w:val="00742635"/>
    <w:rsid w:val="00747675"/>
    <w:rsid w:val="007567F5"/>
    <w:rsid w:val="007600C3"/>
    <w:rsid w:val="00760E88"/>
    <w:rsid w:val="0076350B"/>
    <w:rsid w:val="00765B0C"/>
    <w:rsid w:val="0076632B"/>
    <w:rsid w:val="00767334"/>
    <w:rsid w:val="00773A5A"/>
    <w:rsid w:val="00776231"/>
    <w:rsid w:val="00780688"/>
    <w:rsid w:val="00782B40"/>
    <w:rsid w:val="00784F6D"/>
    <w:rsid w:val="00785091"/>
    <w:rsid w:val="007858D7"/>
    <w:rsid w:val="00787DF4"/>
    <w:rsid w:val="0079085F"/>
    <w:rsid w:val="007945B3"/>
    <w:rsid w:val="007A0403"/>
    <w:rsid w:val="007A15D5"/>
    <w:rsid w:val="007A791A"/>
    <w:rsid w:val="007C2F04"/>
    <w:rsid w:val="007C2FDE"/>
    <w:rsid w:val="007C4468"/>
    <w:rsid w:val="007C59A8"/>
    <w:rsid w:val="007D337B"/>
    <w:rsid w:val="007D5782"/>
    <w:rsid w:val="007E072D"/>
    <w:rsid w:val="007E0E96"/>
    <w:rsid w:val="007E1484"/>
    <w:rsid w:val="007E170C"/>
    <w:rsid w:val="007F12E2"/>
    <w:rsid w:val="008075D9"/>
    <w:rsid w:val="00807769"/>
    <w:rsid w:val="00807DAB"/>
    <w:rsid w:val="00811F18"/>
    <w:rsid w:val="00814427"/>
    <w:rsid w:val="00814DEA"/>
    <w:rsid w:val="0081552E"/>
    <w:rsid w:val="00815F6E"/>
    <w:rsid w:val="008218B3"/>
    <w:rsid w:val="00822391"/>
    <w:rsid w:val="00822552"/>
    <w:rsid w:val="00822755"/>
    <w:rsid w:val="00833D6E"/>
    <w:rsid w:val="00834546"/>
    <w:rsid w:val="00834F18"/>
    <w:rsid w:val="008377B0"/>
    <w:rsid w:val="00843B1C"/>
    <w:rsid w:val="00846E06"/>
    <w:rsid w:val="008474CD"/>
    <w:rsid w:val="00851845"/>
    <w:rsid w:val="0086202E"/>
    <w:rsid w:val="008662AB"/>
    <w:rsid w:val="00880493"/>
    <w:rsid w:val="00883C45"/>
    <w:rsid w:val="008867C6"/>
    <w:rsid w:val="0089024D"/>
    <w:rsid w:val="0089216F"/>
    <w:rsid w:val="00893BCB"/>
    <w:rsid w:val="008947BE"/>
    <w:rsid w:val="0089647C"/>
    <w:rsid w:val="00897462"/>
    <w:rsid w:val="008A040B"/>
    <w:rsid w:val="008C02E3"/>
    <w:rsid w:val="008E4F46"/>
    <w:rsid w:val="008E52D3"/>
    <w:rsid w:val="008F0155"/>
    <w:rsid w:val="008F062F"/>
    <w:rsid w:val="008F2476"/>
    <w:rsid w:val="008F7223"/>
    <w:rsid w:val="00901043"/>
    <w:rsid w:val="0090416A"/>
    <w:rsid w:val="0090440D"/>
    <w:rsid w:val="0090455A"/>
    <w:rsid w:val="00904BD7"/>
    <w:rsid w:val="0091662F"/>
    <w:rsid w:val="00916D51"/>
    <w:rsid w:val="009232C3"/>
    <w:rsid w:val="00925BF2"/>
    <w:rsid w:val="00941D93"/>
    <w:rsid w:val="00944AC5"/>
    <w:rsid w:val="009459FB"/>
    <w:rsid w:val="009607FA"/>
    <w:rsid w:val="009624C0"/>
    <w:rsid w:val="00966079"/>
    <w:rsid w:val="009677A6"/>
    <w:rsid w:val="009735AB"/>
    <w:rsid w:val="00973E54"/>
    <w:rsid w:val="00975310"/>
    <w:rsid w:val="00975514"/>
    <w:rsid w:val="00975D0F"/>
    <w:rsid w:val="00976C90"/>
    <w:rsid w:val="0098220F"/>
    <w:rsid w:val="009913E7"/>
    <w:rsid w:val="009B05CD"/>
    <w:rsid w:val="009B3F73"/>
    <w:rsid w:val="009B471A"/>
    <w:rsid w:val="009C655E"/>
    <w:rsid w:val="009C7365"/>
    <w:rsid w:val="009C7BD8"/>
    <w:rsid w:val="009D0D31"/>
    <w:rsid w:val="009D14F2"/>
    <w:rsid w:val="009D440A"/>
    <w:rsid w:val="009E06CF"/>
    <w:rsid w:val="009E3303"/>
    <w:rsid w:val="009E7652"/>
    <w:rsid w:val="009F1B6F"/>
    <w:rsid w:val="009F1BBF"/>
    <w:rsid w:val="009F2DB2"/>
    <w:rsid w:val="009F5085"/>
    <w:rsid w:val="00A01028"/>
    <w:rsid w:val="00A12B04"/>
    <w:rsid w:val="00A142EE"/>
    <w:rsid w:val="00A15813"/>
    <w:rsid w:val="00A2378B"/>
    <w:rsid w:val="00A25F13"/>
    <w:rsid w:val="00A26BCB"/>
    <w:rsid w:val="00A351D9"/>
    <w:rsid w:val="00A4404C"/>
    <w:rsid w:val="00A5141E"/>
    <w:rsid w:val="00A53E39"/>
    <w:rsid w:val="00A5437A"/>
    <w:rsid w:val="00A54D5F"/>
    <w:rsid w:val="00A56AC0"/>
    <w:rsid w:val="00A61311"/>
    <w:rsid w:val="00A62298"/>
    <w:rsid w:val="00A62473"/>
    <w:rsid w:val="00A67B09"/>
    <w:rsid w:val="00A70C4A"/>
    <w:rsid w:val="00A841D2"/>
    <w:rsid w:val="00A86A92"/>
    <w:rsid w:val="00A9074E"/>
    <w:rsid w:val="00A9204F"/>
    <w:rsid w:val="00A92DB7"/>
    <w:rsid w:val="00A973B8"/>
    <w:rsid w:val="00AA4335"/>
    <w:rsid w:val="00AA4DDA"/>
    <w:rsid w:val="00AC1609"/>
    <w:rsid w:val="00AC32EC"/>
    <w:rsid w:val="00AC4496"/>
    <w:rsid w:val="00AE0C0D"/>
    <w:rsid w:val="00AE313C"/>
    <w:rsid w:val="00AE3B8B"/>
    <w:rsid w:val="00AE4222"/>
    <w:rsid w:val="00AE4AFD"/>
    <w:rsid w:val="00AF26AF"/>
    <w:rsid w:val="00AF718E"/>
    <w:rsid w:val="00B025CB"/>
    <w:rsid w:val="00B05A3B"/>
    <w:rsid w:val="00B12466"/>
    <w:rsid w:val="00B156F7"/>
    <w:rsid w:val="00B176D4"/>
    <w:rsid w:val="00B23BB2"/>
    <w:rsid w:val="00B2496A"/>
    <w:rsid w:val="00B31265"/>
    <w:rsid w:val="00B335FD"/>
    <w:rsid w:val="00B434E5"/>
    <w:rsid w:val="00B4382E"/>
    <w:rsid w:val="00B43B63"/>
    <w:rsid w:val="00B44DAE"/>
    <w:rsid w:val="00B5255E"/>
    <w:rsid w:val="00B54B08"/>
    <w:rsid w:val="00B6023D"/>
    <w:rsid w:val="00B628DC"/>
    <w:rsid w:val="00B66474"/>
    <w:rsid w:val="00B7191C"/>
    <w:rsid w:val="00B73E3F"/>
    <w:rsid w:val="00B73FB6"/>
    <w:rsid w:val="00B80FDC"/>
    <w:rsid w:val="00B85013"/>
    <w:rsid w:val="00B855A5"/>
    <w:rsid w:val="00B905C1"/>
    <w:rsid w:val="00B9581F"/>
    <w:rsid w:val="00BA1031"/>
    <w:rsid w:val="00BA12E3"/>
    <w:rsid w:val="00BA1B90"/>
    <w:rsid w:val="00BA447E"/>
    <w:rsid w:val="00BB1D2F"/>
    <w:rsid w:val="00BB27B6"/>
    <w:rsid w:val="00BC1C73"/>
    <w:rsid w:val="00BC20D4"/>
    <w:rsid w:val="00BC3BC7"/>
    <w:rsid w:val="00BC45B1"/>
    <w:rsid w:val="00BD377D"/>
    <w:rsid w:val="00BD7B88"/>
    <w:rsid w:val="00BE056B"/>
    <w:rsid w:val="00BE5076"/>
    <w:rsid w:val="00BE6FCA"/>
    <w:rsid w:val="00BE709E"/>
    <w:rsid w:val="00BE76DC"/>
    <w:rsid w:val="00BF7BF6"/>
    <w:rsid w:val="00C01E2A"/>
    <w:rsid w:val="00C0211E"/>
    <w:rsid w:val="00C023D2"/>
    <w:rsid w:val="00C0519E"/>
    <w:rsid w:val="00C1020B"/>
    <w:rsid w:val="00C107D6"/>
    <w:rsid w:val="00C171A8"/>
    <w:rsid w:val="00C2111B"/>
    <w:rsid w:val="00C26745"/>
    <w:rsid w:val="00C30500"/>
    <w:rsid w:val="00C352C9"/>
    <w:rsid w:val="00C36B6A"/>
    <w:rsid w:val="00C457E1"/>
    <w:rsid w:val="00C53A55"/>
    <w:rsid w:val="00C5760D"/>
    <w:rsid w:val="00C67A2E"/>
    <w:rsid w:val="00C70C21"/>
    <w:rsid w:val="00C70D1C"/>
    <w:rsid w:val="00C713DE"/>
    <w:rsid w:val="00C714B4"/>
    <w:rsid w:val="00C73062"/>
    <w:rsid w:val="00C75358"/>
    <w:rsid w:val="00C753DD"/>
    <w:rsid w:val="00C81901"/>
    <w:rsid w:val="00C8332F"/>
    <w:rsid w:val="00C873B7"/>
    <w:rsid w:val="00C87926"/>
    <w:rsid w:val="00C931C1"/>
    <w:rsid w:val="00C93A12"/>
    <w:rsid w:val="00C95E47"/>
    <w:rsid w:val="00CA2161"/>
    <w:rsid w:val="00CA2E30"/>
    <w:rsid w:val="00CA7C34"/>
    <w:rsid w:val="00CB0A0F"/>
    <w:rsid w:val="00CB6B0B"/>
    <w:rsid w:val="00CC1141"/>
    <w:rsid w:val="00CC2D6B"/>
    <w:rsid w:val="00CC3198"/>
    <w:rsid w:val="00CD001E"/>
    <w:rsid w:val="00CD53C9"/>
    <w:rsid w:val="00CE2A50"/>
    <w:rsid w:val="00CE482A"/>
    <w:rsid w:val="00CE68BC"/>
    <w:rsid w:val="00CF71A0"/>
    <w:rsid w:val="00D0260E"/>
    <w:rsid w:val="00D07FD0"/>
    <w:rsid w:val="00D13F71"/>
    <w:rsid w:val="00D213DB"/>
    <w:rsid w:val="00D30FB0"/>
    <w:rsid w:val="00D36F9A"/>
    <w:rsid w:val="00D443A1"/>
    <w:rsid w:val="00D540A7"/>
    <w:rsid w:val="00D56CAC"/>
    <w:rsid w:val="00D60CDF"/>
    <w:rsid w:val="00D82F31"/>
    <w:rsid w:val="00D943C0"/>
    <w:rsid w:val="00D9480A"/>
    <w:rsid w:val="00DA293D"/>
    <w:rsid w:val="00DA2DBC"/>
    <w:rsid w:val="00DA3CA8"/>
    <w:rsid w:val="00DA6D2C"/>
    <w:rsid w:val="00DB016E"/>
    <w:rsid w:val="00DB01EB"/>
    <w:rsid w:val="00DB10F6"/>
    <w:rsid w:val="00DB6F25"/>
    <w:rsid w:val="00DC05D8"/>
    <w:rsid w:val="00DE0AB5"/>
    <w:rsid w:val="00DE50A7"/>
    <w:rsid w:val="00DF1E17"/>
    <w:rsid w:val="00DF3D39"/>
    <w:rsid w:val="00E054C4"/>
    <w:rsid w:val="00E06EFE"/>
    <w:rsid w:val="00E13B6E"/>
    <w:rsid w:val="00E13C8E"/>
    <w:rsid w:val="00E16BBC"/>
    <w:rsid w:val="00E16CD1"/>
    <w:rsid w:val="00E17AD8"/>
    <w:rsid w:val="00E21AD2"/>
    <w:rsid w:val="00E235CD"/>
    <w:rsid w:val="00E24546"/>
    <w:rsid w:val="00E25B1B"/>
    <w:rsid w:val="00E27179"/>
    <w:rsid w:val="00E31F5A"/>
    <w:rsid w:val="00E326B0"/>
    <w:rsid w:val="00E339EF"/>
    <w:rsid w:val="00E37321"/>
    <w:rsid w:val="00E373B3"/>
    <w:rsid w:val="00E37664"/>
    <w:rsid w:val="00E536B5"/>
    <w:rsid w:val="00E540A7"/>
    <w:rsid w:val="00E569B1"/>
    <w:rsid w:val="00E63405"/>
    <w:rsid w:val="00E6465B"/>
    <w:rsid w:val="00E66C07"/>
    <w:rsid w:val="00E80062"/>
    <w:rsid w:val="00E878CF"/>
    <w:rsid w:val="00E91BCA"/>
    <w:rsid w:val="00E91F9B"/>
    <w:rsid w:val="00E94645"/>
    <w:rsid w:val="00E94723"/>
    <w:rsid w:val="00E9679D"/>
    <w:rsid w:val="00E9687A"/>
    <w:rsid w:val="00E970C8"/>
    <w:rsid w:val="00EB71C8"/>
    <w:rsid w:val="00EC1804"/>
    <w:rsid w:val="00EC1B0C"/>
    <w:rsid w:val="00EC2F19"/>
    <w:rsid w:val="00ED3CFF"/>
    <w:rsid w:val="00EE176A"/>
    <w:rsid w:val="00EE1907"/>
    <w:rsid w:val="00EE3910"/>
    <w:rsid w:val="00EE3F77"/>
    <w:rsid w:val="00EE49C8"/>
    <w:rsid w:val="00EE61FE"/>
    <w:rsid w:val="00EE7492"/>
    <w:rsid w:val="00EE7F79"/>
    <w:rsid w:val="00EF5F13"/>
    <w:rsid w:val="00EF763E"/>
    <w:rsid w:val="00F00B7C"/>
    <w:rsid w:val="00F022A5"/>
    <w:rsid w:val="00F07539"/>
    <w:rsid w:val="00F11F64"/>
    <w:rsid w:val="00F1522E"/>
    <w:rsid w:val="00F214BD"/>
    <w:rsid w:val="00F21942"/>
    <w:rsid w:val="00F31115"/>
    <w:rsid w:val="00F3666E"/>
    <w:rsid w:val="00F36671"/>
    <w:rsid w:val="00F42843"/>
    <w:rsid w:val="00F4582B"/>
    <w:rsid w:val="00F50731"/>
    <w:rsid w:val="00F5293E"/>
    <w:rsid w:val="00F53844"/>
    <w:rsid w:val="00F5400E"/>
    <w:rsid w:val="00F543C2"/>
    <w:rsid w:val="00F55832"/>
    <w:rsid w:val="00F565F6"/>
    <w:rsid w:val="00F6133D"/>
    <w:rsid w:val="00F63DBE"/>
    <w:rsid w:val="00F65660"/>
    <w:rsid w:val="00F65DC1"/>
    <w:rsid w:val="00F7001C"/>
    <w:rsid w:val="00F717AE"/>
    <w:rsid w:val="00F75CB6"/>
    <w:rsid w:val="00F80CCA"/>
    <w:rsid w:val="00F81E15"/>
    <w:rsid w:val="00F83D4C"/>
    <w:rsid w:val="00F96864"/>
    <w:rsid w:val="00FA097A"/>
    <w:rsid w:val="00FA1F2A"/>
    <w:rsid w:val="00FA38C2"/>
    <w:rsid w:val="00FB2635"/>
    <w:rsid w:val="00FC2D1E"/>
    <w:rsid w:val="00FD3E3C"/>
    <w:rsid w:val="00FD66A3"/>
    <w:rsid w:val="00FD791A"/>
    <w:rsid w:val="00FE0446"/>
    <w:rsid w:val="00FE4120"/>
    <w:rsid w:val="00FE72D9"/>
    <w:rsid w:val="00FF0DA6"/>
    <w:rsid w:val="00FF5DAB"/>
    <w:rsid w:val="00FF7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uiPriority="0" w:qFormat="1"/>
    <w:lsdException w:name="caption" w:qFormat="1"/>
    <w:lsdException w:name="page number" w:uiPriority="0"/>
    <w:lsdException w:name="endnote reference" w:uiPriority="0"/>
    <w:lsdException w:name="endnote text" w:uiPriority="0"/>
    <w:lsdException w:name="List Bullet" w:uiPriority="0" w:qFormat="1"/>
    <w:lsdException w:name="List Number" w:qFormat="1"/>
    <w:lsdException w:name="Lis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uiPriority="0"/>
    <w:lsdException w:name="List Continue 3" w:uiPriority="0"/>
    <w:lsdException w:name="Message Header" w:uiPriority="0" w:qFormat="1"/>
    <w:lsdException w:name="Subtitle" w:semiHidden="0" w:uiPriority="11" w:unhideWhenUsed="0" w:qFormat="1"/>
    <w:lsdException w:name="Body Text Indent 2" w:uiPriority="0"/>
    <w:lsdException w:name="Block Text" w:uiPriority="0"/>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Address" w:uiPriority="0"/>
    <w:lsdException w:name="HTML Preformatted" w:uiPriority="0"/>
    <w:lsdException w:name="annotation subject" w:uiPriority="0"/>
    <w:lsdException w:name="Outline List 2"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f7">
    <w:name w:val="Normal"/>
    <w:qFormat/>
  </w:style>
  <w:style w:type="paragraph" w:styleId="14">
    <w:name w:val="heading 1"/>
    <w:aliases w:val="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Заголовок 1 Знак1 Знак2,Заголовок 1 Знак2"/>
    <w:basedOn w:val="af7"/>
    <w:link w:val="15"/>
    <w:qFormat/>
    <w:rsid w:val="006960CC"/>
    <w:pPr>
      <w:spacing w:before="100" w:beforeAutospacing="1" w:after="100" w:afterAutospacing="1" w:line="240" w:lineRule="auto"/>
      <w:ind w:left="360" w:hanging="360"/>
      <w:outlineLvl w:val="0"/>
    </w:pPr>
    <w:rPr>
      <w:rFonts w:ascii="Times New Roman" w:eastAsia="Times New Roman" w:hAnsi="Times New Roman" w:cs="Times New Roman"/>
      <w:b/>
      <w:bCs/>
      <w:kern w:val="36"/>
      <w:sz w:val="48"/>
      <w:szCs w:val="48"/>
    </w:rPr>
  </w:style>
  <w:style w:type="paragraph" w:styleId="22">
    <w:name w:val="heading 2"/>
    <w:aliases w:val="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hseHeading 2,OG Heading 2,- 1.1,Title3,H2,.1"/>
    <w:basedOn w:val="af7"/>
    <w:link w:val="23"/>
    <w:qFormat/>
    <w:rsid w:val="006960CC"/>
    <w:pPr>
      <w:spacing w:before="100" w:beforeAutospacing="1" w:after="100" w:afterAutospacing="1" w:line="240" w:lineRule="auto"/>
      <w:ind w:left="573" w:hanging="432"/>
      <w:outlineLvl w:val="1"/>
    </w:pPr>
    <w:rPr>
      <w:rFonts w:ascii="Times New Roman" w:eastAsia="Times New Roman" w:hAnsi="Times New Roman" w:cs="Times New Roman"/>
      <w:b/>
      <w:bCs/>
      <w:sz w:val="36"/>
      <w:szCs w:val="36"/>
    </w:rPr>
  </w:style>
  <w:style w:type="paragraph" w:styleId="31">
    <w:name w:val="heading 3"/>
    <w:aliases w:val="H3,Заголовок 3-го уровня,- 1.1.1,RSKH3,Ведомость (название),EIA H3,.1.1,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f7"/>
    <w:next w:val="af7"/>
    <w:link w:val="32"/>
    <w:unhideWhenUsed/>
    <w:qFormat/>
    <w:rsid w:val="00B05A3B"/>
    <w:pPr>
      <w:keepNext/>
      <w:keepLines/>
      <w:spacing w:before="200" w:after="0"/>
      <w:ind w:left="1224" w:hanging="504"/>
      <w:outlineLvl w:val="2"/>
    </w:pPr>
    <w:rPr>
      <w:rFonts w:asciiTheme="majorHAnsi" w:eastAsiaTheme="majorEastAsia" w:hAnsiTheme="majorHAnsi" w:cstheme="majorBidi"/>
      <w:b/>
      <w:bCs/>
      <w:color w:val="4F81BD" w:themeColor="accent1"/>
    </w:rPr>
  </w:style>
  <w:style w:type="paragraph" w:styleId="41">
    <w:name w:val="heading 4"/>
    <w:aliases w:val="Заголовок без нумерации,Подпункт,H4,(????.),Н4,Заголовок 4 уровня,Подраздел 1_1_1_1,Заголовок 4 подпункт УГТП,- 1.1.1.1,EIA H4, Знак2 Знак Знак, Знак2 Знак Знак Знак, Знак2 Знак,- 11,11,- 13,13,- 14,14,OG Heading 4,Заголовок 4 ОРД,Level 4"/>
    <w:basedOn w:val="af7"/>
    <w:next w:val="af7"/>
    <w:link w:val="42"/>
    <w:uiPriority w:val="9"/>
    <w:qFormat/>
    <w:rsid w:val="00BB1D2F"/>
    <w:pPr>
      <w:keepNext/>
      <w:pBdr>
        <w:top w:val="none" w:sz="0" w:space="0" w:color="000000"/>
        <w:left w:val="none" w:sz="0" w:space="0" w:color="000000"/>
        <w:bottom w:val="double" w:sz="6" w:space="1" w:color="000000"/>
        <w:right w:val="none" w:sz="0" w:space="0" w:color="000000"/>
      </w:pBdr>
      <w:suppressAutoHyphens/>
      <w:spacing w:after="0" w:line="240" w:lineRule="auto"/>
      <w:ind w:left="864" w:hanging="144"/>
      <w:jc w:val="right"/>
      <w:outlineLvl w:val="3"/>
    </w:pPr>
    <w:rPr>
      <w:rFonts w:ascii="Times New Roman" w:eastAsia="Times New Roman" w:hAnsi="Times New Roman" w:cs="Times New Roman"/>
      <w:b/>
      <w:i/>
      <w:sz w:val="24"/>
      <w:szCs w:val="20"/>
      <w:u w:val="single"/>
      <w:lang w:eastAsia="zh-CN"/>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f7"/>
    <w:next w:val="af7"/>
    <w:link w:val="50"/>
    <w:uiPriority w:val="9"/>
    <w:qFormat/>
    <w:rsid w:val="00BB1D2F"/>
    <w:pPr>
      <w:suppressAutoHyphens/>
      <w:spacing w:before="240" w:after="60" w:line="240" w:lineRule="auto"/>
      <w:ind w:left="1008" w:hanging="432"/>
      <w:outlineLvl w:val="4"/>
    </w:pPr>
    <w:rPr>
      <w:rFonts w:ascii="Times New Roman" w:eastAsia="Times New Roman" w:hAnsi="Times New Roman" w:cs="Times New Roman"/>
      <w:b/>
      <w:bCs/>
      <w:i/>
      <w:iCs/>
      <w:sz w:val="26"/>
      <w:szCs w:val="26"/>
      <w:lang w:eastAsia="zh-CN"/>
    </w:rPr>
  </w:style>
  <w:style w:type="paragraph" w:styleId="60">
    <w:name w:val="heading 6"/>
    <w:aliases w:val="Heading 6 Char,Heading 6,Heading 6 NOT IN USE,Italic,Bold heading,Таблица №,Заголовок 6;NEW_ПФ-ПРИЛ"/>
    <w:basedOn w:val="af7"/>
    <w:next w:val="af7"/>
    <w:link w:val="61"/>
    <w:unhideWhenUsed/>
    <w:qFormat/>
    <w:rsid w:val="00BB1D2F"/>
    <w:pPr>
      <w:spacing w:before="240" w:after="60" w:line="360" w:lineRule="auto"/>
      <w:ind w:left="1152" w:hanging="432"/>
      <w:jc w:val="both"/>
      <w:outlineLvl w:val="5"/>
    </w:pPr>
    <w:rPr>
      <w:rFonts w:ascii="Calibri" w:eastAsia="Times New Roman" w:hAnsi="Calibri" w:cs="Times New Roman"/>
      <w:lang w:eastAsia="en-US"/>
    </w:rPr>
  </w:style>
  <w:style w:type="paragraph" w:styleId="7">
    <w:name w:val="heading 7"/>
    <w:aliases w:val="Heading 7, Heading 7 NOT IN USE,Heading 7 NOT IN USE,Заголовок x.x"/>
    <w:basedOn w:val="af7"/>
    <w:next w:val="af7"/>
    <w:link w:val="70"/>
    <w:qFormat/>
    <w:rsid w:val="00BB1D2F"/>
    <w:pPr>
      <w:suppressAutoHyphens/>
      <w:spacing w:before="240" w:after="60" w:line="240" w:lineRule="auto"/>
      <w:ind w:left="1296" w:hanging="288"/>
      <w:outlineLvl w:val="6"/>
    </w:pPr>
    <w:rPr>
      <w:rFonts w:ascii="Times New Roman" w:eastAsia="Times New Roman" w:hAnsi="Times New Roman" w:cs="Times New Roman"/>
      <w:sz w:val="24"/>
      <w:szCs w:val="24"/>
      <w:lang w:eastAsia="zh-CN"/>
    </w:rPr>
  </w:style>
  <w:style w:type="paragraph" w:styleId="8">
    <w:name w:val="heading 8"/>
    <w:aliases w:val="Знак8,Heading 8, Heading 8 NOT IN USE,not In use,Heading 8 NOT IN USE, Знак8"/>
    <w:basedOn w:val="af7"/>
    <w:next w:val="af7"/>
    <w:link w:val="80"/>
    <w:qFormat/>
    <w:rsid w:val="00BB1D2F"/>
    <w:pPr>
      <w:suppressAutoHyphens/>
      <w:spacing w:before="240" w:after="60" w:line="240" w:lineRule="auto"/>
      <w:ind w:left="1440" w:hanging="432"/>
      <w:outlineLvl w:val="7"/>
    </w:pPr>
    <w:rPr>
      <w:rFonts w:ascii="Calibri" w:eastAsia="Times New Roman" w:hAnsi="Calibri" w:cs="Calibri"/>
      <w:i/>
      <w:iCs/>
      <w:sz w:val="24"/>
      <w:szCs w:val="24"/>
      <w:lang w:eastAsia="zh-CN"/>
    </w:rPr>
  </w:style>
  <w:style w:type="paragraph" w:styleId="90">
    <w:name w:val="heading 9"/>
    <w:aliases w:val="Заголовок 90,Heading 9, Heading 9 NOT IN USE,Not in use,Heading 9 NOT IN USE,Заголовок 9 Знак Знак,Заголовок 9 Знак Знак Знак"/>
    <w:basedOn w:val="af7"/>
    <w:next w:val="af7"/>
    <w:link w:val="91"/>
    <w:uiPriority w:val="9"/>
    <w:qFormat/>
    <w:rsid w:val="00BB1D2F"/>
    <w:pPr>
      <w:suppressAutoHyphens/>
      <w:spacing w:before="240" w:after="60" w:line="240" w:lineRule="auto"/>
      <w:ind w:left="1584" w:hanging="144"/>
      <w:outlineLvl w:val="8"/>
    </w:pPr>
    <w:rPr>
      <w:rFonts w:ascii="Arial" w:eastAsia="Times New Roman" w:hAnsi="Arial" w:cs="Arial"/>
      <w:lang w:eastAsia="zh-CN"/>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15">
    <w:name w:val="Заголовок 1 Знак"/>
    <w:aliases w:val="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Gliederung1 Знак Знак,. (1.0) Знак Знак,ё Знак"/>
    <w:basedOn w:val="af8"/>
    <w:link w:val="14"/>
    <w:rsid w:val="006960CC"/>
    <w:rPr>
      <w:rFonts w:ascii="Times New Roman" w:eastAsia="Times New Roman" w:hAnsi="Times New Roman" w:cs="Times New Roman"/>
      <w:b/>
      <w:bCs/>
      <w:kern w:val="36"/>
      <w:sz w:val="48"/>
      <w:szCs w:val="48"/>
    </w:rPr>
  </w:style>
  <w:style w:type="character" w:customStyle="1" w:styleId="23">
    <w:name w:val="Заголовок 2 Знак"/>
    <w:aliases w:val="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hseHeading 2 Знак1,H2 Знак"/>
    <w:basedOn w:val="af8"/>
    <w:link w:val="22"/>
    <w:rsid w:val="006960CC"/>
    <w:rPr>
      <w:rFonts w:ascii="Times New Roman" w:eastAsia="Times New Roman" w:hAnsi="Times New Roman" w:cs="Times New Roman"/>
      <w:b/>
      <w:bCs/>
      <w:sz w:val="36"/>
      <w:szCs w:val="36"/>
    </w:rPr>
  </w:style>
  <w:style w:type="paragraph" w:customStyle="1" w:styleId="headertext">
    <w:name w:val="header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Hyperlink"/>
    <w:basedOn w:val="af8"/>
    <w:unhideWhenUsed/>
    <w:qFormat/>
    <w:rsid w:val="006960CC"/>
    <w:rPr>
      <w:color w:val="0000FF"/>
      <w:u w:val="single"/>
    </w:rPr>
  </w:style>
  <w:style w:type="paragraph" w:customStyle="1" w:styleId="s10">
    <w:name w:val="s_1"/>
    <w:basedOn w:val="af7"/>
    <w:rsid w:val="00553B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qFormat/>
    <w:rsid w:val="00F83D4C"/>
    <w:pPr>
      <w:widowControl w:val="0"/>
      <w:suppressAutoHyphens/>
      <w:autoSpaceDE w:val="0"/>
      <w:spacing w:after="0" w:line="240" w:lineRule="auto"/>
    </w:pPr>
    <w:rPr>
      <w:rFonts w:ascii="Calibri" w:eastAsia="Times New Roman" w:hAnsi="Calibri" w:cs="Calibri"/>
      <w:b/>
      <w:bCs/>
      <w:lang w:eastAsia="zh-CN"/>
    </w:rPr>
  </w:style>
  <w:style w:type="paragraph" w:styleId="afc">
    <w:name w:val="Balloon Text"/>
    <w:basedOn w:val="af7"/>
    <w:link w:val="afd"/>
    <w:uiPriority w:val="99"/>
    <w:unhideWhenUsed/>
    <w:rsid w:val="00F83D4C"/>
    <w:pPr>
      <w:spacing w:after="0" w:line="240" w:lineRule="auto"/>
    </w:pPr>
    <w:rPr>
      <w:rFonts w:ascii="Tahoma" w:hAnsi="Tahoma" w:cs="Tahoma"/>
      <w:sz w:val="16"/>
      <w:szCs w:val="16"/>
    </w:rPr>
  </w:style>
  <w:style w:type="character" w:customStyle="1" w:styleId="afd">
    <w:name w:val="Текст выноски Знак"/>
    <w:basedOn w:val="af8"/>
    <w:link w:val="afc"/>
    <w:uiPriority w:val="99"/>
    <w:rsid w:val="00F83D4C"/>
    <w:rPr>
      <w:rFonts w:ascii="Tahoma" w:hAnsi="Tahoma" w:cs="Tahoma"/>
      <w:sz w:val="16"/>
      <w:szCs w:val="16"/>
    </w:rPr>
  </w:style>
  <w:style w:type="character" w:customStyle="1" w:styleId="afe">
    <w:name w:val="Гипертекстовая ссылка"/>
    <w:uiPriority w:val="99"/>
    <w:qFormat/>
    <w:rsid w:val="00CA7C34"/>
    <w:rPr>
      <w:rFonts w:ascii="Times New Roman" w:hAnsi="Times New Roman" w:cs="Times New Roman" w:hint="default"/>
      <w:b/>
      <w:bCs/>
      <w:color w:val="008000"/>
    </w:rPr>
  </w:style>
  <w:style w:type="character" w:customStyle="1" w:styleId="aff">
    <w:name w:val="Цветовое выделение для Текст"/>
    <w:qFormat/>
    <w:rsid w:val="00CA7C34"/>
    <w:rPr>
      <w:sz w:val="24"/>
    </w:rPr>
  </w:style>
  <w:style w:type="character" w:customStyle="1" w:styleId="aff0">
    <w:name w:val="Сравнение редакций. Добавленный фрагмент"/>
    <w:rsid w:val="00CA7C34"/>
    <w:rPr>
      <w:b/>
      <w:color w:val="0000FF"/>
    </w:rPr>
  </w:style>
  <w:style w:type="character" w:styleId="aff1">
    <w:name w:val="Emphasis"/>
    <w:basedOn w:val="af8"/>
    <w:uiPriority w:val="20"/>
    <w:qFormat/>
    <w:rsid w:val="00094906"/>
    <w:rPr>
      <w:i/>
      <w:iCs/>
    </w:rPr>
  </w:style>
  <w:style w:type="character" w:customStyle="1" w:styleId="comment">
    <w:name w:val="comment"/>
    <w:basedOn w:val="af8"/>
    <w:rsid w:val="00742635"/>
  </w:style>
  <w:style w:type="paragraph" w:customStyle="1" w:styleId="indent1">
    <w:name w:val="indent_1"/>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Основной текст_"/>
    <w:link w:val="92"/>
    <w:rsid w:val="0060103A"/>
    <w:rPr>
      <w:sz w:val="23"/>
      <w:szCs w:val="23"/>
      <w:shd w:val="clear" w:color="auto" w:fill="FFFFFF"/>
    </w:rPr>
  </w:style>
  <w:style w:type="character" w:customStyle="1" w:styleId="32">
    <w:name w:val="Заголовок 3 Знак"/>
    <w:aliases w:val="H3 Знак1,Заголовок 3-го уровня Знак1,- 1.1.1 Знак1,RSKH3 Знак1,Ведомость (название) Знак1,EIA H3 Знак1,.1.1 Знак1,Заголовок 32 Знак"/>
    <w:basedOn w:val="af8"/>
    <w:link w:val="31"/>
    <w:rsid w:val="00B05A3B"/>
    <w:rPr>
      <w:rFonts w:asciiTheme="majorHAnsi" w:eastAsiaTheme="majorEastAsia" w:hAnsiTheme="majorHAnsi" w:cstheme="majorBidi"/>
      <w:b/>
      <w:bCs/>
      <w:color w:val="4F81BD" w:themeColor="accent1"/>
    </w:rPr>
  </w:style>
  <w:style w:type="character" w:customStyle="1" w:styleId="aff3">
    <w:name w:val="Цветовое выделение"/>
    <w:uiPriority w:val="99"/>
    <w:rsid w:val="000A0FF6"/>
    <w:rPr>
      <w:b/>
      <w:color w:val="26282F"/>
    </w:rPr>
  </w:style>
  <w:style w:type="paragraph" w:styleId="aff4">
    <w:name w:val="Normal (Web)"/>
    <w:aliases w:val="Обычный (веб) Знак,Обычный (Web),Обычный (Web)1"/>
    <w:basedOn w:val="af7"/>
    <w:link w:val="17"/>
    <w:uiPriority w:val="99"/>
    <w:unhideWhenUsed/>
    <w:qFormat/>
    <w:rsid w:val="00676E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link w:val="Standard0"/>
    <w:uiPriority w:val="99"/>
    <w:rsid w:val="00676EC3"/>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styleId="aff5">
    <w:name w:val="footnote text"/>
    <w:aliases w:val="Table_Footnote_last Знак,Table_Footnote_last Знак Знак,Table_Footnote_last"/>
    <w:basedOn w:val="af7"/>
    <w:link w:val="aff6"/>
    <w:unhideWhenUsed/>
    <w:rsid w:val="0009271D"/>
    <w:pPr>
      <w:spacing w:after="0" w:line="240" w:lineRule="auto"/>
    </w:pPr>
    <w:rPr>
      <w:sz w:val="20"/>
      <w:szCs w:val="20"/>
    </w:rPr>
  </w:style>
  <w:style w:type="character" w:customStyle="1" w:styleId="aff6">
    <w:name w:val="Текст сноски Знак"/>
    <w:aliases w:val="Table_Footnote_last Знак Знак1,Table_Footnote_last Знак Знак Знак,Table_Footnote_last Знак1"/>
    <w:basedOn w:val="af8"/>
    <w:link w:val="aff5"/>
    <w:rsid w:val="0009271D"/>
    <w:rPr>
      <w:rFonts w:eastAsiaTheme="minorEastAsia"/>
      <w:sz w:val="20"/>
      <w:szCs w:val="20"/>
      <w:lang w:eastAsia="ru-RU"/>
    </w:rPr>
  </w:style>
  <w:style w:type="character" w:styleId="aff7">
    <w:name w:val="footnote reference"/>
    <w:basedOn w:val="af8"/>
    <w:uiPriority w:val="99"/>
    <w:unhideWhenUsed/>
    <w:rsid w:val="0009271D"/>
    <w:rPr>
      <w:vertAlign w:val="superscript"/>
    </w:rPr>
  </w:style>
  <w:style w:type="table" w:styleId="aff8">
    <w:name w:val="Table Grid"/>
    <w:aliases w:val="ПФ-стиль табл"/>
    <w:basedOn w:val="af9"/>
    <w:uiPriority w:val="59"/>
    <w:rsid w:val="00976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rsid w:val="00196A69"/>
    <w:pPr>
      <w:suppressAutoHyphens/>
      <w:autoSpaceDE w:val="0"/>
      <w:spacing w:after="0" w:line="240" w:lineRule="auto"/>
    </w:pPr>
    <w:rPr>
      <w:rFonts w:ascii="Arial" w:eastAsia="Arial" w:hAnsi="Arial" w:cs="Arial"/>
      <w:sz w:val="20"/>
      <w:szCs w:val="20"/>
      <w:lang w:eastAsia="zh-CN"/>
    </w:rPr>
  </w:style>
  <w:style w:type="paragraph" w:styleId="aff9">
    <w:name w:val="No Spacing"/>
    <w:link w:val="affa"/>
    <w:uiPriority w:val="1"/>
    <w:qFormat/>
    <w:rsid w:val="00196A69"/>
    <w:pPr>
      <w:spacing w:after="0" w:line="240" w:lineRule="auto"/>
    </w:pPr>
    <w:rPr>
      <w:rFonts w:ascii="Calibri" w:eastAsia="Calibri" w:hAnsi="Calibri" w:cs="Times New Roman"/>
    </w:rPr>
  </w:style>
  <w:style w:type="character" w:customStyle="1" w:styleId="s100">
    <w:name w:val="s_10"/>
    <w:basedOn w:val="af8"/>
    <w:rsid w:val="00273180"/>
  </w:style>
  <w:style w:type="paragraph" w:customStyle="1" w:styleId="FORMATTEXT0">
    <w:name w:val=".FORMATTEXT"/>
    <w:uiPriority w:val="99"/>
    <w:rsid w:val="00A01028"/>
    <w:pPr>
      <w:widowControl w:val="0"/>
      <w:autoSpaceDE w:val="0"/>
      <w:autoSpaceDN w:val="0"/>
      <w:adjustRightInd w:val="0"/>
      <w:spacing w:after="0" w:line="240" w:lineRule="auto"/>
    </w:pPr>
    <w:rPr>
      <w:rFonts w:ascii="Arial" w:hAnsi="Arial" w:cs="Arial"/>
      <w:sz w:val="20"/>
      <w:szCs w:val="20"/>
    </w:rPr>
  </w:style>
  <w:style w:type="paragraph" w:customStyle="1" w:styleId="HEADERTEXT0">
    <w:name w:val=".HEADERTEXT"/>
    <w:uiPriority w:val="99"/>
    <w:rsid w:val="00A01028"/>
    <w:pPr>
      <w:widowControl w:val="0"/>
      <w:autoSpaceDE w:val="0"/>
      <w:autoSpaceDN w:val="0"/>
      <w:adjustRightInd w:val="0"/>
      <w:spacing w:after="0" w:line="240" w:lineRule="auto"/>
    </w:pPr>
    <w:rPr>
      <w:rFonts w:ascii="Arial" w:hAnsi="Arial" w:cs="Arial"/>
      <w:color w:val="2B4279"/>
      <w:sz w:val="20"/>
      <w:szCs w:val="20"/>
    </w:rPr>
  </w:style>
  <w:style w:type="paragraph" w:styleId="affb">
    <w:name w:val="Title"/>
    <w:aliases w:val="Çàãîëîâîê,НЕФТЕТЕХПРОЕКТ, Знак4,Н таб 2,Приложения"/>
    <w:basedOn w:val="af7"/>
    <w:link w:val="affc"/>
    <w:qFormat/>
    <w:rsid w:val="00E339EF"/>
    <w:pPr>
      <w:spacing w:after="0" w:line="240" w:lineRule="auto"/>
      <w:jc w:val="center"/>
    </w:pPr>
    <w:rPr>
      <w:rFonts w:ascii="Times New Roman" w:eastAsia="Times New Roman" w:hAnsi="Times New Roman" w:cs="Times New Roman"/>
      <w:b/>
      <w:sz w:val="24"/>
      <w:szCs w:val="20"/>
    </w:rPr>
  </w:style>
  <w:style w:type="character" w:customStyle="1" w:styleId="affc">
    <w:name w:val="Название Знак"/>
    <w:aliases w:val="Çàãîëîâîê Знак1,НЕФТЕТЕХПРОЕКТ Знак1, Знак4 Знак1,Н таб 2 Знак1,Приложения Знак1"/>
    <w:basedOn w:val="af8"/>
    <w:link w:val="affb"/>
    <w:rsid w:val="00E339EF"/>
    <w:rPr>
      <w:rFonts w:ascii="Times New Roman" w:eastAsia="Times New Roman" w:hAnsi="Times New Roman" w:cs="Times New Roman"/>
      <w:b/>
      <w:sz w:val="24"/>
      <w:szCs w:val="20"/>
    </w:rPr>
  </w:style>
  <w:style w:type="character" w:customStyle="1" w:styleId="Standard0">
    <w:name w:val="Standard Знак"/>
    <w:link w:val="Standard"/>
    <w:uiPriority w:val="99"/>
    <w:locked/>
    <w:rsid w:val="00BA12E3"/>
    <w:rPr>
      <w:rFonts w:ascii="Times New Roman" w:eastAsia="Times New Roman" w:hAnsi="Times New Roman" w:cs="Times New Roman"/>
      <w:kern w:val="3"/>
      <w:sz w:val="24"/>
      <w:szCs w:val="24"/>
      <w:lang w:val="en-US" w:eastAsia="zh-CN"/>
    </w:rPr>
  </w:style>
  <w:style w:type="paragraph" w:styleId="affd">
    <w:name w:val="List Paragraph"/>
    <w:aliases w:val="List Paragraph,Абзац с отступом,Маркированный,6.6.1.,Ущерб,Абзац списка11,Абзац2,Абзац 2,Заголовок 3 Шелестов1"/>
    <w:basedOn w:val="af7"/>
    <w:link w:val="affe"/>
    <w:uiPriority w:val="34"/>
    <w:qFormat/>
    <w:rsid w:val="00BA12E3"/>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affe">
    <w:name w:val="Абзац списка Знак"/>
    <w:aliases w:val="List Paragraph Знак,Абзац с отступом Знак,Маркированный Знак,6.6.1. Знак,Ущерб Знак,Абзац списка11 Знак,Абзац2 Знак,Абзац 2 Знак,Заголовок 3 Шелестов1 Знак"/>
    <w:link w:val="affd"/>
    <w:uiPriority w:val="99"/>
    <w:locked/>
    <w:rsid w:val="00BA12E3"/>
    <w:rPr>
      <w:rFonts w:ascii="Times New Roman" w:eastAsia="Times New Roman" w:hAnsi="Times New Roman" w:cs="Times New Roman"/>
      <w:sz w:val="20"/>
      <w:szCs w:val="20"/>
      <w:lang w:eastAsia="zh-CN"/>
    </w:rPr>
  </w:style>
  <w:style w:type="character" w:customStyle="1" w:styleId="42">
    <w:name w:val="Заголовок 4 Знак"/>
    <w:aliases w:val="Заголовок без нумерации Знак,Подпункт Знак,H4 Знак,(????.) Знак,Н4 Знак,Заголовок 4 уровня Знак,Подраздел 1_1_1_1 Знак,Заголовок 4 подпункт УГТП Знак,- 1.1.1.1 Знак,EIA H4 Знак, Знак2 Знак Знак Знак1, Знак2 Знак Знак Знак Знак,- 11 Знак"/>
    <w:basedOn w:val="af8"/>
    <w:link w:val="41"/>
    <w:uiPriority w:val="9"/>
    <w:rsid w:val="00BB1D2F"/>
    <w:rPr>
      <w:rFonts w:ascii="Times New Roman" w:eastAsia="Times New Roman" w:hAnsi="Times New Roman" w:cs="Times New Roman"/>
      <w:b/>
      <w:i/>
      <w:sz w:val="24"/>
      <w:szCs w:val="20"/>
      <w:u w:val="single"/>
      <w:lang w:eastAsia="zh-CN"/>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f8"/>
    <w:link w:val="5"/>
    <w:uiPriority w:val="9"/>
    <w:rsid w:val="00BB1D2F"/>
    <w:rPr>
      <w:rFonts w:ascii="Times New Roman" w:eastAsia="Times New Roman" w:hAnsi="Times New Roman" w:cs="Times New Roman"/>
      <w:b/>
      <w:bCs/>
      <w:i/>
      <w:iCs/>
      <w:sz w:val="26"/>
      <w:szCs w:val="26"/>
      <w:lang w:eastAsia="zh-CN"/>
    </w:rPr>
  </w:style>
  <w:style w:type="character" w:customStyle="1" w:styleId="61">
    <w:name w:val="Заголовок 6 Знак"/>
    <w:aliases w:val="Heading 6 Char Знак,Heading 6 Знак,Heading 6 NOT IN USE Знак,Italic Знак,Bold heading Знак,Таблица № Знак,Заголовок 6;NEW_ПФ-ПРИЛ Знак"/>
    <w:basedOn w:val="af8"/>
    <w:link w:val="60"/>
    <w:rsid w:val="00BB1D2F"/>
    <w:rPr>
      <w:rFonts w:ascii="Calibri" w:eastAsia="Times New Roman" w:hAnsi="Calibri" w:cs="Times New Roman"/>
      <w:lang w:eastAsia="en-US"/>
    </w:rPr>
  </w:style>
  <w:style w:type="character" w:customStyle="1" w:styleId="70">
    <w:name w:val="Заголовок 7 Знак"/>
    <w:aliases w:val="Heading 7 Знак, Heading 7 NOT IN USE Знак,Heading 7 NOT IN USE Знак,Заголовок x.x Знак"/>
    <w:basedOn w:val="af8"/>
    <w:link w:val="7"/>
    <w:rsid w:val="00BB1D2F"/>
    <w:rPr>
      <w:rFonts w:ascii="Times New Roman" w:eastAsia="Times New Roman" w:hAnsi="Times New Roman" w:cs="Times New Roman"/>
      <w:sz w:val="24"/>
      <w:szCs w:val="24"/>
      <w:lang w:eastAsia="zh-CN"/>
    </w:rPr>
  </w:style>
  <w:style w:type="character" w:customStyle="1" w:styleId="80">
    <w:name w:val="Заголовок 8 Знак"/>
    <w:aliases w:val="Знак8 Знак,Heading 8 Знак, Heading 8 NOT IN USE Знак,not In use Знак,Heading 8 NOT IN USE Знак, Знак8 Знак"/>
    <w:basedOn w:val="af8"/>
    <w:link w:val="8"/>
    <w:rsid w:val="00BB1D2F"/>
    <w:rPr>
      <w:rFonts w:ascii="Calibri" w:eastAsia="Times New Roman" w:hAnsi="Calibri" w:cs="Calibri"/>
      <w:i/>
      <w:iCs/>
      <w:sz w:val="24"/>
      <w:szCs w:val="24"/>
      <w:lang w:eastAsia="zh-CN"/>
    </w:rPr>
  </w:style>
  <w:style w:type="character" w:customStyle="1" w:styleId="91">
    <w:name w:val="Заголовок 9 Знак"/>
    <w:aliases w:val="Заголовок 90 Знак,Heading 9 Знак, Heading 9 NOT IN USE Знак,Not in use Знак,Heading 9 NOT IN USE Знак,Заголовок 9 Знак Знак Знак1,Заголовок 9 Знак Знак Знак Знак"/>
    <w:basedOn w:val="af8"/>
    <w:link w:val="90"/>
    <w:uiPriority w:val="9"/>
    <w:rsid w:val="00BB1D2F"/>
    <w:rPr>
      <w:rFonts w:ascii="Arial" w:eastAsia="Times New Roman" w:hAnsi="Arial" w:cs="Arial"/>
      <w:lang w:eastAsia="zh-CN"/>
    </w:rPr>
  </w:style>
  <w:style w:type="character" w:customStyle="1" w:styleId="WW8Num1z0">
    <w:name w:val="WW8Num1z0"/>
    <w:rsid w:val="00BB1D2F"/>
  </w:style>
  <w:style w:type="character" w:customStyle="1" w:styleId="WW8Num1z1">
    <w:name w:val="WW8Num1z1"/>
    <w:rsid w:val="00BB1D2F"/>
  </w:style>
  <w:style w:type="character" w:customStyle="1" w:styleId="WW8Num1z2">
    <w:name w:val="WW8Num1z2"/>
    <w:rsid w:val="00BB1D2F"/>
  </w:style>
  <w:style w:type="character" w:customStyle="1" w:styleId="WW8Num1z3">
    <w:name w:val="WW8Num1z3"/>
    <w:rsid w:val="00BB1D2F"/>
  </w:style>
  <w:style w:type="character" w:customStyle="1" w:styleId="WW8Num1z4">
    <w:name w:val="WW8Num1z4"/>
    <w:rsid w:val="00BB1D2F"/>
  </w:style>
  <w:style w:type="character" w:customStyle="1" w:styleId="WW8Num1z5">
    <w:name w:val="WW8Num1z5"/>
    <w:rsid w:val="00BB1D2F"/>
  </w:style>
  <w:style w:type="character" w:customStyle="1" w:styleId="WW8Num1z6">
    <w:name w:val="WW8Num1z6"/>
    <w:rsid w:val="00BB1D2F"/>
  </w:style>
  <w:style w:type="character" w:customStyle="1" w:styleId="WW8Num1z7">
    <w:name w:val="WW8Num1z7"/>
    <w:rsid w:val="00BB1D2F"/>
  </w:style>
  <w:style w:type="character" w:customStyle="1" w:styleId="WW8Num1z8">
    <w:name w:val="WW8Num1z8"/>
    <w:rsid w:val="00BB1D2F"/>
  </w:style>
  <w:style w:type="character" w:customStyle="1" w:styleId="WW8Num2z0">
    <w:name w:val="WW8Num2z0"/>
    <w:rsid w:val="00BB1D2F"/>
    <w:rPr>
      <w:sz w:val="24"/>
      <w:szCs w:val="24"/>
    </w:rPr>
  </w:style>
  <w:style w:type="character" w:customStyle="1" w:styleId="WW8Num2z1">
    <w:name w:val="WW8Num2z1"/>
    <w:rsid w:val="00BB1D2F"/>
  </w:style>
  <w:style w:type="character" w:customStyle="1" w:styleId="WW8Num2z2">
    <w:name w:val="WW8Num2z2"/>
    <w:rsid w:val="00BB1D2F"/>
  </w:style>
  <w:style w:type="character" w:customStyle="1" w:styleId="WW8Num2z3">
    <w:name w:val="WW8Num2z3"/>
    <w:rsid w:val="00BB1D2F"/>
  </w:style>
  <w:style w:type="character" w:customStyle="1" w:styleId="WW8Num2z4">
    <w:name w:val="WW8Num2z4"/>
    <w:rsid w:val="00BB1D2F"/>
  </w:style>
  <w:style w:type="character" w:customStyle="1" w:styleId="WW8Num2z5">
    <w:name w:val="WW8Num2z5"/>
    <w:rsid w:val="00BB1D2F"/>
  </w:style>
  <w:style w:type="character" w:customStyle="1" w:styleId="WW8Num2z6">
    <w:name w:val="WW8Num2z6"/>
    <w:rsid w:val="00BB1D2F"/>
  </w:style>
  <w:style w:type="character" w:customStyle="1" w:styleId="WW8Num2z7">
    <w:name w:val="WW8Num2z7"/>
    <w:rsid w:val="00BB1D2F"/>
  </w:style>
  <w:style w:type="character" w:customStyle="1" w:styleId="WW8Num2z8">
    <w:name w:val="WW8Num2z8"/>
    <w:rsid w:val="00BB1D2F"/>
  </w:style>
  <w:style w:type="character" w:customStyle="1" w:styleId="WW8Num3z0">
    <w:name w:val="WW8Num3z0"/>
    <w:rsid w:val="00BB1D2F"/>
    <w:rPr>
      <w:rFonts w:hint="default"/>
    </w:rPr>
  </w:style>
  <w:style w:type="character" w:customStyle="1" w:styleId="18">
    <w:name w:val="Основной шрифт абзаца1"/>
    <w:rsid w:val="00BB1D2F"/>
  </w:style>
  <w:style w:type="character" w:customStyle="1" w:styleId="FontStyle25">
    <w:name w:val="Font Style25"/>
    <w:uiPriority w:val="99"/>
    <w:rsid w:val="00BB1D2F"/>
    <w:rPr>
      <w:rFonts w:ascii="Times New Roman" w:hAnsi="Times New Roman" w:cs="Times New Roman"/>
      <w:sz w:val="20"/>
      <w:szCs w:val="20"/>
    </w:rPr>
  </w:style>
  <w:style w:type="character" w:customStyle="1" w:styleId="FontStyle26">
    <w:name w:val="Font Style26"/>
    <w:rsid w:val="00BB1D2F"/>
    <w:rPr>
      <w:rFonts w:ascii="Georgia" w:hAnsi="Georgia" w:cs="Georgia"/>
      <w:b/>
      <w:bCs/>
      <w:sz w:val="18"/>
      <w:szCs w:val="18"/>
    </w:rPr>
  </w:style>
  <w:style w:type="character" w:customStyle="1" w:styleId="FontStyle28">
    <w:name w:val="Font Style28"/>
    <w:rsid w:val="00BB1D2F"/>
    <w:rPr>
      <w:rFonts w:ascii="Times New Roman" w:hAnsi="Times New Roman" w:cs="Times New Roman"/>
      <w:sz w:val="14"/>
      <w:szCs w:val="14"/>
    </w:rPr>
  </w:style>
  <w:style w:type="character" w:customStyle="1" w:styleId="FontStyle34">
    <w:name w:val="Font Style34"/>
    <w:rsid w:val="00BB1D2F"/>
    <w:rPr>
      <w:rFonts w:ascii="Times New Roman" w:hAnsi="Times New Roman" w:cs="Times New Roman"/>
      <w:b/>
      <w:bCs/>
      <w:sz w:val="18"/>
      <w:szCs w:val="18"/>
    </w:rPr>
  </w:style>
  <w:style w:type="character" w:customStyle="1" w:styleId="FontStyle35">
    <w:name w:val="Font Style35"/>
    <w:rsid w:val="00BB1D2F"/>
    <w:rPr>
      <w:rFonts w:ascii="Times New Roman" w:hAnsi="Times New Roman" w:cs="Times New Roman"/>
      <w:sz w:val="20"/>
      <w:szCs w:val="20"/>
    </w:rPr>
  </w:style>
  <w:style w:type="character" w:customStyle="1" w:styleId="140">
    <w:name w:val="Основной текст 14 Знак Знак"/>
    <w:rsid w:val="00BB1D2F"/>
    <w:rPr>
      <w:sz w:val="28"/>
      <w:lang w:val="ru-RU" w:bidi="ar-SA"/>
    </w:rPr>
  </w:style>
  <w:style w:type="character" w:customStyle="1" w:styleId="24">
    <w:name w:val="Знак Знак2"/>
    <w:rsid w:val="00BB1D2F"/>
    <w:rPr>
      <w:sz w:val="16"/>
      <w:szCs w:val="16"/>
      <w:lang w:val="ru-RU" w:bidi="ar-SA"/>
    </w:rPr>
  </w:style>
  <w:style w:type="character" w:customStyle="1" w:styleId="val">
    <w:name w:val="val"/>
    <w:basedOn w:val="18"/>
    <w:rsid w:val="00BB1D2F"/>
  </w:style>
  <w:style w:type="character" w:customStyle="1" w:styleId="afff">
    <w:name w:val="Основной текст + Полужирный"/>
    <w:rsid w:val="00BB1D2F"/>
    <w:rPr>
      <w:rFonts w:ascii="Times New Roman" w:hAnsi="Times New Roman" w:cs="Times New Roman"/>
      <w:b/>
      <w:bCs/>
      <w:sz w:val="22"/>
      <w:szCs w:val="22"/>
      <w:u w:val="none"/>
      <w:lang w:bidi="ar-SA"/>
    </w:rPr>
  </w:style>
  <w:style w:type="character" w:customStyle="1" w:styleId="25">
    <w:name w:val="Основной текст (2)_"/>
    <w:qFormat/>
    <w:rsid w:val="00BB1D2F"/>
    <w:rPr>
      <w:lang w:bidi="ar-SA"/>
    </w:rPr>
  </w:style>
  <w:style w:type="character" w:customStyle="1" w:styleId="7pt">
    <w:name w:val="Основной текст + 7 pt"/>
    <w:rsid w:val="00BB1D2F"/>
    <w:rPr>
      <w:rFonts w:ascii="Times New Roman" w:hAnsi="Times New Roman" w:cs="Times New Roman"/>
      <w:sz w:val="14"/>
      <w:szCs w:val="14"/>
      <w:u w:val="none"/>
      <w:lang w:val="ru-RU" w:eastAsia="ru-RU"/>
    </w:rPr>
  </w:style>
  <w:style w:type="character" w:customStyle="1" w:styleId="7pt1">
    <w:name w:val="Основной текст + 7 pt1"/>
    <w:rsid w:val="00BB1D2F"/>
    <w:rPr>
      <w:rFonts w:ascii="Times New Roman" w:hAnsi="Times New Roman" w:cs="Times New Roman"/>
      <w:sz w:val="14"/>
      <w:szCs w:val="14"/>
      <w:u w:val="none"/>
      <w:lang w:val="ru-RU" w:eastAsia="ru-RU"/>
    </w:rPr>
  </w:style>
  <w:style w:type="character" w:customStyle="1" w:styleId="ArialUnicodeMS">
    <w:name w:val="Основной текст + Arial Unicode MS"/>
    <w:rsid w:val="00BB1D2F"/>
    <w:rPr>
      <w:rFonts w:ascii="Arial Unicode MS" w:eastAsia="Arial Unicode MS" w:hAnsi="Arial Unicode MS" w:cs="Arial Unicode MS"/>
      <w:i/>
      <w:iCs/>
      <w:sz w:val="45"/>
      <w:szCs w:val="45"/>
      <w:u w:val="none"/>
      <w:lang w:val="ru-RU" w:eastAsia="ru-RU"/>
    </w:rPr>
  </w:style>
  <w:style w:type="character" w:customStyle="1" w:styleId="19">
    <w:name w:val="Знак Знак1"/>
    <w:rsid w:val="00BB1D2F"/>
  </w:style>
  <w:style w:type="character" w:customStyle="1" w:styleId="afff0">
    <w:name w:val="Знак Знак"/>
    <w:rsid w:val="00BB1D2F"/>
  </w:style>
  <w:style w:type="character" w:customStyle="1" w:styleId="FontStyle30">
    <w:name w:val="Font Style30"/>
    <w:rsid w:val="00BB1D2F"/>
    <w:rPr>
      <w:rFonts w:ascii="Times New Roman" w:hAnsi="Times New Roman" w:cs="Times New Roman"/>
      <w:b/>
      <w:bCs/>
      <w:sz w:val="20"/>
      <w:szCs w:val="20"/>
    </w:rPr>
  </w:style>
  <w:style w:type="character" w:customStyle="1" w:styleId="ConsPlusNormal0">
    <w:name w:val="ConsPlusNormal Знак"/>
    <w:rsid w:val="00BB1D2F"/>
    <w:rPr>
      <w:rFonts w:ascii="Arial" w:hAnsi="Arial" w:cs="Arial"/>
      <w:lang w:val="ru-RU" w:bidi="ar-SA"/>
    </w:rPr>
  </w:style>
  <w:style w:type="character" w:customStyle="1" w:styleId="43">
    <w:name w:val="Знак Знак4"/>
    <w:rsid w:val="00BB1D2F"/>
    <w:rPr>
      <w:b/>
      <w:sz w:val="28"/>
      <w:lang w:val="ru-RU" w:bidi="ar-SA"/>
    </w:rPr>
  </w:style>
  <w:style w:type="character" w:customStyle="1" w:styleId="highlighthighlightactive">
    <w:name w:val="highlight highlight_active"/>
    <w:basedOn w:val="18"/>
    <w:rsid w:val="00BB1D2F"/>
  </w:style>
  <w:style w:type="character" w:customStyle="1" w:styleId="33">
    <w:name w:val="Знак Знак3"/>
    <w:rsid w:val="00BB1D2F"/>
    <w:rPr>
      <w:rFonts w:ascii="Tahoma" w:hAnsi="Tahoma" w:cs="Tahoma"/>
      <w:sz w:val="16"/>
      <w:szCs w:val="16"/>
      <w:lang w:val="ru-RU" w:bidi="ar-SA"/>
    </w:rPr>
  </w:style>
  <w:style w:type="character" w:customStyle="1" w:styleId="FontStyle31">
    <w:name w:val="Font Style31"/>
    <w:rsid w:val="00BB1D2F"/>
    <w:rPr>
      <w:rFonts w:ascii="Times New Roman" w:hAnsi="Times New Roman" w:cs="Times New Roman"/>
      <w:sz w:val="22"/>
      <w:szCs w:val="22"/>
    </w:rPr>
  </w:style>
  <w:style w:type="character" w:customStyle="1" w:styleId="FontStyle29">
    <w:name w:val="Font Style29"/>
    <w:rsid w:val="00BB1D2F"/>
    <w:rPr>
      <w:rFonts w:ascii="Times New Roman" w:hAnsi="Times New Roman" w:cs="Times New Roman"/>
      <w:sz w:val="22"/>
      <w:szCs w:val="22"/>
    </w:rPr>
  </w:style>
  <w:style w:type="character" w:customStyle="1" w:styleId="FontStyle22">
    <w:name w:val="Font Style22"/>
    <w:rsid w:val="00BB1D2F"/>
    <w:rPr>
      <w:rFonts w:ascii="Times New Roman" w:hAnsi="Times New Roman" w:cs="Times New Roman"/>
      <w:sz w:val="22"/>
      <w:szCs w:val="22"/>
    </w:rPr>
  </w:style>
  <w:style w:type="character" w:customStyle="1" w:styleId="FontStyle12">
    <w:name w:val="Font Style12"/>
    <w:rsid w:val="00BB1D2F"/>
    <w:rPr>
      <w:rFonts w:ascii="Times New Roman" w:hAnsi="Times New Roman" w:cs="Times New Roman"/>
      <w:b/>
      <w:bCs/>
      <w:sz w:val="22"/>
      <w:szCs w:val="22"/>
    </w:rPr>
  </w:style>
  <w:style w:type="character" w:customStyle="1" w:styleId="FontStyle16">
    <w:name w:val="Font Style16"/>
    <w:rsid w:val="00BB1D2F"/>
    <w:rPr>
      <w:rFonts w:ascii="Times New Roman" w:hAnsi="Times New Roman" w:cs="Times New Roman"/>
      <w:sz w:val="22"/>
      <w:szCs w:val="22"/>
    </w:rPr>
  </w:style>
  <w:style w:type="character" w:customStyle="1" w:styleId="FontStyle19">
    <w:name w:val="Font Style19"/>
    <w:rsid w:val="00BB1D2F"/>
    <w:rPr>
      <w:rFonts w:ascii="Times New Roman" w:hAnsi="Times New Roman" w:cs="Times New Roman"/>
      <w:sz w:val="22"/>
      <w:szCs w:val="22"/>
    </w:rPr>
  </w:style>
  <w:style w:type="character" w:customStyle="1" w:styleId="FontStyle21">
    <w:name w:val="Font Style21"/>
    <w:uiPriority w:val="99"/>
    <w:rsid w:val="00BB1D2F"/>
    <w:rPr>
      <w:rFonts w:ascii="Times New Roman" w:hAnsi="Times New Roman" w:cs="Times New Roman"/>
      <w:sz w:val="22"/>
      <w:szCs w:val="22"/>
    </w:rPr>
  </w:style>
  <w:style w:type="character" w:customStyle="1" w:styleId="FontStyle27">
    <w:name w:val="Font Style27"/>
    <w:rsid w:val="00BB1D2F"/>
    <w:rPr>
      <w:rFonts w:ascii="Times New Roman" w:hAnsi="Times New Roman" w:cs="Times New Roman"/>
      <w:sz w:val="22"/>
      <w:szCs w:val="22"/>
    </w:rPr>
  </w:style>
  <w:style w:type="character" w:customStyle="1" w:styleId="FontStyle38">
    <w:name w:val="Font Style38"/>
    <w:rsid w:val="00BB1D2F"/>
    <w:rPr>
      <w:rFonts w:ascii="Times New Roman" w:hAnsi="Times New Roman" w:cs="Times New Roman"/>
      <w:sz w:val="22"/>
      <w:szCs w:val="22"/>
    </w:rPr>
  </w:style>
  <w:style w:type="character" w:customStyle="1" w:styleId="8pt">
    <w:name w:val="Основной текст + 8 pt"/>
    <w:rsid w:val="00BB1D2F"/>
    <w:rPr>
      <w:rFonts w:ascii="Times New Roman" w:hAnsi="Times New Roman" w:cs="Times New Roman"/>
      <w:smallCaps/>
      <w:spacing w:val="10"/>
      <w:sz w:val="16"/>
      <w:szCs w:val="16"/>
      <w:u w:val="none"/>
    </w:rPr>
  </w:style>
  <w:style w:type="character" w:customStyle="1" w:styleId="FontStyle17">
    <w:name w:val="Font Style17"/>
    <w:rsid w:val="00BB1D2F"/>
    <w:rPr>
      <w:rFonts w:ascii="Times New Roman" w:hAnsi="Times New Roman" w:cs="Times New Roman"/>
      <w:sz w:val="22"/>
      <w:szCs w:val="22"/>
    </w:rPr>
  </w:style>
  <w:style w:type="character" w:customStyle="1" w:styleId="9pt">
    <w:name w:val="Основной текст + 9 pt"/>
    <w:rsid w:val="00BB1D2F"/>
    <w:rPr>
      <w:rFonts w:ascii="Times New Roman" w:hAnsi="Times New Roman" w:cs="Times New Roman"/>
      <w:b/>
      <w:bCs/>
      <w:spacing w:val="1"/>
      <w:sz w:val="18"/>
      <w:szCs w:val="18"/>
      <w:u w:val="none"/>
      <w:lang w:val="en-US"/>
    </w:rPr>
  </w:style>
  <w:style w:type="character" w:customStyle="1" w:styleId="FontStyle32">
    <w:name w:val="Font Style32"/>
    <w:rsid w:val="00BB1D2F"/>
    <w:rPr>
      <w:rFonts w:ascii="Times New Roman" w:hAnsi="Times New Roman" w:cs="Times New Roman"/>
      <w:sz w:val="22"/>
      <w:szCs w:val="22"/>
    </w:rPr>
  </w:style>
  <w:style w:type="character" w:customStyle="1" w:styleId="FontStyle18">
    <w:name w:val="Font Style18"/>
    <w:rsid w:val="00BB1D2F"/>
    <w:rPr>
      <w:rFonts w:ascii="Times New Roman" w:hAnsi="Times New Roman" w:cs="Times New Roman"/>
      <w:b/>
      <w:bCs/>
      <w:sz w:val="22"/>
      <w:szCs w:val="22"/>
    </w:rPr>
  </w:style>
  <w:style w:type="character" w:customStyle="1" w:styleId="FontStyle23">
    <w:name w:val="Font Style23"/>
    <w:rsid w:val="00BB1D2F"/>
    <w:rPr>
      <w:rFonts w:ascii="Bookman Old Style" w:hAnsi="Bookman Old Style" w:cs="Bookman Old Style"/>
      <w:b/>
      <w:bCs/>
      <w:i/>
      <w:iCs/>
      <w:sz w:val="16"/>
      <w:szCs w:val="16"/>
    </w:rPr>
  </w:style>
  <w:style w:type="character" w:customStyle="1" w:styleId="FontStyle33">
    <w:name w:val="Font Style33"/>
    <w:rsid w:val="00BB1D2F"/>
    <w:rPr>
      <w:rFonts w:ascii="Times New Roman" w:hAnsi="Times New Roman" w:cs="Times New Roman"/>
      <w:i/>
      <w:iCs/>
      <w:spacing w:val="-30"/>
      <w:sz w:val="28"/>
      <w:szCs w:val="28"/>
    </w:rPr>
  </w:style>
  <w:style w:type="character" w:customStyle="1" w:styleId="FontStyle40">
    <w:name w:val="Font Style40"/>
    <w:uiPriority w:val="99"/>
    <w:rsid w:val="00BB1D2F"/>
    <w:rPr>
      <w:rFonts w:ascii="Times New Roman" w:hAnsi="Times New Roman" w:cs="Times New Roman"/>
      <w:sz w:val="22"/>
      <w:szCs w:val="22"/>
    </w:rPr>
  </w:style>
  <w:style w:type="character" w:customStyle="1" w:styleId="FontStyle41">
    <w:name w:val="Font Style41"/>
    <w:uiPriority w:val="99"/>
    <w:rsid w:val="00BB1D2F"/>
    <w:rPr>
      <w:rFonts w:ascii="Times New Roman" w:hAnsi="Times New Roman" w:cs="Times New Roman"/>
      <w:spacing w:val="-10"/>
      <w:sz w:val="20"/>
      <w:szCs w:val="20"/>
    </w:rPr>
  </w:style>
  <w:style w:type="character" w:customStyle="1" w:styleId="FontStyle43">
    <w:name w:val="Font Style43"/>
    <w:rsid w:val="00BB1D2F"/>
    <w:rPr>
      <w:rFonts w:ascii="Times New Roman" w:hAnsi="Times New Roman" w:cs="Times New Roman"/>
      <w:b/>
      <w:bCs/>
      <w:i/>
      <w:iCs/>
      <w:spacing w:val="10"/>
      <w:sz w:val="22"/>
      <w:szCs w:val="22"/>
    </w:rPr>
  </w:style>
  <w:style w:type="character" w:customStyle="1" w:styleId="FontStyle47">
    <w:name w:val="Font Style47"/>
    <w:rsid w:val="00BB1D2F"/>
    <w:rPr>
      <w:rFonts w:ascii="Times New Roman" w:hAnsi="Times New Roman" w:cs="Times New Roman"/>
      <w:sz w:val="22"/>
      <w:szCs w:val="22"/>
    </w:rPr>
  </w:style>
  <w:style w:type="character" w:customStyle="1" w:styleId="FontStyle45">
    <w:name w:val="Font Style45"/>
    <w:rsid w:val="00BB1D2F"/>
    <w:rPr>
      <w:rFonts w:ascii="Times New Roman" w:hAnsi="Times New Roman" w:cs="Times New Roman"/>
      <w:spacing w:val="10"/>
      <w:sz w:val="22"/>
      <w:szCs w:val="22"/>
    </w:rPr>
  </w:style>
  <w:style w:type="character" w:customStyle="1" w:styleId="FontStyle11">
    <w:name w:val="Font Style11"/>
    <w:rsid w:val="00BB1D2F"/>
    <w:rPr>
      <w:rFonts w:ascii="Times New Roman" w:hAnsi="Times New Roman" w:cs="Times New Roman"/>
      <w:sz w:val="24"/>
      <w:szCs w:val="24"/>
    </w:rPr>
  </w:style>
  <w:style w:type="paragraph" w:customStyle="1" w:styleId="1a">
    <w:name w:val="Заголовок1"/>
    <w:basedOn w:val="af7"/>
    <w:next w:val="afff1"/>
    <w:rsid w:val="00BB1D2F"/>
    <w:pPr>
      <w:suppressAutoHyphens/>
      <w:spacing w:after="0" w:line="240" w:lineRule="auto"/>
      <w:jc w:val="center"/>
    </w:pPr>
    <w:rPr>
      <w:rFonts w:ascii="Times New Roman" w:eastAsia="Times New Roman" w:hAnsi="Times New Roman" w:cs="Times New Roman"/>
      <w:b/>
      <w:sz w:val="32"/>
      <w:szCs w:val="20"/>
      <w:lang w:eastAsia="zh-CN"/>
    </w:rPr>
  </w:style>
  <w:style w:type="paragraph" w:styleId="afff1">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f7"/>
    <w:link w:val="afff2"/>
    <w:qFormat/>
    <w:rsid w:val="00BB1D2F"/>
    <w:pPr>
      <w:suppressAutoHyphens/>
      <w:spacing w:after="0" w:line="240" w:lineRule="auto"/>
      <w:jc w:val="both"/>
    </w:pPr>
    <w:rPr>
      <w:rFonts w:ascii="Times New Roman" w:eastAsia="Times New Roman" w:hAnsi="Times New Roman" w:cs="Times New Roman"/>
      <w:sz w:val="28"/>
      <w:szCs w:val="20"/>
      <w:lang w:eastAsia="zh-CN"/>
    </w:rPr>
  </w:style>
  <w:style w:type="character" w:customStyle="1" w:styleId="afff2">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basedOn w:val="af8"/>
    <w:link w:val="afff1"/>
    <w:rsid w:val="00BB1D2F"/>
    <w:rPr>
      <w:rFonts w:ascii="Times New Roman" w:eastAsia="Times New Roman" w:hAnsi="Times New Roman" w:cs="Times New Roman"/>
      <w:sz w:val="28"/>
      <w:szCs w:val="20"/>
      <w:lang w:eastAsia="zh-CN"/>
    </w:rPr>
  </w:style>
  <w:style w:type="paragraph" w:styleId="afff3">
    <w:name w:val="List"/>
    <w:basedOn w:val="afff1"/>
    <w:uiPriority w:val="99"/>
    <w:rsid w:val="00BB1D2F"/>
    <w:rPr>
      <w:rFonts w:cs="Mangal"/>
    </w:rPr>
  </w:style>
  <w:style w:type="paragraph" w:styleId="afff4">
    <w:name w:val="caption"/>
    <w:aliases w:val="Caption Char,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f7"/>
    <w:link w:val="afff5"/>
    <w:uiPriority w:val="99"/>
    <w:qFormat/>
    <w:rsid w:val="00BB1D2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b">
    <w:name w:val="Указатель1"/>
    <w:basedOn w:val="af7"/>
    <w:rsid w:val="00BB1D2F"/>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LO-Normal">
    <w:name w:val="LO-Normal"/>
    <w:rsid w:val="00BB1D2F"/>
    <w:pPr>
      <w:widowControl w:val="0"/>
      <w:suppressAutoHyphens/>
      <w:spacing w:after="0" w:line="300" w:lineRule="auto"/>
      <w:ind w:left="360" w:hanging="360"/>
    </w:pPr>
    <w:rPr>
      <w:rFonts w:ascii="Arial" w:eastAsia="Times New Roman" w:hAnsi="Arial" w:cs="Arial"/>
      <w:szCs w:val="20"/>
      <w:lang w:eastAsia="zh-CN"/>
    </w:rPr>
  </w:style>
  <w:style w:type="paragraph" w:customStyle="1" w:styleId="210">
    <w:name w:val="Основной текст 21"/>
    <w:basedOn w:val="af7"/>
    <w:link w:val="BodyText2"/>
    <w:rsid w:val="00BB1D2F"/>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FR1">
    <w:name w:val="FR1"/>
    <w:rsid w:val="00BB1D2F"/>
    <w:pPr>
      <w:widowControl w:val="0"/>
      <w:suppressAutoHyphens/>
      <w:spacing w:before="180" w:after="0" w:line="300" w:lineRule="auto"/>
      <w:ind w:hanging="2180"/>
    </w:pPr>
    <w:rPr>
      <w:rFonts w:ascii="Arial" w:eastAsia="Times New Roman" w:hAnsi="Arial" w:cs="Arial"/>
      <w:b/>
      <w:szCs w:val="20"/>
      <w:lang w:eastAsia="zh-CN"/>
    </w:rPr>
  </w:style>
  <w:style w:type="paragraph" w:styleId="afff6">
    <w:name w:val="Body Text Indent"/>
    <w:aliases w:val="Основной текст лево,Основной текст с отступом1 Знак Знак,Основной текст с отступом1 Знак Знак Знак Знак Знак,Основной текст с отступом1 Знак Знак Знак Знак Знак Знак,Body Text Indent,Основной текст 1,Iniiaiie oaeno 1"/>
    <w:basedOn w:val="af7"/>
    <w:link w:val="afff7"/>
    <w:qFormat/>
    <w:rsid w:val="00BB1D2F"/>
    <w:pPr>
      <w:suppressAutoHyphens/>
      <w:spacing w:after="0" w:line="240" w:lineRule="auto"/>
      <w:ind w:left="5529"/>
      <w:jc w:val="both"/>
    </w:pPr>
    <w:rPr>
      <w:rFonts w:ascii="Times New Roman" w:eastAsia="Times New Roman" w:hAnsi="Times New Roman" w:cs="Times New Roman"/>
      <w:sz w:val="28"/>
      <w:szCs w:val="20"/>
      <w:lang w:eastAsia="zh-CN"/>
    </w:rPr>
  </w:style>
  <w:style w:type="character" w:customStyle="1" w:styleId="afff7">
    <w:name w:val="Основной текст с отступом Знак"/>
    <w:aliases w:val="Основной текст лево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Body Text Indent Знак1"/>
    <w:basedOn w:val="af8"/>
    <w:link w:val="afff6"/>
    <w:rsid w:val="00BB1D2F"/>
    <w:rPr>
      <w:rFonts w:ascii="Times New Roman" w:eastAsia="Times New Roman" w:hAnsi="Times New Roman" w:cs="Times New Roman"/>
      <w:sz w:val="28"/>
      <w:szCs w:val="20"/>
      <w:lang w:eastAsia="zh-CN"/>
    </w:rPr>
  </w:style>
  <w:style w:type="paragraph" w:customStyle="1" w:styleId="310">
    <w:name w:val="Основной текст 31"/>
    <w:basedOn w:val="af7"/>
    <w:rsid w:val="00BB1D2F"/>
    <w:pPr>
      <w:suppressAutoHyphens/>
      <w:spacing w:after="120" w:line="240" w:lineRule="auto"/>
    </w:pPr>
    <w:rPr>
      <w:rFonts w:ascii="Times New Roman" w:eastAsia="Times New Roman" w:hAnsi="Times New Roman" w:cs="Times New Roman"/>
      <w:sz w:val="16"/>
      <w:szCs w:val="16"/>
      <w:lang w:eastAsia="zh-CN"/>
    </w:rPr>
  </w:style>
  <w:style w:type="paragraph" w:customStyle="1" w:styleId="Style1">
    <w:name w:val="Style1"/>
    <w:basedOn w:val="af7"/>
    <w:rsid w:val="00BB1D2F"/>
    <w:pPr>
      <w:widowControl w:val="0"/>
      <w:suppressAutoHyphens/>
      <w:autoSpaceDE w:val="0"/>
      <w:spacing w:after="0" w:line="278" w:lineRule="exact"/>
      <w:ind w:firstLine="701"/>
      <w:jc w:val="both"/>
    </w:pPr>
    <w:rPr>
      <w:rFonts w:ascii="Times New Roman" w:eastAsia="Times New Roman" w:hAnsi="Times New Roman" w:cs="Times New Roman"/>
      <w:sz w:val="24"/>
      <w:szCs w:val="24"/>
      <w:lang w:eastAsia="zh-CN"/>
    </w:rPr>
  </w:style>
  <w:style w:type="paragraph" w:customStyle="1" w:styleId="Style2">
    <w:name w:val="Style2"/>
    <w:basedOn w:val="af7"/>
    <w:rsid w:val="00BB1D2F"/>
    <w:pPr>
      <w:widowControl w:val="0"/>
      <w:suppressAutoHyphens/>
      <w:autoSpaceDE w:val="0"/>
      <w:spacing w:after="0" w:line="275" w:lineRule="exact"/>
      <w:jc w:val="both"/>
    </w:pPr>
    <w:rPr>
      <w:rFonts w:ascii="Times New Roman" w:eastAsia="Times New Roman" w:hAnsi="Times New Roman" w:cs="Times New Roman"/>
      <w:sz w:val="24"/>
      <w:szCs w:val="24"/>
      <w:lang w:eastAsia="zh-CN"/>
    </w:rPr>
  </w:style>
  <w:style w:type="paragraph" w:customStyle="1" w:styleId="Style10">
    <w:name w:val="Style10"/>
    <w:basedOn w:val="af7"/>
    <w:rsid w:val="00BB1D2F"/>
    <w:pPr>
      <w:widowControl w:val="0"/>
      <w:suppressAutoHyphens/>
      <w:autoSpaceDE w:val="0"/>
      <w:spacing w:after="0" w:line="278" w:lineRule="exact"/>
    </w:pPr>
    <w:rPr>
      <w:rFonts w:ascii="Times New Roman" w:eastAsia="Times New Roman" w:hAnsi="Times New Roman" w:cs="Times New Roman"/>
      <w:sz w:val="24"/>
      <w:szCs w:val="24"/>
      <w:lang w:eastAsia="zh-CN"/>
    </w:rPr>
  </w:style>
  <w:style w:type="paragraph" w:customStyle="1" w:styleId="Style4">
    <w:name w:val="Style4"/>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5">
    <w:name w:val="Style5"/>
    <w:basedOn w:val="af7"/>
    <w:rsid w:val="00BB1D2F"/>
    <w:pPr>
      <w:widowControl w:val="0"/>
      <w:suppressAutoHyphens/>
      <w:autoSpaceDE w:val="0"/>
      <w:spacing w:after="0" w:line="252" w:lineRule="exact"/>
      <w:ind w:hanging="101"/>
      <w:jc w:val="both"/>
    </w:pPr>
    <w:rPr>
      <w:rFonts w:ascii="Times New Roman" w:eastAsia="Times New Roman" w:hAnsi="Times New Roman" w:cs="Times New Roman"/>
      <w:sz w:val="24"/>
      <w:szCs w:val="24"/>
      <w:lang w:eastAsia="zh-CN"/>
    </w:rPr>
  </w:style>
  <w:style w:type="paragraph" w:customStyle="1" w:styleId="Style6">
    <w:name w:val="Style6"/>
    <w:basedOn w:val="af7"/>
    <w:rsid w:val="00BB1D2F"/>
    <w:pPr>
      <w:widowControl w:val="0"/>
      <w:suppressAutoHyphens/>
      <w:autoSpaceDE w:val="0"/>
      <w:spacing w:after="0" w:line="235" w:lineRule="exact"/>
      <w:jc w:val="both"/>
    </w:pPr>
    <w:rPr>
      <w:rFonts w:ascii="Times New Roman" w:eastAsia="Times New Roman" w:hAnsi="Times New Roman" w:cs="Times New Roman"/>
      <w:sz w:val="24"/>
      <w:szCs w:val="24"/>
      <w:lang w:eastAsia="zh-CN"/>
    </w:rPr>
  </w:style>
  <w:style w:type="paragraph" w:customStyle="1" w:styleId="Style12">
    <w:name w:val="Style12"/>
    <w:basedOn w:val="af7"/>
    <w:uiPriority w:val="99"/>
    <w:rsid w:val="00BB1D2F"/>
    <w:pPr>
      <w:widowControl w:val="0"/>
      <w:suppressAutoHyphens/>
      <w:autoSpaceDE w:val="0"/>
      <w:spacing w:after="0" w:line="252" w:lineRule="exact"/>
      <w:ind w:hanging="274"/>
    </w:pPr>
    <w:rPr>
      <w:rFonts w:ascii="Times New Roman" w:eastAsia="Times New Roman" w:hAnsi="Times New Roman" w:cs="Times New Roman"/>
      <w:sz w:val="24"/>
      <w:szCs w:val="24"/>
      <w:lang w:eastAsia="zh-CN"/>
    </w:rPr>
  </w:style>
  <w:style w:type="paragraph" w:customStyle="1" w:styleId="Style22">
    <w:name w:val="Style22"/>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26">
    <w:name w:val="Знак2"/>
    <w:aliases w:val="таблицы,Знак3,Название Знак Знак"/>
    <w:basedOn w:val="af7"/>
    <w:qFormat/>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afff8">
    <w:name w:val="Знак"/>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1c">
    <w:name w:val="Абзац списка1"/>
    <w:basedOn w:val="af7"/>
    <w:qFormat/>
    <w:rsid w:val="00BB1D2F"/>
    <w:pPr>
      <w:suppressAutoHyphens/>
      <w:ind w:left="720"/>
      <w:contextualSpacing/>
    </w:pPr>
    <w:rPr>
      <w:rFonts w:ascii="Calibri" w:eastAsia="Times New Roman" w:hAnsi="Calibri" w:cs="Calibri"/>
      <w:lang w:eastAsia="zh-CN"/>
    </w:rPr>
  </w:style>
  <w:style w:type="paragraph" w:customStyle="1" w:styleId="afff9">
    <w:name w:val="Таблицы (моноширинный)"/>
    <w:basedOn w:val="af7"/>
    <w:next w:val="af7"/>
    <w:uiPriority w:val="99"/>
    <w:rsid w:val="00BB1D2F"/>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HTML">
    <w:name w:val="HTML Preformatted"/>
    <w:basedOn w:val="af7"/>
    <w:link w:val="HTML0"/>
    <w:rsid w:val="00BB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0"/>
    </w:pPr>
    <w:rPr>
      <w:rFonts w:ascii="Courier New" w:eastAsia="Times New Roman" w:hAnsi="Courier New" w:cs="Courier New"/>
      <w:sz w:val="20"/>
      <w:szCs w:val="20"/>
      <w:lang w:eastAsia="zh-CN"/>
    </w:rPr>
  </w:style>
  <w:style w:type="character" w:customStyle="1" w:styleId="HTML0">
    <w:name w:val="Стандартный HTML Знак"/>
    <w:basedOn w:val="af8"/>
    <w:link w:val="HTML"/>
    <w:rsid w:val="00BB1D2F"/>
    <w:rPr>
      <w:rFonts w:ascii="Courier New" w:eastAsia="Times New Roman" w:hAnsi="Courier New" w:cs="Courier New"/>
      <w:sz w:val="20"/>
      <w:szCs w:val="20"/>
      <w:lang w:eastAsia="zh-CN"/>
    </w:rPr>
  </w:style>
  <w:style w:type="paragraph" w:customStyle="1" w:styleId="27">
    <w:name w:val="Основной текст (2)"/>
    <w:basedOn w:val="af7"/>
    <w:qFormat/>
    <w:rsid w:val="00BB1D2F"/>
    <w:pPr>
      <w:widowControl w:val="0"/>
      <w:shd w:val="clear" w:color="auto" w:fill="FFFFFF"/>
      <w:suppressAutoHyphens/>
      <w:spacing w:after="0" w:line="250" w:lineRule="exact"/>
      <w:jc w:val="both"/>
    </w:pPr>
    <w:rPr>
      <w:rFonts w:ascii="Times New Roman" w:eastAsia="Times New Roman" w:hAnsi="Times New Roman" w:cs="Times New Roman"/>
      <w:sz w:val="20"/>
      <w:szCs w:val="20"/>
      <w:lang w:val="x-none" w:eastAsia="zh-CN"/>
    </w:rPr>
  </w:style>
  <w:style w:type="paragraph" w:styleId="afffa">
    <w:name w:val="header"/>
    <w:aliases w:val="??????? ??????????,Верхний колонтитул Знак1 Знак,Верхний колонтитул Знак Знак Знак,Верхний колонтитул Знак1,Верхний колонтитул Знак Знак, Знак1 Знак Знак1 Знак Знак Знак,??????? ??????????1,??????? ??????????2,ВерхКолонтитул,Верх..."/>
    <w:basedOn w:val="af7"/>
    <w:link w:val="afffb"/>
    <w:qFormat/>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b">
    <w:name w:val="Верхний колонтитул Знак"/>
    <w:aliases w:val="???????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1 Знак"/>
    <w:basedOn w:val="af8"/>
    <w:link w:val="afffa"/>
    <w:rsid w:val="00BB1D2F"/>
    <w:rPr>
      <w:rFonts w:ascii="Times New Roman" w:eastAsia="Times New Roman" w:hAnsi="Times New Roman" w:cs="Times New Roman"/>
      <w:sz w:val="20"/>
      <w:szCs w:val="20"/>
      <w:lang w:val="x-none" w:eastAsia="zh-CN"/>
    </w:rPr>
  </w:style>
  <w:style w:type="paragraph" w:styleId="afffc">
    <w:name w:val="footer"/>
    <w:aliases w:val=" Знак Знак Знак"/>
    <w:basedOn w:val="af7"/>
    <w:link w:val="afffd"/>
    <w:uiPriority w:val="99"/>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d">
    <w:name w:val="Нижний колонтитул Знак"/>
    <w:aliases w:val=" Знак Знак Знак Знак4"/>
    <w:basedOn w:val="af8"/>
    <w:link w:val="afffc"/>
    <w:uiPriority w:val="99"/>
    <w:rsid w:val="00BB1D2F"/>
    <w:rPr>
      <w:rFonts w:ascii="Times New Roman" w:eastAsia="Times New Roman" w:hAnsi="Times New Roman" w:cs="Times New Roman"/>
      <w:sz w:val="20"/>
      <w:szCs w:val="20"/>
      <w:lang w:val="x-none" w:eastAsia="zh-CN"/>
    </w:rPr>
  </w:style>
  <w:style w:type="paragraph" w:customStyle="1" w:styleId="1d">
    <w:name w:val="Знак1"/>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211">
    <w:name w:val="Основной текст с отступом 21"/>
    <w:basedOn w:val="af7"/>
    <w:rsid w:val="00BB1D2F"/>
    <w:pPr>
      <w:suppressAutoHyphens/>
      <w:spacing w:after="0" w:line="240" w:lineRule="auto"/>
      <w:ind w:left="709" w:firstLine="425"/>
      <w:jc w:val="both"/>
    </w:pPr>
    <w:rPr>
      <w:rFonts w:ascii="Times New Roman" w:eastAsia="Times New Roman" w:hAnsi="Times New Roman" w:cs="Times New Roman"/>
      <w:sz w:val="28"/>
      <w:szCs w:val="20"/>
      <w:lang w:eastAsia="zh-CN"/>
    </w:rPr>
  </w:style>
  <w:style w:type="paragraph" w:customStyle="1" w:styleId="u">
    <w:name w:val="u"/>
    <w:basedOn w:val="af7"/>
    <w:rsid w:val="00BB1D2F"/>
    <w:pPr>
      <w:suppressAutoHyphens/>
      <w:spacing w:after="0" w:line="240" w:lineRule="auto"/>
      <w:ind w:firstLine="390"/>
      <w:jc w:val="both"/>
    </w:pPr>
    <w:rPr>
      <w:rFonts w:ascii="Times New Roman" w:eastAsia="Times New Roman" w:hAnsi="Times New Roman" w:cs="Times New Roman"/>
      <w:sz w:val="24"/>
      <w:szCs w:val="24"/>
      <w:lang w:eastAsia="zh-CN"/>
    </w:rPr>
  </w:style>
  <w:style w:type="paragraph" w:customStyle="1" w:styleId="1e">
    <w:name w:val="Без интервала1"/>
    <w:uiPriority w:val="99"/>
    <w:qFormat/>
    <w:rsid w:val="00BB1D2F"/>
    <w:pPr>
      <w:suppressAutoHyphens/>
      <w:spacing w:after="0" w:line="240" w:lineRule="auto"/>
    </w:pPr>
    <w:rPr>
      <w:rFonts w:ascii="Calibri" w:eastAsia="Times New Roman" w:hAnsi="Calibri" w:cs="Calibri"/>
      <w:lang w:eastAsia="zh-CN"/>
    </w:rPr>
  </w:style>
  <w:style w:type="paragraph" w:customStyle="1" w:styleId="ConsPlusNonformat">
    <w:name w:val="ConsPlusNonformat"/>
    <w:rsid w:val="00BB1D2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62">
    <w:name w:val="Основной текст6"/>
    <w:basedOn w:val="af7"/>
    <w:rsid w:val="00BB1D2F"/>
    <w:pPr>
      <w:shd w:val="clear" w:color="auto" w:fill="FFFFFF"/>
      <w:suppressAutoHyphens/>
      <w:spacing w:after="60" w:line="240" w:lineRule="atLeast"/>
      <w:ind w:hanging="480"/>
    </w:pPr>
    <w:rPr>
      <w:rFonts w:ascii="Times New Roman" w:eastAsia="Times New Roman" w:hAnsi="Times New Roman" w:cs="Times New Roman"/>
      <w:sz w:val="23"/>
      <w:szCs w:val="23"/>
      <w:lang w:val="x-none" w:eastAsia="zh-CN"/>
    </w:rPr>
  </w:style>
  <w:style w:type="paragraph" w:customStyle="1" w:styleId="afffe">
    <w:name w:val="Содержимое таблицы"/>
    <w:basedOn w:val="af7"/>
    <w:rsid w:val="00BB1D2F"/>
    <w:pPr>
      <w:widowControl w:val="0"/>
      <w:suppressLineNumbers/>
      <w:suppressAutoHyphens/>
      <w:spacing w:after="0" w:line="240" w:lineRule="auto"/>
    </w:pPr>
    <w:rPr>
      <w:rFonts w:ascii="Arial" w:eastAsia="Calibri" w:hAnsi="Arial" w:cs="Arial"/>
      <w:kern w:val="1"/>
      <w:sz w:val="20"/>
      <w:szCs w:val="20"/>
      <w:lang w:eastAsia="zh-CN"/>
    </w:rPr>
  </w:style>
  <w:style w:type="paragraph" w:customStyle="1" w:styleId="Style7">
    <w:name w:val="Style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9">
    <w:name w:val="Style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3">
    <w:name w:val="Style1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af7"/>
    <w:uiPriority w:val="99"/>
    <w:qFormat/>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4">
    <w:name w:val="Style1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6">
    <w:name w:val="Style16"/>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3">
    <w:name w:val="Style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5">
    <w:name w:val="Style15"/>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1">
    <w:name w:val="Style11"/>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4">
    <w:name w:val="Style2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7">
    <w:name w:val="Style2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western">
    <w:name w:val="western"/>
    <w:basedOn w:val="af7"/>
    <w:uiPriority w:val="99"/>
    <w:rsid w:val="00BB1D2F"/>
    <w:pPr>
      <w:suppressAutoHyphens/>
      <w:spacing w:before="100" w:after="0" w:line="240" w:lineRule="auto"/>
      <w:jc w:val="both"/>
    </w:pPr>
    <w:rPr>
      <w:rFonts w:ascii="Times New Roman" w:eastAsia="Times New Roman" w:hAnsi="Times New Roman" w:cs="Times New Roman"/>
      <w:sz w:val="28"/>
      <w:szCs w:val="28"/>
      <w:lang w:eastAsia="zh-CN"/>
    </w:rPr>
  </w:style>
  <w:style w:type="paragraph" w:customStyle="1" w:styleId="affff">
    <w:name w:val="Заголовок таблицы"/>
    <w:basedOn w:val="afffe"/>
    <w:link w:val="1f"/>
    <w:qFormat/>
    <w:rsid w:val="00BB1D2F"/>
    <w:pPr>
      <w:jc w:val="center"/>
    </w:pPr>
    <w:rPr>
      <w:b/>
      <w:bCs/>
    </w:rPr>
  </w:style>
  <w:style w:type="paragraph" w:styleId="29">
    <w:name w:val="Body Text 2"/>
    <w:basedOn w:val="af7"/>
    <w:link w:val="2a"/>
    <w:uiPriority w:val="99"/>
    <w:unhideWhenUsed/>
    <w:rsid w:val="00BB1D2F"/>
    <w:pPr>
      <w:suppressAutoHyphens/>
      <w:spacing w:after="120" w:line="480" w:lineRule="auto"/>
    </w:pPr>
    <w:rPr>
      <w:rFonts w:ascii="Times New Roman" w:eastAsia="Times New Roman" w:hAnsi="Times New Roman" w:cs="Times New Roman"/>
      <w:sz w:val="20"/>
      <w:szCs w:val="20"/>
      <w:lang w:eastAsia="zh-CN"/>
    </w:rPr>
  </w:style>
  <w:style w:type="character" w:customStyle="1" w:styleId="2a">
    <w:name w:val="Основной текст 2 Знак"/>
    <w:basedOn w:val="af8"/>
    <w:link w:val="29"/>
    <w:uiPriority w:val="99"/>
    <w:rsid w:val="00BB1D2F"/>
    <w:rPr>
      <w:rFonts w:ascii="Times New Roman" w:eastAsia="Times New Roman" w:hAnsi="Times New Roman" w:cs="Times New Roman"/>
      <w:sz w:val="20"/>
      <w:szCs w:val="20"/>
      <w:lang w:eastAsia="zh-CN"/>
    </w:rPr>
  </w:style>
  <w:style w:type="paragraph" w:customStyle="1" w:styleId="NGP">
    <w:name w:val="Маркиров. список_NGP"/>
    <w:link w:val="NGP1"/>
    <w:qFormat/>
    <w:locked/>
    <w:rsid w:val="00BB1D2F"/>
    <w:pPr>
      <w:numPr>
        <w:numId w:val="1"/>
      </w:numPr>
      <w:tabs>
        <w:tab w:val="left" w:pos="709"/>
        <w:tab w:val="left" w:pos="1021"/>
      </w:tabs>
      <w:spacing w:after="0" w:line="360" w:lineRule="auto"/>
      <w:ind w:left="360" w:right="170"/>
      <w:jc w:val="both"/>
    </w:pPr>
    <w:rPr>
      <w:rFonts w:ascii="Times New Roman" w:eastAsia="Calibri" w:hAnsi="Times New Roman" w:cs="Times New Roman"/>
      <w:sz w:val="24"/>
      <w:lang w:eastAsia="en-US"/>
    </w:rPr>
  </w:style>
  <w:style w:type="paragraph" w:customStyle="1" w:styleId="NGP2">
    <w:name w:val="Обычн. текст_NGP"/>
    <w:link w:val="NGP3"/>
    <w:qFormat/>
    <w:locked/>
    <w:rsid w:val="00BB1D2F"/>
    <w:pPr>
      <w:suppressAutoHyphens/>
      <w:spacing w:after="0" w:line="360" w:lineRule="auto"/>
      <w:ind w:right="170" w:firstLine="709"/>
      <w:jc w:val="both"/>
    </w:pPr>
    <w:rPr>
      <w:rFonts w:ascii="Times New Roman" w:eastAsia="Calibri" w:hAnsi="Times New Roman" w:cs="Times New Roman"/>
      <w:sz w:val="24"/>
      <w:lang w:eastAsia="en-US"/>
    </w:rPr>
  </w:style>
  <w:style w:type="character" w:customStyle="1" w:styleId="NGP3">
    <w:name w:val="Обычн. текст_NGP Знак"/>
    <w:link w:val="NGP2"/>
    <w:rsid w:val="00BB1D2F"/>
    <w:rPr>
      <w:rFonts w:ascii="Times New Roman" w:eastAsia="Calibri" w:hAnsi="Times New Roman" w:cs="Times New Roman"/>
      <w:sz w:val="24"/>
      <w:lang w:eastAsia="en-US"/>
    </w:rPr>
  </w:style>
  <w:style w:type="paragraph" w:customStyle="1" w:styleId="affff0">
    <w:name w:val="Абзац"/>
    <w:basedOn w:val="af7"/>
    <w:link w:val="1f0"/>
    <w:qFormat/>
    <w:rsid w:val="00BB1D2F"/>
    <w:pPr>
      <w:tabs>
        <w:tab w:val="left" w:pos="1276"/>
      </w:tabs>
      <w:spacing w:after="0" w:line="360" w:lineRule="auto"/>
      <w:ind w:firstLine="709"/>
      <w:contextualSpacing/>
      <w:jc w:val="both"/>
    </w:pPr>
    <w:rPr>
      <w:rFonts w:ascii="Times New Roman" w:eastAsia="Times New Roman" w:hAnsi="Times New Roman" w:cs="Times New Roman"/>
      <w:sz w:val="24"/>
      <w:szCs w:val="24"/>
    </w:rPr>
  </w:style>
  <w:style w:type="character" w:customStyle="1" w:styleId="1f0">
    <w:name w:val="Абзац Знак1"/>
    <w:aliases w:val="Основной текст Знак2, Знак1 Знак2,Основной текст Знак Знак Знак Знак Знак2, Знак Знак Знак Знак1,Основной текст1 Знак Знак Знак Знак3,Основной текст1 Знак Знак Знак Знак Знак2,Основной текст1 Знак Знак Зна Знак1,Oaaee?iue Знак"/>
    <w:link w:val="affff0"/>
    <w:rsid w:val="00BB1D2F"/>
    <w:rPr>
      <w:rFonts w:ascii="Times New Roman" w:eastAsia="Times New Roman" w:hAnsi="Times New Roman" w:cs="Times New Roman"/>
      <w:sz w:val="24"/>
      <w:szCs w:val="24"/>
    </w:rPr>
  </w:style>
  <w:style w:type="numbering" w:customStyle="1" w:styleId="1f1">
    <w:name w:val="Нет списка1"/>
    <w:next w:val="afa"/>
    <w:uiPriority w:val="99"/>
    <w:semiHidden/>
    <w:unhideWhenUsed/>
    <w:rsid w:val="00BB1D2F"/>
  </w:style>
  <w:style w:type="character" w:customStyle="1" w:styleId="affff1">
    <w:name w:val="Текст основной Знак"/>
    <w:link w:val="affff2"/>
    <w:locked/>
    <w:rsid w:val="00BB1D2F"/>
    <w:rPr>
      <w:kern w:val="32"/>
      <w:sz w:val="24"/>
      <w:szCs w:val="26"/>
    </w:rPr>
  </w:style>
  <w:style w:type="paragraph" w:customStyle="1" w:styleId="affff2">
    <w:name w:val="Текст основной"/>
    <w:link w:val="affff1"/>
    <w:qFormat/>
    <w:rsid w:val="00BB1D2F"/>
    <w:pPr>
      <w:suppressAutoHyphens/>
      <w:spacing w:before="120" w:after="120" w:line="360" w:lineRule="auto"/>
      <w:ind w:firstLine="425"/>
      <w:contextualSpacing/>
      <w:jc w:val="both"/>
    </w:pPr>
    <w:rPr>
      <w:kern w:val="32"/>
      <w:sz w:val="24"/>
      <w:szCs w:val="26"/>
    </w:rPr>
  </w:style>
  <w:style w:type="paragraph" w:styleId="2b">
    <w:name w:val="List Continue 2"/>
    <w:basedOn w:val="af7"/>
    <w:link w:val="2c"/>
    <w:unhideWhenUsed/>
    <w:rsid w:val="00BB1D2F"/>
    <w:pPr>
      <w:spacing w:after="120" w:line="240" w:lineRule="auto"/>
      <w:ind w:left="566"/>
      <w:contextualSpacing/>
    </w:pPr>
    <w:rPr>
      <w:rFonts w:ascii="Times New Roman" w:eastAsia="Times New Roman" w:hAnsi="Times New Roman" w:cs="Times New Roman"/>
      <w:sz w:val="24"/>
      <w:szCs w:val="24"/>
    </w:rPr>
  </w:style>
  <w:style w:type="paragraph" w:customStyle="1" w:styleId="1NGP">
    <w:name w:val="Заг 1_NGP"/>
    <w:next w:val="NGP2"/>
    <w:link w:val="1NGP0"/>
    <w:semiHidden/>
    <w:qFormat/>
    <w:locked/>
    <w:rsid w:val="00BB1D2F"/>
    <w:pPr>
      <w:keepNext/>
      <w:keepLines/>
      <w:pageBreakBefore/>
      <w:numPr>
        <w:numId w:val="2"/>
      </w:numPr>
      <w:tabs>
        <w:tab w:val="left" w:pos="1276"/>
      </w:tabs>
      <w:suppressAutoHyphens/>
      <w:spacing w:before="360" w:after="240" w:line="240" w:lineRule="auto"/>
      <w:ind w:right="170"/>
      <w:jc w:val="both"/>
      <w:outlineLvl w:val="0"/>
    </w:pPr>
    <w:rPr>
      <w:rFonts w:ascii="Times New Roman" w:eastAsia="Times New Roman" w:hAnsi="Times New Roman" w:cs="Times New Roman"/>
      <w:b/>
      <w:bCs/>
      <w:sz w:val="28"/>
      <w:szCs w:val="28"/>
      <w:lang w:val="en-US" w:eastAsia="en-US"/>
    </w:rPr>
  </w:style>
  <w:style w:type="paragraph" w:customStyle="1" w:styleId="2NGP">
    <w:name w:val="Заг 2_NGP"/>
    <w:next w:val="NGP2"/>
    <w:link w:val="2NGP0"/>
    <w:semiHidden/>
    <w:qFormat/>
    <w:locked/>
    <w:rsid w:val="00BB1D2F"/>
    <w:pPr>
      <w:keepNext/>
      <w:keepLines/>
      <w:numPr>
        <w:ilvl w:val="1"/>
        <w:numId w:val="2"/>
      </w:numPr>
      <w:suppressAutoHyphens/>
      <w:spacing w:before="240" w:after="120" w:line="240" w:lineRule="auto"/>
      <w:ind w:right="170"/>
      <w:jc w:val="both"/>
      <w:outlineLvl w:val="1"/>
    </w:pPr>
    <w:rPr>
      <w:rFonts w:ascii="Times New Roman" w:eastAsia="Times New Roman" w:hAnsi="Times New Roman" w:cs="Times New Roman"/>
      <w:b/>
      <w:bCs/>
      <w:sz w:val="24"/>
      <w:szCs w:val="26"/>
      <w:lang w:val="en-US" w:eastAsia="en-US"/>
    </w:rPr>
  </w:style>
  <w:style w:type="paragraph" w:customStyle="1" w:styleId="3NGP">
    <w:name w:val="Заг 3_NGP"/>
    <w:next w:val="NGP2"/>
    <w:link w:val="3NGP0"/>
    <w:semiHidden/>
    <w:qFormat/>
    <w:locked/>
    <w:rsid w:val="00BB1D2F"/>
    <w:pPr>
      <w:keepNext/>
      <w:keepLines/>
      <w:numPr>
        <w:ilvl w:val="2"/>
        <w:numId w:val="2"/>
      </w:numPr>
      <w:suppressAutoHyphens/>
      <w:spacing w:before="120" w:after="120" w:line="240" w:lineRule="auto"/>
      <w:ind w:right="170"/>
      <w:jc w:val="both"/>
      <w:outlineLvl w:val="2"/>
    </w:pPr>
    <w:rPr>
      <w:rFonts w:ascii="Times New Roman" w:eastAsia="Times New Roman" w:hAnsi="Times New Roman" w:cs="Times New Roman"/>
      <w:bCs/>
      <w:sz w:val="24"/>
      <w:lang w:val="en-US" w:eastAsia="en-US"/>
    </w:rPr>
  </w:style>
  <w:style w:type="character" w:customStyle="1" w:styleId="3NGP0">
    <w:name w:val="Заг 3_NGP Знак"/>
    <w:link w:val="3NGP"/>
    <w:semiHidden/>
    <w:rsid w:val="00BB1D2F"/>
    <w:rPr>
      <w:rFonts w:ascii="Times New Roman" w:eastAsia="Times New Roman" w:hAnsi="Times New Roman" w:cs="Times New Roman"/>
      <w:bCs/>
      <w:sz w:val="24"/>
      <w:lang w:val="en-US" w:eastAsia="en-US"/>
    </w:rPr>
  </w:style>
  <w:style w:type="paragraph" w:styleId="2d">
    <w:name w:val="toc 2"/>
    <w:basedOn w:val="af7"/>
    <w:next w:val="af7"/>
    <w:autoRedefine/>
    <w:uiPriority w:val="39"/>
    <w:unhideWhenUsed/>
    <w:qFormat/>
    <w:rsid w:val="00BB1D2F"/>
    <w:pPr>
      <w:tabs>
        <w:tab w:val="left" w:pos="284"/>
        <w:tab w:val="left" w:pos="567"/>
        <w:tab w:val="left" w:pos="709"/>
        <w:tab w:val="right" w:leader="dot" w:pos="9911"/>
      </w:tabs>
      <w:spacing w:after="100" w:line="240" w:lineRule="auto"/>
      <w:ind w:right="-425"/>
      <w:jc w:val="both"/>
    </w:pPr>
    <w:rPr>
      <w:rFonts w:ascii="Times New Roman" w:eastAsia="Times New Roman" w:hAnsi="Times New Roman" w:cs="Times New Roman"/>
      <w:b/>
      <w:noProof/>
      <w:sz w:val="28"/>
      <w:szCs w:val="28"/>
    </w:rPr>
  </w:style>
  <w:style w:type="paragraph" w:styleId="2e">
    <w:name w:val="Quote"/>
    <w:basedOn w:val="af7"/>
    <w:next w:val="af7"/>
    <w:link w:val="2f"/>
    <w:qFormat/>
    <w:rsid w:val="00BB1D2F"/>
    <w:pPr>
      <w:spacing w:after="0" w:line="240" w:lineRule="auto"/>
    </w:pPr>
    <w:rPr>
      <w:rFonts w:ascii="Times New Roman" w:eastAsia="Times New Roman" w:hAnsi="Times New Roman" w:cs="Times New Roman"/>
      <w:i/>
      <w:iCs/>
      <w:color w:val="000000"/>
      <w:sz w:val="24"/>
      <w:szCs w:val="24"/>
    </w:rPr>
  </w:style>
  <w:style w:type="character" w:customStyle="1" w:styleId="2f">
    <w:name w:val="Цитата 2 Знак"/>
    <w:basedOn w:val="af8"/>
    <w:link w:val="2e"/>
    <w:rsid w:val="00BB1D2F"/>
    <w:rPr>
      <w:rFonts w:ascii="Times New Roman" w:eastAsia="Times New Roman" w:hAnsi="Times New Roman" w:cs="Times New Roman"/>
      <w:i/>
      <w:iCs/>
      <w:color w:val="000000"/>
      <w:sz w:val="24"/>
      <w:szCs w:val="24"/>
    </w:rPr>
  </w:style>
  <w:style w:type="character" w:styleId="affff3">
    <w:name w:val="Intense Reference"/>
    <w:qFormat/>
    <w:rsid w:val="00BB1D2F"/>
    <w:rPr>
      <w:b/>
      <w:bCs/>
      <w:smallCaps/>
      <w:color w:val="C0504D"/>
      <w:spacing w:val="5"/>
      <w:u w:val="single"/>
    </w:rPr>
  </w:style>
  <w:style w:type="character" w:styleId="affff4">
    <w:name w:val="Book Title"/>
    <w:aliases w:val="Наименование объекта"/>
    <w:qFormat/>
    <w:rsid w:val="00BB1D2F"/>
    <w:rPr>
      <w:b/>
      <w:bCs/>
      <w:smallCaps/>
      <w:spacing w:val="5"/>
    </w:rPr>
  </w:style>
  <w:style w:type="paragraph" w:styleId="affff5">
    <w:name w:val="List Number"/>
    <w:basedOn w:val="af7"/>
    <w:next w:val="af7"/>
    <w:uiPriority w:val="99"/>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styleId="affff6">
    <w:name w:val="List Bullet"/>
    <w:aliases w:val="EIA Bullet 1"/>
    <w:basedOn w:val="af7"/>
    <w:next w:val="af7"/>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customStyle="1" w:styleId="affff7">
    <w:name w:val="Заголовок без названия"/>
    <w:basedOn w:val="41"/>
    <w:next w:val="41"/>
    <w:link w:val="affff8"/>
    <w:qFormat/>
    <w:rsid w:val="00BB1D2F"/>
  </w:style>
  <w:style w:type="character" w:customStyle="1" w:styleId="affff8">
    <w:name w:val="Заголовок без названия Знак"/>
    <w:link w:val="affff7"/>
    <w:rsid w:val="00BB1D2F"/>
    <w:rPr>
      <w:rFonts w:ascii="Times New Roman" w:eastAsia="Times New Roman" w:hAnsi="Times New Roman" w:cs="Times New Roman"/>
      <w:b/>
      <w:i/>
      <w:sz w:val="24"/>
      <w:szCs w:val="20"/>
      <w:u w:val="single"/>
      <w:lang w:eastAsia="zh-CN"/>
    </w:rPr>
  </w:style>
  <w:style w:type="paragraph" w:customStyle="1" w:styleId="affff9">
    <w:name w:val="заголовок без названия"/>
    <w:basedOn w:val="af7"/>
    <w:next w:val="af7"/>
    <w:qFormat/>
    <w:rsid w:val="00BB1D2F"/>
    <w:pPr>
      <w:keepNext/>
      <w:pageBreakBefore/>
      <w:spacing w:before="200" w:after="120" w:line="240" w:lineRule="auto"/>
      <w:ind w:left="431" w:hanging="431"/>
      <w:jc w:val="center"/>
    </w:pPr>
    <w:rPr>
      <w:rFonts w:ascii="Times New Roman" w:eastAsia="Times New Roman" w:hAnsi="Times New Roman" w:cs="Times New Roman"/>
      <w:sz w:val="24"/>
      <w:szCs w:val="24"/>
    </w:rPr>
  </w:style>
  <w:style w:type="paragraph" w:customStyle="1" w:styleId="affffa">
    <w:name w:val="Ячейка таблицы"/>
    <w:basedOn w:val="af7"/>
    <w:next w:val="af7"/>
    <w:qFormat/>
    <w:rsid w:val="00BB1D2F"/>
    <w:pPr>
      <w:keepNext/>
      <w:keepLines/>
      <w:spacing w:after="0" w:line="240" w:lineRule="auto"/>
    </w:pPr>
    <w:rPr>
      <w:rFonts w:ascii="Times New Roman" w:eastAsia="Times New Roman" w:hAnsi="Times New Roman" w:cs="Times New Roman"/>
      <w:sz w:val="24"/>
      <w:szCs w:val="24"/>
    </w:rPr>
  </w:style>
  <w:style w:type="paragraph" w:customStyle="1" w:styleId="affffb">
    <w:name w:val="Осн. текст"/>
    <w:basedOn w:val="af7"/>
    <w:link w:val="affffc"/>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affffc">
    <w:name w:val="Осн. текст Знак"/>
    <w:link w:val="affffb"/>
    <w:locked/>
    <w:rsid w:val="00BB1D2F"/>
    <w:rPr>
      <w:rFonts w:ascii="Times New Roman" w:eastAsia="Times New Roman" w:hAnsi="Times New Roman" w:cs="Times New Roman"/>
      <w:sz w:val="24"/>
      <w:szCs w:val="24"/>
    </w:rPr>
  </w:style>
  <w:style w:type="paragraph" w:styleId="1f2">
    <w:name w:val="toc 1"/>
    <w:aliases w:val="Оглавление_СК,Оглавление ПФ"/>
    <w:basedOn w:val="af7"/>
    <w:next w:val="af7"/>
    <w:link w:val="1f3"/>
    <w:autoRedefine/>
    <w:uiPriority w:val="39"/>
    <w:qFormat/>
    <w:rsid w:val="00BB1D2F"/>
    <w:pPr>
      <w:tabs>
        <w:tab w:val="left" w:pos="426"/>
        <w:tab w:val="right" w:leader="dot" w:pos="9923"/>
      </w:tabs>
      <w:spacing w:after="0" w:line="240" w:lineRule="auto"/>
      <w:ind w:right="-425"/>
      <w:jc w:val="both"/>
    </w:pPr>
    <w:rPr>
      <w:rFonts w:ascii="Times New Roman" w:eastAsia="Times New Roman" w:hAnsi="Times New Roman" w:cs="Times New Roman"/>
      <w:b/>
      <w:noProof/>
      <w:color w:val="000000"/>
    </w:rPr>
  </w:style>
  <w:style w:type="paragraph" w:customStyle="1" w:styleId="affffd">
    <w:name w:val="Подчеркнутый"/>
    <w:basedOn w:val="af7"/>
    <w:link w:val="affffe"/>
    <w:semiHidden/>
    <w:qFormat/>
    <w:rsid w:val="00BB1D2F"/>
    <w:pPr>
      <w:spacing w:after="0" w:line="360" w:lineRule="auto"/>
      <w:ind w:firstLine="709"/>
      <w:jc w:val="both"/>
    </w:pPr>
    <w:rPr>
      <w:rFonts w:ascii="Times New Roman" w:eastAsia="Times New Roman" w:hAnsi="Times New Roman" w:cs="Times New Roman"/>
      <w:sz w:val="24"/>
      <w:szCs w:val="24"/>
      <w:u w:val="single"/>
    </w:rPr>
  </w:style>
  <w:style w:type="character" w:customStyle="1" w:styleId="affffe">
    <w:name w:val="Подчеркнутый Знак"/>
    <w:link w:val="affffd"/>
    <w:semiHidden/>
    <w:rsid w:val="00BB1D2F"/>
    <w:rPr>
      <w:rFonts w:ascii="Times New Roman" w:eastAsia="Times New Roman" w:hAnsi="Times New Roman" w:cs="Times New Roman"/>
      <w:sz w:val="24"/>
      <w:szCs w:val="24"/>
      <w:u w:val="single"/>
    </w:rPr>
  </w:style>
  <w:style w:type="paragraph" w:customStyle="1" w:styleId="S1">
    <w:name w:val="S_Заголовок 1"/>
    <w:basedOn w:val="14"/>
    <w:qFormat/>
    <w:rsid w:val="00BB1D2F"/>
    <w:pPr>
      <w:numPr>
        <w:numId w:val="3"/>
      </w:numPr>
      <w:tabs>
        <w:tab w:val="clear" w:pos="2345"/>
      </w:tabs>
      <w:ind w:left="0" w:firstLine="0"/>
    </w:pPr>
  </w:style>
  <w:style w:type="paragraph" w:customStyle="1" w:styleId="S2">
    <w:name w:val="S_Заголовок 2"/>
    <w:basedOn w:val="22"/>
    <w:uiPriority w:val="99"/>
    <w:qFormat/>
    <w:rsid w:val="00BB1D2F"/>
  </w:style>
  <w:style w:type="paragraph" w:customStyle="1" w:styleId="S3">
    <w:name w:val="S_Заголовок 3"/>
    <w:basedOn w:val="31"/>
    <w:qFormat/>
    <w:rsid w:val="00BB1D2F"/>
  </w:style>
  <w:style w:type="paragraph" w:customStyle="1" w:styleId="S4">
    <w:name w:val="S_Заголовок 4"/>
    <w:basedOn w:val="41"/>
    <w:qFormat/>
    <w:rsid w:val="00BB1D2F"/>
  </w:style>
  <w:style w:type="paragraph" w:customStyle="1" w:styleId="S0">
    <w:name w:val="S_Маркированный"/>
    <w:basedOn w:val="affff6"/>
    <w:link w:val="S6"/>
    <w:qFormat/>
    <w:rsid w:val="00BB1D2F"/>
    <w:pPr>
      <w:tabs>
        <w:tab w:val="clear" w:pos="360"/>
        <w:tab w:val="num" w:pos="2149"/>
      </w:tabs>
      <w:spacing w:line="360" w:lineRule="auto"/>
      <w:ind w:left="2149" w:hanging="360"/>
      <w:contextualSpacing w:val="0"/>
      <w:jc w:val="both"/>
    </w:pPr>
  </w:style>
  <w:style w:type="paragraph" w:customStyle="1" w:styleId="S7">
    <w:name w:val="S_Обычный"/>
    <w:basedOn w:val="af7"/>
    <w:link w:val="S8"/>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S8">
    <w:name w:val="S_Обычный Знак"/>
    <w:link w:val="S7"/>
    <w:rsid w:val="00BB1D2F"/>
    <w:rPr>
      <w:rFonts w:ascii="Times New Roman" w:eastAsia="Times New Roman" w:hAnsi="Times New Roman" w:cs="Times New Roman"/>
      <w:sz w:val="24"/>
      <w:szCs w:val="24"/>
    </w:rPr>
  </w:style>
  <w:style w:type="character" w:customStyle="1" w:styleId="S6">
    <w:name w:val="S_Маркированный Знак Знак"/>
    <w:link w:val="S0"/>
    <w:rsid w:val="00BB1D2F"/>
    <w:rPr>
      <w:rFonts w:ascii="Times New Roman" w:eastAsia="Times New Roman" w:hAnsi="Times New Roman" w:cs="Times New Roman"/>
      <w:sz w:val="24"/>
      <w:szCs w:val="24"/>
    </w:rPr>
  </w:style>
  <w:style w:type="paragraph" w:customStyle="1" w:styleId="1f4">
    <w:name w:val="Стиль1"/>
    <w:basedOn w:val="S1"/>
    <w:link w:val="1f5"/>
    <w:qFormat/>
    <w:rsid w:val="00BB1D2F"/>
    <w:pPr>
      <w:keepNext/>
      <w:pageBreakBefore/>
      <w:numPr>
        <w:numId w:val="0"/>
      </w:numPr>
      <w:spacing w:before="0" w:beforeAutospacing="0" w:after="120" w:afterAutospacing="0"/>
      <w:ind w:left="1134"/>
    </w:pPr>
    <w:rPr>
      <w:rFonts w:ascii="Cambria" w:hAnsi="Cambria"/>
      <w:caps/>
      <w:kern w:val="0"/>
      <w:sz w:val="24"/>
      <w:szCs w:val="28"/>
      <w:lang w:eastAsia="en-US"/>
    </w:rPr>
  </w:style>
  <w:style w:type="paragraph" w:styleId="2f0">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f7"/>
    <w:link w:val="2f1"/>
    <w:unhideWhenUsed/>
    <w:rsid w:val="00BB1D2F"/>
    <w:pPr>
      <w:spacing w:after="120" w:line="480" w:lineRule="auto"/>
      <w:ind w:left="283"/>
    </w:pPr>
    <w:rPr>
      <w:rFonts w:ascii="Times New Roman" w:eastAsia="Times New Roman" w:hAnsi="Times New Roman" w:cs="Times New Roman"/>
      <w:sz w:val="24"/>
      <w:szCs w:val="24"/>
    </w:rPr>
  </w:style>
  <w:style w:type="character" w:customStyle="1" w:styleId="2f1">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1"/>
    <w:basedOn w:val="af8"/>
    <w:link w:val="2f0"/>
    <w:rsid w:val="00BB1D2F"/>
    <w:rPr>
      <w:rFonts w:ascii="Times New Roman" w:eastAsia="Times New Roman" w:hAnsi="Times New Roman" w:cs="Times New Roman"/>
      <w:sz w:val="24"/>
      <w:szCs w:val="24"/>
    </w:rPr>
  </w:style>
  <w:style w:type="paragraph" w:customStyle="1" w:styleId="afffff">
    <w:name w:val="Титул"/>
    <w:basedOn w:val="affb"/>
    <w:uiPriority w:val="99"/>
    <w:qFormat/>
    <w:rsid w:val="00BB1D2F"/>
    <w:pPr>
      <w:suppressAutoHyphens/>
    </w:pPr>
    <w:rPr>
      <w:rFonts w:ascii="Arial" w:hAnsi="Arial"/>
      <w:sz w:val="32"/>
      <w:lang w:eastAsia="en-US"/>
    </w:rPr>
  </w:style>
  <w:style w:type="character" w:customStyle="1" w:styleId="34">
    <w:name w:val="Основной текст (3)"/>
    <w:link w:val="311"/>
    <w:uiPriority w:val="99"/>
    <w:rsid w:val="00BB1D2F"/>
    <w:rPr>
      <w:i/>
      <w:iCs/>
      <w:shd w:val="clear" w:color="auto" w:fill="FFFFFF"/>
    </w:rPr>
  </w:style>
  <w:style w:type="character" w:customStyle="1" w:styleId="51">
    <w:name w:val="Основной текст (5)"/>
    <w:link w:val="510"/>
    <w:uiPriority w:val="99"/>
    <w:rsid w:val="00BB1D2F"/>
    <w:rPr>
      <w:sz w:val="24"/>
      <w:szCs w:val="24"/>
      <w:shd w:val="clear" w:color="auto" w:fill="FFFFFF"/>
    </w:rPr>
  </w:style>
  <w:style w:type="paragraph" w:customStyle="1" w:styleId="311">
    <w:name w:val="Основной текст (3)1"/>
    <w:basedOn w:val="af7"/>
    <w:link w:val="34"/>
    <w:uiPriority w:val="99"/>
    <w:qFormat/>
    <w:rsid w:val="00BB1D2F"/>
    <w:pPr>
      <w:shd w:val="clear" w:color="auto" w:fill="FFFFFF"/>
      <w:spacing w:after="0" w:line="240" w:lineRule="atLeast"/>
    </w:pPr>
    <w:rPr>
      <w:i/>
      <w:iCs/>
    </w:rPr>
  </w:style>
  <w:style w:type="paragraph" w:customStyle="1" w:styleId="510">
    <w:name w:val="Основной текст (5)1"/>
    <w:basedOn w:val="af7"/>
    <w:link w:val="51"/>
    <w:uiPriority w:val="99"/>
    <w:qFormat/>
    <w:rsid w:val="00BB1D2F"/>
    <w:pPr>
      <w:shd w:val="clear" w:color="auto" w:fill="FFFFFF"/>
      <w:spacing w:after="0" w:line="274" w:lineRule="exact"/>
      <w:jc w:val="both"/>
    </w:pPr>
    <w:rPr>
      <w:sz w:val="24"/>
      <w:szCs w:val="24"/>
    </w:rPr>
  </w:style>
  <w:style w:type="paragraph" w:styleId="afffff0">
    <w:name w:val="Plain Text"/>
    <w:aliases w:val="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Знак Знак Знак Знак Знак Знак Знак Знак,Текст Знак2"/>
    <w:basedOn w:val="af7"/>
    <w:link w:val="afffff1"/>
    <w:rsid w:val="00BB1D2F"/>
    <w:pPr>
      <w:spacing w:after="0" w:line="240" w:lineRule="auto"/>
    </w:pPr>
    <w:rPr>
      <w:rFonts w:ascii="Courier New" w:eastAsia="Times New Roman" w:hAnsi="Courier New" w:cs="Arial"/>
      <w:bCs/>
      <w:sz w:val="20"/>
      <w:szCs w:val="20"/>
    </w:rPr>
  </w:style>
  <w:style w:type="character" w:customStyle="1" w:styleId="afffff1">
    <w:name w:val="Текст Знак"/>
    <w:aliases w:val="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Знак Знак Знак Знак Знак Знак Знак Знак2,Текст Знак2 Знак"/>
    <w:basedOn w:val="af8"/>
    <w:link w:val="afffff0"/>
    <w:rsid w:val="00BB1D2F"/>
    <w:rPr>
      <w:rFonts w:ascii="Courier New" w:eastAsia="Times New Roman" w:hAnsi="Courier New" w:cs="Arial"/>
      <w:bCs/>
      <w:sz w:val="20"/>
      <w:szCs w:val="20"/>
    </w:rPr>
  </w:style>
  <w:style w:type="character" w:customStyle="1" w:styleId="st1">
    <w:name w:val="st1"/>
    <w:rsid w:val="00BB1D2F"/>
  </w:style>
  <w:style w:type="character" w:customStyle="1" w:styleId="apple-converted-space">
    <w:name w:val="apple-converted-space"/>
    <w:rsid w:val="00BB1D2F"/>
  </w:style>
  <w:style w:type="paragraph" w:customStyle="1" w:styleId="afffff2">
    <w:name w:val="Обычный.Нормальный"/>
    <w:link w:val="afffff3"/>
    <w:qFormat/>
    <w:rsid w:val="00BB1D2F"/>
    <w:pPr>
      <w:spacing w:after="120" w:line="240" w:lineRule="auto"/>
      <w:ind w:firstLine="720"/>
      <w:jc w:val="both"/>
    </w:pPr>
    <w:rPr>
      <w:rFonts w:ascii="Times New Roman" w:eastAsia="Times New Roman" w:hAnsi="Times New Roman" w:cs="Times New Roman"/>
      <w:sz w:val="24"/>
      <w:szCs w:val="20"/>
    </w:rPr>
  </w:style>
  <w:style w:type="character" w:customStyle="1" w:styleId="afffff3">
    <w:name w:val="Обычный.Нормальный Знак"/>
    <w:link w:val="afffff2"/>
    <w:rsid w:val="00BB1D2F"/>
    <w:rPr>
      <w:rFonts w:ascii="Times New Roman" w:eastAsia="Times New Roman" w:hAnsi="Times New Roman" w:cs="Times New Roman"/>
      <w:sz w:val="24"/>
      <w:szCs w:val="20"/>
    </w:rPr>
  </w:style>
  <w:style w:type="paragraph" w:customStyle="1" w:styleId="-1">
    <w:name w:val="ТНГП - Основной текст"/>
    <w:basedOn w:val="af7"/>
    <w:link w:val="-2"/>
    <w:autoRedefine/>
    <w:qFormat/>
    <w:rsid w:val="00BB1D2F"/>
    <w:pPr>
      <w:spacing w:after="0" w:line="240" w:lineRule="auto"/>
      <w:ind w:firstLine="708"/>
      <w:jc w:val="both"/>
    </w:pPr>
    <w:rPr>
      <w:rFonts w:ascii="Times New Roman" w:eastAsia="Times New Roman" w:hAnsi="Times New Roman" w:cs="Times New Roman"/>
      <w:b/>
      <w:bCs/>
      <w:sz w:val="24"/>
      <w:szCs w:val="24"/>
    </w:rPr>
  </w:style>
  <w:style w:type="character" w:customStyle="1" w:styleId="-2">
    <w:name w:val="ТНГП - Основной текст Знак"/>
    <w:link w:val="-1"/>
    <w:rsid w:val="00BB1D2F"/>
    <w:rPr>
      <w:rFonts w:ascii="Times New Roman" w:eastAsia="Times New Roman" w:hAnsi="Times New Roman" w:cs="Times New Roman"/>
      <w:b/>
      <w:bCs/>
      <w:sz w:val="24"/>
      <w:szCs w:val="24"/>
    </w:rPr>
  </w:style>
  <w:style w:type="paragraph" w:customStyle="1" w:styleId="afffff4">
    <w:name w:val="Заголовок статьи"/>
    <w:basedOn w:val="af7"/>
    <w:next w:val="af7"/>
    <w:uiPriority w:val="99"/>
    <w:qFormat/>
    <w:rsid w:val="00BB1D2F"/>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Text">
    <w:name w:val="Text"/>
    <w:basedOn w:val="af7"/>
    <w:qFormat/>
    <w:rsid w:val="00BB1D2F"/>
    <w:pPr>
      <w:spacing w:after="120" w:line="240" w:lineRule="auto"/>
    </w:pPr>
    <w:rPr>
      <w:rFonts w:ascii="Times New Roman" w:eastAsia="Times New Roman" w:hAnsi="Times New Roman" w:cs="Times New Roman"/>
      <w:szCs w:val="20"/>
      <w:lang w:val="en-US"/>
    </w:rPr>
  </w:style>
  <w:style w:type="character" w:styleId="afffff5">
    <w:name w:val="annotation reference"/>
    <w:uiPriority w:val="99"/>
    <w:unhideWhenUsed/>
    <w:rsid w:val="00BB1D2F"/>
    <w:rPr>
      <w:sz w:val="16"/>
      <w:szCs w:val="16"/>
    </w:rPr>
  </w:style>
  <w:style w:type="paragraph" w:styleId="afffff6">
    <w:name w:val="annotation text"/>
    <w:basedOn w:val="af7"/>
    <w:link w:val="afffff7"/>
    <w:unhideWhenUsed/>
    <w:rsid w:val="00BB1D2F"/>
    <w:pPr>
      <w:spacing w:after="0" w:line="240" w:lineRule="auto"/>
    </w:pPr>
    <w:rPr>
      <w:rFonts w:ascii="Times New Roman" w:eastAsia="Times New Roman" w:hAnsi="Times New Roman" w:cs="Times New Roman"/>
      <w:sz w:val="20"/>
      <w:szCs w:val="20"/>
    </w:rPr>
  </w:style>
  <w:style w:type="character" w:customStyle="1" w:styleId="afffff7">
    <w:name w:val="Текст примечания Знак"/>
    <w:basedOn w:val="af8"/>
    <w:link w:val="afffff6"/>
    <w:rsid w:val="00BB1D2F"/>
    <w:rPr>
      <w:rFonts w:ascii="Times New Roman" w:eastAsia="Times New Roman" w:hAnsi="Times New Roman" w:cs="Times New Roman"/>
      <w:sz w:val="20"/>
      <w:szCs w:val="20"/>
    </w:rPr>
  </w:style>
  <w:style w:type="paragraph" w:styleId="afffff8">
    <w:name w:val="annotation subject"/>
    <w:basedOn w:val="afffff6"/>
    <w:next w:val="afffff6"/>
    <w:link w:val="afffff9"/>
    <w:unhideWhenUsed/>
    <w:rsid w:val="00BB1D2F"/>
    <w:rPr>
      <w:b/>
      <w:bCs/>
    </w:rPr>
  </w:style>
  <w:style w:type="character" w:customStyle="1" w:styleId="afffff9">
    <w:name w:val="Тема примечания Знак"/>
    <w:basedOn w:val="afffff7"/>
    <w:link w:val="afffff8"/>
    <w:rsid w:val="00BB1D2F"/>
    <w:rPr>
      <w:rFonts w:ascii="Times New Roman" w:eastAsia="Times New Roman" w:hAnsi="Times New Roman" w:cs="Times New Roman"/>
      <w:b/>
      <w:bCs/>
      <w:sz w:val="20"/>
      <w:szCs w:val="20"/>
    </w:rPr>
  </w:style>
  <w:style w:type="character" w:styleId="afffffa">
    <w:name w:val="Strong"/>
    <w:uiPriority w:val="22"/>
    <w:qFormat/>
    <w:rsid w:val="00BB1D2F"/>
    <w:rPr>
      <w:b/>
      <w:bCs/>
    </w:rPr>
  </w:style>
  <w:style w:type="paragraph" w:styleId="35">
    <w:name w:val="Body Text 3"/>
    <w:basedOn w:val="af7"/>
    <w:link w:val="312"/>
    <w:uiPriority w:val="99"/>
    <w:rsid w:val="00BB1D2F"/>
    <w:pPr>
      <w:spacing w:after="120" w:line="360" w:lineRule="auto"/>
      <w:ind w:firstLine="709"/>
      <w:jc w:val="both"/>
    </w:pPr>
    <w:rPr>
      <w:rFonts w:ascii="Arial" w:eastAsia="Calibri" w:hAnsi="Arial" w:cs="Times New Roman"/>
      <w:sz w:val="16"/>
      <w:szCs w:val="16"/>
      <w:lang w:eastAsia="en-US"/>
    </w:rPr>
  </w:style>
  <w:style w:type="character" w:customStyle="1" w:styleId="36">
    <w:name w:val="Основной текст 3 Знак"/>
    <w:basedOn w:val="af8"/>
    <w:uiPriority w:val="99"/>
    <w:rsid w:val="00BB1D2F"/>
    <w:rPr>
      <w:sz w:val="16"/>
      <w:szCs w:val="16"/>
    </w:rPr>
  </w:style>
  <w:style w:type="character" w:customStyle="1" w:styleId="312">
    <w:name w:val="Основной текст 3 Знак1"/>
    <w:link w:val="35"/>
    <w:uiPriority w:val="99"/>
    <w:rsid w:val="00BB1D2F"/>
    <w:rPr>
      <w:rFonts w:ascii="Arial" w:eastAsia="Calibri" w:hAnsi="Arial" w:cs="Times New Roman"/>
      <w:sz w:val="16"/>
      <w:szCs w:val="16"/>
      <w:lang w:eastAsia="en-US"/>
    </w:rPr>
  </w:style>
  <w:style w:type="numbering" w:customStyle="1" w:styleId="28">
    <w:name w:val="Стиль28"/>
    <w:rsid w:val="00BB1D2F"/>
    <w:pPr>
      <w:numPr>
        <w:numId w:val="4"/>
      </w:numPr>
    </w:pPr>
  </w:style>
  <w:style w:type="paragraph" w:customStyle="1" w:styleId="52">
    <w:name w:val="Текст (ИОС5)"/>
    <w:basedOn w:val="af7"/>
    <w:link w:val="53"/>
    <w:qFormat/>
    <w:rsid w:val="00BB1D2F"/>
    <w:pPr>
      <w:spacing w:after="0" w:line="360" w:lineRule="auto"/>
      <w:ind w:firstLine="851"/>
      <w:jc w:val="both"/>
    </w:pPr>
    <w:rPr>
      <w:rFonts w:ascii="Arial" w:eastAsia="Calibri" w:hAnsi="Arial" w:cs="Times New Roman"/>
      <w:szCs w:val="24"/>
      <w:lang w:eastAsia="en-US"/>
    </w:rPr>
  </w:style>
  <w:style w:type="character" w:customStyle="1" w:styleId="53">
    <w:name w:val="Текст (ИОС5) Знак"/>
    <w:link w:val="52"/>
    <w:rsid w:val="00BB1D2F"/>
    <w:rPr>
      <w:rFonts w:ascii="Arial" w:eastAsia="Calibri" w:hAnsi="Arial" w:cs="Times New Roman"/>
      <w:szCs w:val="24"/>
      <w:lang w:eastAsia="en-US"/>
    </w:rPr>
  </w:style>
  <w:style w:type="paragraph" w:customStyle="1" w:styleId="afffffb">
    <w:name w:val="Обычный Т"/>
    <w:basedOn w:val="af7"/>
    <w:link w:val="afffffc"/>
    <w:semiHidden/>
    <w:qFormat/>
    <w:rsid w:val="00BB1D2F"/>
    <w:pPr>
      <w:widowControl w:val="0"/>
      <w:spacing w:before="60" w:after="60" w:line="240" w:lineRule="auto"/>
      <w:contextualSpacing/>
    </w:pPr>
    <w:rPr>
      <w:rFonts w:ascii="Arial" w:eastAsia="Times New Roman" w:hAnsi="Arial" w:cs="Times New Roman"/>
      <w:szCs w:val="20"/>
    </w:rPr>
  </w:style>
  <w:style w:type="character" w:customStyle="1" w:styleId="afffffc">
    <w:name w:val="Обычный Т Знак"/>
    <w:link w:val="afffffb"/>
    <w:semiHidden/>
    <w:rsid w:val="00BB1D2F"/>
    <w:rPr>
      <w:rFonts w:ascii="Arial" w:eastAsia="Times New Roman" w:hAnsi="Arial" w:cs="Times New Roman"/>
      <w:szCs w:val="20"/>
    </w:rPr>
  </w:style>
  <w:style w:type="paragraph" w:customStyle="1" w:styleId="122">
    <w:name w:val="Нормальный 12"/>
    <w:basedOn w:val="af7"/>
    <w:link w:val="123"/>
    <w:qFormat/>
    <w:rsid w:val="00BB1D2F"/>
    <w:pPr>
      <w:widowControl w:val="0"/>
      <w:spacing w:after="0" w:line="360" w:lineRule="auto"/>
      <w:jc w:val="both"/>
    </w:pPr>
    <w:rPr>
      <w:rFonts w:ascii="Times New Roman" w:eastAsia="Calibri" w:hAnsi="Times New Roman" w:cs="Times New Roman"/>
      <w:sz w:val="24"/>
      <w:szCs w:val="20"/>
    </w:rPr>
  </w:style>
  <w:style w:type="character" w:customStyle="1" w:styleId="123">
    <w:name w:val="Нормальный 12 Знак"/>
    <w:link w:val="122"/>
    <w:rsid w:val="00BB1D2F"/>
    <w:rPr>
      <w:rFonts w:ascii="Times New Roman" w:eastAsia="Calibri" w:hAnsi="Times New Roman" w:cs="Times New Roman"/>
      <w:sz w:val="24"/>
      <w:szCs w:val="20"/>
    </w:rPr>
  </w:style>
  <w:style w:type="paragraph" w:styleId="afffffd">
    <w:name w:val="TOC Heading"/>
    <w:aliases w:val="NEW_ПФ-Заголовок оглавления"/>
    <w:basedOn w:val="14"/>
    <w:next w:val="af7"/>
    <w:uiPriority w:val="39"/>
    <w:unhideWhenUsed/>
    <w:qFormat/>
    <w:rsid w:val="00BB1D2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1f6">
    <w:name w:val="Маркированный Стиль1"/>
    <w:basedOn w:val="af7"/>
    <w:qFormat/>
    <w:rsid w:val="00BB1D2F"/>
    <w:pPr>
      <w:tabs>
        <w:tab w:val="left" w:pos="900"/>
        <w:tab w:val="num" w:pos="1440"/>
      </w:tabs>
      <w:spacing w:after="0" w:line="240" w:lineRule="auto"/>
      <w:ind w:left="1440" w:hanging="360"/>
      <w:jc w:val="both"/>
      <w:outlineLvl w:val="0"/>
    </w:pPr>
    <w:rPr>
      <w:rFonts w:ascii="Times New Roman" w:eastAsia="Times New Roman" w:hAnsi="Times New Roman" w:cs="Times New Roman"/>
      <w:bCs/>
      <w:sz w:val="28"/>
      <w:szCs w:val="28"/>
    </w:rPr>
  </w:style>
  <w:style w:type="paragraph" w:customStyle="1" w:styleId="afffffe">
    <w:name w:val="для таблиц из договоров"/>
    <w:basedOn w:val="af7"/>
    <w:qFormat/>
    <w:rsid w:val="00BB1D2F"/>
    <w:pPr>
      <w:spacing w:after="0" w:line="240" w:lineRule="auto"/>
    </w:pPr>
    <w:rPr>
      <w:rFonts w:ascii="Times New Roman" w:eastAsia="Times New Roman" w:hAnsi="Times New Roman" w:cs="Times New Roman"/>
      <w:sz w:val="24"/>
      <w:szCs w:val="20"/>
    </w:rPr>
  </w:style>
  <w:style w:type="character" w:customStyle="1" w:styleId="affa">
    <w:name w:val="Без интервала Знак"/>
    <w:link w:val="aff9"/>
    <w:uiPriority w:val="1"/>
    <w:rsid w:val="00BB1D2F"/>
    <w:rPr>
      <w:rFonts w:ascii="Calibri" w:eastAsia="Calibri" w:hAnsi="Calibri" w:cs="Times New Roman"/>
    </w:rPr>
  </w:style>
  <w:style w:type="paragraph" w:styleId="37">
    <w:name w:val="toc 3"/>
    <w:basedOn w:val="af7"/>
    <w:next w:val="af7"/>
    <w:autoRedefine/>
    <w:uiPriority w:val="39"/>
    <w:unhideWhenUsed/>
    <w:qFormat/>
    <w:rsid w:val="00BB1D2F"/>
    <w:pPr>
      <w:spacing w:after="0" w:line="240" w:lineRule="auto"/>
      <w:ind w:left="480"/>
    </w:pPr>
    <w:rPr>
      <w:rFonts w:ascii="Times New Roman" w:eastAsia="Times New Roman" w:hAnsi="Times New Roman" w:cs="Times New Roman"/>
      <w:sz w:val="24"/>
      <w:szCs w:val="24"/>
    </w:rPr>
  </w:style>
  <w:style w:type="character" w:styleId="affffff">
    <w:name w:val="FollowedHyperlink"/>
    <w:uiPriority w:val="99"/>
    <w:unhideWhenUsed/>
    <w:qFormat/>
    <w:rsid w:val="00BB1D2F"/>
    <w:rPr>
      <w:color w:val="800080"/>
      <w:u w:val="single"/>
    </w:rPr>
  </w:style>
  <w:style w:type="paragraph" w:customStyle="1" w:styleId="xl63">
    <w:name w:val="xl63"/>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f0">
    <w:name w:val="Основной текст СамНИПИ"/>
    <w:link w:val="1f7"/>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1f7">
    <w:name w:val="Основной текст СамНИПИ Знак1"/>
    <w:link w:val="affffff0"/>
    <w:locked/>
    <w:rsid w:val="00BB1D2F"/>
    <w:rPr>
      <w:rFonts w:ascii="Arial" w:eastAsia="Times New Roman" w:hAnsi="Arial" w:cs="Times New Roman"/>
      <w:bCs/>
      <w:sz w:val="20"/>
      <w:szCs w:val="20"/>
    </w:rPr>
  </w:style>
  <w:style w:type="paragraph" w:customStyle="1" w:styleId="affffff1">
    <w:name w:val="Обычный.Обычный док"/>
    <w:link w:val="affffff2"/>
    <w:qFormat/>
    <w:rsid w:val="00BB1D2F"/>
    <w:pPr>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4"/>
      <w:szCs w:val="20"/>
    </w:rPr>
  </w:style>
  <w:style w:type="character" w:customStyle="1" w:styleId="affffff2">
    <w:name w:val="Обычный.Обычный док Знак"/>
    <w:link w:val="affffff1"/>
    <w:rsid w:val="00BB1D2F"/>
    <w:rPr>
      <w:rFonts w:ascii="Times New Roman" w:eastAsia="Times New Roman" w:hAnsi="Times New Roman" w:cs="Times New Roman"/>
      <w:sz w:val="24"/>
      <w:szCs w:val="20"/>
    </w:rPr>
  </w:style>
  <w:style w:type="paragraph" w:customStyle="1" w:styleId="048">
    <w:name w:val="Стиль Основной текст Югранефтегазпроект + Слева:  048 см Первая с..."/>
    <w:basedOn w:val="af7"/>
    <w:link w:val="0480"/>
    <w:qFormat/>
    <w:rsid w:val="00BB1D2F"/>
    <w:pPr>
      <w:spacing w:after="0" w:line="360" w:lineRule="auto"/>
      <w:ind w:left="270" w:right="284" w:firstLine="450"/>
      <w:jc w:val="both"/>
    </w:pPr>
    <w:rPr>
      <w:rFonts w:ascii="Arial" w:eastAsia="Times New Roman" w:hAnsi="Arial" w:cs="Times New Roman"/>
      <w:szCs w:val="20"/>
    </w:rPr>
  </w:style>
  <w:style w:type="paragraph" w:customStyle="1" w:styleId="63">
    <w:name w:val="Стиль Основной текст Югранефтегазпроект + По левому краю Перед:  6..."/>
    <w:basedOn w:val="af7"/>
    <w:link w:val="64"/>
    <w:qFormat/>
    <w:rsid w:val="00BB1D2F"/>
    <w:pPr>
      <w:spacing w:before="120" w:after="120" w:line="360" w:lineRule="auto"/>
      <w:ind w:left="709" w:right="284"/>
    </w:pPr>
    <w:rPr>
      <w:rFonts w:ascii="Arial" w:eastAsia="Times New Roman" w:hAnsi="Arial" w:cs="Times New Roman"/>
      <w:szCs w:val="20"/>
    </w:rPr>
  </w:style>
  <w:style w:type="character" w:customStyle="1" w:styleId="64">
    <w:name w:val="Стиль Основной текст Югранефтегазпроект + По левому краю Перед:  6... Знак"/>
    <w:link w:val="63"/>
    <w:rsid w:val="00BB1D2F"/>
    <w:rPr>
      <w:rFonts w:ascii="Arial" w:eastAsia="Times New Roman" w:hAnsi="Arial" w:cs="Times New Roman"/>
      <w:szCs w:val="20"/>
    </w:rPr>
  </w:style>
  <w:style w:type="paragraph" w:customStyle="1" w:styleId="1-0">
    <w:name w:val="1- таблица"/>
    <w:basedOn w:val="22"/>
    <w:link w:val="1-1"/>
    <w:qFormat/>
    <w:rsid w:val="00BB1D2F"/>
  </w:style>
  <w:style w:type="character" w:customStyle="1" w:styleId="1-1">
    <w:name w:val="1- таблица Знак"/>
    <w:link w:val="1-0"/>
    <w:rsid w:val="00BB1D2F"/>
    <w:rPr>
      <w:rFonts w:ascii="Times New Roman" w:eastAsia="Times New Roman" w:hAnsi="Times New Roman" w:cs="Times New Roman"/>
      <w:b/>
      <w:bCs/>
      <w:sz w:val="36"/>
      <w:szCs w:val="36"/>
    </w:rPr>
  </w:style>
  <w:style w:type="character" w:customStyle="1" w:styleId="0480">
    <w:name w:val="Стиль Основной текст Югранефтегазпроект + Слева:  048 см Первая с... Знак"/>
    <w:link w:val="048"/>
    <w:locked/>
    <w:rsid w:val="00BB1D2F"/>
    <w:rPr>
      <w:rFonts w:ascii="Arial" w:eastAsia="Times New Roman" w:hAnsi="Arial" w:cs="Times New Roman"/>
      <w:szCs w:val="20"/>
    </w:rPr>
  </w:style>
  <w:style w:type="character" w:customStyle="1" w:styleId="17">
    <w:name w:val="Обычный (веб) Знак1"/>
    <w:aliases w:val="Обычный (веб) Знак Знак,Обычный (Web) Знак,Обычный (Web)1 Знак"/>
    <w:link w:val="aff4"/>
    <w:uiPriority w:val="99"/>
    <w:rsid w:val="00BB1D2F"/>
    <w:rPr>
      <w:rFonts w:ascii="Times New Roman" w:eastAsia="Times New Roman" w:hAnsi="Times New Roman" w:cs="Times New Roman"/>
      <w:sz w:val="24"/>
      <w:szCs w:val="24"/>
    </w:rPr>
  </w:style>
  <w:style w:type="paragraph" w:customStyle="1" w:styleId="1f8">
    <w:name w:val="Выделение 1"/>
    <w:basedOn w:val="afffff0"/>
    <w:next w:val="afffff0"/>
    <w:qFormat/>
    <w:rsid w:val="00BB1D2F"/>
    <w:pPr>
      <w:widowControl w:val="0"/>
      <w:spacing w:before="120" w:after="120"/>
      <w:jc w:val="center"/>
    </w:pPr>
    <w:rPr>
      <w:rFonts w:ascii="Arial" w:hAnsi="Arial" w:cs="Times New Roman"/>
      <w:b/>
      <w:bCs w:val="0"/>
      <w:sz w:val="24"/>
    </w:rPr>
  </w:style>
  <w:style w:type="paragraph" w:customStyle="1" w:styleId="affffff3">
    <w:name w:val="Югранефтегазпроект_Заголовок"/>
    <w:basedOn w:val="14"/>
    <w:link w:val="affffff4"/>
    <w:qFormat/>
    <w:rsid w:val="00BB1D2F"/>
  </w:style>
  <w:style w:type="character" w:customStyle="1" w:styleId="affffff4">
    <w:name w:val="Югранефтегазпроект_Заголовок Знак"/>
    <w:link w:val="affffff3"/>
    <w:rsid w:val="00BB1D2F"/>
    <w:rPr>
      <w:rFonts w:ascii="Times New Roman" w:eastAsia="Times New Roman" w:hAnsi="Times New Roman" w:cs="Times New Roman"/>
      <w:b/>
      <w:bCs/>
      <w:kern w:val="36"/>
      <w:sz w:val="48"/>
      <w:szCs w:val="48"/>
    </w:rPr>
  </w:style>
  <w:style w:type="character" w:customStyle="1" w:styleId="affffff5">
    <w:name w:val="Текст ПЗ Знак"/>
    <w:link w:val="affffff6"/>
    <w:rsid w:val="00BB1D2F"/>
    <w:rPr>
      <w:sz w:val="24"/>
    </w:rPr>
  </w:style>
  <w:style w:type="paragraph" w:customStyle="1" w:styleId="affffff6">
    <w:name w:val="Текст ПЗ"/>
    <w:basedOn w:val="af7"/>
    <w:link w:val="affffff5"/>
    <w:qFormat/>
    <w:rsid w:val="00BB1D2F"/>
    <w:pPr>
      <w:overflowPunct w:val="0"/>
      <w:autoSpaceDE w:val="0"/>
      <w:autoSpaceDN w:val="0"/>
      <w:adjustRightInd w:val="0"/>
      <w:spacing w:after="0" w:line="360" w:lineRule="auto"/>
      <w:ind w:firstLine="567"/>
      <w:jc w:val="both"/>
      <w:textAlignment w:val="baseline"/>
    </w:pPr>
    <w:rPr>
      <w:sz w:val="24"/>
    </w:rPr>
  </w:style>
  <w:style w:type="paragraph" w:customStyle="1" w:styleId="220">
    <w:name w:val="Заголовок 2 Стиль2"/>
    <w:basedOn w:val="af7"/>
    <w:qFormat/>
    <w:rsid w:val="00BB1D2F"/>
    <w:pPr>
      <w:spacing w:after="0" w:line="360" w:lineRule="auto"/>
      <w:ind w:firstLine="720"/>
    </w:pPr>
    <w:rPr>
      <w:rFonts w:ascii="Times New Roman" w:eastAsia="SimSun" w:hAnsi="Times New Roman" w:cs="Times New Roman"/>
      <w:sz w:val="24"/>
      <w:szCs w:val="24"/>
      <w:lang w:eastAsia="zh-CN"/>
    </w:rPr>
  </w:style>
  <w:style w:type="paragraph" w:customStyle="1" w:styleId="21">
    <w:name w:val="2.1 БашНИПИ список"/>
    <w:basedOn w:val="af7"/>
    <w:uiPriority w:val="99"/>
    <w:qFormat/>
    <w:rsid w:val="00BB1D2F"/>
    <w:pPr>
      <w:numPr>
        <w:numId w:val="6"/>
      </w:numPr>
      <w:tabs>
        <w:tab w:val="left" w:pos="1134"/>
      </w:tabs>
      <w:suppressAutoHyphens/>
      <w:spacing w:after="0"/>
      <w:ind w:left="0" w:right="-425" w:firstLine="709"/>
      <w:jc w:val="both"/>
    </w:pPr>
    <w:rPr>
      <w:rFonts w:ascii="Arial" w:eastAsia="Times New Roman" w:hAnsi="Arial" w:cs="Arial"/>
      <w:kern w:val="28"/>
      <w:sz w:val="24"/>
      <w:szCs w:val="32"/>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BB1D2F"/>
    <w:rPr>
      <w:rFonts w:ascii="Cambria" w:hAnsi="Cambria" w:cs="Times New Roman"/>
      <w:b/>
      <w:bCs/>
      <w:i/>
      <w:iCs/>
      <w:sz w:val="28"/>
      <w:szCs w:val="28"/>
    </w:rPr>
  </w:style>
  <w:style w:type="paragraph" w:customStyle="1" w:styleId="af1">
    <w:name w:val="Трофимова заголовок"/>
    <w:link w:val="affffff7"/>
    <w:qFormat/>
    <w:rsid w:val="00BB1D2F"/>
    <w:pPr>
      <w:keepNext/>
      <w:numPr>
        <w:ilvl w:val="1"/>
        <w:numId w:val="5"/>
      </w:numPr>
      <w:tabs>
        <w:tab w:val="left" w:pos="284"/>
        <w:tab w:val="left" w:pos="1134"/>
      </w:tabs>
      <w:suppressAutoHyphens/>
      <w:spacing w:after="0" w:line="240" w:lineRule="auto"/>
      <w:ind w:left="0" w:firstLine="709"/>
      <w:jc w:val="both"/>
    </w:pPr>
    <w:rPr>
      <w:rFonts w:ascii="Times New Roman" w:eastAsia="Calibri" w:hAnsi="Times New Roman" w:cs="Times New Roman"/>
      <w:b/>
      <w:bCs/>
      <w:iCs/>
      <w:sz w:val="28"/>
      <w:szCs w:val="28"/>
      <w:lang w:eastAsia="en-US"/>
    </w:rPr>
  </w:style>
  <w:style w:type="paragraph" w:customStyle="1" w:styleId="1f9">
    <w:name w:val="1"/>
    <w:basedOn w:val="af7"/>
    <w:link w:val="1fa"/>
    <w:qFormat/>
    <w:rsid w:val="00BB1D2F"/>
    <w:pPr>
      <w:spacing w:after="0" w:line="360" w:lineRule="auto"/>
      <w:ind w:left="284" w:right="284" w:firstLine="709"/>
      <w:jc w:val="both"/>
    </w:pPr>
    <w:rPr>
      <w:rFonts w:ascii="Arial" w:eastAsia="Times New Roman" w:hAnsi="Arial" w:cs="Times New Roman"/>
      <w:szCs w:val="20"/>
    </w:rPr>
  </w:style>
  <w:style w:type="character" w:customStyle="1" w:styleId="affffff7">
    <w:name w:val="Трофимова заголовок Знак"/>
    <w:link w:val="af1"/>
    <w:rsid w:val="00BB1D2F"/>
    <w:rPr>
      <w:rFonts w:ascii="Times New Roman" w:eastAsia="Calibri" w:hAnsi="Times New Roman" w:cs="Times New Roman"/>
      <w:b/>
      <w:bCs/>
      <w:iCs/>
      <w:sz w:val="28"/>
      <w:szCs w:val="28"/>
      <w:lang w:eastAsia="en-US"/>
    </w:rPr>
  </w:style>
  <w:style w:type="character" w:customStyle="1" w:styleId="1fa">
    <w:name w:val="1 Знак"/>
    <w:aliases w:val="OG Heading 2 Знак1,- 1 Знак, Знак Знак Знак Знак2,Заголовок 21 Знак1,Заголовок 2 Знак Знак1 Знак1,Heading 2 Char1 Знак1,Heading 2 Char Char Знак1,Heading 2 Char1 Char Char Знак1, Знак Знак Зн Знак2,hseHeading 2 Знак,- 1.1 Знак,Title3 Знак,.1 Знак"/>
    <w:link w:val="1f9"/>
    <w:rsid w:val="00BB1D2F"/>
    <w:rPr>
      <w:rFonts w:ascii="Arial" w:eastAsia="Times New Roman" w:hAnsi="Arial" w:cs="Times New Roman"/>
      <w:szCs w:val="20"/>
    </w:rPr>
  </w:style>
  <w:style w:type="paragraph" w:customStyle="1" w:styleId="1-">
    <w:name w:val="1-маркеры"/>
    <w:basedOn w:val="af7"/>
    <w:next w:val="afff1"/>
    <w:qFormat/>
    <w:rsid w:val="00BB1D2F"/>
    <w:pPr>
      <w:numPr>
        <w:numId w:val="7"/>
      </w:numPr>
      <w:spacing w:after="0" w:line="360" w:lineRule="auto"/>
      <w:ind w:left="284" w:right="284" w:firstLine="709"/>
      <w:contextualSpacing/>
      <w:jc w:val="both"/>
    </w:pPr>
    <w:rPr>
      <w:rFonts w:ascii="Arial" w:eastAsia="Times New Roman" w:hAnsi="Arial" w:cs="Times New Roman"/>
      <w:szCs w:val="20"/>
    </w:rPr>
  </w:style>
  <w:style w:type="paragraph" w:customStyle="1" w:styleId="11-">
    <w:name w:val="11-маркеры"/>
    <w:basedOn w:val="1-"/>
    <w:link w:val="11-0"/>
    <w:qFormat/>
    <w:rsid w:val="00BB1D2F"/>
    <w:pPr>
      <w:ind w:left="1353" w:right="283" w:hanging="360"/>
    </w:pPr>
  </w:style>
  <w:style w:type="character" w:customStyle="1" w:styleId="11-0">
    <w:name w:val="11-маркеры Знак"/>
    <w:link w:val="11-"/>
    <w:rsid w:val="00BB1D2F"/>
    <w:rPr>
      <w:rFonts w:ascii="Arial" w:eastAsia="Times New Roman" w:hAnsi="Arial" w:cs="Times New Roman"/>
      <w:szCs w:val="20"/>
    </w:rPr>
  </w:style>
  <w:style w:type="paragraph" w:customStyle="1" w:styleId="affffff8">
    <w:name w:val="Шрифт абзаца"/>
    <w:basedOn w:val="af7"/>
    <w:qFormat/>
    <w:rsid w:val="00BB1D2F"/>
    <w:pPr>
      <w:spacing w:after="0" w:line="240" w:lineRule="auto"/>
      <w:ind w:firstLine="720"/>
      <w:jc w:val="both"/>
    </w:pPr>
    <w:rPr>
      <w:rFonts w:ascii="Arial" w:eastAsia="Times New Roman" w:hAnsi="Arial" w:cs="Arial"/>
      <w:sz w:val="28"/>
      <w:szCs w:val="28"/>
    </w:rPr>
  </w:style>
  <w:style w:type="paragraph" w:customStyle="1" w:styleId="affffff9">
    <w:name w:val="текст"/>
    <w:link w:val="affffffa"/>
    <w:qFormat/>
    <w:rsid w:val="00BB1D2F"/>
    <w:pPr>
      <w:spacing w:after="0"/>
      <w:ind w:firstLine="851"/>
      <w:jc w:val="both"/>
    </w:pPr>
    <w:rPr>
      <w:rFonts w:ascii="Arial" w:eastAsia="Times New Roman" w:hAnsi="Arial" w:cs="Times New Roman"/>
      <w:sz w:val="24"/>
      <w:szCs w:val="20"/>
    </w:rPr>
  </w:style>
  <w:style w:type="paragraph" w:customStyle="1" w:styleId="162">
    <w:name w:val="Стиль Основной текст Югранефтегазпроект + 16 пт полужирный По цен...2"/>
    <w:basedOn w:val="af7"/>
    <w:qFormat/>
    <w:rsid w:val="00BB1D2F"/>
    <w:pPr>
      <w:spacing w:after="0" w:line="240" w:lineRule="auto"/>
      <w:ind w:left="709" w:right="284"/>
      <w:jc w:val="center"/>
    </w:pPr>
    <w:rPr>
      <w:rFonts w:ascii="Arial" w:eastAsia="Times New Roman" w:hAnsi="Arial" w:cs="Times New Roman"/>
      <w:b/>
      <w:bCs/>
      <w:sz w:val="32"/>
      <w:szCs w:val="20"/>
    </w:rPr>
  </w:style>
  <w:style w:type="paragraph" w:customStyle="1" w:styleId="affffffb">
    <w:name w:val="основной тект"/>
    <w:basedOn w:val="af7"/>
    <w:qFormat/>
    <w:rsid w:val="00BB1D2F"/>
    <w:pPr>
      <w:widowControl w:val="0"/>
      <w:spacing w:after="0" w:line="360" w:lineRule="auto"/>
      <w:ind w:firstLine="709"/>
      <w:jc w:val="both"/>
    </w:pPr>
    <w:rPr>
      <w:rFonts w:ascii="Times New Roman" w:eastAsia="Times New Roman" w:hAnsi="Times New Roman" w:cs="Times New Roman"/>
      <w:color w:val="000000"/>
      <w:sz w:val="28"/>
      <w:szCs w:val="20"/>
    </w:rPr>
  </w:style>
  <w:style w:type="paragraph" w:customStyle="1" w:styleId="Style21">
    <w:name w:val="Style21"/>
    <w:basedOn w:val="af7"/>
    <w:uiPriority w:val="99"/>
    <w:rsid w:val="00BB1D2F"/>
    <w:pPr>
      <w:widowControl w:val="0"/>
      <w:autoSpaceDE w:val="0"/>
      <w:autoSpaceDN w:val="0"/>
      <w:adjustRightInd w:val="0"/>
      <w:spacing w:after="0" w:line="706" w:lineRule="exact"/>
    </w:pPr>
    <w:rPr>
      <w:rFonts w:ascii="Times New Roman" w:eastAsia="Times New Roman" w:hAnsi="Times New Roman" w:cs="Times New Roman"/>
      <w:sz w:val="24"/>
      <w:szCs w:val="24"/>
    </w:rPr>
  </w:style>
  <w:style w:type="character" w:customStyle="1" w:styleId="FontStyle68">
    <w:name w:val="Font Style68"/>
    <w:uiPriority w:val="99"/>
    <w:rsid w:val="00BB1D2F"/>
    <w:rPr>
      <w:rFonts w:ascii="Arial" w:hAnsi="Arial" w:cs="Arial"/>
      <w:b/>
      <w:bCs/>
      <w:sz w:val="20"/>
      <w:szCs w:val="20"/>
    </w:rPr>
  </w:style>
  <w:style w:type="paragraph" w:customStyle="1" w:styleId="xl67">
    <w:name w:val="xl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7"/>
    <w:rsid w:val="00BB1D2F"/>
    <w:pPr>
      <w:pBdr>
        <w:top w:val="single" w:sz="4" w:space="0" w:color="auto"/>
        <w:left w:val="single" w:sz="4" w:space="0" w:color="auto"/>
        <w:bottom w:val="single" w:sz="4" w:space="0" w:color="auto"/>
        <w:right w:val="single" w:sz="4" w:space="0" w:color="auto"/>
      </w:pBdr>
      <w:shd w:val="clear" w:color="000000" w:fill="63B9E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affffffc">
    <w:name w:val="page number"/>
    <w:rsid w:val="00BB1D2F"/>
  </w:style>
  <w:style w:type="paragraph" w:styleId="affffffd">
    <w:name w:val="Block Text"/>
    <w:basedOn w:val="af7"/>
    <w:link w:val="affffffe"/>
    <w:rsid w:val="00BB1D2F"/>
    <w:pPr>
      <w:widowControl w:val="0"/>
      <w:spacing w:after="0" w:line="240" w:lineRule="auto"/>
      <w:ind w:left="567" w:right="849"/>
    </w:pPr>
    <w:rPr>
      <w:rFonts w:ascii="Times New Roman" w:eastAsia="Times New Roman" w:hAnsi="Times New Roman" w:cs="Times New Roman"/>
      <w:sz w:val="24"/>
      <w:szCs w:val="20"/>
    </w:rPr>
  </w:style>
  <w:style w:type="paragraph" w:styleId="38">
    <w:name w:val="Body Text Indent 3"/>
    <w:basedOn w:val="af7"/>
    <w:link w:val="39"/>
    <w:uiPriority w:val="99"/>
    <w:rsid w:val="00BB1D2F"/>
    <w:pPr>
      <w:widowControl w:val="0"/>
      <w:spacing w:after="0" w:line="360" w:lineRule="auto"/>
      <w:ind w:firstLine="567"/>
      <w:jc w:val="both"/>
    </w:pPr>
    <w:rPr>
      <w:rFonts w:ascii="Times New Roman" w:eastAsia="Times New Roman" w:hAnsi="Times New Roman" w:cs="Times New Roman"/>
      <w:color w:val="800000"/>
      <w:sz w:val="24"/>
      <w:szCs w:val="20"/>
    </w:rPr>
  </w:style>
  <w:style w:type="character" w:customStyle="1" w:styleId="39">
    <w:name w:val="Основной текст с отступом 3 Знак"/>
    <w:basedOn w:val="af8"/>
    <w:link w:val="38"/>
    <w:uiPriority w:val="99"/>
    <w:rsid w:val="00BB1D2F"/>
    <w:rPr>
      <w:rFonts w:ascii="Times New Roman" w:eastAsia="Times New Roman" w:hAnsi="Times New Roman" w:cs="Times New Roman"/>
      <w:color w:val="800000"/>
      <w:sz w:val="24"/>
      <w:szCs w:val="20"/>
    </w:rPr>
  </w:style>
  <w:style w:type="character" w:customStyle="1" w:styleId="apple-style-span">
    <w:name w:val="apple-style-span"/>
    <w:rsid w:val="00BB1D2F"/>
  </w:style>
  <w:style w:type="paragraph" w:customStyle="1" w:styleId="afffffff">
    <w:name w:val="Текст Центр"/>
    <w:basedOn w:val="af7"/>
    <w:link w:val="afffffff0"/>
    <w:uiPriority w:val="87"/>
    <w:rsid w:val="00BB1D2F"/>
    <w:pPr>
      <w:suppressAutoHyphens/>
      <w:spacing w:after="0" w:line="240" w:lineRule="auto"/>
      <w:jc w:val="center"/>
    </w:pPr>
    <w:rPr>
      <w:rFonts w:ascii="Arial" w:eastAsia="Andale Sans UI" w:hAnsi="Arial" w:cs="Arial"/>
      <w:kern w:val="24"/>
      <w:sz w:val="24"/>
      <w:szCs w:val="24"/>
      <w:lang w:eastAsia="en-US"/>
    </w:rPr>
  </w:style>
  <w:style w:type="character" w:customStyle="1" w:styleId="afffffff0">
    <w:name w:val="Текст Центр Знак"/>
    <w:link w:val="afffffff"/>
    <w:uiPriority w:val="87"/>
    <w:rsid w:val="00BB1D2F"/>
    <w:rPr>
      <w:rFonts w:ascii="Arial" w:eastAsia="Andale Sans UI" w:hAnsi="Arial" w:cs="Arial"/>
      <w:kern w:val="24"/>
      <w:sz w:val="24"/>
      <w:szCs w:val="24"/>
      <w:lang w:eastAsia="en-US"/>
    </w:rPr>
  </w:style>
  <w:style w:type="paragraph" w:styleId="afffffff1">
    <w:name w:val="endnote text"/>
    <w:basedOn w:val="af7"/>
    <w:link w:val="afffffff2"/>
    <w:rsid w:val="00BB1D2F"/>
    <w:pPr>
      <w:spacing w:after="0" w:line="240" w:lineRule="auto"/>
    </w:pPr>
    <w:rPr>
      <w:rFonts w:ascii="Times New Roman" w:eastAsia="Times New Roman" w:hAnsi="Times New Roman" w:cs="Times New Roman"/>
      <w:sz w:val="20"/>
      <w:szCs w:val="20"/>
    </w:rPr>
  </w:style>
  <w:style w:type="character" w:customStyle="1" w:styleId="afffffff2">
    <w:name w:val="Текст концевой сноски Знак"/>
    <w:basedOn w:val="af8"/>
    <w:link w:val="afffffff1"/>
    <w:rsid w:val="00BB1D2F"/>
    <w:rPr>
      <w:rFonts w:ascii="Times New Roman" w:eastAsia="Times New Roman" w:hAnsi="Times New Roman" w:cs="Times New Roman"/>
      <w:sz w:val="20"/>
      <w:szCs w:val="20"/>
    </w:rPr>
  </w:style>
  <w:style w:type="character" w:styleId="afffffff3">
    <w:name w:val="endnote reference"/>
    <w:rsid w:val="00BB1D2F"/>
    <w:rPr>
      <w:vertAlign w:val="superscript"/>
    </w:rPr>
  </w:style>
  <w:style w:type="paragraph" w:customStyle="1" w:styleId="afffffff4">
    <w:name w:val="абзац"/>
    <w:basedOn w:val="af7"/>
    <w:link w:val="1fb"/>
    <w:rsid w:val="00BB1D2F"/>
    <w:pPr>
      <w:spacing w:after="0" w:line="360" w:lineRule="auto"/>
      <w:ind w:firstLine="851"/>
      <w:jc w:val="both"/>
    </w:pPr>
    <w:rPr>
      <w:rFonts w:ascii="Times New Roman" w:eastAsia="Times New Roman" w:hAnsi="Times New Roman" w:cs="Times New Roman"/>
      <w:sz w:val="24"/>
      <w:szCs w:val="20"/>
    </w:rPr>
  </w:style>
  <w:style w:type="character" w:customStyle="1" w:styleId="match">
    <w:name w:val="match"/>
    <w:rsid w:val="00BB1D2F"/>
  </w:style>
  <w:style w:type="paragraph" w:customStyle="1" w:styleId="Style30">
    <w:name w:val="Style30"/>
    <w:basedOn w:val="af7"/>
    <w:uiPriority w:val="99"/>
    <w:rsid w:val="00BB1D2F"/>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character" w:customStyle="1" w:styleId="FontStyle98">
    <w:name w:val="Font Style98"/>
    <w:uiPriority w:val="99"/>
    <w:rsid w:val="00BB1D2F"/>
    <w:rPr>
      <w:rFonts w:ascii="Times New Roman" w:hAnsi="Times New Roman" w:cs="Times New Roman"/>
      <w:sz w:val="18"/>
      <w:szCs w:val="18"/>
    </w:rPr>
  </w:style>
  <w:style w:type="paragraph" w:customStyle="1" w:styleId="Default">
    <w:name w:val="Default"/>
    <w:qFormat/>
    <w:rsid w:val="00BB1D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f2">
    <w:name w:val="Заг 2"/>
    <w:basedOn w:val="af7"/>
    <w:next w:val="af7"/>
    <w:qFormat/>
    <w:rsid w:val="00BB1D2F"/>
    <w:pPr>
      <w:tabs>
        <w:tab w:val="left" w:pos="1276"/>
      </w:tabs>
      <w:spacing w:before="240" w:after="120" w:line="240" w:lineRule="auto"/>
      <w:ind w:right="170" w:firstLine="709"/>
      <w:outlineLvl w:val="1"/>
    </w:pPr>
    <w:rPr>
      <w:rFonts w:ascii="Times New Roman" w:eastAsia="Calibri" w:hAnsi="Times New Roman" w:cs="Times New Roman"/>
      <w:b/>
      <w:noProof/>
      <w:sz w:val="24"/>
      <w:szCs w:val="24"/>
      <w:lang w:eastAsia="en-US"/>
    </w:rPr>
  </w:style>
  <w:style w:type="paragraph" w:customStyle="1" w:styleId="3a">
    <w:name w:val="Заг 3"/>
    <w:basedOn w:val="af7"/>
    <w:next w:val="af7"/>
    <w:qFormat/>
    <w:rsid w:val="00BB1D2F"/>
    <w:pPr>
      <w:tabs>
        <w:tab w:val="left" w:pos="1276"/>
      </w:tabs>
      <w:spacing w:before="120" w:after="120" w:line="240" w:lineRule="auto"/>
      <w:ind w:right="170" w:firstLine="709"/>
    </w:pPr>
    <w:rPr>
      <w:rFonts w:ascii="Times New Roman" w:eastAsia="Calibri" w:hAnsi="Times New Roman" w:cs="Times New Roman"/>
      <w:sz w:val="24"/>
      <w:szCs w:val="24"/>
      <w:lang w:eastAsia="en-US"/>
    </w:rPr>
  </w:style>
  <w:style w:type="paragraph" w:customStyle="1" w:styleId="afffffff5">
    <w:name w:val="Заг. таблиц"/>
    <w:basedOn w:val="af7"/>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6">
    <w:name w:val="Названия Таблиц"/>
    <w:basedOn w:val="af7"/>
    <w:rsid w:val="00BB1D2F"/>
    <w:pPr>
      <w:spacing w:after="120" w:line="240" w:lineRule="auto"/>
      <w:ind w:right="170"/>
      <w:jc w:val="both"/>
    </w:pPr>
    <w:rPr>
      <w:rFonts w:ascii="Times New Roman" w:eastAsia="Calibri" w:hAnsi="Times New Roman" w:cs="Times New Roman"/>
      <w:sz w:val="24"/>
      <w:szCs w:val="24"/>
      <w:lang w:eastAsia="en-US"/>
    </w:rPr>
  </w:style>
  <w:style w:type="paragraph" w:customStyle="1" w:styleId="afffffff7">
    <w:name w:val="Обычн. текст"/>
    <w:basedOn w:val="af7"/>
    <w:link w:val="afffffff8"/>
    <w:qFormat/>
    <w:rsid w:val="00BB1D2F"/>
    <w:pPr>
      <w:tabs>
        <w:tab w:val="left" w:pos="709"/>
      </w:tabs>
      <w:spacing w:after="0" w:line="360" w:lineRule="auto"/>
      <w:ind w:right="170" w:firstLine="709"/>
      <w:jc w:val="both"/>
    </w:pPr>
    <w:rPr>
      <w:rFonts w:ascii="Times New Roman" w:eastAsia="Times New Roman" w:hAnsi="Times New Roman" w:cs="Times New Roman"/>
      <w:sz w:val="24"/>
      <w:szCs w:val="24"/>
    </w:rPr>
  </w:style>
  <w:style w:type="paragraph" w:customStyle="1" w:styleId="afffffff9">
    <w:name w:val="Приложение"/>
    <w:basedOn w:val="14"/>
    <w:link w:val="afffffffa"/>
    <w:qFormat/>
    <w:rsid w:val="00BB1D2F"/>
  </w:style>
  <w:style w:type="paragraph" w:customStyle="1" w:styleId="a7">
    <w:name w:val="Список литер."/>
    <w:basedOn w:val="af7"/>
    <w:qFormat/>
    <w:rsid w:val="00BB1D2F"/>
    <w:pPr>
      <w:numPr>
        <w:numId w:val="8"/>
      </w:numPr>
      <w:tabs>
        <w:tab w:val="left" w:pos="1134"/>
      </w:tabs>
      <w:spacing w:after="0" w:line="360" w:lineRule="auto"/>
      <w:ind w:left="0" w:right="170" w:firstLine="709"/>
    </w:pPr>
    <w:rPr>
      <w:rFonts w:ascii="Times New Roman" w:eastAsia="Calibri" w:hAnsi="Times New Roman" w:cs="Times New Roman"/>
      <w:sz w:val="24"/>
      <w:szCs w:val="20"/>
    </w:rPr>
  </w:style>
  <w:style w:type="paragraph" w:customStyle="1" w:styleId="a1">
    <w:name w:val="Стиль маркир. списка"/>
    <w:basedOn w:val="afffffff7"/>
    <w:link w:val="afffffffb"/>
    <w:qFormat/>
    <w:rsid w:val="00BB1D2F"/>
    <w:pPr>
      <w:numPr>
        <w:numId w:val="9"/>
      </w:numPr>
      <w:tabs>
        <w:tab w:val="clear" w:pos="1021"/>
      </w:tabs>
      <w:ind w:left="360" w:hanging="360"/>
    </w:pPr>
  </w:style>
  <w:style w:type="character" w:customStyle="1" w:styleId="afffffffb">
    <w:name w:val="Стиль маркир. списка Знак"/>
    <w:link w:val="a1"/>
    <w:rsid w:val="00BB1D2F"/>
    <w:rPr>
      <w:rFonts w:ascii="Times New Roman" w:eastAsia="Times New Roman" w:hAnsi="Times New Roman" w:cs="Times New Roman"/>
      <w:sz w:val="24"/>
      <w:szCs w:val="24"/>
    </w:rPr>
  </w:style>
  <w:style w:type="paragraph" w:customStyle="1" w:styleId="afffffffc">
    <w:name w:val="Заг. Таблиц"/>
    <w:basedOn w:val="af7"/>
    <w:qFormat/>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d">
    <w:name w:val="Названия таблиц"/>
    <w:basedOn w:val="af7"/>
    <w:qFormat/>
    <w:rsid w:val="00BB1D2F"/>
    <w:pPr>
      <w:spacing w:after="120" w:line="240" w:lineRule="auto"/>
      <w:ind w:right="170"/>
      <w:jc w:val="both"/>
    </w:pPr>
    <w:rPr>
      <w:rFonts w:ascii="Times New Roman" w:eastAsia="Calibri" w:hAnsi="Times New Roman" w:cs="Times New Roman"/>
      <w:sz w:val="24"/>
      <w:szCs w:val="24"/>
      <w:lang w:eastAsia="en-US"/>
    </w:rPr>
  </w:style>
  <w:style w:type="numbering" w:customStyle="1" w:styleId="ab">
    <w:name w:val="Стиль списка"/>
    <w:uiPriority w:val="99"/>
    <w:rsid w:val="00BB1D2F"/>
    <w:pPr>
      <w:numPr>
        <w:numId w:val="10"/>
      </w:numPr>
    </w:pPr>
  </w:style>
  <w:style w:type="paragraph" w:customStyle="1" w:styleId="ac">
    <w:name w:val="Маркиров. список"/>
    <w:basedOn w:val="afffffff7"/>
    <w:link w:val="afffffffe"/>
    <w:qFormat/>
    <w:rsid w:val="00BB1D2F"/>
    <w:pPr>
      <w:numPr>
        <w:numId w:val="10"/>
      </w:numPr>
      <w:tabs>
        <w:tab w:val="clear" w:pos="1021"/>
      </w:tabs>
      <w:ind w:left="1353" w:hanging="360"/>
    </w:pPr>
  </w:style>
  <w:style w:type="character" w:customStyle="1" w:styleId="afffffffe">
    <w:name w:val="Маркиров. список Знак"/>
    <w:link w:val="ac"/>
    <w:rsid w:val="00BB1D2F"/>
    <w:rPr>
      <w:rFonts w:ascii="Times New Roman" w:eastAsia="Times New Roman" w:hAnsi="Times New Roman" w:cs="Times New Roman"/>
      <w:sz w:val="24"/>
      <w:szCs w:val="24"/>
    </w:rPr>
  </w:style>
  <w:style w:type="numbering" w:customStyle="1" w:styleId="1fc">
    <w:name w:val="Стиль списка1"/>
    <w:uiPriority w:val="99"/>
    <w:rsid w:val="00BB1D2F"/>
  </w:style>
  <w:style w:type="paragraph" w:customStyle="1" w:styleId="12NGP">
    <w:name w:val="Табл12_NGP"/>
    <w:link w:val="12NGP0"/>
    <w:qFormat/>
    <w:rsid w:val="00BB1D2F"/>
    <w:pPr>
      <w:spacing w:after="0" w:line="240" w:lineRule="auto"/>
    </w:pPr>
    <w:rPr>
      <w:rFonts w:ascii="Times New Roman" w:eastAsia="Calibri" w:hAnsi="Times New Roman" w:cs="Times New Roman"/>
      <w:sz w:val="24"/>
      <w:lang w:eastAsia="en-US"/>
    </w:rPr>
  </w:style>
  <w:style w:type="character" w:customStyle="1" w:styleId="12NGP0">
    <w:name w:val="Табл12_NGP Знак"/>
    <w:link w:val="12NGP"/>
    <w:rsid w:val="00BB1D2F"/>
    <w:rPr>
      <w:rFonts w:ascii="Times New Roman" w:eastAsia="Calibri" w:hAnsi="Times New Roman" w:cs="Times New Roman"/>
      <w:sz w:val="24"/>
      <w:lang w:eastAsia="en-US"/>
    </w:rPr>
  </w:style>
  <w:style w:type="paragraph" w:customStyle="1" w:styleId="141">
    <w:name w:val="Нормальный 14"/>
    <w:basedOn w:val="af7"/>
    <w:hidden/>
    <w:uiPriority w:val="99"/>
    <w:rsid w:val="00BB1D2F"/>
    <w:pPr>
      <w:spacing w:after="0" w:line="360" w:lineRule="auto"/>
      <w:ind w:firstLine="709"/>
      <w:jc w:val="both"/>
    </w:pPr>
    <w:rPr>
      <w:rFonts w:ascii="Times New Roman" w:eastAsia="Times New Roman" w:hAnsi="Times New Roman" w:cs="Times New Roman"/>
      <w:sz w:val="28"/>
      <w:szCs w:val="20"/>
    </w:rPr>
  </w:style>
  <w:style w:type="paragraph" w:customStyle="1" w:styleId="124">
    <w:name w:val="Таблица Текст 12 Центр"/>
    <w:basedOn w:val="af7"/>
    <w:hidden/>
    <w:uiPriority w:val="3"/>
    <w:rsid w:val="00BB1D2F"/>
    <w:pPr>
      <w:spacing w:before="80" w:after="80" w:line="240" w:lineRule="auto"/>
      <w:ind w:left="57" w:right="57"/>
      <w:jc w:val="center"/>
    </w:pPr>
    <w:rPr>
      <w:rFonts w:ascii="Times New Roman" w:eastAsia="Calibri" w:hAnsi="Times New Roman" w:cs="Times New Roman"/>
      <w:sz w:val="24"/>
      <w:lang w:eastAsia="en-US"/>
    </w:rPr>
  </w:style>
  <w:style w:type="table" w:customStyle="1" w:styleId="1fd">
    <w:name w:val="Сетка таблицы1"/>
    <w:basedOn w:val="af9"/>
    <w:next w:val="aff8"/>
    <w:uiPriority w:val="59"/>
    <w:rsid w:val="00BB1D2F"/>
    <w:pPr>
      <w:spacing w:after="0" w:line="240" w:lineRule="auto"/>
    </w:pPr>
    <w:rPr>
      <w:rFonts w:ascii="Times New Roman" w:eastAsia="Calibri" w:hAnsi="Times New Roman" w:cs="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NGP0">
    <w:name w:val="Нумеров. список_NGP"/>
    <w:link w:val="NGP4"/>
    <w:qFormat/>
    <w:rsid w:val="00BB1D2F"/>
    <w:pPr>
      <w:numPr>
        <w:numId w:val="11"/>
      </w:numPr>
      <w:tabs>
        <w:tab w:val="left" w:pos="709"/>
        <w:tab w:val="left" w:pos="1021"/>
      </w:tabs>
      <w:suppressAutoHyphens/>
      <w:spacing w:after="0" w:line="360" w:lineRule="auto"/>
      <w:ind w:left="0" w:right="170" w:firstLine="709"/>
      <w:jc w:val="both"/>
    </w:pPr>
    <w:rPr>
      <w:rFonts w:ascii="Times New Roman" w:eastAsia="Calibri" w:hAnsi="Times New Roman" w:cs="Times New Roman"/>
      <w:sz w:val="24"/>
      <w:lang w:val="en-US" w:eastAsia="en-US"/>
    </w:rPr>
  </w:style>
  <w:style w:type="character" w:customStyle="1" w:styleId="NGP4">
    <w:name w:val="Нумеров. список_NGP Знак"/>
    <w:link w:val="NGP0"/>
    <w:rsid w:val="00BB1D2F"/>
    <w:rPr>
      <w:rFonts w:ascii="Times New Roman" w:eastAsia="Calibri" w:hAnsi="Times New Roman" w:cs="Times New Roman"/>
      <w:sz w:val="24"/>
      <w:lang w:val="en-US" w:eastAsia="en-US"/>
    </w:rPr>
  </w:style>
  <w:style w:type="paragraph" w:customStyle="1" w:styleId="10NGP">
    <w:name w:val="Табл10_центр_NGP"/>
    <w:link w:val="10NGP0"/>
    <w:qFormat/>
    <w:rsid w:val="00BB1D2F"/>
    <w:pPr>
      <w:spacing w:after="0" w:line="240" w:lineRule="auto"/>
      <w:jc w:val="center"/>
    </w:pPr>
    <w:rPr>
      <w:rFonts w:ascii="Times New Roman" w:eastAsia="Calibri" w:hAnsi="Times New Roman" w:cs="Times New Roman"/>
      <w:sz w:val="20"/>
      <w:lang w:eastAsia="en-US"/>
    </w:rPr>
  </w:style>
  <w:style w:type="character" w:customStyle="1" w:styleId="10NGP0">
    <w:name w:val="Табл10_центр_NGP Знак"/>
    <w:link w:val="10NGP"/>
    <w:rsid w:val="00BB1D2F"/>
    <w:rPr>
      <w:rFonts w:ascii="Times New Roman" w:eastAsia="Calibri" w:hAnsi="Times New Roman" w:cs="Times New Roman"/>
      <w:sz w:val="20"/>
      <w:lang w:eastAsia="en-US"/>
    </w:rPr>
  </w:style>
  <w:style w:type="character" w:customStyle="1" w:styleId="NGP1">
    <w:name w:val="Маркиров. список_NGP Знак"/>
    <w:link w:val="NGP"/>
    <w:rsid w:val="00BB1D2F"/>
    <w:rPr>
      <w:rFonts w:ascii="Times New Roman" w:eastAsia="Calibri" w:hAnsi="Times New Roman" w:cs="Times New Roman"/>
      <w:sz w:val="24"/>
      <w:lang w:eastAsia="en-US"/>
    </w:rPr>
  </w:style>
  <w:style w:type="character" w:customStyle="1" w:styleId="2NGP0">
    <w:name w:val="Заг 2_NGP Знак"/>
    <w:link w:val="2NGP"/>
    <w:semiHidden/>
    <w:rsid w:val="00BB1D2F"/>
    <w:rPr>
      <w:rFonts w:ascii="Times New Roman" w:eastAsia="Times New Roman" w:hAnsi="Times New Roman" w:cs="Times New Roman"/>
      <w:b/>
      <w:bCs/>
      <w:sz w:val="24"/>
      <w:szCs w:val="26"/>
      <w:lang w:val="en-US" w:eastAsia="en-US"/>
    </w:rPr>
  </w:style>
  <w:style w:type="character" w:customStyle="1" w:styleId="1NGP0">
    <w:name w:val="Заг 1_NGP Знак"/>
    <w:link w:val="1NGP"/>
    <w:semiHidden/>
    <w:rsid w:val="00BB1D2F"/>
    <w:rPr>
      <w:rFonts w:ascii="Times New Roman" w:eastAsia="Times New Roman" w:hAnsi="Times New Roman" w:cs="Times New Roman"/>
      <w:b/>
      <w:bCs/>
      <w:sz w:val="28"/>
      <w:szCs w:val="28"/>
      <w:lang w:val="en-US" w:eastAsia="en-US"/>
    </w:rPr>
  </w:style>
  <w:style w:type="paragraph" w:customStyle="1" w:styleId="NGP5">
    <w:name w:val="НазвТабл_NGP"/>
    <w:next w:val="af7"/>
    <w:link w:val="NGP6"/>
    <w:qFormat/>
    <w:rsid w:val="00BB1D2F"/>
    <w:pPr>
      <w:keepNext/>
      <w:keepLines/>
      <w:suppressAutoHyphens/>
      <w:spacing w:after="120" w:line="240" w:lineRule="auto"/>
      <w:ind w:right="170"/>
    </w:pPr>
    <w:rPr>
      <w:rFonts w:ascii="Times New Roman" w:eastAsiaTheme="minorHAnsi" w:hAnsi="Times New Roman" w:cs="Times New Roman"/>
      <w:sz w:val="24"/>
      <w:lang w:val="en-US" w:eastAsia="en-US"/>
    </w:rPr>
  </w:style>
  <w:style w:type="character" w:customStyle="1" w:styleId="NGP6">
    <w:name w:val="НазвТабл_NGP Знак"/>
    <w:basedOn w:val="af8"/>
    <w:link w:val="NGP5"/>
    <w:rsid w:val="00BB1D2F"/>
    <w:rPr>
      <w:rFonts w:ascii="Times New Roman" w:eastAsiaTheme="minorHAnsi" w:hAnsi="Times New Roman" w:cs="Times New Roman"/>
      <w:sz w:val="24"/>
      <w:lang w:val="en-US" w:eastAsia="en-US"/>
    </w:rPr>
  </w:style>
  <w:style w:type="table" w:styleId="-4">
    <w:name w:val="Dark List Accent 4"/>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numbering" w:customStyle="1" w:styleId="2f3">
    <w:name w:val="Нет списка2"/>
    <w:next w:val="afa"/>
    <w:uiPriority w:val="99"/>
    <w:semiHidden/>
    <w:unhideWhenUsed/>
    <w:rsid w:val="00BB1D2F"/>
  </w:style>
  <w:style w:type="table" w:customStyle="1" w:styleId="2f4">
    <w:name w:val="Сетка таблицы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5">
    <w:name w:val="Стиль списка2"/>
    <w:uiPriority w:val="99"/>
    <w:rsid w:val="00BB1D2F"/>
  </w:style>
  <w:style w:type="numbering" w:customStyle="1" w:styleId="110">
    <w:name w:val="Стиль списка11"/>
    <w:uiPriority w:val="99"/>
    <w:rsid w:val="00BB1D2F"/>
  </w:style>
  <w:style w:type="numbering" w:customStyle="1" w:styleId="3b">
    <w:name w:val="Стиль списка3"/>
    <w:uiPriority w:val="99"/>
    <w:rsid w:val="00BB1D2F"/>
  </w:style>
  <w:style w:type="numbering" w:customStyle="1" w:styleId="111">
    <w:name w:val="Стиль11"/>
    <w:uiPriority w:val="99"/>
    <w:rsid w:val="00BB1D2F"/>
  </w:style>
  <w:style w:type="paragraph" w:customStyle="1" w:styleId="xl69">
    <w:name w:val="xl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1">
    <w:name w:val="xl71"/>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2">
    <w:name w:val="xl7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4">
    <w:name w:val="xl74"/>
    <w:basedOn w:val="af7"/>
    <w:qFormat/>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5">
    <w:name w:val="xl75"/>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6">
    <w:name w:val="xl76"/>
    <w:basedOn w:val="af7"/>
    <w:qFormat/>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7">
    <w:name w:val="xl77"/>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8">
    <w:name w:val="xl78"/>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2">
    <w:name w:val="xl8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3">
    <w:name w:val="xl83"/>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4">
    <w:name w:val="xl84"/>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5">
    <w:name w:val="xl85"/>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6">
    <w:name w:val="xl8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7">
    <w:name w:val="xl8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9">
    <w:name w:val="xl8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0">
    <w:name w:val="xl9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4">
    <w:name w:val="xl94"/>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5">
    <w:name w:val="xl95"/>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6">
    <w:name w:val="xl96"/>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7">
    <w:name w:val="xl97"/>
    <w:basedOn w:val="af7"/>
    <w:qFormat/>
    <w:rsid w:val="00BB1D2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8">
    <w:name w:val="xl98"/>
    <w:basedOn w:val="af7"/>
    <w:qFormat/>
    <w:rsid w:val="00BB1D2F"/>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9">
    <w:name w:val="xl99"/>
    <w:basedOn w:val="af7"/>
    <w:qFormat/>
    <w:rsid w:val="00BB1D2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0">
    <w:name w:val="xl10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4">
    <w:name w:val="xl104"/>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5">
    <w:name w:val="xl105"/>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6">
    <w:name w:val="xl10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7">
    <w:name w:val="xl10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8">
    <w:name w:val="xl10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9">
    <w:name w:val="xl109"/>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0">
    <w:name w:val="xl110"/>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1">
    <w:name w:val="xl111"/>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2">
    <w:name w:val="xl112"/>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3">
    <w:name w:val="xl113"/>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4">
    <w:name w:val="xl114"/>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5">
    <w:name w:val="xl11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6">
    <w:name w:val="xl11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7">
    <w:name w:val="xl11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8">
    <w:name w:val="xl11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9">
    <w:name w:val="xl119"/>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0">
    <w:name w:val="xl120"/>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1">
    <w:name w:val="xl121"/>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2">
    <w:name w:val="xl122"/>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3">
    <w:name w:val="xl123"/>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4">
    <w:name w:val="xl124"/>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numbering" w:customStyle="1" w:styleId="1110">
    <w:name w:val="Стиль111"/>
    <w:uiPriority w:val="99"/>
    <w:rsid w:val="00BB1D2F"/>
  </w:style>
  <w:style w:type="paragraph" w:customStyle="1" w:styleId="xl125">
    <w:name w:val="xl125"/>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6">
    <w:name w:val="xl126"/>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7">
    <w:name w:val="xl12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4">
    <w:name w:val="Стиль списка4"/>
    <w:uiPriority w:val="99"/>
    <w:rsid w:val="00BB1D2F"/>
    <w:pPr>
      <w:numPr>
        <w:numId w:val="50"/>
      </w:numPr>
    </w:pPr>
  </w:style>
  <w:style w:type="numbering" w:customStyle="1" w:styleId="54">
    <w:name w:val="Стиль списка5"/>
    <w:uiPriority w:val="99"/>
    <w:rsid w:val="00BB1D2F"/>
  </w:style>
  <w:style w:type="numbering" w:customStyle="1" w:styleId="65">
    <w:name w:val="Стиль списка6"/>
    <w:uiPriority w:val="99"/>
    <w:rsid w:val="00BB1D2F"/>
  </w:style>
  <w:style w:type="table" w:customStyle="1" w:styleId="112">
    <w:name w:val="Сетка таблицы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71">
    <w:name w:val="Стиль списка7"/>
    <w:uiPriority w:val="99"/>
    <w:rsid w:val="00BB1D2F"/>
  </w:style>
  <w:style w:type="paragraph" w:customStyle="1" w:styleId="paragraph">
    <w:name w:val="paragraph"/>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f8"/>
    <w:rsid w:val="00BB1D2F"/>
  </w:style>
  <w:style w:type="character" w:customStyle="1" w:styleId="eop">
    <w:name w:val="eop"/>
    <w:basedOn w:val="af8"/>
    <w:rsid w:val="00BB1D2F"/>
  </w:style>
  <w:style w:type="character" w:customStyle="1" w:styleId="spellingerror">
    <w:name w:val="spellingerror"/>
    <w:basedOn w:val="af8"/>
    <w:rsid w:val="00BB1D2F"/>
  </w:style>
  <w:style w:type="table" w:customStyle="1" w:styleId="125">
    <w:name w:val="Сетка таблицы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2">
    <w:name w:val="xl132"/>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6">
    <w:name w:val="xl13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7">
    <w:name w:val="xl13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8">
    <w:name w:val="xl138"/>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0">
    <w:name w:val="xl14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1">
    <w:name w:val="xl141"/>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2">
    <w:name w:val="xl14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3">
    <w:name w:val="xl14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4">
    <w:name w:val="xl144"/>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6">
    <w:name w:val="xl146"/>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7">
    <w:name w:val="xl147"/>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8">
    <w:name w:val="xl148"/>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9">
    <w:name w:val="xl149"/>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0">
    <w:name w:val="xl15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1">
    <w:name w:val="xl151"/>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2">
    <w:name w:val="xl15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3">
    <w:name w:val="xl153"/>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af7"/>
    <w:qFormat/>
    <w:rsid w:val="00BB1D2F"/>
    <w:pPr>
      <w:pBdr>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5">
    <w:name w:val="xl155"/>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6">
    <w:name w:val="xl156"/>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7">
    <w:name w:val="xl157"/>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8">
    <w:name w:val="xl158"/>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9">
    <w:name w:val="xl15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0">
    <w:name w:val="xl160"/>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3">
    <w:name w:val="xl16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4">
    <w:name w:val="xl164"/>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5">
    <w:name w:val="xl165"/>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67">
    <w:name w:val="xl16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9">
    <w:name w:val="xl16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2">
    <w:name w:val="xl17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5">
    <w:name w:val="xl175"/>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6">
    <w:name w:val="xl176"/>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77">
    <w:name w:val="xl177"/>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8">
    <w:name w:val="xl178"/>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79">
    <w:name w:val="xl179"/>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80">
    <w:name w:val="xl1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81">
    <w:name w:val="xl1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81">
    <w:name w:val="Стиль списка8"/>
    <w:uiPriority w:val="99"/>
    <w:rsid w:val="00BB1D2F"/>
  </w:style>
  <w:style w:type="table" w:customStyle="1" w:styleId="130">
    <w:name w:val="Сетка таблицы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9">
    <w:name w:val="Стиль списка9"/>
    <w:uiPriority w:val="99"/>
    <w:rsid w:val="00BB1D2F"/>
    <w:pPr>
      <w:numPr>
        <w:numId w:val="18"/>
      </w:numPr>
    </w:pPr>
  </w:style>
  <w:style w:type="table" w:customStyle="1" w:styleId="142">
    <w:name w:val="Сетка таблицы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c">
    <w:name w:val="Нет списка3"/>
    <w:next w:val="afa"/>
    <w:uiPriority w:val="99"/>
    <w:semiHidden/>
    <w:unhideWhenUsed/>
    <w:rsid w:val="00BB1D2F"/>
  </w:style>
  <w:style w:type="table" w:customStyle="1" w:styleId="3d">
    <w:name w:val="Сетка таблицы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Стиль списка10"/>
    <w:uiPriority w:val="99"/>
    <w:rsid w:val="00BB1D2F"/>
  </w:style>
  <w:style w:type="numbering" w:customStyle="1" w:styleId="126">
    <w:name w:val="Стиль списка12"/>
    <w:uiPriority w:val="99"/>
    <w:rsid w:val="00BB1D2F"/>
  </w:style>
  <w:style w:type="table" w:customStyle="1" w:styleId="150">
    <w:name w:val="Сетка таблицы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
    <w:name w:val="Нет списка11"/>
    <w:next w:val="afa"/>
    <w:uiPriority w:val="99"/>
    <w:semiHidden/>
    <w:unhideWhenUsed/>
    <w:rsid w:val="00BB1D2F"/>
  </w:style>
  <w:style w:type="table" w:customStyle="1" w:styleId="44">
    <w:name w:val="Сетка таблицы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 списка13"/>
    <w:uiPriority w:val="99"/>
    <w:rsid w:val="00BB1D2F"/>
  </w:style>
  <w:style w:type="table" w:customStyle="1" w:styleId="160">
    <w:name w:val="Сетка таблицы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12">
    <w:name w:val="Сетка таблицы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2">
    <w:name w:val="Сетка таблицы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fa"/>
    <w:uiPriority w:val="99"/>
    <w:semiHidden/>
    <w:unhideWhenUsed/>
    <w:rsid w:val="00BB1D2F"/>
  </w:style>
  <w:style w:type="table" w:customStyle="1" w:styleId="101">
    <w:name w:val="Сетка таблицы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Стиль списка14"/>
    <w:uiPriority w:val="99"/>
    <w:rsid w:val="00BB1D2F"/>
  </w:style>
  <w:style w:type="numbering" w:customStyle="1" w:styleId="151">
    <w:name w:val="Стиль списка15"/>
    <w:uiPriority w:val="99"/>
    <w:rsid w:val="00BB1D2F"/>
  </w:style>
  <w:style w:type="table" w:customStyle="1" w:styleId="170">
    <w:name w:val="Сетка таблицы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7">
    <w:name w:val="Нет списка12"/>
    <w:next w:val="afa"/>
    <w:uiPriority w:val="99"/>
    <w:semiHidden/>
    <w:unhideWhenUsed/>
    <w:rsid w:val="00BB1D2F"/>
  </w:style>
  <w:style w:type="table" w:customStyle="1" w:styleId="221">
    <w:name w:val="Сетка таблицы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affffffff">
    <w:name w:val="!обыч"/>
    <w:basedOn w:val="af7"/>
    <w:link w:val="affffffff0"/>
    <w:qFormat/>
    <w:rsid w:val="00BB1D2F"/>
    <w:pPr>
      <w:spacing w:after="0" w:line="360" w:lineRule="auto"/>
      <w:ind w:left="142" w:firstLine="710"/>
      <w:jc w:val="both"/>
    </w:pPr>
    <w:rPr>
      <w:rFonts w:ascii="Times New Roman" w:eastAsia="Times New Roman" w:hAnsi="Times New Roman" w:cs="Times New Roman"/>
      <w:sz w:val="24"/>
    </w:rPr>
  </w:style>
  <w:style w:type="character" w:customStyle="1" w:styleId="affffffff0">
    <w:name w:val="!обыч Знак"/>
    <w:basedOn w:val="af8"/>
    <w:link w:val="affffffff"/>
    <w:rsid w:val="00BB1D2F"/>
    <w:rPr>
      <w:rFonts w:ascii="Times New Roman" w:eastAsia="Times New Roman" w:hAnsi="Times New Roman" w:cs="Times New Roman"/>
      <w:sz w:val="24"/>
    </w:rPr>
  </w:style>
  <w:style w:type="table" w:customStyle="1" w:styleId="292">
    <w:name w:val="Сетка таблицы29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
    <w:name w:val="Стиль списка51"/>
    <w:uiPriority w:val="99"/>
    <w:rsid w:val="00BB1D2F"/>
  </w:style>
  <w:style w:type="numbering" w:customStyle="1" w:styleId="161">
    <w:name w:val="Стиль списка16"/>
    <w:uiPriority w:val="99"/>
    <w:rsid w:val="00BB1D2F"/>
  </w:style>
  <w:style w:type="table" w:customStyle="1" w:styleId="180">
    <w:name w:val="Сетка таблицы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30">
    <w:name w:val="Сетка таблицы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
    <w:name w:val="Сетка таблицы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0">
    <w:name w:val="xl130"/>
    <w:basedOn w:val="af7"/>
    <w:qFormat/>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1">
    <w:name w:val="xl131"/>
    <w:basedOn w:val="af7"/>
    <w:qFormat/>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aa">
    <w:name w:val="Маркер"/>
    <w:basedOn w:val="af7"/>
    <w:qFormat/>
    <w:rsid w:val="00BB1D2F"/>
    <w:pPr>
      <w:numPr>
        <w:numId w:val="13"/>
      </w:numPr>
      <w:spacing w:after="0" w:line="360" w:lineRule="auto"/>
      <w:ind w:left="928"/>
      <w:jc w:val="both"/>
    </w:pPr>
    <w:rPr>
      <w:rFonts w:ascii="Times New Roman" w:eastAsia="Calibri" w:hAnsi="Times New Roman" w:cs="Times New Roman"/>
      <w:sz w:val="24"/>
      <w:lang w:eastAsia="en-US"/>
    </w:rPr>
  </w:style>
  <w:style w:type="paragraph" w:customStyle="1" w:styleId="-10">
    <w:name w:val="- Марк 1"/>
    <w:basedOn w:val="1"/>
    <w:qFormat/>
    <w:rsid w:val="00BB1D2F"/>
    <w:pPr>
      <w:ind w:left="1429" w:hanging="360"/>
    </w:pPr>
  </w:style>
  <w:style w:type="paragraph" w:customStyle="1" w:styleId="1">
    <w:name w:val="Мар.1"/>
    <w:basedOn w:val="af7"/>
    <w:link w:val="1fe"/>
    <w:rsid w:val="00BB1D2F"/>
    <w:pPr>
      <w:numPr>
        <w:numId w:val="14"/>
      </w:numPr>
      <w:tabs>
        <w:tab w:val="left" w:pos="1134"/>
      </w:tabs>
      <w:spacing w:after="0" w:line="360" w:lineRule="auto"/>
      <w:ind w:left="0" w:right="170" w:firstLine="709"/>
      <w:jc w:val="both"/>
    </w:pPr>
    <w:rPr>
      <w:rFonts w:ascii="Times New Roman" w:eastAsia="Times New Roman" w:hAnsi="Times New Roman" w:cs="Times New Roman"/>
      <w:color w:val="000000"/>
      <w:sz w:val="24"/>
      <w:szCs w:val="24"/>
    </w:rPr>
  </w:style>
  <w:style w:type="paragraph" w:customStyle="1" w:styleId="12NGP1">
    <w:name w:val="Табл12_центр_NGP"/>
    <w:link w:val="12NGP2"/>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2">
    <w:name w:val="Табл12_центр_NGP Знак"/>
    <w:basedOn w:val="af8"/>
    <w:link w:val="12NGP1"/>
    <w:rsid w:val="00BB1D2F"/>
    <w:rPr>
      <w:rFonts w:ascii="Times New Roman" w:eastAsiaTheme="minorHAnsi" w:hAnsi="Times New Roman" w:cs="Times New Roman"/>
      <w:sz w:val="24"/>
      <w:lang w:eastAsia="en-US"/>
    </w:rPr>
  </w:style>
  <w:style w:type="paragraph" w:customStyle="1" w:styleId="affffffff1">
    <w:name w:val="Текст основной ПЗ"/>
    <w:basedOn w:val="af7"/>
    <w:link w:val="affffffff2"/>
    <w:hidden/>
    <w:rsid w:val="00BB1D2F"/>
    <w:pPr>
      <w:suppressAutoHyphens/>
      <w:spacing w:before="120" w:after="0" w:line="240" w:lineRule="auto"/>
      <w:ind w:firstLine="720"/>
      <w:contextualSpacing/>
      <w:jc w:val="both"/>
    </w:pPr>
    <w:rPr>
      <w:rFonts w:ascii="Times New Roman" w:eastAsiaTheme="minorHAnsi" w:hAnsi="Times New Roman" w:cs="Times New Roman"/>
      <w:sz w:val="24"/>
      <w:szCs w:val="24"/>
      <w:lang w:eastAsia="en-US"/>
    </w:rPr>
  </w:style>
  <w:style w:type="character" w:customStyle="1" w:styleId="affffffff2">
    <w:name w:val="Текст основной ПЗ Знак"/>
    <w:link w:val="affffffff1"/>
    <w:locked/>
    <w:rsid w:val="00BB1D2F"/>
    <w:rPr>
      <w:rFonts w:ascii="Times New Roman" w:eastAsiaTheme="minorHAnsi" w:hAnsi="Times New Roman" w:cs="Times New Roman"/>
      <w:sz w:val="24"/>
      <w:szCs w:val="24"/>
      <w:lang w:eastAsia="en-US"/>
    </w:rPr>
  </w:style>
  <w:style w:type="table" w:styleId="affffffff3">
    <w:name w:val="Colorful Shading"/>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56">
    <w:name w:val="index 5"/>
    <w:basedOn w:val="af7"/>
    <w:next w:val="af7"/>
    <w:autoRedefine/>
    <w:uiPriority w:val="99"/>
    <w:unhideWhenUsed/>
    <w:rsid w:val="00BB1D2F"/>
    <w:pPr>
      <w:suppressAutoHyphens/>
      <w:spacing w:after="0" w:line="240" w:lineRule="auto"/>
      <w:ind w:left="1100" w:hanging="220"/>
      <w:contextualSpacing/>
      <w:jc w:val="both"/>
    </w:pPr>
    <w:rPr>
      <w:rFonts w:ascii="Times New Roman" w:eastAsiaTheme="minorHAnsi" w:hAnsi="Times New Roman" w:cs="Times New Roman"/>
      <w:sz w:val="24"/>
      <w:lang w:eastAsia="en-US"/>
    </w:rPr>
  </w:style>
  <w:style w:type="table" w:styleId="-5">
    <w:name w:val="Colorful Shading Accent 5"/>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
    <w:name w:val="1 / 1.1 / 1.1.12213"/>
    <w:basedOn w:val="afa"/>
    <w:next w:val="111111"/>
    <w:rsid w:val="00BB1D2F"/>
  </w:style>
  <w:style w:type="numbering" w:styleId="111111">
    <w:name w:val="Outline List 2"/>
    <w:basedOn w:val="afa"/>
    <w:rsid w:val="00BB1D2F"/>
    <w:pPr>
      <w:numPr>
        <w:numId w:val="15"/>
      </w:numPr>
    </w:pPr>
  </w:style>
  <w:style w:type="paragraph" w:styleId="3">
    <w:name w:val="List Bullet 3"/>
    <w:basedOn w:val="af7"/>
    <w:unhideWhenUsed/>
    <w:rsid w:val="00BB1D2F"/>
    <w:pPr>
      <w:numPr>
        <w:numId w:val="16"/>
      </w:numPr>
      <w:suppressAutoHyphens/>
      <w:spacing w:after="0" w:line="360" w:lineRule="auto"/>
      <w:ind w:right="170"/>
      <w:contextualSpacing/>
      <w:jc w:val="both"/>
    </w:pPr>
    <w:rPr>
      <w:rFonts w:ascii="Times New Roman" w:eastAsiaTheme="minorHAnsi" w:hAnsi="Times New Roman" w:cs="Times New Roman"/>
      <w:sz w:val="24"/>
      <w:lang w:eastAsia="en-US"/>
    </w:rPr>
  </w:style>
  <w:style w:type="paragraph" w:customStyle="1" w:styleId="NEW">
    <w:name w:val="NEW"/>
    <w:basedOn w:val="af7"/>
    <w:link w:val="NEW0"/>
    <w:qFormat/>
    <w:rsid w:val="00BB1D2F"/>
    <w:pPr>
      <w:spacing w:before="120" w:after="120" w:line="240" w:lineRule="auto"/>
      <w:ind w:left="708" w:firstLine="1"/>
    </w:pPr>
    <w:rPr>
      <w:rFonts w:ascii="Times New Roman" w:eastAsia="Times New Roman" w:hAnsi="Times New Roman" w:cs="Times New Roman"/>
      <w:b/>
      <w:sz w:val="24"/>
      <w:szCs w:val="24"/>
    </w:rPr>
  </w:style>
  <w:style w:type="character" w:customStyle="1" w:styleId="NEW0">
    <w:name w:val="NEW Знак"/>
    <w:basedOn w:val="af8"/>
    <w:link w:val="NEW"/>
    <w:rsid w:val="00BB1D2F"/>
    <w:rPr>
      <w:rFonts w:ascii="Times New Roman" w:eastAsia="Times New Roman" w:hAnsi="Times New Roman" w:cs="Times New Roman"/>
      <w:b/>
      <w:sz w:val="24"/>
      <w:szCs w:val="24"/>
    </w:rPr>
  </w:style>
  <w:style w:type="paragraph" w:customStyle="1" w:styleId="affffffff4">
    <w:name w:val="ТаблицаТекст центр"/>
    <w:basedOn w:val="af7"/>
    <w:qFormat/>
    <w:rsid w:val="00BB1D2F"/>
    <w:pPr>
      <w:suppressAutoHyphens/>
      <w:spacing w:after="0" w:line="240" w:lineRule="auto"/>
      <w:contextualSpacing/>
      <w:jc w:val="center"/>
    </w:pPr>
    <w:rPr>
      <w:rFonts w:ascii="Times New Roman" w:eastAsia="Times New Roman" w:hAnsi="Times New Roman" w:cs="Times New Roman"/>
      <w:kern w:val="32"/>
      <w:szCs w:val="26"/>
    </w:rPr>
  </w:style>
  <w:style w:type="paragraph" w:customStyle="1" w:styleId="affffffff5">
    <w:name w:val="Таблица Текст лево"/>
    <w:basedOn w:val="affffffff4"/>
    <w:qFormat/>
    <w:rsid w:val="00BB1D2F"/>
    <w:pPr>
      <w:jc w:val="left"/>
    </w:pPr>
  </w:style>
  <w:style w:type="paragraph" w:customStyle="1" w:styleId="10NGP1">
    <w:name w:val="Заг. таблиц10_NGP"/>
    <w:next w:val="NGP2"/>
    <w:link w:val="10NGP2"/>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10NGP2">
    <w:name w:val="Заг. таблиц10_NGP Знак"/>
    <w:basedOn w:val="af8"/>
    <w:link w:val="10NGP1"/>
    <w:semiHidden/>
    <w:rsid w:val="00BB1D2F"/>
    <w:rPr>
      <w:rFonts w:ascii="Times New Roman" w:eastAsiaTheme="minorHAnsi" w:hAnsi="Times New Roman" w:cs="Times New Roman"/>
      <w:sz w:val="20"/>
      <w:lang w:eastAsia="en-US"/>
    </w:rPr>
  </w:style>
  <w:style w:type="table" w:customStyle="1" w:styleId="410">
    <w:name w:val="Сетка таблицы4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6">
    <w:name w:val="Обычный текст"/>
    <w:basedOn w:val="af7"/>
    <w:link w:val="affffffff7"/>
    <w:uiPriority w:val="99"/>
    <w:qFormat/>
    <w:rsid w:val="00BB1D2F"/>
    <w:pPr>
      <w:tabs>
        <w:tab w:val="left" w:pos="426"/>
        <w:tab w:val="left" w:pos="1276"/>
      </w:tabs>
      <w:spacing w:after="0" w:line="360" w:lineRule="auto"/>
      <w:ind w:right="170" w:firstLine="709"/>
      <w:contextualSpacing/>
      <w:jc w:val="both"/>
    </w:pPr>
    <w:rPr>
      <w:rFonts w:ascii="Times New Roman" w:eastAsia="Times New Roman" w:hAnsi="Times New Roman" w:cs="Times New Roman"/>
      <w:sz w:val="24"/>
      <w:szCs w:val="24"/>
    </w:rPr>
  </w:style>
  <w:style w:type="character" w:customStyle="1" w:styleId="affffffff7">
    <w:name w:val="Обычный текст Знак"/>
    <w:link w:val="affffffff6"/>
    <w:uiPriority w:val="99"/>
    <w:rsid w:val="00BB1D2F"/>
    <w:rPr>
      <w:rFonts w:ascii="Times New Roman" w:eastAsia="Times New Roman" w:hAnsi="Times New Roman" w:cs="Times New Roman"/>
      <w:sz w:val="24"/>
      <w:szCs w:val="24"/>
    </w:rPr>
  </w:style>
  <w:style w:type="paragraph" w:customStyle="1" w:styleId="Twordizme">
    <w:name w:val="Tword_izme"/>
    <w:basedOn w:val="af7"/>
    <w:link w:val="TwordizmeChar"/>
    <w:rsid w:val="00BB1D2F"/>
    <w:pPr>
      <w:spacing w:after="0" w:line="240" w:lineRule="auto"/>
      <w:jc w:val="center"/>
    </w:pPr>
    <w:rPr>
      <w:rFonts w:ascii="ISOCPEUR" w:eastAsia="Times New Roman" w:hAnsi="ISOCPEUR" w:cs="Times New Roman"/>
      <w:i/>
      <w:sz w:val="18"/>
      <w:szCs w:val="24"/>
    </w:rPr>
  </w:style>
  <w:style w:type="character" w:customStyle="1" w:styleId="TwordizmeChar">
    <w:name w:val="Tword_izme Char"/>
    <w:link w:val="Twordizme"/>
    <w:rsid w:val="00BB1D2F"/>
    <w:rPr>
      <w:rFonts w:ascii="ISOCPEUR" w:eastAsia="Times New Roman" w:hAnsi="ISOCPEUR" w:cs="Times New Roman"/>
      <w:i/>
      <w:sz w:val="18"/>
      <w:szCs w:val="24"/>
    </w:rPr>
  </w:style>
  <w:style w:type="table" w:styleId="-50">
    <w:name w:val="Table List 5"/>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
    <w:name w:val="Стиль списка21"/>
    <w:uiPriority w:val="99"/>
    <w:rsid w:val="00BB1D2F"/>
  </w:style>
  <w:style w:type="paragraph" w:customStyle="1" w:styleId="affffffff8">
    <w:name w:val="ТаблШапка центр"/>
    <w:basedOn w:val="af7"/>
    <w:qFormat/>
    <w:rsid w:val="00BB1D2F"/>
    <w:pPr>
      <w:suppressAutoHyphens/>
      <w:spacing w:after="0" w:line="240" w:lineRule="auto"/>
      <w:contextualSpacing/>
      <w:jc w:val="center"/>
    </w:pPr>
    <w:rPr>
      <w:rFonts w:ascii="Times New Roman" w:eastAsia="Times New Roman" w:hAnsi="Times New Roman" w:cs="Times New Roman"/>
      <w:b/>
      <w:kern w:val="32"/>
      <w:szCs w:val="26"/>
    </w:rPr>
  </w:style>
  <w:style w:type="paragraph" w:customStyle="1" w:styleId="affffffff9">
    <w:name w:val="Таблица"/>
    <w:basedOn w:val="af7"/>
    <w:link w:val="affffffffa"/>
    <w:qFormat/>
    <w:rsid w:val="00BB1D2F"/>
    <w:pPr>
      <w:spacing w:after="0" w:line="360" w:lineRule="auto"/>
      <w:jc w:val="center"/>
    </w:pPr>
    <w:rPr>
      <w:rFonts w:ascii="Pragmatica" w:eastAsia="Times New Roman" w:hAnsi="Pragmatica" w:cs="Times New Roman"/>
      <w:sz w:val="24"/>
      <w:szCs w:val="20"/>
      <w:lang w:eastAsia="en-US"/>
    </w:rPr>
  </w:style>
  <w:style w:type="character" w:customStyle="1" w:styleId="affffffffa">
    <w:name w:val="Таблица Знак"/>
    <w:link w:val="affffffff9"/>
    <w:rsid w:val="00BB1D2F"/>
    <w:rPr>
      <w:rFonts w:ascii="Pragmatica" w:eastAsia="Times New Roman" w:hAnsi="Pragmatica" w:cs="Times New Roman"/>
      <w:sz w:val="24"/>
      <w:szCs w:val="20"/>
      <w:lang w:eastAsia="en-US"/>
    </w:rPr>
  </w:style>
  <w:style w:type="character" w:customStyle="1" w:styleId="2c">
    <w:name w:val="Продолжение списка 2 Знак"/>
    <w:basedOn w:val="af8"/>
    <w:link w:val="2b"/>
    <w:locked/>
    <w:rsid w:val="00BB1D2F"/>
    <w:rPr>
      <w:rFonts w:ascii="Times New Roman" w:eastAsia="Times New Roman" w:hAnsi="Times New Roman" w:cs="Times New Roman"/>
      <w:sz w:val="24"/>
      <w:szCs w:val="24"/>
    </w:rPr>
  </w:style>
  <w:style w:type="paragraph" w:customStyle="1" w:styleId="xl184">
    <w:name w:val="xl184"/>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f7"/>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9">
    <w:name w:val="xl18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f7"/>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1">
    <w:name w:val="xl1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3">
    <w:name w:val="xl193"/>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6">
    <w:name w:val="xl1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98">
    <w:name w:val="xl1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9">
    <w:name w:val="xl1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0">
    <w:name w:val="xl2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1">
    <w:name w:val="xl2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4">
    <w:name w:val="xl20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06">
    <w:name w:val="xl206"/>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7">
    <w:name w:val="xl207"/>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8">
    <w:name w:val="xl208"/>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afffffff8">
    <w:name w:val="Обычн. текст Знак"/>
    <w:basedOn w:val="af8"/>
    <w:link w:val="afffffff7"/>
    <w:rsid w:val="00BB1D2F"/>
    <w:rPr>
      <w:rFonts w:ascii="Times New Roman" w:eastAsia="Times New Roman" w:hAnsi="Times New Roman" w:cs="Times New Roman"/>
      <w:sz w:val="24"/>
      <w:szCs w:val="24"/>
    </w:rPr>
  </w:style>
  <w:style w:type="paragraph" w:customStyle="1" w:styleId="NGP7">
    <w:name w:val="Прил_NGP"/>
    <w:next w:val="NGP2"/>
    <w:link w:val="NGP8"/>
    <w:qFormat/>
    <w:rsid w:val="00BB1D2F"/>
    <w:pPr>
      <w:suppressAutoHyphens/>
      <w:spacing w:before="360" w:after="240" w:line="240" w:lineRule="auto"/>
      <w:ind w:left="709" w:right="170"/>
      <w:jc w:val="center"/>
      <w:outlineLvl w:val="0"/>
    </w:pPr>
    <w:rPr>
      <w:rFonts w:ascii="Times New Roman" w:eastAsiaTheme="majorEastAsia" w:hAnsi="Times New Roman" w:cs="Times New Roman"/>
      <w:b/>
      <w:bCs/>
      <w:sz w:val="28"/>
      <w:szCs w:val="28"/>
      <w:lang w:val="en-US" w:eastAsia="en-US"/>
    </w:rPr>
  </w:style>
  <w:style w:type="character" w:customStyle="1" w:styleId="NGP8">
    <w:name w:val="Прил_NGP Знак"/>
    <w:basedOn w:val="af8"/>
    <w:link w:val="NGP7"/>
    <w:rsid w:val="00BB1D2F"/>
    <w:rPr>
      <w:rFonts w:ascii="Times New Roman" w:eastAsiaTheme="majorEastAsia" w:hAnsi="Times New Roman" w:cs="Times New Roman"/>
      <w:b/>
      <w:bCs/>
      <w:sz w:val="28"/>
      <w:szCs w:val="28"/>
      <w:lang w:val="en-US" w:eastAsia="en-US"/>
    </w:rPr>
  </w:style>
  <w:style w:type="numbering" w:customStyle="1" w:styleId="15211">
    <w:name w:val="Текущий список15211"/>
    <w:rsid w:val="00BB1D2F"/>
  </w:style>
  <w:style w:type="paragraph" w:customStyle="1" w:styleId="10NGP3">
    <w:name w:val="Табл10_NGP"/>
    <w:link w:val="10NGP4"/>
    <w:qFormat/>
    <w:rsid w:val="00BB1D2F"/>
    <w:pPr>
      <w:spacing w:after="0" w:line="240" w:lineRule="auto"/>
    </w:pPr>
    <w:rPr>
      <w:rFonts w:ascii="Times New Roman" w:eastAsiaTheme="minorHAnsi" w:hAnsi="Times New Roman" w:cs="Times New Roman"/>
      <w:sz w:val="20"/>
      <w:lang w:eastAsia="en-US"/>
    </w:rPr>
  </w:style>
  <w:style w:type="character" w:customStyle="1" w:styleId="10NGP4">
    <w:name w:val="Табл10_NGP Знак"/>
    <w:basedOn w:val="af8"/>
    <w:link w:val="10NGP3"/>
    <w:rsid w:val="00BB1D2F"/>
    <w:rPr>
      <w:rFonts w:ascii="Times New Roman" w:eastAsiaTheme="minorHAnsi" w:hAnsi="Times New Roman" w:cs="Times New Roman"/>
      <w:sz w:val="20"/>
      <w:lang w:eastAsia="en-US"/>
    </w:rPr>
  </w:style>
  <w:style w:type="numbering" w:customStyle="1" w:styleId="1111">
    <w:name w:val="Стиль списка111"/>
    <w:uiPriority w:val="99"/>
    <w:rsid w:val="00BB1D2F"/>
  </w:style>
  <w:style w:type="numbering" w:customStyle="1" w:styleId="1112">
    <w:name w:val="Нет списка111"/>
    <w:next w:val="afa"/>
    <w:uiPriority w:val="99"/>
    <w:semiHidden/>
    <w:unhideWhenUsed/>
    <w:rsid w:val="00BB1D2F"/>
  </w:style>
  <w:style w:type="table" w:customStyle="1" w:styleId="1ff">
    <w:name w:val="Цветная заливка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
    <w:name w:val="Цветная заливка - Акцент 5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
    <w:name w:val="1 / 1.1 / 1.1.122131"/>
    <w:basedOn w:val="afa"/>
    <w:next w:val="111111"/>
    <w:rsid w:val="00BB1D2F"/>
  </w:style>
  <w:style w:type="numbering" w:customStyle="1" w:styleId="1111111">
    <w:name w:val="1 / 1.1 / 1.1.11"/>
    <w:basedOn w:val="afa"/>
    <w:next w:val="111111"/>
    <w:rsid w:val="00BB1D2F"/>
    <w:pPr>
      <w:numPr>
        <w:numId w:val="51"/>
      </w:numPr>
    </w:pPr>
  </w:style>
  <w:style w:type="table" w:customStyle="1" w:styleId="420">
    <w:name w:val="Сетка таблицы4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список 5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
    <w:name w:val="Стиль списка22"/>
    <w:uiPriority w:val="99"/>
    <w:rsid w:val="00BB1D2F"/>
  </w:style>
  <w:style w:type="numbering" w:customStyle="1" w:styleId="152111">
    <w:name w:val="Текущий список152111"/>
    <w:rsid w:val="00BB1D2F"/>
  </w:style>
  <w:style w:type="numbering" w:customStyle="1" w:styleId="314">
    <w:name w:val="Стиль списка31"/>
    <w:uiPriority w:val="99"/>
    <w:rsid w:val="00BB1D2F"/>
  </w:style>
  <w:style w:type="numbering" w:customStyle="1" w:styleId="1120">
    <w:name w:val="Стиль списка112"/>
    <w:uiPriority w:val="99"/>
    <w:rsid w:val="00BB1D2F"/>
  </w:style>
  <w:style w:type="numbering" w:customStyle="1" w:styleId="1122">
    <w:name w:val="Нет списка112"/>
    <w:next w:val="afa"/>
    <w:uiPriority w:val="99"/>
    <w:semiHidden/>
    <w:unhideWhenUsed/>
    <w:rsid w:val="00BB1D2F"/>
  </w:style>
  <w:style w:type="table" w:customStyle="1" w:styleId="320">
    <w:name w:val="Сетка таблицы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0">
    <w:name w:val="Сетка таблицы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0">
    <w:name w:val="Стиль списка52"/>
    <w:uiPriority w:val="99"/>
    <w:rsid w:val="00BB1D2F"/>
  </w:style>
  <w:style w:type="table" w:customStyle="1" w:styleId="2f6">
    <w:name w:val="Цветная заливка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
    <w:name w:val="Цветная заливка - Акцент 5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
    <w:name w:val="1 / 1.1 / 1.1.122132"/>
    <w:basedOn w:val="afa"/>
    <w:next w:val="111111"/>
    <w:rsid w:val="00BB1D2F"/>
  </w:style>
  <w:style w:type="numbering" w:customStyle="1" w:styleId="1111112">
    <w:name w:val="1 / 1.1 / 1.1.12"/>
    <w:basedOn w:val="afa"/>
    <w:next w:val="111111"/>
    <w:rsid w:val="00BB1D2F"/>
  </w:style>
  <w:style w:type="table" w:customStyle="1" w:styleId="430">
    <w:name w:val="Сетка таблицы4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Таблица-список 5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
    <w:name w:val="Стиль списка23"/>
    <w:uiPriority w:val="99"/>
    <w:rsid w:val="00BB1D2F"/>
  </w:style>
  <w:style w:type="numbering" w:customStyle="1" w:styleId="152112">
    <w:name w:val="Текущий список152112"/>
    <w:rsid w:val="00BB1D2F"/>
  </w:style>
  <w:style w:type="character" w:customStyle="1" w:styleId="afff5">
    <w:name w:val="Название объекта Знак"/>
    <w:aliases w:val="Caption Char Знак,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4"/>
    <w:locked/>
    <w:rsid w:val="00BB1D2F"/>
    <w:rPr>
      <w:rFonts w:ascii="Times New Roman" w:eastAsia="Times New Roman" w:hAnsi="Times New Roman" w:cs="Mangal"/>
      <w:i/>
      <w:iCs/>
      <w:sz w:val="24"/>
      <w:szCs w:val="24"/>
      <w:lang w:eastAsia="zh-CN"/>
    </w:rPr>
  </w:style>
  <w:style w:type="numbering" w:customStyle="1" w:styleId="1111114">
    <w:name w:val="1 / 1.1 / 1.1.14"/>
    <w:basedOn w:val="afa"/>
    <w:next w:val="111111"/>
    <w:rsid w:val="00BB1D2F"/>
  </w:style>
  <w:style w:type="numbering" w:customStyle="1" w:styleId="6">
    <w:name w:val="Статья / Раздел6"/>
    <w:basedOn w:val="afa"/>
    <w:next w:val="a4"/>
    <w:uiPriority w:val="99"/>
    <w:semiHidden/>
    <w:unhideWhenUsed/>
    <w:rsid w:val="00BB1D2F"/>
    <w:pPr>
      <w:numPr>
        <w:numId w:val="17"/>
      </w:numPr>
    </w:pPr>
  </w:style>
  <w:style w:type="numbering" w:styleId="a4">
    <w:name w:val="Outline List 3"/>
    <w:basedOn w:val="afa"/>
    <w:rsid w:val="00BB1D2F"/>
    <w:pPr>
      <w:numPr>
        <w:numId w:val="32"/>
      </w:numPr>
    </w:pPr>
  </w:style>
  <w:style w:type="table" w:customStyle="1" w:styleId="512">
    <w:name w:val="Сетка таблицы5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a"/>
    <w:uiPriority w:val="99"/>
    <w:semiHidden/>
    <w:unhideWhenUsed/>
    <w:rsid w:val="00BB1D2F"/>
  </w:style>
  <w:style w:type="table" w:customStyle="1" w:styleId="1310">
    <w:name w:val="Сетка таблицы13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Стиль списка32"/>
    <w:uiPriority w:val="99"/>
    <w:rsid w:val="00BB1D2F"/>
  </w:style>
  <w:style w:type="numbering" w:customStyle="1" w:styleId="1130">
    <w:name w:val="Стиль списка113"/>
    <w:uiPriority w:val="99"/>
    <w:rsid w:val="00BB1D2F"/>
  </w:style>
  <w:style w:type="table" w:customStyle="1" w:styleId="1113">
    <w:name w:val="Сетка таблицы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
    <w:name w:val="Нет списка113"/>
    <w:next w:val="afa"/>
    <w:uiPriority w:val="99"/>
    <w:semiHidden/>
    <w:unhideWhenUsed/>
    <w:rsid w:val="00BB1D2F"/>
  </w:style>
  <w:style w:type="table" w:customStyle="1" w:styleId="340">
    <w:name w:val="Сетка таблицы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
    <w:name w:val="Нет списка21"/>
    <w:next w:val="afa"/>
    <w:uiPriority w:val="99"/>
    <w:semiHidden/>
    <w:unhideWhenUsed/>
    <w:rsid w:val="00BB1D2F"/>
  </w:style>
  <w:style w:type="numbering" w:customStyle="1" w:styleId="411">
    <w:name w:val="Стиль списка41"/>
    <w:uiPriority w:val="99"/>
    <w:rsid w:val="00BB1D2F"/>
  </w:style>
  <w:style w:type="numbering" w:customStyle="1" w:styleId="1210">
    <w:name w:val="Стиль списка121"/>
    <w:uiPriority w:val="99"/>
    <w:rsid w:val="00BB1D2F"/>
  </w:style>
  <w:style w:type="table" w:customStyle="1" w:styleId="1211">
    <w:name w:val="Сетка таблицы1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
    <w:name w:val="Нет списка121"/>
    <w:next w:val="afa"/>
    <w:uiPriority w:val="99"/>
    <w:semiHidden/>
    <w:unhideWhenUsed/>
    <w:rsid w:val="00BB1D2F"/>
  </w:style>
  <w:style w:type="table" w:customStyle="1" w:styleId="2110">
    <w:name w:val="Сетка таблицы2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0">
    <w:name w:val="Сетка таблицы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0">
    <w:name w:val="Стиль списка511"/>
    <w:uiPriority w:val="99"/>
    <w:rsid w:val="00BB1D2F"/>
  </w:style>
  <w:style w:type="table" w:customStyle="1" w:styleId="1311">
    <w:name w:val="Сетка таблицы1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7">
    <w:name w:val="Нет списка5"/>
    <w:next w:val="afa"/>
    <w:uiPriority w:val="99"/>
    <w:semiHidden/>
    <w:unhideWhenUsed/>
    <w:rsid w:val="00BB1D2F"/>
  </w:style>
  <w:style w:type="table" w:customStyle="1" w:styleId="810">
    <w:name w:val="Сетка таблицы8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90">
    <w:name w:val="Сетка таблицы1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209">
    <w:name w:val="xl209"/>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0">
    <w:name w:val="xl21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19">
    <w:name w:val="xl21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0">
    <w:name w:val="xl22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1">
    <w:name w:val="xl22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3">
    <w:name w:val="xl22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4">
    <w:name w:val="xl2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6">
    <w:name w:val="xl22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7">
    <w:name w:val="xl22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2f7">
    <w:name w:val="Стиль Заголовок 2"/>
    <w:aliases w:val="Заголовок 2 Знак + по ширине Первая строка:  14...,Заголовок 2 Знак Знак Знак Знак Знак Знак Знак Зн...,Заголовок 2 Знак + Simplex 10 пт По ширине Пер..."/>
    <w:basedOn w:val="22"/>
    <w:uiPriority w:val="99"/>
    <w:qFormat/>
    <w:rsid w:val="00BB1D2F"/>
    <w:pPr>
      <w:keepNext/>
      <w:spacing w:before="480" w:beforeAutospacing="0" w:after="240" w:afterAutospacing="0"/>
      <w:ind w:left="0" w:right="85" w:firstLine="964"/>
      <w:jc w:val="both"/>
    </w:pPr>
    <w:rPr>
      <w:rFonts w:ascii="Arial" w:hAnsi="Arial"/>
      <w:sz w:val="28"/>
      <w:szCs w:val="20"/>
    </w:rPr>
  </w:style>
  <w:style w:type="character" w:customStyle="1" w:styleId="128">
    <w:name w:val="Заголовок 1 Знак Знак Знак2"/>
    <w:aliases w:val="Заголовок 1 Знак Знак Знак Знак Знак Знак2,Heading 1 Знак1,. Знак1,Heading 1 Char Char Знак1,номер приложения Знак1,iiia? i?eei?aiey Знак1,11. Заголовок 1 Знак1,новая страница Знак1,Заголовок 11 Знак Знак1"/>
    <w:uiPriority w:val="9"/>
    <w:locked/>
    <w:rsid w:val="00BB1D2F"/>
    <w:rPr>
      <w:rFonts w:ascii="Calibri Light" w:eastAsia="SimSun" w:hAnsi="Calibri Light" w:cs="Times New Roman"/>
      <w:b/>
      <w:bCs/>
      <w:color w:val="2E74B5"/>
      <w:sz w:val="28"/>
      <w:szCs w:val="28"/>
      <w:lang w:eastAsia="ru-RU"/>
    </w:rPr>
  </w:style>
  <w:style w:type="paragraph" w:styleId="46">
    <w:name w:val="toc 4"/>
    <w:basedOn w:val="af7"/>
    <w:next w:val="af7"/>
    <w:autoRedefine/>
    <w:rsid w:val="00BB1D2F"/>
    <w:pPr>
      <w:ind w:left="360"/>
    </w:pPr>
    <w:rPr>
      <w:rFonts w:ascii="Calibri" w:eastAsia="Times New Roman" w:hAnsi="Calibri" w:cs="Calibri"/>
      <w:sz w:val="20"/>
      <w:szCs w:val="20"/>
    </w:rPr>
  </w:style>
  <w:style w:type="paragraph" w:styleId="59">
    <w:name w:val="toc 5"/>
    <w:basedOn w:val="af7"/>
    <w:next w:val="af7"/>
    <w:autoRedefine/>
    <w:rsid w:val="00BB1D2F"/>
    <w:pPr>
      <w:ind w:left="540"/>
    </w:pPr>
    <w:rPr>
      <w:rFonts w:ascii="Calibri" w:eastAsia="Times New Roman" w:hAnsi="Calibri" w:cs="Calibri"/>
      <w:sz w:val="20"/>
      <w:szCs w:val="20"/>
    </w:rPr>
  </w:style>
  <w:style w:type="paragraph" w:styleId="68">
    <w:name w:val="toc 6"/>
    <w:basedOn w:val="af7"/>
    <w:next w:val="af7"/>
    <w:autoRedefine/>
    <w:rsid w:val="00BB1D2F"/>
    <w:pPr>
      <w:ind w:left="720"/>
    </w:pPr>
    <w:rPr>
      <w:rFonts w:ascii="Calibri" w:eastAsia="Times New Roman" w:hAnsi="Calibri" w:cs="Calibri"/>
      <w:sz w:val="20"/>
      <w:szCs w:val="20"/>
    </w:rPr>
  </w:style>
  <w:style w:type="paragraph" w:styleId="73">
    <w:name w:val="toc 7"/>
    <w:basedOn w:val="af7"/>
    <w:next w:val="af7"/>
    <w:autoRedefine/>
    <w:rsid w:val="00BB1D2F"/>
    <w:pPr>
      <w:ind w:left="900"/>
    </w:pPr>
    <w:rPr>
      <w:rFonts w:ascii="Calibri" w:eastAsia="Times New Roman" w:hAnsi="Calibri" w:cs="Calibri"/>
      <w:sz w:val="20"/>
      <w:szCs w:val="20"/>
    </w:rPr>
  </w:style>
  <w:style w:type="paragraph" w:styleId="83">
    <w:name w:val="toc 8"/>
    <w:basedOn w:val="af7"/>
    <w:next w:val="af7"/>
    <w:autoRedefine/>
    <w:rsid w:val="00BB1D2F"/>
    <w:pPr>
      <w:ind w:left="1080"/>
    </w:pPr>
    <w:rPr>
      <w:rFonts w:ascii="Calibri" w:eastAsia="Times New Roman" w:hAnsi="Calibri" w:cs="Calibri"/>
      <w:sz w:val="20"/>
      <w:szCs w:val="20"/>
    </w:rPr>
  </w:style>
  <w:style w:type="paragraph" w:styleId="94">
    <w:name w:val="toc 9"/>
    <w:basedOn w:val="af7"/>
    <w:next w:val="af7"/>
    <w:autoRedefine/>
    <w:uiPriority w:val="39"/>
    <w:rsid w:val="00BB1D2F"/>
    <w:pPr>
      <w:ind w:left="1260"/>
    </w:pPr>
    <w:rPr>
      <w:rFonts w:ascii="Calibri" w:eastAsia="Times New Roman" w:hAnsi="Calibri" w:cs="Calibri"/>
      <w:sz w:val="20"/>
      <w:szCs w:val="20"/>
    </w:rPr>
  </w:style>
  <w:style w:type="paragraph" w:styleId="affffffffb">
    <w:name w:val="Document Map"/>
    <w:basedOn w:val="af7"/>
    <w:link w:val="affffffffc"/>
    <w:rsid w:val="00BB1D2F"/>
    <w:pPr>
      <w:shd w:val="clear" w:color="auto" w:fill="000080"/>
    </w:pPr>
    <w:rPr>
      <w:rFonts w:ascii="Tahoma" w:eastAsia="Times New Roman" w:hAnsi="Tahoma" w:cs="Tahoma"/>
    </w:rPr>
  </w:style>
  <w:style w:type="character" w:customStyle="1" w:styleId="affffffffc">
    <w:name w:val="Схема документа Знак"/>
    <w:basedOn w:val="af8"/>
    <w:link w:val="affffffffb"/>
    <w:rsid w:val="00BB1D2F"/>
    <w:rPr>
      <w:rFonts w:ascii="Tahoma" w:eastAsia="Times New Roman" w:hAnsi="Tahoma" w:cs="Tahoma"/>
      <w:shd w:val="clear" w:color="auto" w:fill="000080"/>
    </w:rPr>
  </w:style>
  <w:style w:type="paragraph" w:customStyle="1" w:styleId="1ff0">
    <w:name w:val="Рецензия1"/>
    <w:hidden/>
    <w:semiHidden/>
    <w:rsid w:val="00BB1D2F"/>
    <w:rPr>
      <w:rFonts w:ascii="Calibri" w:eastAsia="Times New Roman" w:hAnsi="Calibri" w:cs="Times New Roman"/>
      <w:sz w:val="24"/>
      <w:szCs w:val="24"/>
    </w:rPr>
  </w:style>
  <w:style w:type="paragraph" w:customStyle="1" w:styleId="affffffffd">
    <w:name w:val="обычный"/>
    <w:basedOn w:val="af7"/>
    <w:next w:val="af7"/>
    <w:semiHidden/>
    <w:rsid w:val="00BB1D2F"/>
    <w:pPr>
      <w:overflowPunct w:val="0"/>
      <w:autoSpaceDE w:val="0"/>
      <w:autoSpaceDN w:val="0"/>
      <w:adjustRightInd w:val="0"/>
      <w:spacing w:before="120"/>
      <w:ind w:left="284" w:right="-85" w:firstLine="737"/>
      <w:jc w:val="both"/>
      <w:textAlignment w:val="baseline"/>
    </w:pPr>
    <w:rPr>
      <w:rFonts w:ascii="Calibri" w:eastAsia="Times New Roman" w:hAnsi="Calibri" w:cs="Times New Roman"/>
      <w:sz w:val="20"/>
      <w:lang w:val="en-US" w:eastAsia="en-US"/>
    </w:rPr>
  </w:style>
  <w:style w:type="paragraph" w:customStyle="1" w:styleId="5a">
    <w:name w:val="заголовок 5"/>
    <w:basedOn w:val="af7"/>
    <w:next w:val="af7"/>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sz w:val="24"/>
      <w:szCs w:val="20"/>
    </w:rPr>
  </w:style>
  <w:style w:type="paragraph" w:customStyle="1" w:styleId="affffffffe">
    <w:name w:val="таблица"/>
    <w:basedOn w:val="af7"/>
    <w:link w:val="afffffffff"/>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47">
    <w:name w:val="çàãîëîâîê 4"/>
    <w:basedOn w:val="af7"/>
    <w:next w:val="af7"/>
    <w:semiHidden/>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b/>
      <w:szCs w:val="20"/>
    </w:rPr>
  </w:style>
  <w:style w:type="paragraph" w:customStyle="1" w:styleId="afffffffff0">
    <w:name w:val="табличный"/>
    <w:basedOn w:val="af7"/>
    <w:semiHidden/>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afffffffff1">
    <w:name w:val="Основной текст Югранефтегазпроект"/>
    <w:basedOn w:val="af7"/>
    <w:link w:val="afffffffff2"/>
    <w:rsid w:val="00BB1D2F"/>
    <w:pPr>
      <w:spacing w:line="360" w:lineRule="auto"/>
      <w:ind w:left="709" w:right="284"/>
      <w:jc w:val="both"/>
    </w:pPr>
    <w:rPr>
      <w:rFonts w:ascii="Calibri" w:eastAsia="Times New Roman" w:hAnsi="Calibri" w:cs="Times New Roman"/>
      <w:sz w:val="24"/>
      <w:lang w:val="x-none" w:eastAsia="x-none"/>
    </w:rPr>
  </w:style>
  <w:style w:type="paragraph" w:customStyle="1" w:styleId="1610">
    <w:name w:val="Стиль Основной текст Югранефтегазпроект + 16 пт полужирный По цен...1"/>
    <w:basedOn w:val="afffffffff1"/>
    <w:rsid w:val="00BB1D2F"/>
    <w:pPr>
      <w:jc w:val="center"/>
    </w:pPr>
    <w:rPr>
      <w:b/>
      <w:bCs/>
      <w:caps/>
      <w:sz w:val="32"/>
      <w:szCs w:val="20"/>
    </w:rPr>
  </w:style>
  <w:style w:type="character" w:customStyle="1" w:styleId="1ff1">
    <w:name w:val="Название Знак1"/>
    <w:aliases w:val="Çàãîëîâîê Знак,НЕФТЕТЕХПРОЕКТ Знак, Знак4 Знак,Н таб 2 Знак"/>
    <w:basedOn w:val="af8"/>
    <w:rsid w:val="00BB1D2F"/>
    <w:rPr>
      <w:rFonts w:ascii="Calibri Light" w:eastAsia="SimSun" w:hAnsi="Calibri Light" w:cs="Times New Roman"/>
      <w:color w:val="323E4F"/>
      <w:spacing w:val="5"/>
      <w:sz w:val="52"/>
      <w:szCs w:val="52"/>
      <w:lang w:eastAsia="ru-RU"/>
    </w:rPr>
  </w:style>
  <w:style w:type="paragraph" w:customStyle="1" w:styleId="-048">
    <w:name w:val="Стиль Основной текст Югранефтегазпроект + Слева:  -048 см"/>
    <w:basedOn w:val="afffffffff1"/>
    <w:rsid w:val="00BB1D2F"/>
    <w:pPr>
      <w:ind w:left="-270"/>
    </w:pPr>
    <w:rPr>
      <w:sz w:val="22"/>
      <w:szCs w:val="20"/>
    </w:rPr>
  </w:style>
  <w:style w:type="paragraph" w:customStyle="1" w:styleId="0481">
    <w:name w:val="Стиль Основной текст Югранефтегазпроект + Слева:  048 см Первая с...1"/>
    <w:basedOn w:val="afffffffff1"/>
    <w:rsid w:val="00BB1D2F"/>
    <w:pPr>
      <w:ind w:left="270" w:firstLine="450"/>
    </w:pPr>
    <w:rPr>
      <w:sz w:val="22"/>
      <w:szCs w:val="20"/>
    </w:rPr>
  </w:style>
  <w:style w:type="paragraph" w:customStyle="1" w:styleId="-211">
    <w:name w:val="Стиль -Заголовок 2 + 11 пт"/>
    <w:basedOn w:val="af7"/>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bCs/>
      <w:szCs w:val="28"/>
    </w:rPr>
  </w:style>
  <w:style w:type="paragraph" w:customStyle="1" w:styleId="3032095">
    <w:name w:val="Стиль Заголовок 3 + курсив Слева:  032 см Первая строка:  095 см"/>
    <w:basedOn w:val="31"/>
    <w:rsid w:val="00BB1D2F"/>
    <w:pPr>
      <w:spacing w:before="220" w:after="220"/>
      <w:ind w:left="181" w:firstLine="539"/>
    </w:pPr>
    <w:rPr>
      <w:rFonts w:ascii="Calibri Light" w:eastAsia="SimSun" w:hAnsi="Calibri Light" w:cs="Times New Roman"/>
      <w:i/>
      <w:iCs/>
      <w:color w:val="5B9BD5"/>
      <w:szCs w:val="20"/>
    </w:rPr>
  </w:style>
  <w:style w:type="paragraph" w:customStyle="1" w:styleId="1127">
    <w:name w:val="Стиль Заголовок 1 + Слева:  127 см"/>
    <w:basedOn w:val="14"/>
    <w:rsid w:val="00BB1D2F"/>
    <w:pPr>
      <w:keepNext/>
      <w:keepLines/>
      <w:spacing w:before="220" w:beforeAutospacing="0" w:after="220" w:afterAutospacing="0" w:line="276" w:lineRule="auto"/>
      <w:ind w:left="720" w:firstLine="0"/>
    </w:pPr>
    <w:rPr>
      <w:rFonts w:ascii="Calibri Light" w:eastAsia="SimSun" w:hAnsi="Calibri Light"/>
      <w:bCs w:val="0"/>
      <w:color w:val="2E74B5"/>
      <w:kern w:val="0"/>
      <w:sz w:val="28"/>
      <w:szCs w:val="20"/>
    </w:rPr>
  </w:style>
  <w:style w:type="paragraph" w:customStyle="1" w:styleId="1127048">
    <w:name w:val="Стиль Стиль Заголовок 1 + Слева:  127 см + Слева:  048 см Первая ..."/>
    <w:basedOn w:val="1127"/>
    <w:rsid w:val="00BB1D2F"/>
    <w:pPr>
      <w:ind w:left="272" w:firstLine="448"/>
    </w:pPr>
  </w:style>
  <w:style w:type="paragraph" w:customStyle="1" w:styleId="afffffffff3">
    <w:name w:val="Титульный СамНИПИ"/>
    <w:next w:val="af7"/>
    <w:rsid w:val="00BB1D2F"/>
    <w:pPr>
      <w:jc w:val="center"/>
    </w:pPr>
    <w:rPr>
      <w:rFonts w:ascii="Calibri" w:eastAsia="Times New Roman" w:hAnsi="Calibri" w:cs="Times New Roman"/>
      <w:b/>
      <w:bCs/>
      <w:sz w:val="32"/>
    </w:rPr>
  </w:style>
  <w:style w:type="paragraph" w:customStyle="1" w:styleId="-3">
    <w:name w:val="УГТП-Текст"/>
    <w:basedOn w:val="af7"/>
    <w:link w:val="-11"/>
    <w:rsid w:val="00BB1D2F"/>
    <w:pPr>
      <w:overflowPunct w:val="0"/>
      <w:autoSpaceDE w:val="0"/>
      <w:autoSpaceDN w:val="0"/>
      <w:adjustRightInd w:val="0"/>
      <w:ind w:left="284" w:right="284" w:firstLine="851"/>
      <w:jc w:val="both"/>
      <w:textAlignment w:val="baseline"/>
    </w:pPr>
    <w:rPr>
      <w:rFonts w:ascii="Calibri" w:eastAsia="Times New Roman" w:hAnsi="Calibri" w:cs="Times New Roman"/>
      <w:sz w:val="24"/>
      <w:szCs w:val="24"/>
      <w:lang w:val="x-none" w:eastAsia="x-none"/>
    </w:rPr>
  </w:style>
  <w:style w:type="character" w:customStyle="1" w:styleId="-11">
    <w:name w:val="УГТП-Текст Знак1"/>
    <w:link w:val="-3"/>
    <w:rsid w:val="00BB1D2F"/>
    <w:rPr>
      <w:rFonts w:ascii="Calibri" w:eastAsia="Times New Roman" w:hAnsi="Calibri" w:cs="Times New Roman"/>
      <w:sz w:val="24"/>
      <w:szCs w:val="24"/>
      <w:lang w:val="x-none" w:eastAsia="x-none"/>
    </w:rPr>
  </w:style>
  <w:style w:type="character" w:customStyle="1" w:styleId="1f3">
    <w:name w:val="Оглавление 1 Знак"/>
    <w:aliases w:val="Оглавление_СК Знак,Оглавление ПФ Знак"/>
    <w:link w:val="1f2"/>
    <w:uiPriority w:val="39"/>
    <w:rsid w:val="00BB1D2F"/>
    <w:rPr>
      <w:rFonts w:ascii="Times New Roman" w:eastAsia="Times New Roman" w:hAnsi="Times New Roman" w:cs="Times New Roman"/>
      <w:b/>
      <w:noProof/>
      <w:color w:val="000000"/>
    </w:rPr>
  </w:style>
  <w:style w:type="paragraph" w:customStyle="1" w:styleId="afffffffff4">
    <w:name w:val="Основной тескт"/>
    <w:basedOn w:val="af7"/>
    <w:link w:val="afffffffff5"/>
    <w:rsid w:val="00BB1D2F"/>
    <w:pPr>
      <w:spacing w:line="360" w:lineRule="auto"/>
      <w:ind w:firstLine="567"/>
      <w:jc w:val="both"/>
    </w:pPr>
    <w:rPr>
      <w:rFonts w:ascii="Calibri" w:eastAsia="Calibri" w:hAnsi="Calibri" w:cs="Times New Roman"/>
      <w:sz w:val="24"/>
      <w:szCs w:val="20"/>
      <w:lang w:val="x-none" w:eastAsia="x-none"/>
    </w:rPr>
  </w:style>
  <w:style w:type="character" w:customStyle="1" w:styleId="afffffffff5">
    <w:name w:val="Основной тескт Знак"/>
    <w:link w:val="afffffffff4"/>
    <w:rsid w:val="00BB1D2F"/>
    <w:rPr>
      <w:rFonts w:ascii="Calibri" w:eastAsia="Calibri" w:hAnsi="Calibri" w:cs="Times New Roman"/>
      <w:sz w:val="24"/>
      <w:szCs w:val="20"/>
      <w:lang w:val="x-none" w:eastAsia="x-none"/>
    </w:rPr>
  </w:style>
  <w:style w:type="paragraph" w:customStyle="1" w:styleId="-20">
    <w:name w:val="УГТП-Заголовок 2"/>
    <w:basedOn w:val="af7"/>
    <w:link w:val="-21"/>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sz w:val="28"/>
      <w:szCs w:val="28"/>
    </w:rPr>
  </w:style>
  <w:style w:type="paragraph" w:styleId="2f8">
    <w:name w:val="List Bullet 2"/>
    <w:basedOn w:val="af7"/>
    <w:autoRedefine/>
    <w:uiPriority w:val="99"/>
    <w:rsid w:val="00BB1D2F"/>
    <w:pPr>
      <w:ind w:firstLine="900"/>
      <w:jc w:val="both"/>
    </w:pPr>
    <w:rPr>
      <w:rFonts w:ascii="Calibri" w:eastAsia="Times New Roman" w:hAnsi="Calibri" w:cs="Times New Roman"/>
      <w:snapToGrid w:val="0"/>
      <w:sz w:val="24"/>
      <w:szCs w:val="24"/>
    </w:rPr>
  </w:style>
  <w:style w:type="character" w:customStyle="1" w:styleId="-12">
    <w:name w:val="УГТП-Текст Знак Знак Знак1 Знак"/>
    <w:link w:val="-13"/>
    <w:rsid w:val="00BB1D2F"/>
    <w:rPr>
      <w:rFonts w:ascii="Arial" w:hAnsi="Arial" w:cs="Arial"/>
      <w:snapToGrid w:val="0"/>
      <w:sz w:val="24"/>
      <w:szCs w:val="24"/>
    </w:rPr>
  </w:style>
  <w:style w:type="paragraph" w:customStyle="1" w:styleId="-13">
    <w:name w:val="УГТП-Текст Знак Знак Знак1"/>
    <w:basedOn w:val="af7"/>
    <w:link w:val="-12"/>
    <w:rsid w:val="00BB1D2F"/>
    <w:pPr>
      <w:ind w:left="284" w:right="284" w:firstLine="851"/>
      <w:jc w:val="both"/>
    </w:pPr>
    <w:rPr>
      <w:rFonts w:ascii="Arial" w:hAnsi="Arial" w:cs="Arial"/>
      <w:snapToGrid w:val="0"/>
      <w:sz w:val="24"/>
      <w:szCs w:val="24"/>
    </w:rPr>
  </w:style>
  <w:style w:type="paragraph" w:customStyle="1" w:styleId="-6">
    <w:name w:val="УГТП-Пункт"/>
    <w:basedOn w:val="-20"/>
    <w:rsid w:val="00BB1D2F"/>
    <w:pPr>
      <w:overflowPunct/>
      <w:autoSpaceDE/>
      <w:autoSpaceDN/>
      <w:adjustRightInd/>
      <w:jc w:val="left"/>
      <w:textAlignment w:val="auto"/>
    </w:pPr>
    <w:rPr>
      <w:sz w:val="24"/>
    </w:rPr>
  </w:style>
  <w:style w:type="paragraph" w:customStyle="1" w:styleId="-14">
    <w:name w:val="УГТП-Текст Знак1 Знак"/>
    <w:basedOn w:val="af7"/>
    <w:link w:val="-15"/>
    <w:rsid w:val="00BB1D2F"/>
    <w:pPr>
      <w:ind w:left="284" w:right="284" w:firstLine="851"/>
      <w:jc w:val="both"/>
    </w:pPr>
    <w:rPr>
      <w:rFonts w:ascii="Calibri" w:eastAsia="Times New Roman" w:hAnsi="Calibri" w:cs="Times New Roman"/>
      <w:snapToGrid w:val="0"/>
      <w:sz w:val="24"/>
      <w:szCs w:val="24"/>
    </w:rPr>
  </w:style>
  <w:style w:type="character" w:customStyle="1" w:styleId="-15">
    <w:name w:val="УГТП-Текст Знак1 Знак Знак"/>
    <w:link w:val="-14"/>
    <w:rsid w:val="00BB1D2F"/>
    <w:rPr>
      <w:rFonts w:ascii="Calibri" w:eastAsia="Times New Roman" w:hAnsi="Calibri" w:cs="Times New Roman"/>
      <w:snapToGrid w:val="0"/>
      <w:sz w:val="24"/>
      <w:szCs w:val="24"/>
    </w:rPr>
  </w:style>
  <w:style w:type="paragraph" w:customStyle="1" w:styleId="-7">
    <w:name w:val="УГТП-Текст Знак Знак Знак Знак Знак Знак"/>
    <w:basedOn w:val="af7"/>
    <w:link w:val="-8"/>
    <w:rsid w:val="00BB1D2F"/>
    <w:pPr>
      <w:ind w:left="284" w:right="284" w:firstLine="851"/>
      <w:jc w:val="both"/>
    </w:pPr>
    <w:rPr>
      <w:rFonts w:ascii="Calibri" w:eastAsia="Times New Roman" w:hAnsi="Calibri" w:cs="Times New Roman"/>
      <w:snapToGrid w:val="0"/>
      <w:sz w:val="24"/>
      <w:szCs w:val="24"/>
    </w:rPr>
  </w:style>
  <w:style w:type="character" w:customStyle="1" w:styleId="-8">
    <w:name w:val="УГТП-Текст Знак Знак Знак Знак Знак Знак Знак"/>
    <w:link w:val="-7"/>
    <w:rsid w:val="00BB1D2F"/>
    <w:rPr>
      <w:rFonts w:ascii="Calibri" w:eastAsia="Times New Roman" w:hAnsi="Calibri" w:cs="Times New Roman"/>
      <w:snapToGrid w:val="0"/>
      <w:sz w:val="24"/>
      <w:szCs w:val="24"/>
    </w:rPr>
  </w:style>
  <w:style w:type="character" w:customStyle="1" w:styleId="1ff2">
    <w:name w:val="Заголовок 1 Знак Знак Знак"/>
    <w:aliases w:val="Заголовок 1 Знак Знак Знак Знак Знак Знак,Заголовок 1 Знак Знак Знак Знак Знак Знак Знак"/>
    <w:rsid w:val="00BB1D2F"/>
    <w:rPr>
      <w:rFonts w:ascii="Arial" w:hAnsi="Arial" w:cs="Arial"/>
      <w:b/>
      <w:bCs/>
      <w:caps/>
      <w:kern w:val="32"/>
      <w:sz w:val="28"/>
      <w:szCs w:val="28"/>
      <w:lang w:val="ru-RU" w:eastAsia="ru-RU" w:bidi="ar-SA"/>
    </w:rPr>
  </w:style>
  <w:style w:type="paragraph" w:customStyle="1" w:styleId="-16">
    <w:name w:val="УГТП-Заголовок 1 Знак Знак"/>
    <w:basedOn w:val="af7"/>
    <w:link w:val="-1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7">
    <w:name w:val="УГТП-Заголовок 1 Знак Знак Знак"/>
    <w:link w:val="-16"/>
    <w:rsid w:val="00BB1D2F"/>
    <w:rPr>
      <w:rFonts w:ascii="Calibri" w:eastAsia="Times New Roman" w:hAnsi="Calibri" w:cs="Times New Roman"/>
      <w:b/>
      <w:caps/>
      <w:snapToGrid w:val="0"/>
      <w:sz w:val="28"/>
      <w:szCs w:val="28"/>
    </w:rPr>
  </w:style>
  <w:style w:type="paragraph" w:customStyle="1" w:styleId="-9">
    <w:name w:val="УГТП-Текст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6">
    <w:name w:val="Раздел и подраздел"/>
    <w:basedOn w:val="14"/>
    <w:next w:val="22"/>
    <w:link w:val="afffffffff7"/>
    <w:rsid w:val="00BB1D2F"/>
    <w:pPr>
      <w:keepNext/>
      <w:keepLines/>
      <w:spacing w:before="560" w:beforeAutospacing="0" w:after="280" w:afterAutospacing="0" w:line="276" w:lineRule="auto"/>
      <w:ind w:left="284" w:right="284" w:firstLine="851"/>
    </w:pPr>
    <w:rPr>
      <w:rFonts w:ascii="Calibri Light" w:eastAsia="SimSun" w:hAnsi="Calibri Light" w:cs="Arial"/>
      <w:bCs w:val="0"/>
      <w:caps/>
      <w:color w:val="2E74B5"/>
      <w:kern w:val="32"/>
      <w:sz w:val="28"/>
      <w:szCs w:val="28"/>
    </w:rPr>
  </w:style>
  <w:style w:type="paragraph" w:customStyle="1" w:styleId="-a">
    <w:name w:val="УГТП-Текст Знак Знак Знак Знак Знак"/>
    <w:basedOn w:val="af7"/>
    <w:link w:val="-18"/>
    <w:rsid w:val="00BB1D2F"/>
    <w:pPr>
      <w:ind w:left="284" w:right="284" w:firstLine="851"/>
      <w:jc w:val="both"/>
    </w:pPr>
    <w:rPr>
      <w:rFonts w:ascii="Calibri" w:eastAsia="Times New Roman" w:hAnsi="Calibri" w:cs="Times New Roman"/>
      <w:sz w:val="24"/>
      <w:szCs w:val="24"/>
    </w:rPr>
  </w:style>
  <w:style w:type="paragraph" w:customStyle="1" w:styleId="Arial15801">
    <w:name w:val="Стиль Arial по ширине Первая строка:  158 см Справа:  01 см"/>
    <w:basedOn w:val="af7"/>
    <w:rsid w:val="00BB1D2F"/>
    <w:pPr>
      <w:ind w:right="57" w:firstLine="964"/>
      <w:jc w:val="both"/>
    </w:pPr>
    <w:rPr>
      <w:rFonts w:ascii="Calibri" w:eastAsia="Times New Roman" w:hAnsi="Calibri" w:cs="Times New Roman"/>
      <w:sz w:val="24"/>
      <w:szCs w:val="20"/>
    </w:rPr>
  </w:style>
  <w:style w:type="paragraph" w:customStyle="1" w:styleId="afffffffff8">
    <w:name w:val="Раздел с нов. страницы"/>
    <w:basedOn w:val="afffffffff6"/>
    <w:link w:val="afffffffff9"/>
    <w:rsid w:val="00BB1D2F"/>
    <w:pPr>
      <w:spacing w:before="0"/>
      <w:ind w:left="0" w:right="0"/>
      <w:jc w:val="both"/>
    </w:pPr>
  </w:style>
  <w:style w:type="paragraph" w:styleId="2f9">
    <w:name w:val="List 2"/>
    <w:basedOn w:val="af7"/>
    <w:rsid w:val="00BB1D2F"/>
    <w:pPr>
      <w:ind w:left="566" w:hanging="283"/>
    </w:pPr>
    <w:rPr>
      <w:rFonts w:ascii="Times New Roman" w:eastAsia="Times New Roman" w:hAnsi="Times New Roman" w:cs="Times New Roman"/>
      <w:sz w:val="24"/>
      <w:szCs w:val="24"/>
    </w:rPr>
  </w:style>
  <w:style w:type="paragraph" w:customStyle="1" w:styleId="afffffffffa">
    <w:name w:val="Раздел"/>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paragraph" w:customStyle="1" w:styleId="-b">
    <w:name w:val="УГТП-Текст Знак"/>
    <w:basedOn w:val="af7"/>
    <w:link w:val="-19"/>
    <w:rsid w:val="00BB1D2F"/>
    <w:pPr>
      <w:ind w:left="284" w:right="284" w:firstLine="851"/>
      <w:jc w:val="both"/>
    </w:pPr>
    <w:rPr>
      <w:rFonts w:ascii="Calibri" w:eastAsia="Times New Roman" w:hAnsi="Calibri" w:cs="Times New Roman"/>
      <w:sz w:val="24"/>
      <w:szCs w:val="24"/>
    </w:rPr>
  </w:style>
  <w:style w:type="character" w:customStyle="1" w:styleId="-1a">
    <w:name w:val="УГТП-Текст Знак1 Знак Знак Знак"/>
    <w:rsid w:val="00BB1D2F"/>
    <w:rPr>
      <w:rFonts w:ascii="Arial" w:hAnsi="Arial" w:cs="Arial"/>
      <w:sz w:val="24"/>
      <w:szCs w:val="24"/>
      <w:lang w:val="ru-RU" w:eastAsia="ru-RU"/>
    </w:rPr>
  </w:style>
  <w:style w:type="character" w:customStyle="1" w:styleId="-1b">
    <w:name w:val="УГТП-Текст Знак Знак Знак Знак Знак1"/>
    <w:rsid w:val="00BB1D2F"/>
    <w:rPr>
      <w:rFonts w:ascii="Arial" w:hAnsi="Arial" w:cs="Arial"/>
      <w:sz w:val="24"/>
      <w:szCs w:val="24"/>
      <w:lang w:val="ru-RU" w:eastAsia="ru-RU"/>
    </w:rPr>
  </w:style>
  <w:style w:type="paragraph" w:customStyle="1" w:styleId="-22">
    <w:name w:val="УГТП-Заголовок 2 Знак"/>
    <w:basedOn w:val="af7"/>
    <w:link w:val="-23"/>
    <w:rsid w:val="00BB1D2F"/>
    <w:pPr>
      <w:spacing w:before="240"/>
      <w:ind w:left="284" w:right="284" w:firstLine="851"/>
    </w:pPr>
    <w:rPr>
      <w:rFonts w:ascii="Calibri" w:eastAsia="Times New Roman" w:hAnsi="Calibri" w:cs="Times New Roman"/>
      <w:b/>
      <w:bCs/>
      <w:snapToGrid w:val="0"/>
      <w:sz w:val="28"/>
      <w:szCs w:val="28"/>
    </w:rPr>
  </w:style>
  <w:style w:type="character" w:customStyle="1" w:styleId="-23">
    <w:name w:val="УГТП-Заголовок 2 Знак Знак"/>
    <w:link w:val="-22"/>
    <w:rsid w:val="00BB1D2F"/>
    <w:rPr>
      <w:rFonts w:ascii="Calibri" w:eastAsia="Times New Roman" w:hAnsi="Calibri" w:cs="Times New Roman"/>
      <w:b/>
      <w:bCs/>
      <w:snapToGrid w:val="0"/>
      <w:sz w:val="28"/>
      <w:szCs w:val="28"/>
    </w:rPr>
  </w:style>
  <w:style w:type="character" w:customStyle="1" w:styleId="-18">
    <w:name w:val="УГТП-Текст Знак Знак Знак Знак Знак Знак1"/>
    <w:link w:val="-a"/>
    <w:rsid w:val="00BB1D2F"/>
    <w:rPr>
      <w:rFonts w:ascii="Calibri" w:eastAsia="Times New Roman" w:hAnsi="Calibri" w:cs="Times New Roman"/>
      <w:sz w:val="24"/>
      <w:szCs w:val="24"/>
    </w:rPr>
  </w:style>
  <w:style w:type="paragraph" w:customStyle="1" w:styleId="-c">
    <w:name w:val="УГТП-Текст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c">
    <w:name w:val="УГТП-Текст Знак1 Знак Знак Знак Знак Знак Знак"/>
    <w:basedOn w:val="af7"/>
    <w:link w:val="-1d"/>
    <w:rsid w:val="00BB1D2F"/>
    <w:pPr>
      <w:ind w:left="284" w:right="284" w:firstLine="851"/>
      <w:jc w:val="both"/>
    </w:pPr>
    <w:rPr>
      <w:rFonts w:ascii="Calibri" w:eastAsia="Times New Roman" w:hAnsi="Calibri" w:cs="Times New Roman"/>
      <w:snapToGrid w:val="0"/>
      <w:sz w:val="24"/>
      <w:szCs w:val="24"/>
    </w:rPr>
  </w:style>
  <w:style w:type="character" w:customStyle="1" w:styleId="-1d">
    <w:name w:val="УГТП-Текст Знак1 Знак Знак Знак Знак Знак Знак Знак"/>
    <w:link w:val="-1c"/>
    <w:rsid w:val="00BB1D2F"/>
    <w:rPr>
      <w:rFonts w:ascii="Calibri" w:eastAsia="Times New Roman" w:hAnsi="Calibri" w:cs="Times New Roman"/>
      <w:snapToGrid w:val="0"/>
      <w:sz w:val="24"/>
      <w:szCs w:val="24"/>
    </w:rPr>
  </w:style>
  <w:style w:type="paragraph" w:customStyle="1" w:styleId="-1e">
    <w:name w:val="УГТП-Текст Знак1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b">
    <w:name w:val="Îáû÷íûé"/>
    <w:rsid w:val="00BB1D2F"/>
    <w:rPr>
      <w:rFonts w:ascii="Calibri" w:eastAsia="Times New Roman" w:hAnsi="Calibri" w:cs="Times New Roman"/>
      <w:sz w:val="24"/>
    </w:rPr>
  </w:style>
  <w:style w:type="paragraph" w:customStyle="1" w:styleId="-110">
    <w:name w:val="УГТП-Заголовок 1 Знак Знак Знак Знак1 Знак"/>
    <w:basedOn w:val="af7"/>
    <w:link w:val="-111"/>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
    <w:name w:val="УГТП-Заголовок 1 Знак Знак Знак Знак1 Знак Знак"/>
    <w:link w:val="-110"/>
    <w:rsid w:val="00BB1D2F"/>
    <w:rPr>
      <w:rFonts w:ascii="Calibri" w:eastAsia="Times New Roman" w:hAnsi="Calibri" w:cs="Times New Roman"/>
      <w:b/>
      <w:caps/>
      <w:snapToGrid w:val="0"/>
      <w:sz w:val="28"/>
      <w:szCs w:val="28"/>
    </w:rPr>
  </w:style>
  <w:style w:type="paragraph" w:customStyle="1" w:styleId="-1f">
    <w:name w:val="УГТП-Текст Знак1 Знак Знак Знак Знак Знак"/>
    <w:basedOn w:val="af7"/>
    <w:link w:val="-112"/>
    <w:rsid w:val="00BB1D2F"/>
    <w:pPr>
      <w:ind w:left="284" w:right="284" w:firstLine="851"/>
      <w:jc w:val="both"/>
    </w:pPr>
    <w:rPr>
      <w:rFonts w:ascii="Calibri" w:eastAsia="Times New Roman" w:hAnsi="Calibri" w:cs="Times New Roman"/>
      <w:sz w:val="24"/>
      <w:szCs w:val="24"/>
    </w:rPr>
  </w:style>
  <w:style w:type="character" w:customStyle="1" w:styleId="-210">
    <w:name w:val="УГТП-Заголовок 2 Знак Знак1 Знак"/>
    <w:rsid w:val="00BB1D2F"/>
    <w:rPr>
      <w:rFonts w:ascii="Arial" w:hAnsi="Arial" w:cs="Arial"/>
      <w:b/>
      <w:sz w:val="28"/>
      <w:szCs w:val="28"/>
      <w:lang w:val="ru-RU" w:eastAsia="ru-RU" w:bidi="ar-SA"/>
    </w:rPr>
  </w:style>
  <w:style w:type="character" w:customStyle="1" w:styleId="-112">
    <w:name w:val="УГТП-Текст Знак1 Знак Знак Знак Знак Знак Знак1"/>
    <w:link w:val="-1f"/>
    <w:rsid w:val="00BB1D2F"/>
    <w:rPr>
      <w:rFonts w:ascii="Calibri" w:eastAsia="Times New Roman" w:hAnsi="Calibri" w:cs="Times New Roman"/>
      <w:sz w:val="24"/>
      <w:szCs w:val="24"/>
    </w:rPr>
  </w:style>
  <w:style w:type="character" w:customStyle="1" w:styleId="-113">
    <w:name w:val="УГТП-Текст Знак1 Знак Знак Знак Знак Знак Знак1 Знак"/>
    <w:rsid w:val="00BB1D2F"/>
    <w:rPr>
      <w:rFonts w:ascii="Arial" w:hAnsi="Arial" w:cs="Arial"/>
      <w:sz w:val="24"/>
      <w:szCs w:val="24"/>
      <w:lang w:val="ru-RU" w:eastAsia="ru-RU" w:bidi="ar-SA"/>
    </w:rPr>
  </w:style>
  <w:style w:type="character" w:customStyle="1" w:styleId="-212">
    <w:name w:val="УГТП-Заголовок 2 Знак Знак1 Знак Знак"/>
    <w:rsid w:val="00BB1D2F"/>
    <w:rPr>
      <w:rFonts w:ascii="Arial" w:hAnsi="Arial" w:cs="Arial"/>
      <w:b/>
      <w:sz w:val="28"/>
      <w:szCs w:val="28"/>
      <w:lang w:val="ru-RU" w:eastAsia="ru-RU" w:bidi="ar-SA"/>
    </w:rPr>
  </w:style>
  <w:style w:type="paragraph" w:customStyle="1" w:styleId="afffffffffc">
    <w:name w:val="Раздел Знак"/>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character" w:customStyle="1" w:styleId="-114">
    <w:name w:val="УГТП-Текст Знак Знак Знак Знак Знак1 Знак1"/>
    <w:rsid w:val="00BB1D2F"/>
    <w:rPr>
      <w:rFonts w:ascii="Arial" w:hAnsi="Arial" w:cs="Arial"/>
      <w:sz w:val="24"/>
      <w:szCs w:val="24"/>
      <w:lang w:val="ru-RU" w:eastAsia="ru-RU" w:bidi="ar-SA"/>
    </w:rPr>
  </w:style>
  <w:style w:type="character" w:customStyle="1" w:styleId="-120">
    <w:name w:val="УГТП-Текст Знак1 Знак Знак Знак Знак Знак Знак2"/>
    <w:rsid w:val="00BB1D2F"/>
    <w:rPr>
      <w:rFonts w:ascii="Arial" w:hAnsi="Arial" w:cs="Arial"/>
      <w:sz w:val="24"/>
      <w:szCs w:val="24"/>
      <w:lang w:val="ru-RU" w:eastAsia="ru-RU" w:bidi="ar-SA"/>
    </w:rPr>
  </w:style>
  <w:style w:type="character" w:customStyle="1" w:styleId="-115">
    <w:name w:val="УГТП-Текст Знак1 Знак Знак Знак Знак Знак Знак1 Знак Знак"/>
    <w:rsid w:val="00BB1D2F"/>
    <w:rPr>
      <w:rFonts w:ascii="Arial" w:hAnsi="Arial" w:cs="Arial"/>
      <w:sz w:val="24"/>
      <w:szCs w:val="24"/>
      <w:lang w:val="ru-RU" w:eastAsia="ru-RU" w:bidi="ar-SA"/>
    </w:rPr>
  </w:style>
  <w:style w:type="paragraph" w:customStyle="1" w:styleId="-1f0">
    <w:name w:val="УГТП-Текст Знак1 Знак Знак Знак Знак Знак Знак Знак Знак Знак Знак Знак Знак Знак Знак Знак Знак Знак Знак Знак Знак"/>
    <w:basedOn w:val="af7"/>
    <w:link w:val="-1f1"/>
    <w:rsid w:val="00BB1D2F"/>
    <w:pPr>
      <w:ind w:left="284" w:right="284" w:firstLine="851"/>
      <w:jc w:val="both"/>
    </w:pPr>
    <w:rPr>
      <w:rFonts w:ascii="Calibri" w:eastAsia="Times New Roman" w:hAnsi="Calibri" w:cs="Times New Roman"/>
      <w:snapToGrid w:val="0"/>
      <w:sz w:val="24"/>
      <w:szCs w:val="24"/>
    </w:rPr>
  </w:style>
  <w:style w:type="character" w:customStyle="1" w:styleId="-1f1">
    <w:name w:val="УГТП-Текст Знак1 Знак Знак Знак Знак Знак Знак Знак Знак Знак Знак Знак Знак Знак Знак Знак Знак Знак Знак Знак Знак Знак"/>
    <w:link w:val="-1f0"/>
    <w:rsid w:val="00BB1D2F"/>
    <w:rPr>
      <w:rFonts w:ascii="Calibri" w:eastAsia="Times New Roman" w:hAnsi="Calibri" w:cs="Times New Roman"/>
      <w:snapToGrid w:val="0"/>
      <w:sz w:val="24"/>
      <w:szCs w:val="24"/>
    </w:rPr>
  </w:style>
  <w:style w:type="paragraph" w:customStyle="1" w:styleId="-1f2">
    <w:name w:val="УГТП-Текст Знак1 Знак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d">
    <w:name w:val="УГТП-Текст Знак Знак"/>
    <w:basedOn w:val="af7"/>
    <w:link w:val="-30"/>
    <w:rsid w:val="00BB1D2F"/>
    <w:pPr>
      <w:ind w:left="284" w:right="284" w:firstLine="851"/>
      <w:jc w:val="both"/>
    </w:pPr>
    <w:rPr>
      <w:rFonts w:ascii="Calibri" w:eastAsia="Times New Roman" w:hAnsi="Calibri" w:cs="Times New Roman"/>
      <w:sz w:val="24"/>
      <w:szCs w:val="24"/>
    </w:rPr>
  </w:style>
  <w:style w:type="paragraph" w:customStyle="1" w:styleId="-1f3">
    <w:name w:val="УГТП-Заголовок 1"/>
    <w:basedOn w:val="af7"/>
    <w:link w:val="-116"/>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1">
    <w:name w:val="УГТП-Заголовок 2 Знак1"/>
    <w:link w:val="-20"/>
    <w:rsid w:val="00BB1D2F"/>
    <w:rPr>
      <w:rFonts w:ascii="Calibri" w:eastAsia="Times New Roman" w:hAnsi="Calibri" w:cs="Times New Roman"/>
      <w:b/>
      <w:sz w:val="28"/>
      <w:szCs w:val="28"/>
    </w:rPr>
  </w:style>
  <w:style w:type="paragraph" w:customStyle="1" w:styleId="-e">
    <w:name w:val="УГТП-Подпункт"/>
    <w:basedOn w:val="-6"/>
    <w:rsid w:val="00BB1D2F"/>
    <w:rPr>
      <w:snapToGrid w:val="0"/>
    </w:rPr>
  </w:style>
  <w:style w:type="paragraph" w:customStyle="1" w:styleId="-1f4">
    <w:name w:val="УГТП-Текст Знак1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21">
    <w:name w:val="УГТП-Текст Знак1 Знак Знак Знак Знак Знак Знак2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7">
    <w:name w:val="УГТП-Текст Знак1 Знак Знак Знак Знак Знак Знак Знак Знак Знак Знак Знак Знак Знак Знак Знак Знак Знак Знак Знак1"/>
    <w:link w:val="-118"/>
    <w:rsid w:val="00BB1D2F"/>
    <w:rPr>
      <w:rFonts w:ascii="Arial" w:hAnsi="Arial" w:cs="Arial"/>
      <w:sz w:val="24"/>
      <w:szCs w:val="24"/>
    </w:rPr>
  </w:style>
  <w:style w:type="character" w:customStyle="1" w:styleId="-1f5">
    <w:name w:val="УГТП-Заголовок 1 Знак"/>
    <w:rsid w:val="00BB1D2F"/>
    <w:rPr>
      <w:rFonts w:ascii="Arial" w:hAnsi="Arial" w:cs="Arial"/>
      <w:b/>
      <w:caps/>
      <w:sz w:val="28"/>
      <w:szCs w:val="28"/>
      <w:lang w:val="ru-RU" w:eastAsia="ru-RU" w:bidi="ar-SA"/>
    </w:rPr>
  </w:style>
  <w:style w:type="paragraph" w:customStyle="1" w:styleId="IauiueIauiueaie">
    <w:name w:val="Iau?iue.Iau?iue aie"/>
    <w:rsid w:val="00BB1D2F"/>
    <w:pPr>
      <w:overflowPunct w:val="0"/>
      <w:autoSpaceDE w:val="0"/>
      <w:autoSpaceDN w:val="0"/>
      <w:adjustRightInd w:val="0"/>
      <w:ind w:firstLine="851"/>
    </w:pPr>
    <w:rPr>
      <w:rFonts w:ascii="Times New Roman" w:eastAsia="Times New Roman" w:hAnsi="Times New Roman" w:cs="Times New Roman"/>
      <w:sz w:val="24"/>
    </w:rPr>
  </w:style>
  <w:style w:type="character" w:customStyle="1" w:styleId="-19">
    <w:name w:val="УГТП-Текст Знак Знак1"/>
    <w:link w:val="-b"/>
    <w:rsid w:val="00BB1D2F"/>
    <w:rPr>
      <w:rFonts w:ascii="Calibri" w:eastAsia="Times New Roman" w:hAnsi="Calibri" w:cs="Times New Roman"/>
      <w:sz w:val="24"/>
      <w:szCs w:val="24"/>
    </w:rPr>
  </w:style>
  <w:style w:type="character" w:customStyle="1" w:styleId="-24">
    <w:name w:val="УГТП-Текст Знак Знак Знак2"/>
    <w:rsid w:val="00BB1D2F"/>
    <w:rPr>
      <w:rFonts w:ascii="Arial" w:hAnsi="Arial" w:cs="Arial"/>
      <w:sz w:val="24"/>
      <w:szCs w:val="24"/>
      <w:lang w:val="ru-RU" w:eastAsia="ru-RU" w:bidi="ar-SA"/>
    </w:rPr>
  </w:style>
  <w:style w:type="character" w:customStyle="1" w:styleId="-1f6">
    <w:name w:val="УГТП-Заголовок 1 Знак Знак Знак Знак"/>
    <w:rsid w:val="00BB1D2F"/>
    <w:rPr>
      <w:rFonts w:ascii="Arial" w:hAnsi="Arial" w:cs="Arial"/>
      <w:b/>
      <w:caps/>
      <w:sz w:val="28"/>
      <w:szCs w:val="28"/>
      <w:lang w:val="ru-RU" w:eastAsia="ru-RU" w:bidi="ar-SA"/>
    </w:rPr>
  </w:style>
  <w:style w:type="character" w:customStyle="1" w:styleId="-119">
    <w:name w:val="УГТП-Заголовок 1 Знак Знак Знак Знак1"/>
    <w:rsid w:val="00BB1D2F"/>
    <w:rPr>
      <w:rFonts w:ascii="Arial" w:hAnsi="Arial" w:cs="Arial"/>
      <w:b/>
      <w:caps/>
      <w:sz w:val="28"/>
      <w:szCs w:val="28"/>
      <w:lang w:val="ru-RU" w:eastAsia="ru-RU" w:bidi="ar-SA"/>
    </w:rPr>
  </w:style>
  <w:style w:type="paragraph" w:customStyle="1" w:styleId="-213">
    <w:name w:val="УГТП-Заголовок 2 Знак Знак1 Знак Знак Знак"/>
    <w:basedOn w:val="af7"/>
    <w:rsid w:val="00BB1D2F"/>
    <w:pPr>
      <w:spacing w:before="240"/>
      <w:ind w:left="284" w:right="284" w:firstLine="851"/>
    </w:pPr>
    <w:rPr>
      <w:rFonts w:ascii="Calibri" w:eastAsia="Times New Roman" w:hAnsi="Calibri" w:cs="Times New Roman"/>
      <w:b/>
      <w:snapToGrid w:val="0"/>
      <w:sz w:val="28"/>
      <w:szCs w:val="28"/>
    </w:rPr>
  </w:style>
  <w:style w:type="character" w:customStyle="1" w:styleId="-214">
    <w:name w:val="УГТП-Заголовок 2 Знак Знак1 Знак Знак Знак Знак"/>
    <w:basedOn w:val="-1f5"/>
    <w:rsid w:val="00BB1D2F"/>
    <w:rPr>
      <w:rFonts w:ascii="Arial" w:hAnsi="Arial" w:cs="Arial"/>
      <w:b/>
      <w:caps/>
      <w:sz w:val="28"/>
      <w:szCs w:val="28"/>
      <w:lang w:val="ru-RU" w:eastAsia="ru-RU" w:bidi="ar-SA"/>
    </w:rPr>
  </w:style>
  <w:style w:type="paragraph" w:customStyle="1" w:styleId="-1f7">
    <w:name w:val="УГТП-Текст Знак Знак1 Знак Знак Знак"/>
    <w:basedOn w:val="af7"/>
    <w:autoRedefine/>
    <w:rsid w:val="00BB1D2F"/>
    <w:pPr>
      <w:ind w:left="324" w:right="284" w:firstLine="852"/>
      <w:jc w:val="both"/>
    </w:pPr>
    <w:rPr>
      <w:rFonts w:ascii="Calibri" w:eastAsia="Times New Roman" w:hAnsi="Calibri" w:cs="Times New Roman"/>
      <w:bCs/>
      <w:snapToGrid w:val="0"/>
      <w:sz w:val="24"/>
      <w:szCs w:val="24"/>
    </w:rPr>
  </w:style>
  <w:style w:type="character" w:customStyle="1" w:styleId="-1f8">
    <w:name w:val="УГТП-Текст Знак Знак1 Знак Знак Знак Знак"/>
    <w:rsid w:val="00BB1D2F"/>
    <w:rPr>
      <w:rFonts w:ascii="Arial" w:hAnsi="Arial" w:cs="Arial"/>
      <w:bCs/>
      <w:sz w:val="24"/>
      <w:szCs w:val="24"/>
      <w:lang w:val="ru-RU" w:eastAsia="ru-RU" w:bidi="ar-SA"/>
    </w:rPr>
  </w:style>
  <w:style w:type="paragraph" w:customStyle="1" w:styleId="-1f9">
    <w:name w:val="УГТП-Текст Знак Знак1 Знак Знак"/>
    <w:basedOn w:val="af7"/>
    <w:autoRedefine/>
    <w:rsid w:val="00BB1D2F"/>
    <w:pPr>
      <w:ind w:left="324" w:right="284" w:firstLine="810"/>
      <w:jc w:val="both"/>
    </w:pPr>
    <w:rPr>
      <w:rFonts w:ascii="Calibri" w:eastAsia="Times New Roman" w:hAnsi="Calibri" w:cs="Times New Roman"/>
      <w:bCs/>
      <w:snapToGrid w:val="0"/>
      <w:sz w:val="24"/>
      <w:szCs w:val="24"/>
    </w:rPr>
  </w:style>
  <w:style w:type="paragraph" w:customStyle="1" w:styleId="-25">
    <w:name w:val="УГТП-Заголовок 2 Знак Знак Знак Знак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6">
    <w:name w:val="УГТП-Заголовок 2 Знак Знак Знак Знак Знак Знак Знак"/>
    <w:rsid w:val="00BB1D2F"/>
    <w:rPr>
      <w:rFonts w:ascii="Arial" w:hAnsi="Arial" w:cs="Arial"/>
      <w:b/>
      <w:caps/>
      <w:sz w:val="28"/>
      <w:szCs w:val="28"/>
      <w:lang w:val="ru-RU" w:eastAsia="ru-RU" w:bidi="ar-SA"/>
    </w:rPr>
  </w:style>
  <w:style w:type="character" w:customStyle="1" w:styleId="-1120">
    <w:name w:val="УГТП-Заголовок 1 Знак Знак Знак Знак1 Знак Знак2"/>
    <w:rsid w:val="00BB1D2F"/>
    <w:rPr>
      <w:rFonts w:ascii="Arial" w:hAnsi="Arial" w:cs="Arial"/>
      <w:b/>
      <w:caps/>
      <w:sz w:val="28"/>
      <w:szCs w:val="28"/>
      <w:lang w:val="ru-RU" w:eastAsia="ru-RU" w:bidi="ar-SA"/>
    </w:rPr>
  </w:style>
  <w:style w:type="character" w:customStyle="1" w:styleId="-140">
    <w:name w:val="УГТП-Текст Знак1 Знак Знак Знак Знак Знак Знак4"/>
    <w:rsid w:val="00BB1D2F"/>
    <w:rPr>
      <w:rFonts w:ascii="Arial" w:hAnsi="Arial" w:cs="Arial"/>
      <w:sz w:val="24"/>
      <w:szCs w:val="24"/>
      <w:lang w:val="ru-RU" w:eastAsia="ru-RU" w:bidi="ar-SA"/>
    </w:rPr>
  </w:style>
  <w:style w:type="character" w:customStyle="1" w:styleId="-130">
    <w:name w:val="УГТП-Текст Знак1 Знак Знак Знак Знак Знак Знак3"/>
    <w:rsid w:val="00BB1D2F"/>
    <w:rPr>
      <w:rFonts w:ascii="Arial" w:hAnsi="Arial" w:cs="Arial"/>
      <w:sz w:val="24"/>
      <w:szCs w:val="24"/>
      <w:lang w:val="ru-RU" w:eastAsia="ru-RU" w:bidi="ar-SA"/>
    </w:rPr>
  </w:style>
  <w:style w:type="character" w:customStyle="1" w:styleId="-215">
    <w:name w:val="УГТП-Заголовок 2 Знак Знак1 Знак Знак Знак Знак Знак"/>
    <w:rsid w:val="00BB1D2F"/>
    <w:rPr>
      <w:rFonts w:ascii="Arial" w:hAnsi="Arial" w:cs="Arial"/>
      <w:b/>
      <w:sz w:val="28"/>
      <w:szCs w:val="28"/>
      <w:lang w:val="ru-RU" w:eastAsia="ru-RU" w:bidi="ar-SA"/>
    </w:rPr>
  </w:style>
  <w:style w:type="paragraph" w:customStyle="1" w:styleId="-11a">
    <w:name w:val="УГТП-Текст Знак1 Знак Знак Знак Знак Знак Знак1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b">
    <w:name w:val="УГТП-Текст Знак1 Знак Знак Знак Знак Знак Знак1 Знак Знак Знак Знак Знак"/>
    <w:rsid w:val="00BB1D2F"/>
    <w:rPr>
      <w:rFonts w:ascii="Arial" w:hAnsi="Arial" w:cs="Arial"/>
      <w:sz w:val="24"/>
      <w:szCs w:val="24"/>
      <w:lang w:val="ru-RU" w:eastAsia="ru-RU" w:bidi="ar-SA"/>
    </w:rPr>
  </w:style>
  <w:style w:type="paragraph" w:customStyle="1" w:styleId="-11c">
    <w:name w:val="УГТП-Текст Знак Знак Знак Знак Знак1 Знак1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d">
    <w:name w:val="УГТП-Текст Знак Знак Знак Знак Знак1 Знак1 Знак Знак"/>
    <w:rsid w:val="00BB1D2F"/>
    <w:rPr>
      <w:rFonts w:ascii="Arial" w:hAnsi="Arial" w:cs="Arial"/>
      <w:sz w:val="24"/>
      <w:szCs w:val="24"/>
      <w:lang w:val="ru-RU" w:eastAsia="ru-RU" w:bidi="ar-SA"/>
    </w:rPr>
  </w:style>
  <w:style w:type="paragraph" w:customStyle="1" w:styleId="-11e">
    <w:name w:val="УГТП-Текст Знак1 Знак Знак1"/>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f">
    <w:name w:val="УГТП-Текст Знак1 Знак Знак1 Знак"/>
    <w:rsid w:val="00BB1D2F"/>
    <w:rPr>
      <w:rFonts w:ascii="Arial" w:hAnsi="Arial" w:cs="Arial"/>
      <w:sz w:val="24"/>
      <w:szCs w:val="24"/>
      <w:lang w:val="ru-RU" w:eastAsia="ru-RU" w:bidi="ar-SA"/>
    </w:rPr>
  </w:style>
  <w:style w:type="paragraph" w:customStyle="1" w:styleId="-11f0">
    <w:name w:val="УГТП-Текст Знак1 Знак Знак Знак Знак Знак Знак1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22">
    <w:name w:val="УГТП-Текст Знак1 Знак Знак Знак Знак Знак Знак2 Знак Знак"/>
    <w:rsid w:val="00BB1D2F"/>
    <w:rPr>
      <w:rFonts w:ascii="Arial" w:hAnsi="Arial" w:cs="Arial"/>
      <w:sz w:val="24"/>
      <w:szCs w:val="24"/>
      <w:lang w:val="ru-RU" w:eastAsia="ru-RU" w:bidi="ar-SA"/>
    </w:rPr>
  </w:style>
  <w:style w:type="character" w:customStyle="1" w:styleId="-11f1">
    <w:name w:val="УГТП-Текст Знак1 Знак Знак Знак Знак1 Знак Знак"/>
    <w:rsid w:val="00BB1D2F"/>
    <w:rPr>
      <w:rFonts w:ascii="Arial" w:hAnsi="Arial" w:cs="Arial"/>
      <w:sz w:val="24"/>
      <w:szCs w:val="24"/>
      <w:lang w:val="ru-RU" w:eastAsia="ru-RU" w:bidi="ar-SA"/>
    </w:rPr>
  </w:style>
  <w:style w:type="paragraph" w:customStyle="1" w:styleId="-11f2">
    <w:name w:val="УГТП-Текст Знак1 Знак Знак Знак Знак1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110">
    <w:name w:val="УГТП-Заголовок 1 Знак Знак Знак Знак1 Знак Знак1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1">
    <w:name w:val="УГТП-Заголовок 1 Знак Знак Знак Знак1 Знак Знак1 Знак Знак Знак"/>
    <w:rsid w:val="00BB1D2F"/>
    <w:rPr>
      <w:rFonts w:ascii="Arial" w:hAnsi="Arial" w:cs="Arial"/>
      <w:b/>
      <w:caps/>
      <w:sz w:val="28"/>
      <w:szCs w:val="28"/>
      <w:lang w:val="ru-RU" w:eastAsia="ru-RU" w:bidi="ar-SA"/>
    </w:rPr>
  </w:style>
  <w:style w:type="character" w:customStyle="1" w:styleId="-1fa">
    <w:name w:val="УГТП-Текст Знак Знак Знак Знак Знак Знак Знак Знак1 Знак"/>
    <w:rsid w:val="00BB1D2F"/>
    <w:rPr>
      <w:rFonts w:ascii="Arial" w:hAnsi="Arial" w:cs="Arial"/>
      <w:sz w:val="24"/>
      <w:szCs w:val="24"/>
      <w:lang w:val="ru-RU" w:eastAsia="ru-RU" w:bidi="ar-SA"/>
    </w:rPr>
  </w:style>
  <w:style w:type="character" w:customStyle="1" w:styleId="-1fb">
    <w:name w:val="УГТП-Текст Знак Знак Знак Знак Знак Знак Знак Знак1"/>
    <w:rsid w:val="00BB1D2F"/>
    <w:rPr>
      <w:rFonts w:ascii="Arial" w:hAnsi="Arial" w:cs="Arial"/>
      <w:sz w:val="24"/>
      <w:szCs w:val="24"/>
      <w:lang w:val="ru-RU" w:eastAsia="ru-RU" w:bidi="ar-SA"/>
    </w:rPr>
  </w:style>
  <w:style w:type="paragraph" w:customStyle="1" w:styleId="-27">
    <w:name w:val="маркер-2"/>
    <w:basedOn w:val="af7"/>
    <w:autoRedefine/>
    <w:rsid w:val="00BB1D2F"/>
    <w:pPr>
      <w:ind w:firstLine="851"/>
      <w:jc w:val="both"/>
    </w:pPr>
    <w:rPr>
      <w:rFonts w:ascii="Calibri" w:eastAsia="Times New Roman" w:hAnsi="Calibri" w:cs="Times New Roman"/>
      <w:bCs/>
      <w:iCs/>
      <w:snapToGrid w:val="0"/>
      <w:sz w:val="24"/>
      <w:szCs w:val="24"/>
    </w:rPr>
  </w:style>
  <w:style w:type="character" w:customStyle="1" w:styleId="-1fc">
    <w:name w:val="УГТП-Текст Знак Знак Знак1 Знак Знак"/>
    <w:rsid w:val="00BB1D2F"/>
    <w:rPr>
      <w:rFonts w:ascii="Arial" w:hAnsi="Arial" w:cs="Arial"/>
      <w:snapToGrid w:val="0"/>
      <w:sz w:val="24"/>
      <w:szCs w:val="24"/>
      <w:lang w:val="ru-RU" w:eastAsia="ru-RU" w:bidi="ar-SA"/>
    </w:rPr>
  </w:style>
  <w:style w:type="paragraph" w:customStyle="1" w:styleId="1ff3">
    <w:name w:val="Обычный1"/>
    <w:rsid w:val="00BB1D2F"/>
    <w:rPr>
      <w:rFonts w:ascii="Times New Roman" w:eastAsia="Times New Roman" w:hAnsi="Times New Roman" w:cs="Times New Roman"/>
      <w:snapToGrid w:val="0"/>
    </w:rPr>
  </w:style>
  <w:style w:type="paragraph" w:customStyle="1" w:styleId="afffffffffd">
    <w:name w:val="ПЗ Основной текст Знак Знак"/>
    <w:basedOn w:val="af7"/>
    <w:link w:val="afffffffffe"/>
    <w:rsid w:val="00BB1D2F"/>
    <w:pPr>
      <w:ind w:firstLine="851"/>
      <w:jc w:val="both"/>
    </w:pPr>
    <w:rPr>
      <w:rFonts w:ascii="Calibri" w:eastAsia="Times New Roman" w:hAnsi="Calibri" w:cs="Times New Roman"/>
      <w:sz w:val="24"/>
      <w:szCs w:val="24"/>
    </w:rPr>
  </w:style>
  <w:style w:type="character" w:customStyle="1" w:styleId="afffffffffe">
    <w:name w:val="ПЗ Основной текст Знак Знак Знак"/>
    <w:link w:val="afffffffffd"/>
    <w:rsid w:val="00BB1D2F"/>
    <w:rPr>
      <w:rFonts w:ascii="Calibri" w:eastAsia="Times New Roman" w:hAnsi="Calibri" w:cs="Times New Roman"/>
      <w:sz w:val="24"/>
      <w:szCs w:val="24"/>
    </w:rPr>
  </w:style>
  <w:style w:type="paragraph" w:customStyle="1" w:styleId="-1fd">
    <w:name w:val="УГТП-Текст Знак1 Знак Знак Знак Знак Знак Знак Знак Знак Знак Знак Знак Знак Знак Знак Знак Знак"/>
    <w:basedOn w:val="af7"/>
    <w:link w:val="-11f3"/>
    <w:rsid w:val="00BB1D2F"/>
    <w:pPr>
      <w:ind w:left="284" w:right="284" w:firstLine="851"/>
      <w:jc w:val="both"/>
    </w:pPr>
    <w:rPr>
      <w:rFonts w:ascii="Calibri" w:eastAsia="Times New Roman" w:hAnsi="Calibri" w:cs="Times New Roman"/>
      <w:sz w:val="24"/>
      <w:szCs w:val="24"/>
    </w:rPr>
  </w:style>
  <w:style w:type="character" w:customStyle="1" w:styleId="-11f3">
    <w:name w:val="УГТП-Текст Знак1 Знак Знак Знак Знак Знак Знак Знак Знак Знак Знак Знак Знак Знак Знак Знак Знак Знак1"/>
    <w:link w:val="-1fd"/>
    <w:rsid w:val="00BB1D2F"/>
    <w:rPr>
      <w:rFonts w:ascii="Calibri" w:eastAsia="Times New Roman" w:hAnsi="Calibri" w:cs="Times New Roman"/>
      <w:sz w:val="24"/>
      <w:szCs w:val="24"/>
    </w:rPr>
  </w:style>
  <w:style w:type="paragraph" w:customStyle="1" w:styleId="-1fe">
    <w:name w:val="УГТП-Текст Знак1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1f4">
    <w:name w:val="УГТП-Заголовок 1 Знак Знак1 Знак Знак"/>
    <w:basedOn w:val="af7"/>
    <w:link w:val="-11f5"/>
    <w:rsid w:val="00BB1D2F"/>
    <w:pPr>
      <w:spacing w:before="240"/>
      <w:ind w:left="284" w:right="284" w:firstLine="851"/>
    </w:pPr>
    <w:rPr>
      <w:rFonts w:ascii="Calibri" w:eastAsia="Times New Roman" w:hAnsi="Calibri" w:cs="Times New Roman"/>
      <w:b/>
      <w:caps/>
      <w:sz w:val="28"/>
      <w:szCs w:val="28"/>
    </w:rPr>
  </w:style>
  <w:style w:type="character" w:customStyle="1" w:styleId="-11f5">
    <w:name w:val="УГТП-Заголовок 1 Знак Знак1 Знак Знак Знак"/>
    <w:link w:val="-11f4"/>
    <w:rsid w:val="00BB1D2F"/>
    <w:rPr>
      <w:rFonts w:ascii="Calibri" w:eastAsia="Times New Roman" w:hAnsi="Calibri" w:cs="Times New Roman"/>
      <w:b/>
      <w:caps/>
      <w:sz w:val="28"/>
      <w:szCs w:val="28"/>
    </w:rPr>
  </w:style>
  <w:style w:type="paragraph" w:customStyle="1" w:styleId="-1ff">
    <w:name w:val="УГТП-Текст Знак1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f">
    <w:name w:val="УГТП-Подпункт Знак"/>
    <w:basedOn w:val="af7"/>
    <w:link w:val="-f0"/>
    <w:rsid w:val="00BB1D2F"/>
    <w:pPr>
      <w:spacing w:before="240"/>
      <w:ind w:left="284" w:right="284" w:firstLine="851"/>
    </w:pPr>
    <w:rPr>
      <w:rFonts w:ascii="Calibri" w:eastAsia="Times New Roman" w:hAnsi="Calibri" w:cs="Times New Roman"/>
      <w:b/>
      <w:caps/>
      <w:sz w:val="24"/>
      <w:szCs w:val="28"/>
    </w:rPr>
  </w:style>
  <w:style w:type="character" w:customStyle="1" w:styleId="-f0">
    <w:name w:val="УГТП-Подпункт Знак Знак"/>
    <w:link w:val="-f"/>
    <w:rsid w:val="00BB1D2F"/>
    <w:rPr>
      <w:rFonts w:ascii="Calibri" w:eastAsia="Times New Roman" w:hAnsi="Calibri" w:cs="Times New Roman"/>
      <w:b/>
      <w:caps/>
      <w:sz w:val="24"/>
      <w:szCs w:val="28"/>
    </w:rPr>
  </w:style>
  <w:style w:type="paragraph" w:customStyle="1" w:styleId="-f1">
    <w:name w:val="УГТП-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snapToGrid w:val="0"/>
      <w:lang w:val="ru-RU" w:eastAsia="ru-RU"/>
    </w:rPr>
  </w:style>
  <w:style w:type="character" w:customStyle="1" w:styleId="-11f6">
    <w:name w:val="УГТП-Заголовок 1 Знак Знак1 Знак"/>
    <w:link w:val="-11f7"/>
    <w:rsid w:val="00BB1D2F"/>
    <w:rPr>
      <w:rFonts w:ascii="Arial" w:hAnsi="Arial" w:cs="Arial"/>
      <w:b/>
      <w:caps/>
      <w:sz w:val="28"/>
      <w:szCs w:val="28"/>
    </w:rPr>
  </w:style>
  <w:style w:type="paragraph" w:customStyle="1" w:styleId="-11f7">
    <w:name w:val="УГТП-Заголовок 1 Знак Знак1"/>
    <w:basedOn w:val="af7"/>
    <w:link w:val="-11f6"/>
    <w:rsid w:val="00BB1D2F"/>
    <w:pPr>
      <w:spacing w:before="240"/>
      <w:ind w:left="284" w:right="284" w:firstLine="851"/>
    </w:pPr>
    <w:rPr>
      <w:rFonts w:ascii="Arial" w:hAnsi="Arial" w:cs="Arial"/>
      <w:b/>
      <w:caps/>
      <w:sz w:val="28"/>
      <w:szCs w:val="28"/>
    </w:rPr>
  </w:style>
  <w:style w:type="character" w:customStyle="1" w:styleId="-f2">
    <w:name w:val="УГТП-Пункт Знак Знак Знак Знак"/>
    <w:link w:val="-f3"/>
    <w:rsid w:val="00BB1D2F"/>
    <w:rPr>
      <w:rFonts w:ascii="Arial" w:hAnsi="Arial" w:cs="Arial"/>
      <w:b/>
      <w:caps/>
      <w:sz w:val="24"/>
      <w:szCs w:val="28"/>
    </w:rPr>
  </w:style>
  <w:style w:type="paragraph" w:customStyle="1" w:styleId="-f3">
    <w:name w:val="УГТП-Пункт Знак Знак Знак"/>
    <w:basedOn w:val="af7"/>
    <w:link w:val="-f2"/>
    <w:rsid w:val="00BB1D2F"/>
    <w:pPr>
      <w:spacing w:before="240"/>
      <w:ind w:left="284" w:right="284" w:firstLine="851"/>
    </w:pPr>
    <w:rPr>
      <w:rFonts w:ascii="Arial" w:hAnsi="Arial" w:cs="Arial"/>
      <w:b/>
      <w:caps/>
      <w:sz w:val="24"/>
      <w:szCs w:val="28"/>
    </w:rPr>
  </w:style>
  <w:style w:type="paragraph" w:customStyle="1" w:styleId="affffffffff">
    <w:name w:val="табл_заголовок"/>
    <w:link w:val="1ff4"/>
    <w:autoRedefine/>
    <w:rsid w:val="00BB1D2F"/>
    <w:pPr>
      <w:tabs>
        <w:tab w:val="num" w:pos="-108"/>
      </w:tabs>
      <w:jc w:val="center"/>
    </w:pPr>
    <w:rPr>
      <w:rFonts w:ascii="Calibri" w:eastAsia="Times New Roman" w:hAnsi="Calibri" w:cs="Times New Roman"/>
      <w:bCs/>
    </w:rPr>
  </w:style>
  <w:style w:type="paragraph" w:customStyle="1" w:styleId="affffffffff0">
    <w:name w:val="табл_строка"/>
    <w:basedOn w:val="afff1"/>
    <w:link w:val="affffffffff1"/>
    <w:rsid w:val="00BB1D2F"/>
    <w:pPr>
      <w:suppressAutoHyphens w:val="0"/>
      <w:spacing w:line="276" w:lineRule="auto"/>
      <w:jc w:val="center"/>
    </w:pPr>
    <w:rPr>
      <w:rFonts w:ascii="Calibri" w:hAnsi="Calibri"/>
      <w:snapToGrid w:val="0"/>
      <w:sz w:val="24"/>
      <w:szCs w:val="24"/>
      <w:lang w:val="x-none" w:eastAsia="x-none"/>
    </w:rPr>
  </w:style>
  <w:style w:type="paragraph" w:customStyle="1" w:styleId="TableText">
    <w:name w:val="Table Text"/>
    <w:basedOn w:val="af7"/>
    <w:rsid w:val="00BB1D2F"/>
    <w:pPr>
      <w:spacing w:before="40" w:after="40"/>
      <w:jc w:val="center"/>
    </w:pPr>
    <w:rPr>
      <w:rFonts w:ascii="Calibri" w:eastAsia="Times New Roman" w:hAnsi="Calibri" w:cs="Times New Roman"/>
      <w:noProof/>
      <w:sz w:val="20"/>
      <w:szCs w:val="20"/>
    </w:rPr>
  </w:style>
  <w:style w:type="paragraph" w:customStyle="1" w:styleId="affffffffff2">
    <w:name w:val="Название_страницы"/>
    <w:basedOn w:val="af7"/>
    <w:rsid w:val="00BB1D2F"/>
    <w:pPr>
      <w:spacing w:before="240" w:after="120"/>
      <w:jc w:val="center"/>
    </w:pPr>
    <w:rPr>
      <w:rFonts w:ascii="Times New Roman" w:eastAsia="Times New Roman" w:hAnsi="Times New Roman" w:cs="Times New Roman"/>
      <w:b/>
      <w:caps/>
      <w:sz w:val="24"/>
      <w:szCs w:val="20"/>
    </w:rPr>
  </w:style>
  <w:style w:type="paragraph" w:customStyle="1" w:styleId="Heading">
    <w:name w:val="Heading"/>
    <w:rsid w:val="00BB1D2F"/>
    <w:pPr>
      <w:autoSpaceDE w:val="0"/>
      <w:autoSpaceDN w:val="0"/>
      <w:adjustRightInd w:val="0"/>
    </w:pPr>
    <w:rPr>
      <w:rFonts w:ascii="Calibri" w:eastAsia="Times New Roman" w:hAnsi="Calibri" w:cs="Times New Roman"/>
      <w:b/>
      <w:bCs/>
    </w:rPr>
  </w:style>
  <w:style w:type="paragraph" w:customStyle="1" w:styleId="affffffffff3">
    <w:name w:val="Заголовок таблиц"/>
    <w:basedOn w:val="afff1"/>
    <w:autoRedefine/>
    <w:rsid w:val="00BB1D2F"/>
    <w:pPr>
      <w:suppressAutoHyphens w:val="0"/>
      <w:spacing w:line="360" w:lineRule="auto"/>
      <w:ind w:left="1134" w:right="140" w:firstLine="720"/>
    </w:pPr>
    <w:rPr>
      <w:rFonts w:ascii="Calibri" w:hAnsi="Calibri"/>
      <w:snapToGrid w:val="0"/>
      <w:sz w:val="22"/>
      <w:szCs w:val="22"/>
      <w:lang w:eastAsia="ru-RU"/>
    </w:rPr>
  </w:style>
  <w:style w:type="paragraph" w:customStyle="1" w:styleId="affffffffff4">
    <w:name w:val="ТабличныйТекст"/>
    <w:basedOn w:val="af7"/>
    <w:rsid w:val="00BB1D2F"/>
    <w:pPr>
      <w:spacing w:before="60" w:after="60"/>
    </w:pPr>
    <w:rPr>
      <w:rFonts w:ascii="Arial Narrow" w:eastAsia="Times New Roman" w:hAnsi="Arial Narrow" w:cs="Times New Roman"/>
      <w:sz w:val="20"/>
      <w:szCs w:val="20"/>
    </w:rPr>
  </w:style>
  <w:style w:type="character" w:customStyle="1" w:styleId="-1ff0">
    <w:name w:val="УГТП-Текст Знак1 Знак Знак Знак Знак Знак Знак Знак Знак Знак Знак Знак Знак Знак Знак Знак Знак Знак Знак Знак Знак Знак Знак"/>
    <w:rsid w:val="00BB1D2F"/>
    <w:rPr>
      <w:rFonts w:ascii="Arial" w:hAnsi="Arial" w:cs="Arial"/>
      <w:snapToGrid w:val="0"/>
      <w:sz w:val="24"/>
      <w:szCs w:val="24"/>
      <w:lang w:val="ru-RU" w:eastAsia="ru-RU" w:bidi="ar-SA"/>
    </w:rPr>
  </w:style>
  <w:style w:type="character" w:customStyle="1" w:styleId="-28">
    <w:name w:val="УГТП-Текст Знак Знак Знак Знак Знак Знак2"/>
    <w:rsid w:val="00BB1D2F"/>
    <w:rPr>
      <w:rFonts w:ascii="Arial" w:hAnsi="Arial" w:cs="Arial"/>
      <w:snapToGrid w:val="0"/>
      <w:sz w:val="24"/>
      <w:szCs w:val="24"/>
      <w:lang w:val="ru-RU" w:eastAsia="ru-RU" w:bidi="ar-SA"/>
    </w:rPr>
  </w:style>
  <w:style w:type="paragraph" w:customStyle="1" w:styleId="-11f8">
    <w:name w:val="УГТП-Текст Знак1 Знак Знак Знак Знак Знак Знак Знак Знак Знак Знак Знак Знак Знак Знак Знак Знак Знак Знак Знак Знак1"/>
    <w:basedOn w:val="af7"/>
    <w:rsid w:val="00BB1D2F"/>
    <w:pPr>
      <w:ind w:left="284" w:right="284" w:firstLine="851"/>
      <w:jc w:val="both"/>
    </w:pPr>
    <w:rPr>
      <w:rFonts w:ascii="Calibri" w:eastAsia="Times New Roman" w:hAnsi="Calibri" w:cs="Times New Roman"/>
      <w:sz w:val="24"/>
      <w:szCs w:val="24"/>
    </w:rPr>
  </w:style>
  <w:style w:type="paragraph" w:customStyle="1" w:styleId="-118">
    <w:name w:val="УГТП-Текст Знак1 Знак Знак Знак Знак Знак Знак Знак Знак Знак Знак Знак Знак Знак Знак Знак Знак Знак Знак Знак1 Знак"/>
    <w:basedOn w:val="af7"/>
    <w:link w:val="-117"/>
    <w:rsid w:val="00BB1D2F"/>
    <w:pPr>
      <w:tabs>
        <w:tab w:val="num" w:pos="1571"/>
      </w:tabs>
    </w:pPr>
    <w:rPr>
      <w:rFonts w:ascii="Arial" w:hAnsi="Arial" w:cs="Arial"/>
      <w:sz w:val="24"/>
      <w:szCs w:val="24"/>
    </w:rPr>
  </w:style>
  <w:style w:type="character" w:customStyle="1" w:styleId="-11f9">
    <w:name w:val="УГТП-Текст Знак Знак1 Знак1"/>
    <w:rsid w:val="00BB1D2F"/>
    <w:rPr>
      <w:sz w:val="24"/>
      <w:szCs w:val="24"/>
      <w:lang w:val="ru-RU" w:eastAsia="ru-RU" w:bidi="ar-SA"/>
    </w:rPr>
  </w:style>
  <w:style w:type="paragraph" w:styleId="affffffffff5">
    <w:name w:val="Message Header"/>
    <w:basedOn w:val="af7"/>
    <w:next w:val="affffffff9"/>
    <w:link w:val="affffffffff6"/>
    <w:qFormat/>
    <w:rsid w:val="00BB1D2F"/>
    <w:pPr>
      <w:jc w:val="center"/>
    </w:pPr>
    <w:rPr>
      <w:rFonts w:ascii="Calibri" w:eastAsia="Times New Roman" w:hAnsi="Calibri" w:cs="Times New Roman"/>
      <w:b/>
      <w:sz w:val="20"/>
      <w:szCs w:val="20"/>
      <w:lang w:val="x-none" w:eastAsia="x-none"/>
    </w:rPr>
  </w:style>
  <w:style w:type="character" w:customStyle="1" w:styleId="affffffffff6">
    <w:name w:val="Шапка Знак"/>
    <w:basedOn w:val="af8"/>
    <w:link w:val="affffffffff5"/>
    <w:rsid w:val="00BB1D2F"/>
    <w:rPr>
      <w:rFonts w:ascii="Calibri" w:eastAsia="Times New Roman" w:hAnsi="Calibri" w:cs="Times New Roman"/>
      <w:b/>
      <w:sz w:val="20"/>
      <w:szCs w:val="20"/>
      <w:lang w:val="x-none" w:eastAsia="x-none"/>
    </w:rPr>
  </w:style>
  <w:style w:type="paragraph" w:customStyle="1" w:styleId="BodyText21">
    <w:name w:val="Body Text 21"/>
    <w:basedOn w:val="af7"/>
    <w:link w:val="BodyText210"/>
    <w:rsid w:val="00BB1D2F"/>
    <w:pPr>
      <w:overflowPunct w:val="0"/>
      <w:autoSpaceDE w:val="0"/>
      <w:autoSpaceDN w:val="0"/>
      <w:adjustRightInd w:val="0"/>
      <w:jc w:val="both"/>
      <w:textAlignment w:val="baseline"/>
    </w:pPr>
    <w:rPr>
      <w:rFonts w:ascii="Times New Roman" w:eastAsia="Times New Roman" w:hAnsi="Times New Roman" w:cs="Times New Roman"/>
      <w:sz w:val="28"/>
      <w:szCs w:val="28"/>
      <w:lang w:val="x-none" w:eastAsia="x-none"/>
    </w:rPr>
  </w:style>
  <w:style w:type="paragraph" w:customStyle="1" w:styleId="114">
    <w:name w:val="Приложение 1.1"/>
    <w:basedOn w:val="af7"/>
    <w:next w:val="af7"/>
    <w:rsid w:val="00BB1D2F"/>
    <w:pPr>
      <w:tabs>
        <w:tab w:val="num" w:pos="360"/>
        <w:tab w:val="left" w:pos="567"/>
      </w:tabs>
      <w:spacing w:before="60"/>
      <w:jc w:val="both"/>
    </w:pPr>
    <w:rPr>
      <w:rFonts w:ascii="Times New Roman" w:eastAsia="Times New Roman" w:hAnsi="Times New Roman" w:cs="Times New Roman"/>
      <w:sz w:val="24"/>
      <w:szCs w:val="24"/>
    </w:rPr>
  </w:style>
  <w:style w:type="character" w:customStyle="1" w:styleId="-29">
    <w:name w:val="УГТП-Текст Знак2"/>
    <w:rsid w:val="00BB1D2F"/>
    <w:rPr>
      <w:rFonts w:ascii="Arial" w:hAnsi="Arial" w:cs="Arial"/>
      <w:snapToGrid w:val="0"/>
      <w:sz w:val="24"/>
      <w:szCs w:val="24"/>
      <w:lang w:val="ru-RU" w:eastAsia="ru-RU" w:bidi="ar-SA"/>
    </w:rPr>
  </w:style>
  <w:style w:type="character" w:customStyle="1" w:styleId="afffffffff9">
    <w:name w:val="Раздел с нов. страницы Знак"/>
    <w:link w:val="afffffffff8"/>
    <w:locked/>
    <w:rsid w:val="00BB1D2F"/>
    <w:rPr>
      <w:rFonts w:ascii="Calibri Light" w:eastAsia="SimSun" w:hAnsi="Calibri Light" w:cs="Arial"/>
      <w:b/>
      <w:caps/>
      <w:color w:val="2E74B5"/>
      <w:kern w:val="32"/>
      <w:sz w:val="28"/>
      <w:szCs w:val="28"/>
    </w:rPr>
  </w:style>
  <w:style w:type="character" w:customStyle="1" w:styleId="-1ff1">
    <w:name w:val="УГТП-Текст Знак Знак1 Знак"/>
    <w:rsid w:val="00BB1D2F"/>
    <w:rPr>
      <w:rFonts w:ascii="Arial" w:hAnsi="Arial" w:cs="Arial"/>
      <w:bCs/>
      <w:sz w:val="24"/>
      <w:szCs w:val="24"/>
      <w:lang w:val="ru-RU" w:eastAsia="ru-RU" w:bidi="ar-SA"/>
    </w:rPr>
  </w:style>
  <w:style w:type="paragraph" w:customStyle="1" w:styleId="-f4">
    <w:name w:val="УГТП-Боковой штамп"/>
    <w:basedOn w:val="af7"/>
    <w:rsid w:val="00BB1D2F"/>
    <w:pPr>
      <w:jc w:val="center"/>
    </w:pPr>
    <w:rPr>
      <w:rFonts w:ascii="Calibri" w:eastAsia="Times New Roman" w:hAnsi="Calibri" w:cs="Times New Roman"/>
    </w:rPr>
  </w:style>
  <w:style w:type="paragraph" w:customStyle="1" w:styleId="-2a">
    <w:name w:val="УГТП-Заголовок 2 Знак Знак Знак"/>
    <w:basedOn w:val="af7"/>
    <w:link w:val="-2b"/>
    <w:rsid w:val="00BB1D2F"/>
    <w:pPr>
      <w:spacing w:before="240"/>
      <w:ind w:left="284" w:right="284" w:firstLine="851"/>
    </w:pPr>
    <w:rPr>
      <w:rFonts w:ascii="Calibri" w:eastAsia="Times New Roman" w:hAnsi="Calibri" w:cs="Times New Roman"/>
      <w:b/>
      <w:sz w:val="28"/>
      <w:szCs w:val="28"/>
    </w:rPr>
  </w:style>
  <w:style w:type="character" w:customStyle="1" w:styleId="-2b">
    <w:name w:val="УГТП-Заголовок 2 Знак Знак Знак Знак"/>
    <w:link w:val="-2a"/>
    <w:rsid w:val="00BB1D2F"/>
    <w:rPr>
      <w:rFonts w:ascii="Calibri" w:eastAsia="Times New Roman" w:hAnsi="Calibri" w:cs="Times New Roman"/>
      <w:b/>
      <w:sz w:val="28"/>
      <w:szCs w:val="28"/>
    </w:rPr>
  </w:style>
  <w:style w:type="character" w:customStyle="1" w:styleId="1ff5">
    <w:name w:val="Основной текст с отступом Знак1"/>
    <w:aliases w:val="Основной текст лево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Body Text Indent Знак"/>
    <w:uiPriority w:val="99"/>
    <w:rsid w:val="00BB1D2F"/>
    <w:rPr>
      <w:rFonts w:ascii="Calibri" w:eastAsia="Times New Roman" w:hAnsi="Calibri" w:cs="Times New Roman"/>
      <w:snapToGrid w:val="0"/>
      <w:sz w:val="24"/>
      <w:szCs w:val="24"/>
      <w:lang w:eastAsia="ru-RU"/>
    </w:rPr>
  </w:style>
  <w:style w:type="paragraph" w:customStyle="1" w:styleId="ConsTitle">
    <w:name w:val="ConsTitle"/>
    <w:rsid w:val="00BB1D2F"/>
    <w:pPr>
      <w:widowControl w:val="0"/>
      <w:autoSpaceDE w:val="0"/>
      <w:autoSpaceDN w:val="0"/>
      <w:adjustRightInd w:val="0"/>
    </w:pPr>
    <w:rPr>
      <w:rFonts w:ascii="Calibri" w:eastAsia="Times New Roman" w:hAnsi="Calibri" w:cs="Times New Roman"/>
      <w:b/>
      <w:bCs/>
      <w:sz w:val="16"/>
      <w:szCs w:val="16"/>
    </w:rPr>
  </w:style>
  <w:style w:type="paragraph" w:customStyle="1" w:styleId="2fa">
    <w:name w:val="заголовок 2"/>
    <w:basedOn w:val="af7"/>
    <w:link w:val="2fb"/>
    <w:rsid w:val="00BB1D2F"/>
    <w:pPr>
      <w:ind w:firstLine="851"/>
      <w:outlineLvl w:val="1"/>
    </w:pPr>
    <w:rPr>
      <w:rFonts w:ascii="Calibri" w:eastAsia="Times New Roman" w:hAnsi="Calibri" w:cs="Times New Roman"/>
      <w:b/>
      <w:color w:val="000000"/>
      <w:sz w:val="28"/>
      <w:szCs w:val="28"/>
      <w:lang w:val="x-none" w:eastAsia="x-none"/>
    </w:rPr>
  </w:style>
  <w:style w:type="paragraph" w:customStyle="1" w:styleId="affffffffff7">
    <w:name w:val="Основной текст+"/>
    <w:basedOn w:val="2f0"/>
    <w:rsid w:val="00BB1D2F"/>
    <w:pPr>
      <w:spacing w:after="0" w:line="360" w:lineRule="auto"/>
      <w:ind w:left="0" w:right="28" w:firstLine="851"/>
      <w:jc w:val="both"/>
    </w:pPr>
    <w:rPr>
      <w:color w:val="000000"/>
      <w:spacing w:val="-5"/>
    </w:rPr>
  </w:style>
  <w:style w:type="paragraph" w:customStyle="1" w:styleId="-1ff2">
    <w:name w:val="УГТП-Текст1"/>
    <w:basedOn w:val="af7"/>
    <w:link w:val="-1ff3"/>
    <w:rsid w:val="00BB1D2F"/>
    <w:pPr>
      <w:ind w:left="284" w:right="284" w:firstLine="851"/>
      <w:jc w:val="both"/>
    </w:pPr>
    <w:rPr>
      <w:rFonts w:ascii="Calibri" w:eastAsia="Times New Roman" w:hAnsi="Calibri" w:cs="Times New Roman"/>
      <w:sz w:val="24"/>
      <w:szCs w:val="24"/>
    </w:rPr>
  </w:style>
  <w:style w:type="character" w:customStyle="1" w:styleId="-1ff3">
    <w:name w:val="УГТП-Текст1 Знак"/>
    <w:link w:val="-1ff2"/>
    <w:rsid w:val="00BB1D2F"/>
    <w:rPr>
      <w:rFonts w:ascii="Calibri" w:eastAsia="Times New Roman" w:hAnsi="Calibri" w:cs="Times New Roman"/>
      <w:sz w:val="24"/>
      <w:szCs w:val="24"/>
    </w:rPr>
  </w:style>
  <w:style w:type="character" w:customStyle="1" w:styleId="215">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rsid w:val="00BB1D2F"/>
    <w:rPr>
      <w:rFonts w:ascii="Calibri" w:eastAsia="Times New Roman" w:hAnsi="Calibri" w:cs="Times New Roman"/>
      <w:snapToGrid w:val="0"/>
      <w:sz w:val="24"/>
      <w:szCs w:val="24"/>
      <w:lang w:eastAsia="ru-RU"/>
    </w:rPr>
  </w:style>
  <w:style w:type="paragraph" w:customStyle="1" w:styleId="affffffffff8">
    <w:name w:val="Марк.список"/>
    <w:basedOn w:val="af7"/>
    <w:rsid w:val="00BB1D2F"/>
    <w:pPr>
      <w:widowControl w:val="0"/>
      <w:spacing w:before="100" w:after="100"/>
      <w:ind w:left="964" w:hanging="397"/>
      <w:jc w:val="both"/>
    </w:pPr>
    <w:rPr>
      <w:rFonts w:ascii="Times New Roman" w:eastAsia="Times New Roman" w:hAnsi="Times New Roman" w:cs="Times New Roman"/>
      <w:snapToGrid w:val="0"/>
      <w:color w:val="008000"/>
      <w:sz w:val="24"/>
      <w:szCs w:val="20"/>
    </w:rPr>
  </w:style>
  <w:style w:type="paragraph" w:customStyle="1" w:styleId="-f5">
    <w:name w:val="УГТП-Обозначение"/>
    <w:basedOn w:val="af7"/>
    <w:rsid w:val="00BB1D2F"/>
    <w:rPr>
      <w:rFonts w:ascii="Calibri" w:eastAsia="Times New Roman" w:hAnsi="Calibri" w:cs="Times New Roman"/>
      <w:sz w:val="24"/>
      <w:szCs w:val="24"/>
    </w:rPr>
  </w:style>
  <w:style w:type="paragraph" w:customStyle="1" w:styleId="ConsNormal">
    <w:name w:val="ConsNormal"/>
    <w:rsid w:val="00BB1D2F"/>
    <w:pPr>
      <w:widowControl w:val="0"/>
      <w:ind w:firstLine="720"/>
    </w:pPr>
    <w:rPr>
      <w:rFonts w:ascii="Calibri" w:eastAsia="Times New Roman" w:hAnsi="Calibri" w:cs="Times New Roman"/>
      <w:snapToGrid w:val="0"/>
    </w:rPr>
  </w:style>
  <w:style w:type="paragraph" w:customStyle="1" w:styleId="-f6">
    <w:name w:val="УГТП-Наименование"/>
    <w:basedOn w:val="af7"/>
    <w:rsid w:val="00BB1D2F"/>
    <w:rPr>
      <w:rFonts w:ascii="Calibri" w:eastAsia="Times New Roman" w:hAnsi="Calibri" w:cs="Times New Roman"/>
      <w:sz w:val="24"/>
      <w:szCs w:val="24"/>
    </w:rPr>
  </w:style>
  <w:style w:type="paragraph" w:customStyle="1" w:styleId="315">
    <w:name w:val="Основной текст с отступом 31"/>
    <w:basedOn w:val="af7"/>
    <w:rsid w:val="00BB1D2F"/>
    <w:pPr>
      <w:ind w:firstLine="720"/>
      <w:jc w:val="both"/>
    </w:pPr>
    <w:rPr>
      <w:rFonts w:ascii="Times New Roman" w:eastAsia="Times New Roman" w:hAnsi="Times New Roman" w:cs="Times New Roman"/>
      <w:sz w:val="24"/>
      <w:szCs w:val="20"/>
    </w:rPr>
  </w:style>
  <w:style w:type="character" w:customStyle="1" w:styleId="-11fa">
    <w:name w:val="УГТП-Текст Знак1 Знак1"/>
    <w:rsid w:val="00BB1D2F"/>
    <w:rPr>
      <w:rFonts w:ascii="Arial" w:hAnsi="Arial" w:cs="Arial"/>
      <w:sz w:val="24"/>
      <w:szCs w:val="24"/>
      <w:lang w:val="ru-RU" w:eastAsia="ru-RU" w:bidi="ar-SA"/>
    </w:rPr>
  </w:style>
  <w:style w:type="character" w:customStyle="1" w:styleId="-30">
    <w:name w:val="УГТП-Текст Знак Знак Знак3"/>
    <w:link w:val="-d"/>
    <w:rsid w:val="00BB1D2F"/>
    <w:rPr>
      <w:rFonts w:ascii="Calibri" w:eastAsia="Times New Roman" w:hAnsi="Calibri" w:cs="Times New Roman"/>
      <w:sz w:val="24"/>
      <w:szCs w:val="24"/>
    </w:rPr>
  </w:style>
  <w:style w:type="character" w:customStyle="1" w:styleId="-1112">
    <w:name w:val="УГТП-Текст Знак1 Знак Знак Знак Знак Знак Знак1 Знак1"/>
    <w:rsid w:val="00BB1D2F"/>
    <w:rPr>
      <w:rFonts w:ascii="Arial" w:hAnsi="Arial" w:cs="Arial"/>
      <w:sz w:val="24"/>
      <w:szCs w:val="24"/>
      <w:lang w:val="ru-RU" w:eastAsia="ru-RU" w:bidi="ar-SA"/>
    </w:rPr>
  </w:style>
  <w:style w:type="paragraph" w:styleId="affffffffff9">
    <w:name w:val="Normal Indent"/>
    <w:basedOn w:val="af7"/>
    <w:uiPriority w:val="99"/>
    <w:rsid w:val="00BB1D2F"/>
    <w:pPr>
      <w:ind w:left="708"/>
    </w:pPr>
    <w:rPr>
      <w:rFonts w:ascii="Times New Roman" w:eastAsia="Times New Roman" w:hAnsi="Times New Roman" w:cs="Times New Roman"/>
      <w:sz w:val="24"/>
      <w:szCs w:val="24"/>
    </w:rPr>
  </w:style>
  <w:style w:type="character" w:customStyle="1" w:styleId="-11fb">
    <w:name w:val="УГТП-Текст Знак1 Знак Знак Знак1"/>
    <w:rsid w:val="00BB1D2F"/>
    <w:rPr>
      <w:rFonts w:ascii="Arial" w:hAnsi="Arial" w:cs="Arial"/>
      <w:sz w:val="24"/>
      <w:szCs w:val="24"/>
      <w:lang w:val="ru-RU" w:eastAsia="ru-RU" w:bidi="ar-SA"/>
    </w:rPr>
  </w:style>
  <w:style w:type="paragraph" w:customStyle="1" w:styleId="-1113">
    <w:name w:val="УГТП-Текст Знак1 Знак Знак Знак Знак Знак Знак1 Знак Знак Знак1 Знак"/>
    <w:basedOn w:val="af7"/>
    <w:link w:val="-1114"/>
    <w:rsid w:val="00BB1D2F"/>
    <w:pPr>
      <w:ind w:left="284" w:right="284" w:firstLine="851"/>
      <w:jc w:val="both"/>
    </w:pPr>
    <w:rPr>
      <w:rFonts w:ascii="Calibri" w:eastAsia="Times New Roman" w:hAnsi="Calibri" w:cs="Times New Roman"/>
      <w:snapToGrid w:val="0"/>
      <w:sz w:val="24"/>
      <w:szCs w:val="24"/>
    </w:rPr>
  </w:style>
  <w:style w:type="character" w:customStyle="1" w:styleId="-1114">
    <w:name w:val="УГТП-Текст Знак1 Знак Знак Знак Знак Знак Знак1 Знак Знак Знак1 Знак Знак"/>
    <w:link w:val="-1113"/>
    <w:rsid w:val="00BB1D2F"/>
    <w:rPr>
      <w:rFonts w:ascii="Calibri" w:eastAsia="Times New Roman" w:hAnsi="Calibri" w:cs="Times New Roman"/>
      <w:snapToGrid w:val="0"/>
      <w:sz w:val="24"/>
      <w:szCs w:val="24"/>
    </w:rPr>
  </w:style>
  <w:style w:type="paragraph" w:customStyle="1" w:styleId="-216">
    <w:name w:val="УГТП-Заголовок 2 Знак Знак1 Знак Знак Знак Знак Знак Знак Знак"/>
    <w:basedOn w:val="af7"/>
    <w:link w:val="-217"/>
    <w:rsid w:val="00BB1D2F"/>
    <w:pPr>
      <w:spacing w:before="240"/>
      <w:ind w:left="284" w:right="284" w:firstLine="851"/>
    </w:pPr>
    <w:rPr>
      <w:rFonts w:ascii="Calibri" w:eastAsia="Times New Roman" w:hAnsi="Calibri" w:cs="Times New Roman"/>
      <w:b/>
      <w:snapToGrid w:val="0"/>
      <w:sz w:val="28"/>
      <w:szCs w:val="28"/>
    </w:rPr>
  </w:style>
  <w:style w:type="character" w:customStyle="1" w:styleId="-217">
    <w:name w:val="УГТП-Заголовок 2 Знак Знак1 Знак Знак Знак Знак Знак Знак Знак Знак"/>
    <w:link w:val="-216"/>
    <w:rsid w:val="00BB1D2F"/>
    <w:rPr>
      <w:rFonts w:ascii="Calibri" w:eastAsia="Times New Roman" w:hAnsi="Calibri" w:cs="Times New Roman"/>
      <w:b/>
      <w:snapToGrid w:val="0"/>
      <w:sz w:val="28"/>
      <w:szCs w:val="28"/>
    </w:rPr>
  </w:style>
  <w:style w:type="paragraph" w:customStyle="1" w:styleId="-218">
    <w:name w:val="УГТП-Заголовок 2 Знак Знак1 Знак Знак Знак Знак Знак Знак"/>
    <w:basedOn w:val="af7"/>
    <w:rsid w:val="00BB1D2F"/>
    <w:pPr>
      <w:spacing w:before="240"/>
      <w:ind w:left="284" w:right="284" w:firstLine="851"/>
    </w:pPr>
    <w:rPr>
      <w:rFonts w:ascii="Calibri" w:eastAsia="Times New Roman" w:hAnsi="Calibri" w:cs="Times New Roman"/>
      <w:b/>
      <w:sz w:val="28"/>
      <w:szCs w:val="28"/>
    </w:rPr>
  </w:style>
  <w:style w:type="paragraph" w:customStyle="1" w:styleId="2fc">
    <w:name w:val="Стиль2"/>
    <w:basedOn w:val="af7"/>
    <w:rsid w:val="00BB1D2F"/>
    <w:pPr>
      <w:ind w:firstLine="851"/>
      <w:jc w:val="both"/>
    </w:pPr>
    <w:rPr>
      <w:rFonts w:ascii="Calibri" w:eastAsia="Times New Roman" w:hAnsi="Calibri" w:cs="Times New Roman"/>
      <w:sz w:val="24"/>
      <w:szCs w:val="20"/>
    </w:rPr>
  </w:style>
  <w:style w:type="character" w:customStyle="1" w:styleId="-1ff4">
    <w:name w:val="УГТП-Текст Знак Знак Знак Знак Знак1 Знак"/>
    <w:rsid w:val="00BB1D2F"/>
    <w:rPr>
      <w:rFonts w:ascii="Arial" w:hAnsi="Arial" w:cs="Arial"/>
      <w:sz w:val="24"/>
      <w:szCs w:val="24"/>
      <w:lang w:val="ru-RU" w:eastAsia="ru-RU" w:bidi="ar-SA"/>
    </w:rPr>
  </w:style>
  <w:style w:type="character" w:customStyle="1" w:styleId="-11fc">
    <w:name w:val="УГТП-Текст Знак1 Знак Знак Знак Знак1"/>
    <w:rsid w:val="00BB1D2F"/>
    <w:rPr>
      <w:rFonts w:ascii="Arial" w:hAnsi="Arial" w:cs="Arial"/>
      <w:sz w:val="24"/>
      <w:szCs w:val="24"/>
      <w:lang w:val="ru-RU" w:eastAsia="ru-RU" w:bidi="ar-SA"/>
    </w:rPr>
  </w:style>
  <w:style w:type="paragraph" w:customStyle="1" w:styleId="affffffffffa">
    <w:name w:val="Маркированый список"/>
    <w:basedOn w:val="af7"/>
    <w:link w:val="affffffffffb"/>
    <w:rsid w:val="00BB1D2F"/>
    <w:pPr>
      <w:tabs>
        <w:tab w:val="left" w:pos="567"/>
        <w:tab w:val="num" w:pos="644"/>
      </w:tabs>
      <w:spacing w:line="360" w:lineRule="auto"/>
      <w:ind w:left="567" w:hanging="283"/>
      <w:jc w:val="both"/>
    </w:pPr>
    <w:rPr>
      <w:rFonts w:ascii="Calibri" w:eastAsia="Times New Roman" w:hAnsi="Calibri" w:cs="Times New Roman"/>
      <w:sz w:val="20"/>
      <w:szCs w:val="24"/>
    </w:rPr>
  </w:style>
  <w:style w:type="character" w:customStyle="1" w:styleId="affffffffffb">
    <w:name w:val="Маркированый список Знак"/>
    <w:link w:val="affffffffffa"/>
    <w:rsid w:val="00BB1D2F"/>
    <w:rPr>
      <w:rFonts w:ascii="Calibri" w:eastAsia="Times New Roman" w:hAnsi="Calibri" w:cs="Times New Roman"/>
      <w:sz w:val="20"/>
      <w:szCs w:val="24"/>
    </w:rPr>
  </w:style>
  <w:style w:type="paragraph" w:customStyle="1" w:styleId="affffffffffc">
    <w:name w:val="Номер таблицы"/>
    <w:basedOn w:val="af7"/>
    <w:next w:val="af7"/>
    <w:link w:val="affffffffffd"/>
    <w:rsid w:val="00BB1D2F"/>
    <w:pPr>
      <w:keepNext/>
      <w:spacing w:before="120" w:after="120"/>
      <w:jc w:val="right"/>
    </w:pPr>
    <w:rPr>
      <w:rFonts w:ascii="Calibri" w:eastAsia="Times New Roman" w:hAnsi="Calibri" w:cs="Times New Roman"/>
      <w:sz w:val="20"/>
      <w:szCs w:val="24"/>
      <w:lang w:val="x-none" w:eastAsia="x-none"/>
    </w:rPr>
  </w:style>
  <w:style w:type="paragraph" w:customStyle="1" w:styleId="affffffffffe">
    <w:name w:val="Название таблицы"/>
    <w:basedOn w:val="af7"/>
    <w:next w:val="af7"/>
    <w:link w:val="afffffffffff"/>
    <w:rsid w:val="00BB1D2F"/>
    <w:pPr>
      <w:keepNext/>
      <w:spacing w:line="360" w:lineRule="auto"/>
      <w:jc w:val="center"/>
    </w:pPr>
    <w:rPr>
      <w:rFonts w:ascii="Calibri" w:eastAsia="Times New Roman" w:hAnsi="Calibri" w:cs="Times New Roman"/>
      <w:b/>
      <w:bCs/>
      <w:caps/>
      <w:sz w:val="20"/>
      <w:szCs w:val="24"/>
      <w:lang w:val="x-none" w:eastAsia="x-none"/>
    </w:rPr>
  </w:style>
  <w:style w:type="character" w:customStyle="1" w:styleId="1ff6">
    <w:name w:val="Основной текст1"/>
    <w:aliases w:val="Основной текст Знак Знак Знак Знак Знак Знак Знак Знак1,Основной текст Знак Знак Знак Знак,Основной текст Знак Знак Знак1,Основной текст Знак Знак Знак Знак Знак Знак,Основной текст Знак Знак Знак Знак Знак Знак Знак Знак Знак"/>
    <w:rsid w:val="00BB1D2F"/>
    <w:rPr>
      <w:snapToGrid w:val="0"/>
      <w:sz w:val="24"/>
      <w:lang w:val="ru-RU" w:eastAsia="ru-RU" w:bidi="ar-SA"/>
    </w:rPr>
  </w:style>
  <w:style w:type="paragraph" w:customStyle="1" w:styleId="afffffffffff0">
    <w:name w:val="Обычный (ПЗ)"/>
    <w:basedOn w:val="af7"/>
    <w:link w:val="1ff7"/>
    <w:uiPriority w:val="99"/>
    <w:rsid w:val="00BB1D2F"/>
    <w:pPr>
      <w:ind w:firstLine="720"/>
      <w:jc w:val="both"/>
    </w:pPr>
    <w:rPr>
      <w:rFonts w:ascii="Calibri" w:eastAsia="Times New Roman" w:hAnsi="Calibri" w:cs="Times New Roman"/>
      <w:sz w:val="24"/>
      <w:szCs w:val="20"/>
    </w:rPr>
  </w:style>
  <w:style w:type="character" w:customStyle="1" w:styleId="1ff8">
    <w:name w:val="Основной текст Знак Знак1"/>
    <w:aliases w:val=" Знак1 Знак,Основной текст Знак Знак Знак Знак Знак,Основной текст Знак Знак Знак Знак1, Знак Знак Знак Знак,Основной текст1 Знак Знак Знак Знак1,Основной текст1 Знак Знак Знак Знак Знак,Основной текст1 Знак Знак Зна Знак Знак"/>
    <w:rsid w:val="00BB1D2F"/>
    <w:rPr>
      <w:sz w:val="28"/>
      <w:szCs w:val="28"/>
      <w:lang w:val="ru-RU" w:eastAsia="ru-RU" w:bidi="ar-SA"/>
    </w:rPr>
  </w:style>
  <w:style w:type="paragraph" w:customStyle="1" w:styleId="129">
    <w:name w:val="абзац 12"/>
    <w:basedOn w:val="af7"/>
    <w:link w:val="12a"/>
    <w:rsid w:val="00BB1D2F"/>
    <w:pPr>
      <w:widowControl w:val="0"/>
      <w:autoSpaceDE w:val="0"/>
      <w:autoSpaceDN w:val="0"/>
      <w:spacing w:before="120"/>
      <w:ind w:firstLine="709"/>
      <w:jc w:val="both"/>
    </w:pPr>
    <w:rPr>
      <w:rFonts w:ascii="Times New Roman" w:eastAsia="Times New Roman" w:hAnsi="Times New Roman" w:cs="Times New Roman"/>
      <w:sz w:val="24"/>
      <w:szCs w:val="24"/>
    </w:rPr>
  </w:style>
  <w:style w:type="paragraph" w:customStyle="1" w:styleId="TableCaption">
    <w:name w:val="Table Caption"/>
    <w:basedOn w:val="af7"/>
    <w:link w:val="TableCaption0"/>
    <w:rsid w:val="00BB1D2F"/>
    <w:pPr>
      <w:keepNext/>
      <w:keepLines/>
      <w:spacing w:before="240" w:after="120"/>
      <w:ind w:left="1854"/>
      <w:jc w:val="both"/>
    </w:pPr>
    <w:rPr>
      <w:rFonts w:ascii="Calibri" w:eastAsia="Times New Roman" w:hAnsi="Calibri" w:cs="Times New Roman"/>
      <w:b/>
      <w:sz w:val="24"/>
      <w:szCs w:val="20"/>
    </w:rPr>
  </w:style>
  <w:style w:type="paragraph" w:customStyle="1" w:styleId="TableHeaders">
    <w:name w:val="Table Headers"/>
    <w:link w:val="TableHeaders0"/>
    <w:rsid w:val="00BB1D2F"/>
    <w:pPr>
      <w:keepNext/>
      <w:spacing w:before="60" w:after="60"/>
      <w:jc w:val="center"/>
    </w:pPr>
    <w:rPr>
      <w:rFonts w:ascii="Calibri" w:eastAsia="Times New Roman" w:hAnsi="Calibri" w:cs="Times New Roman"/>
      <w:b/>
      <w:noProof/>
      <w:color w:val="000000"/>
    </w:rPr>
  </w:style>
  <w:style w:type="paragraph" w:customStyle="1" w:styleId="afffffffffff1">
    <w:name w:val="Полужирный основной текс с отступом"/>
    <w:basedOn w:val="2f0"/>
    <w:rsid w:val="00BB1D2F"/>
    <w:pPr>
      <w:spacing w:before="240" w:after="60" w:line="360" w:lineRule="auto"/>
      <w:ind w:left="1134" w:firstLine="720"/>
      <w:jc w:val="both"/>
    </w:pPr>
    <w:rPr>
      <w:rFonts w:ascii="Calibri" w:hAnsi="Calibri"/>
      <w:b/>
      <w:bCs/>
      <w:szCs w:val="20"/>
    </w:rPr>
  </w:style>
  <w:style w:type="paragraph" w:customStyle="1" w:styleId="afffffffffff2">
    <w:name w:val="МаркированныйСписок"/>
    <w:basedOn w:val="af7"/>
    <w:rsid w:val="00BB1D2F"/>
    <w:pPr>
      <w:tabs>
        <w:tab w:val="num" w:pos="2288"/>
        <w:tab w:val="left" w:pos="2515"/>
      </w:tabs>
      <w:spacing w:line="360" w:lineRule="auto"/>
      <w:ind w:left="1928"/>
      <w:jc w:val="both"/>
    </w:pPr>
    <w:rPr>
      <w:rFonts w:ascii="Calibri" w:eastAsia="Times New Roman" w:hAnsi="Calibri" w:cs="Times New Roman"/>
      <w:sz w:val="24"/>
      <w:szCs w:val="20"/>
    </w:rPr>
  </w:style>
  <w:style w:type="paragraph" w:customStyle="1" w:styleId="FigureCaption">
    <w:name w:val="Figure Caption"/>
    <w:basedOn w:val="af7"/>
    <w:rsid w:val="00BB1D2F"/>
    <w:pPr>
      <w:keepNext/>
      <w:keepLines/>
      <w:spacing w:before="240" w:after="120"/>
      <w:ind w:left="1854"/>
    </w:pPr>
    <w:rPr>
      <w:rFonts w:ascii="Calibri" w:eastAsia="Times New Roman" w:hAnsi="Calibri" w:cs="Times New Roman"/>
      <w:b/>
      <w:sz w:val="24"/>
      <w:szCs w:val="20"/>
    </w:rPr>
  </w:style>
  <w:style w:type="paragraph" w:customStyle="1" w:styleId="TableText0">
    <w:name w:val="Table Text по лев краю"/>
    <w:basedOn w:val="TableText"/>
    <w:rsid w:val="00BB1D2F"/>
    <w:pPr>
      <w:ind w:left="57" w:right="57"/>
      <w:jc w:val="left"/>
    </w:pPr>
    <w:rPr>
      <w:noProof w:val="0"/>
      <w:color w:val="000000"/>
    </w:rPr>
  </w:style>
  <w:style w:type="paragraph" w:customStyle="1" w:styleId="TableTextBullets">
    <w:name w:val="Table Text Bullets"/>
    <w:basedOn w:val="af7"/>
    <w:rsid w:val="00BB1D2F"/>
    <w:pPr>
      <w:tabs>
        <w:tab w:val="left" w:pos="180"/>
        <w:tab w:val="num" w:pos="1440"/>
        <w:tab w:val="center" w:pos="2001"/>
        <w:tab w:val="left" w:pos="2571"/>
        <w:tab w:val="left" w:pos="3969"/>
      </w:tabs>
      <w:suppressAutoHyphens/>
      <w:spacing w:before="20" w:after="20"/>
    </w:pPr>
    <w:rPr>
      <w:rFonts w:ascii="Calibri" w:eastAsia="Times New Roman" w:hAnsi="Calibri" w:cs="Times New Roman"/>
      <w:b/>
      <w:color w:val="000000"/>
      <w:sz w:val="20"/>
      <w:szCs w:val="20"/>
    </w:rPr>
  </w:style>
  <w:style w:type="paragraph" w:styleId="48">
    <w:name w:val="List Bullet 4"/>
    <w:basedOn w:val="af7"/>
    <w:autoRedefine/>
    <w:rsid w:val="00BB1D2F"/>
    <w:pPr>
      <w:tabs>
        <w:tab w:val="num" w:pos="1209"/>
      </w:tabs>
      <w:ind w:left="1209" w:hanging="360"/>
    </w:pPr>
    <w:rPr>
      <w:rFonts w:ascii="Times New Roman" w:eastAsia="Times New Roman" w:hAnsi="Times New Roman" w:cs="Times New Roman"/>
      <w:sz w:val="24"/>
      <w:szCs w:val="20"/>
    </w:rPr>
  </w:style>
  <w:style w:type="paragraph" w:styleId="49">
    <w:name w:val="List Number 4"/>
    <w:basedOn w:val="af7"/>
    <w:uiPriority w:val="99"/>
    <w:rsid w:val="00BB1D2F"/>
    <w:pPr>
      <w:tabs>
        <w:tab w:val="left" w:pos="0"/>
        <w:tab w:val="left" w:pos="993"/>
        <w:tab w:val="num" w:pos="1209"/>
      </w:tabs>
      <w:ind w:left="1209" w:right="125" w:hanging="360"/>
    </w:pPr>
    <w:rPr>
      <w:rFonts w:ascii="Times New Roman" w:eastAsia="Times New Roman" w:hAnsi="Times New Roman" w:cs="Times New Roman"/>
      <w:b/>
      <w:sz w:val="20"/>
      <w:szCs w:val="20"/>
    </w:rPr>
  </w:style>
  <w:style w:type="paragraph" w:styleId="3e">
    <w:name w:val="List Number 3"/>
    <w:basedOn w:val="af7"/>
    <w:uiPriority w:val="99"/>
    <w:rsid w:val="00BB1D2F"/>
    <w:pPr>
      <w:tabs>
        <w:tab w:val="num" w:pos="926"/>
      </w:tabs>
      <w:ind w:left="926" w:hanging="360"/>
    </w:pPr>
    <w:rPr>
      <w:rFonts w:ascii="Times New Roman" w:eastAsia="Times New Roman" w:hAnsi="Times New Roman" w:cs="Times New Roman"/>
      <w:sz w:val="20"/>
      <w:szCs w:val="20"/>
    </w:rPr>
  </w:style>
  <w:style w:type="paragraph" w:styleId="5b">
    <w:name w:val="List Number 5"/>
    <w:basedOn w:val="af7"/>
    <w:uiPriority w:val="99"/>
    <w:rsid w:val="00BB1D2F"/>
    <w:pPr>
      <w:tabs>
        <w:tab w:val="num" w:pos="1492"/>
      </w:tabs>
      <w:ind w:left="1492" w:hanging="360"/>
    </w:pPr>
    <w:rPr>
      <w:rFonts w:ascii="Times New Roman" w:eastAsia="Times New Roman" w:hAnsi="Times New Roman" w:cs="Times New Roman"/>
      <w:sz w:val="20"/>
      <w:szCs w:val="20"/>
    </w:rPr>
  </w:style>
  <w:style w:type="paragraph" w:styleId="2fd">
    <w:name w:val="List Number 2"/>
    <w:uiPriority w:val="99"/>
    <w:rsid w:val="00BB1D2F"/>
    <w:pPr>
      <w:tabs>
        <w:tab w:val="num" w:pos="1134"/>
      </w:tabs>
      <w:ind w:firstLine="709"/>
      <w:jc w:val="both"/>
    </w:pPr>
    <w:rPr>
      <w:rFonts w:ascii="Times New Roman" w:eastAsia="Times New Roman" w:hAnsi="Times New Roman" w:cs="Times New Roman"/>
      <w:sz w:val="24"/>
    </w:rPr>
  </w:style>
  <w:style w:type="paragraph" w:customStyle="1" w:styleId="afffffffffff3">
    <w:name w:val="нумерован"/>
    <w:basedOn w:val="afff1"/>
    <w:rsid w:val="00BB1D2F"/>
    <w:pPr>
      <w:tabs>
        <w:tab w:val="num" w:pos="1071"/>
        <w:tab w:val="left" w:pos="1134"/>
      </w:tabs>
      <w:suppressAutoHyphens w:val="0"/>
      <w:spacing w:line="360" w:lineRule="auto"/>
      <w:ind w:firstLine="709"/>
    </w:pPr>
    <w:rPr>
      <w:sz w:val="24"/>
      <w:lang w:eastAsia="ru-RU"/>
    </w:rPr>
  </w:style>
  <w:style w:type="paragraph" w:styleId="5c">
    <w:name w:val="List Bullet 5"/>
    <w:basedOn w:val="af7"/>
    <w:autoRedefine/>
    <w:uiPriority w:val="99"/>
    <w:rsid w:val="00BB1D2F"/>
    <w:pPr>
      <w:tabs>
        <w:tab w:val="num" w:pos="1492"/>
      </w:tabs>
      <w:ind w:left="1492" w:hanging="360"/>
    </w:pPr>
    <w:rPr>
      <w:rFonts w:ascii="Times New Roman" w:eastAsia="Times New Roman" w:hAnsi="Times New Roman" w:cs="Times New Roman"/>
      <w:sz w:val="24"/>
      <w:szCs w:val="20"/>
    </w:rPr>
  </w:style>
  <w:style w:type="paragraph" w:customStyle="1" w:styleId="afffffffffff4">
    <w:name w:val="Маркированный список для таблиц"/>
    <w:rsid w:val="00BB1D2F"/>
    <w:pPr>
      <w:tabs>
        <w:tab w:val="left" w:pos="198"/>
        <w:tab w:val="num" w:pos="360"/>
      </w:tabs>
      <w:ind w:left="360" w:hanging="360"/>
    </w:pPr>
    <w:rPr>
      <w:rFonts w:ascii="Times New Roman" w:eastAsia="Times New Roman" w:hAnsi="Times New Roman" w:cs="Times New Roman"/>
      <w:sz w:val="24"/>
    </w:rPr>
  </w:style>
  <w:style w:type="paragraph" w:customStyle="1" w:styleId="Normalabullet">
    <w:name w:val="Normal a) bullet"/>
    <w:basedOn w:val="af7"/>
    <w:autoRedefine/>
    <w:rsid w:val="00BB1D2F"/>
    <w:pPr>
      <w:tabs>
        <w:tab w:val="num" w:pos="2700"/>
      </w:tabs>
      <w:spacing w:before="120" w:after="120" w:line="300" w:lineRule="atLeast"/>
      <w:ind w:left="2700" w:hanging="360"/>
      <w:jc w:val="both"/>
    </w:pPr>
    <w:rPr>
      <w:rFonts w:ascii="Times New Roman" w:eastAsia="Times New Roman" w:hAnsi="Times New Roman" w:cs="Times New Roman"/>
      <w:sz w:val="26"/>
      <w:szCs w:val="26"/>
    </w:rPr>
  </w:style>
  <w:style w:type="paragraph" w:customStyle="1" w:styleId="BodyTextNormal">
    <w:name w:val="Body Text Normal +"/>
    <w:basedOn w:val="af7"/>
    <w:next w:val="af7"/>
    <w:rsid w:val="00BB1D2F"/>
    <w:pPr>
      <w:widowControl w:val="0"/>
      <w:tabs>
        <w:tab w:val="num" w:pos="1398"/>
      </w:tabs>
      <w:spacing w:before="120"/>
      <w:ind w:left="1110" w:hanging="432"/>
      <w:jc w:val="both"/>
    </w:pPr>
    <w:rPr>
      <w:rFonts w:ascii="Calibri" w:eastAsia="Times New Roman" w:hAnsi="Calibri" w:cs="Times New Roman"/>
      <w:bCs/>
      <w:sz w:val="20"/>
      <w:szCs w:val="20"/>
    </w:rPr>
  </w:style>
  <w:style w:type="paragraph" w:customStyle="1" w:styleId="1numering">
    <w:name w:val="Заголовок 1 numering"/>
    <w:basedOn w:val="14"/>
    <w:rsid w:val="00BB1D2F"/>
    <w:pPr>
      <w:keepNext/>
      <w:keepLines/>
      <w:tabs>
        <w:tab w:val="num" w:pos="678"/>
      </w:tabs>
      <w:spacing w:before="480" w:after="240" w:line="276" w:lineRule="auto"/>
      <w:ind w:left="678"/>
    </w:pPr>
    <w:rPr>
      <w:rFonts w:ascii="Calibri Light" w:eastAsia="SimSun" w:hAnsi="Calibri Light"/>
      <w:iCs/>
      <w:caps/>
      <w:noProof/>
      <w:color w:val="2E74B5"/>
      <w:kern w:val="0"/>
      <w:sz w:val="20"/>
      <w:szCs w:val="20"/>
    </w:rPr>
  </w:style>
  <w:style w:type="paragraph" w:customStyle="1" w:styleId="BODYTEXTNORMAL2">
    <w:name w:val="BODY TEXT NORMAL 2+"/>
    <w:basedOn w:val="BodyTextNormal"/>
    <w:autoRedefine/>
    <w:rsid w:val="00BB1D2F"/>
    <w:pPr>
      <w:widowControl/>
      <w:tabs>
        <w:tab w:val="clear" w:pos="1398"/>
        <w:tab w:val="num" w:pos="1758"/>
        <w:tab w:val="num" w:pos="2160"/>
      </w:tabs>
      <w:ind w:left="1542" w:hanging="504"/>
    </w:pPr>
    <w:rPr>
      <w:bCs w:val="0"/>
      <w:noProof/>
      <w:kern w:val="32"/>
    </w:rPr>
  </w:style>
  <w:style w:type="paragraph" w:customStyle="1" w:styleId="ListBullets1">
    <w:name w:val="List Bullets1"/>
    <w:basedOn w:val="BODYTEXTNORMAL0"/>
    <w:autoRedefine/>
    <w:rsid w:val="00BB1D2F"/>
    <w:pPr>
      <w:tabs>
        <w:tab w:val="num" w:pos="1440"/>
      </w:tabs>
      <w:ind w:firstLine="3"/>
    </w:pPr>
  </w:style>
  <w:style w:type="paragraph" w:customStyle="1" w:styleId="BODYTEXTNORMAL0">
    <w:name w:val="BODY TEXT NORMAL"/>
    <w:basedOn w:val="af7"/>
    <w:rsid w:val="00BB1D2F"/>
    <w:pPr>
      <w:spacing w:before="120"/>
      <w:ind w:left="1077"/>
      <w:jc w:val="both"/>
    </w:pPr>
    <w:rPr>
      <w:rFonts w:ascii="Calibri" w:eastAsia="Times New Roman" w:hAnsi="Calibri" w:cs="Times New Roman"/>
      <w:sz w:val="20"/>
      <w:szCs w:val="20"/>
    </w:rPr>
  </w:style>
  <w:style w:type="paragraph" w:customStyle="1" w:styleId="LISTBULLETS10">
    <w:name w:val="LIST BULLETS 1"/>
    <w:basedOn w:val="af7"/>
    <w:rsid w:val="00BB1D2F"/>
    <w:pPr>
      <w:tabs>
        <w:tab w:val="num" w:pos="1797"/>
      </w:tabs>
      <w:spacing w:before="120"/>
      <w:ind w:left="1797" w:hanging="360"/>
      <w:jc w:val="both"/>
    </w:pPr>
    <w:rPr>
      <w:rFonts w:ascii="Calibri" w:eastAsia="Times New Roman" w:hAnsi="Calibri" w:cs="Times New Roman"/>
      <w:sz w:val="20"/>
      <w:szCs w:val="24"/>
    </w:rPr>
  </w:style>
  <w:style w:type="paragraph" w:customStyle="1" w:styleId="font5">
    <w:name w:val="font5"/>
    <w:basedOn w:val="af7"/>
    <w:rsid w:val="00BB1D2F"/>
    <w:pPr>
      <w:spacing w:before="100" w:beforeAutospacing="1" w:after="100" w:afterAutospacing="1"/>
    </w:pPr>
    <w:rPr>
      <w:rFonts w:ascii="Times New Roman" w:eastAsia="Arial Unicode MS" w:hAnsi="Times New Roman" w:cs="Times New Roman"/>
      <w:b/>
      <w:bCs/>
    </w:rPr>
  </w:style>
  <w:style w:type="paragraph" w:customStyle="1" w:styleId="xl24">
    <w:name w:val="xl24"/>
    <w:basedOn w:val="af7"/>
    <w:rsid w:val="00BB1D2F"/>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5">
    <w:name w:val="xl25"/>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6">
    <w:name w:val="xl26"/>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27">
    <w:name w:val="xl27"/>
    <w:basedOn w:val="af7"/>
    <w:rsid w:val="00BB1D2F"/>
    <w:pPr>
      <w:pBdr>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28">
    <w:name w:val="xl28"/>
    <w:basedOn w:val="af7"/>
    <w:rsid w:val="00BB1D2F"/>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29">
    <w:name w:val="xl2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30">
    <w:name w:val="xl3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1">
    <w:name w:val="xl31"/>
    <w:basedOn w:val="af7"/>
    <w:rsid w:val="00BB1D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2">
    <w:name w:val="xl32"/>
    <w:basedOn w:val="af7"/>
    <w:rsid w:val="00BB1D2F"/>
    <w:pPr>
      <w:pBdr>
        <w:top w:val="single" w:sz="4" w:space="0" w:color="auto"/>
        <w:left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3">
    <w:name w:val="xl3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4">
    <w:name w:val="xl3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35">
    <w:name w:val="xl3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36">
    <w:name w:val="xl36"/>
    <w:basedOn w:val="af7"/>
    <w:rsid w:val="00BB1D2F"/>
    <w:pPr>
      <w:pBdr>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Unicode MS" w:eastAsia="Arial Unicode MS" w:hAnsi="Arial Unicode MS" w:cs="Times New Roman"/>
    </w:rPr>
  </w:style>
  <w:style w:type="paragraph" w:customStyle="1" w:styleId="xl37">
    <w:name w:val="xl37"/>
    <w:basedOn w:val="af7"/>
    <w:rsid w:val="00BB1D2F"/>
    <w:pPr>
      <w:pBdr>
        <w:top w:val="single" w:sz="4" w:space="0" w:color="auto"/>
        <w:left w:val="single" w:sz="4" w:space="0" w:color="auto"/>
        <w:bottom w:val="single" w:sz="4" w:space="0" w:color="auto"/>
        <w:right w:val="single" w:sz="4" w:space="0" w:color="auto"/>
      </w:pBdr>
      <w:shd w:val="clear" w:color="C0C0C0" w:fill="FFFF00"/>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8">
    <w:name w:val="xl38"/>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9">
    <w:name w:val="xl3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rPr>
  </w:style>
  <w:style w:type="paragraph" w:customStyle="1" w:styleId="xl40">
    <w:name w:val="xl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1">
    <w:name w:val="xl41"/>
    <w:basedOn w:val="af7"/>
    <w:rsid w:val="00BB1D2F"/>
    <w:pPr>
      <w:pBdr>
        <w:top w:val="single" w:sz="4" w:space="0" w:color="auto"/>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2">
    <w:name w:val="xl42"/>
    <w:basedOn w:val="af7"/>
    <w:rsid w:val="00BB1D2F"/>
    <w:pPr>
      <w:pBdr>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3">
    <w:name w:val="xl43"/>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4">
    <w:name w:val="xl44"/>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45">
    <w:name w:val="xl45"/>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46">
    <w:name w:val="xl46"/>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47">
    <w:name w:val="xl47"/>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48">
    <w:name w:val="xl48"/>
    <w:basedOn w:val="af7"/>
    <w:rsid w:val="00BB1D2F"/>
    <w:pPr>
      <w:pBdr>
        <w:top w:val="single" w:sz="4" w:space="0" w:color="auto"/>
        <w:left w:val="single" w:sz="4" w:space="0" w:color="auto"/>
        <w:bottom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9">
    <w:name w:val="xl49"/>
    <w:basedOn w:val="af7"/>
    <w:rsid w:val="00BB1D2F"/>
    <w:pPr>
      <w:pBdr>
        <w:top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50">
    <w:name w:val="xl50"/>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textAlignment w:val="top"/>
    </w:pPr>
    <w:rPr>
      <w:rFonts w:ascii="Times New Roman" w:eastAsia="Arial Unicode MS" w:hAnsi="Times New Roman" w:cs="Times New Roman"/>
      <w:b/>
      <w:bCs/>
    </w:rPr>
  </w:style>
  <w:style w:type="paragraph" w:customStyle="1" w:styleId="xl51">
    <w:name w:val="xl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52">
    <w:name w:val="xl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sz w:val="24"/>
      <w:szCs w:val="24"/>
    </w:rPr>
  </w:style>
  <w:style w:type="paragraph" w:customStyle="1" w:styleId="-f7">
    <w:name w:val="УГТП-Шифр объекта"/>
    <w:basedOn w:val="afffa"/>
    <w:rsid w:val="00BB1D2F"/>
    <w:pPr>
      <w:framePr w:hSpace="181" w:wrap="around" w:vAnchor="page" w:hAnchor="page" w:x="6125" w:y="8478"/>
      <w:suppressAutoHyphens w:val="0"/>
      <w:spacing w:after="200" w:line="276" w:lineRule="auto"/>
      <w:jc w:val="center"/>
    </w:pPr>
    <w:rPr>
      <w:rFonts w:ascii="Calibri" w:hAnsi="Calibri"/>
      <w:sz w:val="28"/>
      <w:szCs w:val="28"/>
      <w:lang w:val="ru-RU" w:eastAsia="ru-RU"/>
    </w:rPr>
  </w:style>
  <w:style w:type="paragraph" w:customStyle="1" w:styleId="-f8">
    <w:name w:val="УГТП-Наименование сооружения"/>
    <w:basedOn w:val="afffa"/>
    <w:rsid w:val="00BB1D2F"/>
    <w:pPr>
      <w:suppressAutoHyphens w:val="0"/>
      <w:spacing w:after="200" w:line="276" w:lineRule="auto"/>
      <w:jc w:val="center"/>
    </w:pPr>
    <w:rPr>
      <w:rFonts w:ascii="Calibri" w:hAnsi="Calibri"/>
      <w:sz w:val="24"/>
      <w:szCs w:val="24"/>
      <w:lang w:val="ru-RU" w:eastAsia="ru-RU"/>
    </w:rPr>
  </w:style>
  <w:style w:type="paragraph" w:customStyle="1" w:styleId="-f9">
    <w:name w:val="УГТП-Стадия"/>
    <w:basedOn w:val="afffa"/>
    <w:rsid w:val="00BB1D2F"/>
    <w:pPr>
      <w:framePr w:hSpace="181" w:wrap="around" w:vAnchor="page" w:hAnchor="page" w:x="6125" w:y="8478"/>
      <w:suppressAutoHyphens w:val="0"/>
      <w:spacing w:after="200" w:line="276" w:lineRule="auto"/>
      <w:jc w:val="center"/>
    </w:pPr>
    <w:rPr>
      <w:rFonts w:ascii="Calibri" w:hAnsi="Calibri"/>
      <w:color w:val="0000FF"/>
      <w:lang w:val="ru-RU" w:eastAsia="ru-RU"/>
    </w:rPr>
  </w:style>
  <w:style w:type="paragraph" w:customStyle="1" w:styleId="-fa">
    <w:name w:val="УГТП-Подписи"/>
    <w:basedOn w:val="afffa"/>
    <w:rsid w:val="00BB1D2F"/>
    <w:pPr>
      <w:framePr w:hSpace="181" w:wrap="around" w:vAnchor="page" w:hAnchor="page" w:x="6125" w:y="8478"/>
      <w:suppressAutoHyphens w:val="0"/>
      <w:spacing w:after="200" w:line="276" w:lineRule="auto"/>
    </w:pPr>
    <w:rPr>
      <w:rFonts w:ascii="Calibri" w:hAnsi="Calibri"/>
      <w:sz w:val="16"/>
      <w:szCs w:val="16"/>
      <w:lang w:val="ru-RU" w:eastAsia="ru-RU"/>
    </w:rPr>
  </w:style>
  <w:style w:type="paragraph" w:customStyle="1" w:styleId="-fb">
    <w:name w:val="УГТП-Содержание"/>
    <w:basedOn w:val="af7"/>
    <w:link w:val="-fc"/>
    <w:rsid w:val="00BB1D2F"/>
    <w:pPr>
      <w:ind w:left="204"/>
    </w:pPr>
    <w:rPr>
      <w:rFonts w:ascii="Calibri" w:eastAsia="Times New Roman" w:hAnsi="Calibri" w:cs="Times New Roman"/>
      <w:sz w:val="24"/>
      <w:szCs w:val="24"/>
    </w:rPr>
  </w:style>
  <w:style w:type="character" w:customStyle="1" w:styleId="-fc">
    <w:name w:val="УГТП-Содержание Знак"/>
    <w:link w:val="-fb"/>
    <w:rsid w:val="00BB1D2F"/>
    <w:rPr>
      <w:rFonts w:ascii="Calibri" w:eastAsia="Times New Roman" w:hAnsi="Calibri" w:cs="Times New Roman"/>
      <w:sz w:val="24"/>
      <w:szCs w:val="24"/>
    </w:rPr>
  </w:style>
  <w:style w:type="paragraph" w:customStyle="1" w:styleId="afffffffffff5">
    <w:name w:val="Основн"/>
    <w:basedOn w:val="af7"/>
    <w:rsid w:val="00BB1D2F"/>
    <w:pPr>
      <w:tabs>
        <w:tab w:val="left" w:pos="851"/>
      </w:tabs>
      <w:spacing w:line="312" w:lineRule="auto"/>
      <w:ind w:left="170" w:right="170" w:firstLine="851"/>
      <w:jc w:val="both"/>
    </w:pPr>
    <w:rPr>
      <w:rFonts w:ascii="Times New Roman" w:eastAsia="Times New Roman" w:hAnsi="Times New Roman" w:cs="Times New Roman"/>
      <w:sz w:val="24"/>
      <w:szCs w:val="24"/>
    </w:rPr>
  </w:style>
  <w:style w:type="character" w:customStyle="1" w:styleId="12b">
    <w:name w:val="Стиль 12 пт Черный"/>
    <w:rsid w:val="00BB1D2F"/>
    <w:rPr>
      <w:rFonts w:ascii="Times New Roman" w:hAnsi="Times New Roman" w:cs="Times New Roman" w:hint="default"/>
      <w:color w:val="000000"/>
      <w:spacing w:val="0"/>
      <w:sz w:val="24"/>
      <w:szCs w:val="24"/>
    </w:rPr>
  </w:style>
  <w:style w:type="paragraph" w:customStyle="1" w:styleId="-fd">
    <w:name w:val="УГТП-Пункт Знак Знак Знак Знак Знак Знак"/>
    <w:basedOn w:val="af7"/>
    <w:link w:val="-fe"/>
    <w:rsid w:val="00BB1D2F"/>
    <w:pPr>
      <w:spacing w:before="240"/>
      <w:ind w:left="284" w:right="284" w:firstLine="851"/>
    </w:pPr>
    <w:rPr>
      <w:rFonts w:ascii="Calibri" w:eastAsia="Times New Roman" w:hAnsi="Calibri" w:cs="Times New Roman"/>
      <w:b/>
      <w:sz w:val="24"/>
      <w:szCs w:val="28"/>
    </w:rPr>
  </w:style>
  <w:style w:type="character" w:customStyle="1" w:styleId="-fe">
    <w:name w:val="УГТП-Пункт Знак Знак Знак Знак Знак Знак Знак"/>
    <w:link w:val="-fd"/>
    <w:rsid w:val="00BB1D2F"/>
    <w:rPr>
      <w:rFonts w:ascii="Calibri" w:eastAsia="Times New Roman" w:hAnsi="Calibri" w:cs="Times New Roman"/>
      <w:b/>
      <w:sz w:val="24"/>
      <w:szCs w:val="28"/>
    </w:rPr>
  </w:style>
  <w:style w:type="paragraph" w:customStyle="1" w:styleId="216">
    <w:name w:val="Оглавление 21"/>
    <w:basedOn w:val="af7"/>
    <w:next w:val="af7"/>
    <w:autoRedefine/>
    <w:rsid w:val="00BB1D2F"/>
    <w:pPr>
      <w:tabs>
        <w:tab w:val="left" w:pos="180"/>
        <w:tab w:val="left" w:pos="243"/>
        <w:tab w:val="left" w:pos="1440"/>
        <w:tab w:val="center" w:pos="2001"/>
        <w:tab w:val="left" w:pos="2571"/>
        <w:tab w:val="left" w:pos="3969"/>
        <w:tab w:val="right" w:leader="dot" w:pos="10196"/>
      </w:tabs>
      <w:suppressAutoHyphens/>
      <w:spacing w:before="20" w:after="20"/>
      <w:ind w:firstLine="243"/>
      <w:jc w:val="center"/>
    </w:pPr>
    <w:rPr>
      <w:rFonts w:ascii="Calibri" w:eastAsia="Times New Roman" w:hAnsi="Calibri" w:cs="Times New Roman"/>
      <w:b/>
      <w:snapToGrid w:val="0"/>
      <w:sz w:val="24"/>
      <w:szCs w:val="20"/>
    </w:rPr>
  </w:style>
  <w:style w:type="paragraph" w:customStyle="1" w:styleId="1ff9">
    <w:name w:val="заголовок 1"/>
    <w:basedOn w:val="af7"/>
    <w:next w:val="af7"/>
    <w:uiPriority w:val="99"/>
    <w:rsid w:val="00BB1D2F"/>
    <w:pPr>
      <w:keepNext/>
      <w:jc w:val="center"/>
    </w:pPr>
    <w:rPr>
      <w:rFonts w:ascii="Calibri" w:eastAsia="Times New Roman" w:hAnsi="Calibri" w:cs="Times New Roman"/>
      <w:sz w:val="24"/>
      <w:szCs w:val="20"/>
    </w:rPr>
  </w:style>
  <w:style w:type="paragraph" w:customStyle="1" w:styleId="afffffffffff6">
    <w:name w:val="ПЗ Заголовок подраздела"/>
    <w:basedOn w:val="af7"/>
    <w:next w:val="af7"/>
    <w:rsid w:val="00BB1D2F"/>
    <w:pPr>
      <w:spacing w:before="240" w:after="240"/>
      <w:ind w:firstLine="851"/>
      <w:jc w:val="both"/>
      <w:outlineLvl w:val="1"/>
    </w:pPr>
    <w:rPr>
      <w:rFonts w:ascii="Calibri" w:eastAsia="Times New Roman" w:hAnsi="Calibri" w:cs="Times New Roman"/>
      <w:b/>
      <w:sz w:val="28"/>
      <w:szCs w:val="24"/>
    </w:rPr>
  </w:style>
  <w:style w:type="character" w:customStyle="1" w:styleId="afffffffffff7">
    <w:name w:val="Маркированый список Знак Знак"/>
    <w:rsid w:val="00BB1D2F"/>
    <w:rPr>
      <w:rFonts w:ascii="Arial" w:hAnsi="Arial" w:cs="Arial"/>
      <w:sz w:val="24"/>
      <w:szCs w:val="24"/>
      <w:lang w:val="ru-RU" w:eastAsia="ru-RU" w:bidi="ar-SA"/>
    </w:rPr>
  </w:style>
  <w:style w:type="paragraph" w:customStyle="1" w:styleId="IG">
    <w:name w:val="Маркированный_список_IG"/>
    <w:basedOn w:val="af7"/>
    <w:link w:val="IG1"/>
    <w:rsid w:val="00BB1D2F"/>
    <w:pPr>
      <w:tabs>
        <w:tab w:val="num" w:pos="360"/>
      </w:tabs>
      <w:spacing w:line="360" w:lineRule="auto"/>
      <w:ind w:left="360" w:hanging="360"/>
      <w:jc w:val="both"/>
    </w:pPr>
    <w:rPr>
      <w:rFonts w:ascii="Calibri" w:eastAsia="Times New Roman" w:hAnsi="Calibri" w:cs="Times New Roman"/>
      <w:sz w:val="28"/>
      <w:szCs w:val="28"/>
    </w:rPr>
  </w:style>
  <w:style w:type="character" w:customStyle="1" w:styleId="IG1">
    <w:name w:val="Маркированный_список_IG Знак1"/>
    <w:link w:val="IG"/>
    <w:locked/>
    <w:rsid w:val="00BB1D2F"/>
    <w:rPr>
      <w:rFonts w:ascii="Calibri" w:eastAsia="Times New Roman" w:hAnsi="Calibri" w:cs="Times New Roman"/>
      <w:sz w:val="28"/>
      <w:szCs w:val="28"/>
    </w:rPr>
  </w:style>
  <w:style w:type="paragraph" w:customStyle="1" w:styleId="IG0">
    <w:name w:val="Обычный_IG"/>
    <w:basedOn w:val="af7"/>
    <w:link w:val="IG3"/>
    <w:rsid w:val="00BB1D2F"/>
    <w:pPr>
      <w:spacing w:line="360" w:lineRule="auto"/>
      <w:ind w:firstLine="709"/>
      <w:jc w:val="both"/>
    </w:pPr>
    <w:rPr>
      <w:rFonts w:ascii="Calibri" w:eastAsia="Times New Roman" w:hAnsi="Calibri" w:cs="Times New Roman"/>
      <w:sz w:val="28"/>
      <w:szCs w:val="28"/>
    </w:rPr>
  </w:style>
  <w:style w:type="character" w:customStyle="1" w:styleId="IG3">
    <w:name w:val="Обычный_IG Знак3"/>
    <w:link w:val="IG0"/>
    <w:locked/>
    <w:rsid w:val="00BB1D2F"/>
    <w:rPr>
      <w:rFonts w:ascii="Calibri" w:eastAsia="Times New Roman" w:hAnsi="Calibri" w:cs="Times New Roman"/>
      <w:sz w:val="28"/>
      <w:szCs w:val="28"/>
    </w:rPr>
  </w:style>
  <w:style w:type="character" w:customStyle="1" w:styleId="-11fd">
    <w:name w:val="УГТП-Заголовок 1 Знак Знак1 Знак Знак Знак Знак"/>
    <w:rsid w:val="00BB1D2F"/>
    <w:rPr>
      <w:rFonts w:ascii="Arial" w:hAnsi="Arial" w:cs="Arial"/>
      <w:b/>
      <w:caps/>
      <w:sz w:val="28"/>
      <w:szCs w:val="28"/>
      <w:lang w:val="ru-RU" w:eastAsia="ru-RU" w:bidi="ar-SA"/>
    </w:rPr>
  </w:style>
  <w:style w:type="paragraph" w:customStyle="1" w:styleId="-ff">
    <w:name w:val="УГТП-Текст в таблице"/>
    <w:basedOn w:val="af7"/>
    <w:rsid w:val="00BB1D2F"/>
    <w:pPr>
      <w:jc w:val="both"/>
    </w:pPr>
    <w:rPr>
      <w:rFonts w:ascii="Calibri" w:eastAsia="Times New Roman" w:hAnsi="Calibri" w:cs="Times New Roman"/>
      <w:sz w:val="24"/>
      <w:szCs w:val="24"/>
      <w:lang w:val="uk-UA"/>
    </w:rPr>
  </w:style>
  <w:style w:type="character" w:customStyle="1" w:styleId="-116">
    <w:name w:val="УГТП-Заголовок 1 Знак1"/>
    <w:link w:val="-1f3"/>
    <w:rsid w:val="00BB1D2F"/>
    <w:rPr>
      <w:rFonts w:ascii="Calibri" w:eastAsia="Times New Roman" w:hAnsi="Calibri" w:cs="Times New Roman"/>
      <w:b/>
      <w:caps/>
      <w:snapToGrid w:val="0"/>
      <w:sz w:val="28"/>
      <w:szCs w:val="28"/>
    </w:rPr>
  </w:style>
  <w:style w:type="character" w:customStyle="1" w:styleId="-2c">
    <w:name w:val="УГТП-Заголовок 2 Знак Знак Знак Знак Знак"/>
    <w:basedOn w:val="-11f5"/>
    <w:rsid w:val="00BB1D2F"/>
    <w:rPr>
      <w:rFonts w:ascii="Calibri" w:eastAsia="Times New Roman" w:hAnsi="Calibri" w:cs="Times New Roman"/>
      <w:b/>
      <w:caps/>
      <w:sz w:val="28"/>
      <w:szCs w:val="28"/>
    </w:rPr>
  </w:style>
  <w:style w:type="character" w:customStyle="1" w:styleId="-ff0">
    <w:name w:val="УГТП-Подпункт Знак Знак Знак"/>
    <w:rsid w:val="00BB1D2F"/>
    <w:rPr>
      <w:rFonts w:ascii="Arial" w:hAnsi="Arial" w:cs="Arial"/>
      <w:b/>
      <w:caps/>
      <w:sz w:val="24"/>
      <w:szCs w:val="28"/>
      <w:lang w:val="ru-RU" w:eastAsia="ru-RU" w:bidi="ar-SA"/>
    </w:rPr>
  </w:style>
  <w:style w:type="paragraph" w:customStyle="1" w:styleId="-1ff5">
    <w:name w:val="УГТП-Текст Знак Знак Знак1 Знак Знак Знак"/>
    <w:basedOn w:val="af7"/>
    <w:autoRedefine/>
    <w:rsid w:val="00BB1D2F"/>
    <w:pPr>
      <w:tabs>
        <w:tab w:val="num" w:pos="486"/>
        <w:tab w:val="left" w:pos="1464"/>
        <w:tab w:val="left" w:pos="1584"/>
        <w:tab w:val="left" w:pos="1968"/>
        <w:tab w:val="num" w:pos="2288"/>
      </w:tabs>
      <w:ind w:left="1746" w:right="284"/>
      <w:jc w:val="both"/>
    </w:pPr>
    <w:rPr>
      <w:rFonts w:ascii="Calibri" w:eastAsia="Times New Roman" w:hAnsi="Calibri" w:cs="Times New Roman"/>
      <w:sz w:val="24"/>
      <w:szCs w:val="24"/>
    </w:rPr>
  </w:style>
  <w:style w:type="character" w:styleId="afffffffffff8">
    <w:name w:val="line number"/>
    <w:basedOn w:val="af8"/>
    <w:uiPriority w:val="99"/>
    <w:rsid w:val="00BB1D2F"/>
  </w:style>
  <w:style w:type="paragraph" w:customStyle="1" w:styleId="-ff1">
    <w:name w:val="УГТП-Пункт Знак"/>
    <w:basedOn w:val="-22"/>
    <w:rsid w:val="00BB1D2F"/>
    <w:rPr>
      <w:bCs w:val="0"/>
      <w:snapToGrid/>
      <w:sz w:val="24"/>
    </w:rPr>
  </w:style>
  <w:style w:type="paragraph" w:customStyle="1" w:styleId="Iauiue">
    <w:name w:val="Iau?iue"/>
    <w:rsid w:val="00BB1D2F"/>
    <w:rPr>
      <w:rFonts w:ascii="Times New Roman" w:eastAsia="Times New Roman" w:hAnsi="Times New Roman" w:cs="Times New Roman"/>
    </w:rPr>
  </w:style>
  <w:style w:type="paragraph" w:customStyle="1" w:styleId="-219">
    <w:name w:val="УГТП-Заголовок 2 Знак Знак1"/>
    <w:basedOn w:val="af7"/>
    <w:rsid w:val="00BB1D2F"/>
    <w:pPr>
      <w:spacing w:before="240"/>
      <w:ind w:left="284" w:right="284" w:firstLine="851"/>
    </w:pPr>
    <w:rPr>
      <w:rFonts w:ascii="Calibri" w:eastAsia="Times New Roman" w:hAnsi="Calibri" w:cs="Times New Roman"/>
      <w:b/>
      <w:sz w:val="28"/>
      <w:szCs w:val="28"/>
    </w:rPr>
  </w:style>
  <w:style w:type="character" w:customStyle="1" w:styleId="-11fe">
    <w:name w:val="УГТП-Текст Знак1 Знак Знак Знак Знак Знак1"/>
    <w:rsid w:val="00BB1D2F"/>
    <w:rPr>
      <w:rFonts w:ascii="Arial" w:hAnsi="Arial" w:cs="Arial"/>
      <w:sz w:val="24"/>
      <w:szCs w:val="24"/>
      <w:lang w:val="ru-RU" w:eastAsia="ru-RU" w:bidi="ar-SA"/>
    </w:rPr>
  </w:style>
  <w:style w:type="character" w:customStyle="1" w:styleId="12c">
    <w:name w:val="Заголовок 1 Знак2 Знак"/>
    <w:aliases w:val="Заголовок 1 Знак Знак Знак1 Знак,Заголовок 1 Знак Знак Знак Знак1 Знак,Заголовок 1 Знак Знак1 Знак,Заголовок 1 Знак1 Знак1 Знак Знак"/>
    <w:rsid w:val="00BB1D2F"/>
    <w:rPr>
      <w:rFonts w:ascii="Arial" w:hAnsi="Arial" w:cs="Arial"/>
      <w:b/>
      <w:bCs/>
      <w:caps/>
      <w:kern w:val="32"/>
      <w:sz w:val="28"/>
      <w:szCs w:val="28"/>
      <w:lang w:val="ru-RU" w:eastAsia="ru-RU" w:bidi="ar-SA"/>
    </w:rPr>
  </w:style>
  <w:style w:type="character" w:customStyle="1" w:styleId="-2d">
    <w:name w:val="УГТП-Текст Знак Знак2"/>
    <w:rsid w:val="00BB1D2F"/>
    <w:rPr>
      <w:rFonts w:ascii="Arial" w:hAnsi="Arial" w:cs="Arial"/>
      <w:sz w:val="24"/>
      <w:szCs w:val="24"/>
      <w:lang w:val="ru-RU" w:eastAsia="ru-RU" w:bidi="ar-SA"/>
    </w:rPr>
  </w:style>
  <w:style w:type="paragraph" w:customStyle="1" w:styleId="2fe">
    <w:name w:val="Основной текст2"/>
    <w:basedOn w:val="af7"/>
    <w:rsid w:val="00BB1D2F"/>
    <w:pPr>
      <w:widowControl w:val="0"/>
      <w:jc w:val="center"/>
    </w:pPr>
    <w:rPr>
      <w:rFonts w:ascii="Times New Roman" w:eastAsia="Times New Roman" w:hAnsi="Times New Roman" w:cs="Times New Roman"/>
      <w:snapToGrid w:val="0"/>
      <w:sz w:val="24"/>
      <w:szCs w:val="20"/>
    </w:rPr>
  </w:style>
  <w:style w:type="paragraph" w:customStyle="1" w:styleId="afffffffffff9">
    <w:name w:val="Чертежный"/>
    <w:link w:val="afffffffffffa"/>
    <w:rsid w:val="00BB1D2F"/>
    <w:pPr>
      <w:jc w:val="both"/>
    </w:pPr>
    <w:rPr>
      <w:rFonts w:ascii="ISOCPEUR" w:eastAsia="Times New Roman" w:hAnsi="ISOCPEUR" w:cs="ISOCPEUR"/>
      <w:i/>
      <w:iCs/>
      <w:sz w:val="28"/>
      <w:szCs w:val="28"/>
      <w:lang w:val="uk-UA"/>
    </w:rPr>
  </w:style>
  <w:style w:type="character" w:customStyle="1" w:styleId="-1115">
    <w:name w:val="УГТП-Заголовок 1 Знак Знак1 Знак Знак1"/>
    <w:rsid w:val="00BB1D2F"/>
    <w:rPr>
      <w:rFonts w:ascii="Arial" w:hAnsi="Arial" w:cs="Arial"/>
      <w:b/>
      <w:caps/>
      <w:sz w:val="28"/>
      <w:szCs w:val="28"/>
      <w:lang w:val="ru-RU" w:eastAsia="ru-RU" w:bidi="ar-SA"/>
    </w:rPr>
  </w:style>
  <w:style w:type="character" w:customStyle="1" w:styleId="-21a">
    <w:name w:val="УГТП-Заголовок 2 Знак Знак Знак Знак Знак1"/>
    <w:rsid w:val="00BB1D2F"/>
    <w:rPr>
      <w:rFonts w:ascii="Arial" w:hAnsi="Arial" w:cs="Arial"/>
      <w:b/>
      <w:caps/>
      <w:sz w:val="28"/>
      <w:szCs w:val="28"/>
      <w:lang w:val="ru-RU" w:eastAsia="ru-RU" w:bidi="ar-SA"/>
    </w:rPr>
  </w:style>
  <w:style w:type="character" w:customStyle="1" w:styleId="-ff2">
    <w:name w:val="УГТП-Пункт Знак Знак Знак Знак Знак"/>
    <w:rsid w:val="00BB1D2F"/>
    <w:rPr>
      <w:rFonts w:ascii="Arial" w:hAnsi="Arial" w:cs="Arial"/>
      <w:b/>
      <w:caps/>
      <w:sz w:val="24"/>
      <w:szCs w:val="28"/>
      <w:lang w:val="ru-RU" w:eastAsia="ru-RU" w:bidi="ar-SA"/>
    </w:rPr>
  </w:style>
  <w:style w:type="character" w:customStyle="1" w:styleId="1ffa">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bt Знак"/>
    <w:rsid w:val="00BB1D2F"/>
    <w:rPr>
      <w:rFonts w:ascii="Arial" w:hAnsi="Arial" w:cs="Arial"/>
      <w:bCs/>
      <w:sz w:val="24"/>
      <w:szCs w:val="24"/>
      <w:lang w:val="ru-RU" w:eastAsia="ru-RU" w:bidi="ar-SA"/>
    </w:rPr>
  </w:style>
  <w:style w:type="paragraph" w:customStyle="1" w:styleId="-ff3">
    <w:name w:val="УГТП-Номер тома"/>
    <w:basedOn w:val="af7"/>
    <w:rsid w:val="00BB1D2F"/>
    <w:pPr>
      <w:jc w:val="center"/>
    </w:pPr>
    <w:rPr>
      <w:rFonts w:ascii="Calibri" w:eastAsia="Times New Roman" w:hAnsi="Calibri" w:cs="Times New Roman"/>
      <w:sz w:val="24"/>
      <w:szCs w:val="24"/>
    </w:rPr>
  </w:style>
  <w:style w:type="character" w:customStyle="1" w:styleId="afffffffffffb">
    <w:name w:val="Абзац Знак Знак"/>
    <w:rsid w:val="00BB1D2F"/>
    <w:rPr>
      <w:noProof/>
      <w:sz w:val="24"/>
      <w:szCs w:val="24"/>
      <w:lang w:val="ru-RU" w:eastAsia="ru-RU" w:bidi="ar-SA"/>
    </w:rPr>
  </w:style>
  <w:style w:type="paragraph" w:customStyle="1" w:styleId="ListBallets2">
    <w:name w:val="List Ballets 2"/>
    <w:basedOn w:val="af7"/>
    <w:rsid w:val="00BB1D2F"/>
    <w:pPr>
      <w:tabs>
        <w:tab w:val="num" w:pos="2288"/>
      </w:tabs>
      <w:ind w:left="1928"/>
    </w:pPr>
    <w:rPr>
      <w:rFonts w:ascii="Times New Roman" w:eastAsia="Times New Roman" w:hAnsi="Times New Roman" w:cs="Times New Roman"/>
      <w:sz w:val="24"/>
      <w:szCs w:val="24"/>
    </w:rPr>
  </w:style>
  <w:style w:type="paragraph" w:customStyle="1" w:styleId="1ffb">
    <w:name w:val="Приложение_1"/>
    <w:basedOn w:val="14"/>
    <w:autoRedefine/>
    <w:rsid w:val="00BB1D2F"/>
    <w:pPr>
      <w:keepNext/>
      <w:keepLines/>
      <w:tabs>
        <w:tab w:val="num" w:pos="360"/>
        <w:tab w:val="num" w:pos="1283"/>
      </w:tabs>
      <w:spacing w:before="5000" w:beforeAutospacing="0" w:after="240" w:afterAutospacing="0" w:line="360" w:lineRule="auto"/>
      <w:jc w:val="center"/>
    </w:pPr>
    <w:rPr>
      <w:rFonts w:eastAsia="SimSun"/>
      <w:caps/>
      <w:color w:val="2E74B5"/>
      <w:kern w:val="0"/>
      <w:szCs w:val="20"/>
    </w:rPr>
  </w:style>
  <w:style w:type="paragraph" w:customStyle="1" w:styleId="2ff">
    <w:name w:val="Приложение_2"/>
    <w:basedOn w:val="afff1"/>
    <w:autoRedefine/>
    <w:rsid w:val="00BB1D2F"/>
    <w:pPr>
      <w:keepNext/>
      <w:keepLines/>
      <w:suppressAutoHyphens w:val="0"/>
      <w:spacing w:line="360" w:lineRule="auto"/>
      <w:ind w:firstLine="720"/>
      <w:jc w:val="center"/>
    </w:pPr>
    <w:rPr>
      <w:bCs/>
      <w:noProof/>
      <w:sz w:val="24"/>
      <w:szCs w:val="24"/>
      <w:lang w:eastAsia="ru-RU"/>
    </w:rPr>
  </w:style>
  <w:style w:type="paragraph" w:customStyle="1" w:styleId="1ffc">
    <w:name w:val="Подзаголовок1"/>
    <w:basedOn w:val="1ff3"/>
    <w:uiPriority w:val="99"/>
    <w:rsid w:val="00BB1D2F"/>
    <w:pPr>
      <w:jc w:val="center"/>
    </w:pPr>
    <w:rPr>
      <w:snapToGrid/>
      <w:sz w:val="24"/>
    </w:rPr>
  </w:style>
  <w:style w:type="paragraph" w:customStyle="1" w:styleId="afffffffffffc">
    <w:name w:val="Пояснит"/>
    <w:basedOn w:val="af7"/>
    <w:rsid w:val="00BB1D2F"/>
    <w:pPr>
      <w:ind w:left="170" w:right="170" w:firstLine="851"/>
      <w:jc w:val="both"/>
    </w:pPr>
    <w:rPr>
      <w:rFonts w:ascii="Times New Roman" w:eastAsia="Times New Roman" w:hAnsi="Times New Roman" w:cs="Times New Roman"/>
      <w:sz w:val="24"/>
      <w:szCs w:val="24"/>
      <w:lang w:val="en-US"/>
    </w:rPr>
  </w:style>
  <w:style w:type="paragraph" w:customStyle="1" w:styleId="APPENDIXHEADER">
    <w:name w:val="APPENDIX HEADER"/>
    <w:basedOn w:val="af7"/>
    <w:rsid w:val="00BB1D2F"/>
    <w:pPr>
      <w:spacing w:before="360" w:after="240"/>
      <w:ind w:left="567"/>
      <w:jc w:val="center"/>
    </w:pPr>
    <w:rPr>
      <w:rFonts w:ascii="Times New Roman" w:eastAsia="Times New Roman" w:hAnsi="Times New Roman" w:cs="Times New Roman"/>
      <w:b/>
      <w:bCs/>
      <w:caps/>
      <w:sz w:val="20"/>
      <w:szCs w:val="24"/>
      <w:u w:val="single"/>
    </w:rPr>
  </w:style>
  <w:style w:type="paragraph" w:customStyle="1" w:styleId="EIATableText">
    <w:name w:val="EIA Table Text"/>
    <w:basedOn w:val="af7"/>
    <w:rsid w:val="00BB1D2F"/>
    <w:pPr>
      <w:spacing w:before="40" w:after="40"/>
    </w:pPr>
    <w:rPr>
      <w:rFonts w:ascii="Times New Roman" w:eastAsia="Times New Roman" w:hAnsi="Times New Roman" w:cs="Times New Roman"/>
      <w:sz w:val="20"/>
      <w:szCs w:val="20"/>
      <w:lang w:val="en-US"/>
    </w:rPr>
  </w:style>
  <w:style w:type="paragraph" w:customStyle="1" w:styleId="NoteBodyText">
    <w:name w:val="Note Body Text"/>
    <w:basedOn w:val="afffffffffffd"/>
    <w:rsid w:val="00BB1D2F"/>
    <w:pPr>
      <w:keepNext/>
      <w:spacing w:after="60"/>
      <w:ind w:left="1080"/>
    </w:pPr>
    <w:rPr>
      <w:rFonts w:cs="Arial"/>
      <w:sz w:val="20"/>
      <w:szCs w:val="20"/>
      <w:lang w:val="en-US" w:eastAsia="en-US"/>
    </w:rPr>
  </w:style>
  <w:style w:type="paragraph" w:styleId="afffffffffffd">
    <w:name w:val="Note Heading"/>
    <w:basedOn w:val="af7"/>
    <w:next w:val="af7"/>
    <w:link w:val="afffffffffffe"/>
    <w:uiPriority w:val="99"/>
    <w:rsid w:val="00BB1D2F"/>
    <w:rPr>
      <w:rFonts w:ascii="Times New Roman" w:eastAsia="Times New Roman" w:hAnsi="Times New Roman" w:cs="Times New Roman"/>
      <w:sz w:val="24"/>
      <w:szCs w:val="24"/>
    </w:rPr>
  </w:style>
  <w:style w:type="character" w:customStyle="1" w:styleId="afffffffffffe">
    <w:name w:val="Заголовок записки Знак"/>
    <w:basedOn w:val="af8"/>
    <w:link w:val="afffffffffffd"/>
    <w:uiPriority w:val="99"/>
    <w:rsid w:val="00BB1D2F"/>
    <w:rPr>
      <w:rFonts w:ascii="Times New Roman" w:eastAsia="Times New Roman" w:hAnsi="Times New Roman" w:cs="Times New Roman"/>
      <w:sz w:val="24"/>
      <w:szCs w:val="24"/>
    </w:rPr>
  </w:style>
  <w:style w:type="paragraph" w:customStyle="1" w:styleId="2ff0">
    <w:name w:val="Обычный2"/>
    <w:rsid w:val="00BB1D2F"/>
    <w:rPr>
      <w:rFonts w:ascii="Times New Roman" w:eastAsia="Times New Roman" w:hAnsi="Times New Roman" w:cs="Times New Roman"/>
    </w:rPr>
  </w:style>
  <w:style w:type="paragraph" w:customStyle="1" w:styleId="Oaenooaaeeou12oaio">
    <w:name w:val="Oaeno oaaeeou 12 oaio?"/>
    <w:basedOn w:val="af7"/>
    <w:next w:val="af7"/>
    <w:rsid w:val="00BB1D2F"/>
    <w:pPr>
      <w:jc w:val="center"/>
    </w:pPr>
    <w:rPr>
      <w:rFonts w:ascii="Times New Roman" w:eastAsia="Times New Roman" w:hAnsi="Times New Roman" w:cs="Times New Roman"/>
      <w:sz w:val="24"/>
      <w:szCs w:val="20"/>
    </w:rPr>
  </w:style>
  <w:style w:type="paragraph" w:customStyle="1" w:styleId="12p">
    <w:name w:val="Обычный + 12 p"/>
    <w:basedOn w:val="af7"/>
    <w:rsid w:val="00BB1D2F"/>
    <w:pPr>
      <w:tabs>
        <w:tab w:val="num" w:pos="360"/>
      </w:tabs>
      <w:spacing w:line="360" w:lineRule="auto"/>
      <w:ind w:left="360" w:hanging="360"/>
      <w:jc w:val="both"/>
    </w:pPr>
    <w:rPr>
      <w:rFonts w:ascii="Times New Roman" w:eastAsia="Times New Roman" w:hAnsi="Times New Roman" w:cs="Times New Roman"/>
      <w:caps/>
      <w:kern w:val="22"/>
      <w:sz w:val="24"/>
      <w:szCs w:val="24"/>
    </w:rPr>
  </w:style>
  <w:style w:type="paragraph" w:customStyle="1" w:styleId="TableTextSmall">
    <w:name w:val="Table Text Small"/>
    <w:basedOn w:val="TableText"/>
    <w:rsid w:val="00BB1D2F"/>
    <w:pPr>
      <w:tabs>
        <w:tab w:val="num" w:pos="360"/>
      </w:tabs>
    </w:pPr>
    <w:rPr>
      <w:rFonts w:ascii="Times New Roman" w:hAnsi="Times New Roman"/>
      <w:sz w:val="16"/>
    </w:rPr>
  </w:style>
  <w:style w:type="paragraph" w:customStyle="1" w:styleId="4-">
    <w:name w:val="заголовок 4-"/>
    <w:basedOn w:val="31"/>
    <w:autoRedefine/>
    <w:rsid w:val="00BB1D2F"/>
    <w:pPr>
      <w:tabs>
        <w:tab w:val="num" w:pos="1571"/>
        <w:tab w:val="left" w:pos="2340"/>
        <w:tab w:val="num" w:pos="2520"/>
      </w:tabs>
      <w:autoSpaceDE w:val="0"/>
      <w:autoSpaceDN w:val="0"/>
      <w:adjustRightInd w:val="0"/>
      <w:spacing w:before="180" w:after="120" w:line="360" w:lineRule="auto"/>
      <w:ind w:left="2232" w:hanging="792"/>
      <w:outlineLvl w:val="3"/>
    </w:pPr>
    <w:rPr>
      <w:rFonts w:ascii="Times New Roman" w:eastAsia="SimSun" w:hAnsi="Times New Roman" w:cs="Times New Roman"/>
      <w:b w:val="0"/>
      <w:bCs w:val="0"/>
      <w:color w:val="5B9BD5"/>
      <w:sz w:val="24"/>
      <w:szCs w:val="20"/>
    </w:rPr>
  </w:style>
  <w:style w:type="paragraph" w:customStyle="1" w:styleId="3f">
    <w:name w:val="Заголовок 3+"/>
    <w:basedOn w:val="22"/>
    <w:next w:val="31"/>
    <w:autoRedefine/>
    <w:rsid w:val="00BB1D2F"/>
    <w:pPr>
      <w:keepNext/>
      <w:keepLines/>
      <w:tabs>
        <w:tab w:val="num" w:pos="1427"/>
      </w:tabs>
      <w:spacing w:before="120" w:beforeAutospacing="0" w:after="200" w:afterAutospacing="0" w:line="360" w:lineRule="auto"/>
      <w:ind w:left="170" w:firstLine="851"/>
      <w:outlineLvl w:val="2"/>
    </w:pPr>
    <w:rPr>
      <w:rFonts w:eastAsia="SimSun"/>
      <w:bCs w:val="0"/>
      <w:i/>
      <w:color w:val="5B9BD5"/>
      <w:sz w:val="24"/>
      <w:szCs w:val="20"/>
    </w:rPr>
  </w:style>
  <w:style w:type="paragraph" w:customStyle="1" w:styleId="4a">
    <w:name w:val="Заголовок 4+"/>
    <w:basedOn w:val="22"/>
    <w:autoRedefine/>
    <w:rsid w:val="00BB1D2F"/>
    <w:pPr>
      <w:keepNext/>
      <w:keepLines/>
      <w:tabs>
        <w:tab w:val="num" w:pos="1427"/>
      </w:tabs>
      <w:spacing w:beforeAutospacing="0" w:afterAutospacing="0" w:line="360" w:lineRule="auto"/>
      <w:ind w:left="851" w:firstLine="709"/>
      <w:outlineLvl w:val="3"/>
    </w:pPr>
    <w:rPr>
      <w:rFonts w:eastAsia="SimSun"/>
      <w:bCs w:val="0"/>
      <w:i/>
      <w:color w:val="5B9BD5"/>
      <w:sz w:val="24"/>
      <w:szCs w:val="20"/>
    </w:rPr>
  </w:style>
  <w:style w:type="paragraph" w:customStyle="1" w:styleId="TableHeadersSmall">
    <w:name w:val="Table Headers Small"/>
    <w:basedOn w:val="af7"/>
    <w:rsid w:val="00BB1D2F"/>
    <w:pPr>
      <w:keepNext/>
      <w:framePr w:hSpace="180" w:wrap="around" w:vAnchor="text" w:hAnchor="margin" w:y="204"/>
      <w:spacing w:before="60" w:after="60"/>
      <w:ind w:left="5" w:right="-23"/>
      <w:jc w:val="center"/>
    </w:pPr>
    <w:rPr>
      <w:rFonts w:ascii="Times New Roman" w:eastAsia="Times New Roman" w:hAnsi="Times New Roman" w:cs="Times New Roman"/>
      <w:b/>
      <w:noProof/>
      <w:sz w:val="16"/>
      <w:szCs w:val="20"/>
    </w:rPr>
  </w:style>
  <w:style w:type="character" w:customStyle="1" w:styleId="TableCaption0">
    <w:name w:val="Table Caption Знак"/>
    <w:link w:val="TableCaption"/>
    <w:rsid w:val="00BB1D2F"/>
    <w:rPr>
      <w:rFonts w:ascii="Calibri" w:eastAsia="Times New Roman" w:hAnsi="Calibri" w:cs="Times New Roman"/>
      <w:b/>
      <w:sz w:val="24"/>
      <w:szCs w:val="20"/>
    </w:rPr>
  </w:style>
  <w:style w:type="paragraph" w:styleId="affffffffffff">
    <w:name w:val="table of figures"/>
    <w:basedOn w:val="af7"/>
    <w:next w:val="af7"/>
    <w:uiPriority w:val="99"/>
    <w:rsid w:val="00BB1D2F"/>
    <w:rPr>
      <w:rFonts w:ascii="Times New Roman" w:eastAsia="Times New Roman" w:hAnsi="Times New Roman" w:cs="Times New Roman"/>
      <w:sz w:val="24"/>
      <w:szCs w:val="24"/>
    </w:rPr>
  </w:style>
  <w:style w:type="paragraph" w:customStyle="1" w:styleId="affffffffffff0">
    <w:name w:val="ЗАГОЛОВОК+"/>
    <w:basedOn w:val="14"/>
    <w:autoRedefine/>
    <w:rsid w:val="00BB1D2F"/>
    <w:pPr>
      <w:keepNext/>
      <w:keepLines/>
      <w:tabs>
        <w:tab w:val="num" w:pos="360"/>
      </w:tabs>
      <w:spacing w:before="360" w:beforeAutospacing="0" w:after="360" w:afterAutospacing="0" w:line="360" w:lineRule="auto"/>
      <w:ind w:left="851" w:firstLine="0"/>
    </w:pPr>
    <w:rPr>
      <w:rFonts w:eastAsia="SimSun"/>
      <w:bCs w:val="0"/>
      <w:caps/>
      <w:color w:val="2E74B5"/>
      <w:kern w:val="32"/>
      <w:sz w:val="28"/>
      <w:szCs w:val="32"/>
      <w:lang w:val="en-US"/>
    </w:rPr>
  </w:style>
  <w:style w:type="table" w:styleId="2ff1">
    <w:name w:val="Table Simple 2"/>
    <w:basedOn w:val="af9"/>
    <w:uiPriority w:val="9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ffffffffffff1">
    <w:name w:val="Состав проекта. Содержание"/>
    <w:rsid w:val="00BB1D2F"/>
    <w:rPr>
      <w:sz w:val="20"/>
    </w:rPr>
  </w:style>
  <w:style w:type="paragraph" w:customStyle="1" w:styleId="-ff4">
    <w:name w:val="УГТП-Примечание"/>
    <w:basedOn w:val="af7"/>
    <w:rsid w:val="00BB1D2F"/>
    <w:pPr>
      <w:jc w:val="center"/>
    </w:pPr>
    <w:rPr>
      <w:rFonts w:ascii="Times New Roman" w:eastAsia="Times New Roman" w:hAnsi="Times New Roman" w:cs="Times New Roman"/>
      <w:sz w:val="24"/>
      <w:szCs w:val="24"/>
    </w:rPr>
  </w:style>
  <w:style w:type="character" w:customStyle="1" w:styleId="FontStyle404">
    <w:name w:val="Font Style404"/>
    <w:rsid w:val="00BB1D2F"/>
    <w:rPr>
      <w:rFonts w:ascii="Arial" w:hAnsi="Arial" w:cs="Arial"/>
      <w:b/>
      <w:bCs/>
      <w:sz w:val="26"/>
      <w:szCs w:val="26"/>
    </w:rPr>
  </w:style>
  <w:style w:type="paragraph" w:customStyle="1" w:styleId="Style46">
    <w:name w:val="Style46"/>
    <w:basedOn w:val="af7"/>
    <w:rsid w:val="00BB1D2F"/>
    <w:pPr>
      <w:widowControl w:val="0"/>
      <w:autoSpaceDE w:val="0"/>
      <w:autoSpaceDN w:val="0"/>
      <w:adjustRightInd w:val="0"/>
      <w:spacing w:line="276" w:lineRule="exact"/>
      <w:ind w:firstLine="850"/>
      <w:jc w:val="both"/>
    </w:pPr>
    <w:rPr>
      <w:rFonts w:ascii="Times New Roman" w:eastAsia="Times New Roman" w:hAnsi="Times New Roman" w:cs="Times New Roman"/>
      <w:sz w:val="24"/>
      <w:szCs w:val="24"/>
    </w:rPr>
  </w:style>
  <w:style w:type="paragraph" w:customStyle="1" w:styleId="Style95">
    <w:name w:val="Style95"/>
    <w:basedOn w:val="af7"/>
    <w:rsid w:val="00BB1D2F"/>
    <w:pPr>
      <w:widowControl w:val="0"/>
      <w:autoSpaceDE w:val="0"/>
      <w:autoSpaceDN w:val="0"/>
      <w:adjustRightInd w:val="0"/>
      <w:spacing w:line="275" w:lineRule="exact"/>
      <w:ind w:firstLine="869"/>
    </w:pPr>
    <w:rPr>
      <w:rFonts w:ascii="Times New Roman" w:eastAsia="Times New Roman" w:hAnsi="Times New Roman" w:cs="Times New Roman"/>
      <w:sz w:val="24"/>
      <w:szCs w:val="24"/>
    </w:rPr>
  </w:style>
  <w:style w:type="character" w:customStyle="1" w:styleId="FontStyle339">
    <w:name w:val="Font Style339"/>
    <w:rsid w:val="00BB1D2F"/>
    <w:rPr>
      <w:rFonts w:ascii="Arial" w:hAnsi="Arial" w:cs="Arial"/>
      <w:b/>
      <w:bCs/>
      <w:smallCaps/>
      <w:sz w:val="26"/>
      <w:szCs w:val="26"/>
    </w:rPr>
  </w:style>
  <w:style w:type="character" w:customStyle="1" w:styleId="FontStyle340">
    <w:name w:val="Font Style340"/>
    <w:rsid w:val="00BB1D2F"/>
    <w:rPr>
      <w:rFonts w:ascii="Arial" w:hAnsi="Arial" w:cs="Arial"/>
      <w:b/>
      <w:bCs/>
      <w:sz w:val="22"/>
      <w:szCs w:val="22"/>
    </w:rPr>
  </w:style>
  <w:style w:type="character" w:customStyle="1" w:styleId="FontStyle428">
    <w:name w:val="Font Style428"/>
    <w:rsid w:val="00BB1D2F"/>
    <w:rPr>
      <w:rFonts w:ascii="Arial" w:hAnsi="Arial" w:cs="Arial"/>
      <w:sz w:val="22"/>
      <w:szCs w:val="22"/>
    </w:rPr>
  </w:style>
  <w:style w:type="paragraph" w:customStyle="1" w:styleId="Style120">
    <w:name w:val="Style120"/>
    <w:basedOn w:val="af7"/>
    <w:rsid w:val="00BB1D2F"/>
    <w:pPr>
      <w:widowControl w:val="0"/>
      <w:autoSpaceDE w:val="0"/>
      <w:autoSpaceDN w:val="0"/>
      <w:adjustRightInd w:val="0"/>
      <w:spacing w:line="276" w:lineRule="exact"/>
      <w:jc w:val="center"/>
    </w:pPr>
    <w:rPr>
      <w:rFonts w:ascii="Times New Roman" w:eastAsia="Times New Roman" w:hAnsi="Times New Roman" w:cs="Times New Roman"/>
      <w:sz w:val="24"/>
      <w:szCs w:val="24"/>
    </w:rPr>
  </w:style>
  <w:style w:type="paragraph" w:customStyle="1" w:styleId="Style121">
    <w:name w:val="Style121"/>
    <w:basedOn w:val="af7"/>
    <w:rsid w:val="00BB1D2F"/>
    <w:pPr>
      <w:widowControl w:val="0"/>
      <w:autoSpaceDE w:val="0"/>
      <w:autoSpaceDN w:val="0"/>
      <w:adjustRightInd w:val="0"/>
      <w:spacing w:line="276" w:lineRule="exact"/>
      <w:ind w:firstLine="182"/>
    </w:pPr>
    <w:rPr>
      <w:rFonts w:ascii="Times New Roman" w:eastAsia="Times New Roman" w:hAnsi="Times New Roman" w:cs="Times New Roman"/>
      <w:sz w:val="24"/>
      <w:szCs w:val="24"/>
    </w:rPr>
  </w:style>
  <w:style w:type="paragraph" w:customStyle="1" w:styleId="Style125">
    <w:name w:val="Style125"/>
    <w:basedOn w:val="af7"/>
    <w:rsid w:val="00BB1D2F"/>
    <w:pPr>
      <w:widowControl w:val="0"/>
      <w:autoSpaceDE w:val="0"/>
      <w:autoSpaceDN w:val="0"/>
      <w:adjustRightInd w:val="0"/>
      <w:spacing w:line="278" w:lineRule="exact"/>
      <w:jc w:val="center"/>
    </w:pPr>
    <w:rPr>
      <w:rFonts w:ascii="Times New Roman" w:eastAsia="Times New Roman" w:hAnsi="Times New Roman" w:cs="Times New Roman"/>
      <w:sz w:val="24"/>
      <w:szCs w:val="24"/>
    </w:rPr>
  </w:style>
  <w:style w:type="paragraph" w:customStyle="1" w:styleId="Style126">
    <w:name w:val="Style126"/>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0">
    <w:name w:val="Style13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5">
    <w:name w:val="Style135"/>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5">
    <w:name w:val="Font Style345"/>
    <w:rsid w:val="00BB1D2F"/>
    <w:rPr>
      <w:rFonts w:ascii="Times New Roman" w:hAnsi="Times New Roman" w:cs="Times New Roman"/>
      <w:sz w:val="26"/>
      <w:szCs w:val="26"/>
    </w:rPr>
  </w:style>
  <w:style w:type="character" w:customStyle="1" w:styleId="FontStyle346">
    <w:name w:val="Font Style346"/>
    <w:rsid w:val="00BB1D2F"/>
    <w:rPr>
      <w:rFonts w:ascii="Times New Roman" w:hAnsi="Times New Roman" w:cs="Times New Roman"/>
      <w:sz w:val="28"/>
      <w:szCs w:val="28"/>
    </w:rPr>
  </w:style>
  <w:style w:type="character" w:customStyle="1" w:styleId="FontStyle441">
    <w:name w:val="Font Style441"/>
    <w:rsid w:val="00BB1D2F"/>
    <w:rPr>
      <w:rFonts w:ascii="Times New Roman" w:hAnsi="Times New Roman" w:cs="Times New Roman"/>
      <w:b/>
      <w:bCs/>
      <w:sz w:val="20"/>
      <w:szCs w:val="20"/>
    </w:rPr>
  </w:style>
  <w:style w:type="paragraph" w:customStyle="1" w:styleId="Style140">
    <w:name w:val="Style14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3">
    <w:name w:val="Style143"/>
    <w:basedOn w:val="af7"/>
    <w:rsid w:val="00BB1D2F"/>
    <w:pPr>
      <w:widowControl w:val="0"/>
      <w:autoSpaceDE w:val="0"/>
      <w:autoSpaceDN w:val="0"/>
      <w:adjustRightInd w:val="0"/>
      <w:spacing w:line="278" w:lineRule="exact"/>
    </w:pPr>
    <w:rPr>
      <w:rFonts w:ascii="Times New Roman" w:eastAsia="Times New Roman" w:hAnsi="Times New Roman" w:cs="Times New Roman"/>
      <w:sz w:val="24"/>
      <w:szCs w:val="24"/>
    </w:rPr>
  </w:style>
  <w:style w:type="paragraph" w:customStyle="1" w:styleId="Style144">
    <w:name w:val="Style144"/>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7">
    <w:name w:val="Font Style347"/>
    <w:rsid w:val="00BB1D2F"/>
    <w:rPr>
      <w:rFonts w:ascii="Book Antiqua" w:hAnsi="Book Antiqua" w:cs="Book Antiqua"/>
      <w:b/>
      <w:bCs/>
      <w:sz w:val="20"/>
      <w:szCs w:val="20"/>
    </w:rPr>
  </w:style>
  <w:style w:type="character" w:customStyle="1" w:styleId="FontStyle348">
    <w:name w:val="Font Style348"/>
    <w:rsid w:val="00BB1D2F"/>
    <w:rPr>
      <w:rFonts w:ascii="Arial Unicode MS" w:eastAsia="Arial Unicode MS" w:cs="Arial Unicode MS"/>
      <w:sz w:val="26"/>
      <w:szCs w:val="26"/>
    </w:rPr>
  </w:style>
  <w:style w:type="paragraph" w:customStyle="1" w:styleId="Style47">
    <w:name w:val="Style47"/>
    <w:basedOn w:val="af7"/>
    <w:rsid w:val="00BB1D2F"/>
    <w:pPr>
      <w:widowControl w:val="0"/>
      <w:autoSpaceDE w:val="0"/>
      <w:autoSpaceDN w:val="0"/>
      <w:adjustRightInd w:val="0"/>
      <w:jc w:val="center"/>
    </w:pPr>
    <w:rPr>
      <w:rFonts w:ascii="Times New Roman" w:eastAsia="Times New Roman" w:hAnsi="Times New Roman" w:cs="Times New Roman"/>
      <w:sz w:val="24"/>
      <w:szCs w:val="24"/>
    </w:rPr>
  </w:style>
  <w:style w:type="paragraph" w:customStyle="1" w:styleId="Style48">
    <w:name w:val="Style48"/>
    <w:basedOn w:val="af7"/>
    <w:rsid w:val="00BB1D2F"/>
    <w:pPr>
      <w:widowControl w:val="0"/>
      <w:autoSpaceDE w:val="0"/>
      <w:autoSpaceDN w:val="0"/>
      <w:adjustRightInd w:val="0"/>
      <w:spacing w:line="283" w:lineRule="exact"/>
      <w:ind w:firstLine="821"/>
    </w:pPr>
    <w:rPr>
      <w:rFonts w:ascii="Times New Roman" w:eastAsia="Times New Roman" w:hAnsi="Times New Roman" w:cs="Times New Roman"/>
      <w:sz w:val="24"/>
      <w:szCs w:val="24"/>
    </w:rPr>
  </w:style>
  <w:style w:type="paragraph" w:customStyle="1" w:styleId="Style40">
    <w:name w:val="Style40"/>
    <w:basedOn w:val="af7"/>
    <w:rsid w:val="00BB1D2F"/>
    <w:pPr>
      <w:widowControl w:val="0"/>
      <w:autoSpaceDE w:val="0"/>
      <w:autoSpaceDN w:val="0"/>
      <w:adjustRightInd w:val="0"/>
      <w:spacing w:line="232" w:lineRule="exact"/>
      <w:jc w:val="center"/>
    </w:pPr>
    <w:rPr>
      <w:rFonts w:ascii="Times New Roman" w:eastAsia="Times New Roman" w:hAnsi="Times New Roman" w:cs="Times New Roman"/>
      <w:sz w:val="24"/>
      <w:szCs w:val="24"/>
    </w:rPr>
  </w:style>
  <w:style w:type="paragraph" w:customStyle="1" w:styleId="Style73">
    <w:name w:val="Style73"/>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99">
    <w:name w:val="Style99"/>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7">
    <w:name w:val="Style147"/>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61">
    <w:name w:val="Font Style361"/>
    <w:rsid w:val="00BB1D2F"/>
    <w:rPr>
      <w:rFonts w:ascii="Trebuchet MS" w:hAnsi="Trebuchet MS" w:cs="Trebuchet MS"/>
      <w:b/>
      <w:bCs/>
      <w:sz w:val="20"/>
      <w:szCs w:val="20"/>
    </w:rPr>
  </w:style>
  <w:style w:type="character" w:customStyle="1" w:styleId="FontStyle362">
    <w:name w:val="Font Style362"/>
    <w:rsid w:val="00BB1D2F"/>
    <w:rPr>
      <w:rFonts w:ascii="Trebuchet MS" w:hAnsi="Trebuchet MS" w:cs="Trebuchet MS"/>
      <w:b/>
      <w:bCs/>
      <w:sz w:val="20"/>
      <w:szCs w:val="20"/>
    </w:rPr>
  </w:style>
  <w:style w:type="character" w:customStyle="1" w:styleId="FontStyle363">
    <w:name w:val="Font Style363"/>
    <w:rsid w:val="00BB1D2F"/>
    <w:rPr>
      <w:rFonts w:ascii="Times New Roman" w:hAnsi="Times New Roman" w:cs="Times New Roman"/>
      <w:b/>
      <w:bCs/>
      <w:smallCaps/>
      <w:sz w:val="16"/>
      <w:szCs w:val="16"/>
    </w:rPr>
  </w:style>
  <w:style w:type="character" w:customStyle="1" w:styleId="FontStyle435">
    <w:name w:val="Font Style435"/>
    <w:rsid w:val="00BB1D2F"/>
    <w:rPr>
      <w:rFonts w:ascii="Arial" w:hAnsi="Arial" w:cs="Arial"/>
      <w:sz w:val="18"/>
      <w:szCs w:val="18"/>
    </w:rPr>
  </w:style>
  <w:style w:type="paragraph" w:customStyle="1" w:styleId="affffffffffff2">
    <w:name w:val="Приложения_буквы"/>
    <w:basedOn w:val="22"/>
    <w:autoRedefine/>
    <w:rsid w:val="00BB1D2F"/>
    <w:pPr>
      <w:keepNext/>
      <w:keepLines/>
      <w:spacing w:before="240" w:beforeAutospacing="0" w:after="240" w:afterAutospacing="0" w:line="360" w:lineRule="auto"/>
      <w:ind w:left="0" w:firstLine="0"/>
      <w:jc w:val="center"/>
    </w:pPr>
    <w:rPr>
      <w:rFonts w:eastAsia="SimSun"/>
      <w:i/>
      <w:iCs/>
      <w:color w:val="5B9BD5"/>
      <w:sz w:val="28"/>
      <w:szCs w:val="28"/>
    </w:rPr>
  </w:style>
  <w:style w:type="paragraph" w:customStyle="1" w:styleId="affffffffffff3">
    <w:name w:val="Содержание"/>
    <w:basedOn w:val="affffffffffff0"/>
    <w:autoRedefine/>
    <w:rsid w:val="00BB1D2F"/>
    <w:pPr>
      <w:tabs>
        <w:tab w:val="clear" w:pos="360"/>
      </w:tabs>
      <w:ind w:left="0"/>
      <w:jc w:val="center"/>
    </w:pPr>
    <w:rPr>
      <w:caps w:val="0"/>
    </w:rPr>
  </w:style>
  <w:style w:type="paragraph" w:customStyle="1" w:styleId="a5">
    <w:name w:val="Приложения АБВ"/>
    <w:basedOn w:val="APPENDIXHEADER"/>
    <w:next w:val="affffffffffff3"/>
    <w:rsid w:val="00BB1D2F"/>
    <w:pPr>
      <w:pageBreakBefore/>
      <w:numPr>
        <w:numId w:val="20"/>
      </w:numPr>
    </w:pPr>
    <w:rPr>
      <w:caps w:val="0"/>
      <w:sz w:val="32"/>
      <w:u w:val="none"/>
    </w:rPr>
  </w:style>
  <w:style w:type="paragraph" w:customStyle="1" w:styleId="2ff2">
    <w:name w:val="Заголовок 2+"/>
    <w:basedOn w:val="22"/>
    <w:autoRedefine/>
    <w:rsid w:val="00BB1D2F"/>
    <w:pPr>
      <w:keepNext/>
      <w:keepLines/>
      <w:tabs>
        <w:tab w:val="num" w:pos="360"/>
      </w:tabs>
      <w:spacing w:before="120" w:beforeAutospacing="0" w:after="240" w:afterAutospacing="0" w:line="360" w:lineRule="auto"/>
      <w:ind w:left="0" w:firstLine="851"/>
    </w:pPr>
    <w:rPr>
      <w:rFonts w:eastAsia="SimSun"/>
      <w:i/>
      <w:color w:val="5B9BD5"/>
      <w:kern w:val="32"/>
      <w:sz w:val="28"/>
      <w:szCs w:val="28"/>
    </w:rPr>
  </w:style>
  <w:style w:type="character" w:customStyle="1" w:styleId="affffffffffff4">
    <w:name w:val="Основной шрифт"/>
    <w:rsid w:val="00BB1D2F"/>
  </w:style>
  <w:style w:type="paragraph" w:customStyle="1" w:styleId="1ffd">
    <w:name w:val="Название1"/>
    <w:basedOn w:val="af7"/>
    <w:rsid w:val="00BB1D2F"/>
    <w:pPr>
      <w:jc w:val="center"/>
    </w:pPr>
    <w:rPr>
      <w:rFonts w:ascii="Times New Roman" w:eastAsia="Times New Roman" w:hAnsi="Times New Roman" w:cs="Times New Roman"/>
      <w:b/>
      <w:snapToGrid w:val="0"/>
      <w:sz w:val="28"/>
      <w:szCs w:val="20"/>
    </w:rPr>
  </w:style>
  <w:style w:type="paragraph" w:styleId="affffffffffff5">
    <w:name w:val="Subtitle"/>
    <w:basedOn w:val="af7"/>
    <w:next w:val="af7"/>
    <w:link w:val="affffffffffff6"/>
    <w:uiPriority w:val="11"/>
    <w:qFormat/>
    <w:rsid w:val="00BB1D2F"/>
    <w:pPr>
      <w:numPr>
        <w:ilvl w:val="1"/>
      </w:numPr>
    </w:pPr>
    <w:rPr>
      <w:rFonts w:ascii="Calibri Light" w:eastAsia="SimSun" w:hAnsi="Calibri Light" w:cs="Times New Roman"/>
      <w:i/>
      <w:iCs/>
      <w:color w:val="5B9BD5"/>
      <w:spacing w:val="15"/>
      <w:sz w:val="24"/>
      <w:szCs w:val="24"/>
    </w:rPr>
  </w:style>
  <w:style w:type="character" w:customStyle="1" w:styleId="affffffffffff6">
    <w:name w:val="Подзаголовок Знак"/>
    <w:basedOn w:val="af8"/>
    <w:link w:val="affffffffffff5"/>
    <w:uiPriority w:val="11"/>
    <w:rsid w:val="00BB1D2F"/>
    <w:rPr>
      <w:rFonts w:ascii="Calibri Light" w:eastAsia="SimSun" w:hAnsi="Calibri Light" w:cs="Times New Roman"/>
      <w:i/>
      <w:iCs/>
      <w:color w:val="5B9BD5"/>
      <w:spacing w:val="15"/>
      <w:sz w:val="24"/>
      <w:szCs w:val="24"/>
    </w:rPr>
  </w:style>
  <w:style w:type="character" w:customStyle="1" w:styleId="IG2">
    <w:name w:val="Обычный_IG Знак"/>
    <w:rsid w:val="00BB1D2F"/>
    <w:rPr>
      <w:sz w:val="28"/>
      <w:szCs w:val="28"/>
      <w:lang w:val="ru-RU" w:eastAsia="ru-RU" w:bidi="ar-SA"/>
    </w:rPr>
  </w:style>
  <w:style w:type="paragraph" w:customStyle="1" w:styleId="2IG">
    <w:name w:val="Заголовок_2_IG"/>
    <w:basedOn w:val="af7"/>
    <w:link w:val="2IG0"/>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0"/>
    </w:rPr>
  </w:style>
  <w:style w:type="character" w:customStyle="1" w:styleId="2IG0">
    <w:name w:val="Заголовок_2_IG Знак"/>
    <w:link w:val="2IG"/>
    <w:rsid w:val="00BB1D2F"/>
    <w:rPr>
      <w:rFonts w:ascii="Calibri" w:eastAsia="Times New Roman" w:hAnsi="Calibri" w:cs="Times New Roman"/>
      <w:b/>
      <w:bCs/>
      <w:i/>
      <w:iCs/>
      <w:snapToGrid w:val="0"/>
      <w:sz w:val="28"/>
      <w:szCs w:val="20"/>
    </w:rPr>
  </w:style>
  <w:style w:type="paragraph" w:customStyle="1" w:styleId="IG4">
    <w:name w:val="Название_таблицы_IG"/>
    <w:basedOn w:val="af7"/>
    <w:link w:val="IG5"/>
    <w:rsid w:val="00BB1D2F"/>
    <w:pPr>
      <w:spacing w:line="360" w:lineRule="auto"/>
      <w:jc w:val="both"/>
    </w:pPr>
    <w:rPr>
      <w:rFonts w:ascii="Calibri" w:eastAsia="Times New Roman" w:hAnsi="Calibri" w:cs="Times New Roman"/>
      <w:snapToGrid w:val="0"/>
      <w:sz w:val="28"/>
      <w:szCs w:val="28"/>
    </w:rPr>
  </w:style>
  <w:style w:type="character" w:customStyle="1" w:styleId="IG5">
    <w:name w:val="Название_таблицы_IG Знак"/>
    <w:link w:val="IG4"/>
    <w:rsid w:val="00BB1D2F"/>
    <w:rPr>
      <w:rFonts w:ascii="Calibri" w:eastAsia="Times New Roman" w:hAnsi="Calibri" w:cs="Times New Roman"/>
      <w:snapToGrid w:val="0"/>
      <w:sz w:val="28"/>
      <w:szCs w:val="28"/>
    </w:rPr>
  </w:style>
  <w:style w:type="paragraph" w:customStyle="1" w:styleId="1IG">
    <w:name w:val="Заголовок_1_IG"/>
    <w:basedOn w:val="14"/>
    <w:rsid w:val="00BB1D2F"/>
    <w:pPr>
      <w:keepNext/>
      <w:keepLines/>
      <w:spacing w:before="0" w:beforeAutospacing="0" w:after="360" w:afterAutospacing="0" w:line="360" w:lineRule="auto"/>
      <w:ind w:left="0" w:firstLine="0"/>
      <w:jc w:val="center"/>
    </w:pPr>
    <w:rPr>
      <w:rFonts w:ascii="Calibri Light" w:eastAsia="SimSun" w:hAnsi="Calibri Light"/>
      <w:bCs w:val="0"/>
      <w:color w:val="2E74B5"/>
      <w:kern w:val="32"/>
      <w:sz w:val="28"/>
      <w:szCs w:val="28"/>
    </w:rPr>
  </w:style>
  <w:style w:type="paragraph" w:customStyle="1" w:styleId="IG6">
    <w:name w:val="Обычный_IG Знак Знак Знак Знак"/>
    <w:basedOn w:val="af7"/>
    <w:link w:val="IG7"/>
    <w:rsid w:val="00BB1D2F"/>
    <w:pPr>
      <w:spacing w:line="360" w:lineRule="auto"/>
      <w:ind w:firstLine="709"/>
      <w:jc w:val="both"/>
    </w:pPr>
    <w:rPr>
      <w:rFonts w:ascii="Calibri" w:eastAsia="Times New Roman" w:hAnsi="Calibri" w:cs="Times New Roman"/>
      <w:sz w:val="28"/>
      <w:szCs w:val="28"/>
    </w:rPr>
  </w:style>
  <w:style w:type="character" w:customStyle="1" w:styleId="IG7">
    <w:name w:val="Обычный_IG Знак Знак Знак Знак Знак"/>
    <w:link w:val="IG6"/>
    <w:rsid w:val="00BB1D2F"/>
    <w:rPr>
      <w:rFonts w:ascii="Calibri" w:eastAsia="Times New Roman" w:hAnsi="Calibri" w:cs="Times New Roman"/>
      <w:sz w:val="28"/>
      <w:szCs w:val="28"/>
    </w:rPr>
  </w:style>
  <w:style w:type="paragraph" w:customStyle="1" w:styleId="IG8">
    <w:name w:val="Текст_таблицы_IG"/>
    <w:basedOn w:val="af7"/>
    <w:rsid w:val="00BB1D2F"/>
    <w:rPr>
      <w:rFonts w:ascii="Times New Roman" w:eastAsia="Times New Roman" w:hAnsi="Times New Roman" w:cs="Times New Roman"/>
      <w:sz w:val="24"/>
      <w:szCs w:val="24"/>
    </w:rPr>
  </w:style>
  <w:style w:type="character" w:customStyle="1" w:styleId="Absatz-Standardschriftart">
    <w:name w:val="Absatz-Standardschriftart"/>
    <w:rsid w:val="00BB1D2F"/>
  </w:style>
  <w:style w:type="paragraph" w:customStyle="1" w:styleId="IG9">
    <w:name w:val="Маркированный_с_количеством_IG"/>
    <w:basedOn w:val="IG"/>
    <w:link w:val="IG10"/>
    <w:rsid w:val="00BB1D2F"/>
    <w:pPr>
      <w:tabs>
        <w:tab w:val="clear" w:pos="360"/>
        <w:tab w:val="left" w:pos="1134"/>
        <w:tab w:val="left" w:pos="8505"/>
      </w:tabs>
    </w:pPr>
  </w:style>
  <w:style w:type="character" w:customStyle="1" w:styleId="IG10">
    <w:name w:val="Маркированный_с_количеством_IG Знак1"/>
    <w:basedOn w:val="IG1"/>
    <w:link w:val="IG9"/>
    <w:rsid w:val="00BB1D2F"/>
    <w:rPr>
      <w:rFonts w:ascii="Calibri" w:eastAsia="Times New Roman" w:hAnsi="Calibri" w:cs="Times New Roman"/>
      <w:sz w:val="28"/>
      <w:szCs w:val="28"/>
    </w:rPr>
  </w:style>
  <w:style w:type="paragraph" w:customStyle="1" w:styleId="2IG1">
    <w:name w:val="Заголовок_2_IG Знак Знак"/>
    <w:basedOn w:val="af7"/>
    <w:link w:val="2IG2"/>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8"/>
    </w:rPr>
  </w:style>
  <w:style w:type="character" w:customStyle="1" w:styleId="2IG2">
    <w:name w:val="Заголовок_2_IG Знак Знак Знак"/>
    <w:link w:val="2IG1"/>
    <w:rsid w:val="00BB1D2F"/>
    <w:rPr>
      <w:rFonts w:ascii="Calibri" w:eastAsia="Times New Roman" w:hAnsi="Calibri" w:cs="Times New Roman"/>
      <w:b/>
      <w:bCs/>
      <w:i/>
      <w:iCs/>
      <w:snapToGrid w:val="0"/>
      <w:sz w:val="28"/>
      <w:szCs w:val="28"/>
    </w:rPr>
  </w:style>
  <w:style w:type="paragraph" w:customStyle="1" w:styleId="affffffffffff7">
    <w:name w:val="Основной текст док."/>
    <w:basedOn w:val="af7"/>
    <w:rsid w:val="00BB1D2F"/>
    <w:pPr>
      <w:spacing w:before="60" w:after="60"/>
      <w:ind w:firstLine="567"/>
      <w:jc w:val="both"/>
    </w:pPr>
    <w:rPr>
      <w:rFonts w:ascii="Times New Roman" w:eastAsia="Times New Roman" w:hAnsi="Times New Roman" w:cs="Times New Roman"/>
      <w:sz w:val="24"/>
      <w:szCs w:val="20"/>
    </w:rPr>
  </w:style>
  <w:style w:type="paragraph" w:customStyle="1" w:styleId="affffffffffff8">
    <w:name w:val="осн.стиль абз."/>
    <w:basedOn w:val="af7"/>
    <w:link w:val="affffffffffff9"/>
    <w:rsid w:val="00BB1D2F"/>
    <w:pPr>
      <w:widowControl w:val="0"/>
      <w:ind w:firstLine="680"/>
      <w:jc w:val="both"/>
    </w:pPr>
    <w:rPr>
      <w:rFonts w:ascii="Calibri" w:eastAsia="Times New Roman" w:hAnsi="Calibri" w:cs="Times New Roman"/>
      <w:snapToGrid w:val="0"/>
      <w:sz w:val="24"/>
      <w:szCs w:val="24"/>
    </w:rPr>
  </w:style>
  <w:style w:type="character" w:customStyle="1" w:styleId="affffffffffff9">
    <w:name w:val="осн.стиль абз. Знак"/>
    <w:link w:val="affffffffffff8"/>
    <w:rsid w:val="00BB1D2F"/>
    <w:rPr>
      <w:rFonts w:ascii="Calibri" w:eastAsia="Times New Roman" w:hAnsi="Calibri" w:cs="Times New Roman"/>
      <w:snapToGrid w:val="0"/>
      <w:sz w:val="24"/>
      <w:szCs w:val="24"/>
    </w:rPr>
  </w:style>
  <w:style w:type="paragraph" w:customStyle="1" w:styleId="IGa">
    <w:name w:val="Маркированный_список_IG Знак Знак Знак Знак Знак"/>
    <w:basedOn w:val="af7"/>
    <w:link w:val="IGb"/>
    <w:rsid w:val="00BB1D2F"/>
    <w:pPr>
      <w:tabs>
        <w:tab w:val="num" w:pos="191"/>
      </w:tabs>
      <w:spacing w:line="360" w:lineRule="auto"/>
      <w:ind w:left="191" w:firstLine="709"/>
      <w:jc w:val="both"/>
    </w:pPr>
    <w:rPr>
      <w:rFonts w:ascii="Calibri" w:eastAsia="Times New Roman" w:hAnsi="Calibri" w:cs="Times New Roman"/>
      <w:snapToGrid w:val="0"/>
      <w:sz w:val="28"/>
      <w:szCs w:val="28"/>
    </w:rPr>
  </w:style>
  <w:style w:type="character" w:customStyle="1" w:styleId="IGb">
    <w:name w:val="Маркированный_список_IG Знак Знак Знак Знак Знак Знак"/>
    <w:link w:val="IGa"/>
    <w:rsid w:val="00BB1D2F"/>
    <w:rPr>
      <w:rFonts w:ascii="Calibri" w:eastAsia="Times New Roman" w:hAnsi="Calibri" w:cs="Times New Roman"/>
      <w:snapToGrid w:val="0"/>
      <w:sz w:val="28"/>
      <w:szCs w:val="28"/>
    </w:rPr>
  </w:style>
  <w:style w:type="character" w:customStyle="1" w:styleId="IG20">
    <w:name w:val="Обычный_IG Знак2"/>
    <w:rsid w:val="00BB1D2F"/>
    <w:rPr>
      <w:sz w:val="28"/>
      <w:szCs w:val="28"/>
      <w:lang w:val="ru-RU" w:eastAsia="ru-RU" w:bidi="ar-SA"/>
    </w:rPr>
  </w:style>
  <w:style w:type="character" w:customStyle="1" w:styleId="IGc">
    <w:name w:val="Обычный_IG Знак Знак"/>
    <w:rsid w:val="00BB1D2F"/>
    <w:rPr>
      <w:sz w:val="28"/>
      <w:szCs w:val="28"/>
      <w:lang w:val="ru-RU" w:eastAsia="ru-RU" w:bidi="ar-SA"/>
    </w:rPr>
  </w:style>
  <w:style w:type="paragraph" w:customStyle="1" w:styleId="12005">
    <w:name w:val="Стиль 12 пт По ширине Справа:  005 см Междустр.интервал:  полут..."/>
    <w:basedOn w:val="af7"/>
    <w:link w:val="120050"/>
    <w:rsid w:val="00BB1D2F"/>
    <w:pPr>
      <w:tabs>
        <w:tab w:val="num" w:pos="1440"/>
      </w:tabs>
      <w:spacing w:line="360" w:lineRule="auto"/>
      <w:ind w:left="851" w:right="28" w:firstLine="709"/>
      <w:jc w:val="both"/>
    </w:pPr>
    <w:rPr>
      <w:rFonts w:ascii="Calibri" w:eastAsia="Times New Roman" w:hAnsi="Calibri" w:cs="Times New Roman"/>
      <w:sz w:val="24"/>
      <w:szCs w:val="20"/>
    </w:rPr>
  </w:style>
  <w:style w:type="character" w:customStyle="1" w:styleId="120050">
    <w:name w:val="Стиль 12 пт По ширине Справа:  005 см Междустр.интервал:  полут... Знак"/>
    <w:link w:val="12005"/>
    <w:rsid w:val="00BB1D2F"/>
    <w:rPr>
      <w:rFonts w:ascii="Calibri" w:eastAsia="Times New Roman" w:hAnsi="Calibri" w:cs="Times New Roman"/>
      <w:sz w:val="24"/>
      <w:szCs w:val="20"/>
    </w:rPr>
  </w:style>
  <w:style w:type="paragraph" w:customStyle="1" w:styleId="1123">
    <w:name w:val="Стиль заголовок 1 + 12 пт Красный По левому краю Первая строка: ..."/>
    <w:basedOn w:val="1ff9"/>
    <w:rsid w:val="00BB1D2F"/>
    <w:pPr>
      <w:widowControl w:val="0"/>
      <w:spacing w:line="360" w:lineRule="auto"/>
      <w:ind w:firstLine="1560"/>
      <w:jc w:val="left"/>
    </w:pPr>
    <w:rPr>
      <w:rFonts w:ascii="Times New Roman" w:hAnsi="Times New Roman"/>
      <w:b/>
      <w:bCs/>
    </w:rPr>
  </w:style>
  <w:style w:type="paragraph" w:customStyle="1" w:styleId="1ffe">
    <w:name w:val="Текст1"/>
    <w:basedOn w:val="af7"/>
    <w:rsid w:val="00BB1D2F"/>
    <w:rPr>
      <w:rFonts w:ascii="Courier New" w:eastAsia="Times New Roman" w:hAnsi="Courier New" w:cs="Times New Roman"/>
      <w:sz w:val="20"/>
      <w:szCs w:val="20"/>
    </w:rPr>
  </w:style>
  <w:style w:type="paragraph" w:styleId="1fff">
    <w:name w:val="index 1"/>
    <w:basedOn w:val="af7"/>
    <w:next w:val="af7"/>
    <w:autoRedefine/>
    <w:uiPriority w:val="99"/>
    <w:rsid w:val="00BB1D2F"/>
    <w:pPr>
      <w:ind w:left="200" w:hanging="200"/>
      <w:jc w:val="center"/>
    </w:pPr>
    <w:rPr>
      <w:rFonts w:ascii="Times New Roman" w:eastAsia="Times New Roman" w:hAnsi="Times New Roman" w:cs="Times New Roman"/>
      <w:color w:val="0000FF"/>
      <w:sz w:val="24"/>
      <w:szCs w:val="24"/>
    </w:rPr>
  </w:style>
  <w:style w:type="numbering" w:customStyle="1" w:styleId="af2">
    <w:name w:val="Список для Приложений"/>
    <w:rsid w:val="00BB1D2F"/>
    <w:pPr>
      <w:numPr>
        <w:numId w:val="21"/>
      </w:numPr>
    </w:pPr>
  </w:style>
  <w:style w:type="paragraph" w:customStyle="1" w:styleId="1fff0">
    <w:name w:val="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af3">
    <w:name w:val="Текст перечисление"/>
    <w:basedOn w:val="affff2"/>
    <w:next w:val="affff2"/>
    <w:link w:val="affffffffffffa"/>
    <w:autoRedefine/>
    <w:rsid w:val="00BB1D2F"/>
    <w:pPr>
      <w:numPr>
        <w:numId w:val="22"/>
      </w:numPr>
      <w:tabs>
        <w:tab w:val="left" w:pos="709"/>
      </w:tabs>
      <w:suppressAutoHyphens w:val="0"/>
      <w:spacing w:before="0" w:after="0" w:line="312" w:lineRule="auto"/>
      <w:contextualSpacing w:val="0"/>
    </w:pPr>
    <w:rPr>
      <w:rFonts w:ascii="Calibri" w:hAnsi="Calibri"/>
      <w:snapToGrid w:val="0"/>
      <w:kern w:val="0"/>
      <w:szCs w:val="24"/>
      <w:lang w:eastAsia="ar-SA"/>
    </w:rPr>
  </w:style>
  <w:style w:type="character" w:customStyle="1" w:styleId="affffffffffffa">
    <w:name w:val="Текст перечисление Знак"/>
    <w:link w:val="af3"/>
    <w:rsid w:val="00BB1D2F"/>
    <w:rPr>
      <w:rFonts w:ascii="Calibri" w:hAnsi="Calibri"/>
      <w:snapToGrid w:val="0"/>
      <w:sz w:val="24"/>
      <w:szCs w:val="24"/>
      <w:lang w:eastAsia="ar-SA"/>
    </w:rPr>
  </w:style>
  <w:style w:type="paragraph" w:customStyle="1" w:styleId="a9">
    <w:name w:val="Текст библиография"/>
    <w:basedOn w:val="af7"/>
    <w:rsid w:val="00BB1D2F"/>
    <w:pPr>
      <w:numPr>
        <w:numId w:val="23"/>
      </w:numPr>
      <w:autoSpaceDE w:val="0"/>
      <w:spacing w:line="312" w:lineRule="auto"/>
      <w:jc w:val="both"/>
    </w:pPr>
    <w:rPr>
      <w:rFonts w:ascii="Times New Roman" w:eastAsia="Times New Roman" w:hAnsi="Times New Roman" w:cs="Times New Roman"/>
      <w:sz w:val="24"/>
      <w:szCs w:val="24"/>
      <w:lang w:eastAsia="ar-SA"/>
    </w:rPr>
  </w:style>
  <w:style w:type="paragraph" w:customStyle="1" w:styleId="af0">
    <w:name w:val="Маркеры без отступа"/>
    <w:basedOn w:val="af7"/>
    <w:rsid w:val="00BB1D2F"/>
    <w:pPr>
      <w:numPr>
        <w:numId w:val="24"/>
      </w:numPr>
      <w:tabs>
        <w:tab w:val="clear" w:pos="1308"/>
        <w:tab w:val="left" w:pos="1134"/>
      </w:tabs>
      <w:spacing w:before="60"/>
      <w:ind w:left="0" w:firstLine="567"/>
      <w:jc w:val="both"/>
    </w:pPr>
    <w:rPr>
      <w:rFonts w:ascii="Times New Roman" w:eastAsia="Times New Roman" w:hAnsi="Times New Roman" w:cs="Times New Roman"/>
      <w:sz w:val="24"/>
      <w:szCs w:val="24"/>
    </w:rPr>
  </w:style>
  <w:style w:type="paragraph" w:customStyle="1" w:styleId="116">
    <w:name w:val="Стиль 1.1"/>
    <w:rsid w:val="00BB1D2F"/>
    <w:pPr>
      <w:tabs>
        <w:tab w:val="num" w:pos="1134"/>
      </w:tabs>
      <w:spacing w:before="60"/>
      <w:ind w:firstLine="567"/>
      <w:jc w:val="both"/>
    </w:pPr>
    <w:rPr>
      <w:rFonts w:ascii="Times New Roman" w:eastAsia="Times New Roman" w:hAnsi="Times New Roman" w:cs="Times New Roman"/>
      <w:sz w:val="24"/>
    </w:rPr>
  </w:style>
  <w:style w:type="character" w:customStyle="1" w:styleId="FontStyle92">
    <w:name w:val="Font Style92"/>
    <w:rsid w:val="00BB1D2F"/>
    <w:rPr>
      <w:rFonts w:ascii="Arial" w:hAnsi="Arial" w:cs="Arial"/>
      <w:sz w:val="22"/>
      <w:szCs w:val="22"/>
    </w:rPr>
  </w:style>
  <w:style w:type="paragraph" w:customStyle="1" w:styleId="affffffffffffb">
    <w:name w:val="Титульная страница"/>
    <w:basedOn w:val="af7"/>
    <w:rsid w:val="00BB1D2F"/>
    <w:pPr>
      <w:widowControl w:val="0"/>
      <w:autoSpaceDE w:val="0"/>
      <w:autoSpaceDN w:val="0"/>
      <w:adjustRightInd w:val="0"/>
      <w:spacing w:line="360" w:lineRule="auto"/>
      <w:jc w:val="center"/>
    </w:pPr>
    <w:rPr>
      <w:rFonts w:ascii="Times New Roman" w:eastAsia="Times New Roman" w:hAnsi="Times New Roman" w:cs="Times New Roman"/>
      <w:caps/>
      <w:sz w:val="32"/>
      <w:szCs w:val="20"/>
    </w:rPr>
  </w:style>
  <w:style w:type="character" w:customStyle="1" w:styleId="afffffffff7">
    <w:name w:val="Раздел и подраздел Знак"/>
    <w:link w:val="afffffffff6"/>
    <w:rsid w:val="00BB1D2F"/>
    <w:rPr>
      <w:rFonts w:ascii="Calibri Light" w:eastAsia="SimSun" w:hAnsi="Calibri Light" w:cs="Arial"/>
      <w:b/>
      <w:caps/>
      <w:color w:val="2E74B5"/>
      <w:kern w:val="32"/>
      <w:sz w:val="28"/>
      <w:szCs w:val="28"/>
    </w:rPr>
  </w:style>
  <w:style w:type="paragraph" w:customStyle="1" w:styleId="Arial">
    <w:name w:val="Обычный + Arial"/>
    <w:aliases w:val="12 пт,Черный,Слева:  2 см,Первая строка:,разреженный на + разреженный на,Первая строка:  1,25 см,разреженный на + раз..."/>
    <w:basedOn w:val="af7"/>
    <w:link w:val="Arial12"/>
    <w:rsid w:val="00BB1D2F"/>
    <w:pPr>
      <w:keepNext/>
      <w:shd w:val="clear" w:color="auto" w:fill="FFFFFF"/>
      <w:suppressAutoHyphens/>
      <w:spacing w:line="360" w:lineRule="auto"/>
      <w:ind w:left="1134" w:firstLine="709"/>
      <w:jc w:val="both"/>
    </w:pPr>
    <w:rPr>
      <w:rFonts w:ascii="Calibri" w:eastAsia="Times New Roman" w:hAnsi="Calibri" w:cs="Times New Roman"/>
      <w:color w:val="000000"/>
      <w:spacing w:val="1"/>
      <w:sz w:val="20"/>
      <w:szCs w:val="20"/>
    </w:rPr>
  </w:style>
  <w:style w:type="character" w:customStyle="1" w:styleId="Arial12">
    <w:name w:val="Обычный + Arial;12 пт;Черный Знак Знак"/>
    <w:link w:val="Arial"/>
    <w:rsid w:val="00BB1D2F"/>
    <w:rPr>
      <w:rFonts w:ascii="Calibri" w:eastAsia="Times New Roman" w:hAnsi="Calibri" w:cs="Times New Roman"/>
      <w:color w:val="000000"/>
      <w:spacing w:val="1"/>
      <w:sz w:val="20"/>
      <w:szCs w:val="20"/>
      <w:shd w:val="clear" w:color="auto" w:fill="FFFFFF"/>
    </w:rPr>
  </w:style>
  <w:style w:type="paragraph" w:customStyle="1" w:styleId="-ff5">
    <w:name w:val="-Подписи"/>
    <w:basedOn w:val="afffa"/>
    <w:rsid w:val="00BB1D2F"/>
    <w:pPr>
      <w:framePr w:hSpace="181" w:wrap="around" w:vAnchor="page" w:hAnchor="page" w:x="1248" w:y="14278"/>
      <w:suppressAutoHyphens w:val="0"/>
      <w:spacing w:after="200" w:line="276" w:lineRule="auto"/>
    </w:pPr>
    <w:rPr>
      <w:rFonts w:ascii="Calibri" w:hAnsi="Calibri"/>
      <w:sz w:val="16"/>
      <w:szCs w:val="16"/>
      <w:lang w:val="ru-RU" w:eastAsia="ru-RU"/>
    </w:rPr>
  </w:style>
  <w:style w:type="character" w:customStyle="1" w:styleId="FontStyle97">
    <w:name w:val="Font Style97"/>
    <w:rsid w:val="00BB1D2F"/>
    <w:rPr>
      <w:rFonts w:ascii="Arial" w:hAnsi="Arial" w:cs="Arial"/>
      <w:sz w:val="22"/>
      <w:szCs w:val="22"/>
    </w:rPr>
  </w:style>
  <w:style w:type="paragraph" w:customStyle="1" w:styleId="Style43">
    <w:name w:val="Style43"/>
    <w:basedOn w:val="af7"/>
    <w:rsid w:val="00BB1D2F"/>
    <w:pPr>
      <w:widowControl w:val="0"/>
      <w:autoSpaceDE w:val="0"/>
      <w:autoSpaceDN w:val="0"/>
      <w:adjustRightInd w:val="0"/>
    </w:pPr>
    <w:rPr>
      <w:rFonts w:ascii="Calibri" w:eastAsia="Times New Roman" w:hAnsi="Calibri" w:cs="Times New Roman"/>
      <w:sz w:val="24"/>
      <w:szCs w:val="24"/>
    </w:rPr>
  </w:style>
  <w:style w:type="paragraph" w:customStyle="1" w:styleId="Style65">
    <w:name w:val="Style65"/>
    <w:basedOn w:val="af7"/>
    <w:rsid w:val="00BB1D2F"/>
    <w:pPr>
      <w:widowControl w:val="0"/>
      <w:autoSpaceDE w:val="0"/>
      <w:autoSpaceDN w:val="0"/>
      <w:adjustRightInd w:val="0"/>
      <w:jc w:val="both"/>
    </w:pPr>
    <w:rPr>
      <w:rFonts w:ascii="Calibri" w:eastAsia="Times New Roman" w:hAnsi="Calibri" w:cs="Times New Roman"/>
      <w:sz w:val="24"/>
      <w:szCs w:val="24"/>
    </w:rPr>
  </w:style>
  <w:style w:type="paragraph" w:customStyle="1" w:styleId="xl22">
    <w:name w:val="xl2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3">
    <w:name w:val="xl2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331">
    <w:name w:val="Заголовок 3 + Перед:  3 пт"/>
    <w:basedOn w:val="af7"/>
    <w:next w:val="af7"/>
    <w:autoRedefine/>
    <w:rsid w:val="00BB1D2F"/>
    <w:pPr>
      <w:keepNext/>
      <w:suppressLineNumbers/>
      <w:tabs>
        <w:tab w:val="num" w:pos="1588"/>
      </w:tabs>
      <w:suppressAutoHyphens/>
      <w:spacing w:before="240" w:after="240"/>
      <w:ind w:firstLine="709"/>
      <w:jc w:val="both"/>
      <w:outlineLvl w:val="2"/>
    </w:pPr>
    <w:rPr>
      <w:rFonts w:ascii="Calibri" w:eastAsia="Times New Roman" w:hAnsi="Calibri" w:cs="Times New Roman"/>
      <w:sz w:val="24"/>
      <w:szCs w:val="24"/>
    </w:rPr>
  </w:style>
  <w:style w:type="character" w:customStyle="1" w:styleId="affffffffffffc">
    <w:name w:val="Стиль ПЗ Знак"/>
    <w:link w:val="affffffffffffd"/>
    <w:locked/>
    <w:rsid w:val="00BB1D2F"/>
    <w:rPr>
      <w:rFonts w:ascii="Arial" w:hAnsi="Arial"/>
      <w:lang w:eastAsia="ar-SA"/>
    </w:rPr>
  </w:style>
  <w:style w:type="paragraph" w:customStyle="1" w:styleId="affffffffffffd">
    <w:name w:val="Стиль ПЗ"/>
    <w:basedOn w:val="af7"/>
    <w:link w:val="affffffffffffc"/>
    <w:rsid w:val="00BB1D2F"/>
    <w:pPr>
      <w:suppressAutoHyphens/>
      <w:spacing w:line="360" w:lineRule="auto"/>
      <w:ind w:firstLine="851"/>
      <w:jc w:val="both"/>
    </w:pPr>
    <w:rPr>
      <w:rFonts w:ascii="Arial" w:hAnsi="Arial"/>
      <w:lang w:eastAsia="ar-SA"/>
    </w:rPr>
  </w:style>
  <w:style w:type="paragraph" w:customStyle="1" w:styleId="-ff6">
    <w:name w:val="-Текст"/>
    <w:basedOn w:val="af7"/>
    <w:qFormat/>
    <w:rsid w:val="00BB1D2F"/>
    <w:pPr>
      <w:ind w:left="284" w:right="284" w:firstLine="851"/>
      <w:jc w:val="both"/>
    </w:pPr>
    <w:rPr>
      <w:rFonts w:ascii="Calibri" w:eastAsia="Times New Roman" w:hAnsi="Calibri" w:cs="Times New Roman"/>
      <w:sz w:val="24"/>
      <w:szCs w:val="24"/>
    </w:rPr>
  </w:style>
  <w:style w:type="paragraph" w:customStyle="1" w:styleId="-ff7">
    <w:name w:val="-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lang w:val="ru-RU" w:eastAsia="ru-RU"/>
    </w:rPr>
  </w:style>
  <w:style w:type="character" w:customStyle="1" w:styleId="H3">
    <w:name w:val="H3 Знак"/>
    <w:aliases w:val="Заголовок 3-го уровня Знак,- 1.1.1 Знак,RSKH3 Знак,Ведомость (название) Знак,EIA H3 Знак,.1.1 Знак,Заголовок 32 Знак Знак"/>
    <w:rsid w:val="00BB1D2F"/>
    <w:rPr>
      <w:rFonts w:ascii="Arial" w:hAnsi="Arial" w:cs="Arial"/>
      <w:b/>
      <w:bCs/>
      <w:snapToGrid w:val="0"/>
      <w:sz w:val="26"/>
      <w:szCs w:val="26"/>
    </w:rPr>
  </w:style>
  <w:style w:type="paragraph" w:customStyle="1" w:styleId="affffffffffffe">
    <w:name w:val="Знак Знак Знак Знак Знак Знак Знак"/>
    <w:basedOn w:val="af7"/>
    <w:rsid w:val="00BB1D2F"/>
    <w:pPr>
      <w:spacing w:after="160" w:line="240" w:lineRule="exact"/>
    </w:pPr>
    <w:rPr>
      <w:rFonts w:ascii="Verdana" w:eastAsia="Times New Roman" w:hAnsi="Verdana" w:cs="Times New Roman"/>
      <w:sz w:val="20"/>
      <w:szCs w:val="20"/>
      <w:lang w:val="en-US" w:eastAsia="en-US"/>
    </w:rPr>
  </w:style>
  <w:style w:type="paragraph" w:customStyle="1" w:styleId="afffffffffffff">
    <w:name w:val="БОЯНДЫСКОЕ_ОСН"/>
    <w:basedOn w:val="af7"/>
    <w:link w:val="afffffffffffff0"/>
    <w:rsid w:val="00BB1D2F"/>
    <w:pPr>
      <w:spacing w:line="360" w:lineRule="auto"/>
      <w:ind w:left="-180" w:right="-185" w:firstLine="709"/>
      <w:jc w:val="both"/>
    </w:pPr>
    <w:rPr>
      <w:rFonts w:ascii="Calibri" w:eastAsia="Times New Roman" w:hAnsi="Calibri" w:cs="Times New Roman"/>
      <w:sz w:val="24"/>
      <w:szCs w:val="20"/>
    </w:rPr>
  </w:style>
  <w:style w:type="character" w:customStyle="1" w:styleId="afffffffffffff0">
    <w:name w:val="БОЯНДЫСКОЕ_ОСН Знак"/>
    <w:link w:val="afffffffffffff"/>
    <w:rsid w:val="00BB1D2F"/>
    <w:rPr>
      <w:rFonts w:ascii="Calibri" w:eastAsia="Times New Roman" w:hAnsi="Calibri" w:cs="Times New Roman"/>
      <w:sz w:val="24"/>
      <w:szCs w:val="20"/>
    </w:rPr>
  </w:style>
  <w:style w:type="character" w:customStyle="1" w:styleId="Heading3">
    <w:name w:val="Heading #3_"/>
    <w:link w:val="Heading30"/>
    <w:rsid w:val="00BB1D2F"/>
    <w:rPr>
      <w:rFonts w:ascii="Arial" w:hAnsi="Arial"/>
      <w:b/>
      <w:bCs/>
      <w:sz w:val="24"/>
      <w:szCs w:val="24"/>
      <w:shd w:val="clear" w:color="auto" w:fill="FFFFFF"/>
    </w:rPr>
  </w:style>
  <w:style w:type="character" w:customStyle="1" w:styleId="Bodytext">
    <w:name w:val="Body text_"/>
    <w:link w:val="Bodytext1"/>
    <w:rsid w:val="00BB1D2F"/>
    <w:rPr>
      <w:rFonts w:ascii="Arial" w:hAnsi="Arial"/>
      <w:sz w:val="24"/>
      <w:szCs w:val="24"/>
      <w:shd w:val="clear" w:color="auto" w:fill="FFFFFF"/>
    </w:rPr>
  </w:style>
  <w:style w:type="paragraph" w:customStyle="1" w:styleId="Heading30">
    <w:name w:val="Heading #3"/>
    <w:basedOn w:val="af7"/>
    <w:link w:val="Heading3"/>
    <w:rsid w:val="00BB1D2F"/>
    <w:pPr>
      <w:shd w:val="clear" w:color="auto" w:fill="FFFFFF"/>
      <w:spacing w:before="300" w:after="300" w:line="240" w:lineRule="atLeast"/>
      <w:jc w:val="both"/>
      <w:outlineLvl w:val="2"/>
    </w:pPr>
    <w:rPr>
      <w:rFonts w:ascii="Arial" w:hAnsi="Arial"/>
      <w:b/>
      <w:bCs/>
      <w:sz w:val="24"/>
      <w:szCs w:val="24"/>
      <w:shd w:val="clear" w:color="auto" w:fill="FFFFFF"/>
    </w:rPr>
  </w:style>
  <w:style w:type="paragraph" w:customStyle="1" w:styleId="Bodytext1">
    <w:name w:val="Body text1"/>
    <w:basedOn w:val="af7"/>
    <w:link w:val="Bodytext"/>
    <w:rsid w:val="00BB1D2F"/>
    <w:pPr>
      <w:shd w:val="clear" w:color="auto" w:fill="FFFFFF"/>
      <w:spacing w:before="300" w:line="274" w:lineRule="exact"/>
      <w:jc w:val="both"/>
    </w:pPr>
    <w:rPr>
      <w:rFonts w:ascii="Arial" w:hAnsi="Arial"/>
      <w:sz w:val="24"/>
      <w:szCs w:val="24"/>
      <w:shd w:val="clear" w:color="auto" w:fill="FFFFFF"/>
    </w:rPr>
  </w:style>
  <w:style w:type="paragraph" w:customStyle="1" w:styleId="0">
    <w:name w:val="0 Отчет"/>
    <w:basedOn w:val="af7"/>
    <w:link w:val="01"/>
    <w:rsid w:val="00BB1D2F"/>
    <w:pPr>
      <w:tabs>
        <w:tab w:val="left" w:pos="1134"/>
      </w:tabs>
      <w:spacing w:line="360" w:lineRule="auto"/>
      <w:ind w:firstLine="851"/>
      <w:jc w:val="both"/>
    </w:pPr>
    <w:rPr>
      <w:rFonts w:ascii="Calibri" w:eastAsia="Times New Roman" w:hAnsi="Calibri" w:cs="Times New Roman"/>
      <w:sz w:val="24"/>
      <w:szCs w:val="24"/>
      <w:lang w:eastAsia="en-US"/>
    </w:rPr>
  </w:style>
  <w:style w:type="character" w:customStyle="1" w:styleId="01">
    <w:name w:val="0 Отчет Знак1"/>
    <w:link w:val="0"/>
    <w:rsid w:val="00BB1D2F"/>
    <w:rPr>
      <w:rFonts w:ascii="Calibri" w:eastAsia="Times New Roman" w:hAnsi="Calibri" w:cs="Times New Roman"/>
      <w:sz w:val="24"/>
      <w:szCs w:val="24"/>
      <w:lang w:eastAsia="en-US"/>
    </w:rPr>
  </w:style>
  <w:style w:type="paragraph" w:customStyle="1" w:styleId="2ff3">
    <w:name w:val="2 таблица"/>
    <w:basedOn w:val="0"/>
    <w:rsid w:val="00BB1D2F"/>
    <w:pPr>
      <w:ind w:firstLine="0"/>
      <w:jc w:val="center"/>
    </w:pPr>
    <w:rPr>
      <w:lang w:eastAsia="ru-RU"/>
    </w:rPr>
  </w:style>
  <w:style w:type="paragraph" w:customStyle="1" w:styleId="formattexttopleveltext">
    <w:name w:val="formattext topleveltext"/>
    <w:basedOn w:val="af7"/>
    <w:rsid w:val="00BB1D2F"/>
    <w:pPr>
      <w:spacing w:before="100" w:beforeAutospacing="1" w:after="100" w:afterAutospacing="1"/>
    </w:pPr>
    <w:rPr>
      <w:rFonts w:ascii="Times New Roman" w:eastAsia="Times New Roman" w:hAnsi="Times New Roman" w:cs="Times New Roman"/>
      <w:sz w:val="24"/>
      <w:szCs w:val="24"/>
    </w:rPr>
  </w:style>
  <w:style w:type="character" w:customStyle="1" w:styleId="4b">
    <w:name w:val="Основной текст (4)_"/>
    <w:link w:val="4c"/>
    <w:rsid w:val="00BB1D2F"/>
    <w:rPr>
      <w:rFonts w:ascii="Arial" w:eastAsia="Arial" w:hAnsi="Arial"/>
      <w:shd w:val="clear" w:color="auto" w:fill="FFFFFF"/>
    </w:rPr>
  </w:style>
  <w:style w:type="paragraph" w:customStyle="1" w:styleId="4c">
    <w:name w:val="Основной текст (4)"/>
    <w:basedOn w:val="af7"/>
    <w:link w:val="4b"/>
    <w:rsid w:val="00BB1D2F"/>
    <w:pPr>
      <w:shd w:val="clear" w:color="auto" w:fill="FFFFFF"/>
      <w:spacing w:line="367" w:lineRule="exact"/>
      <w:ind w:firstLine="740"/>
      <w:jc w:val="both"/>
    </w:pPr>
    <w:rPr>
      <w:rFonts w:ascii="Arial" w:eastAsia="Arial" w:hAnsi="Arial"/>
      <w:shd w:val="clear" w:color="auto" w:fill="FFFFFF"/>
    </w:rPr>
  </w:style>
  <w:style w:type="paragraph" w:customStyle="1" w:styleId="3f0">
    <w:name w:val="заголовок 3"/>
    <w:basedOn w:val="af7"/>
    <w:next w:val="af7"/>
    <w:rsid w:val="00BB1D2F"/>
    <w:pPr>
      <w:keepNext/>
      <w:ind w:firstLine="992"/>
      <w:jc w:val="both"/>
    </w:pPr>
    <w:rPr>
      <w:rFonts w:ascii="Calibri" w:eastAsia="Times New Roman" w:hAnsi="Calibri" w:cs="Times New Roman"/>
      <w:b/>
      <w:i/>
      <w:szCs w:val="20"/>
    </w:rPr>
  </w:style>
  <w:style w:type="paragraph" w:customStyle="1" w:styleId="Style192">
    <w:name w:val="Style192"/>
    <w:basedOn w:val="af7"/>
    <w:rsid w:val="00BB1D2F"/>
    <w:pPr>
      <w:widowControl w:val="0"/>
      <w:autoSpaceDE w:val="0"/>
      <w:autoSpaceDN w:val="0"/>
      <w:adjustRightInd w:val="0"/>
      <w:spacing w:line="378" w:lineRule="exact"/>
      <w:ind w:firstLine="706"/>
      <w:jc w:val="both"/>
    </w:pPr>
    <w:rPr>
      <w:rFonts w:ascii="Calibri" w:eastAsia="Times New Roman" w:hAnsi="Calibri" w:cs="Times New Roman"/>
      <w:sz w:val="24"/>
      <w:szCs w:val="24"/>
    </w:rPr>
  </w:style>
  <w:style w:type="paragraph" w:customStyle="1" w:styleId="117">
    <w:name w:val="Обычный.Обычный док11"/>
    <w:rsid w:val="00BB1D2F"/>
    <w:pPr>
      <w:autoSpaceDE w:val="0"/>
      <w:autoSpaceDN w:val="0"/>
      <w:ind w:firstLine="851"/>
    </w:pPr>
    <w:rPr>
      <w:rFonts w:ascii="Times New Roman" w:eastAsia="Times New Roman" w:hAnsi="Times New Roman" w:cs="Times New Roman"/>
      <w:sz w:val="24"/>
      <w:szCs w:val="24"/>
    </w:rPr>
  </w:style>
  <w:style w:type="paragraph" w:customStyle="1" w:styleId="84">
    <w:name w:val="Основной текст8"/>
    <w:basedOn w:val="af7"/>
    <w:rsid w:val="00BB1D2F"/>
    <w:pPr>
      <w:shd w:val="clear" w:color="auto" w:fill="FFFFFF"/>
      <w:spacing w:line="0" w:lineRule="atLeast"/>
      <w:ind w:hanging="480"/>
    </w:pPr>
    <w:rPr>
      <w:rFonts w:ascii="Times New Roman" w:eastAsia="Times New Roman" w:hAnsi="Times New Roman" w:cs="Times New Roman"/>
    </w:rPr>
  </w:style>
  <w:style w:type="paragraph" w:customStyle="1" w:styleId="191">
    <w:name w:val="Основной текст19"/>
    <w:basedOn w:val="af7"/>
    <w:rsid w:val="00BB1D2F"/>
    <w:pPr>
      <w:shd w:val="clear" w:color="auto" w:fill="FFFFFF"/>
      <w:spacing w:before="420" w:line="278" w:lineRule="exact"/>
      <w:ind w:hanging="380"/>
      <w:jc w:val="center"/>
    </w:pPr>
    <w:rPr>
      <w:rFonts w:ascii="Times New Roman" w:eastAsia="Times New Roman" w:hAnsi="Times New Roman" w:cs="Times New Roman"/>
      <w:color w:val="000000"/>
    </w:rPr>
  </w:style>
  <w:style w:type="character" w:customStyle="1" w:styleId="85">
    <w:name w:val="Заголовок №8_"/>
    <w:link w:val="86"/>
    <w:rsid w:val="00BB1D2F"/>
    <w:rPr>
      <w:shd w:val="clear" w:color="auto" w:fill="FFFFFF"/>
    </w:rPr>
  </w:style>
  <w:style w:type="paragraph" w:customStyle="1" w:styleId="86">
    <w:name w:val="Заголовок №8"/>
    <w:basedOn w:val="af7"/>
    <w:link w:val="85"/>
    <w:rsid w:val="00BB1D2F"/>
    <w:pPr>
      <w:shd w:val="clear" w:color="auto" w:fill="FFFFFF"/>
      <w:spacing w:after="2460" w:line="274" w:lineRule="exact"/>
      <w:jc w:val="center"/>
      <w:outlineLvl w:val="7"/>
    </w:pPr>
    <w:rPr>
      <w:shd w:val="clear" w:color="auto" w:fill="FFFFFF"/>
    </w:rPr>
  </w:style>
  <w:style w:type="paragraph" w:customStyle="1" w:styleId="afffffffffffff1">
    <w:name w:val="Знак Знак Знак Знак Знак Знак Знак Знак Знак Знак Знак"/>
    <w:basedOn w:val="af7"/>
    <w:rsid w:val="00BB1D2F"/>
    <w:pPr>
      <w:spacing w:after="160" w:line="240" w:lineRule="exact"/>
    </w:pPr>
    <w:rPr>
      <w:rFonts w:ascii="Verdana" w:eastAsia="Times New Roman" w:hAnsi="Verdana" w:cs="Verdana"/>
      <w:sz w:val="20"/>
      <w:szCs w:val="20"/>
      <w:lang w:val="en-US" w:eastAsia="en-US"/>
    </w:rPr>
  </w:style>
  <w:style w:type="character" w:customStyle="1" w:styleId="affffffffff1">
    <w:name w:val="табл_строка Знак"/>
    <w:link w:val="affffffffff0"/>
    <w:rsid w:val="00BB1D2F"/>
    <w:rPr>
      <w:rFonts w:ascii="Calibri" w:eastAsia="Times New Roman" w:hAnsi="Calibri" w:cs="Times New Roman"/>
      <w:snapToGrid w:val="0"/>
      <w:sz w:val="24"/>
      <w:szCs w:val="24"/>
      <w:lang w:val="x-none" w:eastAsia="x-none"/>
    </w:rPr>
  </w:style>
  <w:style w:type="paragraph" w:customStyle="1" w:styleId="afffffffffffff2">
    <w:name w:val="Основной текст продолжение"/>
    <w:basedOn w:val="af7"/>
    <w:next w:val="afff1"/>
    <w:rsid w:val="00BB1D2F"/>
    <w:pPr>
      <w:spacing w:before="120"/>
      <w:ind w:firstLine="709"/>
      <w:jc w:val="both"/>
    </w:pPr>
    <w:rPr>
      <w:rFonts w:ascii="Times New Roman" w:eastAsia="Times New Roman" w:hAnsi="Times New Roman" w:cs="Times New Roman"/>
      <w:sz w:val="24"/>
      <w:szCs w:val="20"/>
    </w:rPr>
  </w:style>
  <w:style w:type="character" w:customStyle="1" w:styleId="1ff4">
    <w:name w:val="табл_заголовок Знак1"/>
    <w:link w:val="affffffffff"/>
    <w:rsid w:val="00BB1D2F"/>
    <w:rPr>
      <w:rFonts w:ascii="Calibri" w:eastAsia="Times New Roman" w:hAnsi="Calibri" w:cs="Times New Roman"/>
      <w:bCs/>
    </w:rPr>
  </w:style>
  <w:style w:type="character" w:customStyle="1" w:styleId="2ff4">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BB1D2F"/>
    <w:rPr>
      <w:b/>
      <w:sz w:val="24"/>
      <w:lang w:val="ru-RU" w:eastAsia="ru-RU" w:bidi="ar-SA"/>
    </w:rPr>
  </w:style>
  <w:style w:type="character" w:customStyle="1" w:styleId="TableHeaders0">
    <w:name w:val="Table Headers Знак"/>
    <w:link w:val="TableHeaders"/>
    <w:locked/>
    <w:rsid w:val="00BB1D2F"/>
    <w:rPr>
      <w:rFonts w:ascii="Calibri" w:eastAsia="Times New Roman" w:hAnsi="Calibri" w:cs="Times New Roman"/>
      <w:b/>
      <w:noProof/>
      <w:color w:val="000000"/>
    </w:rPr>
  </w:style>
  <w:style w:type="paragraph" w:customStyle="1" w:styleId="1fff1">
    <w:name w:val="1 Знак Знак Знак Знак Знак Знак Знак Знак Знак Знак Знак Знак Знак Знак Знак Знак Знак Знак Знак Знак Знак Знак"/>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Noeeu1">
    <w:name w:val="Noeeu1"/>
    <w:basedOn w:val="af7"/>
    <w:rsid w:val="00BB1D2F"/>
    <w:pPr>
      <w:overflowPunct w:val="0"/>
      <w:autoSpaceDE w:val="0"/>
      <w:autoSpaceDN w:val="0"/>
      <w:adjustRightInd w:val="0"/>
      <w:spacing w:before="120" w:after="120"/>
      <w:ind w:left="510"/>
      <w:textAlignment w:val="baseline"/>
    </w:pPr>
    <w:rPr>
      <w:rFonts w:ascii="Calibri" w:eastAsia="Times New Roman" w:hAnsi="Calibri" w:cs="Times New Roman"/>
      <w:kern w:val="28"/>
      <w:szCs w:val="20"/>
    </w:rPr>
  </w:style>
  <w:style w:type="paragraph" w:customStyle="1" w:styleId="00">
    <w:name w:val="0 Отчет Знак"/>
    <w:basedOn w:val="af7"/>
    <w:link w:val="02"/>
    <w:rsid w:val="00BB1D2F"/>
    <w:pPr>
      <w:tabs>
        <w:tab w:val="left" w:pos="1134"/>
      </w:tabs>
      <w:spacing w:line="360" w:lineRule="auto"/>
      <w:ind w:firstLine="851"/>
      <w:jc w:val="both"/>
    </w:pPr>
    <w:rPr>
      <w:rFonts w:ascii="Times New Roman" w:eastAsia="Times New Roman" w:hAnsi="Times New Roman" w:cs="Times New Roman"/>
      <w:sz w:val="24"/>
      <w:szCs w:val="24"/>
      <w:lang w:val="x-none" w:eastAsia="en-US"/>
    </w:rPr>
  </w:style>
  <w:style w:type="character" w:customStyle="1" w:styleId="02">
    <w:name w:val="0 Отчет Знак Знак"/>
    <w:link w:val="00"/>
    <w:rsid w:val="00BB1D2F"/>
    <w:rPr>
      <w:rFonts w:ascii="Times New Roman" w:eastAsia="Times New Roman" w:hAnsi="Times New Roman" w:cs="Times New Roman"/>
      <w:sz w:val="24"/>
      <w:szCs w:val="24"/>
      <w:lang w:val="x-none" w:eastAsia="en-US"/>
    </w:rPr>
  </w:style>
  <w:style w:type="character" w:customStyle="1" w:styleId="BodyText2">
    <w:name w:val="Body Text 2 Знак"/>
    <w:link w:val="210"/>
    <w:locked/>
    <w:rsid w:val="00BB1D2F"/>
    <w:rPr>
      <w:rFonts w:ascii="Times New Roman" w:eastAsia="Times New Roman" w:hAnsi="Times New Roman" w:cs="Times New Roman"/>
      <w:sz w:val="24"/>
      <w:szCs w:val="20"/>
      <w:lang w:eastAsia="zh-CN"/>
    </w:rPr>
  </w:style>
  <w:style w:type="character" w:customStyle="1" w:styleId="BodyText210">
    <w:name w:val="Body Text 21 Знак"/>
    <w:link w:val="BodyText21"/>
    <w:locked/>
    <w:rsid w:val="00BB1D2F"/>
    <w:rPr>
      <w:rFonts w:ascii="Times New Roman" w:eastAsia="Times New Roman" w:hAnsi="Times New Roman" w:cs="Times New Roman"/>
      <w:sz w:val="28"/>
      <w:szCs w:val="28"/>
      <w:lang w:val="x-none" w:eastAsia="x-none"/>
    </w:rPr>
  </w:style>
  <w:style w:type="paragraph" w:customStyle="1" w:styleId="2321111211">
    <w:name w:val="Обычный отступ.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Обычный отступ Знак1 Знак"/>
    <w:basedOn w:val="af7"/>
    <w:rsid w:val="00BB1D2F"/>
    <w:pPr>
      <w:autoSpaceDE w:val="0"/>
      <w:autoSpaceDN w:val="0"/>
      <w:spacing w:after="360"/>
      <w:jc w:val="both"/>
    </w:pPr>
    <w:rPr>
      <w:rFonts w:ascii="Times New Roman" w:eastAsia="Times New Roman" w:hAnsi="Times New Roman" w:cs="Times New Roman"/>
      <w:sz w:val="24"/>
      <w:szCs w:val="24"/>
    </w:rPr>
  </w:style>
  <w:style w:type="character" w:customStyle="1" w:styleId="1fff2">
    <w:name w:val="Осн. текст Знак1"/>
    <w:rsid w:val="00BB1D2F"/>
    <w:rPr>
      <w:rFonts w:ascii="Times New Roman" w:eastAsia="Times New Roman" w:hAnsi="Times New Roman" w:cs="Times New Roman"/>
      <w:noProof/>
      <w:sz w:val="24"/>
      <w:szCs w:val="24"/>
      <w:lang w:val="x-none" w:eastAsia="x-none"/>
    </w:rPr>
  </w:style>
  <w:style w:type="character" w:customStyle="1" w:styleId="3f1">
    <w:name w:val="Основной текст (3)_"/>
    <w:uiPriority w:val="99"/>
    <w:rsid w:val="00BB1D2F"/>
    <w:rPr>
      <w:spacing w:val="10"/>
      <w:sz w:val="25"/>
      <w:szCs w:val="25"/>
      <w:shd w:val="clear" w:color="auto" w:fill="FFFFFF"/>
    </w:rPr>
  </w:style>
  <w:style w:type="character" w:customStyle="1" w:styleId="3LucidaSansUnicode1">
    <w:name w:val="Основной текст (3) + Lucida Sans Unicode1"/>
    <w:aliases w:val="5 pt1,Интервал 0 pt2"/>
    <w:uiPriority w:val="99"/>
    <w:rsid w:val="00BB1D2F"/>
    <w:rPr>
      <w:rFonts w:ascii="Lucida Sans Unicode" w:hAnsi="Lucida Sans Unicode" w:cs="Lucida Sans Unicode"/>
      <w:spacing w:val="0"/>
      <w:sz w:val="23"/>
      <w:szCs w:val="23"/>
      <w:shd w:val="clear" w:color="auto" w:fill="FFFFFF"/>
    </w:rPr>
  </w:style>
  <w:style w:type="character" w:customStyle="1" w:styleId="402">
    <w:name w:val="Основной текст (40)2"/>
    <w:uiPriority w:val="99"/>
    <w:rsid w:val="00BB1D2F"/>
    <w:rPr>
      <w:rFonts w:ascii="Times New Roman" w:eastAsia="Arial Unicode MS" w:hAnsi="Times New Roman" w:cs="Times New Roman"/>
      <w:sz w:val="28"/>
      <w:szCs w:val="28"/>
      <w:u w:val="single"/>
      <w:shd w:val="clear" w:color="auto" w:fill="FFFFFF"/>
      <w:lang w:eastAsia="ru-RU"/>
    </w:rPr>
  </w:style>
  <w:style w:type="paragraph" w:customStyle="1" w:styleId="-ff8">
    <w:name w:val="-Обозначение"/>
    <w:basedOn w:val="af7"/>
    <w:rsid w:val="00BB1D2F"/>
    <w:rPr>
      <w:rFonts w:ascii="Calibri" w:eastAsia="Times New Roman" w:hAnsi="Calibri" w:cs="Times New Roman"/>
      <w:sz w:val="24"/>
      <w:szCs w:val="24"/>
    </w:rPr>
  </w:style>
  <w:style w:type="paragraph" w:customStyle="1" w:styleId="-ff9">
    <w:name w:val="-Примечание"/>
    <w:basedOn w:val="af7"/>
    <w:uiPriority w:val="99"/>
    <w:qFormat/>
    <w:rsid w:val="00BB1D2F"/>
    <w:pPr>
      <w:jc w:val="center"/>
    </w:pPr>
    <w:rPr>
      <w:rFonts w:ascii="Calibri" w:eastAsia="Times New Roman" w:hAnsi="Calibri" w:cs="Times New Roman"/>
      <w:sz w:val="24"/>
      <w:szCs w:val="24"/>
    </w:rPr>
  </w:style>
  <w:style w:type="paragraph" w:customStyle="1" w:styleId="3TimesNewRoman6">
    <w:name w:val="Стиль Стиль Заголовок 3 +Times New Roman + Перед:  6 пт"/>
    <w:basedOn w:val="af7"/>
    <w:link w:val="3TimesNewRoman60"/>
    <w:autoRedefine/>
    <w:rsid w:val="00BB1D2F"/>
    <w:pPr>
      <w:widowControl w:val="0"/>
      <w:spacing w:line="360" w:lineRule="auto"/>
      <w:ind w:left="-284" w:firstLine="1135"/>
      <w:jc w:val="both"/>
    </w:pPr>
    <w:rPr>
      <w:rFonts w:ascii="Calibri" w:eastAsia="Times New Roman" w:hAnsi="Calibri" w:cs="Times New Roman"/>
      <w:lang w:val="x-none" w:eastAsia="x-none"/>
    </w:rPr>
  </w:style>
  <w:style w:type="character" w:customStyle="1" w:styleId="3TimesNewRoman60">
    <w:name w:val="Стиль Стиль Заголовок 3 +Times New Roman + Перед:  6 пт Знак"/>
    <w:link w:val="3TimesNewRoman6"/>
    <w:locked/>
    <w:rsid w:val="00BB1D2F"/>
    <w:rPr>
      <w:rFonts w:ascii="Calibri" w:eastAsia="Times New Roman" w:hAnsi="Calibri" w:cs="Times New Roman"/>
      <w:lang w:val="x-none" w:eastAsia="x-none"/>
    </w:rPr>
  </w:style>
  <w:style w:type="paragraph" w:customStyle="1" w:styleId="afffffffffffff3">
    <w:name w:val="Основной"/>
    <w:basedOn w:val="af7"/>
    <w:link w:val="afffffffffffff4"/>
    <w:uiPriority w:val="99"/>
    <w:qFormat/>
    <w:rsid w:val="00BB1D2F"/>
    <w:pPr>
      <w:spacing w:line="360" w:lineRule="auto"/>
      <w:ind w:firstLine="680"/>
      <w:jc w:val="both"/>
    </w:pPr>
    <w:rPr>
      <w:rFonts w:ascii="Times New Roman" w:eastAsia="Times New Roman" w:hAnsi="Times New Roman" w:cs="Times New Roman"/>
      <w:sz w:val="28"/>
      <w:szCs w:val="20"/>
      <w:lang w:val="x-none" w:eastAsia="x-none"/>
    </w:rPr>
  </w:style>
  <w:style w:type="character" w:customStyle="1" w:styleId="afffffffffffff4">
    <w:name w:val="Основной Знак"/>
    <w:aliases w:val="текст Знак Знак"/>
    <w:link w:val="afffffffffffff3"/>
    <w:uiPriority w:val="99"/>
    <w:rsid w:val="00BB1D2F"/>
    <w:rPr>
      <w:rFonts w:ascii="Times New Roman" w:eastAsia="Times New Roman" w:hAnsi="Times New Roman" w:cs="Times New Roman"/>
      <w:sz w:val="28"/>
      <w:szCs w:val="20"/>
      <w:lang w:val="x-none" w:eastAsia="x-none"/>
    </w:rPr>
  </w:style>
  <w:style w:type="paragraph" w:customStyle="1" w:styleId="afffffffffffff5">
    <w:name w:val="П.З."/>
    <w:basedOn w:val="af7"/>
    <w:link w:val="afffffffffffff6"/>
    <w:rsid w:val="00BB1D2F"/>
    <w:pPr>
      <w:spacing w:line="360" w:lineRule="auto"/>
      <w:ind w:firstLine="851"/>
      <w:jc w:val="both"/>
    </w:pPr>
    <w:rPr>
      <w:rFonts w:ascii="Times New Roman" w:eastAsia="Times New Roman" w:hAnsi="Times New Roman" w:cs="Times New Roman"/>
      <w:sz w:val="24"/>
      <w:szCs w:val="28"/>
      <w:lang w:val="x-none" w:eastAsia="x-none"/>
    </w:rPr>
  </w:style>
  <w:style w:type="character" w:customStyle="1" w:styleId="afffffffffffff6">
    <w:name w:val="П.З. Знак"/>
    <w:link w:val="afffffffffffff5"/>
    <w:rsid w:val="00BB1D2F"/>
    <w:rPr>
      <w:rFonts w:ascii="Times New Roman" w:eastAsia="Times New Roman" w:hAnsi="Times New Roman" w:cs="Times New Roman"/>
      <w:sz w:val="24"/>
      <w:szCs w:val="28"/>
      <w:lang w:val="x-none" w:eastAsia="x-none"/>
    </w:rPr>
  </w:style>
  <w:style w:type="paragraph" w:customStyle="1" w:styleId="afffffffffffff7">
    <w:name w:val="Шапка таблицы"/>
    <w:basedOn w:val="af7"/>
    <w:next w:val="af7"/>
    <w:link w:val="afffffffffffff8"/>
    <w:rsid w:val="00BB1D2F"/>
    <w:pPr>
      <w:jc w:val="center"/>
    </w:pPr>
    <w:rPr>
      <w:rFonts w:ascii="Times New Roman" w:eastAsia="Times New Roman" w:hAnsi="Times New Roman" w:cs="Times New Roman"/>
      <w:b/>
      <w:szCs w:val="36"/>
      <w:lang w:val="x-none" w:eastAsia="x-none"/>
    </w:rPr>
  </w:style>
  <w:style w:type="character" w:customStyle="1" w:styleId="afffffffffffff8">
    <w:name w:val="Шапка таблицы Знак"/>
    <w:link w:val="afffffffffffff7"/>
    <w:rsid w:val="00BB1D2F"/>
    <w:rPr>
      <w:rFonts w:ascii="Times New Roman" w:eastAsia="Times New Roman" w:hAnsi="Times New Roman" w:cs="Times New Roman"/>
      <w:b/>
      <w:szCs w:val="36"/>
      <w:lang w:val="x-none" w:eastAsia="x-none"/>
    </w:rPr>
  </w:style>
  <w:style w:type="paragraph" w:customStyle="1" w:styleId="1fff3">
    <w:name w:val="Осн. текст Знак Знак1 Знак"/>
    <w:basedOn w:val="af7"/>
    <w:link w:val="1fff4"/>
    <w:rsid w:val="00BB1D2F"/>
    <w:pPr>
      <w:spacing w:after="120"/>
      <w:ind w:firstLine="709"/>
      <w:jc w:val="both"/>
    </w:pPr>
    <w:rPr>
      <w:rFonts w:ascii="Times New Roman" w:eastAsia="Times New Roman" w:hAnsi="Times New Roman" w:cs="Times New Roman"/>
      <w:sz w:val="24"/>
      <w:szCs w:val="20"/>
      <w:lang w:val="x-none" w:eastAsia="x-none"/>
    </w:rPr>
  </w:style>
  <w:style w:type="character" w:customStyle="1" w:styleId="1fff4">
    <w:name w:val="Осн. текст Знак Знак1 Знак Знак"/>
    <w:link w:val="1fff3"/>
    <w:rsid w:val="00BB1D2F"/>
    <w:rPr>
      <w:rFonts w:ascii="Times New Roman" w:eastAsia="Times New Roman" w:hAnsi="Times New Roman" w:cs="Times New Roman"/>
      <w:sz w:val="24"/>
      <w:szCs w:val="20"/>
      <w:lang w:val="x-none" w:eastAsia="x-none"/>
    </w:rPr>
  </w:style>
  <w:style w:type="paragraph" w:customStyle="1" w:styleId="afffffffffffff9">
    <w:name w:val="Осн. текст Знак Знак"/>
    <w:basedOn w:val="af7"/>
    <w:rsid w:val="00BB1D2F"/>
    <w:pPr>
      <w:spacing w:after="120"/>
      <w:ind w:firstLine="709"/>
      <w:jc w:val="both"/>
    </w:pPr>
    <w:rPr>
      <w:rFonts w:ascii="Times New Roman" w:eastAsia="Times New Roman" w:hAnsi="Times New Roman" w:cs="Times New Roman"/>
      <w:sz w:val="24"/>
      <w:szCs w:val="20"/>
    </w:rPr>
  </w:style>
  <w:style w:type="character" w:customStyle="1" w:styleId="1fb">
    <w:name w:val="абзац Знак1"/>
    <w:link w:val="afffffff4"/>
    <w:rsid w:val="00BB1D2F"/>
    <w:rPr>
      <w:rFonts w:ascii="Times New Roman" w:eastAsia="Times New Roman" w:hAnsi="Times New Roman" w:cs="Times New Roman"/>
      <w:sz w:val="24"/>
      <w:szCs w:val="20"/>
    </w:rPr>
  </w:style>
  <w:style w:type="character" w:customStyle="1" w:styleId="afffffffffff">
    <w:name w:val="Название таблицы Знак"/>
    <w:link w:val="affffffffffe"/>
    <w:rsid w:val="00BB1D2F"/>
    <w:rPr>
      <w:rFonts w:ascii="Calibri" w:eastAsia="Times New Roman" w:hAnsi="Calibri" w:cs="Times New Roman"/>
      <w:b/>
      <w:bCs/>
      <w:caps/>
      <w:sz w:val="20"/>
      <w:szCs w:val="24"/>
      <w:lang w:val="x-none" w:eastAsia="x-none"/>
    </w:rPr>
  </w:style>
  <w:style w:type="paragraph" w:customStyle="1" w:styleId="afffffffffffffa">
    <w:name w:val="Текст табличный"/>
    <w:basedOn w:val="af7"/>
    <w:rsid w:val="00BB1D2F"/>
    <w:pPr>
      <w:jc w:val="both"/>
    </w:pPr>
    <w:rPr>
      <w:rFonts w:ascii="Times New Roman" w:eastAsia="Times New Roman" w:hAnsi="Times New Roman" w:cs="Times New Roman"/>
      <w:szCs w:val="20"/>
    </w:rPr>
  </w:style>
  <w:style w:type="paragraph" w:customStyle="1" w:styleId="afffffffffffffb">
    <w:name w:val="Назв.таблицы"/>
    <w:basedOn w:val="af7"/>
    <w:next w:val="af7"/>
    <w:link w:val="afffffffffffffc"/>
    <w:rsid w:val="00BB1D2F"/>
    <w:pPr>
      <w:keepNext/>
      <w:spacing w:after="120"/>
      <w:jc w:val="center"/>
    </w:pPr>
    <w:rPr>
      <w:rFonts w:ascii="Times New Roman" w:eastAsia="Times New Roman" w:hAnsi="Times New Roman" w:cs="Times New Roman"/>
      <w:sz w:val="24"/>
      <w:szCs w:val="20"/>
      <w:lang w:val="x-none" w:eastAsia="x-none"/>
    </w:rPr>
  </w:style>
  <w:style w:type="character" w:customStyle="1" w:styleId="afffffffffffffc">
    <w:name w:val="Назв.таблицы Знак"/>
    <w:link w:val="afffffffffffffb"/>
    <w:rsid w:val="00BB1D2F"/>
    <w:rPr>
      <w:rFonts w:ascii="Times New Roman" w:eastAsia="Times New Roman" w:hAnsi="Times New Roman" w:cs="Times New Roman"/>
      <w:sz w:val="24"/>
      <w:szCs w:val="20"/>
      <w:lang w:val="x-none" w:eastAsia="x-none"/>
    </w:rPr>
  </w:style>
  <w:style w:type="character" w:customStyle="1" w:styleId="1f">
    <w:name w:val="Заголовок таблицы Знак1"/>
    <w:link w:val="affff"/>
    <w:rsid w:val="00BB1D2F"/>
    <w:rPr>
      <w:rFonts w:ascii="Arial" w:eastAsia="Calibri" w:hAnsi="Arial" w:cs="Arial"/>
      <w:b/>
      <w:bCs/>
      <w:kern w:val="1"/>
      <w:sz w:val="20"/>
      <w:szCs w:val="20"/>
      <w:lang w:eastAsia="zh-CN"/>
    </w:rPr>
  </w:style>
  <w:style w:type="character" w:customStyle="1" w:styleId="affffffffffd">
    <w:name w:val="Номер таблицы Знак"/>
    <w:link w:val="affffffffffc"/>
    <w:rsid w:val="00BB1D2F"/>
    <w:rPr>
      <w:rFonts w:ascii="Calibri" w:eastAsia="Times New Roman" w:hAnsi="Calibri" w:cs="Times New Roman"/>
      <w:sz w:val="20"/>
      <w:szCs w:val="24"/>
      <w:lang w:val="x-none" w:eastAsia="x-none"/>
    </w:rPr>
  </w:style>
  <w:style w:type="character" w:customStyle="1" w:styleId="2fb">
    <w:name w:val="заголовок 2 Знак"/>
    <w:link w:val="2fa"/>
    <w:locked/>
    <w:rsid w:val="00BB1D2F"/>
    <w:rPr>
      <w:rFonts w:ascii="Calibri" w:eastAsia="Times New Roman" w:hAnsi="Calibri" w:cs="Times New Roman"/>
      <w:b/>
      <w:color w:val="000000"/>
      <w:sz w:val="28"/>
      <w:szCs w:val="28"/>
      <w:lang w:val="x-none" w:eastAsia="x-none"/>
    </w:rPr>
  </w:style>
  <w:style w:type="paragraph" w:customStyle="1" w:styleId="afffffffffffffd">
    <w:name w:val="Стиль"/>
    <w:link w:val="afffffffffffffe"/>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afffffffffffffe">
    <w:name w:val="Стиль Знак"/>
    <w:link w:val="afffffffffffffd"/>
    <w:rsid w:val="00BB1D2F"/>
    <w:rPr>
      <w:rFonts w:ascii="Times New Roman" w:eastAsia="Times New Roman" w:hAnsi="Times New Roman" w:cs="Times New Roman"/>
      <w:sz w:val="24"/>
      <w:szCs w:val="24"/>
    </w:rPr>
  </w:style>
  <w:style w:type="paragraph" w:customStyle="1" w:styleId="affffffffffffff">
    <w:name w:val="Новый абзац"/>
    <w:basedOn w:val="af7"/>
    <w:link w:val="affffffffffffff0"/>
    <w:rsid w:val="00BB1D2F"/>
    <w:pPr>
      <w:spacing w:after="120"/>
      <w:ind w:firstLine="567"/>
      <w:jc w:val="both"/>
    </w:pPr>
    <w:rPr>
      <w:rFonts w:ascii="Calibri" w:eastAsia="Times New Roman" w:hAnsi="Calibri" w:cs="Times New Roman"/>
      <w:sz w:val="24"/>
      <w:szCs w:val="20"/>
      <w:lang w:val="x-none" w:eastAsia="x-none"/>
    </w:rPr>
  </w:style>
  <w:style w:type="character" w:customStyle="1" w:styleId="affffffffffffff0">
    <w:name w:val="Новый абзац Знак"/>
    <w:link w:val="affffffffffffff"/>
    <w:rsid w:val="00BB1D2F"/>
    <w:rPr>
      <w:rFonts w:ascii="Calibri" w:eastAsia="Times New Roman" w:hAnsi="Calibri" w:cs="Times New Roman"/>
      <w:sz w:val="24"/>
      <w:szCs w:val="20"/>
      <w:lang w:val="x-none" w:eastAsia="x-none"/>
    </w:rPr>
  </w:style>
  <w:style w:type="paragraph" w:customStyle="1" w:styleId="-0">
    <w:name w:val="Маркер [-]"/>
    <w:basedOn w:val="af7"/>
    <w:link w:val="-1ff6"/>
    <w:rsid w:val="00BB1D2F"/>
    <w:pPr>
      <w:numPr>
        <w:numId w:val="25"/>
      </w:numPr>
      <w:spacing w:after="120"/>
      <w:jc w:val="both"/>
    </w:pPr>
    <w:rPr>
      <w:rFonts w:ascii="Times New Roman" w:eastAsia="Times New Roman" w:hAnsi="Times New Roman" w:cs="Times New Roman"/>
      <w:sz w:val="24"/>
      <w:szCs w:val="20"/>
      <w:lang w:val="x-none" w:eastAsia="x-none"/>
    </w:rPr>
  </w:style>
  <w:style w:type="character" w:customStyle="1" w:styleId="-1ff6">
    <w:name w:val="Маркер [-] Знак1"/>
    <w:link w:val="-0"/>
    <w:rsid w:val="00BB1D2F"/>
    <w:rPr>
      <w:rFonts w:ascii="Times New Roman" w:eastAsia="Times New Roman" w:hAnsi="Times New Roman" w:cs="Times New Roman"/>
      <w:sz w:val="24"/>
      <w:szCs w:val="20"/>
      <w:lang w:val="x-none" w:eastAsia="x-none"/>
    </w:rPr>
  </w:style>
  <w:style w:type="paragraph" w:customStyle="1" w:styleId="118">
    <w:name w:val="Табл.11"/>
    <w:basedOn w:val="90"/>
    <w:link w:val="119"/>
    <w:rsid w:val="00BB1D2F"/>
    <w:pPr>
      <w:keepNext/>
      <w:keepLines/>
      <w:suppressAutoHyphens w:val="0"/>
      <w:spacing w:before="200" w:after="0" w:line="276" w:lineRule="auto"/>
      <w:ind w:left="-284" w:firstLine="0"/>
      <w:jc w:val="both"/>
    </w:pPr>
    <w:rPr>
      <w:rFonts w:ascii="Calibri Light" w:eastAsia="SimSun" w:hAnsi="Calibri Light" w:cs="Times New Roman"/>
      <w:b/>
      <w:i/>
      <w:iCs/>
      <w:color w:val="404040"/>
      <w:lang w:val="x-none" w:eastAsia="x-none"/>
    </w:rPr>
  </w:style>
  <w:style w:type="character" w:customStyle="1" w:styleId="119">
    <w:name w:val="Табл.11 Знак"/>
    <w:link w:val="118"/>
    <w:rsid w:val="00BB1D2F"/>
    <w:rPr>
      <w:rFonts w:ascii="Calibri Light" w:eastAsia="SimSun" w:hAnsi="Calibri Light" w:cs="Times New Roman"/>
      <w:b/>
      <w:i/>
      <w:iCs/>
      <w:color w:val="404040"/>
      <w:lang w:val="x-none" w:eastAsia="x-none"/>
    </w:rPr>
  </w:style>
  <w:style w:type="paragraph" w:customStyle="1" w:styleId="ad">
    <w:name w:val="список нумерован."/>
    <w:basedOn w:val="af7"/>
    <w:uiPriority w:val="99"/>
    <w:rsid w:val="00BB1D2F"/>
    <w:pPr>
      <w:numPr>
        <w:numId w:val="26"/>
      </w:numPr>
    </w:pPr>
    <w:rPr>
      <w:rFonts w:ascii="Times New Roman" w:eastAsia="Times New Roman" w:hAnsi="Times New Roman" w:cs="Times New Roman"/>
      <w:sz w:val="28"/>
      <w:szCs w:val="28"/>
    </w:rPr>
  </w:style>
  <w:style w:type="paragraph" w:customStyle="1" w:styleId="affffffffffffff1">
    <w:name w:val="Табл.текст"/>
    <w:basedOn w:val="22"/>
    <w:rsid w:val="00BB1D2F"/>
    <w:pPr>
      <w:keepNext/>
      <w:keepLines/>
      <w:spacing w:before="0" w:beforeAutospacing="0" w:after="0" w:afterAutospacing="0" w:line="276" w:lineRule="auto"/>
      <w:ind w:left="0" w:firstLine="0"/>
      <w:jc w:val="both"/>
      <w:outlineLvl w:val="9"/>
    </w:pPr>
    <w:rPr>
      <w:rFonts w:ascii="Calibri Light" w:eastAsia="SimSun" w:hAnsi="Calibri Light"/>
      <w:b w:val="0"/>
      <w:bCs w:val="0"/>
      <w:color w:val="5B9BD5"/>
      <w:sz w:val="26"/>
      <w:szCs w:val="20"/>
    </w:rPr>
  </w:style>
  <w:style w:type="paragraph" w:customStyle="1" w:styleId="ListAlpha">
    <w:name w:val="List Alpha"/>
    <w:basedOn w:val="afff3"/>
    <w:uiPriority w:val="99"/>
    <w:rsid w:val="00BB1D2F"/>
    <w:pPr>
      <w:widowControl w:val="0"/>
      <w:numPr>
        <w:numId w:val="27"/>
      </w:numPr>
      <w:suppressAutoHyphens w:val="0"/>
      <w:spacing w:before="100" w:beforeAutospacing="1" w:after="100" w:afterAutospacing="1" w:line="276" w:lineRule="auto"/>
    </w:pPr>
    <w:rPr>
      <w:rFonts w:ascii="Arial" w:hAnsi="Arial" w:cs="Times New Roman"/>
      <w:sz w:val="22"/>
      <w:lang w:val="en-US" w:eastAsia="en-US"/>
    </w:rPr>
  </w:style>
  <w:style w:type="paragraph" w:customStyle="1" w:styleId="3f2">
    <w:name w:val="Заголовок 3 без списка"/>
    <w:basedOn w:val="31"/>
    <w:rsid w:val="00BB1D2F"/>
    <w:pPr>
      <w:spacing w:before="0" w:line="360" w:lineRule="auto"/>
      <w:ind w:left="426" w:firstLine="0"/>
      <w:jc w:val="both"/>
    </w:pPr>
    <w:rPr>
      <w:rFonts w:ascii="Calibri Light" w:eastAsia="SimSun" w:hAnsi="Calibri Light" w:cs="Times New Roman"/>
      <w:color w:val="5B9BD5"/>
      <w:szCs w:val="20"/>
    </w:rPr>
  </w:style>
  <w:style w:type="paragraph" w:customStyle="1" w:styleId="affffffffffffff2">
    <w:name w:val="Обычный (мой)"/>
    <w:basedOn w:val="af7"/>
    <w:link w:val="affffffffffffff3"/>
    <w:rsid w:val="00BB1D2F"/>
    <w:pPr>
      <w:widowControl w:val="0"/>
      <w:adjustRightInd w:val="0"/>
      <w:spacing w:line="360" w:lineRule="auto"/>
      <w:ind w:firstLine="709"/>
      <w:jc w:val="both"/>
      <w:textAlignment w:val="baseline"/>
    </w:pPr>
    <w:rPr>
      <w:rFonts w:ascii="Times New Roman" w:eastAsia="Times New Roman" w:hAnsi="Times New Roman" w:cs="Times New Roman"/>
      <w:sz w:val="24"/>
      <w:szCs w:val="20"/>
      <w:lang w:val="x-none" w:eastAsia="x-none"/>
    </w:rPr>
  </w:style>
  <w:style w:type="character" w:customStyle="1" w:styleId="affffffffffffff3">
    <w:name w:val="Обычный (мой) Знак"/>
    <w:link w:val="affffffffffffff2"/>
    <w:rsid w:val="00BB1D2F"/>
    <w:rPr>
      <w:rFonts w:ascii="Times New Roman" w:eastAsia="Times New Roman" w:hAnsi="Times New Roman" w:cs="Times New Roman"/>
      <w:sz w:val="24"/>
      <w:szCs w:val="20"/>
      <w:lang w:val="x-none" w:eastAsia="x-none"/>
    </w:rPr>
  </w:style>
  <w:style w:type="paragraph" w:customStyle="1" w:styleId="affffffffffffff4">
    <w:name w:val="Югранефтегазпроект_Подзаголовок"/>
    <w:basedOn w:val="22"/>
    <w:link w:val="affffffffffffff5"/>
    <w:rsid w:val="00BB1D2F"/>
    <w:pPr>
      <w:keepNext/>
      <w:keepLines/>
      <w:tabs>
        <w:tab w:val="left" w:pos="425"/>
        <w:tab w:val="num" w:pos="860"/>
        <w:tab w:val="left" w:pos="1134"/>
      </w:tabs>
      <w:spacing w:before="120" w:beforeAutospacing="0" w:after="120" w:afterAutospacing="0" w:line="360" w:lineRule="auto"/>
      <w:ind w:left="860" w:hanging="576"/>
      <w:jc w:val="both"/>
      <w:outlineLvl w:val="0"/>
    </w:pPr>
    <w:rPr>
      <w:rFonts w:ascii="Calibri Light" w:eastAsia="SimSun" w:hAnsi="Calibri Light"/>
      <w:bCs w:val="0"/>
      <w:color w:val="5B9BD5"/>
      <w:sz w:val="26"/>
      <w:szCs w:val="22"/>
      <w:lang w:val="x-none" w:eastAsia="x-none"/>
    </w:rPr>
  </w:style>
  <w:style w:type="character" w:customStyle="1" w:styleId="affffffffffffff5">
    <w:name w:val="Югранефтегазпроект_Подзаголовок Знак"/>
    <w:link w:val="affffffffffffff4"/>
    <w:rsid w:val="00BB1D2F"/>
    <w:rPr>
      <w:rFonts w:ascii="Calibri Light" w:eastAsia="SimSun" w:hAnsi="Calibri Light" w:cs="Times New Roman"/>
      <w:b/>
      <w:color w:val="5B9BD5"/>
      <w:sz w:val="26"/>
      <w:lang w:val="x-none" w:eastAsia="x-none"/>
    </w:rPr>
  </w:style>
  <w:style w:type="character" w:customStyle="1" w:styleId="afffffffff2">
    <w:name w:val="Основной текст Югранефтегазпроект Знак"/>
    <w:link w:val="afffffffff1"/>
    <w:rsid w:val="00BB1D2F"/>
    <w:rPr>
      <w:rFonts w:ascii="Calibri" w:eastAsia="Times New Roman" w:hAnsi="Calibri" w:cs="Times New Roman"/>
      <w:sz w:val="24"/>
      <w:lang w:val="x-none" w:eastAsia="x-none"/>
    </w:rPr>
  </w:style>
  <w:style w:type="paragraph" w:customStyle="1" w:styleId="affffffffffffff6">
    <w:name w:val="Текст текстовой части"/>
    <w:basedOn w:val="af7"/>
    <w:rsid w:val="00BB1D2F"/>
    <w:pPr>
      <w:spacing w:line="360" w:lineRule="auto"/>
      <w:ind w:firstLine="709"/>
      <w:jc w:val="both"/>
    </w:pPr>
    <w:rPr>
      <w:rFonts w:ascii="Times New Roman" w:eastAsia="Times New Roman" w:hAnsi="Times New Roman" w:cs="Times New Roman"/>
      <w:sz w:val="24"/>
      <w:szCs w:val="24"/>
    </w:rPr>
  </w:style>
  <w:style w:type="paragraph" w:customStyle="1" w:styleId="TableParagraph">
    <w:name w:val="Table Paragraph"/>
    <w:basedOn w:val="af7"/>
    <w:uiPriority w:val="1"/>
    <w:qFormat/>
    <w:rsid w:val="00BB1D2F"/>
    <w:pPr>
      <w:widowControl w:val="0"/>
      <w:autoSpaceDE w:val="0"/>
      <w:autoSpaceDN w:val="0"/>
    </w:pPr>
    <w:rPr>
      <w:rFonts w:ascii="Times New Roman" w:eastAsia="Times New Roman" w:hAnsi="Times New Roman" w:cs="Times New Roman"/>
      <w:lang w:val="en-US" w:eastAsia="en-US"/>
    </w:rPr>
  </w:style>
  <w:style w:type="paragraph" w:styleId="affffffffffffff7">
    <w:name w:val="Intense Quote"/>
    <w:basedOn w:val="af7"/>
    <w:next w:val="af7"/>
    <w:link w:val="affffffffffffff8"/>
    <w:qFormat/>
    <w:rsid w:val="00BB1D2F"/>
    <w:pPr>
      <w:pBdr>
        <w:bottom w:val="single" w:sz="4" w:space="4" w:color="5B9BD5"/>
      </w:pBdr>
      <w:spacing w:before="200" w:after="280"/>
      <w:ind w:left="936" w:right="936"/>
    </w:pPr>
    <w:rPr>
      <w:rFonts w:ascii="Calibri" w:eastAsia="Times New Roman" w:hAnsi="Calibri" w:cs="Times New Roman"/>
      <w:b/>
      <w:bCs/>
      <w:i/>
      <w:iCs/>
      <w:color w:val="5B9BD5"/>
    </w:rPr>
  </w:style>
  <w:style w:type="character" w:customStyle="1" w:styleId="affffffffffffff8">
    <w:name w:val="Выделенная цитата Знак"/>
    <w:basedOn w:val="af8"/>
    <w:link w:val="affffffffffffff7"/>
    <w:rsid w:val="00BB1D2F"/>
    <w:rPr>
      <w:rFonts w:ascii="Calibri" w:eastAsia="Times New Roman" w:hAnsi="Calibri" w:cs="Times New Roman"/>
      <w:b/>
      <w:bCs/>
      <w:i/>
      <w:iCs/>
      <w:color w:val="5B9BD5"/>
    </w:rPr>
  </w:style>
  <w:style w:type="character" w:styleId="affffffffffffff9">
    <w:name w:val="Subtle Emphasis"/>
    <w:qFormat/>
    <w:rsid w:val="00BB1D2F"/>
    <w:rPr>
      <w:i/>
      <w:iCs/>
      <w:color w:val="808080"/>
    </w:rPr>
  </w:style>
  <w:style w:type="character" w:styleId="affffffffffffffa">
    <w:name w:val="Intense Emphasis"/>
    <w:qFormat/>
    <w:rsid w:val="00BB1D2F"/>
    <w:rPr>
      <w:b/>
      <w:bCs/>
      <w:i/>
      <w:iCs/>
      <w:color w:val="5B9BD5"/>
    </w:rPr>
  </w:style>
  <w:style w:type="character" w:styleId="affffffffffffffb">
    <w:name w:val="Subtle Reference"/>
    <w:qFormat/>
    <w:rsid w:val="00BB1D2F"/>
    <w:rPr>
      <w:smallCaps/>
      <w:color w:val="ED7D31"/>
      <w:u w:val="single"/>
    </w:rPr>
  </w:style>
  <w:style w:type="numbering" w:customStyle="1" w:styleId="1221">
    <w:name w:val="Текущий список1221"/>
    <w:rsid w:val="00BB1D2F"/>
  </w:style>
  <w:style w:type="paragraph" w:customStyle="1" w:styleId="affffffffffffffc">
    <w:name w:val="ОсновнойТекст_ПИР"/>
    <w:basedOn w:val="af7"/>
    <w:qFormat/>
    <w:rsid w:val="00BB1D2F"/>
    <w:pPr>
      <w:suppressAutoHyphens/>
      <w:spacing w:before="120" w:after="120"/>
      <w:ind w:firstLine="454"/>
      <w:contextualSpacing/>
      <w:jc w:val="both"/>
    </w:pPr>
    <w:rPr>
      <w:rFonts w:ascii="Times New Roman" w:eastAsia="Calibri" w:hAnsi="Times New Roman" w:cs="Times New Roman"/>
      <w:bCs/>
      <w:sz w:val="24"/>
      <w:szCs w:val="24"/>
    </w:rPr>
  </w:style>
  <w:style w:type="numbering" w:customStyle="1" w:styleId="281">
    <w:name w:val="Стиль281"/>
    <w:rsid w:val="00BB1D2F"/>
  </w:style>
  <w:style w:type="numbering" w:customStyle="1" w:styleId="12211">
    <w:name w:val="Текущий список12211"/>
    <w:rsid w:val="00BB1D2F"/>
  </w:style>
  <w:style w:type="numbering" w:customStyle="1" w:styleId="282">
    <w:name w:val="Стиль282"/>
    <w:rsid w:val="00BB1D2F"/>
    <w:pPr>
      <w:numPr>
        <w:numId w:val="19"/>
      </w:numPr>
    </w:pPr>
  </w:style>
  <w:style w:type="paragraph" w:customStyle="1" w:styleId="affffffffffffffd">
    <w:name w:val="Основной текст документа"/>
    <w:uiPriority w:val="99"/>
    <w:qFormat/>
    <w:rsid w:val="00BB1D2F"/>
    <w:pPr>
      <w:spacing w:before="60" w:after="60" w:line="240" w:lineRule="auto"/>
      <w:ind w:firstLine="709"/>
      <w:jc w:val="both"/>
    </w:pPr>
    <w:rPr>
      <w:rFonts w:ascii="Times New Roman" w:eastAsia="Times New Roman" w:hAnsi="Times New Roman" w:cs="Times New Roman"/>
      <w:sz w:val="24"/>
      <w:szCs w:val="24"/>
    </w:rPr>
  </w:style>
  <w:style w:type="paragraph" w:customStyle="1" w:styleId="affffffffffffffe">
    <w:name w:val="Текст с интервалом"/>
    <w:basedOn w:val="af7"/>
    <w:next w:val="af7"/>
    <w:uiPriority w:val="99"/>
    <w:qFormat/>
    <w:rsid w:val="00BB1D2F"/>
    <w:pPr>
      <w:spacing w:before="60" w:after="60" w:line="240" w:lineRule="auto"/>
      <w:ind w:firstLine="709"/>
      <w:jc w:val="both"/>
    </w:pPr>
    <w:rPr>
      <w:rFonts w:ascii="Arial Narrow" w:eastAsia="Times New Roman" w:hAnsi="Arial Narrow" w:cs="Times New Roman"/>
      <w:color w:val="000000"/>
      <w:szCs w:val="20"/>
    </w:rPr>
  </w:style>
  <w:style w:type="numbering" w:customStyle="1" w:styleId="121">
    <w:name w:val="Стиль нумерованный 12 пт1"/>
    <w:rsid w:val="00BB1D2F"/>
    <w:pPr>
      <w:numPr>
        <w:numId w:val="28"/>
      </w:numPr>
    </w:pPr>
  </w:style>
  <w:style w:type="paragraph" w:customStyle="1" w:styleId="a6">
    <w:name w:val="Перечисление + инт"/>
    <w:basedOn w:val="af7"/>
    <w:uiPriority w:val="99"/>
    <w:qFormat/>
    <w:rsid w:val="00BB1D2F"/>
    <w:pPr>
      <w:numPr>
        <w:numId w:val="29"/>
      </w:numPr>
      <w:spacing w:before="60" w:after="60" w:line="240" w:lineRule="auto"/>
      <w:jc w:val="both"/>
    </w:pPr>
    <w:rPr>
      <w:rFonts w:ascii="Arial Narrow" w:eastAsia="Times New Roman" w:hAnsi="Arial Narrow" w:cs="Times New Roman"/>
      <w:snapToGrid w:val="0"/>
      <w:color w:val="000000"/>
      <w:szCs w:val="20"/>
    </w:rPr>
  </w:style>
  <w:style w:type="paragraph" w:customStyle="1" w:styleId="1fff5">
    <w:name w:val="Югранефтегазпроект_Заголовок1"/>
    <w:basedOn w:val="af7"/>
    <w:link w:val="1fff6"/>
    <w:qFormat/>
    <w:rsid w:val="00BB1D2F"/>
    <w:pPr>
      <w:keepNext/>
      <w:keepLines/>
      <w:tabs>
        <w:tab w:val="left" w:pos="993"/>
      </w:tabs>
      <w:spacing w:before="120" w:after="120" w:line="360" w:lineRule="auto"/>
      <w:ind w:left="-284" w:firstLine="567"/>
      <w:jc w:val="both"/>
      <w:outlineLvl w:val="0"/>
    </w:pPr>
    <w:rPr>
      <w:rFonts w:ascii="Arial" w:eastAsia="Times New Roman" w:hAnsi="Arial" w:cs="Arial"/>
      <w:b/>
      <w:sz w:val="24"/>
      <w:szCs w:val="24"/>
    </w:rPr>
  </w:style>
  <w:style w:type="character" w:customStyle="1" w:styleId="1fff6">
    <w:name w:val="Югранефтегазпроект_Заголовок1 Знак"/>
    <w:link w:val="1fff5"/>
    <w:rsid w:val="00BB1D2F"/>
    <w:rPr>
      <w:rFonts w:ascii="Arial" w:eastAsia="Times New Roman" w:hAnsi="Arial" w:cs="Arial"/>
      <w:b/>
      <w:sz w:val="24"/>
      <w:szCs w:val="24"/>
    </w:rPr>
  </w:style>
  <w:style w:type="character" w:customStyle="1" w:styleId="tgc">
    <w:name w:val="_tgc"/>
    <w:rsid w:val="00BB1D2F"/>
  </w:style>
  <w:style w:type="paragraph" w:customStyle="1" w:styleId="afffffffffffffff">
    <w:name w:val="ДОК Текст"/>
    <w:basedOn w:val="af7"/>
    <w:link w:val="afffffffffffffff0"/>
    <w:uiPriority w:val="99"/>
    <w:qFormat/>
    <w:rsid w:val="00BB1D2F"/>
    <w:pPr>
      <w:spacing w:after="0" w:line="360" w:lineRule="auto"/>
      <w:ind w:firstLine="851"/>
      <w:jc w:val="both"/>
    </w:pPr>
    <w:rPr>
      <w:rFonts w:ascii="Times New Roman" w:eastAsia="Times New Roman" w:hAnsi="Times New Roman" w:cs="Times New Roman"/>
      <w:bCs/>
      <w:noProof/>
      <w:sz w:val="28"/>
      <w:lang w:val="en-US"/>
    </w:rPr>
  </w:style>
  <w:style w:type="character" w:customStyle="1" w:styleId="afffffffffffffff0">
    <w:name w:val="ДОК Текст Знак"/>
    <w:link w:val="afffffffffffffff"/>
    <w:uiPriority w:val="99"/>
    <w:rsid w:val="00BB1D2F"/>
    <w:rPr>
      <w:rFonts w:ascii="Times New Roman" w:eastAsia="Times New Roman" w:hAnsi="Times New Roman" w:cs="Times New Roman"/>
      <w:bCs/>
      <w:noProof/>
      <w:sz w:val="28"/>
      <w:lang w:val="en-US"/>
    </w:rPr>
  </w:style>
  <w:style w:type="numbering" w:customStyle="1" w:styleId="af5">
    <w:name w:val="тире"/>
    <w:rsid w:val="00BB1D2F"/>
    <w:pPr>
      <w:numPr>
        <w:numId w:val="30"/>
      </w:numPr>
    </w:pPr>
  </w:style>
  <w:style w:type="character" w:customStyle="1" w:styleId="Heading2Char44">
    <w:name w:val="Heading 2 Char44"/>
    <w:aliases w:val="h2 Char44,h21 Char44,5 Char44,Заголовок пункта (1.1) Char44,Indented Heading Char44,H2 Char44,H21 Char44,H22 Char44,Indented Heading1 Char44,Indented Heading2 Char44,Indented Heading3 Char44,Indented Heading4 Char44,H23 Char44"/>
    <w:uiPriority w:val="99"/>
    <w:semiHidden/>
    <w:locked/>
    <w:rsid w:val="00BB1D2F"/>
    <w:rPr>
      <w:rFonts w:ascii="Cambria" w:hAnsi="Cambria" w:cs="Times New Roman"/>
      <w:b/>
      <w:bCs/>
      <w:i/>
      <w:iCs/>
      <w:sz w:val="28"/>
      <w:szCs w:val="28"/>
    </w:rPr>
  </w:style>
  <w:style w:type="paragraph" w:customStyle="1" w:styleId="afffffffffffffff1">
    <w:name w:val="Основной текст СамНИПИ Знак Знак"/>
    <w:link w:val="afffffffffffffff2"/>
    <w:unhideWhenUsed/>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afffffffffffffff2">
    <w:name w:val="Основной текст СамНИПИ Знак Знак Знак"/>
    <w:link w:val="afffffffffffffff1"/>
    <w:rsid w:val="00BB1D2F"/>
    <w:rPr>
      <w:rFonts w:ascii="Arial" w:eastAsia="Times New Roman" w:hAnsi="Arial" w:cs="Times New Roman"/>
      <w:bCs/>
      <w:sz w:val="20"/>
      <w:szCs w:val="20"/>
    </w:rPr>
  </w:style>
  <w:style w:type="paragraph" w:customStyle="1" w:styleId="afffffffffffffff3">
    <w:name w:val="НИПИ УГНТУ_Заголовок"/>
    <w:basedOn w:val="14"/>
    <w:uiPriority w:val="99"/>
    <w:qFormat/>
    <w:rsid w:val="00BB1D2F"/>
    <w:pPr>
      <w:keepNext/>
      <w:keepLines/>
      <w:tabs>
        <w:tab w:val="left" w:pos="709"/>
        <w:tab w:val="num" w:pos="858"/>
      </w:tabs>
      <w:spacing w:before="120" w:beforeAutospacing="0" w:after="120" w:afterAutospacing="0" w:line="360" w:lineRule="auto"/>
      <w:ind w:left="858" w:hanging="432"/>
      <w:jc w:val="both"/>
    </w:pPr>
    <w:rPr>
      <w:rFonts w:ascii="Arial" w:hAnsi="Arial" w:cs="Arial"/>
      <w:bCs w:val="0"/>
      <w:kern w:val="0"/>
      <w:sz w:val="24"/>
      <w:szCs w:val="24"/>
    </w:rPr>
  </w:style>
  <w:style w:type="paragraph" w:customStyle="1" w:styleId="afffffffffffffff4">
    <w:name w:val="НИПИ УГНТУ_Подзаголовок"/>
    <w:basedOn w:val="22"/>
    <w:link w:val="afffffffffffffff5"/>
    <w:uiPriority w:val="99"/>
    <w:qFormat/>
    <w:rsid w:val="00BB1D2F"/>
    <w:pPr>
      <w:keepNext/>
      <w:keepLines/>
      <w:tabs>
        <w:tab w:val="left" w:pos="425"/>
        <w:tab w:val="left" w:pos="709"/>
        <w:tab w:val="num" w:pos="1080"/>
        <w:tab w:val="left" w:pos="1134"/>
      </w:tabs>
      <w:spacing w:before="120" w:beforeAutospacing="0" w:after="120" w:afterAutospacing="0" w:line="360" w:lineRule="auto"/>
      <w:ind w:left="1144" w:hanging="576"/>
      <w:jc w:val="both"/>
      <w:outlineLvl w:val="0"/>
    </w:pPr>
    <w:rPr>
      <w:rFonts w:ascii="Arial" w:hAnsi="Arial" w:cs="Arial"/>
      <w:bCs w:val="0"/>
      <w:sz w:val="22"/>
      <w:szCs w:val="22"/>
    </w:rPr>
  </w:style>
  <w:style w:type="character" w:customStyle="1" w:styleId="afffffffffffffff5">
    <w:name w:val="НИПИ УГНТУ_Подзаголовок Знак"/>
    <w:link w:val="afffffffffffffff4"/>
    <w:uiPriority w:val="99"/>
    <w:rsid w:val="00BB1D2F"/>
    <w:rPr>
      <w:rFonts w:ascii="Arial" w:eastAsia="Times New Roman" w:hAnsi="Arial" w:cs="Arial"/>
      <w:b/>
    </w:rPr>
  </w:style>
  <w:style w:type="paragraph" w:customStyle="1" w:styleId="Arial0">
    <w:name w:val="Arial текст_для_отчетов"/>
    <w:basedOn w:val="af7"/>
    <w:link w:val="Arial1"/>
    <w:qFormat/>
    <w:rsid w:val="00BB1D2F"/>
    <w:pPr>
      <w:suppressAutoHyphens/>
      <w:spacing w:after="0" w:line="360" w:lineRule="auto"/>
      <w:ind w:left="284" w:right="284" w:firstLine="425"/>
      <w:jc w:val="both"/>
    </w:pPr>
    <w:rPr>
      <w:rFonts w:ascii="Arial" w:eastAsia="Times New Roman" w:hAnsi="Arial" w:cs="Arial"/>
      <w:szCs w:val="24"/>
    </w:rPr>
  </w:style>
  <w:style w:type="character" w:customStyle="1" w:styleId="Arial1">
    <w:name w:val="Arial текст_для_отчетов Знак"/>
    <w:link w:val="Arial0"/>
    <w:rsid w:val="00BB1D2F"/>
    <w:rPr>
      <w:rFonts w:ascii="Arial" w:eastAsia="Times New Roman" w:hAnsi="Arial" w:cs="Arial"/>
      <w:szCs w:val="24"/>
    </w:rPr>
  </w:style>
  <w:style w:type="paragraph" w:customStyle="1" w:styleId="msonormal0">
    <w:name w:val="msonormal"/>
    <w:basedOn w:val="af7"/>
    <w:qFormat/>
    <w:rsid w:val="00BB1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2">
    <w:name w:val="Основной текст 23"/>
    <w:basedOn w:val="af7"/>
    <w:qFormat/>
    <w:rsid w:val="00BB1D2F"/>
    <w:pPr>
      <w:spacing w:after="0" w:line="240" w:lineRule="auto"/>
      <w:ind w:firstLine="709"/>
      <w:jc w:val="both"/>
    </w:pPr>
    <w:rPr>
      <w:rFonts w:ascii="Times New Roman" w:eastAsia="Times New Roman" w:hAnsi="Times New Roman" w:cs="Times New Roman"/>
      <w:color w:val="000000"/>
      <w:sz w:val="28"/>
      <w:szCs w:val="20"/>
    </w:rPr>
  </w:style>
  <w:style w:type="character" w:customStyle="1" w:styleId="316">
    <w:name w:val="Заголовок 3 Знак1"/>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1,Заголовок 3 ЭТО Знак1,римская нумерация Знак1,Заголовок 31 Знак Знак"/>
    <w:basedOn w:val="af8"/>
    <w:uiPriority w:val="9"/>
    <w:semiHidden/>
    <w:rsid w:val="00BB1D2F"/>
    <w:rPr>
      <w:rFonts w:ascii="Calibri Light" w:eastAsia="Times New Roman" w:hAnsi="Calibri Light" w:cs="Times New Roman"/>
      <w:color w:val="1F3763"/>
      <w:sz w:val="24"/>
      <w:szCs w:val="24"/>
    </w:rPr>
  </w:style>
  <w:style w:type="character" w:customStyle="1" w:styleId="1fff7">
    <w:name w:val="??????? ?????????? Знак1"/>
    <w:aliases w:val="Верхний колонтитул Знак1 Знак Знак1,Верхний колонтитул Знак Знак Знак Знак1"/>
    <w:basedOn w:val="af8"/>
    <w:uiPriority w:val="99"/>
    <w:semiHidden/>
    <w:rsid w:val="00BB1D2F"/>
    <w:rPr>
      <w:rFonts w:ascii="Times New Roman" w:eastAsia="Times New Roman" w:hAnsi="Times New Roman" w:cs="Times New Roman"/>
      <w:sz w:val="24"/>
      <w:szCs w:val="24"/>
      <w:lang w:eastAsia="ru-RU"/>
    </w:rPr>
  </w:style>
  <w:style w:type="character" w:customStyle="1" w:styleId="1fff8">
    <w:name w:val="Текст примечания Знак1"/>
    <w:basedOn w:val="af8"/>
    <w:uiPriority w:val="99"/>
    <w:rsid w:val="00BB1D2F"/>
    <w:rPr>
      <w:rFonts w:ascii="Times New Roman" w:eastAsia="Times New Roman" w:hAnsi="Times New Roman" w:cs="Times New Roman"/>
      <w:sz w:val="20"/>
      <w:szCs w:val="20"/>
      <w:lang w:eastAsia="ru-RU"/>
    </w:rPr>
  </w:style>
  <w:style w:type="character" w:customStyle="1" w:styleId="1fff9">
    <w:name w:val="Текст Знак1"/>
    <w:basedOn w:val="af8"/>
    <w:rsid w:val="00BB1D2F"/>
    <w:rPr>
      <w:rFonts w:ascii="Consolas" w:eastAsia="Times New Roman" w:hAnsi="Consolas" w:cs="Consolas"/>
      <w:sz w:val="21"/>
      <w:szCs w:val="21"/>
      <w:lang w:eastAsia="ru-RU"/>
    </w:rPr>
  </w:style>
  <w:style w:type="character" w:customStyle="1" w:styleId="710">
    <w:name w:val="Заголовок 7 Знак1"/>
    <w:basedOn w:val="af8"/>
    <w:uiPriority w:val="9"/>
    <w:semiHidden/>
    <w:rsid w:val="00BB1D2F"/>
    <w:rPr>
      <w:rFonts w:ascii="Calibri Light" w:eastAsia="Times New Roman" w:hAnsi="Calibri Light" w:cs="Times New Roman"/>
      <w:i/>
      <w:iCs/>
      <w:color w:val="1F3763"/>
      <w:sz w:val="24"/>
      <w:szCs w:val="24"/>
    </w:rPr>
  </w:style>
  <w:style w:type="character" w:customStyle="1" w:styleId="217">
    <w:name w:val="Цитата 2 Знак1"/>
    <w:basedOn w:val="af8"/>
    <w:rsid w:val="00BB1D2F"/>
    <w:rPr>
      <w:rFonts w:ascii="Times New Roman" w:eastAsia="Times New Roman" w:hAnsi="Times New Roman" w:cs="Times New Roman"/>
      <w:i/>
      <w:iCs/>
      <w:color w:val="404040"/>
      <w:sz w:val="24"/>
      <w:szCs w:val="24"/>
      <w:lang w:eastAsia="ru-RU"/>
    </w:rPr>
  </w:style>
  <w:style w:type="character" w:customStyle="1" w:styleId="1fffa">
    <w:name w:val="Нижний колонтитул Знак1"/>
    <w:basedOn w:val="af8"/>
    <w:uiPriority w:val="99"/>
    <w:semiHidden/>
    <w:rsid w:val="00BB1D2F"/>
    <w:rPr>
      <w:rFonts w:ascii="Times New Roman" w:eastAsia="Times New Roman" w:hAnsi="Times New Roman" w:cs="Times New Roman"/>
      <w:sz w:val="24"/>
      <w:szCs w:val="24"/>
      <w:lang w:eastAsia="ru-RU"/>
    </w:rPr>
  </w:style>
  <w:style w:type="character" w:customStyle="1" w:styleId="218">
    <w:name w:val="Основной текст 2 Знак1"/>
    <w:basedOn w:val="af8"/>
    <w:semiHidden/>
    <w:rsid w:val="00BB1D2F"/>
    <w:rPr>
      <w:rFonts w:ascii="Times New Roman" w:eastAsia="Times New Roman" w:hAnsi="Times New Roman" w:cs="Times New Roman"/>
      <w:sz w:val="24"/>
      <w:szCs w:val="24"/>
      <w:lang w:eastAsia="ru-RU"/>
    </w:rPr>
  </w:style>
  <w:style w:type="character" w:customStyle="1" w:styleId="1fffb">
    <w:name w:val="Текст выноски Знак1"/>
    <w:basedOn w:val="af8"/>
    <w:semiHidden/>
    <w:rsid w:val="00BB1D2F"/>
    <w:rPr>
      <w:rFonts w:ascii="Segoe UI" w:eastAsia="Times New Roman" w:hAnsi="Segoe UI" w:cs="Segoe UI"/>
      <w:sz w:val="18"/>
      <w:szCs w:val="18"/>
      <w:lang w:eastAsia="ru-RU"/>
    </w:rPr>
  </w:style>
  <w:style w:type="character" w:customStyle="1" w:styleId="1fffc">
    <w:name w:val="Тема примечания Знак1"/>
    <w:basedOn w:val="1fff8"/>
    <w:semiHidden/>
    <w:rsid w:val="00BB1D2F"/>
    <w:rPr>
      <w:rFonts w:ascii="Times New Roman" w:eastAsia="Times New Roman" w:hAnsi="Times New Roman" w:cs="Times New Roman"/>
      <w:b/>
      <w:bCs/>
      <w:sz w:val="20"/>
      <w:szCs w:val="20"/>
      <w:lang w:eastAsia="ru-RU"/>
    </w:rPr>
  </w:style>
  <w:style w:type="character" w:customStyle="1" w:styleId="322">
    <w:name w:val="Основной текст 3 Знак2"/>
    <w:basedOn w:val="af8"/>
    <w:semiHidden/>
    <w:rsid w:val="00BB1D2F"/>
    <w:rPr>
      <w:rFonts w:ascii="Times New Roman" w:eastAsia="Times New Roman" w:hAnsi="Times New Roman" w:cs="Times New Roman"/>
      <w:sz w:val="16"/>
      <w:szCs w:val="16"/>
      <w:lang w:eastAsia="ru-RU"/>
    </w:rPr>
  </w:style>
  <w:style w:type="character" w:customStyle="1" w:styleId="1fffd">
    <w:name w:val="Текст сноски Знак1"/>
    <w:aliases w:val="Table_Footnote_last Знак Знак2,Table_Footnote_last Знак Знак Знак1,Table_Footnote_last Знак2"/>
    <w:basedOn w:val="af8"/>
    <w:semiHidden/>
    <w:rsid w:val="00BB1D2F"/>
    <w:rPr>
      <w:rFonts w:ascii="Times New Roman" w:eastAsia="Times New Roman" w:hAnsi="Times New Roman" w:cs="Times New Roman"/>
      <w:sz w:val="20"/>
      <w:szCs w:val="20"/>
      <w:lang w:eastAsia="ru-RU"/>
    </w:rPr>
  </w:style>
  <w:style w:type="character" w:customStyle="1" w:styleId="1fffe">
    <w:name w:val="Заголовок Знак1"/>
    <w:basedOn w:val="af8"/>
    <w:uiPriority w:val="10"/>
    <w:locked/>
    <w:rsid w:val="00BB1D2F"/>
    <w:rPr>
      <w:rFonts w:ascii="Cambria" w:eastAsia="Times New Roman" w:hAnsi="Cambria" w:cs="Times New Roman"/>
      <w:color w:val="17365D"/>
      <w:spacing w:val="5"/>
      <w:kern w:val="28"/>
      <w:sz w:val="52"/>
      <w:szCs w:val="52"/>
      <w:lang w:eastAsia="ru-RU"/>
    </w:rPr>
  </w:style>
  <w:style w:type="numbering" w:customStyle="1" w:styleId="12110">
    <w:name w:val="Стиль нумерованный 12 пт11"/>
    <w:rsid w:val="00BB1D2F"/>
  </w:style>
  <w:style w:type="numbering" w:customStyle="1" w:styleId="283">
    <w:name w:val="Стиль283"/>
    <w:rsid w:val="00BB1D2F"/>
  </w:style>
  <w:style w:type="numbering" w:customStyle="1" w:styleId="1ffff">
    <w:name w:val="тире1"/>
    <w:rsid w:val="00BB1D2F"/>
  </w:style>
  <w:style w:type="numbering" w:customStyle="1" w:styleId="223">
    <w:name w:val="Нет списка22"/>
    <w:next w:val="afa"/>
    <w:uiPriority w:val="99"/>
    <w:semiHidden/>
    <w:unhideWhenUsed/>
    <w:rsid w:val="00BB1D2F"/>
  </w:style>
  <w:style w:type="numbering" w:customStyle="1" w:styleId="284">
    <w:name w:val="Стиль284"/>
    <w:rsid w:val="00BB1D2F"/>
  </w:style>
  <w:style w:type="numbering" w:customStyle="1" w:styleId="12120">
    <w:name w:val="Стиль нумерованный 12 пт12"/>
    <w:rsid w:val="00BB1D2F"/>
  </w:style>
  <w:style w:type="numbering" w:customStyle="1" w:styleId="2ff5">
    <w:name w:val="тире2"/>
    <w:rsid w:val="00BB1D2F"/>
  </w:style>
  <w:style w:type="numbering" w:customStyle="1" w:styleId="233">
    <w:name w:val="Нет списка23"/>
    <w:next w:val="afa"/>
    <w:uiPriority w:val="99"/>
    <w:semiHidden/>
    <w:unhideWhenUsed/>
    <w:rsid w:val="00BB1D2F"/>
  </w:style>
  <w:style w:type="numbering" w:customStyle="1" w:styleId="317">
    <w:name w:val="Нет списка31"/>
    <w:next w:val="afa"/>
    <w:uiPriority w:val="99"/>
    <w:semiHidden/>
    <w:unhideWhenUsed/>
    <w:rsid w:val="00BB1D2F"/>
  </w:style>
  <w:style w:type="numbering" w:customStyle="1" w:styleId="69">
    <w:name w:val="Нет списка6"/>
    <w:next w:val="afa"/>
    <w:uiPriority w:val="99"/>
    <w:semiHidden/>
    <w:unhideWhenUsed/>
    <w:rsid w:val="00BB1D2F"/>
  </w:style>
  <w:style w:type="numbering" w:customStyle="1" w:styleId="285">
    <w:name w:val="Стиль285"/>
    <w:rsid w:val="00BB1D2F"/>
  </w:style>
  <w:style w:type="numbering" w:customStyle="1" w:styleId="1213">
    <w:name w:val="Стиль нумерованный 12 пт13"/>
    <w:rsid w:val="00BB1D2F"/>
  </w:style>
  <w:style w:type="numbering" w:customStyle="1" w:styleId="3f3">
    <w:name w:val="тире3"/>
    <w:rsid w:val="00BB1D2F"/>
  </w:style>
  <w:style w:type="numbering" w:customStyle="1" w:styleId="144">
    <w:name w:val="Нет списка14"/>
    <w:next w:val="afa"/>
    <w:uiPriority w:val="99"/>
    <w:semiHidden/>
    <w:unhideWhenUsed/>
    <w:rsid w:val="00BB1D2F"/>
  </w:style>
  <w:style w:type="numbering" w:customStyle="1" w:styleId="240">
    <w:name w:val="Нет списка24"/>
    <w:next w:val="afa"/>
    <w:uiPriority w:val="99"/>
    <w:semiHidden/>
    <w:unhideWhenUsed/>
    <w:rsid w:val="00BB1D2F"/>
  </w:style>
  <w:style w:type="numbering" w:customStyle="1" w:styleId="323">
    <w:name w:val="Нет списка32"/>
    <w:next w:val="afa"/>
    <w:uiPriority w:val="99"/>
    <w:semiHidden/>
    <w:unhideWhenUsed/>
    <w:rsid w:val="00BB1D2F"/>
  </w:style>
  <w:style w:type="numbering" w:customStyle="1" w:styleId="74">
    <w:name w:val="Нет списка7"/>
    <w:next w:val="afa"/>
    <w:uiPriority w:val="99"/>
    <w:semiHidden/>
    <w:unhideWhenUsed/>
    <w:rsid w:val="00BB1D2F"/>
  </w:style>
  <w:style w:type="numbering" w:customStyle="1" w:styleId="286">
    <w:name w:val="Стиль286"/>
    <w:rsid w:val="00BB1D2F"/>
  </w:style>
  <w:style w:type="numbering" w:customStyle="1" w:styleId="1214">
    <w:name w:val="Стиль нумерованный 12 пт14"/>
    <w:rsid w:val="00BB1D2F"/>
  </w:style>
  <w:style w:type="numbering" w:customStyle="1" w:styleId="4d">
    <w:name w:val="тире4"/>
    <w:rsid w:val="00BB1D2F"/>
  </w:style>
  <w:style w:type="numbering" w:customStyle="1" w:styleId="152">
    <w:name w:val="Нет списка15"/>
    <w:next w:val="afa"/>
    <w:uiPriority w:val="99"/>
    <w:semiHidden/>
    <w:unhideWhenUsed/>
    <w:rsid w:val="00BB1D2F"/>
  </w:style>
  <w:style w:type="numbering" w:customStyle="1" w:styleId="250">
    <w:name w:val="Нет списка25"/>
    <w:next w:val="afa"/>
    <w:uiPriority w:val="99"/>
    <w:semiHidden/>
    <w:unhideWhenUsed/>
    <w:rsid w:val="00BB1D2F"/>
  </w:style>
  <w:style w:type="numbering" w:customStyle="1" w:styleId="332">
    <w:name w:val="Нет списка33"/>
    <w:next w:val="afa"/>
    <w:uiPriority w:val="99"/>
    <w:semiHidden/>
    <w:unhideWhenUsed/>
    <w:rsid w:val="00BB1D2F"/>
  </w:style>
  <w:style w:type="numbering" w:customStyle="1" w:styleId="87">
    <w:name w:val="Нет списка8"/>
    <w:next w:val="afa"/>
    <w:uiPriority w:val="99"/>
    <w:semiHidden/>
    <w:unhideWhenUsed/>
    <w:rsid w:val="00BB1D2F"/>
  </w:style>
  <w:style w:type="numbering" w:customStyle="1" w:styleId="1215">
    <w:name w:val="Стиль нумерованный 12 пт15"/>
    <w:rsid w:val="00BB1D2F"/>
  </w:style>
  <w:style w:type="numbering" w:customStyle="1" w:styleId="287">
    <w:name w:val="Стиль287"/>
    <w:rsid w:val="00BB1D2F"/>
  </w:style>
  <w:style w:type="numbering" w:customStyle="1" w:styleId="5d">
    <w:name w:val="тире5"/>
    <w:rsid w:val="00BB1D2F"/>
  </w:style>
  <w:style w:type="numbering" w:customStyle="1" w:styleId="95">
    <w:name w:val="Нет списка9"/>
    <w:next w:val="afa"/>
    <w:uiPriority w:val="99"/>
    <w:semiHidden/>
    <w:unhideWhenUsed/>
    <w:rsid w:val="00BB1D2F"/>
  </w:style>
  <w:style w:type="numbering" w:customStyle="1" w:styleId="1216">
    <w:name w:val="Стиль нумерованный 12 пт16"/>
    <w:rsid w:val="00BB1D2F"/>
  </w:style>
  <w:style w:type="numbering" w:customStyle="1" w:styleId="288">
    <w:name w:val="Стиль288"/>
    <w:rsid w:val="00BB1D2F"/>
  </w:style>
  <w:style w:type="numbering" w:customStyle="1" w:styleId="6a">
    <w:name w:val="тире6"/>
    <w:rsid w:val="00BB1D2F"/>
  </w:style>
  <w:style w:type="paragraph" w:customStyle="1" w:styleId="a3">
    <w:name w:val="ПодПодПункт"/>
    <w:basedOn w:val="af7"/>
    <w:link w:val="afffffffffffffff6"/>
    <w:qFormat/>
    <w:rsid w:val="00BB1D2F"/>
    <w:pPr>
      <w:numPr>
        <w:ilvl w:val="2"/>
        <w:numId w:val="31"/>
      </w:numPr>
      <w:tabs>
        <w:tab w:val="left" w:pos="1134"/>
      </w:tabs>
      <w:spacing w:before="120" w:after="120" w:line="240" w:lineRule="auto"/>
      <w:jc w:val="both"/>
      <w:outlineLvl w:val="2"/>
    </w:pPr>
    <w:rPr>
      <w:rFonts w:ascii="Times New Roman" w:eastAsia="Times New Roman" w:hAnsi="Times New Roman" w:cs="Times New Roman"/>
      <w:b/>
      <w:sz w:val="24"/>
      <w:szCs w:val="24"/>
    </w:rPr>
  </w:style>
  <w:style w:type="character" w:customStyle="1" w:styleId="afffffffffffffff6">
    <w:name w:val="ПодПодПункт Знак"/>
    <w:link w:val="a3"/>
    <w:rsid w:val="00BB1D2F"/>
    <w:rPr>
      <w:rFonts w:ascii="Times New Roman" w:eastAsia="Times New Roman" w:hAnsi="Times New Roman" w:cs="Times New Roman"/>
      <w:b/>
      <w:sz w:val="24"/>
      <w:szCs w:val="24"/>
    </w:rPr>
  </w:style>
  <w:style w:type="paragraph" w:customStyle="1" w:styleId="12NGP3">
    <w:name w:val="Заг. таблиц12_NGP"/>
    <w:link w:val="12NGP4"/>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4">
    <w:name w:val="Заг. таблиц12_NGP Знак"/>
    <w:basedOn w:val="af8"/>
    <w:link w:val="12NGP3"/>
    <w:rsid w:val="00BB1D2F"/>
    <w:rPr>
      <w:rFonts w:ascii="Times New Roman" w:eastAsiaTheme="minorHAnsi" w:hAnsi="Times New Roman" w:cs="Times New Roman"/>
      <w:sz w:val="24"/>
      <w:lang w:eastAsia="en-US"/>
    </w:rPr>
  </w:style>
  <w:style w:type="paragraph" w:customStyle="1" w:styleId="ngp30">
    <w:name w:val="ИзмШт_ngp3"/>
    <w:link w:val="ngp31"/>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31">
    <w:name w:val="ИзмШт_ngp3 Знак"/>
    <w:basedOn w:val="af8"/>
    <w:link w:val="ngp30"/>
    <w:semiHidden/>
    <w:rsid w:val="00BB1D2F"/>
    <w:rPr>
      <w:rFonts w:ascii="Times New Roman" w:eastAsiaTheme="minorHAnsi" w:hAnsi="Times New Roman" w:cs="Times New Roman"/>
      <w:sz w:val="16"/>
      <w:lang w:eastAsia="en-US"/>
    </w:rPr>
  </w:style>
  <w:style w:type="paragraph" w:customStyle="1" w:styleId="ngp40">
    <w:name w:val="ИзмДатШт_ngp4"/>
    <w:link w:val="ngp41"/>
    <w:semiHidden/>
    <w:locked/>
    <w:rsid w:val="00BB1D2F"/>
    <w:pPr>
      <w:spacing w:after="0" w:line="240" w:lineRule="auto"/>
      <w:jc w:val="center"/>
    </w:pPr>
    <w:rPr>
      <w:rFonts w:ascii="Times New Roman" w:eastAsiaTheme="minorHAnsi" w:hAnsi="Times New Roman" w:cs="Times New Roman"/>
      <w:w w:val="80"/>
      <w:sz w:val="16"/>
      <w:lang w:eastAsia="en-US"/>
    </w:rPr>
  </w:style>
  <w:style w:type="character" w:customStyle="1" w:styleId="ngp41">
    <w:name w:val="ИзмДатШт_ngp4 Знак"/>
    <w:basedOn w:val="af8"/>
    <w:link w:val="ngp40"/>
    <w:semiHidden/>
    <w:rsid w:val="00BB1D2F"/>
    <w:rPr>
      <w:rFonts w:ascii="Times New Roman" w:eastAsiaTheme="minorHAnsi" w:hAnsi="Times New Roman" w:cs="Times New Roman"/>
      <w:w w:val="80"/>
      <w:sz w:val="16"/>
      <w:lang w:eastAsia="en-US"/>
    </w:rPr>
  </w:style>
  <w:style w:type="paragraph" w:customStyle="1" w:styleId="ngp60">
    <w:name w:val="ШтШап_ngp6"/>
    <w:link w:val="ngp6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61">
    <w:name w:val="ШтШап_ngp6 Знак"/>
    <w:basedOn w:val="af8"/>
    <w:link w:val="ngp60"/>
    <w:semiHidden/>
    <w:rsid w:val="00BB1D2F"/>
    <w:rPr>
      <w:rFonts w:ascii="Times New Roman" w:eastAsiaTheme="minorHAnsi" w:hAnsi="Times New Roman" w:cs="Times New Roman"/>
      <w:b/>
      <w:sz w:val="16"/>
      <w:lang w:eastAsia="en-US"/>
    </w:rPr>
  </w:style>
  <w:style w:type="paragraph" w:customStyle="1" w:styleId="ngp70">
    <w:name w:val="ОбозШт_ngp7"/>
    <w:link w:val="ngp71"/>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71">
    <w:name w:val="ОбозШт_ngp7 Знак"/>
    <w:basedOn w:val="af8"/>
    <w:link w:val="ngp70"/>
    <w:semiHidden/>
    <w:rsid w:val="00BB1D2F"/>
    <w:rPr>
      <w:rFonts w:ascii="Times New Roman" w:eastAsiaTheme="minorHAnsi" w:hAnsi="Times New Roman" w:cs="Times New Roman"/>
      <w:b/>
      <w:sz w:val="28"/>
      <w:lang w:eastAsia="en-US"/>
    </w:rPr>
  </w:style>
  <w:style w:type="paragraph" w:customStyle="1" w:styleId="ngp13">
    <w:name w:val="ЛистШт_ngp13"/>
    <w:link w:val="ngp1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30">
    <w:name w:val="ЛистШт_ngp13 Знак"/>
    <w:basedOn w:val="af8"/>
    <w:link w:val="ngp13"/>
    <w:semiHidden/>
    <w:rsid w:val="00BB1D2F"/>
    <w:rPr>
      <w:rFonts w:ascii="Times New Roman" w:eastAsiaTheme="minorHAnsi" w:hAnsi="Times New Roman" w:cs="Times New Roman"/>
      <w:sz w:val="24"/>
      <w:lang w:eastAsia="en-US"/>
    </w:rPr>
  </w:style>
  <w:style w:type="paragraph" w:customStyle="1" w:styleId="ngp25">
    <w:name w:val="ПодпШт_ngp25"/>
    <w:link w:val="ngp250"/>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250">
    <w:name w:val="ПодпШт_ngp25 Знак"/>
    <w:basedOn w:val="af8"/>
    <w:link w:val="ngp25"/>
    <w:semiHidden/>
    <w:rsid w:val="00BB1D2F"/>
    <w:rPr>
      <w:rFonts w:ascii="Times New Roman" w:eastAsiaTheme="minorHAnsi" w:hAnsi="Times New Roman" w:cs="Times New Roman"/>
      <w:sz w:val="16"/>
      <w:lang w:eastAsia="en-US"/>
    </w:rPr>
  </w:style>
  <w:style w:type="paragraph" w:customStyle="1" w:styleId="xl228">
    <w:name w:val="xl22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30">
    <w:name w:val="xl230"/>
    <w:basedOn w:val="af7"/>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1">
    <w:name w:val="xl231"/>
    <w:basedOn w:val="af7"/>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2">
    <w:name w:val="xl232"/>
    <w:basedOn w:val="af7"/>
    <w:rsid w:val="00BB1D2F"/>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3">
    <w:name w:val="xl233"/>
    <w:basedOn w:val="af7"/>
    <w:rsid w:val="00BB1D2F"/>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4">
    <w:name w:val="xl234"/>
    <w:basedOn w:val="af7"/>
    <w:rsid w:val="00BB1D2F"/>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5">
    <w:name w:val="xl235"/>
    <w:basedOn w:val="af7"/>
    <w:rsid w:val="00BB1D2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6">
    <w:name w:val="xl236"/>
    <w:basedOn w:val="af7"/>
    <w:rsid w:val="00BB1D2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7">
    <w:name w:val="xl237"/>
    <w:basedOn w:val="af7"/>
    <w:rsid w:val="00BB1D2F"/>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8">
    <w:name w:val="xl238"/>
    <w:basedOn w:val="af7"/>
    <w:rsid w:val="00BB1D2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9">
    <w:name w:val="xl239"/>
    <w:basedOn w:val="af7"/>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40">
    <w:name w:val="xl240"/>
    <w:basedOn w:val="af7"/>
    <w:rsid w:val="00BB1D2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afffffffffffffff7">
    <w:name w:val="E-mail Signature"/>
    <w:basedOn w:val="af7"/>
    <w:link w:val="afffffffffffffff8"/>
    <w:uiPriority w:val="99"/>
    <w:unhideWhenUsed/>
    <w:rsid w:val="00BB1D2F"/>
    <w:pPr>
      <w:suppressAutoHyphens/>
      <w:spacing w:after="0" w:line="240" w:lineRule="auto"/>
      <w:ind w:firstLine="709"/>
      <w:contextualSpacing/>
      <w:jc w:val="both"/>
    </w:pPr>
    <w:rPr>
      <w:rFonts w:ascii="Times New Roman" w:eastAsiaTheme="minorHAnsi" w:hAnsi="Times New Roman" w:cs="Times New Roman"/>
      <w:sz w:val="24"/>
      <w:lang w:eastAsia="en-US"/>
    </w:rPr>
  </w:style>
  <w:style w:type="character" w:customStyle="1" w:styleId="afffffffffffffff8">
    <w:name w:val="Электронная подпись Знак"/>
    <w:basedOn w:val="af8"/>
    <w:link w:val="afffffffffffffff7"/>
    <w:uiPriority w:val="99"/>
    <w:rsid w:val="00BB1D2F"/>
    <w:rPr>
      <w:rFonts w:ascii="Times New Roman" w:eastAsiaTheme="minorHAnsi" w:hAnsi="Times New Roman" w:cs="Times New Roman"/>
      <w:sz w:val="24"/>
      <w:lang w:eastAsia="en-US"/>
    </w:rPr>
  </w:style>
  <w:style w:type="character" w:styleId="HTML1">
    <w:name w:val="HTML Cite"/>
    <w:basedOn w:val="af8"/>
    <w:uiPriority w:val="99"/>
    <w:unhideWhenUsed/>
    <w:rsid w:val="00BB1D2F"/>
    <w:rPr>
      <w:i/>
      <w:iCs/>
    </w:rPr>
  </w:style>
  <w:style w:type="table" w:styleId="-60">
    <w:name w:val="Colorful List Accent 6"/>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53">
    <w:name w:val="Colorful List Accent 5"/>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40">
    <w:name w:val="Colorful List Accent 4"/>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1">
    <w:name w:val="Colorful List Accent 3"/>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e">
    <w:name w:val="Colorful List Accent 2"/>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ff7">
    <w:name w:val="Colorful List Accent 1"/>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afffffffffffffff9">
    <w:name w:val="Colorful List"/>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3f4">
    <w:name w:val="Table Colorful 3"/>
    <w:basedOn w:val="af9"/>
    <w:uiPriority w:val="99"/>
    <w:unhideWhenUsed/>
    <w:rsid w:val="00BB1D2F"/>
    <w:rPr>
      <w:rFonts w:eastAsiaTheme="minorHAnsi"/>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f6">
    <w:name w:val="Table Colorful 2"/>
    <w:basedOn w:val="af9"/>
    <w:uiPriority w:val="99"/>
    <w:unhideWhenUsed/>
    <w:rsid w:val="00BB1D2F"/>
    <w:rPr>
      <w:rFonts w:eastAsiaTheme="minorHAnsi"/>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ffff0">
    <w:name w:val="Table Colorful 1"/>
    <w:basedOn w:val="af9"/>
    <w:uiPriority w:val="99"/>
    <w:unhideWhenUsed/>
    <w:rsid w:val="00BB1D2F"/>
    <w:rPr>
      <w:rFonts w:eastAsiaTheme="minorHAnsi"/>
      <w:color w:val="FFFFFF"/>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61">
    <w:name w:val="Colorful Grid Accent 6"/>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54">
    <w:name w:val="Colorful Grid Accent 5"/>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1">
    <w:name w:val="Colorful Grid Accent 4"/>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2">
    <w:name w:val="Colorful Grid Accent 3"/>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f">
    <w:name w:val="Colorful Grid Accent 2"/>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ff8">
    <w:name w:val="Colorful Grid Accent 1"/>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afffffffffffffffa">
    <w:name w:val="Colorful Grid"/>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2">
    <w:name w:val="Colorful Shading Accent 6"/>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42">
    <w:name w:val="Colorful Shading Accent 4"/>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f0">
    <w:name w:val="Colorful Shading Accent 2"/>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ff9">
    <w:name w:val="Colorful Shading Accent 1"/>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96">
    <w:name w:val="index 9"/>
    <w:basedOn w:val="af7"/>
    <w:next w:val="af7"/>
    <w:autoRedefine/>
    <w:uiPriority w:val="99"/>
    <w:unhideWhenUsed/>
    <w:rsid w:val="00BB1D2F"/>
    <w:pPr>
      <w:suppressAutoHyphens/>
      <w:spacing w:after="0" w:line="240" w:lineRule="auto"/>
      <w:ind w:left="1980" w:hanging="220"/>
      <w:contextualSpacing/>
      <w:jc w:val="both"/>
    </w:pPr>
    <w:rPr>
      <w:rFonts w:ascii="Times New Roman" w:eastAsiaTheme="minorHAnsi" w:hAnsi="Times New Roman" w:cs="Times New Roman"/>
      <w:sz w:val="24"/>
      <w:lang w:eastAsia="en-US"/>
    </w:rPr>
  </w:style>
  <w:style w:type="paragraph" w:styleId="88">
    <w:name w:val="index 8"/>
    <w:basedOn w:val="af7"/>
    <w:next w:val="af7"/>
    <w:autoRedefine/>
    <w:uiPriority w:val="99"/>
    <w:unhideWhenUsed/>
    <w:rsid w:val="00BB1D2F"/>
    <w:pPr>
      <w:suppressAutoHyphens/>
      <w:spacing w:after="0" w:line="240" w:lineRule="auto"/>
      <w:ind w:left="1760" w:hanging="220"/>
      <w:contextualSpacing/>
      <w:jc w:val="both"/>
    </w:pPr>
    <w:rPr>
      <w:rFonts w:ascii="Times New Roman" w:eastAsiaTheme="minorHAnsi" w:hAnsi="Times New Roman" w:cs="Times New Roman"/>
      <w:sz w:val="24"/>
      <w:lang w:eastAsia="en-US"/>
    </w:rPr>
  </w:style>
  <w:style w:type="paragraph" w:styleId="75">
    <w:name w:val="index 7"/>
    <w:basedOn w:val="af7"/>
    <w:next w:val="af7"/>
    <w:autoRedefine/>
    <w:uiPriority w:val="99"/>
    <w:unhideWhenUsed/>
    <w:rsid w:val="00BB1D2F"/>
    <w:pPr>
      <w:suppressAutoHyphens/>
      <w:spacing w:after="0" w:line="240" w:lineRule="auto"/>
      <w:ind w:left="1540" w:hanging="220"/>
      <w:contextualSpacing/>
      <w:jc w:val="both"/>
    </w:pPr>
    <w:rPr>
      <w:rFonts w:ascii="Times New Roman" w:eastAsiaTheme="minorHAnsi" w:hAnsi="Times New Roman" w:cs="Times New Roman"/>
      <w:sz w:val="24"/>
      <w:lang w:eastAsia="en-US"/>
    </w:rPr>
  </w:style>
  <w:style w:type="paragraph" w:styleId="6b">
    <w:name w:val="index 6"/>
    <w:basedOn w:val="af7"/>
    <w:next w:val="af7"/>
    <w:autoRedefine/>
    <w:uiPriority w:val="99"/>
    <w:unhideWhenUsed/>
    <w:rsid w:val="00BB1D2F"/>
    <w:pPr>
      <w:suppressAutoHyphens/>
      <w:spacing w:after="0" w:line="240" w:lineRule="auto"/>
      <w:ind w:left="1320" w:hanging="220"/>
      <w:contextualSpacing/>
      <w:jc w:val="both"/>
    </w:pPr>
    <w:rPr>
      <w:rFonts w:ascii="Times New Roman" w:eastAsiaTheme="minorHAnsi" w:hAnsi="Times New Roman" w:cs="Times New Roman"/>
      <w:sz w:val="24"/>
      <w:lang w:eastAsia="en-US"/>
    </w:rPr>
  </w:style>
  <w:style w:type="paragraph" w:styleId="4e">
    <w:name w:val="index 4"/>
    <w:basedOn w:val="af7"/>
    <w:next w:val="af7"/>
    <w:autoRedefine/>
    <w:uiPriority w:val="99"/>
    <w:unhideWhenUsed/>
    <w:rsid w:val="00BB1D2F"/>
    <w:pPr>
      <w:suppressAutoHyphens/>
      <w:spacing w:after="0" w:line="240" w:lineRule="auto"/>
      <w:ind w:left="880" w:hanging="220"/>
      <w:contextualSpacing/>
      <w:jc w:val="both"/>
    </w:pPr>
    <w:rPr>
      <w:rFonts w:ascii="Times New Roman" w:eastAsiaTheme="minorHAnsi" w:hAnsi="Times New Roman" w:cs="Times New Roman"/>
      <w:sz w:val="24"/>
      <w:lang w:eastAsia="en-US"/>
    </w:rPr>
  </w:style>
  <w:style w:type="paragraph" w:styleId="3f5">
    <w:name w:val="index 3"/>
    <w:basedOn w:val="af7"/>
    <w:next w:val="af7"/>
    <w:autoRedefine/>
    <w:uiPriority w:val="99"/>
    <w:unhideWhenUsed/>
    <w:rsid w:val="00BB1D2F"/>
    <w:pPr>
      <w:suppressAutoHyphens/>
      <w:spacing w:after="0" w:line="240" w:lineRule="auto"/>
      <w:ind w:left="660" w:hanging="220"/>
      <w:contextualSpacing/>
      <w:jc w:val="both"/>
    </w:pPr>
    <w:rPr>
      <w:rFonts w:ascii="Times New Roman" w:eastAsiaTheme="minorHAnsi" w:hAnsi="Times New Roman" w:cs="Times New Roman"/>
      <w:sz w:val="24"/>
      <w:lang w:eastAsia="en-US"/>
    </w:rPr>
  </w:style>
  <w:style w:type="paragraph" w:styleId="2ff7">
    <w:name w:val="index 2"/>
    <w:basedOn w:val="af7"/>
    <w:next w:val="af7"/>
    <w:autoRedefine/>
    <w:uiPriority w:val="99"/>
    <w:unhideWhenUsed/>
    <w:rsid w:val="00BB1D2F"/>
    <w:pPr>
      <w:suppressAutoHyphens/>
      <w:spacing w:after="0" w:line="240" w:lineRule="auto"/>
      <w:ind w:left="440" w:hanging="220"/>
      <w:contextualSpacing/>
      <w:jc w:val="both"/>
    </w:pPr>
    <w:rPr>
      <w:rFonts w:ascii="Times New Roman" w:eastAsiaTheme="minorHAnsi" w:hAnsi="Times New Roman" w:cs="Times New Roman"/>
      <w:sz w:val="24"/>
      <w:lang w:eastAsia="en-US"/>
    </w:rPr>
  </w:style>
  <w:style w:type="paragraph" w:styleId="afffffffffffffffb">
    <w:name w:val="index heading"/>
    <w:basedOn w:val="af7"/>
    <w:next w:val="1fff"/>
    <w:uiPriority w:val="99"/>
    <w:unhideWhenUsed/>
    <w:rsid w:val="00BB1D2F"/>
    <w:pPr>
      <w:suppressAutoHyphens/>
      <w:spacing w:after="0" w:line="360" w:lineRule="auto"/>
      <w:ind w:firstLine="709"/>
      <w:contextualSpacing/>
      <w:jc w:val="both"/>
    </w:pPr>
    <w:rPr>
      <w:rFonts w:asciiTheme="majorHAnsi" w:eastAsiaTheme="majorEastAsia" w:hAnsiTheme="majorHAnsi" w:cstheme="majorBidi"/>
      <w:b/>
      <w:bCs/>
      <w:sz w:val="24"/>
      <w:lang w:eastAsia="en-US"/>
    </w:rPr>
  </w:style>
  <w:style w:type="table" w:styleId="-63">
    <w:name w:val="Dark List Accent 6"/>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55">
    <w:name w:val="Dark List Accent 5"/>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4">
    <w:name w:val="Dark List Accent 3"/>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f1">
    <w:name w:val="Dark List Accent 2"/>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ffa">
    <w:name w:val="Dark List Accent 1"/>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afffffffffffffffc">
    <w:name w:val="Dark List"/>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ffffffffffd">
    <w:name w:val="Table Theme"/>
    <w:basedOn w:val="af9"/>
    <w:uiPriority w:val="99"/>
    <w:unhideWhenUsed/>
    <w:rsid w:val="00BB1D2F"/>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ffffe">
    <w:name w:val="macro"/>
    <w:link w:val="affffffffffffffff"/>
    <w:uiPriority w:val="99"/>
    <w:unhideWhenUsed/>
    <w:rsid w:val="00BB1D2F"/>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lang w:eastAsia="en-US"/>
    </w:rPr>
  </w:style>
  <w:style w:type="character" w:customStyle="1" w:styleId="affffffffffffffff">
    <w:name w:val="Текст макроса Знак"/>
    <w:basedOn w:val="af8"/>
    <w:link w:val="afffffffffffffffe"/>
    <w:uiPriority w:val="99"/>
    <w:rsid w:val="00BB1D2F"/>
    <w:rPr>
      <w:rFonts w:ascii="Consolas" w:eastAsiaTheme="minorHAnsi" w:hAnsi="Consolas"/>
      <w:sz w:val="20"/>
      <w:szCs w:val="20"/>
      <w:lang w:eastAsia="en-US"/>
    </w:rPr>
  </w:style>
  <w:style w:type="table" w:styleId="-80">
    <w:name w:val="Table List 8"/>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70">
    <w:name w:val="Table List 7"/>
    <w:basedOn w:val="af9"/>
    <w:uiPriority w:val="99"/>
    <w:unhideWhenUsed/>
    <w:rsid w:val="00BB1D2F"/>
    <w:rPr>
      <w:rFonts w:eastAsiaTheme="minorHAnsi"/>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4">
    <w:name w:val="Table List 6"/>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3">
    <w:name w:val="Table List 4"/>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35">
    <w:name w:val="Table List 3"/>
    <w:basedOn w:val="af9"/>
    <w:uiPriority w:val="99"/>
    <w:unhideWhenUsed/>
    <w:rsid w:val="00BB1D2F"/>
    <w:rPr>
      <w:rFonts w:eastAsiaTheme="minorHAnsi"/>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f2">
    <w:name w:val="Table List 2"/>
    <w:basedOn w:val="af9"/>
    <w:uiPriority w:val="99"/>
    <w:unhideWhenUsed/>
    <w:rsid w:val="00BB1D2F"/>
    <w:rPr>
      <w:rFonts w:eastAsiaTheme="minorHAnsi"/>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b">
    <w:name w:val="Table List 1"/>
    <w:basedOn w:val="af9"/>
    <w:uiPriority w:val="99"/>
    <w:unhideWhenUsed/>
    <w:rsid w:val="00BB1D2F"/>
    <w:rPr>
      <w:rFonts w:eastAsiaTheme="minorHAnsi"/>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fff0">
    <w:name w:val="table of authorities"/>
    <w:basedOn w:val="af7"/>
    <w:next w:val="af7"/>
    <w:uiPriority w:val="99"/>
    <w:unhideWhenUsed/>
    <w:rsid w:val="00BB1D2F"/>
    <w:pPr>
      <w:suppressAutoHyphens/>
      <w:spacing w:after="0" w:line="360" w:lineRule="auto"/>
      <w:ind w:left="220" w:hanging="220"/>
      <w:contextualSpacing/>
      <w:jc w:val="both"/>
    </w:pPr>
    <w:rPr>
      <w:rFonts w:ascii="Times New Roman" w:eastAsiaTheme="minorHAnsi" w:hAnsi="Times New Roman" w:cs="Times New Roman"/>
      <w:sz w:val="24"/>
      <w:lang w:eastAsia="en-US"/>
    </w:rPr>
  </w:style>
  <w:style w:type="table" w:styleId="5e">
    <w:name w:val="Table Columns 5"/>
    <w:basedOn w:val="af9"/>
    <w:uiPriority w:val="99"/>
    <w:unhideWhenUsed/>
    <w:rsid w:val="00BB1D2F"/>
    <w:rPr>
      <w:rFonts w:eastAsiaTheme="minorHAnsi"/>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f">
    <w:name w:val="Table Columns 4"/>
    <w:basedOn w:val="af9"/>
    <w:uiPriority w:val="99"/>
    <w:unhideWhenUsed/>
    <w:rsid w:val="00BB1D2F"/>
    <w:rPr>
      <w:rFonts w:eastAsiaTheme="minorHAnsi"/>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f6">
    <w:name w:val="Table Columns 3"/>
    <w:basedOn w:val="af9"/>
    <w:uiPriority w:val="99"/>
    <w:unhideWhenUsed/>
    <w:rsid w:val="00BB1D2F"/>
    <w:rPr>
      <w:rFonts w:eastAsiaTheme="minorHAnsi"/>
      <w:b/>
      <w:bCs/>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ff8">
    <w:name w:val="Table Columns 2"/>
    <w:basedOn w:val="af9"/>
    <w:uiPriority w:val="99"/>
    <w:unhideWhenUsed/>
    <w:rsid w:val="00BB1D2F"/>
    <w:rPr>
      <w:rFonts w:eastAsiaTheme="minorHAnsi"/>
      <w:b/>
      <w:bCs/>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Columns 1"/>
    <w:basedOn w:val="af9"/>
    <w:uiPriority w:val="99"/>
    <w:unhideWhenUsed/>
    <w:rsid w:val="00BB1D2F"/>
    <w:rPr>
      <w:rFonts w:eastAsiaTheme="minorHAnsi"/>
      <w:b/>
      <w:bCs/>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1">
    <w:name w:val="Table Professional"/>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6">
    <w:name w:val="Medium Grid 3 Accent 6"/>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5">
    <w:name w:val="Medium Grid 3 Accent 5"/>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Medium Grid 3 Accent 4"/>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3">
    <w:name w:val="Medium Grid 3 Accent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2">
    <w:name w:val="Medium Grid 3 Accent 2"/>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1">
    <w:name w:val="Medium Grid 3 Accent 1"/>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f7">
    <w:name w:val="Medium Grid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6">
    <w:name w:val="Medium Grid 2 Accent 6"/>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2-5">
    <w:name w:val="Medium Grid 2 Accent 5"/>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4">
    <w:name w:val="Medium Grid 2 Accent 4"/>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3">
    <w:name w:val="Medium Grid 2 Accent 3"/>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2">
    <w:name w:val="Medium Grid 2 Accent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1">
    <w:name w:val="Medium Grid 2 Accent 1"/>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ff9">
    <w:name w:val="Medium Grid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5">
    <w:name w:val="Medium Grid 1 Accent 5"/>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
    <w:name w:val="Medium Grid 1 Accent 4"/>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
    <w:name w:val="Medium Grid 1 Accent 3"/>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
    <w:name w:val="Medium Grid 1 Accent 2"/>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10">
    <w:name w:val="Medium Grid 1 Accent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ffff2">
    <w:name w:val="Medium Grid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60">
    <w:name w:val="Medium Shading 2 Accent 6"/>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ffa">
    <w:name w:val="Medium Shading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Shading 1 Accent 6"/>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1-50">
    <w:name w:val="Medium Shading 1 Accent 5"/>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0">
    <w:name w:val="Medium Shading 1 Accent 4"/>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30">
    <w:name w:val="Medium Shading 1 Accent 3"/>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20">
    <w:name w:val="Medium Shading 1 Accent 2"/>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11">
    <w:name w:val="Medium Shading 1 Accent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ffff3">
    <w:name w:val="Medium Shading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61">
    <w:name w:val="Medium List 2 Accent 6"/>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51">
    <w:name w:val="Medium List 2 Accent 5"/>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31">
    <w:name w:val="Medium List 2 Accent 3"/>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1">
    <w:name w:val="Medium List 2 Accen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11">
    <w:name w:val="Medium List 2 Accent 1"/>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ffb">
    <w:name w:val="Medium Lis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List 1 Accent 6"/>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51">
    <w:name w:val="Medium List 1 Accent 5"/>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41">
    <w:name w:val="Medium List 1 Accent 4"/>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31">
    <w:name w:val="Medium List 1 Accent 3"/>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21">
    <w:name w:val="Medium List 1 Accent 2"/>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12">
    <w:name w:val="Medium List 1 Accen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ffff4">
    <w:name w:val="Medium Lis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fffffffffffffff2">
    <w:name w:val="Bibliography"/>
    <w:basedOn w:val="af7"/>
    <w:next w:val="af7"/>
    <w:uiPriority w:val="37"/>
    <w:semiHidden/>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paragraph" w:styleId="4f0">
    <w:name w:val="List 4"/>
    <w:basedOn w:val="af7"/>
    <w:uiPriority w:val="99"/>
    <w:unhideWhenUsed/>
    <w:rsid w:val="00BB1D2F"/>
    <w:pPr>
      <w:suppressAutoHyphens/>
      <w:spacing w:after="0" w:line="360" w:lineRule="auto"/>
      <w:ind w:left="1132" w:hanging="283"/>
      <w:contextualSpacing/>
      <w:jc w:val="both"/>
    </w:pPr>
    <w:rPr>
      <w:rFonts w:ascii="Times New Roman" w:eastAsiaTheme="minorHAnsi" w:hAnsi="Times New Roman" w:cs="Times New Roman"/>
      <w:sz w:val="24"/>
      <w:lang w:eastAsia="en-US"/>
    </w:rPr>
  </w:style>
  <w:style w:type="paragraph" w:styleId="3f8">
    <w:name w:val="List 3"/>
    <w:basedOn w:val="af7"/>
    <w:uiPriority w:val="99"/>
    <w:unhideWhenUsed/>
    <w:rsid w:val="00BB1D2F"/>
    <w:pPr>
      <w:suppressAutoHyphens/>
      <w:spacing w:after="0" w:line="360" w:lineRule="auto"/>
      <w:ind w:left="849" w:hanging="283"/>
      <w:contextualSpacing/>
      <w:jc w:val="both"/>
    </w:pPr>
    <w:rPr>
      <w:rFonts w:ascii="Times New Roman" w:eastAsiaTheme="minorHAnsi" w:hAnsi="Times New Roman" w:cs="Times New Roman"/>
      <w:sz w:val="24"/>
      <w:lang w:eastAsia="en-US"/>
    </w:rPr>
  </w:style>
  <w:style w:type="table" w:styleId="affffffffffffffff3">
    <w:name w:val="Table Contemporary"/>
    <w:basedOn w:val="af9"/>
    <w:uiPriority w:val="99"/>
    <w:unhideWhenUsed/>
    <w:rsid w:val="00BB1D2F"/>
    <w:rPr>
      <w:rFonts w:eastAsiaTheme="minorHAnsi"/>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9">
    <w:name w:val="Table Grid 8"/>
    <w:basedOn w:val="af9"/>
    <w:uiPriority w:val="99"/>
    <w:unhideWhenUsed/>
    <w:rsid w:val="00BB1D2F"/>
    <w:rPr>
      <w:rFonts w:eastAsiaTheme="minorHAnsi"/>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76">
    <w:name w:val="Table Grid 7"/>
    <w:basedOn w:val="af9"/>
    <w:uiPriority w:val="99"/>
    <w:unhideWhenUsed/>
    <w:rsid w:val="00BB1D2F"/>
    <w:rPr>
      <w:rFonts w:eastAsiaTheme="minorHAnsi"/>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f">
    <w:name w:val="Table Grid 5"/>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1">
    <w:name w:val="Table Grid 4"/>
    <w:basedOn w:val="af9"/>
    <w:uiPriority w:val="99"/>
    <w:unhideWhenUsed/>
    <w:rsid w:val="00BB1D2F"/>
    <w:rPr>
      <w:rFonts w:eastAsiaTheme="minorHAnsi"/>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9">
    <w:name w:val="Table Grid 3"/>
    <w:basedOn w:val="af9"/>
    <w:uiPriority w:val="99"/>
    <w:unhideWhenUsed/>
    <w:rsid w:val="00BB1D2F"/>
    <w:rPr>
      <w:rFonts w:eastAsiaTheme="minorHAnsi"/>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fc">
    <w:name w:val="Table Grid 2"/>
    <w:basedOn w:val="af9"/>
    <w:uiPriority w:val="99"/>
    <w:unhideWhenUsed/>
    <w:rsid w:val="00BB1D2F"/>
    <w:rPr>
      <w:rFonts w:eastAsiaTheme="minorHAnsi"/>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ff5">
    <w:name w:val="Table Grid 1"/>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65">
    <w:name w:val="Light List Accent 6"/>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56">
    <w:name w:val="Light List Accent 5"/>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44">
    <w:name w:val="Light List Accent 4"/>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6">
    <w:name w:val="Light List Accent 3"/>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3">
    <w:name w:val="Light List Accent 2"/>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ffc">
    <w:name w:val="Light List Accent 1"/>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ffffffffffffff4">
    <w:name w:val="Light List"/>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6">
    <w:name w:val="Light Grid Accent 6"/>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7">
    <w:name w:val="Light Grid Accent 5"/>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5">
    <w:name w:val="Light Grid Accent 4"/>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7">
    <w:name w:val="Light Grid Accent 3"/>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f4">
    <w:name w:val="Light Grid Accent 2"/>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ffd">
    <w:name w:val="Light Grid Accent 1"/>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ffffffffffffffff5">
    <w:name w:val="Light Grid"/>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7">
    <w:name w:val="Light Shading Accent 6"/>
    <w:basedOn w:val="af9"/>
    <w:uiPriority w:val="60"/>
    <w:rsid w:val="00BB1D2F"/>
    <w:pPr>
      <w:spacing w:after="0" w:line="240" w:lineRule="auto"/>
    </w:pPr>
    <w:rPr>
      <w:rFonts w:eastAsiaTheme="minorHAnsi"/>
      <w:color w:val="E36C0A" w:themeColor="accent6" w:themeShade="BF"/>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8">
    <w:name w:val="Light Shading Accent 5"/>
    <w:basedOn w:val="af9"/>
    <w:uiPriority w:val="60"/>
    <w:rsid w:val="00BB1D2F"/>
    <w:pPr>
      <w:spacing w:after="0" w:line="240" w:lineRule="auto"/>
    </w:pPr>
    <w:rPr>
      <w:rFonts w:eastAsiaTheme="minorHAnsi"/>
      <w:color w:val="31849B" w:themeColor="accent5" w:themeShade="BF"/>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6">
    <w:name w:val="Light Shading Accent 4"/>
    <w:basedOn w:val="af9"/>
    <w:uiPriority w:val="60"/>
    <w:rsid w:val="00BB1D2F"/>
    <w:pPr>
      <w:spacing w:after="0" w:line="240" w:lineRule="auto"/>
    </w:pPr>
    <w:rPr>
      <w:rFonts w:eastAsiaTheme="minorHAnsi"/>
      <w:color w:val="5F497A" w:themeColor="accent4" w:themeShade="BF"/>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8">
    <w:name w:val="Light Shading Accent 3"/>
    <w:basedOn w:val="af9"/>
    <w:uiPriority w:val="60"/>
    <w:rsid w:val="00BB1D2F"/>
    <w:pPr>
      <w:spacing w:after="0" w:line="240" w:lineRule="auto"/>
    </w:pPr>
    <w:rPr>
      <w:rFonts w:eastAsiaTheme="minorHAnsi"/>
      <w:color w:val="76923C" w:themeColor="accent3" w:themeShade="BF"/>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f5">
    <w:name w:val="Light Shading Accent 2"/>
    <w:basedOn w:val="af9"/>
    <w:uiPriority w:val="60"/>
    <w:rsid w:val="00BB1D2F"/>
    <w:pPr>
      <w:spacing w:after="0" w:line="240" w:lineRule="auto"/>
    </w:pPr>
    <w:rPr>
      <w:rFonts w:eastAsiaTheme="minorHAnsi"/>
      <w:color w:val="943634" w:themeColor="accent2" w:themeShade="BF"/>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ffe">
    <w:name w:val="Light Shading Accent 1"/>
    <w:basedOn w:val="af9"/>
    <w:uiPriority w:val="60"/>
    <w:rsid w:val="00BB1D2F"/>
    <w:pPr>
      <w:spacing w:after="0" w:line="240" w:lineRule="auto"/>
    </w:pPr>
    <w:rPr>
      <w:rFonts w:eastAsiaTheme="minorHAns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fffffffffffff6">
    <w:name w:val="Light Shading"/>
    <w:basedOn w:val="af9"/>
    <w:uiPriority w:val="60"/>
    <w:rsid w:val="00BB1D2F"/>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ffffffffffffff7">
    <w:name w:val="Closing"/>
    <w:basedOn w:val="af7"/>
    <w:link w:val="affffffffffffffff8"/>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8">
    <w:name w:val="Прощание Знак"/>
    <w:basedOn w:val="af8"/>
    <w:link w:val="affffffffffffffff7"/>
    <w:uiPriority w:val="99"/>
    <w:rsid w:val="00BB1D2F"/>
    <w:rPr>
      <w:rFonts w:ascii="Times New Roman" w:eastAsiaTheme="minorHAnsi" w:hAnsi="Times New Roman" w:cs="Times New Roman"/>
      <w:sz w:val="24"/>
      <w:lang w:eastAsia="en-US"/>
    </w:rPr>
  </w:style>
  <w:style w:type="table" w:styleId="3fa">
    <w:name w:val="Table Simple 3"/>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imple 1"/>
    <w:basedOn w:val="af9"/>
    <w:uiPriority w:val="99"/>
    <w:unhideWhenUsed/>
    <w:rsid w:val="00BB1D2F"/>
    <w:rPr>
      <w:rFonts w:eastAsiaTheme="minorHAnsi"/>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5f0">
    <w:name w:val="List Continue 5"/>
    <w:basedOn w:val="af7"/>
    <w:uiPriority w:val="99"/>
    <w:unhideWhenUsed/>
    <w:rsid w:val="00BB1D2F"/>
    <w:pPr>
      <w:suppressAutoHyphens/>
      <w:spacing w:after="120" w:line="360" w:lineRule="auto"/>
      <w:ind w:left="1415" w:firstLine="709"/>
      <w:contextualSpacing/>
      <w:jc w:val="both"/>
    </w:pPr>
    <w:rPr>
      <w:rFonts w:ascii="Times New Roman" w:eastAsiaTheme="minorHAnsi" w:hAnsi="Times New Roman" w:cs="Times New Roman"/>
      <w:sz w:val="24"/>
      <w:lang w:eastAsia="en-US"/>
    </w:rPr>
  </w:style>
  <w:style w:type="paragraph" w:styleId="4f2">
    <w:name w:val="List Continue 4"/>
    <w:basedOn w:val="af7"/>
    <w:uiPriority w:val="99"/>
    <w:unhideWhenUsed/>
    <w:rsid w:val="00BB1D2F"/>
    <w:pPr>
      <w:suppressAutoHyphens/>
      <w:spacing w:after="120" w:line="360" w:lineRule="auto"/>
      <w:ind w:left="1132" w:firstLine="709"/>
      <w:contextualSpacing/>
      <w:jc w:val="both"/>
    </w:pPr>
    <w:rPr>
      <w:rFonts w:ascii="Times New Roman" w:eastAsiaTheme="minorHAnsi" w:hAnsi="Times New Roman" w:cs="Times New Roman"/>
      <w:sz w:val="24"/>
      <w:lang w:eastAsia="en-US"/>
    </w:rPr>
  </w:style>
  <w:style w:type="paragraph" w:styleId="3fb">
    <w:name w:val="List Continue 3"/>
    <w:basedOn w:val="af7"/>
    <w:unhideWhenUsed/>
    <w:rsid w:val="00BB1D2F"/>
    <w:pPr>
      <w:suppressAutoHyphens/>
      <w:spacing w:after="120" w:line="360" w:lineRule="auto"/>
      <w:ind w:left="849" w:firstLine="709"/>
      <w:contextualSpacing/>
      <w:jc w:val="both"/>
    </w:pPr>
    <w:rPr>
      <w:rFonts w:ascii="Times New Roman" w:eastAsiaTheme="minorHAnsi" w:hAnsi="Times New Roman" w:cs="Times New Roman"/>
      <w:sz w:val="24"/>
      <w:lang w:eastAsia="en-US"/>
    </w:rPr>
  </w:style>
  <w:style w:type="paragraph" w:styleId="affffffffffffffff9">
    <w:name w:val="List Continue"/>
    <w:basedOn w:val="af7"/>
    <w:uiPriority w:val="99"/>
    <w:unhideWhenUsed/>
    <w:rsid w:val="00BB1D2F"/>
    <w:pPr>
      <w:suppressAutoHyphens/>
      <w:spacing w:after="120" w:line="360" w:lineRule="auto"/>
      <w:ind w:left="283" w:firstLine="709"/>
      <w:contextualSpacing/>
      <w:jc w:val="both"/>
    </w:pPr>
    <w:rPr>
      <w:rFonts w:ascii="Times New Roman" w:eastAsiaTheme="minorHAnsi" w:hAnsi="Times New Roman" w:cs="Times New Roman"/>
      <w:sz w:val="24"/>
      <w:lang w:eastAsia="en-US"/>
    </w:rPr>
  </w:style>
  <w:style w:type="paragraph" w:styleId="affffffffffffffffa">
    <w:name w:val="Salutation"/>
    <w:basedOn w:val="af7"/>
    <w:next w:val="af7"/>
    <w:link w:val="affffffffffffffffb"/>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b">
    <w:name w:val="Приветствие Знак"/>
    <w:basedOn w:val="af8"/>
    <w:link w:val="affffffffffffffffa"/>
    <w:uiPriority w:val="99"/>
    <w:rsid w:val="00BB1D2F"/>
    <w:rPr>
      <w:rFonts w:ascii="Times New Roman" w:eastAsiaTheme="minorHAnsi" w:hAnsi="Times New Roman" w:cs="Times New Roman"/>
      <w:sz w:val="24"/>
      <w:lang w:eastAsia="en-US"/>
    </w:rPr>
  </w:style>
  <w:style w:type="paragraph" w:styleId="affffffffffffffffc">
    <w:name w:val="Signature"/>
    <w:basedOn w:val="af7"/>
    <w:link w:val="affffffffffffffffd"/>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d">
    <w:name w:val="Подпись Знак"/>
    <w:basedOn w:val="af8"/>
    <w:link w:val="affffffffffffffffc"/>
    <w:uiPriority w:val="99"/>
    <w:rsid w:val="00BB1D2F"/>
    <w:rPr>
      <w:rFonts w:ascii="Times New Roman" w:eastAsiaTheme="minorHAnsi" w:hAnsi="Times New Roman" w:cs="Times New Roman"/>
      <w:sz w:val="24"/>
      <w:lang w:eastAsia="en-US"/>
    </w:rPr>
  </w:style>
  <w:style w:type="character" w:styleId="HTML2">
    <w:name w:val="HTML Typewriter"/>
    <w:basedOn w:val="af8"/>
    <w:uiPriority w:val="99"/>
    <w:unhideWhenUsed/>
    <w:rsid w:val="00BB1D2F"/>
    <w:rPr>
      <w:rFonts w:ascii="Consolas" w:hAnsi="Consolas"/>
      <w:sz w:val="20"/>
      <w:szCs w:val="20"/>
    </w:rPr>
  </w:style>
  <w:style w:type="character" w:styleId="HTML3">
    <w:name w:val="HTML Variable"/>
    <w:basedOn w:val="af8"/>
    <w:uiPriority w:val="99"/>
    <w:unhideWhenUsed/>
    <w:rsid w:val="00BB1D2F"/>
    <w:rPr>
      <w:i/>
      <w:iCs/>
    </w:rPr>
  </w:style>
  <w:style w:type="character" w:styleId="HTML4">
    <w:name w:val="HTML Definition"/>
    <w:basedOn w:val="af8"/>
    <w:uiPriority w:val="99"/>
    <w:unhideWhenUsed/>
    <w:rsid w:val="00BB1D2F"/>
    <w:rPr>
      <w:i/>
      <w:iCs/>
    </w:rPr>
  </w:style>
  <w:style w:type="table" w:styleId="3fc">
    <w:name w:val="Table 3D effects 3"/>
    <w:basedOn w:val="af9"/>
    <w:uiPriority w:val="99"/>
    <w:unhideWhenUsed/>
    <w:rsid w:val="00BB1D2F"/>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d">
    <w:name w:val="Table 3D effects 2"/>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7">
    <w:name w:val="Table 3D effects 1"/>
    <w:basedOn w:val="af9"/>
    <w:uiPriority w:val="99"/>
    <w:unhideWhenUsed/>
    <w:rsid w:val="00BB1D2F"/>
    <w:rPr>
      <w:rFonts w:eastAsiaTheme="minorHAnsi"/>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2ffe">
    <w:name w:val="envelope return"/>
    <w:basedOn w:val="af7"/>
    <w:uiPriority w:val="99"/>
    <w:unhideWhenUsed/>
    <w:rsid w:val="00BB1D2F"/>
    <w:pPr>
      <w:suppressAutoHyphens/>
      <w:spacing w:after="0" w:line="240" w:lineRule="auto"/>
      <w:ind w:firstLine="709"/>
      <w:contextualSpacing/>
      <w:jc w:val="both"/>
    </w:pPr>
    <w:rPr>
      <w:rFonts w:asciiTheme="majorHAnsi" w:eastAsiaTheme="majorEastAsia" w:hAnsiTheme="majorHAnsi" w:cstheme="majorBidi"/>
      <w:sz w:val="20"/>
      <w:szCs w:val="20"/>
      <w:lang w:eastAsia="en-US"/>
    </w:rPr>
  </w:style>
  <w:style w:type="character" w:styleId="HTML5">
    <w:name w:val="HTML Sample"/>
    <w:basedOn w:val="af8"/>
    <w:uiPriority w:val="99"/>
    <w:unhideWhenUsed/>
    <w:rsid w:val="00BB1D2F"/>
    <w:rPr>
      <w:rFonts w:ascii="Consolas" w:hAnsi="Consolas"/>
      <w:sz w:val="24"/>
      <w:szCs w:val="24"/>
    </w:rPr>
  </w:style>
  <w:style w:type="paragraph" w:styleId="2fff">
    <w:name w:val="Body Text First Indent 2"/>
    <w:basedOn w:val="afff6"/>
    <w:link w:val="2fff0"/>
    <w:uiPriority w:val="99"/>
    <w:unhideWhenUsed/>
    <w:rsid w:val="00BB1D2F"/>
    <w:pPr>
      <w:spacing w:after="200" w:line="360" w:lineRule="auto"/>
      <w:ind w:left="360" w:firstLine="360"/>
      <w:contextualSpacing/>
    </w:pPr>
    <w:rPr>
      <w:rFonts w:eastAsiaTheme="minorHAnsi"/>
      <w:sz w:val="24"/>
      <w:szCs w:val="22"/>
      <w:lang w:eastAsia="en-US"/>
    </w:rPr>
  </w:style>
  <w:style w:type="character" w:customStyle="1" w:styleId="2fff0">
    <w:name w:val="Красная строка 2 Знак"/>
    <w:basedOn w:val="afff7"/>
    <w:link w:val="2fff"/>
    <w:uiPriority w:val="99"/>
    <w:rsid w:val="00BB1D2F"/>
    <w:rPr>
      <w:rFonts w:ascii="Times New Roman" w:eastAsiaTheme="minorHAnsi" w:hAnsi="Times New Roman" w:cs="Times New Roman"/>
      <w:sz w:val="24"/>
      <w:szCs w:val="20"/>
      <w:lang w:eastAsia="en-US"/>
    </w:rPr>
  </w:style>
  <w:style w:type="paragraph" w:styleId="affffffffffffffffe">
    <w:name w:val="Body Text First Indent"/>
    <w:basedOn w:val="afff1"/>
    <w:link w:val="afffffffffffffffff"/>
    <w:uiPriority w:val="99"/>
    <w:unhideWhenUsed/>
    <w:rsid w:val="00BB1D2F"/>
    <w:pPr>
      <w:spacing w:after="200" w:line="360" w:lineRule="auto"/>
      <w:ind w:firstLine="360"/>
      <w:contextualSpacing/>
    </w:pPr>
    <w:rPr>
      <w:rFonts w:eastAsiaTheme="minorHAnsi"/>
      <w:sz w:val="24"/>
      <w:szCs w:val="22"/>
      <w:lang w:eastAsia="en-US"/>
    </w:rPr>
  </w:style>
  <w:style w:type="character" w:customStyle="1" w:styleId="afffffffffffffffff">
    <w:name w:val="Красная строка Знак"/>
    <w:basedOn w:val="afff2"/>
    <w:link w:val="affffffffffffffffe"/>
    <w:uiPriority w:val="99"/>
    <w:rsid w:val="00BB1D2F"/>
    <w:rPr>
      <w:rFonts w:ascii="Times New Roman" w:eastAsiaTheme="minorHAnsi" w:hAnsi="Times New Roman" w:cs="Times New Roman"/>
      <w:sz w:val="24"/>
      <w:szCs w:val="20"/>
      <w:lang w:eastAsia="en-US"/>
    </w:rPr>
  </w:style>
  <w:style w:type="character" w:styleId="HTML6">
    <w:name w:val="HTML Code"/>
    <w:basedOn w:val="af8"/>
    <w:uiPriority w:val="99"/>
    <w:unhideWhenUsed/>
    <w:rsid w:val="00BB1D2F"/>
    <w:rPr>
      <w:rFonts w:ascii="Consolas" w:hAnsi="Consolas"/>
      <w:sz w:val="20"/>
      <w:szCs w:val="20"/>
    </w:rPr>
  </w:style>
  <w:style w:type="table" w:styleId="4f3">
    <w:name w:val="Table Classic 4"/>
    <w:basedOn w:val="af9"/>
    <w:uiPriority w:val="99"/>
    <w:unhideWhenUsed/>
    <w:rsid w:val="00BB1D2F"/>
    <w:rPr>
      <w:rFonts w:eastAsiaTheme="minorHAnsi"/>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3fd">
    <w:name w:val="Table Classic 3"/>
    <w:basedOn w:val="af9"/>
    <w:uiPriority w:val="99"/>
    <w:unhideWhenUsed/>
    <w:rsid w:val="00BB1D2F"/>
    <w:rPr>
      <w:rFonts w:eastAsiaTheme="minorHAnsi"/>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fff1">
    <w:name w:val="Table Classic 2"/>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ff8">
    <w:name w:val="Table Classic 1"/>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Keyboard"/>
    <w:basedOn w:val="af8"/>
    <w:uiPriority w:val="99"/>
    <w:unhideWhenUsed/>
    <w:rsid w:val="00BB1D2F"/>
    <w:rPr>
      <w:rFonts w:ascii="Consolas" w:hAnsi="Consolas"/>
      <w:sz w:val="20"/>
      <w:szCs w:val="20"/>
    </w:rPr>
  </w:style>
  <w:style w:type="table" w:styleId="2fff2">
    <w:name w:val="Table Subtle 2"/>
    <w:basedOn w:val="af9"/>
    <w:uiPriority w:val="99"/>
    <w:unhideWhenUsed/>
    <w:rsid w:val="00BB1D2F"/>
    <w:rPr>
      <w:rFonts w:eastAsiaTheme="minorHAnsi"/>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9">
    <w:name w:val="Table Subtle 1"/>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0">
    <w:name w:val="Table Elegant"/>
    <w:basedOn w:val="af9"/>
    <w:uiPriority w:val="99"/>
    <w:unhideWhenUsed/>
    <w:rsid w:val="00BB1D2F"/>
    <w:rPr>
      <w:rFonts w:eastAsiaTheme="minorHAnsi"/>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ffffffffff1">
    <w:name w:val="Placeholder Text"/>
    <w:basedOn w:val="af8"/>
    <w:uiPriority w:val="99"/>
    <w:semiHidden/>
    <w:rsid w:val="00BB1D2F"/>
    <w:rPr>
      <w:color w:val="808080"/>
    </w:rPr>
  </w:style>
  <w:style w:type="paragraph" w:styleId="afffffffffffffffff2">
    <w:name w:val="toa heading"/>
    <w:basedOn w:val="af7"/>
    <w:next w:val="af7"/>
    <w:uiPriority w:val="99"/>
    <w:unhideWhenUsed/>
    <w:rsid w:val="00BB1D2F"/>
    <w:pPr>
      <w:suppressAutoHyphens/>
      <w:spacing w:before="120" w:after="0" w:line="360" w:lineRule="auto"/>
      <w:ind w:firstLine="709"/>
      <w:contextualSpacing/>
      <w:jc w:val="both"/>
    </w:pPr>
    <w:rPr>
      <w:rFonts w:asciiTheme="majorHAnsi" w:eastAsiaTheme="majorEastAsia" w:hAnsiTheme="majorHAnsi" w:cstheme="majorBidi"/>
      <w:b/>
      <w:bCs/>
      <w:sz w:val="24"/>
      <w:szCs w:val="24"/>
      <w:lang w:eastAsia="en-US"/>
    </w:rPr>
  </w:style>
  <w:style w:type="paragraph" w:styleId="afffffffffffffffff3">
    <w:name w:val="Date"/>
    <w:basedOn w:val="af7"/>
    <w:next w:val="af7"/>
    <w:link w:val="afffffffffffffffff4"/>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f4">
    <w:name w:val="Дата Знак"/>
    <w:basedOn w:val="af8"/>
    <w:link w:val="afffffffffffffffff3"/>
    <w:uiPriority w:val="99"/>
    <w:rsid w:val="00BB1D2F"/>
    <w:rPr>
      <w:rFonts w:ascii="Times New Roman" w:eastAsiaTheme="minorHAnsi" w:hAnsi="Times New Roman" w:cs="Times New Roman"/>
      <w:sz w:val="24"/>
      <w:lang w:eastAsia="en-US"/>
    </w:rPr>
  </w:style>
  <w:style w:type="table" w:styleId="-39">
    <w:name w:val="Table Web 3"/>
    <w:basedOn w:val="af9"/>
    <w:uiPriority w:val="99"/>
    <w:unhideWhenUsed/>
    <w:rsid w:val="00BB1D2F"/>
    <w:rPr>
      <w:rFonts w:eastAsiaTheme="minorHAnsi"/>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6">
    <w:name w:val="Table Web 2"/>
    <w:basedOn w:val="af9"/>
    <w:uiPriority w:val="99"/>
    <w:unhideWhenUsed/>
    <w:rsid w:val="00BB1D2F"/>
    <w:rPr>
      <w:rFonts w:eastAsiaTheme="minorHAnsi"/>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
    <w:name w:val="Table Web 1"/>
    <w:basedOn w:val="af9"/>
    <w:uiPriority w:val="99"/>
    <w:unhideWhenUsed/>
    <w:rsid w:val="00BB1D2F"/>
    <w:rPr>
      <w:rFonts w:eastAsiaTheme="minorHAnsi"/>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8">
    <w:name w:val="HTML Acronym"/>
    <w:basedOn w:val="af8"/>
    <w:uiPriority w:val="99"/>
    <w:unhideWhenUsed/>
    <w:rsid w:val="00BB1D2F"/>
  </w:style>
  <w:style w:type="paragraph" w:styleId="afffffffffffffffff5">
    <w:name w:val="envelope address"/>
    <w:basedOn w:val="af7"/>
    <w:uiPriority w:val="99"/>
    <w:unhideWhenUsed/>
    <w:rsid w:val="00BB1D2F"/>
    <w:pPr>
      <w:framePr w:w="7920" w:h="1980" w:hRule="exact" w:hSpace="180" w:wrap="auto" w:hAnchor="page" w:xAlign="center" w:yAlign="bottom"/>
      <w:suppressAutoHyphens/>
      <w:spacing w:after="0" w:line="240" w:lineRule="auto"/>
      <w:ind w:left="2880" w:firstLine="709"/>
      <w:contextualSpacing/>
      <w:jc w:val="both"/>
    </w:pPr>
    <w:rPr>
      <w:rFonts w:asciiTheme="majorHAnsi" w:eastAsiaTheme="majorEastAsia" w:hAnsiTheme="majorHAnsi" w:cstheme="majorBidi"/>
      <w:sz w:val="24"/>
      <w:szCs w:val="24"/>
      <w:lang w:eastAsia="en-US"/>
    </w:rPr>
  </w:style>
  <w:style w:type="paragraph" w:styleId="HTML9">
    <w:name w:val="HTML Address"/>
    <w:basedOn w:val="af7"/>
    <w:link w:val="HTMLa"/>
    <w:unhideWhenUsed/>
    <w:rsid w:val="00BB1D2F"/>
    <w:pPr>
      <w:suppressAutoHyphens/>
      <w:spacing w:after="0" w:line="240" w:lineRule="auto"/>
      <w:ind w:firstLine="709"/>
      <w:contextualSpacing/>
      <w:jc w:val="both"/>
    </w:pPr>
    <w:rPr>
      <w:rFonts w:ascii="Times New Roman" w:eastAsiaTheme="minorHAnsi" w:hAnsi="Times New Roman" w:cs="Times New Roman"/>
      <w:i/>
      <w:iCs/>
      <w:sz w:val="24"/>
      <w:lang w:eastAsia="en-US"/>
    </w:rPr>
  </w:style>
  <w:style w:type="character" w:customStyle="1" w:styleId="HTMLa">
    <w:name w:val="Адрес HTML Знак"/>
    <w:basedOn w:val="af8"/>
    <w:link w:val="HTML9"/>
    <w:rsid w:val="00BB1D2F"/>
    <w:rPr>
      <w:rFonts w:ascii="Times New Roman" w:eastAsiaTheme="minorHAnsi" w:hAnsi="Times New Roman" w:cs="Times New Roman"/>
      <w:i/>
      <w:iCs/>
      <w:sz w:val="24"/>
      <w:lang w:eastAsia="en-US"/>
    </w:rPr>
  </w:style>
  <w:style w:type="numbering" w:styleId="1ai">
    <w:name w:val="Outline List 1"/>
    <w:basedOn w:val="afa"/>
    <w:uiPriority w:val="99"/>
    <w:unhideWhenUsed/>
    <w:rsid w:val="00BB1D2F"/>
    <w:pPr>
      <w:numPr>
        <w:numId w:val="33"/>
      </w:numPr>
    </w:pPr>
  </w:style>
  <w:style w:type="paragraph" w:styleId="5f1">
    <w:name w:val="List 5"/>
    <w:basedOn w:val="af7"/>
    <w:uiPriority w:val="99"/>
    <w:unhideWhenUsed/>
    <w:rsid w:val="00BB1D2F"/>
    <w:pPr>
      <w:suppressAutoHyphens/>
      <w:spacing w:after="0" w:line="360" w:lineRule="auto"/>
      <w:ind w:left="1415" w:hanging="283"/>
      <w:contextualSpacing/>
      <w:jc w:val="both"/>
    </w:pPr>
    <w:rPr>
      <w:rFonts w:ascii="Times New Roman" w:eastAsiaTheme="minorHAnsi" w:hAnsi="Times New Roman" w:cs="Times New Roman"/>
      <w:sz w:val="24"/>
      <w:lang w:eastAsia="en-US"/>
    </w:rPr>
  </w:style>
  <w:style w:type="paragraph" w:customStyle="1" w:styleId="ngp10">
    <w:name w:val="ИнвШап_ngp1"/>
    <w:link w:val="ngp1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11">
    <w:name w:val="ИнвШап_ngp1 Знак"/>
    <w:basedOn w:val="af8"/>
    <w:link w:val="ngp10"/>
    <w:semiHidden/>
    <w:rsid w:val="00BB1D2F"/>
    <w:rPr>
      <w:rFonts w:ascii="Times New Roman" w:eastAsiaTheme="minorHAnsi" w:hAnsi="Times New Roman" w:cs="Times New Roman"/>
      <w:b/>
      <w:sz w:val="16"/>
      <w:lang w:eastAsia="en-US"/>
    </w:rPr>
  </w:style>
  <w:style w:type="paragraph" w:customStyle="1" w:styleId="ngp20">
    <w:name w:val="Инв_ngp2"/>
    <w:link w:val="ngp21"/>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1">
    <w:name w:val="Инв_ngp2 Знак"/>
    <w:basedOn w:val="af8"/>
    <w:link w:val="ngp20"/>
    <w:semiHidden/>
    <w:rsid w:val="00BB1D2F"/>
    <w:rPr>
      <w:rFonts w:ascii="Times New Roman" w:eastAsiaTheme="minorHAnsi" w:hAnsi="Times New Roman" w:cs="Times New Roman"/>
      <w:sz w:val="20"/>
      <w:lang w:eastAsia="en-US"/>
    </w:rPr>
  </w:style>
  <w:style w:type="paragraph" w:customStyle="1" w:styleId="ngp50">
    <w:name w:val="ИспШт_ngp5"/>
    <w:link w:val="ngp51"/>
    <w:semiHidden/>
    <w:locked/>
    <w:rsid w:val="00BB1D2F"/>
    <w:pPr>
      <w:spacing w:after="0" w:line="240" w:lineRule="auto"/>
    </w:pPr>
    <w:rPr>
      <w:rFonts w:ascii="Times New Roman" w:eastAsiaTheme="minorHAnsi" w:hAnsi="Times New Roman" w:cs="Times New Roman"/>
      <w:sz w:val="20"/>
      <w:lang w:eastAsia="en-US"/>
    </w:rPr>
  </w:style>
  <w:style w:type="character" w:customStyle="1" w:styleId="ngp51">
    <w:name w:val="ИспШт_ngp5 Знак"/>
    <w:basedOn w:val="af8"/>
    <w:link w:val="ngp50"/>
    <w:semiHidden/>
    <w:rsid w:val="00BB1D2F"/>
    <w:rPr>
      <w:rFonts w:ascii="Times New Roman" w:eastAsiaTheme="minorHAnsi" w:hAnsi="Times New Roman" w:cs="Times New Roman"/>
      <w:sz w:val="20"/>
      <w:lang w:eastAsia="en-US"/>
    </w:rPr>
  </w:style>
  <w:style w:type="paragraph" w:customStyle="1" w:styleId="ngp80">
    <w:name w:val="НаимШт_ngp8"/>
    <w:link w:val="ngp81"/>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81">
    <w:name w:val="НаимШт_ngp8 Знак"/>
    <w:basedOn w:val="af8"/>
    <w:link w:val="ngp80"/>
    <w:semiHidden/>
    <w:rsid w:val="00BB1D2F"/>
    <w:rPr>
      <w:rFonts w:ascii="Times New Roman" w:eastAsiaTheme="minorHAnsi" w:hAnsi="Times New Roman" w:cs="Times New Roman"/>
      <w:b/>
      <w:sz w:val="28"/>
      <w:lang w:eastAsia="en-US"/>
    </w:rPr>
  </w:style>
  <w:style w:type="paragraph" w:customStyle="1" w:styleId="ngp9">
    <w:name w:val="СтадЛистШтШап_ngp9"/>
    <w:link w:val="ngp90"/>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90">
    <w:name w:val="СтадЛистШтШап_ngp9 Знак"/>
    <w:basedOn w:val="af8"/>
    <w:link w:val="ngp9"/>
    <w:semiHidden/>
    <w:rsid w:val="00BB1D2F"/>
    <w:rPr>
      <w:rFonts w:ascii="Times New Roman" w:eastAsiaTheme="minorHAnsi" w:hAnsi="Times New Roman" w:cs="Times New Roman"/>
      <w:b/>
      <w:sz w:val="16"/>
      <w:lang w:eastAsia="en-US"/>
    </w:rPr>
  </w:style>
  <w:style w:type="paragraph" w:customStyle="1" w:styleId="ngp100">
    <w:name w:val="СтадЛистШтТек_ngp10"/>
    <w:link w:val="ngp101"/>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101">
    <w:name w:val="СтадЛистШтТек_ngp10 Знак"/>
    <w:basedOn w:val="af8"/>
    <w:link w:val="ngp100"/>
    <w:semiHidden/>
    <w:rsid w:val="00BB1D2F"/>
    <w:rPr>
      <w:rFonts w:ascii="Times New Roman" w:eastAsiaTheme="minorHAnsi" w:hAnsi="Times New Roman" w:cs="Times New Roman"/>
      <w:sz w:val="20"/>
      <w:lang w:eastAsia="en-US"/>
    </w:rPr>
  </w:style>
  <w:style w:type="paragraph" w:customStyle="1" w:styleId="ngp110">
    <w:name w:val="ОргШт_ngp11"/>
    <w:link w:val="ngp1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111">
    <w:name w:val="ОргШт_ngp11 Знак"/>
    <w:basedOn w:val="af8"/>
    <w:link w:val="ngp110"/>
    <w:semiHidden/>
    <w:rsid w:val="00BB1D2F"/>
    <w:rPr>
      <w:rFonts w:ascii="Times New Roman" w:eastAsiaTheme="minorHAnsi" w:hAnsi="Times New Roman" w:cs="Times New Roman"/>
      <w:sz w:val="24"/>
      <w:lang w:eastAsia="en-US"/>
    </w:rPr>
  </w:style>
  <w:style w:type="paragraph" w:customStyle="1" w:styleId="ngp12">
    <w:name w:val="Стр_ngp12"/>
    <w:link w:val="ngp12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20">
    <w:name w:val="Стр_ngp12 Знак"/>
    <w:basedOn w:val="af8"/>
    <w:link w:val="ngp12"/>
    <w:semiHidden/>
    <w:rsid w:val="00BB1D2F"/>
    <w:rPr>
      <w:rFonts w:ascii="Times New Roman" w:eastAsiaTheme="minorHAnsi" w:hAnsi="Times New Roman" w:cs="Times New Roman"/>
      <w:sz w:val="24"/>
      <w:lang w:eastAsia="en-US"/>
    </w:rPr>
  </w:style>
  <w:style w:type="paragraph" w:customStyle="1" w:styleId="ngp14">
    <w:name w:val="ОргОбл_ngp14"/>
    <w:link w:val="ngp14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40">
    <w:name w:val="ОргОбл_ngp14 Знак"/>
    <w:basedOn w:val="af8"/>
    <w:link w:val="ngp14"/>
    <w:semiHidden/>
    <w:rsid w:val="00BB1D2F"/>
    <w:rPr>
      <w:rFonts w:ascii="Times New Roman" w:eastAsiaTheme="minorHAnsi" w:hAnsi="Times New Roman" w:cs="Times New Roman"/>
      <w:b/>
      <w:sz w:val="28"/>
      <w:lang w:eastAsia="en-US"/>
    </w:rPr>
  </w:style>
  <w:style w:type="paragraph" w:customStyle="1" w:styleId="ngp15">
    <w:name w:val="Обл_ngp15"/>
    <w:link w:val="ngp15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50">
    <w:name w:val="Обл_ngp15 Знак"/>
    <w:basedOn w:val="af8"/>
    <w:link w:val="ngp15"/>
    <w:semiHidden/>
    <w:rsid w:val="00BB1D2F"/>
    <w:rPr>
      <w:rFonts w:ascii="Times New Roman" w:eastAsiaTheme="minorHAnsi" w:hAnsi="Times New Roman" w:cs="Times New Roman"/>
      <w:b/>
      <w:sz w:val="28"/>
      <w:lang w:eastAsia="en-US"/>
    </w:rPr>
  </w:style>
  <w:style w:type="paragraph" w:customStyle="1" w:styleId="ngp16">
    <w:name w:val="ОблЗаг_ngp16"/>
    <w:link w:val="ngp160"/>
    <w:semiHidden/>
    <w:locked/>
    <w:rsid w:val="00BB1D2F"/>
    <w:pPr>
      <w:suppressAutoHyphens/>
      <w:spacing w:after="0" w:line="240" w:lineRule="auto"/>
      <w:jc w:val="center"/>
    </w:pPr>
    <w:rPr>
      <w:rFonts w:ascii="Times New Roman" w:eastAsiaTheme="minorHAnsi" w:hAnsi="Times New Roman" w:cs="Times New Roman"/>
      <w:b/>
      <w:caps/>
      <w:sz w:val="28"/>
      <w:lang w:eastAsia="en-US"/>
    </w:rPr>
  </w:style>
  <w:style w:type="character" w:customStyle="1" w:styleId="ngp160">
    <w:name w:val="ОблЗаг_ngp16 Знак"/>
    <w:basedOn w:val="af8"/>
    <w:link w:val="ngp16"/>
    <w:semiHidden/>
    <w:rsid w:val="00BB1D2F"/>
    <w:rPr>
      <w:rFonts w:ascii="Times New Roman" w:eastAsiaTheme="minorHAnsi" w:hAnsi="Times New Roman" w:cs="Times New Roman"/>
      <w:b/>
      <w:caps/>
      <w:sz w:val="28"/>
      <w:lang w:eastAsia="en-US"/>
    </w:rPr>
  </w:style>
  <w:style w:type="paragraph" w:customStyle="1" w:styleId="ngp17">
    <w:name w:val="РазрШап_ngp17"/>
    <w:link w:val="ngp170"/>
    <w:semiHidden/>
    <w:locked/>
    <w:rsid w:val="00BB1D2F"/>
    <w:pPr>
      <w:spacing w:after="0" w:line="240" w:lineRule="auto"/>
      <w:jc w:val="center"/>
    </w:pPr>
    <w:rPr>
      <w:rFonts w:ascii="Times New Roman" w:eastAsiaTheme="minorHAnsi" w:hAnsi="Times New Roman" w:cs="Times New Roman"/>
      <w:b/>
      <w:sz w:val="24"/>
      <w:lang w:eastAsia="en-US"/>
    </w:rPr>
  </w:style>
  <w:style w:type="character" w:customStyle="1" w:styleId="ngp170">
    <w:name w:val="РазрШап_ngp17 Знак"/>
    <w:basedOn w:val="af8"/>
    <w:link w:val="ngp17"/>
    <w:semiHidden/>
    <w:rsid w:val="00BB1D2F"/>
    <w:rPr>
      <w:rFonts w:ascii="Times New Roman" w:eastAsiaTheme="minorHAnsi" w:hAnsi="Times New Roman" w:cs="Times New Roman"/>
      <w:b/>
      <w:sz w:val="24"/>
      <w:lang w:eastAsia="en-US"/>
    </w:rPr>
  </w:style>
  <w:style w:type="paragraph" w:customStyle="1" w:styleId="ngp18">
    <w:name w:val="ОбозРазр_ngp18"/>
    <w:link w:val="ngp180"/>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180">
    <w:name w:val="ОбозРазр_ngp18 Знак"/>
    <w:basedOn w:val="af8"/>
    <w:link w:val="ngp18"/>
    <w:semiHidden/>
    <w:rsid w:val="00BB1D2F"/>
    <w:rPr>
      <w:rFonts w:ascii="Times New Roman" w:eastAsiaTheme="minorHAnsi" w:hAnsi="Times New Roman" w:cs="Times New Roman"/>
      <w:b/>
      <w:sz w:val="28"/>
      <w:lang w:eastAsia="en-US"/>
    </w:rPr>
  </w:style>
  <w:style w:type="paragraph" w:customStyle="1" w:styleId="ngp19">
    <w:name w:val="НаимРазр_ngp19"/>
    <w:link w:val="ngp190"/>
    <w:semiHidden/>
    <w:locked/>
    <w:rsid w:val="00BB1D2F"/>
    <w:pPr>
      <w:suppressAutoHyphens/>
      <w:spacing w:after="0" w:line="240" w:lineRule="auto"/>
      <w:jc w:val="center"/>
    </w:pPr>
    <w:rPr>
      <w:rFonts w:ascii="Times New Roman" w:eastAsiaTheme="minorHAnsi" w:hAnsi="Times New Roman" w:cs="Times New Roman"/>
      <w:b/>
      <w:sz w:val="24"/>
      <w:lang w:eastAsia="en-US"/>
    </w:rPr>
  </w:style>
  <w:style w:type="character" w:customStyle="1" w:styleId="ngp190">
    <w:name w:val="НаимРазр_ngp19 Знак"/>
    <w:basedOn w:val="af8"/>
    <w:link w:val="ngp19"/>
    <w:semiHidden/>
    <w:rsid w:val="00BB1D2F"/>
    <w:rPr>
      <w:rFonts w:ascii="Times New Roman" w:eastAsiaTheme="minorHAnsi" w:hAnsi="Times New Roman" w:cs="Times New Roman"/>
      <w:b/>
      <w:sz w:val="24"/>
      <w:lang w:eastAsia="en-US"/>
    </w:rPr>
  </w:style>
  <w:style w:type="paragraph" w:customStyle="1" w:styleId="ngp200">
    <w:name w:val="РазрТек_ngp20"/>
    <w:link w:val="ngp201"/>
    <w:semiHidden/>
    <w:locked/>
    <w:rsid w:val="00BB1D2F"/>
    <w:pPr>
      <w:suppressAutoHyphens/>
      <w:spacing w:after="0" w:line="240" w:lineRule="auto"/>
    </w:pPr>
    <w:rPr>
      <w:rFonts w:ascii="Times New Roman" w:eastAsiaTheme="minorHAnsi" w:hAnsi="Times New Roman" w:cs="Times New Roman"/>
      <w:sz w:val="24"/>
      <w:lang w:eastAsia="en-US"/>
    </w:rPr>
  </w:style>
  <w:style w:type="character" w:customStyle="1" w:styleId="ngp201">
    <w:name w:val="РазрТек_ngp20 Знак"/>
    <w:basedOn w:val="af8"/>
    <w:link w:val="ngp200"/>
    <w:semiHidden/>
    <w:rsid w:val="00BB1D2F"/>
    <w:rPr>
      <w:rFonts w:ascii="Times New Roman" w:eastAsiaTheme="minorHAnsi" w:hAnsi="Times New Roman" w:cs="Times New Roman"/>
      <w:sz w:val="24"/>
      <w:lang w:eastAsia="en-US"/>
    </w:rPr>
  </w:style>
  <w:style w:type="paragraph" w:customStyle="1" w:styleId="ngp210">
    <w:name w:val="ОргРазр_ngp21"/>
    <w:link w:val="ngp2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211">
    <w:name w:val="ОргРазр_ngp21 Знак"/>
    <w:basedOn w:val="af8"/>
    <w:link w:val="ngp210"/>
    <w:semiHidden/>
    <w:rsid w:val="00BB1D2F"/>
    <w:rPr>
      <w:rFonts w:ascii="Times New Roman" w:eastAsiaTheme="minorHAnsi" w:hAnsi="Times New Roman" w:cs="Times New Roman"/>
      <w:sz w:val="24"/>
      <w:lang w:eastAsia="en-US"/>
    </w:rPr>
  </w:style>
  <w:style w:type="paragraph" w:customStyle="1" w:styleId="ngp22">
    <w:name w:val="ЛистРазрШап_ngp22"/>
    <w:link w:val="ngp220"/>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20">
    <w:name w:val="ЛистРазрШап_ngp22 Знак"/>
    <w:basedOn w:val="af8"/>
    <w:link w:val="ngp22"/>
    <w:semiHidden/>
    <w:rsid w:val="00BB1D2F"/>
    <w:rPr>
      <w:rFonts w:ascii="Times New Roman" w:eastAsiaTheme="minorHAnsi" w:hAnsi="Times New Roman" w:cs="Times New Roman"/>
      <w:sz w:val="20"/>
      <w:lang w:eastAsia="en-US"/>
    </w:rPr>
  </w:style>
  <w:style w:type="paragraph" w:customStyle="1" w:styleId="ngp23">
    <w:name w:val="ЛистРазр_ngp23"/>
    <w:link w:val="ngp2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230">
    <w:name w:val="ЛистРазр_ngp23 Знак"/>
    <w:basedOn w:val="af8"/>
    <w:link w:val="ngp23"/>
    <w:semiHidden/>
    <w:rsid w:val="00BB1D2F"/>
    <w:rPr>
      <w:rFonts w:ascii="Times New Roman" w:eastAsiaTheme="minorHAnsi" w:hAnsi="Times New Roman" w:cs="Times New Roman"/>
      <w:sz w:val="24"/>
      <w:lang w:eastAsia="en-US"/>
    </w:rPr>
  </w:style>
  <w:style w:type="paragraph" w:customStyle="1" w:styleId="ngp26">
    <w:name w:val="Формат_ngp26"/>
    <w:link w:val="ngp260"/>
    <w:semiHidden/>
    <w:locked/>
    <w:rsid w:val="00BB1D2F"/>
    <w:pPr>
      <w:spacing w:after="0" w:line="240" w:lineRule="auto"/>
      <w:jc w:val="right"/>
    </w:pPr>
    <w:rPr>
      <w:rFonts w:ascii="Times New Roman" w:eastAsiaTheme="minorHAnsi" w:hAnsi="Times New Roman" w:cs="Times New Roman"/>
      <w:sz w:val="16"/>
      <w:lang w:eastAsia="en-US"/>
    </w:rPr>
  </w:style>
  <w:style w:type="character" w:customStyle="1" w:styleId="ngp260">
    <w:name w:val="Формат_ngp26 Знак"/>
    <w:basedOn w:val="af8"/>
    <w:link w:val="ngp26"/>
    <w:semiHidden/>
    <w:rsid w:val="00BB1D2F"/>
    <w:rPr>
      <w:rFonts w:ascii="Times New Roman" w:eastAsiaTheme="minorHAnsi" w:hAnsi="Times New Roman" w:cs="Times New Roman"/>
      <w:sz w:val="16"/>
      <w:lang w:eastAsia="en-US"/>
    </w:rPr>
  </w:style>
  <w:style w:type="paragraph" w:customStyle="1" w:styleId="ngpa">
    <w:name w:val="Обычн. текст_ngp"/>
    <w:link w:val="ngpb"/>
    <w:semiHidden/>
    <w:qFormat/>
    <w:locked/>
    <w:rsid w:val="00BB1D2F"/>
    <w:pPr>
      <w:spacing w:after="0" w:line="360" w:lineRule="auto"/>
      <w:ind w:firstLine="709"/>
      <w:jc w:val="both"/>
    </w:pPr>
    <w:rPr>
      <w:rFonts w:ascii="Times New Roman" w:eastAsiaTheme="minorHAnsi" w:hAnsi="Times New Roman" w:cs="Times New Roman"/>
      <w:sz w:val="24"/>
      <w:lang w:eastAsia="en-US"/>
    </w:rPr>
  </w:style>
  <w:style w:type="character" w:customStyle="1" w:styleId="ngpb">
    <w:name w:val="Обычн. текст_ngp Знак"/>
    <w:basedOn w:val="af8"/>
    <w:link w:val="ngpa"/>
    <w:semiHidden/>
    <w:rsid w:val="00BB1D2F"/>
    <w:rPr>
      <w:rFonts w:ascii="Times New Roman" w:eastAsiaTheme="minorHAnsi" w:hAnsi="Times New Roman" w:cs="Times New Roman"/>
      <w:sz w:val="24"/>
      <w:lang w:eastAsia="en-US"/>
    </w:rPr>
  </w:style>
  <w:style w:type="paragraph" w:customStyle="1" w:styleId="ngpc">
    <w:name w:val="Маркиров. список_ngp"/>
    <w:link w:val="ngpd"/>
    <w:semiHidden/>
    <w:qFormat/>
    <w:locked/>
    <w:rsid w:val="00BB1D2F"/>
    <w:pPr>
      <w:tabs>
        <w:tab w:val="left" w:pos="709"/>
        <w:tab w:val="left" w:pos="1021"/>
      </w:tabs>
      <w:spacing w:after="0" w:line="360" w:lineRule="auto"/>
      <w:ind w:right="170" w:firstLine="709"/>
      <w:jc w:val="both"/>
    </w:pPr>
    <w:rPr>
      <w:rFonts w:ascii="Times New Roman" w:eastAsiaTheme="minorHAnsi" w:hAnsi="Times New Roman" w:cs="Times New Roman"/>
      <w:sz w:val="24"/>
      <w:lang w:eastAsia="en-US"/>
    </w:rPr>
  </w:style>
  <w:style w:type="character" w:customStyle="1" w:styleId="ngpd">
    <w:name w:val="Маркиров. список_ngp Знак"/>
    <w:basedOn w:val="af8"/>
    <w:link w:val="ngpc"/>
    <w:semiHidden/>
    <w:rsid w:val="00BB1D2F"/>
    <w:rPr>
      <w:rFonts w:ascii="Times New Roman" w:eastAsiaTheme="minorHAnsi" w:hAnsi="Times New Roman" w:cs="Times New Roman"/>
      <w:sz w:val="24"/>
      <w:lang w:eastAsia="en-US"/>
    </w:rPr>
  </w:style>
  <w:style w:type="paragraph" w:customStyle="1" w:styleId="ngpe">
    <w:name w:val="Заг. таблиц_ngp"/>
    <w:next w:val="ngpa"/>
    <w:link w:val="ngpf"/>
    <w:semiHidden/>
    <w:qFormat/>
    <w:locked/>
    <w:rsid w:val="00BB1D2F"/>
    <w:pPr>
      <w:spacing w:after="120" w:line="240" w:lineRule="auto"/>
      <w:jc w:val="center"/>
    </w:pPr>
    <w:rPr>
      <w:rFonts w:ascii="Times New Roman" w:eastAsiaTheme="minorHAnsi" w:hAnsi="Times New Roman" w:cs="Times New Roman"/>
      <w:sz w:val="20"/>
      <w:lang w:eastAsia="en-US"/>
    </w:rPr>
  </w:style>
  <w:style w:type="character" w:customStyle="1" w:styleId="ngpf">
    <w:name w:val="Заг. таблиц_ngp Знак"/>
    <w:basedOn w:val="af8"/>
    <w:link w:val="ngpe"/>
    <w:semiHidden/>
    <w:rsid w:val="00BB1D2F"/>
    <w:rPr>
      <w:rFonts w:ascii="Times New Roman" w:eastAsiaTheme="minorHAnsi" w:hAnsi="Times New Roman" w:cs="Times New Roman"/>
      <w:sz w:val="20"/>
      <w:lang w:eastAsia="en-US"/>
    </w:rPr>
  </w:style>
  <w:style w:type="paragraph" w:customStyle="1" w:styleId="1ngp1">
    <w:name w:val="Заг 1_ngp"/>
    <w:next w:val="ngpa"/>
    <w:link w:val="1ngp2"/>
    <w:semiHidden/>
    <w:qFormat/>
    <w:locked/>
    <w:rsid w:val="00BB1D2F"/>
    <w:pPr>
      <w:keepNext/>
      <w:keepLines/>
      <w:pageBreakBefore/>
      <w:spacing w:before="360" w:after="240" w:line="240" w:lineRule="auto"/>
      <w:ind w:right="170" w:firstLine="709"/>
      <w:outlineLvl w:val="0"/>
    </w:pPr>
    <w:rPr>
      <w:rFonts w:ascii="Times New Roman" w:eastAsiaTheme="majorEastAsia" w:hAnsi="Times New Roman" w:cs="Times New Roman"/>
      <w:b/>
      <w:bCs/>
      <w:sz w:val="28"/>
      <w:szCs w:val="28"/>
      <w:lang w:val="en-US" w:eastAsia="en-US"/>
    </w:rPr>
  </w:style>
  <w:style w:type="character" w:customStyle="1" w:styleId="1ngp2">
    <w:name w:val="Заг 1_ngp Знак"/>
    <w:basedOn w:val="af8"/>
    <w:link w:val="1ngp1"/>
    <w:semiHidden/>
    <w:rsid w:val="00BB1D2F"/>
    <w:rPr>
      <w:rFonts w:ascii="Times New Roman" w:eastAsiaTheme="majorEastAsia" w:hAnsi="Times New Roman" w:cs="Times New Roman"/>
      <w:b/>
      <w:bCs/>
      <w:sz w:val="28"/>
      <w:szCs w:val="28"/>
      <w:lang w:val="en-US" w:eastAsia="en-US"/>
    </w:rPr>
  </w:style>
  <w:style w:type="paragraph" w:customStyle="1" w:styleId="2ngp1">
    <w:name w:val="Заг 2_ngp"/>
    <w:next w:val="ngpa"/>
    <w:link w:val="2ngp2"/>
    <w:semiHidden/>
    <w:qFormat/>
    <w:locked/>
    <w:rsid w:val="00BB1D2F"/>
    <w:pPr>
      <w:keepNext/>
      <w:keepLines/>
      <w:spacing w:before="240" w:after="120" w:line="240" w:lineRule="auto"/>
      <w:ind w:right="170" w:firstLine="709"/>
      <w:outlineLvl w:val="1"/>
    </w:pPr>
    <w:rPr>
      <w:rFonts w:ascii="Times New Roman" w:eastAsiaTheme="majorEastAsia" w:hAnsi="Times New Roman" w:cs="Times New Roman"/>
      <w:b/>
      <w:bCs/>
      <w:sz w:val="24"/>
      <w:szCs w:val="26"/>
      <w:lang w:val="en-US" w:eastAsia="en-US"/>
    </w:rPr>
  </w:style>
  <w:style w:type="character" w:customStyle="1" w:styleId="2ngp2">
    <w:name w:val="Заг 2_ngp Знак"/>
    <w:basedOn w:val="af8"/>
    <w:link w:val="2ngp1"/>
    <w:semiHidden/>
    <w:rsid w:val="00BB1D2F"/>
    <w:rPr>
      <w:rFonts w:ascii="Times New Roman" w:eastAsiaTheme="majorEastAsia" w:hAnsi="Times New Roman" w:cs="Times New Roman"/>
      <w:b/>
      <w:bCs/>
      <w:sz w:val="24"/>
      <w:szCs w:val="26"/>
      <w:lang w:val="en-US" w:eastAsia="en-US"/>
    </w:rPr>
  </w:style>
  <w:style w:type="paragraph" w:customStyle="1" w:styleId="3ngp1">
    <w:name w:val="Заг 3_ngp"/>
    <w:next w:val="ngpa"/>
    <w:link w:val="3ngp2"/>
    <w:semiHidden/>
    <w:qFormat/>
    <w:locked/>
    <w:rsid w:val="00BB1D2F"/>
    <w:pPr>
      <w:keepNext/>
      <w:keepLines/>
      <w:spacing w:before="120" w:after="120" w:line="240" w:lineRule="auto"/>
      <w:ind w:right="170" w:firstLine="709"/>
      <w:outlineLvl w:val="2"/>
    </w:pPr>
    <w:rPr>
      <w:rFonts w:ascii="Times New Roman" w:eastAsiaTheme="majorEastAsia" w:hAnsi="Times New Roman" w:cs="Times New Roman"/>
      <w:bCs/>
      <w:sz w:val="24"/>
      <w:lang w:val="en-US" w:eastAsia="en-US"/>
    </w:rPr>
  </w:style>
  <w:style w:type="character" w:customStyle="1" w:styleId="3ngp2">
    <w:name w:val="Заг 3_ngp Знак"/>
    <w:basedOn w:val="af8"/>
    <w:link w:val="3ngp1"/>
    <w:semiHidden/>
    <w:rsid w:val="00BB1D2F"/>
    <w:rPr>
      <w:rFonts w:ascii="Times New Roman" w:eastAsiaTheme="majorEastAsia" w:hAnsi="Times New Roman" w:cs="Times New Roman"/>
      <w:bCs/>
      <w:sz w:val="24"/>
      <w:lang w:val="en-US" w:eastAsia="en-US"/>
    </w:rPr>
  </w:style>
  <w:style w:type="paragraph" w:customStyle="1" w:styleId="ngp27">
    <w:name w:val="СП_ngp27"/>
    <w:link w:val="ngp270"/>
    <w:semiHidden/>
    <w:qFormat/>
    <w:locked/>
    <w:rsid w:val="00BB1D2F"/>
    <w:pPr>
      <w:suppressAutoHyphens/>
      <w:spacing w:before="120" w:after="120" w:line="240" w:lineRule="auto"/>
    </w:pPr>
    <w:rPr>
      <w:rFonts w:ascii="Times New Roman" w:eastAsiaTheme="minorHAnsi" w:hAnsi="Times New Roman" w:cs="Times New Roman"/>
      <w:sz w:val="24"/>
      <w:lang w:eastAsia="en-US"/>
    </w:rPr>
  </w:style>
  <w:style w:type="character" w:customStyle="1" w:styleId="ngp270">
    <w:name w:val="СП_ngp27 Знак"/>
    <w:basedOn w:val="af8"/>
    <w:link w:val="ngp27"/>
    <w:semiHidden/>
    <w:rsid w:val="00BB1D2F"/>
    <w:rPr>
      <w:rFonts w:ascii="Times New Roman" w:eastAsiaTheme="minorHAnsi" w:hAnsi="Times New Roman" w:cs="Times New Roman"/>
      <w:sz w:val="24"/>
      <w:lang w:eastAsia="en-US"/>
    </w:rPr>
  </w:style>
  <w:style w:type="paragraph" w:customStyle="1" w:styleId="ngp28">
    <w:name w:val="СПШап_ngp28"/>
    <w:link w:val="ngp280"/>
    <w:semiHidden/>
    <w:qFormat/>
    <w:locked/>
    <w:rsid w:val="00BB1D2F"/>
    <w:pPr>
      <w:spacing w:before="120" w:after="120" w:line="240" w:lineRule="auto"/>
      <w:jc w:val="center"/>
    </w:pPr>
    <w:rPr>
      <w:rFonts w:ascii="Times New Roman" w:eastAsiaTheme="minorHAnsi" w:hAnsi="Times New Roman" w:cs="Times New Roman"/>
      <w:b/>
      <w:sz w:val="24"/>
      <w:lang w:eastAsia="en-US"/>
    </w:rPr>
  </w:style>
  <w:style w:type="character" w:customStyle="1" w:styleId="ngp280">
    <w:name w:val="СПШап_ngp28 Знак"/>
    <w:basedOn w:val="af8"/>
    <w:link w:val="ngp28"/>
    <w:semiHidden/>
    <w:rsid w:val="00BB1D2F"/>
    <w:rPr>
      <w:rFonts w:ascii="Times New Roman" w:eastAsiaTheme="minorHAnsi" w:hAnsi="Times New Roman" w:cs="Times New Roman"/>
      <w:b/>
      <w:sz w:val="24"/>
      <w:lang w:eastAsia="en-US"/>
    </w:rPr>
  </w:style>
  <w:style w:type="paragraph" w:customStyle="1" w:styleId="ngp29">
    <w:name w:val="СПТом_ngp29"/>
    <w:link w:val="ngp290"/>
    <w:semiHidden/>
    <w:qFormat/>
    <w:locked/>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290">
    <w:name w:val="СПТом_ngp29 Знак"/>
    <w:basedOn w:val="af8"/>
    <w:link w:val="ngp29"/>
    <w:semiHidden/>
    <w:rsid w:val="00BB1D2F"/>
    <w:rPr>
      <w:rFonts w:ascii="Times New Roman" w:eastAsiaTheme="minorHAnsi" w:hAnsi="Times New Roman" w:cs="Times New Roman"/>
      <w:spacing w:val="-10"/>
      <w:sz w:val="24"/>
      <w:lang w:eastAsia="en-US"/>
    </w:rPr>
  </w:style>
  <w:style w:type="paragraph" w:customStyle="1" w:styleId="ngp300">
    <w:name w:val="Прост_ngp30"/>
    <w:link w:val="ngp301"/>
    <w:semiHidden/>
    <w:qFormat/>
    <w:locked/>
    <w:rsid w:val="00BB1D2F"/>
    <w:pPr>
      <w:spacing w:after="0" w:line="240" w:lineRule="auto"/>
    </w:pPr>
    <w:rPr>
      <w:rFonts w:ascii="Times New Roman" w:eastAsiaTheme="minorHAnsi" w:hAnsi="Times New Roman" w:cs="Times New Roman"/>
      <w:sz w:val="20"/>
      <w:lang w:eastAsia="en-US"/>
    </w:rPr>
  </w:style>
  <w:style w:type="character" w:customStyle="1" w:styleId="ngp301">
    <w:name w:val="Прост_ngp30 Знак"/>
    <w:basedOn w:val="af8"/>
    <w:link w:val="ngp300"/>
    <w:semiHidden/>
    <w:rsid w:val="00BB1D2F"/>
    <w:rPr>
      <w:rFonts w:ascii="Times New Roman" w:eastAsiaTheme="minorHAnsi" w:hAnsi="Times New Roman" w:cs="Times New Roman"/>
      <w:sz w:val="20"/>
      <w:lang w:eastAsia="en-US"/>
    </w:rPr>
  </w:style>
  <w:style w:type="paragraph" w:customStyle="1" w:styleId="1ngp3">
    <w:name w:val="Незаг 1_ngp"/>
    <w:next w:val="ngpa"/>
    <w:link w:val="1ngp4"/>
    <w:qFormat/>
    <w:rsid w:val="00BB1D2F"/>
    <w:pPr>
      <w:spacing w:before="360" w:after="240" w:line="240" w:lineRule="auto"/>
      <w:ind w:firstLine="709"/>
      <w:jc w:val="center"/>
    </w:pPr>
    <w:rPr>
      <w:rFonts w:ascii="Times New Roman" w:eastAsiaTheme="majorEastAsia" w:hAnsi="Times New Roman" w:cs="Times New Roman"/>
      <w:b/>
      <w:bCs/>
      <w:sz w:val="28"/>
      <w:szCs w:val="28"/>
      <w:lang w:val="en-US" w:eastAsia="en-US"/>
    </w:rPr>
  </w:style>
  <w:style w:type="paragraph" w:customStyle="1" w:styleId="ngpf0">
    <w:name w:val="Прил_ngp"/>
    <w:next w:val="ngpa"/>
    <w:link w:val="ngpf1"/>
    <w:qFormat/>
    <w:rsid w:val="00BB1D2F"/>
    <w:pPr>
      <w:spacing w:before="360" w:after="240" w:line="240" w:lineRule="auto"/>
      <w:ind w:firstLine="709"/>
      <w:outlineLvl w:val="0"/>
    </w:pPr>
    <w:rPr>
      <w:rFonts w:ascii="Times New Roman" w:eastAsiaTheme="majorEastAsia" w:hAnsi="Times New Roman" w:cs="Times New Roman"/>
      <w:b/>
      <w:bCs/>
      <w:sz w:val="28"/>
      <w:szCs w:val="28"/>
      <w:lang w:val="en-US" w:eastAsia="en-US"/>
    </w:rPr>
  </w:style>
  <w:style w:type="paragraph" w:customStyle="1" w:styleId="ngpf2">
    <w:name w:val="ТитДолж_ngp"/>
    <w:qFormat/>
    <w:rsid w:val="00BB1D2F"/>
    <w:pPr>
      <w:suppressAutoHyphens/>
      <w:spacing w:after="0" w:line="240" w:lineRule="auto"/>
    </w:pPr>
    <w:rPr>
      <w:rFonts w:ascii="Times New Roman" w:eastAsiaTheme="minorHAnsi" w:hAnsi="Times New Roman" w:cs="Times New Roman"/>
      <w:b/>
      <w:sz w:val="28"/>
      <w:lang w:eastAsia="en-US"/>
    </w:rPr>
  </w:style>
  <w:style w:type="paragraph" w:customStyle="1" w:styleId="Ngpf3">
    <w:name w:val="ТитИОФ_Ngp"/>
    <w:hidden/>
    <w:rsid w:val="00BB1D2F"/>
    <w:pPr>
      <w:spacing w:after="0" w:line="240" w:lineRule="auto"/>
      <w:jc w:val="right"/>
    </w:pPr>
    <w:rPr>
      <w:rFonts w:ascii="Times New Roman" w:eastAsiaTheme="minorHAnsi" w:hAnsi="Times New Roman" w:cs="Times New Roman"/>
      <w:b/>
      <w:sz w:val="28"/>
      <w:lang w:eastAsia="en-US"/>
    </w:rPr>
  </w:style>
  <w:style w:type="paragraph" w:customStyle="1" w:styleId="ngpf4">
    <w:name w:val="ТитПодп_ngp"/>
    <w:qFormat/>
    <w:rsid w:val="00BB1D2F"/>
    <w:pPr>
      <w:spacing w:after="0" w:line="240" w:lineRule="auto"/>
      <w:jc w:val="center"/>
    </w:pPr>
    <w:rPr>
      <w:rFonts w:ascii="Times New Roman" w:eastAsiaTheme="minorHAnsi" w:hAnsi="Times New Roman" w:cs="Times New Roman"/>
      <w:b/>
      <w:sz w:val="28"/>
      <w:lang w:eastAsia="en-US"/>
    </w:rPr>
  </w:style>
  <w:style w:type="character" w:customStyle="1" w:styleId="1ngp4">
    <w:name w:val="Незаг 1_ngp Знак"/>
    <w:basedOn w:val="af8"/>
    <w:link w:val="1ngp3"/>
    <w:rsid w:val="00BB1D2F"/>
    <w:rPr>
      <w:rFonts w:ascii="Times New Roman" w:eastAsiaTheme="majorEastAsia" w:hAnsi="Times New Roman" w:cs="Times New Roman"/>
      <w:b/>
      <w:bCs/>
      <w:sz w:val="28"/>
      <w:szCs w:val="28"/>
      <w:lang w:val="en-US" w:eastAsia="en-US"/>
    </w:rPr>
  </w:style>
  <w:style w:type="character" w:customStyle="1" w:styleId="ngpf1">
    <w:name w:val="Прил_ngp Знак"/>
    <w:basedOn w:val="af8"/>
    <w:link w:val="ngpf0"/>
    <w:rsid w:val="00BB1D2F"/>
    <w:rPr>
      <w:rFonts w:ascii="Times New Roman" w:eastAsiaTheme="majorEastAsia" w:hAnsi="Times New Roman" w:cs="Times New Roman"/>
      <w:b/>
      <w:bCs/>
      <w:sz w:val="28"/>
      <w:szCs w:val="28"/>
      <w:lang w:val="en-US" w:eastAsia="en-US"/>
    </w:rPr>
  </w:style>
  <w:style w:type="paragraph" w:customStyle="1" w:styleId="ngpf5">
    <w:name w:val="СПРазд_ngp"/>
    <w:link w:val="ngpf6"/>
    <w:qFormat/>
    <w:rsid w:val="00BB1D2F"/>
    <w:pPr>
      <w:suppressAutoHyphens/>
      <w:spacing w:before="120" w:after="120" w:line="240" w:lineRule="auto"/>
    </w:pPr>
    <w:rPr>
      <w:rFonts w:ascii="Times New Roman" w:eastAsiaTheme="minorHAnsi" w:hAnsi="Times New Roman" w:cs="Times New Roman"/>
      <w:sz w:val="24"/>
      <w:lang w:eastAsia="en-US"/>
    </w:rPr>
  </w:style>
  <w:style w:type="paragraph" w:customStyle="1" w:styleId="ngpf7">
    <w:name w:val="СПТомРазд_ngp"/>
    <w:link w:val="ngpf8"/>
    <w:qFormat/>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f6">
    <w:name w:val="СПРазд_ngp Знак"/>
    <w:basedOn w:val="af8"/>
    <w:link w:val="ngpf5"/>
    <w:rsid w:val="00BB1D2F"/>
    <w:rPr>
      <w:rFonts w:ascii="Times New Roman" w:eastAsiaTheme="minorHAnsi" w:hAnsi="Times New Roman" w:cs="Times New Roman"/>
      <w:sz w:val="24"/>
      <w:lang w:eastAsia="en-US"/>
    </w:rPr>
  </w:style>
  <w:style w:type="character" w:customStyle="1" w:styleId="ngpf8">
    <w:name w:val="СПТомРазд_ngp Знак"/>
    <w:basedOn w:val="af8"/>
    <w:link w:val="ngpf7"/>
    <w:rsid w:val="00BB1D2F"/>
    <w:rPr>
      <w:rFonts w:ascii="Times New Roman" w:eastAsiaTheme="minorHAnsi" w:hAnsi="Times New Roman" w:cs="Times New Roman"/>
      <w:spacing w:val="-10"/>
      <w:sz w:val="24"/>
      <w:lang w:eastAsia="en-US"/>
    </w:rPr>
  </w:style>
  <w:style w:type="paragraph" w:customStyle="1" w:styleId="1NGP5">
    <w:name w:val="Незаг 1_NGP"/>
    <w:next w:val="NGP2"/>
    <w:link w:val="1NGP6"/>
    <w:qFormat/>
    <w:rsid w:val="00BB1D2F"/>
    <w:pPr>
      <w:suppressAutoHyphens/>
      <w:spacing w:before="360" w:after="240" w:line="240" w:lineRule="auto"/>
      <w:jc w:val="center"/>
    </w:pPr>
    <w:rPr>
      <w:rFonts w:ascii="Times New Roman" w:eastAsiaTheme="majorEastAsia" w:hAnsi="Times New Roman" w:cs="Times New Roman"/>
      <w:b/>
      <w:bCs/>
      <w:sz w:val="28"/>
      <w:szCs w:val="28"/>
      <w:lang w:val="en-US" w:eastAsia="en-US"/>
    </w:rPr>
  </w:style>
  <w:style w:type="paragraph" w:customStyle="1" w:styleId="ngpf9">
    <w:name w:val="ТитИОФ_ngp"/>
    <w:qFormat/>
    <w:rsid w:val="00BB1D2F"/>
    <w:pPr>
      <w:suppressAutoHyphens/>
      <w:spacing w:after="0" w:line="240" w:lineRule="auto"/>
      <w:jc w:val="right"/>
    </w:pPr>
    <w:rPr>
      <w:rFonts w:ascii="Times New Roman" w:eastAsiaTheme="minorHAnsi" w:hAnsi="Times New Roman" w:cs="Times New Roman"/>
      <w:b/>
      <w:sz w:val="28"/>
      <w:lang w:eastAsia="en-US"/>
    </w:rPr>
  </w:style>
  <w:style w:type="character" w:customStyle="1" w:styleId="1NGP6">
    <w:name w:val="Незаг 1_NGP Знак"/>
    <w:basedOn w:val="af8"/>
    <w:link w:val="1NGP5"/>
    <w:rsid w:val="00BB1D2F"/>
    <w:rPr>
      <w:rFonts w:ascii="Times New Roman" w:eastAsiaTheme="majorEastAsia" w:hAnsi="Times New Roman" w:cs="Times New Roman"/>
      <w:b/>
      <w:bCs/>
      <w:sz w:val="28"/>
      <w:szCs w:val="28"/>
      <w:lang w:val="en-US" w:eastAsia="en-US"/>
    </w:rPr>
  </w:style>
  <w:style w:type="paragraph" w:customStyle="1" w:styleId="1290NGP">
    <w:name w:val="Табл12_90%_NGP"/>
    <w:link w:val="1290NGP0"/>
    <w:qFormat/>
    <w:rsid w:val="00BB1D2F"/>
    <w:pPr>
      <w:spacing w:after="0" w:line="240" w:lineRule="auto"/>
    </w:pPr>
    <w:rPr>
      <w:rFonts w:ascii="Times New Roman" w:eastAsiaTheme="minorHAnsi" w:hAnsi="Times New Roman" w:cs="Times New Roman"/>
      <w:w w:val="90"/>
      <w:sz w:val="24"/>
      <w:lang w:eastAsia="en-US"/>
    </w:rPr>
  </w:style>
  <w:style w:type="character" w:customStyle="1" w:styleId="1290NGP0">
    <w:name w:val="Табл12_90%_NGP Знак"/>
    <w:basedOn w:val="af8"/>
    <w:link w:val="1290NGP"/>
    <w:rsid w:val="00BB1D2F"/>
    <w:rPr>
      <w:rFonts w:ascii="Times New Roman" w:eastAsiaTheme="minorHAnsi" w:hAnsi="Times New Roman" w:cs="Times New Roman"/>
      <w:w w:val="90"/>
      <w:sz w:val="24"/>
      <w:lang w:eastAsia="en-US"/>
    </w:rPr>
  </w:style>
  <w:style w:type="paragraph" w:customStyle="1" w:styleId="1090NGP">
    <w:name w:val="Табл10_90%_NGP"/>
    <w:link w:val="1090NGP0"/>
    <w:qFormat/>
    <w:rsid w:val="00BB1D2F"/>
    <w:pPr>
      <w:spacing w:after="0" w:line="240" w:lineRule="auto"/>
    </w:pPr>
    <w:rPr>
      <w:rFonts w:ascii="Times New Roman" w:eastAsiaTheme="minorHAnsi" w:hAnsi="Times New Roman" w:cs="Times New Roman"/>
      <w:sz w:val="20"/>
      <w:lang w:eastAsia="en-US"/>
    </w:rPr>
  </w:style>
  <w:style w:type="paragraph" w:customStyle="1" w:styleId="1080NGP">
    <w:name w:val="Табл10_80%_NGP"/>
    <w:link w:val="1080NGP0"/>
    <w:qFormat/>
    <w:rsid w:val="00BB1D2F"/>
    <w:pPr>
      <w:spacing w:after="0" w:line="240" w:lineRule="auto"/>
    </w:pPr>
    <w:rPr>
      <w:rFonts w:ascii="Times New Roman" w:eastAsiaTheme="minorHAnsi" w:hAnsi="Times New Roman" w:cs="Times New Roman"/>
      <w:w w:val="80"/>
      <w:sz w:val="20"/>
      <w:lang w:eastAsia="en-US"/>
    </w:rPr>
  </w:style>
  <w:style w:type="character" w:customStyle="1" w:styleId="1090NGP0">
    <w:name w:val="Табл10_90%_NGP Знак"/>
    <w:basedOn w:val="af8"/>
    <w:link w:val="1090NGP"/>
    <w:rsid w:val="00BB1D2F"/>
    <w:rPr>
      <w:rFonts w:ascii="Times New Roman" w:eastAsiaTheme="minorHAnsi" w:hAnsi="Times New Roman" w:cs="Times New Roman"/>
      <w:sz w:val="20"/>
      <w:lang w:eastAsia="en-US"/>
    </w:rPr>
  </w:style>
  <w:style w:type="character" w:customStyle="1" w:styleId="1080NGP0">
    <w:name w:val="Табл10_80%_NGP Знак"/>
    <w:basedOn w:val="af8"/>
    <w:link w:val="1080NGP"/>
    <w:rsid w:val="00BB1D2F"/>
    <w:rPr>
      <w:rFonts w:ascii="Times New Roman" w:eastAsiaTheme="minorHAnsi" w:hAnsi="Times New Roman" w:cs="Times New Roman"/>
      <w:w w:val="80"/>
      <w:sz w:val="20"/>
      <w:lang w:eastAsia="en-US"/>
    </w:rPr>
  </w:style>
  <w:style w:type="paragraph" w:customStyle="1" w:styleId="1080NGP1">
    <w:name w:val="Табл10_80%_центр_NGP"/>
    <w:link w:val="1080NGP2"/>
    <w:qFormat/>
    <w:rsid w:val="00BB1D2F"/>
    <w:pPr>
      <w:spacing w:after="0" w:line="240" w:lineRule="auto"/>
      <w:jc w:val="center"/>
    </w:pPr>
    <w:rPr>
      <w:rFonts w:ascii="Times New Roman" w:eastAsiaTheme="majorEastAsia" w:hAnsi="Times New Roman" w:cs="Times New Roman"/>
      <w:bCs/>
      <w:w w:val="80"/>
      <w:sz w:val="20"/>
      <w:szCs w:val="28"/>
      <w:lang w:val="en-US" w:eastAsia="en-US"/>
    </w:rPr>
  </w:style>
  <w:style w:type="paragraph" w:customStyle="1" w:styleId="1080NGP3">
    <w:name w:val="Табл10_80%_право_NGP"/>
    <w:link w:val="1080NGP4"/>
    <w:qFormat/>
    <w:rsid w:val="00BB1D2F"/>
    <w:pPr>
      <w:spacing w:after="0" w:line="240" w:lineRule="auto"/>
      <w:jc w:val="right"/>
    </w:pPr>
    <w:rPr>
      <w:rFonts w:ascii="Times New Roman" w:eastAsiaTheme="majorEastAsia" w:hAnsi="Times New Roman" w:cs="Times New Roman"/>
      <w:bCs/>
      <w:w w:val="80"/>
      <w:sz w:val="20"/>
      <w:szCs w:val="28"/>
      <w:lang w:val="en-US" w:eastAsia="en-US"/>
    </w:rPr>
  </w:style>
  <w:style w:type="character" w:customStyle="1" w:styleId="1080NGP2">
    <w:name w:val="Табл10_80%_центр_NGP Знак"/>
    <w:basedOn w:val="af8"/>
    <w:link w:val="1080NGP1"/>
    <w:rsid w:val="00BB1D2F"/>
    <w:rPr>
      <w:rFonts w:ascii="Times New Roman" w:eastAsiaTheme="majorEastAsia" w:hAnsi="Times New Roman" w:cs="Times New Roman"/>
      <w:bCs/>
      <w:w w:val="80"/>
      <w:sz w:val="20"/>
      <w:szCs w:val="28"/>
      <w:lang w:val="en-US" w:eastAsia="en-US"/>
    </w:rPr>
  </w:style>
  <w:style w:type="paragraph" w:customStyle="1" w:styleId="1090NGP1">
    <w:name w:val="Табл10_90%_право_NGP"/>
    <w:link w:val="1090NGP2"/>
    <w:qFormat/>
    <w:rsid w:val="00BB1D2F"/>
    <w:pPr>
      <w:spacing w:after="0" w:line="240" w:lineRule="auto"/>
      <w:jc w:val="right"/>
    </w:pPr>
    <w:rPr>
      <w:rFonts w:ascii="Times New Roman" w:eastAsiaTheme="minorHAnsi" w:hAnsi="Times New Roman" w:cs="Times New Roman"/>
      <w:w w:val="90"/>
      <w:sz w:val="20"/>
      <w:lang w:eastAsia="en-US"/>
    </w:rPr>
  </w:style>
  <w:style w:type="character" w:customStyle="1" w:styleId="1080NGP4">
    <w:name w:val="Табл10_80%_право_NGP Знак"/>
    <w:basedOn w:val="af8"/>
    <w:link w:val="1080NGP3"/>
    <w:rsid w:val="00BB1D2F"/>
    <w:rPr>
      <w:rFonts w:ascii="Times New Roman" w:eastAsiaTheme="majorEastAsia" w:hAnsi="Times New Roman" w:cs="Times New Roman"/>
      <w:bCs/>
      <w:w w:val="80"/>
      <w:sz w:val="20"/>
      <w:szCs w:val="28"/>
      <w:lang w:val="en-US" w:eastAsia="en-US"/>
    </w:rPr>
  </w:style>
  <w:style w:type="paragraph" w:customStyle="1" w:styleId="1090NGP3">
    <w:name w:val="Табл10_90%_центр_NGP"/>
    <w:link w:val="1090NGP4"/>
    <w:qFormat/>
    <w:rsid w:val="00BB1D2F"/>
    <w:pPr>
      <w:spacing w:after="0" w:line="240" w:lineRule="auto"/>
      <w:jc w:val="center"/>
    </w:pPr>
    <w:rPr>
      <w:rFonts w:ascii="Times New Roman" w:eastAsiaTheme="minorHAnsi" w:hAnsi="Times New Roman" w:cs="Times New Roman"/>
      <w:w w:val="90"/>
      <w:sz w:val="20"/>
      <w:lang w:eastAsia="en-US"/>
    </w:rPr>
  </w:style>
  <w:style w:type="character" w:customStyle="1" w:styleId="1090NGP2">
    <w:name w:val="Табл10_90%_право_NGP Знак"/>
    <w:basedOn w:val="af8"/>
    <w:link w:val="1090NGP1"/>
    <w:rsid w:val="00BB1D2F"/>
    <w:rPr>
      <w:rFonts w:ascii="Times New Roman" w:eastAsiaTheme="minorHAnsi" w:hAnsi="Times New Roman" w:cs="Times New Roman"/>
      <w:w w:val="90"/>
      <w:sz w:val="20"/>
      <w:lang w:eastAsia="en-US"/>
    </w:rPr>
  </w:style>
  <w:style w:type="character" w:customStyle="1" w:styleId="1090NGP4">
    <w:name w:val="Табл10_90%_центр_NGP Знак"/>
    <w:basedOn w:val="af8"/>
    <w:link w:val="1090NGP3"/>
    <w:rsid w:val="00BB1D2F"/>
    <w:rPr>
      <w:rFonts w:ascii="Times New Roman" w:eastAsiaTheme="minorHAnsi" w:hAnsi="Times New Roman" w:cs="Times New Roman"/>
      <w:w w:val="90"/>
      <w:sz w:val="20"/>
      <w:lang w:eastAsia="en-US"/>
    </w:rPr>
  </w:style>
  <w:style w:type="paragraph" w:customStyle="1" w:styleId="10NGP5">
    <w:name w:val="Табл10_право_NGP"/>
    <w:link w:val="10NGP6"/>
    <w:qFormat/>
    <w:rsid w:val="00BB1D2F"/>
    <w:pPr>
      <w:spacing w:after="0" w:line="240" w:lineRule="auto"/>
      <w:jc w:val="right"/>
    </w:pPr>
    <w:rPr>
      <w:rFonts w:ascii="Times New Roman" w:eastAsiaTheme="minorHAnsi" w:hAnsi="Times New Roman" w:cs="Times New Roman"/>
      <w:sz w:val="20"/>
      <w:lang w:eastAsia="en-US"/>
    </w:rPr>
  </w:style>
  <w:style w:type="paragraph" w:customStyle="1" w:styleId="1290NGP1">
    <w:name w:val="Табл12_90%_центр_NGP"/>
    <w:link w:val="1290NGP2"/>
    <w:qFormat/>
    <w:rsid w:val="00BB1D2F"/>
    <w:pPr>
      <w:spacing w:after="0" w:line="240" w:lineRule="auto"/>
      <w:jc w:val="center"/>
    </w:pPr>
    <w:rPr>
      <w:rFonts w:ascii="Times New Roman" w:eastAsiaTheme="minorHAnsi" w:hAnsi="Times New Roman" w:cs="Times New Roman"/>
      <w:w w:val="90"/>
      <w:sz w:val="24"/>
      <w:lang w:eastAsia="en-US"/>
    </w:rPr>
  </w:style>
  <w:style w:type="character" w:customStyle="1" w:styleId="10NGP6">
    <w:name w:val="Табл10_право_NGP Знак"/>
    <w:basedOn w:val="af8"/>
    <w:link w:val="10NGP5"/>
    <w:rsid w:val="00BB1D2F"/>
    <w:rPr>
      <w:rFonts w:ascii="Times New Roman" w:eastAsiaTheme="minorHAnsi" w:hAnsi="Times New Roman" w:cs="Times New Roman"/>
      <w:sz w:val="20"/>
      <w:lang w:eastAsia="en-US"/>
    </w:rPr>
  </w:style>
  <w:style w:type="paragraph" w:customStyle="1" w:styleId="1290NGP3">
    <w:name w:val="Табл12_90%_право_NGP"/>
    <w:link w:val="1290NGP4"/>
    <w:qFormat/>
    <w:rsid w:val="00BB1D2F"/>
    <w:pPr>
      <w:spacing w:after="0" w:line="240" w:lineRule="auto"/>
      <w:jc w:val="right"/>
    </w:pPr>
    <w:rPr>
      <w:rFonts w:ascii="Times New Roman" w:eastAsiaTheme="minorHAnsi" w:hAnsi="Times New Roman" w:cs="Times New Roman"/>
      <w:w w:val="90"/>
      <w:sz w:val="24"/>
      <w:lang w:eastAsia="en-US"/>
    </w:rPr>
  </w:style>
  <w:style w:type="character" w:customStyle="1" w:styleId="1290NGP2">
    <w:name w:val="Табл12_90%_центр_NGP Знак"/>
    <w:basedOn w:val="af8"/>
    <w:link w:val="1290NGP1"/>
    <w:rsid w:val="00BB1D2F"/>
    <w:rPr>
      <w:rFonts w:ascii="Times New Roman" w:eastAsiaTheme="minorHAnsi" w:hAnsi="Times New Roman" w:cs="Times New Roman"/>
      <w:w w:val="90"/>
      <w:sz w:val="24"/>
      <w:lang w:eastAsia="en-US"/>
    </w:rPr>
  </w:style>
  <w:style w:type="character" w:customStyle="1" w:styleId="1290NGP4">
    <w:name w:val="Табл12_90%_право_NGP Знак"/>
    <w:basedOn w:val="af8"/>
    <w:link w:val="1290NGP3"/>
    <w:rsid w:val="00BB1D2F"/>
    <w:rPr>
      <w:rFonts w:ascii="Times New Roman" w:eastAsiaTheme="minorHAnsi" w:hAnsi="Times New Roman" w:cs="Times New Roman"/>
      <w:w w:val="90"/>
      <w:sz w:val="24"/>
      <w:lang w:eastAsia="en-US"/>
    </w:rPr>
  </w:style>
  <w:style w:type="paragraph" w:customStyle="1" w:styleId="12NGP5">
    <w:name w:val="Табл12_право_NGP"/>
    <w:link w:val="12NGP6"/>
    <w:qFormat/>
    <w:rsid w:val="00BB1D2F"/>
    <w:pPr>
      <w:spacing w:after="0" w:line="240" w:lineRule="auto"/>
      <w:jc w:val="right"/>
    </w:pPr>
    <w:rPr>
      <w:rFonts w:ascii="Times New Roman" w:eastAsiaTheme="minorHAnsi" w:hAnsi="Times New Roman" w:cs="Times New Roman"/>
      <w:sz w:val="24"/>
      <w:lang w:eastAsia="en-US"/>
    </w:rPr>
  </w:style>
  <w:style w:type="character" w:customStyle="1" w:styleId="12NGP6">
    <w:name w:val="Табл12_право_NGP Знак"/>
    <w:basedOn w:val="af8"/>
    <w:link w:val="12NGP5"/>
    <w:rsid w:val="00BB1D2F"/>
    <w:rPr>
      <w:rFonts w:ascii="Times New Roman" w:eastAsiaTheme="minorHAnsi" w:hAnsi="Times New Roman" w:cs="Times New Roman"/>
      <w:sz w:val="24"/>
      <w:lang w:eastAsia="en-US"/>
    </w:rPr>
  </w:style>
  <w:style w:type="character" w:customStyle="1" w:styleId="NameOfFileStyle">
    <w:name w:val="NameOfFile Style"/>
    <w:basedOn w:val="af8"/>
    <w:hidden/>
    <w:uiPriority w:val="1"/>
    <w:rsid w:val="00BB1D2F"/>
    <w:rPr>
      <w:rFonts w:ascii="Times New Roman" w:hAnsi="Times New Roman"/>
      <w:sz w:val="18"/>
    </w:rPr>
  </w:style>
  <w:style w:type="numbering" w:customStyle="1" w:styleId="10">
    <w:name w:val="Текущий список1"/>
    <w:rsid w:val="00BB1D2F"/>
    <w:pPr>
      <w:numPr>
        <w:numId w:val="34"/>
      </w:numPr>
    </w:pPr>
  </w:style>
  <w:style w:type="paragraph" w:customStyle="1" w:styleId="1ffffa">
    <w:name w:val="Марк 1"/>
    <w:basedOn w:val="af7"/>
    <w:link w:val="1ffffb"/>
    <w:hidden/>
    <w:rsid w:val="00BB1D2F"/>
    <w:pPr>
      <w:tabs>
        <w:tab w:val="left" w:pos="1134"/>
      </w:tabs>
      <w:spacing w:after="0" w:line="360" w:lineRule="auto"/>
      <w:ind w:left="928" w:right="170" w:hanging="360"/>
      <w:jc w:val="both"/>
    </w:pPr>
    <w:rPr>
      <w:rFonts w:ascii="Times New Roman" w:eastAsia="Times New Roman" w:hAnsi="Times New Roman" w:cs="Times New Roman"/>
      <w:color w:val="000000"/>
      <w:sz w:val="24"/>
      <w:szCs w:val="24"/>
    </w:rPr>
  </w:style>
  <w:style w:type="numbering" w:customStyle="1" w:styleId="11">
    <w:name w:val="Текущий список11"/>
    <w:rsid w:val="00BB1D2F"/>
    <w:pPr>
      <w:numPr>
        <w:numId w:val="35"/>
      </w:numPr>
    </w:pPr>
  </w:style>
  <w:style w:type="paragraph" w:customStyle="1" w:styleId="afffffffffffffffff6">
    <w:name w:val="ППО"/>
    <w:basedOn w:val="af7"/>
    <w:qFormat/>
    <w:rsid w:val="00BB1D2F"/>
    <w:pPr>
      <w:spacing w:after="0"/>
      <w:ind w:left="113" w:firstLine="851"/>
      <w:jc w:val="both"/>
    </w:pPr>
    <w:rPr>
      <w:rFonts w:ascii="Times New Roman" w:eastAsia="Times New Roman" w:hAnsi="Times New Roman" w:cs="Times New Roman"/>
      <w:sz w:val="28"/>
      <w:szCs w:val="20"/>
    </w:rPr>
  </w:style>
  <w:style w:type="paragraph" w:customStyle="1" w:styleId="xl2437">
    <w:name w:val="xl24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8">
    <w:name w:val="xl24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39">
    <w:name w:val="xl243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0">
    <w:name w:val="xl2440"/>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1">
    <w:name w:val="xl2441"/>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2">
    <w:name w:val="xl244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3">
    <w:name w:val="xl24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4">
    <w:name w:val="xl2444"/>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45">
    <w:name w:val="xl2445"/>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46">
    <w:name w:val="xl2446"/>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7">
    <w:name w:val="xl244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48">
    <w:name w:val="xl2448"/>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49">
    <w:name w:val="xl244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0">
    <w:name w:val="xl245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1">
    <w:name w:val="xl245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52">
    <w:name w:val="xl245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53">
    <w:name w:val="xl245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4">
    <w:name w:val="xl2454"/>
    <w:basedOn w:val="af7"/>
    <w:rsid w:val="00BB1D2F"/>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5">
    <w:name w:val="xl245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6">
    <w:name w:val="xl24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7">
    <w:name w:val="xl2457"/>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58">
    <w:name w:val="xl245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9">
    <w:name w:val="xl245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0">
    <w:name w:val="xl24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61">
    <w:name w:val="xl2461"/>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62">
    <w:name w:val="xl246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3">
    <w:name w:val="xl24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64">
    <w:name w:val="xl246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5">
    <w:name w:val="xl246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6">
    <w:name w:val="xl246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7">
    <w:name w:val="xl2467"/>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68">
    <w:name w:val="xl246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9">
    <w:name w:val="xl24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0">
    <w:name w:val="xl247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71">
    <w:name w:val="xl247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2">
    <w:name w:val="xl2472"/>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73">
    <w:name w:val="xl247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4">
    <w:name w:val="xl24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5">
    <w:name w:val="xl247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6">
    <w:name w:val="xl24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7">
    <w:name w:val="xl247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8">
    <w:name w:val="xl247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9">
    <w:name w:val="xl247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
    <w:name w:val="xl2480"/>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
    <w:name w:val="xl2481"/>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
    <w:name w:val="xl2482"/>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
    <w:name w:val="xl248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
    <w:name w:val="xl248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
    <w:name w:val="xl24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6">
    <w:name w:val="xl24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7">
    <w:name w:val="xl2487"/>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8">
    <w:name w:val="xl248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9">
    <w:name w:val="xl248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90">
    <w:name w:val="xl249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1">
    <w:name w:val="xl249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2">
    <w:name w:val="xl249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3">
    <w:name w:val="xl249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4">
    <w:name w:val="xl249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5">
    <w:name w:val="xl249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6">
    <w:name w:val="xl249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7">
    <w:name w:val="xl249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8">
    <w:name w:val="xl249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99">
    <w:name w:val="xl249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0">
    <w:name w:val="xl250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1">
    <w:name w:val="xl25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2">
    <w:name w:val="xl250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3">
    <w:name w:val="xl250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4">
    <w:name w:val="xl250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5">
    <w:name w:val="xl250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6">
    <w:name w:val="xl250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7">
    <w:name w:val="xl250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table" w:customStyle="1" w:styleId="1010">
    <w:name w:val="Сетка таблицы10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Стиль списка17"/>
    <w:uiPriority w:val="99"/>
    <w:rsid w:val="00BB1D2F"/>
  </w:style>
  <w:style w:type="numbering" w:customStyle="1" w:styleId="181">
    <w:name w:val="Стиль списка18"/>
    <w:uiPriority w:val="99"/>
    <w:rsid w:val="00BB1D2F"/>
  </w:style>
  <w:style w:type="table" w:customStyle="1" w:styleId="1100">
    <w:name w:val="Сетка таблицы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41">
    <w:name w:val="Сетка таблицы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50">
    <w:name w:val="Сетка таблицы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40">
    <w:name w:val="Сетка таблицы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Стиль списка24"/>
    <w:uiPriority w:val="99"/>
    <w:rsid w:val="00BB1D2F"/>
  </w:style>
  <w:style w:type="numbering" w:customStyle="1" w:styleId="1140">
    <w:name w:val="Стиль списка114"/>
    <w:uiPriority w:val="99"/>
    <w:rsid w:val="00BB1D2F"/>
  </w:style>
  <w:style w:type="table" w:customStyle="1" w:styleId="3fe">
    <w:name w:val="Цветная заливка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30">
    <w:name w:val="Цветная заливка - Акцент 5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3">
    <w:name w:val="1 / 1.1 / 1.1.122133"/>
    <w:basedOn w:val="afa"/>
    <w:next w:val="111111"/>
    <w:rsid w:val="00BB1D2F"/>
  </w:style>
  <w:style w:type="numbering" w:customStyle="1" w:styleId="1111113">
    <w:name w:val="1 / 1.1 / 1.1.13"/>
    <w:basedOn w:val="afa"/>
    <w:next w:val="111111"/>
    <w:rsid w:val="00BB1D2F"/>
  </w:style>
  <w:style w:type="table" w:customStyle="1" w:styleId="4110">
    <w:name w:val="Сетка таблицы41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писок 5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11">
    <w:name w:val="Стиль списка211"/>
    <w:uiPriority w:val="99"/>
    <w:rsid w:val="00BB1D2F"/>
  </w:style>
  <w:style w:type="numbering" w:customStyle="1" w:styleId="152113">
    <w:name w:val="Текущий список152113"/>
    <w:rsid w:val="00BB1D2F"/>
  </w:style>
  <w:style w:type="numbering" w:customStyle="1" w:styleId="1141">
    <w:name w:val="Нет списка114"/>
    <w:next w:val="afa"/>
    <w:uiPriority w:val="99"/>
    <w:semiHidden/>
    <w:unhideWhenUsed/>
    <w:rsid w:val="00BB1D2F"/>
  </w:style>
  <w:style w:type="numbering" w:customStyle="1" w:styleId="333">
    <w:name w:val="Стиль списка33"/>
    <w:uiPriority w:val="99"/>
    <w:rsid w:val="00BB1D2F"/>
  </w:style>
  <w:style w:type="numbering" w:customStyle="1" w:styleId="11110">
    <w:name w:val="Стиль списка1111"/>
    <w:uiPriority w:val="99"/>
    <w:rsid w:val="00BB1D2F"/>
  </w:style>
  <w:style w:type="table" w:customStyle="1" w:styleId="1124">
    <w:name w:val="Сетка таблицы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
    <w:name w:val="Нет списка1111"/>
    <w:next w:val="afa"/>
    <w:uiPriority w:val="99"/>
    <w:semiHidden/>
    <w:unhideWhenUsed/>
    <w:rsid w:val="00BB1D2F"/>
  </w:style>
  <w:style w:type="table" w:customStyle="1" w:styleId="2120">
    <w:name w:val="Сетка таблицы2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20">
    <w:name w:val="Сетка таблицы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21">
    <w:name w:val="Сетка таблицы5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Стиль списка42"/>
    <w:uiPriority w:val="99"/>
    <w:rsid w:val="00BB1D2F"/>
  </w:style>
  <w:style w:type="numbering" w:customStyle="1" w:styleId="1220">
    <w:name w:val="Стиль списка122"/>
    <w:uiPriority w:val="99"/>
    <w:rsid w:val="00BB1D2F"/>
  </w:style>
  <w:style w:type="table" w:customStyle="1" w:styleId="11a">
    <w:name w:val="Цветная заливка1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1">
    <w:name w:val="Цветная заливка - Акцент 51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1">
    <w:name w:val="1 / 1.1 / 1.1.1221311"/>
    <w:basedOn w:val="afa"/>
    <w:next w:val="111111"/>
    <w:rsid w:val="00BB1D2F"/>
  </w:style>
  <w:style w:type="numbering" w:customStyle="1" w:styleId="11111111">
    <w:name w:val="1 / 1.1 / 1.1.111"/>
    <w:basedOn w:val="afa"/>
    <w:next w:val="111111"/>
    <w:rsid w:val="00BB1D2F"/>
  </w:style>
  <w:style w:type="table" w:customStyle="1" w:styleId="4210">
    <w:name w:val="Сетка таблицы42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Таблица-список 51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10">
    <w:name w:val="Стиль списка221"/>
    <w:uiPriority w:val="99"/>
    <w:rsid w:val="00BB1D2F"/>
  </w:style>
  <w:style w:type="numbering" w:customStyle="1" w:styleId="1521111">
    <w:name w:val="Текущий список1521111"/>
    <w:rsid w:val="00BB1D2F"/>
  </w:style>
  <w:style w:type="numbering" w:customStyle="1" w:styleId="1222">
    <w:name w:val="Нет списка122"/>
    <w:next w:val="afa"/>
    <w:uiPriority w:val="99"/>
    <w:semiHidden/>
    <w:unhideWhenUsed/>
    <w:rsid w:val="00BB1D2F"/>
  </w:style>
  <w:style w:type="numbering" w:customStyle="1" w:styleId="3111">
    <w:name w:val="Стиль списка311"/>
    <w:uiPriority w:val="99"/>
    <w:rsid w:val="00BB1D2F"/>
  </w:style>
  <w:style w:type="numbering" w:customStyle="1" w:styleId="11210">
    <w:name w:val="Стиль списка1121"/>
    <w:uiPriority w:val="99"/>
    <w:rsid w:val="00BB1D2F"/>
  </w:style>
  <w:style w:type="table" w:customStyle="1" w:styleId="1223">
    <w:name w:val="Сетка таблицы1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11">
    <w:name w:val="Нет списка1121"/>
    <w:next w:val="afa"/>
    <w:uiPriority w:val="99"/>
    <w:semiHidden/>
    <w:unhideWhenUsed/>
    <w:rsid w:val="00BB1D2F"/>
  </w:style>
  <w:style w:type="table" w:customStyle="1" w:styleId="2211">
    <w:name w:val="Сетка таблицы2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10">
    <w:name w:val="Сетка таблицы3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10">
    <w:name w:val="Сетка таблицы3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12">
    <w:name w:val="Нет списка41"/>
    <w:next w:val="afa"/>
    <w:uiPriority w:val="99"/>
    <w:semiHidden/>
    <w:unhideWhenUsed/>
    <w:rsid w:val="00BB1D2F"/>
  </w:style>
  <w:style w:type="table" w:customStyle="1" w:styleId="610">
    <w:name w:val="Сетка таблицы6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Стиль списка53"/>
    <w:uiPriority w:val="99"/>
    <w:rsid w:val="00BB1D2F"/>
  </w:style>
  <w:style w:type="numbering" w:customStyle="1" w:styleId="1312">
    <w:name w:val="Стиль списка131"/>
    <w:uiPriority w:val="99"/>
    <w:rsid w:val="00BB1D2F"/>
  </w:style>
  <w:style w:type="table" w:customStyle="1" w:styleId="219">
    <w:name w:val="Цветная заливка2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1">
    <w:name w:val="Цветная заливка - Акцент 52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1">
    <w:name w:val="1 / 1.1 / 1.1.1221321"/>
    <w:basedOn w:val="afa"/>
    <w:next w:val="111111"/>
    <w:rsid w:val="00BB1D2F"/>
  </w:style>
  <w:style w:type="numbering" w:customStyle="1" w:styleId="11111121">
    <w:name w:val="1 / 1.1 / 1.1.121"/>
    <w:basedOn w:val="afa"/>
    <w:next w:val="111111"/>
    <w:rsid w:val="00BB1D2F"/>
  </w:style>
  <w:style w:type="table" w:customStyle="1" w:styleId="431">
    <w:name w:val="Сетка таблицы43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Таблица-список 52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0">
    <w:name w:val="Стиль списка231"/>
    <w:uiPriority w:val="99"/>
    <w:rsid w:val="00BB1D2F"/>
  </w:style>
  <w:style w:type="numbering" w:customStyle="1" w:styleId="1521121">
    <w:name w:val="Текущий список1521121"/>
    <w:rsid w:val="00BB1D2F"/>
  </w:style>
  <w:style w:type="numbering" w:customStyle="1" w:styleId="11111141">
    <w:name w:val="1 / 1.1 / 1.1.141"/>
    <w:basedOn w:val="afa"/>
    <w:next w:val="111111"/>
    <w:rsid w:val="00BB1D2F"/>
  </w:style>
  <w:style w:type="numbering" w:customStyle="1" w:styleId="611">
    <w:name w:val="Статья / Раздел61"/>
    <w:basedOn w:val="afa"/>
    <w:next w:val="a4"/>
    <w:uiPriority w:val="99"/>
    <w:semiHidden/>
    <w:unhideWhenUsed/>
    <w:rsid w:val="00BB1D2F"/>
  </w:style>
  <w:style w:type="numbering" w:customStyle="1" w:styleId="1ffffc">
    <w:name w:val="Статья / Раздел1"/>
    <w:basedOn w:val="afa"/>
    <w:next w:val="a4"/>
    <w:rsid w:val="00BB1D2F"/>
  </w:style>
  <w:style w:type="table" w:customStyle="1" w:styleId="5111">
    <w:name w:val="Сетка таблицы51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
    <w:next w:val="afa"/>
    <w:uiPriority w:val="99"/>
    <w:semiHidden/>
    <w:unhideWhenUsed/>
    <w:rsid w:val="00BB1D2F"/>
  </w:style>
  <w:style w:type="table" w:customStyle="1" w:styleId="1320">
    <w:name w:val="Сетка таблицы13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Стиль списка321"/>
    <w:uiPriority w:val="99"/>
    <w:rsid w:val="00BB1D2F"/>
  </w:style>
  <w:style w:type="numbering" w:customStyle="1" w:styleId="11310">
    <w:name w:val="Стиль списка1131"/>
    <w:uiPriority w:val="99"/>
    <w:rsid w:val="00BB1D2F"/>
  </w:style>
  <w:style w:type="table" w:customStyle="1" w:styleId="11112">
    <w:name w:val="Сетка таблицы1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1">
    <w:name w:val="Нет списка1131"/>
    <w:next w:val="afa"/>
    <w:uiPriority w:val="99"/>
    <w:semiHidden/>
    <w:unhideWhenUsed/>
    <w:rsid w:val="00BB1D2F"/>
  </w:style>
  <w:style w:type="table" w:customStyle="1" w:styleId="2311">
    <w:name w:val="Сетка таблицы23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1">
    <w:name w:val="Сетка таблицы34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12">
    <w:name w:val="Нет списка211"/>
    <w:next w:val="afa"/>
    <w:uiPriority w:val="99"/>
    <w:semiHidden/>
    <w:unhideWhenUsed/>
    <w:rsid w:val="00BB1D2F"/>
  </w:style>
  <w:style w:type="numbering" w:customStyle="1" w:styleId="4111">
    <w:name w:val="Стиль списка411"/>
    <w:uiPriority w:val="99"/>
    <w:rsid w:val="00BB1D2F"/>
  </w:style>
  <w:style w:type="numbering" w:customStyle="1" w:styleId="12111">
    <w:name w:val="Стиль списка1211"/>
    <w:uiPriority w:val="99"/>
    <w:rsid w:val="00BB1D2F"/>
  </w:style>
  <w:style w:type="table" w:customStyle="1" w:styleId="12112">
    <w:name w:val="Сетка таблицы12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13">
    <w:name w:val="Нет списка1211"/>
    <w:next w:val="afa"/>
    <w:uiPriority w:val="99"/>
    <w:semiHidden/>
    <w:unhideWhenUsed/>
    <w:rsid w:val="00BB1D2F"/>
  </w:style>
  <w:style w:type="table" w:customStyle="1" w:styleId="21110">
    <w:name w:val="Сетка таблицы21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10">
    <w:name w:val="Сетка таблицы3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20">
    <w:name w:val="Стиль списка512"/>
    <w:uiPriority w:val="99"/>
    <w:rsid w:val="00BB1D2F"/>
  </w:style>
  <w:style w:type="table" w:customStyle="1" w:styleId="13120">
    <w:name w:val="Сетка таблицы1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
    <w:name w:val="Нет списка51"/>
    <w:next w:val="afa"/>
    <w:uiPriority w:val="99"/>
    <w:semiHidden/>
    <w:unhideWhenUsed/>
    <w:rsid w:val="00BB1D2F"/>
  </w:style>
  <w:style w:type="paragraph" w:customStyle="1" w:styleId="1ffffd">
    <w:name w:val="Тит1"/>
    <w:basedOn w:val="af7"/>
    <w:next w:val="2fff3"/>
    <w:link w:val="1ffffe"/>
    <w:autoRedefine/>
    <w:qFormat/>
    <w:rsid w:val="00BB1D2F"/>
    <w:pPr>
      <w:spacing w:after="0" w:line="240" w:lineRule="auto"/>
      <w:ind w:right="170" w:firstLine="3119"/>
      <w:jc w:val="center"/>
    </w:pPr>
    <w:rPr>
      <w:rFonts w:ascii="Times New Roman" w:eastAsia="Calibri" w:hAnsi="Times New Roman" w:cs="Times New Roman"/>
      <w:b/>
      <w:noProof/>
      <w:sz w:val="28"/>
      <w:szCs w:val="28"/>
    </w:rPr>
  </w:style>
  <w:style w:type="table" w:customStyle="1" w:styleId="711">
    <w:name w:val="Сетка таблицы71"/>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wordfami">
    <w:name w:val="Tword_fami"/>
    <w:basedOn w:val="af7"/>
    <w:rsid w:val="00BB1D2F"/>
    <w:pPr>
      <w:spacing w:after="0" w:line="240" w:lineRule="auto"/>
      <w:jc w:val="center"/>
    </w:pPr>
    <w:rPr>
      <w:rFonts w:ascii="ISOCPEUR" w:eastAsia="Times New Roman" w:hAnsi="ISOCPEUR" w:cs="Arial"/>
      <w:b/>
      <w:i/>
      <w:sz w:val="28"/>
      <w:szCs w:val="20"/>
    </w:rPr>
  </w:style>
  <w:style w:type="paragraph" w:customStyle="1" w:styleId="Tworddate">
    <w:name w:val="Tword_date"/>
    <w:basedOn w:val="af7"/>
    <w:link w:val="TworddateChar"/>
    <w:rsid w:val="00BB1D2F"/>
    <w:pPr>
      <w:spacing w:after="0" w:line="240" w:lineRule="auto"/>
      <w:jc w:val="center"/>
    </w:pPr>
    <w:rPr>
      <w:rFonts w:ascii="ISOCPEUR" w:eastAsia="Times New Roman" w:hAnsi="ISOCPEUR" w:cs="Times New Roman"/>
      <w:b/>
      <w:i/>
      <w:sz w:val="16"/>
      <w:szCs w:val="24"/>
    </w:rPr>
  </w:style>
  <w:style w:type="character" w:customStyle="1" w:styleId="TworddateChar">
    <w:name w:val="Tword_date Char"/>
    <w:link w:val="Tworddate"/>
    <w:rsid w:val="00BB1D2F"/>
    <w:rPr>
      <w:rFonts w:ascii="ISOCPEUR" w:eastAsia="Times New Roman" w:hAnsi="ISOCPEUR" w:cs="Times New Roman"/>
      <w:b/>
      <w:i/>
      <w:sz w:val="16"/>
      <w:szCs w:val="24"/>
    </w:rPr>
  </w:style>
  <w:style w:type="table" w:customStyle="1" w:styleId="1410">
    <w:name w:val="Сетка таблицы14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7">
    <w:name w:val="Таблица шапка"/>
    <w:basedOn w:val="af7"/>
    <w:uiPriority w:val="99"/>
    <w:qFormat/>
    <w:rsid w:val="00BB1D2F"/>
    <w:pPr>
      <w:spacing w:after="0" w:line="240" w:lineRule="auto"/>
      <w:jc w:val="center"/>
    </w:pPr>
    <w:rPr>
      <w:rFonts w:ascii="Times New Roman" w:eastAsia="Times New Roman" w:hAnsi="Times New Roman" w:cs="Times New Roman"/>
      <w:bCs/>
      <w:sz w:val="28"/>
      <w:szCs w:val="20"/>
    </w:rPr>
  </w:style>
  <w:style w:type="paragraph" w:customStyle="1" w:styleId="afffffffffffffffff8">
    <w:name w:val="Таблица по левому краю"/>
    <w:basedOn w:val="af7"/>
    <w:link w:val="afffffffffffffffff9"/>
    <w:uiPriority w:val="99"/>
    <w:rsid w:val="00BB1D2F"/>
    <w:pPr>
      <w:spacing w:after="0" w:line="240" w:lineRule="auto"/>
      <w:jc w:val="center"/>
    </w:pPr>
    <w:rPr>
      <w:rFonts w:ascii="Times New Roman" w:eastAsia="Times New Roman" w:hAnsi="Times New Roman" w:cs="Times New Roman"/>
      <w:b/>
      <w:color w:val="000000"/>
      <w:sz w:val="28"/>
      <w:szCs w:val="20"/>
      <w:lang w:eastAsia="en-US"/>
    </w:rPr>
  </w:style>
  <w:style w:type="character" w:customStyle="1" w:styleId="afffffffffffffffff9">
    <w:name w:val="Таблица по левому краю Знак"/>
    <w:link w:val="afffffffffffffffff8"/>
    <w:uiPriority w:val="99"/>
    <w:rsid w:val="00BB1D2F"/>
    <w:rPr>
      <w:rFonts w:ascii="Times New Roman" w:eastAsia="Times New Roman" w:hAnsi="Times New Roman" w:cs="Times New Roman"/>
      <w:b/>
      <w:color w:val="000000"/>
      <w:sz w:val="28"/>
      <w:szCs w:val="20"/>
      <w:lang w:eastAsia="en-US"/>
    </w:rPr>
  </w:style>
  <w:style w:type="paragraph" w:customStyle="1" w:styleId="2fff4">
    <w:name w:val="Титул 2"/>
    <w:basedOn w:val="af7"/>
    <w:next w:val="3ff"/>
    <w:link w:val="2fff5"/>
    <w:autoRedefine/>
    <w:rsid w:val="00BB1D2F"/>
    <w:pPr>
      <w:framePr w:hSpace="181" w:wrap="notBeside" w:vAnchor="page" w:hAnchor="text" w:x="109" w:y="1"/>
      <w:spacing w:after="0" w:line="240" w:lineRule="auto"/>
      <w:contextualSpacing/>
      <w:suppressOverlap/>
      <w:jc w:val="center"/>
    </w:pPr>
    <w:rPr>
      <w:rFonts w:ascii="Times New Roman" w:eastAsia="Calibri" w:hAnsi="Times New Roman" w:cs="Times New Roman"/>
      <w:b/>
      <w:caps/>
      <w:noProof/>
      <w:color w:val="000000"/>
      <w:sz w:val="28"/>
      <w:szCs w:val="28"/>
      <w:lang w:eastAsia="en-US"/>
    </w:rPr>
  </w:style>
  <w:style w:type="paragraph" w:customStyle="1" w:styleId="3ff">
    <w:name w:val="Тит3"/>
    <w:basedOn w:val="af7"/>
    <w:link w:val="3ff0"/>
    <w:autoRedefine/>
    <w:qFormat/>
    <w:rsid w:val="00BB1D2F"/>
    <w:pPr>
      <w:framePr w:hSpace="181" w:wrap="around" w:vAnchor="text" w:hAnchor="text" w:x="108" w:y="370"/>
      <w:spacing w:after="0" w:line="240" w:lineRule="auto"/>
      <w:ind w:left="284" w:right="284"/>
      <w:suppressOverlap/>
      <w:jc w:val="center"/>
    </w:pPr>
    <w:rPr>
      <w:rFonts w:ascii="Times New Roman" w:eastAsia="Calibri" w:hAnsi="Times New Roman" w:cs="Times New Roman"/>
      <w:b/>
      <w:sz w:val="28"/>
      <w:szCs w:val="24"/>
      <w:lang w:eastAsia="en-US"/>
    </w:rPr>
  </w:style>
  <w:style w:type="character" w:customStyle="1" w:styleId="2fff5">
    <w:name w:val="Титул 2 Знак"/>
    <w:link w:val="2fff4"/>
    <w:rsid w:val="00BB1D2F"/>
    <w:rPr>
      <w:rFonts w:ascii="Times New Roman" w:eastAsia="Calibri" w:hAnsi="Times New Roman" w:cs="Times New Roman"/>
      <w:b/>
      <w:caps/>
      <w:noProof/>
      <w:color w:val="000000"/>
      <w:sz w:val="28"/>
      <w:szCs w:val="28"/>
      <w:lang w:eastAsia="en-US"/>
    </w:rPr>
  </w:style>
  <w:style w:type="character" w:customStyle="1" w:styleId="3ff0">
    <w:name w:val="Тит3 Знак"/>
    <w:link w:val="3ff"/>
    <w:rsid w:val="00BB1D2F"/>
    <w:rPr>
      <w:rFonts w:ascii="Times New Roman" w:eastAsia="Calibri" w:hAnsi="Times New Roman" w:cs="Times New Roman"/>
      <w:b/>
      <w:sz w:val="28"/>
      <w:szCs w:val="24"/>
      <w:lang w:eastAsia="en-US"/>
    </w:rPr>
  </w:style>
  <w:style w:type="character" w:customStyle="1" w:styleId="1ffffe">
    <w:name w:val="Тит1 Знак"/>
    <w:link w:val="1ffffd"/>
    <w:rsid w:val="00BB1D2F"/>
    <w:rPr>
      <w:rFonts w:ascii="Times New Roman" w:eastAsia="Calibri" w:hAnsi="Times New Roman" w:cs="Times New Roman"/>
      <w:b/>
      <w:noProof/>
      <w:sz w:val="28"/>
      <w:szCs w:val="28"/>
    </w:rPr>
  </w:style>
  <w:style w:type="paragraph" w:customStyle="1" w:styleId="afffffffffffffffffa">
    <w:name w:val="название"/>
    <w:basedOn w:val="af7"/>
    <w:next w:val="af7"/>
    <w:link w:val="afffffffffffffffffb"/>
    <w:rsid w:val="00BB1D2F"/>
    <w:pPr>
      <w:widowControl w:val="0"/>
      <w:autoSpaceDE w:val="0"/>
      <w:autoSpaceDN w:val="0"/>
      <w:adjustRightInd w:val="0"/>
      <w:spacing w:after="0" w:line="240" w:lineRule="auto"/>
      <w:ind w:left="142" w:hanging="142"/>
      <w:jc w:val="center"/>
    </w:pPr>
    <w:rPr>
      <w:rFonts w:ascii="Arial" w:eastAsia="Times New Roman" w:hAnsi="Arial" w:cs="Times New Roman"/>
      <w:caps/>
      <w:sz w:val="28"/>
      <w:szCs w:val="28"/>
      <w:lang w:eastAsia="en-US"/>
    </w:rPr>
  </w:style>
  <w:style w:type="character" w:customStyle="1" w:styleId="afffffffffffffffffb">
    <w:name w:val="название Знак"/>
    <w:link w:val="afffffffffffffffffa"/>
    <w:rsid w:val="00BB1D2F"/>
    <w:rPr>
      <w:rFonts w:ascii="Arial" w:eastAsia="Times New Roman" w:hAnsi="Arial" w:cs="Times New Roman"/>
      <w:caps/>
      <w:sz w:val="28"/>
      <w:szCs w:val="28"/>
      <w:lang w:eastAsia="en-US"/>
    </w:rPr>
  </w:style>
  <w:style w:type="paragraph" w:customStyle="1" w:styleId="2fff3">
    <w:name w:val="Тит2"/>
    <w:basedOn w:val="af7"/>
    <w:next w:val="3ff"/>
    <w:link w:val="2fff6"/>
    <w:qFormat/>
    <w:rsid w:val="00BB1D2F"/>
    <w:pPr>
      <w:spacing w:after="0" w:line="240" w:lineRule="auto"/>
      <w:ind w:left="2835"/>
      <w:jc w:val="center"/>
    </w:pPr>
    <w:rPr>
      <w:rFonts w:ascii="Times New Roman" w:eastAsia="Calibri" w:hAnsi="Times New Roman" w:cs="Times New Roman"/>
      <w:b/>
      <w:sz w:val="28"/>
      <w:lang w:eastAsia="en-US"/>
    </w:rPr>
  </w:style>
  <w:style w:type="paragraph" w:customStyle="1" w:styleId="4f4">
    <w:name w:val="Тит4"/>
    <w:basedOn w:val="af7"/>
    <w:next w:val="3ff"/>
    <w:link w:val="4f5"/>
    <w:autoRedefine/>
    <w:qFormat/>
    <w:rsid w:val="00BB1D2F"/>
    <w:pPr>
      <w:framePr w:hSpace="181" w:wrap="around" w:vAnchor="text" w:hAnchor="text" w:x="108" w:y="370"/>
      <w:spacing w:before="120" w:after="0"/>
      <w:ind w:left="284" w:right="284"/>
      <w:suppressOverlap/>
      <w:jc w:val="center"/>
    </w:pPr>
    <w:rPr>
      <w:rFonts w:ascii="Times New Roman" w:eastAsia="Calibri" w:hAnsi="Times New Roman" w:cs="Times New Roman"/>
      <w:b/>
      <w:caps/>
      <w:sz w:val="28"/>
      <w:lang w:eastAsia="en-US"/>
    </w:rPr>
  </w:style>
  <w:style w:type="character" w:customStyle="1" w:styleId="2fff6">
    <w:name w:val="Тит2 Знак"/>
    <w:link w:val="2fff3"/>
    <w:rsid w:val="00BB1D2F"/>
    <w:rPr>
      <w:rFonts w:ascii="Times New Roman" w:eastAsia="Calibri" w:hAnsi="Times New Roman" w:cs="Times New Roman"/>
      <w:b/>
      <w:sz w:val="28"/>
      <w:lang w:eastAsia="en-US"/>
    </w:rPr>
  </w:style>
  <w:style w:type="paragraph" w:customStyle="1" w:styleId="afffffffffffffffffc">
    <w:name w:val="Текст Титул Строчные"/>
    <w:next w:val="af7"/>
    <w:link w:val="afffffffffffffffffd"/>
    <w:semiHidden/>
    <w:rsid w:val="00BB1D2F"/>
    <w:pPr>
      <w:spacing w:after="0" w:line="240" w:lineRule="auto"/>
      <w:jc w:val="center"/>
    </w:pPr>
    <w:rPr>
      <w:rFonts w:ascii="Arial" w:eastAsia="Andale Sans UI" w:hAnsi="Arial" w:cs="Arial"/>
      <w:b/>
      <w:kern w:val="24"/>
      <w:sz w:val="28"/>
      <w:szCs w:val="24"/>
      <w:lang w:eastAsia="en-US"/>
    </w:rPr>
  </w:style>
  <w:style w:type="character" w:customStyle="1" w:styleId="4f5">
    <w:name w:val="Тит4 Знак"/>
    <w:link w:val="4f4"/>
    <w:rsid w:val="00BB1D2F"/>
    <w:rPr>
      <w:rFonts w:ascii="Times New Roman" w:eastAsia="Calibri" w:hAnsi="Times New Roman" w:cs="Times New Roman"/>
      <w:b/>
      <w:caps/>
      <w:sz w:val="28"/>
      <w:lang w:eastAsia="en-US"/>
    </w:rPr>
  </w:style>
  <w:style w:type="character" w:customStyle="1" w:styleId="afffffffffffffffffd">
    <w:name w:val="Текст Титул Строчные Знак"/>
    <w:link w:val="afffffffffffffffffc"/>
    <w:semiHidden/>
    <w:rsid w:val="00BB1D2F"/>
    <w:rPr>
      <w:rFonts w:ascii="Arial" w:eastAsia="Andale Sans UI" w:hAnsi="Arial" w:cs="Arial"/>
      <w:b/>
      <w:kern w:val="24"/>
      <w:sz w:val="28"/>
      <w:szCs w:val="24"/>
      <w:lang w:eastAsia="en-US"/>
    </w:rPr>
  </w:style>
  <w:style w:type="paragraph" w:customStyle="1" w:styleId="1fffff">
    <w:name w:val="Титул 1"/>
    <w:basedOn w:val="af7"/>
    <w:link w:val="1fffff0"/>
    <w:autoRedefine/>
    <w:rsid w:val="00BB1D2F"/>
    <w:pPr>
      <w:framePr w:hSpace="181" w:wrap="around" w:vAnchor="page" w:hAnchor="text" w:xAlign="center" w:y="2218"/>
      <w:spacing w:after="0"/>
      <w:ind w:left="284" w:right="284"/>
      <w:suppressOverlap/>
      <w:jc w:val="center"/>
    </w:pPr>
    <w:rPr>
      <w:rFonts w:ascii="Times New Roman" w:eastAsia="Calibri" w:hAnsi="Times New Roman" w:cs="Times New Roman"/>
      <w:b/>
      <w:sz w:val="28"/>
      <w:lang w:eastAsia="en-US"/>
    </w:rPr>
  </w:style>
  <w:style w:type="character" w:customStyle="1" w:styleId="1fffff0">
    <w:name w:val="Титул 1 Знак"/>
    <w:link w:val="1fffff"/>
    <w:rsid w:val="00BB1D2F"/>
    <w:rPr>
      <w:rFonts w:ascii="Times New Roman" w:eastAsia="Calibri" w:hAnsi="Times New Roman" w:cs="Times New Roman"/>
      <w:b/>
      <w:sz w:val="28"/>
      <w:lang w:eastAsia="en-US"/>
    </w:rPr>
  </w:style>
  <w:style w:type="character" w:customStyle="1" w:styleId="2195pt">
    <w:name w:val="Основной текст (21) + 9;5 pt"/>
    <w:rsid w:val="00BB1D2F"/>
    <w:rPr>
      <w:rFonts w:ascii="Arial" w:eastAsia="Arial" w:hAnsi="Arial" w:cs="Arial"/>
      <w:b w:val="0"/>
      <w:bCs w:val="0"/>
      <w:i w:val="0"/>
      <w:iCs w:val="0"/>
      <w:smallCaps w:val="0"/>
      <w:strike w:val="0"/>
      <w:spacing w:val="0"/>
      <w:sz w:val="19"/>
      <w:szCs w:val="19"/>
    </w:rPr>
  </w:style>
  <w:style w:type="character" w:customStyle="1" w:styleId="21a">
    <w:name w:val="Основной текст (21)_"/>
    <w:link w:val="21b"/>
    <w:rsid w:val="00BB1D2F"/>
    <w:rPr>
      <w:rFonts w:ascii="Arial" w:eastAsia="Arial" w:hAnsi="Arial" w:cs="Arial"/>
      <w:sz w:val="18"/>
      <w:szCs w:val="18"/>
      <w:shd w:val="clear" w:color="auto" w:fill="FFFFFF"/>
    </w:rPr>
  </w:style>
  <w:style w:type="character" w:customStyle="1" w:styleId="21BookAntiqua85pt">
    <w:name w:val="Основной текст (21) + Book Antiqua;8;5 pt;Полужирный"/>
    <w:rsid w:val="00BB1D2F"/>
    <w:rPr>
      <w:rFonts w:ascii="Book Antiqua" w:eastAsia="Book Antiqua" w:hAnsi="Book Antiqua" w:cs="Book Antiqua"/>
      <w:b/>
      <w:bCs/>
      <w:sz w:val="17"/>
      <w:szCs w:val="17"/>
      <w:shd w:val="clear" w:color="auto" w:fill="FFFFFF"/>
    </w:rPr>
  </w:style>
  <w:style w:type="paragraph" w:customStyle="1" w:styleId="21b">
    <w:name w:val="Основной текст (21)"/>
    <w:basedOn w:val="af7"/>
    <w:link w:val="21a"/>
    <w:rsid w:val="00BB1D2F"/>
    <w:pPr>
      <w:shd w:val="clear" w:color="auto" w:fill="FFFFFF"/>
      <w:spacing w:before="540" w:after="420" w:line="0" w:lineRule="atLeast"/>
      <w:jc w:val="both"/>
    </w:pPr>
    <w:rPr>
      <w:rFonts w:ascii="Arial" w:eastAsia="Arial" w:hAnsi="Arial" w:cs="Arial"/>
      <w:sz w:val="18"/>
      <w:szCs w:val="18"/>
    </w:rPr>
  </w:style>
  <w:style w:type="paragraph" w:customStyle="1" w:styleId="2">
    <w:name w:val="Абзац списка 2"/>
    <w:basedOn w:val="af7"/>
    <w:qFormat/>
    <w:rsid w:val="00BB1D2F"/>
    <w:pPr>
      <w:keepNext/>
      <w:numPr>
        <w:numId w:val="41"/>
      </w:numPr>
      <w:tabs>
        <w:tab w:val="left" w:pos="1134"/>
      </w:tabs>
      <w:spacing w:after="0" w:line="360" w:lineRule="auto"/>
      <w:ind w:right="170"/>
      <w:jc w:val="both"/>
    </w:pPr>
    <w:rPr>
      <w:rFonts w:ascii="Times New Roman" w:eastAsia="Calibri" w:hAnsi="Times New Roman" w:cs="Times New Roman"/>
      <w:sz w:val="24"/>
      <w:lang w:eastAsia="en-US"/>
    </w:rPr>
  </w:style>
  <w:style w:type="character" w:customStyle="1" w:styleId="2fff7">
    <w:name w:val="Название Знак2"/>
    <w:aliases w:val="Приложения Знак"/>
    <w:basedOn w:val="af8"/>
    <w:uiPriority w:val="10"/>
    <w:rsid w:val="00BB1D2F"/>
    <w:rPr>
      <w:rFonts w:ascii="Times New Roman" w:eastAsiaTheme="majorEastAsia" w:hAnsi="Times New Roman" w:cstheme="majorBidi"/>
      <w:b/>
      <w:spacing w:val="5"/>
      <w:kern w:val="28"/>
      <w:sz w:val="28"/>
      <w:szCs w:val="52"/>
    </w:rPr>
  </w:style>
  <w:style w:type="paragraph" w:customStyle="1" w:styleId="20">
    <w:name w:val="Абзац 2 уровень"/>
    <w:basedOn w:val="af7"/>
    <w:rsid w:val="00BB1D2F"/>
    <w:pPr>
      <w:numPr>
        <w:numId w:val="42"/>
      </w:numPr>
      <w:tabs>
        <w:tab w:val="left" w:pos="1134"/>
      </w:tabs>
      <w:spacing w:after="0" w:line="360" w:lineRule="auto"/>
      <w:jc w:val="both"/>
    </w:pPr>
    <w:rPr>
      <w:rFonts w:ascii="Times New Roman" w:eastAsia="Times New Roman" w:hAnsi="Times New Roman" w:cs="Times New Roman"/>
      <w:sz w:val="24"/>
      <w:szCs w:val="20"/>
      <w:lang w:eastAsia="en-US"/>
    </w:rPr>
  </w:style>
  <w:style w:type="paragraph" w:customStyle="1" w:styleId="12125">
    <w:name w:val="Стиль 12 пт не полужирный По левому краю Первая строка:  125 см"/>
    <w:basedOn w:val="af7"/>
    <w:rsid w:val="00BB1D2F"/>
    <w:pPr>
      <w:spacing w:after="0" w:line="240" w:lineRule="auto"/>
      <w:ind w:left="1993" w:hanging="1065"/>
      <w:jc w:val="center"/>
    </w:pPr>
    <w:rPr>
      <w:rFonts w:ascii="Times New Roman" w:eastAsia="Calibri" w:hAnsi="Times New Roman" w:cs="Times New Roman"/>
      <w:b/>
      <w:sz w:val="28"/>
      <w:lang w:eastAsia="en-US"/>
    </w:rPr>
  </w:style>
  <w:style w:type="paragraph" w:customStyle="1" w:styleId="afffffffffffffffffe">
    <w:name w:val="Стиль Название"/>
    <w:aliases w:val="Приложения + снизу: (одинарная Акцент 1  1 пт лини..."/>
    <w:basedOn w:val="affb"/>
    <w:rsid w:val="00BB1D2F"/>
    <w:pPr>
      <w:spacing w:after="240"/>
      <w:contextualSpacing/>
    </w:pPr>
    <w:rPr>
      <w:bCs/>
      <w:spacing w:val="5"/>
      <w:kern w:val="28"/>
      <w:sz w:val="28"/>
      <w:lang w:eastAsia="en-US"/>
    </w:rPr>
  </w:style>
  <w:style w:type="character" w:customStyle="1" w:styleId="1ffffb">
    <w:name w:val="Марк 1 Знак"/>
    <w:basedOn w:val="af8"/>
    <w:link w:val="1ffffa"/>
    <w:rsid w:val="00BB1D2F"/>
    <w:rPr>
      <w:rFonts w:ascii="Times New Roman" w:eastAsia="Times New Roman" w:hAnsi="Times New Roman" w:cs="Times New Roman"/>
      <w:color w:val="000000"/>
      <w:sz w:val="24"/>
      <w:szCs w:val="24"/>
    </w:rPr>
  </w:style>
  <w:style w:type="numbering" w:customStyle="1" w:styleId="612">
    <w:name w:val="Стиль списка61"/>
    <w:uiPriority w:val="99"/>
    <w:rsid w:val="00BB1D2F"/>
  </w:style>
  <w:style w:type="paragraph" w:customStyle="1" w:styleId="affffffffffffffffff">
    <w:name w:val="ТаблТекст"/>
    <w:basedOn w:val="affff0"/>
    <w:link w:val="affffffffffffffffff0"/>
    <w:rsid w:val="00BB1D2F"/>
    <w:pPr>
      <w:tabs>
        <w:tab w:val="clear" w:pos="1276"/>
      </w:tabs>
      <w:suppressAutoHyphens/>
      <w:spacing w:line="240" w:lineRule="auto"/>
      <w:ind w:firstLine="0"/>
      <w:contextualSpacing w:val="0"/>
      <w:jc w:val="left"/>
    </w:pPr>
    <w:rPr>
      <w:kern w:val="32"/>
      <w:szCs w:val="26"/>
    </w:rPr>
  </w:style>
  <w:style w:type="character" w:customStyle="1" w:styleId="affffffffffffffffff0">
    <w:name w:val="ТаблТекст Знак"/>
    <w:link w:val="affffffffffffffffff"/>
    <w:rsid w:val="00BB1D2F"/>
    <w:rPr>
      <w:rFonts w:ascii="Times New Roman" w:eastAsia="Times New Roman" w:hAnsi="Times New Roman" w:cs="Times New Roman"/>
      <w:kern w:val="32"/>
      <w:sz w:val="24"/>
      <w:szCs w:val="26"/>
    </w:rPr>
  </w:style>
  <w:style w:type="character" w:customStyle="1" w:styleId="wmi-callto">
    <w:name w:val="wmi-callto"/>
    <w:basedOn w:val="af8"/>
    <w:rsid w:val="00BB1D2F"/>
  </w:style>
  <w:style w:type="paragraph" w:customStyle="1" w:styleId="affffffffffffffffff1">
    <w:name w:val="ТаблНазвание"/>
    <w:basedOn w:val="affff2"/>
    <w:qFormat/>
    <w:rsid w:val="00BB1D2F"/>
    <w:pPr>
      <w:spacing w:after="0" w:line="240" w:lineRule="auto"/>
    </w:pPr>
    <w:rPr>
      <w:b/>
    </w:rPr>
  </w:style>
  <w:style w:type="paragraph" w:customStyle="1" w:styleId="affffffffffffffffff2">
    <w:name w:val="Формула"/>
    <w:basedOn w:val="af7"/>
    <w:next w:val="af7"/>
    <w:qFormat/>
    <w:rsid w:val="00BB1D2F"/>
    <w:pPr>
      <w:tabs>
        <w:tab w:val="center" w:pos="4678"/>
        <w:tab w:val="right" w:pos="9072"/>
      </w:tabs>
      <w:spacing w:after="0" w:line="360" w:lineRule="auto"/>
      <w:ind w:left="-142" w:right="-284"/>
      <w:jc w:val="center"/>
    </w:pPr>
    <w:rPr>
      <w:rFonts w:ascii="Arial" w:eastAsia="Times New Roman" w:hAnsi="Arial" w:cs="Arial"/>
      <w:bCs/>
      <w:iCs/>
      <w:kern w:val="32"/>
      <w:sz w:val="24"/>
      <w:szCs w:val="24"/>
    </w:rPr>
  </w:style>
  <w:style w:type="paragraph" w:customStyle="1" w:styleId="affffffffffffffffff3">
    <w:name w:val="Формула номер"/>
    <w:basedOn w:val="affffffffffffffffff2"/>
    <w:qFormat/>
    <w:rsid w:val="00BB1D2F"/>
    <w:pPr>
      <w:tabs>
        <w:tab w:val="clear" w:pos="4678"/>
        <w:tab w:val="clear" w:pos="9072"/>
      </w:tabs>
    </w:pPr>
    <w:rPr>
      <w:rFonts w:ascii="Times New Roman" w:hAnsi="Times New Roman"/>
      <w:bCs w:val="0"/>
      <w:iCs w:val="0"/>
      <w:kern w:val="0"/>
      <w:lang w:val="en-US"/>
    </w:rPr>
  </w:style>
  <w:style w:type="paragraph" w:customStyle="1" w:styleId="affffffffffffffffff4">
    <w:name w:val="РисНазвание"/>
    <w:basedOn w:val="af7"/>
    <w:qFormat/>
    <w:rsid w:val="00BB1D2F"/>
    <w:pPr>
      <w:spacing w:before="120" w:after="240" w:line="360" w:lineRule="auto"/>
      <w:jc w:val="center"/>
    </w:pPr>
    <w:rPr>
      <w:rFonts w:ascii="Times New Roman" w:eastAsia="Times New Roman" w:hAnsi="Times New Roman" w:cs="Times New Roman"/>
      <w:sz w:val="24"/>
      <w:szCs w:val="20"/>
    </w:rPr>
  </w:style>
  <w:style w:type="paragraph" w:customStyle="1" w:styleId="affffffffffffffffff5">
    <w:name w:val="Рисунок"/>
    <w:basedOn w:val="affff2"/>
    <w:next w:val="affff2"/>
    <w:rsid w:val="00BB1D2F"/>
    <w:pPr>
      <w:keepLines/>
      <w:spacing w:before="0" w:after="0"/>
      <w:ind w:firstLine="0"/>
      <w:jc w:val="center"/>
    </w:pPr>
  </w:style>
  <w:style w:type="paragraph" w:customStyle="1" w:styleId="affffffffffffffffff6">
    <w:name w:val="ТаблТекст влево"/>
    <w:basedOn w:val="affff2"/>
    <w:link w:val="affffffffffffffffff7"/>
    <w:rsid w:val="00BB1D2F"/>
    <w:pPr>
      <w:spacing w:before="0" w:after="0" w:line="240" w:lineRule="auto"/>
      <w:ind w:firstLine="0"/>
      <w:jc w:val="left"/>
    </w:pPr>
    <w:rPr>
      <w:sz w:val="22"/>
    </w:rPr>
  </w:style>
  <w:style w:type="character" w:customStyle="1" w:styleId="affffffffffffffffff7">
    <w:name w:val="ТаблТекст влево Знак"/>
    <w:link w:val="affffffffffffffffff6"/>
    <w:rsid w:val="00BB1D2F"/>
    <w:rPr>
      <w:kern w:val="32"/>
      <w:szCs w:val="26"/>
    </w:rPr>
  </w:style>
  <w:style w:type="paragraph" w:customStyle="1" w:styleId="-ffa">
    <w:name w:val="Верхний колонтитул - раздел"/>
    <w:basedOn w:val="afffa"/>
    <w:rsid w:val="00BB1D2F"/>
    <w:pPr>
      <w:tabs>
        <w:tab w:val="clear" w:pos="4677"/>
        <w:tab w:val="clear" w:pos="9355"/>
      </w:tabs>
      <w:spacing w:line="360" w:lineRule="auto"/>
      <w:contextualSpacing/>
      <w:jc w:val="center"/>
    </w:pPr>
    <w:rPr>
      <w:b/>
      <w:i/>
      <w:kern w:val="32"/>
      <w:sz w:val="18"/>
      <w:szCs w:val="18"/>
      <w:lang w:val="ru-RU" w:eastAsia="ru-RU"/>
    </w:rPr>
  </w:style>
  <w:style w:type="paragraph" w:customStyle="1" w:styleId="affffffffffffffffff8">
    <w:name w:val="Абзац жирный"/>
    <w:basedOn w:val="affff2"/>
    <w:qFormat/>
    <w:rsid w:val="00BB1D2F"/>
    <w:pPr>
      <w:spacing w:before="0" w:after="0"/>
    </w:pPr>
    <w:rPr>
      <w:b/>
    </w:rPr>
  </w:style>
  <w:style w:type="paragraph" w:customStyle="1" w:styleId="affffffffffffffffff9">
    <w:name w:val="Абзац курсив"/>
    <w:basedOn w:val="affff2"/>
    <w:qFormat/>
    <w:rsid w:val="00BB1D2F"/>
    <w:pPr>
      <w:spacing w:before="0" w:after="0"/>
    </w:pPr>
    <w:rPr>
      <w:i/>
    </w:rPr>
  </w:style>
  <w:style w:type="paragraph" w:customStyle="1" w:styleId="8a">
    <w:name w:val="ТаблТекст8"/>
    <w:basedOn w:val="affffffffffffffffff6"/>
    <w:qFormat/>
    <w:rsid w:val="00BB1D2F"/>
    <w:rPr>
      <w:sz w:val="16"/>
    </w:rPr>
  </w:style>
  <w:style w:type="paragraph" w:customStyle="1" w:styleId="affffffffffffffffffa">
    <w:name w:val="ТаблШапка слева"/>
    <w:basedOn w:val="af7"/>
    <w:qFormat/>
    <w:rsid w:val="00BB1D2F"/>
    <w:pPr>
      <w:spacing w:before="120" w:after="120" w:line="240" w:lineRule="auto"/>
      <w:ind w:right="-284"/>
      <w:contextualSpacing/>
    </w:pPr>
    <w:rPr>
      <w:rFonts w:ascii="Times New Roman" w:eastAsia="Times New Roman" w:hAnsi="Times New Roman" w:cs="Times New Roman"/>
      <w:b/>
      <w:szCs w:val="24"/>
    </w:rPr>
  </w:style>
  <w:style w:type="paragraph" w:customStyle="1" w:styleId="affffffffffffffffffb">
    <w:name w:val="ТаблГидро"/>
    <w:basedOn w:val="affffffffffffffffff6"/>
    <w:qFormat/>
    <w:rsid w:val="00BB1D2F"/>
    <w:pPr>
      <w:spacing w:before="80" w:after="80"/>
    </w:pPr>
    <w:rPr>
      <w:rFonts w:ascii="Courier New" w:hAnsi="Courier New"/>
      <w:sz w:val="16"/>
    </w:rPr>
  </w:style>
  <w:style w:type="paragraph" w:customStyle="1" w:styleId="B">
    <w:name w:val="ТаблГидроB_"/>
    <w:basedOn w:val="affffffffffffffffffb"/>
    <w:qFormat/>
    <w:rsid w:val="00BB1D2F"/>
    <w:rPr>
      <w:b/>
      <w:u w:val="single"/>
    </w:rPr>
  </w:style>
  <w:style w:type="paragraph" w:styleId="affffffffffffffffffc">
    <w:name w:val="Revision"/>
    <w:hidden/>
    <w:uiPriority w:val="99"/>
    <w:semiHidden/>
    <w:rsid w:val="00BB1D2F"/>
    <w:pPr>
      <w:spacing w:before="120" w:after="120" w:line="360" w:lineRule="auto"/>
      <w:ind w:left="283" w:right="-284" w:hanging="425"/>
      <w:jc w:val="both"/>
    </w:pPr>
    <w:rPr>
      <w:rFonts w:ascii="Times New Roman" w:eastAsia="Times New Roman" w:hAnsi="Times New Roman" w:cs="Times New Roman"/>
      <w:sz w:val="24"/>
      <w:szCs w:val="24"/>
    </w:rPr>
  </w:style>
  <w:style w:type="character" w:customStyle="1" w:styleId="affffffffffffffffffd">
    <w:name w:val="Абзац Знак"/>
    <w:aliases w:val="b Знак1,Знак1 Знак,b Знак Знак,Àáçàö Знак"/>
    <w:rsid w:val="00BB1D2F"/>
    <w:rPr>
      <w:rFonts w:cs="Arial"/>
      <w:kern w:val="32"/>
      <w:sz w:val="24"/>
      <w:szCs w:val="26"/>
    </w:rPr>
  </w:style>
  <w:style w:type="character" w:customStyle="1" w:styleId="afffffffff">
    <w:name w:val="таблица Знак"/>
    <w:link w:val="affffffffe"/>
    <w:rsid w:val="00BB1D2F"/>
    <w:rPr>
      <w:rFonts w:ascii="Calibri" w:eastAsia="Times New Roman" w:hAnsi="Calibri" w:cs="Times New Roman"/>
      <w:szCs w:val="20"/>
    </w:rPr>
  </w:style>
  <w:style w:type="paragraph" w:customStyle="1" w:styleId="affffffffffffffffffe">
    <w:name w:val="Штамп"/>
    <w:link w:val="1fffff1"/>
    <w:rsid w:val="00BB1D2F"/>
    <w:pPr>
      <w:spacing w:before="120" w:after="120" w:line="360" w:lineRule="auto"/>
      <w:ind w:left="283" w:right="-284" w:hanging="425"/>
      <w:jc w:val="center"/>
    </w:pPr>
    <w:rPr>
      <w:rFonts w:ascii="Times New Roman" w:eastAsia="Times New Roman" w:hAnsi="Times New Roman" w:cs="Times New Roman"/>
      <w:sz w:val="16"/>
      <w:szCs w:val="20"/>
    </w:rPr>
  </w:style>
  <w:style w:type="character" w:customStyle="1" w:styleId="1fffff1">
    <w:name w:val="Штамп Знак1"/>
    <w:link w:val="affffffffffffffffffe"/>
    <w:rsid w:val="00BB1D2F"/>
    <w:rPr>
      <w:rFonts w:ascii="Times New Roman" w:eastAsia="Times New Roman" w:hAnsi="Times New Roman" w:cs="Times New Roman"/>
      <w:sz w:val="16"/>
      <w:szCs w:val="20"/>
    </w:rPr>
  </w:style>
  <w:style w:type="paragraph" w:customStyle="1" w:styleId="afffffffffffffffffff">
    <w:name w:val="Штамп форма"/>
    <w:basedOn w:val="afffc"/>
    <w:rsid w:val="00BB1D2F"/>
    <w:pPr>
      <w:tabs>
        <w:tab w:val="clear" w:pos="4677"/>
        <w:tab w:val="clear" w:pos="9355"/>
      </w:tabs>
      <w:suppressAutoHyphens w:val="0"/>
      <w:spacing w:line="360" w:lineRule="auto"/>
      <w:ind w:firstLine="709"/>
      <w:contextualSpacing/>
      <w:jc w:val="center"/>
    </w:pPr>
    <w:rPr>
      <w:kern w:val="20"/>
      <w:sz w:val="16"/>
      <w:lang w:val="ru-RU" w:eastAsia="ru-RU"/>
    </w:rPr>
  </w:style>
  <w:style w:type="table" w:customStyle="1" w:styleId="2410">
    <w:name w:val="Сетка таблицы241"/>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0">
    <w:name w:val="табл"/>
    <w:basedOn w:val="af7"/>
    <w:rsid w:val="00BB1D2F"/>
    <w:pPr>
      <w:spacing w:before="120" w:after="120" w:line="240" w:lineRule="auto"/>
      <w:ind w:right="-284"/>
    </w:pPr>
    <w:rPr>
      <w:rFonts w:ascii="Times New Roman" w:eastAsia="Times New Roman" w:hAnsi="Times New Roman" w:cs="Times New Roman"/>
      <w:color w:val="000000"/>
      <w:sz w:val="20"/>
      <w:szCs w:val="24"/>
    </w:rPr>
  </w:style>
  <w:style w:type="paragraph" w:customStyle="1" w:styleId="afffffffffffffffffff1">
    <w:name w:val="Таблица по центру"/>
    <w:basedOn w:val="af7"/>
    <w:qFormat/>
    <w:rsid w:val="00BB1D2F"/>
    <w:pPr>
      <w:spacing w:before="60" w:after="60" w:line="360" w:lineRule="auto"/>
      <w:ind w:right="-284"/>
      <w:jc w:val="center"/>
    </w:pPr>
    <w:rPr>
      <w:rFonts w:ascii="Arial" w:eastAsia="Times New Roman" w:hAnsi="Arial" w:cs="Arial"/>
      <w:sz w:val="20"/>
      <w:szCs w:val="20"/>
      <w:lang w:val="en-US"/>
    </w:rPr>
  </w:style>
  <w:style w:type="paragraph" w:customStyle="1" w:styleId="afffffffffffffffffff2">
    <w:name w:val="Таблица слева"/>
    <w:basedOn w:val="afffffffffffffffffff1"/>
    <w:qFormat/>
    <w:rsid w:val="00BB1D2F"/>
    <w:pPr>
      <w:jc w:val="left"/>
    </w:pPr>
  </w:style>
  <w:style w:type="paragraph" w:customStyle="1" w:styleId="afffffffffffffffffff3">
    <w:name w:val="ОС ПЗ где"/>
    <w:basedOn w:val="af7"/>
    <w:qFormat/>
    <w:rsid w:val="00BB1D2F"/>
    <w:pPr>
      <w:spacing w:before="120" w:after="120" w:line="360" w:lineRule="auto"/>
      <w:ind w:left="426" w:right="-284" w:hanging="426"/>
      <w:jc w:val="both"/>
    </w:pPr>
    <w:rPr>
      <w:rFonts w:ascii="Arial" w:eastAsia="Times New Roman" w:hAnsi="Arial" w:cs="Times New Roman"/>
      <w:sz w:val="24"/>
      <w:szCs w:val="24"/>
      <w:lang w:eastAsia="en-US"/>
    </w:rPr>
  </w:style>
  <w:style w:type="paragraph" w:customStyle="1" w:styleId="afffffffffffffffffff4">
    <w:name w:val="ОС ПЗ после где"/>
    <w:basedOn w:val="afffffffffffffffffff3"/>
    <w:qFormat/>
    <w:rsid w:val="00BB1D2F"/>
    <w:pPr>
      <w:ind w:firstLine="0"/>
    </w:pPr>
  </w:style>
  <w:style w:type="paragraph" w:customStyle="1" w:styleId="afffffffffffffffffff5">
    <w:name w:val="ОС ПЗ в рамке"/>
    <w:basedOn w:val="af7"/>
    <w:qFormat/>
    <w:rsid w:val="00BB1D2F"/>
    <w:pPr>
      <w:spacing w:before="120" w:after="120" w:line="240" w:lineRule="auto"/>
      <w:ind w:right="-284"/>
      <w:jc w:val="center"/>
    </w:pPr>
    <w:rPr>
      <w:rFonts w:ascii="Arial" w:eastAsia="Times New Roman" w:hAnsi="Arial" w:cs="Times New Roman"/>
      <w:noProof/>
      <w:color w:val="000000"/>
      <w:sz w:val="24"/>
      <w:szCs w:val="24"/>
      <w:bdr w:val="single" w:sz="4" w:space="0" w:color="auto"/>
      <w:lang w:eastAsia="en-US"/>
    </w:rPr>
  </w:style>
  <w:style w:type="paragraph" w:customStyle="1" w:styleId="afffffffffffffffffff6">
    <w:name w:val="ОС ПЗ маркированный"/>
    <w:basedOn w:val="af7"/>
    <w:qFormat/>
    <w:rsid w:val="00BB1D2F"/>
    <w:pPr>
      <w:tabs>
        <w:tab w:val="left" w:pos="709"/>
      </w:tabs>
      <w:autoSpaceDE w:val="0"/>
      <w:autoSpaceDN w:val="0"/>
      <w:adjustRightInd w:val="0"/>
      <w:spacing w:before="120" w:after="120" w:line="240" w:lineRule="auto"/>
      <w:ind w:left="714" w:right="-284" w:hanging="357"/>
      <w:jc w:val="both"/>
    </w:pPr>
    <w:rPr>
      <w:rFonts w:ascii="Arial" w:eastAsia="Times New Roman" w:hAnsi="Arial" w:cs="Arial"/>
      <w:color w:val="000000"/>
      <w:sz w:val="24"/>
      <w:szCs w:val="24"/>
      <w:lang w:eastAsia="en-US"/>
    </w:rPr>
  </w:style>
  <w:style w:type="paragraph" w:customStyle="1" w:styleId="afffffffffffffffffff7">
    <w:name w:val="Текст таблицы"/>
    <w:basedOn w:val="af7"/>
    <w:link w:val="afffffffffffffffffff8"/>
    <w:rsid w:val="00BB1D2F"/>
    <w:pPr>
      <w:spacing w:before="60" w:after="60" w:line="240" w:lineRule="auto"/>
      <w:ind w:right="-284"/>
      <w:jc w:val="center"/>
    </w:pPr>
    <w:rPr>
      <w:rFonts w:ascii="Times New Roman" w:eastAsia="Times New Roman" w:hAnsi="Times New Roman" w:cs="Times New Roman"/>
    </w:rPr>
  </w:style>
  <w:style w:type="character" w:customStyle="1" w:styleId="afffffffffffffffffff8">
    <w:name w:val="Текст таблицы Знак"/>
    <w:basedOn w:val="af8"/>
    <w:link w:val="afffffffffffffffffff7"/>
    <w:rsid w:val="00BB1D2F"/>
    <w:rPr>
      <w:rFonts w:ascii="Times New Roman" w:eastAsia="Times New Roman" w:hAnsi="Times New Roman" w:cs="Times New Roman"/>
    </w:rPr>
  </w:style>
  <w:style w:type="paragraph" w:customStyle="1" w:styleId="afffffffffffffffffff9">
    <w:name w:val="ОС ПЗ"/>
    <w:qFormat/>
    <w:rsid w:val="00BB1D2F"/>
    <w:pPr>
      <w:spacing w:before="120" w:after="120" w:line="360" w:lineRule="auto"/>
      <w:ind w:right="-284" w:firstLine="709"/>
      <w:jc w:val="both"/>
    </w:pPr>
    <w:rPr>
      <w:rFonts w:ascii="Arial" w:eastAsia="Times New Roman" w:hAnsi="Arial" w:cs="Times New Roman"/>
      <w:color w:val="000000"/>
      <w:sz w:val="24"/>
      <w:szCs w:val="24"/>
      <w:lang w:eastAsia="en-US"/>
    </w:rPr>
  </w:style>
  <w:style w:type="paragraph" w:customStyle="1" w:styleId="afffffffffffffffffffa">
    <w:name w:val="табл_назв"/>
    <w:basedOn w:val="af7"/>
    <w:rsid w:val="00BB1D2F"/>
    <w:pPr>
      <w:spacing w:before="120" w:after="240" w:line="240" w:lineRule="auto"/>
      <w:ind w:left="284" w:right="-284"/>
      <w:jc w:val="center"/>
    </w:pPr>
    <w:rPr>
      <w:rFonts w:ascii="Times New Roman" w:eastAsia="Times New Roman" w:hAnsi="Times New Roman" w:cs="Times New Roman"/>
      <w:sz w:val="24"/>
      <w:szCs w:val="20"/>
    </w:rPr>
  </w:style>
  <w:style w:type="paragraph" w:customStyle="1" w:styleId="afffffffffffffffffffb">
    <w:name w:val="Перечень"/>
    <w:basedOn w:val="af7"/>
    <w:rsid w:val="00BB1D2F"/>
    <w:pPr>
      <w:tabs>
        <w:tab w:val="num" w:pos="360"/>
      </w:tabs>
      <w:spacing w:before="120" w:after="120" w:line="240" w:lineRule="auto"/>
      <w:ind w:left="360" w:right="-284" w:hanging="360"/>
      <w:jc w:val="both"/>
    </w:pPr>
    <w:rPr>
      <w:rFonts w:ascii="Times New Roman" w:eastAsia="Times New Roman" w:hAnsi="Times New Roman" w:cs="Times New Roman"/>
      <w:sz w:val="24"/>
      <w:szCs w:val="20"/>
    </w:rPr>
  </w:style>
  <w:style w:type="paragraph" w:customStyle="1" w:styleId="afffffffffffffffffffc">
    <w:name w:val="Перечень документов"/>
    <w:qFormat/>
    <w:rsid w:val="00BB1D2F"/>
    <w:pPr>
      <w:tabs>
        <w:tab w:val="left" w:pos="851"/>
      </w:tabs>
      <w:spacing w:before="120" w:after="120" w:line="360" w:lineRule="auto"/>
      <w:ind w:left="-142" w:right="-284" w:firstLine="425"/>
      <w:jc w:val="both"/>
    </w:pPr>
    <w:rPr>
      <w:rFonts w:ascii="Times New Roman" w:eastAsia="Times New Roman" w:hAnsi="Times New Roman" w:cs="Arial"/>
      <w:sz w:val="24"/>
      <w:szCs w:val="24"/>
    </w:rPr>
  </w:style>
  <w:style w:type="paragraph" w:customStyle="1" w:styleId="afffffffffffffffffffd">
    <w:name w:val="НумерованныйЦифры"/>
    <w:basedOn w:val="af7"/>
    <w:rsid w:val="00BB1D2F"/>
    <w:pPr>
      <w:tabs>
        <w:tab w:val="num" w:pos="1049"/>
      </w:tabs>
      <w:spacing w:after="0" w:line="360" w:lineRule="auto"/>
      <w:ind w:right="-284" w:firstLine="709"/>
      <w:jc w:val="both"/>
    </w:pPr>
    <w:rPr>
      <w:rFonts w:ascii="Times New Roman" w:eastAsia="Times New Roman" w:hAnsi="Times New Roman" w:cs="Times New Roman"/>
      <w:sz w:val="24"/>
      <w:szCs w:val="20"/>
    </w:rPr>
  </w:style>
  <w:style w:type="paragraph" w:customStyle="1" w:styleId="afffffffffffffffffffe">
    <w:name w:val="Нумерация"/>
    <w:basedOn w:val="affff2"/>
    <w:qFormat/>
    <w:rsid w:val="00BB1D2F"/>
    <w:pPr>
      <w:spacing w:before="0" w:after="0"/>
      <w:ind w:firstLine="0"/>
      <w:jc w:val="center"/>
    </w:pPr>
  </w:style>
  <w:style w:type="character" w:customStyle="1" w:styleId="3ff1">
    <w:name w:val="Осн. текст Знак3"/>
    <w:basedOn w:val="af8"/>
    <w:rsid w:val="00BB1D2F"/>
    <w:rPr>
      <w:rFonts w:ascii="Times New Roman" w:eastAsia="Times New Roman" w:hAnsi="Times New Roman"/>
      <w:sz w:val="24"/>
    </w:rPr>
  </w:style>
  <w:style w:type="paragraph" w:customStyle="1" w:styleId="affffffffffffffffffff">
    <w:name w:val="ТаблШапка"/>
    <w:basedOn w:val="affffffffffffffffff"/>
    <w:uiPriority w:val="99"/>
    <w:qFormat/>
    <w:rsid w:val="00BB1D2F"/>
    <w:pPr>
      <w:jc w:val="center"/>
    </w:pPr>
    <w:rPr>
      <w:rFonts w:cs="Arial"/>
    </w:rPr>
  </w:style>
  <w:style w:type="paragraph" w:customStyle="1" w:styleId="224">
    <w:name w:val="Основной текст 22"/>
    <w:basedOn w:val="af7"/>
    <w:rsid w:val="00BB1D2F"/>
    <w:pPr>
      <w:spacing w:before="120" w:after="120" w:line="360" w:lineRule="auto"/>
      <w:ind w:left="-142" w:right="-284" w:firstLine="709"/>
      <w:jc w:val="both"/>
    </w:pPr>
    <w:rPr>
      <w:rFonts w:ascii="Times New Roman" w:eastAsia="Times New Roman" w:hAnsi="Times New Roman" w:cs="Times New Roman"/>
      <w:sz w:val="24"/>
      <w:szCs w:val="20"/>
    </w:rPr>
  </w:style>
  <w:style w:type="paragraph" w:customStyle="1" w:styleId="3ff2">
    <w:name w:val="Обычный3"/>
    <w:rsid w:val="00BB1D2F"/>
    <w:pPr>
      <w:spacing w:after="0" w:line="240" w:lineRule="auto"/>
    </w:pPr>
    <w:rPr>
      <w:rFonts w:ascii="Times New Roman" w:eastAsia="Times New Roman" w:hAnsi="Times New Roman" w:cs="Times New Roman"/>
      <w:sz w:val="20"/>
      <w:szCs w:val="20"/>
    </w:rPr>
  </w:style>
  <w:style w:type="character" w:customStyle="1" w:styleId="affffffffffffffffffff0">
    <w:name w:val="абзац Знак"/>
    <w:basedOn w:val="af8"/>
    <w:locked/>
    <w:rsid w:val="00BB1D2F"/>
    <w:rPr>
      <w:rFonts w:ascii="Times New Roman" w:eastAsia="Times New Roman" w:hAnsi="Times New Roman" w:cs="Times New Roman"/>
      <w:sz w:val="24"/>
      <w:szCs w:val="20"/>
      <w:lang w:eastAsia="ru-RU"/>
    </w:rPr>
  </w:style>
  <w:style w:type="paragraph" w:customStyle="1" w:styleId="affffffffffffffffffff1">
    <w:name w:val="перечень"/>
    <w:basedOn w:val="af7"/>
    <w:link w:val="affffffffffffffffffff2"/>
    <w:qFormat/>
    <w:rsid w:val="00BB1D2F"/>
    <w:pPr>
      <w:tabs>
        <w:tab w:val="num" w:pos="360"/>
      </w:tabs>
      <w:spacing w:after="120" w:line="240" w:lineRule="auto"/>
      <w:ind w:left="284" w:hanging="284"/>
      <w:jc w:val="both"/>
    </w:pPr>
    <w:rPr>
      <w:rFonts w:ascii="Times New Roman" w:eastAsia="Times New Roman" w:hAnsi="Times New Roman" w:cs="Times New Roman"/>
      <w:sz w:val="24"/>
      <w:szCs w:val="24"/>
    </w:rPr>
  </w:style>
  <w:style w:type="character" w:customStyle="1" w:styleId="affffffe">
    <w:name w:val="Цитата Знак"/>
    <w:link w:val="affffffd"/>
    <w:locked/>
    <w:rsid w:val="00BB1D2F"/>
    <w:rPr>
      <w:rFonts w:ascii="Times New Roman" w:eastAsia="Times New Roman" w:hAnsi="Times New Roman" w:cs="Times New Roman"/>
      <w:sz w:val="24"/>
      <w:szCs w:val="20"/>
    </w:rPr>
  </w:style>
  <w:style w:type="paragraph" w:customStyle="1" w:styleId="a8">
    <w:name w:val="Абзац с маркером"/>
    <w:basedOn w:val="affff0"/>
    <w:rsid w:val="00BB1D2F"/>
    <w:pPr>
      <w:numPr>
        <w:numId w:val="43"/>
      </w:numPr>
      <w:tabs>
        <w:tab w:val="clear" w:pos="360"/>
        <w:tab w:val="clear" w:pos="1276"/>
        <w:tab w:val="num" w:pos="720"/>
        <w:tab w:val="num" w:pos="1021"/>
      </w:tabs>
      <w:spacing w:line="240" w:lineRule="auto"/>
      <w:ind w:left="1070" w:firstLine="709"/>
      <w:contextualSpacing w:val="0"/>
      <w:jc w:val="center"/>
    </w:pPr>
    <w:rPr>
      <w:rFonts w:ascii="Arial" w:hAnsi="Arial"/>
      <w:szCs w:val="20"/>
    </w:rPr>
  </w:style>
  <w:style w:type="paragraph" w:customStyle="1" w:styleId="12d">
    <w:name w:val="Таблица левый 12"/>
    <w:basedOn w:val="12e"/>
    <w:qFormat/>
    <w:rsid w:val="00BB1D2F"/>
    <w:pPr>
      <w:jc w:val="left"/>
    </w:pPr>
    <w:rPr>
      <w:color w:val="000000"/>
      <w:szCs w:val="20"/>
    </w:rPr>
  </w:style>
  <w:style w:type="paragraph" w:customStyle="1" w:styleId="12e">
    <w:name w:val="Таблица центр 12"/>
    <w:basedOn w:val="af7"/>
    <w:next w:val="af7"/>
    <w:qFormat/>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3">
    <w:name w:val="Краткий обратны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2">
    <w:name w:val="Заг1"/>
    <w:basedOn w:val="14"/>
    <w:qFormat/>
    <w:rsid w:val="00BB1D2F"/>
    <w:pPr>
      <w:pageBreakBefore/>
      <w:tabs>
        <w:tab w:val="left" w:pos="1134"/>
      </w:tabs>
      <w:spacing w:before="120" w:beforeAutospacing="0" w:after="120" w:afterAutospacing="0"/>
      <w:ind w:left="0" w:right="142" w:firstLine="709"/>
      <w:jc w:val="center"/>
    </w:pPr>
    <w:rPr>
      <w:noProof/>
      <w:kern w:val="0"/>
      <w:sz w:val="28"/>
      <w:szCs w:val="24"/>
    </w:rPr>
  </w:style>
  <w:style w:type="paragraph" w:customStyle="1" w:styleId="2fff8">
    <w:name w:val="оглавление 2"/>
    <w:basedOn w:val="af7"/>
    <w:next w:val="af7"/>
    <w:autoRedefine/>
    <w:rsid w:val="00BB1D2F"/>
    <w:pPr>
      <w:tabs>
        <w:tab w:val="right" w:leader="dot" w:pos="9072"/>
      </w:tabs>
      <w:spacing w:before="240" w:after="0" w:line="240" w:lineRule="auto"/>
    </w:pPr>
    <w:rPr>
      <w:rFonts w:ascii="Times New Roman" w:eastAsia="Times New Roman" w:hAnsi="Times New Roman" w:cs="Times New Roman"/>
      <w:b/>
      <w:sz w:val="20"/>
      <w:szCs w:val="20"/>
    </w:rPr>
  </w:style>
  <w:style w:type="paragraph" w:customStyle="1" w:styleId="12f">
    <w:name w:val="Обычный 12 слева"/>
    <w:basedOn w:val="af7"/>
    <w:link w:val="12f0"/>
    <w:rsid w:val="00BB1D2F"/>
    <w:pPr>
      <w:spacing w:after="0" w:line="240" w:lineRule="auto"/>
    </w:pPr>
    <w:rPr>
      <w:rFonts w:ascii="Times New Roman" w:eastAsia="Times New Roman" w:hAnsi="Times New Roman" w:cs="Times New Roman"/>
      <w:sz w:val="24"/>
      <w:szCs w:val="24"/>
    </w:rPr>
  </w:style>
  <w:style w:type="character" w:customStyle="1" w:styleId="12f0">
    <w:name w:val="Обычный 12 слева Знак"/>
    <w:link w:val="12f"/>
    <w:rsid w:val="00BB1D2F"/>
    <w:rPr>
      <w:rFonts w:ascii="Times New Roman" w:eastAsia="Times New Roman" w:hAnsi="Times New Roman" w:cs="Times New Roman"/>
      <w:sz w:val="24"/>
      <w:szCs w:val="24"/>
    </w:rPr>
  </w:style>
  <w:style w:type="character" w:customStyle="1" w:styleId="13pt">
    <w:name w:val="Основной текст + 13 pt"/>
    <w:rsid w:val="00BB1D2F"/>
    <w:rPr>
      <w:rFonts w:ascii="Times New Roman" w:eastAsia="Times New Roman" w:hAnsi="Times New Roman" w:cs="Times New Roman"/>
      <w:b w:val="0"/>
      <w:bCs w:val="0"/>
      <w:i w:val="0"/>
      <w:iCs w:val="0"/>
      <w:smallCaps w:val="0"/>
      <w:strike w:val="0"/>
      <w:snapToGrid/>
      <w:color w:val="000000"/>
      <w:spacing w:val="0"/>
      <w:w w:val="100"/>
      <w:position w:val="0"/>
      <w:sz w:val="26"/>
      <w:szCs w:val="26"/>
      <w:u w:val="none"/>
      <w:lang w:val="ru-RU" w:eastAsia="ru-RU" w:bidi="ru-RU"/>
    </w:rPr>
  </w:style>
  <w:style w:type="paragraph" w:customStyle="1" w:styleId="affffffffffffffffffff4">
    <w:name w:val="Листинг программы"/>
    <w:rsid w:val="00BB1D2F"/>
    <w:pPr>
      <w:suppressAutoHyphens/>
      <w:spacing w:after="0" w:line="240" w:lineRule="auto"/>
    </w:pPr>
    <w:rPr>
      <w:rFonts w:ascii="Times New Roman" w:eastAsia="Times New Roman" w:hAnsi="Times New Roman" w:cs="Times New Roman"/>
      <w:noProof/>
      <w:sz w:val="20"/>
      <w:szCs w:val="20"/>
    </w:rPr>
  </w:style>
  <w:style w:type="paragraph" w:customStyle="1" w:styleId="bodypipe">
    <w:name w:val="bodypipe"/>
    <w:basedOn w:val="af7"/>
    <w:rsid w:val="00BB1D2F"/>
    <w:pPr>
      <w:spacing w:before="120" w:after="0" w:line="240" w:lineRule="auto"/>
      <w:jc w:val="both"/>
    </w:pPr>
    <w:rPr>
      <w:rFonts w:ascii="Times New Roman" w:eastAsia="Times New Roman" w:hAnsi="Times New Roman" w:cs="Times New Roman"/>
      <w:sz w:val="24"/>
      <w:szCs w:val="20"/>
    </w:rPr>
  </w:style>
  <w:style w:type="paragraph" w:customStyle="1" w:styleId="92">
    <w:name w:val="Основной текст9"/>
    <w:basedOn w:val="af7"/>
    <w:link w:val="aff2"/>
    <w:rsid w:val="00BB1D2F"/>
    <w:pPr>
      <w:shd w:val="clear" w:color="auto" w:fill="FFFFFF"/>
      <w:spacing w:before="420" w:after="0" w:line="394" w:lineRule="exact"/>
      <w:ind w:hanging="1460"/>
    </w:pPr>
    <w:rPr>
      <w:sz w:val="23"/>
      <w:szCs w:val="23"/>
      <w:shd w:val="clear" w:color="auto" w:fill="FFFFFF"/>
    </w:rPr>
  </w:style>
  <w:style w:type="numbering" w:customStyle="1" w:styleId="1411">
    <w:name w:val="Нет списка141"/>
    <w:next w:val="afa"/>
    <w:uiPriority w:val="99"/>
    <w:semiHidden/>
    <w:unhideWhenUsed/>
    <w:rsid w:val="00BB1D2F"/>
  </w:style>
  <w:style w:type="paragraph" w:customStyle="1" w:styleId="affffffffffffffffffff5">
    <w:name w:val="заголовок для приложений"/>
    <w:basedOn w:val="14"/>
    <w:rsid w:val="00BB1D2F"/>
    <w:pPr>
      <w:pageBreakBefore/>
      <w:widowControl w:val="0"/>
      <w:tabs>
        <w:tab w:val="left" w:pos="1134"/>
      </w:tabs>
      <w:spacing w:before="120" w:beforeAutospacing="0" w:after="120" w:afterAutospacing="0" w:line="360" w:lineRule="auto"/>
      <w:ind w:left="0" w:right="142" w:firstLine="0"/>
      <w:jc w:val="center"/>
    </w:pPr>
    <w:rPr>
      <w:bCs w:val="0"/>
      <w:kern w:val="0"/>
      <w:sz w:val="24"/>
      <w:szCs w:val="24"/>
    </w:rPr>
  </w:style>
  <w:style w:type="paragraph" w:customStyle="1" w:styleId="40">
    <w:name w:val="4 Список"/>
    <w:basedOn w:val="af7"/>
    <w:next w:val="af7"/>
    <w:rsid w:val="00BB1D2F"/>
    <w:pPr>
      <w:numPr>
        <w:numId w:val="44"/>
      </w:numPr>
      <w:tabs>
        <w:tab w:val="left" w:pos="1134"/>
      </w:tabs>
      <w:spacing w:after="0" w:line="360" w:lineRule="auto"/>
      <w:jc w:val="both"/>
    </w:pPr>
    <w:rPr>
      <w:rFonts w:ascii="Times New Roman" w:eastAsia="MS Mincho" w:hAnsi="Times New Roman" w:cs="Times New Roman"/>
      <w:sz w:val="24"/>
      <w:szCs w:val="24"/>
      <w:lang w:eastAsia="en-US"/>
    </w:rPr>
  </w:style>
  <w:style w:type="paragraph" w:customStyle="1" w:styleId="Normal">
    <w:name w:val="Normal Знак"/>
    <w:rsid w:val="00BB1D2F"/>
    <w:pPr>
      <w:widowControl w:val="0"/>
      <w:spacing w:after="0" w:line="240" w:lineRule="auto"/>
    </w:pPr>
    <w:rPr>
      <w:rFonts w:ascii="Arial" w:eastAsia="Times New Roman" w:hAnsi="Arial" w:cs="Times New Roman"/>
      <w:snapToGrid w:val="0"/>
      <w:sz w:val="20"/>
      <w:szCs w:val="20"/>
    </w:rPr>
  </w:style>
  <w:style w:type="paragraph" w:customStyle="1" w:styleId="1fffff3">
    <w:name w:val="Знак Знак Знак1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6">
    <w:name w:val="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4">
    <w:name w:val="Обычный1 Знак"/>
    <w:link w:val="1fffff5"/>
    <w:rsid w:val="00BB1D2F"/>
    <w:pPr>
      <w:widowControl w:val="0"/>
      <w:spacing w:after="0" w:line="240" w:lineRule="auto"/>
    </w:pPr>
    <w:rPr>
      <w:rFonts w:ascii="Times New Roman" w:eastAsia="Times New Roman" w:hAnsi="Times New Roman" w:cs="Times New Roman"/>
      <w:sz w:val="20"/>
      <w:szCs w:val="20"/>
    </w:rPr>
  </w:style>
  <w:style w:type="character" w:customStyle="1" w:styleId="1fffff5">
    <w:name w:val="Обычный1 Знак Знак"/>
    <w:link w:val="1fffff4"/>
    <w:rsid w:val="00BB1D2F"/>
    <w:rPr>
      <w:rFonts w:ascii="Times New Roman" w:eastAsia="Times New Roman" w:hAnsi="Times New Roman" w:cs="Times New Roman"/>
      <w:sz w:val="20"/>
      <w:szCs w:val="20"/>
    </w:rPr>
  </w:style>
  <w:style w:type="paragraph" w:customStyle="1" w:styleId="affffffffffffffffffff7">
    <w:name w:val="штамп_"/>
    <w:basedOn w:val="af7"/>
    <w:rsid w:val="00BB1D2F"/>
    <w:pPr>
      <w:spacing w:after="0" w:line="360" w:lineRule="auto"/>
      <w:ind w:left="-57" w:right="-57"/>
      <w:jc w:val="center"/>
    </w:pPr>
    <w:rPr>
      <w:rFonts w:ascii="Arial" w:eastAsia="Times New Roman" w:hAnsi="Arial" w:cs="Times New Roman"/>
      <w:sz w:val="16"/>
      <w:szCs w:val="20"/>
    </w:rPr>
  </w:style>
  <w:style w:type="paragraph" w:customStyle="1" w:styleId="affffffffffffffffffff8">
    <w:name w:val="??????????"/>
    <w:basedOn w:val="af7"/>
    <w:rsid w:val="00BB1D2F"/>
    <w:pPr>
      <w:keepNext/>
      <w:keepLines/>
      <w:pageBreakBefore/>
      <w:suppressAutoHyphens/>
      <w:overflowPunct w:val="0"/>
      <w:autoSpaceDE w:val="0"/>
      <w:autoSpaceDN w:val="0"/>
      <w:adjustRightInd w:val="0"/>
      <w:spacing w:before="240" w:after="360" w:line="360" w:lineRule="atLeast"/>
      <w:jc w:val="center"/>
      <w:textAlignment w:val="baseline"/>
    </w:pPr>
    <w:rPr>
      <w:rFonts w:ascii="Pragmatica" w:eastAsia="Times New Roman" w:hAnsi="Pragmatica" w:cs="Times New Roman"/>
      <w:b/>
      <w:sz w:val="28"/>
      <w:szCs w:val="20"/>
    </w:rPr>
  </w:style>
  <w:style w:type="paragraph" w:customStyle="1" w:styleId="Body">
    <w:name w:val="Body"/>
    <w:basedOn w:val="af7"/>
    <w:link w:val="Body0"/>
    <w:rsid w:val="00BB1D2F"/>
    <w:pPr>
      <w:spacing w:after="0" w:line="360" w:lineRule="atLeast"/>
      <w:ind w:left="284" w:firstLine="851"/>
      <w:jc w:val="both"/>
    </w:pPr>
    <w:rPr>
      <w:rFonts w:ascii="Pragmatica" w:eastAsia="SimSun" w:hAnsi="Pragmatica" w:cs="Times New Roman"/>
      <w:sz w:val="24"/>
      <w:szCs w:val="20"/>
    </w:rPr>
  </w:style>
  <w:style w:type="character" w:customStyle="1" w:styleId="Body0">
    <w:name w:val="Body Знак"/>
    <w:link w:val="Body"/>
    <w:locked/>
    <w:rsid w:val="00BB1D2F"/>
    <w:rPr>
      <w:rFonts w:ascii="Pragmatica" w:eastAsia="SimSun" w:hAnsi="Pragmatica" w:cs="Times New Roman"/>
      <w:sz w:val="24"/>
      <w:szCs w:val="20"/>
    </w:rPr>
  </w:style>
  <w:style w:type="paragraph" w:customStyle="1" w:styleId="4f6">
    <w:name w:val="Обычный4"/>
    <w:rsid w:val="00BB1D2F"/>
    <w:pPr>
      <w:widowControl w:val="0"/>
      <w:spacing w:after="0" w:line="240" w:lineRule="auto"/>
    </w:pPr>
    <w:rPr>
      <w:rFonts w:ascii="Arial" w:eastAsia="Times New Roman" w:hAnsi="Arial" w:cs="Times New Roman"/>
      <w:snapToGrid w:val="0"/>
      <w:sz w:val="20"/>
      <w:szCs w:val="20"/>
    </w:rPr>
  </w:style>
  <w:style w:type="paragraph" w:customStyle="1" w:styleId="affffffffffffffffffff9">
    <w:name w:val="Табл_заг"/>
    <w:basedOn w:val="af7"/>
    <w:rsid w:val="00BB1D2F"/>
    <w:pPr>
      <w:spacing w:after="0" w:line="360" w:lineRule="auto"/>
      <w:jc w:val="center"/>
    </w:pPr>
    <w:rPr>
      <w:rFonts w:ascii="Pragmatica" w:eastAsia="Times New Roman" w:hAnsi="Pragmatica" w:cs="Times New Roman"/>
      <w:b/>
      <w:sz w:val="24"/>
      <w:szCs w:val="20"/>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7"/>
    <w:rsid w:val="00BB1D2F"/>
    <w:pPr>
      <w:spacing w:after="0" w:line="240" w:lineRule="auto"/>
      <w:ind w:firstLine="720"/>
      <w:jc w:val="right"/>
    </w:pPr>
    <w:rPr>
      <w:rFonts w:ascii="Arial" w:eastAsia="Times New Roman" w:hAnsi="Arial" w:cs="Times New Roman"/>
      <w:b/>
      <w:bCs/>
      <w:sz w:val="28"/>
      <w:szCs w:val="20"/>
    </w:rPr>
  </w:style>
  <w:style w:type="paragraph" w:customStyle="1" w:styleId="1fffff6">
    <w:name w:val="Обычный 1"/>
    <w:basedOn w:val="afffc"/>
    <w:link w:val="1fffff7"/>
    <w:rsid w:val="00BB1D2F"/>
    <w:pPr>
      <w:tabs>
        <w:tab w:val="clear" w:pos="4677"/>
        <w:tab w:val="clear" w:pos="9355"/>
      </w:tabs>
      <w:suppressAutoHyphens w:val="0"/>
      <w:jc w:val="both"/>
    </w:pPr>
    <w:rPr>
      <w:rFonts w:ascii="Arial" w:eastAsia="SimSun" w:hAnsi="Arial"/>
      <w:bCs/>
      <w:sz w:val="28"/>
      <w:szCs w:val="24"/>
      <w:lang w:val="ru-RU" w:eastAsia="ru-RU"/>
    </w:rPr>
  </w:style>
  <w:style w:type="character" w:customStyle="1" w:styleId="1fffff7">
    <w:name w:val="Обычный 1 Знак"/>
    <w:link w:val="1fffff6"/>
    <w:rsid w:val="00BB1D2F"/>
    <w:rPr>
      <w:rFonts w:ascii="Arial" w:eastAsia="SimSun" w:hAnsi="Arial" w:cs="Times New Roman"/>
      <w:bCs/>
      <w:sz w:val="28"/>
      <w:szCs w:val="24"/>
    </w:rPr>
  </w:style>
  <w:style w:type="paragraph" w:customStyle="1" w:styleId="11b">
    <w:name w:val="Основной текст с отступом.Основной текст 11"/>
    <w:rsid w:val="00BB1D2F"/>
    <w:pPr>
      <w:spacing w:after="0" w:line="240" w:lineRule="auto"/>
      <w:ind w:firstLine="720"/>
      <w:jc w:val="center"/>
    </w:pPr>
    <w:rPr>
      <w:rFonts w:ascii="Arial" w:eastAsia="Times New Roman" w:hAnsi="Arial" w:cs="Times New Roman"/>
      <w:b/>
      <w:caps/>
      <w:sz w:val="28"/>
      <w:szCs w:val="20"/>
    </w:rPr>
  </w:style>
  <w:style w:type="paragraph" w:customStyle="1" w:styleId="1fffff8">
    <w:name w:val="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9">
    <w:name w:val="Знак Знак Знак Знак Знак Знак1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1c">
    <w:name w:val="Знак Знак Знак Знак Знак Знак1 Знак Знак Знак Знак Знак Знак Знак Знак Знак 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a">
    <w:name w:val="Знак Знак Знак Знак Знак Знак1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a">
    <w:name w:val="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3ff3">
    <w:name w:val="çàãîëîâîê 3"/>
    <w:basedOn w:val="af7"/>
    <w:next w:val="af7"/>
    <w:rsid w:val="00BB1D2F"/>
    <w:pPr>
      <w:keepNext/>
      <w:spacing w:before="240" w:after="60" w:line="240" w:lineRule="auto"/>
      <w:jc w:val="center"/>
    </w:pPr>
    <w:rPr>
      <w:rFonts w:ascii="Times New Roman" w:eastAsia="Times New Roman" w:hAnsi="Times New Roman" w:cs="Times New Roman"/>
      <w:b/>
      <w:sz w:val="28"/>
      <w:szCs w:val="20"/>
    </w:rPr>
  </w:style>
  <w:style w:type="paragraph" w:customStyle="1" w:styleId="affffffffffffffffffffb">
    <w:name w:val="БЕЗ НУМЕРАЦИИ"/>
    <w:basedOn w:val="af7"/>
    <w:rsid w:val="00BB1D2F"/>
    <w:pPr>
      <w:widowControl w:val="0"/>
      <w:suppressAutoHyphens/>
      <w:spacing w:after="0" w:line="240" w:lineRule="auto"/>
      <w:ind w:firstLine="680"/>
      <w:jc w:val="both"/>
    </w:pPr>
    <w:rPr>
      <w:rFonts w:ascii="Times New Roman" w:eastAsia="Times New Roman" w:hAnsi="Times New Roman" w:cs="Times New Roman"/>
      <w:snapToGrid w:val="0"/>
      <w:sz w:val="24"/>
      <w:szCs w:val="20"/>
    </w:rPr>
  </w:style>
  <w:style w:type="paragraph" w:customStyle="1" w:styleId="113pt">
    <w:name w:val="Обычный1 + 13 pt"/>
    <w:basedOn w:val="af7"/>
    <w:link w:val="113pt0"/>
    <w:rsid w:val="00BB1D2F"/>
    <w:pPr>
      <w:widowControl w:val="0"/>
      <w:spacing w:after="0" w:line="240" w:lineRule="auto"/>
    </w:pPr>
    <w:rPr>
      <w:rFonts w:ascii="Times New Roman" w:eastAsia="SimSun" w:hAnsi="Times New Roman" w:cs="Times New Roman"/>
      <w:sz w:val="26"/>
      <w:szCs w:val="20"/>
    </w:rPr>
  </w:style>
  <w:style w:type="character" w:customStyle="1" w:styleId="113pt0">
    <w:name w:val="Обычный1 + 13 pt Знак"/>
    <w:link w:val="113pt"/>
    <w:rsid w:val="00BB1D2F"/>
    <w:rPr>
      <w:rFonts w:ascii="Times New Roman" w:eastAsia="SimSun" w:hAnsi="Times New Roman" w:cs="Times New Roman"/>
      <w:sz w:val="26"/>
      <w:szCs w:val="20"/>
    </w:rPr>
  </w:style>
  <w:style w:type="paragraph" w:customStyle="1" w:styleId="affffffffffffffffffffc">
    <w:name w:val="Заголовок таблицы Знак"/>
    <w:basedOn w:val="af7"/>
    <w:link w:val="affffffffffffffffffffd"/>
    <w:rsid w:val="00BB1D2F"/>
    <w:pPr>
      <w:spacing w:after="0" w:line="240" w:lineRule="auto"/>
      <w:jc w:val="center"/>
    </w:pPr>
    <w:rPr>
      <w:rFonts w:ascii="Arial" w:eastAsia="SimSun" w:hAnsi="Arial" w:cs="Times New Roman"/>
      <w:sz w:val="20"/>
      <w:szCs w:val="20"/>
    </w:rPr>
  </w:style>
  <w:style w:type="character" w:customStyle="1" w:styleId="affffffffffffffffffffd">
    <w:name w:val="Заголовок таблицы Знак Знак"/>
    <w:link w:val="affffffffffffffffffffc"/>
    <w:rsid w:val="00BB1D2F"/>
    <w:rPr>
      <w:rFonts w:ascii="Arial" w:eastAsia="SimSun" w:hAnsi="Arial" w:cs="Times New Roman"/>
      <w:sz w:val="20"/>
      <w:szCs w:val="20"/>
    </w:rPr>
  </w:style>
  <w:style w:type="paragraph" w:customStyle="1" w:styleId="affffffffffffffffffffe">
    <w:name w:val="Осн. текст Знак Знак Знак"/>
    <w:basedOn w:val="af7"/>
    <w:link w:val="afffffffffffffffffffff"/>
    <w:rsid w:val="00BB1D2F"/>
    <w:pPr>
      <w:spacing w:after="120" w:line="240" w:lineRule="auto"/>
      <w:ind w:firstLine="709"/>
      <w:jc w:val="both"/>
    </w:pPr>
    <w:rPr>
      <w:rFonts w:ascii="Times New Roman" w:eastAsia="SimSun" w:hAnsi="Times New Roman" w:cs="Times New Roman"/>
      <w:sz w:val="24"/>
      <w:szCs w:val="20"/>
    </w:rPr>
  </w:style>
  <w:style w:type="character" w:customStyle="1" w:styleId="afffffffffffffffffffff">
    <w:name w:val="Осн. текст Знак Знак Знак Знак"/>
    <w:link w:val="affffffffffffffffffffe"/>
    <w:rsid w:val="00BB1D2F"/>
    <w:rPr>
      <w:rFonts w:ascii="Times New Roman" w:eastAsia="SimSun" w:hAnsi="Times New Roman" w:cs="Times New Roman"/>
      <w:sz w:val="24"/>
      <w:szCs w:val="20"/>
    </w:rPr>
  </w:style>
  <w:style w:type="character" w:customStyle="1" w:styleId="6d">
    <w:name w:val="Знак Знак6"/>
    <w:rsid w:val="00BB1D2F"/>
    <w:rPr>
      <w:rFonts w:ascii="Pragmatica" w:hAnsi="Pragmatica"/>
      <w:b/>
      <w:sz w:val="24"/>
      <w:lang w:val="ru-RU" w:eastAsia="ru-RU" w:bidi="ar-SA"/>
    </w:rPr>
  </w:style>
  <w:style w:type="character" w:customStyle="1" w:styleId="97">
    <w:name w:val="Знак Знак9"/>
    <w:rsid w:val="00BB1D2F"/>
    <w:rPr>
      <w:rFonts w:ascii="Arial" w:eastAsia="Times New Roman" w:hAnsi="Arial" w:cs="Times New Roman"/>
      <w:b/>
      <w:kern w:val="28"/>
      <w:sz w:val="32"/>
      <w:szCs w:val="20"/>
      <w:lang w:eastAsia="ru-RU"/>
    </w:rPr>
  </w:style>
  <w:style w:type="character" w:customStyle="1" w:styleId="5f2">
    <w:name w:val="Знак Знак5"/>
    <w:rsid w:val="00BB1D2F"/>
    <w:rPr>
      <w:rFonts w:ascii="Arial" w:hAnsi="Arial"/>
      <w:sz w:val="22"/>
      <w:lang w:val="ru-RU" w:eastAsia="ru-RU" w:bidi="ar-SA"/>
    </w:rPr>
  </w:style>
  <w:style w:type="paragraph" w:customStyle="1" w:styleId="afffffffffffffffffffff0">
    <w:name w:val="Огл."/>
    <w:basedOn w:val="af7"/>
    <w:rsid w:val="00BB1D2F"/>
    <w:pPr>
      <w:tabs>
        <w:tab w:val="right" w:leader="dot" w:pos="9072"/>
      </w:tabs>
      <w:spacing w:after="120" w:line="240" w:lineRule="auto"/>
      <w:ind w:left="567"/>
    </w:pPr>
    <w:rPr>
      <w:rFonts w:ascii="Times New Roman" w:eastAsia="Times New Roman" w:hAnsi="Times New Roman" w:cs="Times New Roman"/>
      <w:sz w:val="24"/>
      <w:szCs w:val="24"/>
    </w:rPr>
  </w:style>
  <w:style w:type="paragraph" w:customStyle="1" w:styleId="afffffffffffffffffffff1">
    <w:name w:val="Философия"/>
    <w:basedOn w:val="af7"/>
    <w:rsid w:val="00BB1D2F"/>
    <w:pPr>
      <w:spacing w:after="120" w:line="240" w:lineRule="auto"/>
      <w:ind w:firstLine="720"/>
      <w:jc w:val="both"/>
    </w:pPr>
    <w:rPr>
      <w:rFonts w:ascii="Bookman Old Style" w:eastAsia="Times New Roman" w:hAnsi="Bookman Old Style" w:cs="Times New Roman"/>
      <w:sz w:val="24"/>
      <w:szCs w:val="20"/>
    </w:rPr>
  </w:style>
  <w:style w:type="character" w:customStyle="1" w:styleId="8b">
    <w:name w:val="Знак Знак8"/>
    <w:rsid w:val="00BB1D2F"/>
    <w:rPr>
      <w:rFonts w:ascii="Pragmatica" w:hAnsi="Pragmatica"/>
      <w:b/>
      <w:sz w:val="24"/>
      <w:lang w:val="ru-RU" w:eastAsia="ru-RU" w:bidi="ar-SA"/>
    </w:rPr>
  </w:style>
  <w:style w:type="paragraph" w:customStyle="1" w:styleId="font6">
    <w:name w:val="font6"/>
    <w:basedOn w:val="af7"/>
    <w:rsid w:val="00BB1D2F"/>
    <w:pPr>
      <w:spacing w:before="100" w:beforeAutospacing="1" w:after="100" w:afterAutospacing="1" w:line="240" w:lineRule="auto"/>
    </w:pPr>
    <w:rPr>
      <w:rFonts w:ascii="Arial" w:eastAsia="Times New Roman" w:hAnsi="Arial" w:cs="Arial"/>
      <w:sz w:val="16"/>
      <w:szCs w:val="16"/>
    </w:rPr>
  </w:style>
  <w:style w:type="character" w:customStyle="1" w:styleId="afffffffffffffffffffff2">
    <w:name w:val="Знак Знак Знак Знак Знак"/>
    <w:locked/>
    <w:rsid w:val="00BB1D2F"/>
    <w:rPr>
      <w:rFonts w:ascii="Arial" w:hAnsi="Arial" w:cs="Arial"/>
      <w:sz w:val="24"/>
      <w:szCs w:val="24"/>
    </w:rPr>
  </w:style>
  <w:style w:type="paragraph" w:customStyle="1" w:styleId="xl53">
    <w:name w:val="xl53"/>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4">
    <w:name w:val="xl54"/>
    <w:basedOn w:val="af7"/>
    <w:rsid w:val="00BB1D2F"/>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5">
    <w:name w:val="xl55"/>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6">
    <w:name w:val="xl56"/>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7">
    <w:name w:val="xl57"/>
    <w:basedOn w:val="af7"/>
    <w:rsid w:val="00BB1D2F"/>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8">
    <w:name w:val="xl58"/>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9">
    <w:name w:val="xl59"/>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60">
    <w:name w:val="xl60"/>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1">
    <w:name w:val="xl61"/>
    <w:basedOn w:val="af7"/>
    <w:rsid w:val="00BB1D2F"/>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2">
    <w:name w:val="xl62"/>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12f1">
    <w:name w:val="Стиль По ширине Первая строка:  12 см Междустр.интервал:  полуто..."/>
    <w:basedOn w:val="af7"/>
    <w:link w:val="12f2"/>
    <w:rsid w:val="00BB1D2F"/>
    <w:pPr>
      <w:spacing w:after="0" w:line="240" w:lineRule="auto"/>
      <w:ind w:firstLine="680"/>
      <w:jc w:val="both"/>
    </w:pPr>
    <w:rPr>
      <w:rFonts w:ascii="Times New Roman" w:eastAsia="SimSun" w:hAnsi="Times New Roman" w:cs="Times New Roman"/>
      <w:sz w:val="24"/>
      <w:szCs w:val="20"/>
      <w:lang w:eastAsia="en-US"/>
    </w:rPr>
  </w:style>
  <w:style w:type="character" w:customStyle="1" w:styleId="12f2">
    <w:name w:val="Стиль По ширине Первая строка:  12 см Междустр.интервал:  полуто... Знак"/>
    <w:link w:val="12f1"/>
    <w:rsid w:val="00BB1D2F"/>
    <w:rPr>
      <w:rFonts w:ascii="Times New Roman" w:eastAsia="SimSun" w:hAnsi="Times New Roman" w:cs="Times New Roman"/>
      <w:sz w:val="24"/>
      <w:szCs w:val="20"/>
      <w:lang w:eastAsia="en-US"/>
    </w:rPr>
  </w:style>
  <w:style w:type="character" w:customStyle="1" w:styleId="BodyTextChar1">
    <w:name w:val="Body Text Char1"/>
    <w:aliases w:val="Основной текст Знак Знак Знак Char1,Основной текст Знак Знак Знак Знак Знак Char1,Основной текст Знак Знак Знак Знак Знак Знак Знак Знак Char1,Основной текст Знак Знак Char1"/>
    <w:locked/>
    <w:rsid w:val="00BB1D2F"/>
    <w:rPr>
      <w:rFonts w:cs="Times New Roman"/>
      <w:sz w:val="24"/>
      <w:szCs w:val="24"/>
      <w:lang w:eastAsia="zh-CN"/>
    </w:rPr>
  </w:style>
  <w:style w:type="character" w:customStyle="1" w:styleId="TitleChar">
    <w:name w:val="Title Char"/>
    <w:aliases w:val="Название табл Char,таблицы Char,Знак2 Char,Знак3 Char,Название Знак1 Char,Название Знак Знак Char,Знак Знак Char"/>
    <w:rsid w:val="00BB1D2F"/>
    <w:rPr>
      <w:rFonts w:ascii="Cambria" w:eastAsia="Times New Roman" w:hAnsi="Cambria" w:cs="Times New Roman"/>
      <w:b/>
      <w:bCs/>
      <w:kern w:val="28"/>
      <w:sz w:val="32"/>
      <w:szCs w:val="32"/>
    </w:rPr>
  </w:style>
  <w:style w:type="paragraph" w:customStyle="1" w:styleId="afffffffffffffffffffff3">
    <w:name w:val="Знак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SimSun" w:hAnsi="Verdana" w:cs="Verdana"/>
      <w:sz w:val="20"/>
      <w:szCs w:val="20"/>
      <w:lang w:val="en-US" w:eastAsia="en-US"/>
    </w:rPr>
  </w:style>
  <w:style w:type="character" w:customStyle="1" w:styleId="2fff9">
    <w:name w:val="Текст Знак2 Знак Знак"/>
    <w:semiHidden/>
    <w:locked/>
    <w:rsid w:val="00BB1D2F"/>
    <w:rPr>
      <w:rFonts w:ascii="Courier New" w:hAnsi="Courier New" w:cs="Times New Roman"/>
      <w:lang w:val="ru-RU" w:eastAsia="ru-RU" w:bidi="ar-SA"/>
    </w:rPr>
  </w:style>
  <w:style w:type="character" w:customStyle="1" w:styleId="163">
    <w:name w:val="Знак Знак16"/>
    <w:locked/>
    <w:rsid w:val="00BB1D2F"/>
    <w:rPr>
      <w:rFonts w:ascii="Arial" w:hAnsi="Arial" w:cs="Arial"/>
      <w:kern w:val="28"/>
      <w:sz w:val="24"/>
      <w:szCs w:val="24"/>
    </w:rPr>
  </w:style>
  <w:style w:type="character" w:customStyle="1" w:styleId="133">
    <w:name w:val="Знак Знак13"/>
    <w:locked/>
    <w:rsid w:val="00BB1D2F"/>
    <w:rPr>
      <w:rFonts w:ascii="Arial" w:hAnsi="Arial" w:cs="Arial"/>
      <w:b/>
      <w:bCs/>
      <w:sz w:val="28"/>
      <w:szCs w:val="28"/>
    </w:rPr>
  </w:style>
  <w:style w:type="paragraph" w:customStyle="1" w:styleId="-131">
    <w:name w:val="п-13"/>
    <w:basedOn w:val="af7"/>
    <w:rsid w:val="00BB1D2F"/>
    <w:pPr>
      <w:spacing w:before="300" w:after="300" w:line="240" w:lineRule="auto"/>
      <w:ind w:firstLine="567"/>
      <w:jc w:val="both"/>
    </w:pPr>
    <w:rPr>
      <w:rFonts w:ascii="Times New Roman" w:eastAsia="Times New Roman" w:hAnsi="Times New Roman" w:cs="Times New Roman"/>
      <w:b/>
      <w:sz w:val="24"/>
      <w:szCs w:val="28"/>
    </w:rPr>
  </w:style>
  <w:style w:type="character" w:customStyle="1" w:styleId="3ff4">
    <w:name w:val="Знак Знак Знак Знак3"/>
    <w:aliases w:val="Знак Знак Знак Знак Знак2, Знак Знак Знак Знак3"/>
    <w:rsid w:val="00BB1D2F"/>
    <w:rPr>
      <w:sz w:val="24"/>
      <w:szCs w:val="24"/>
      <w:lang w:eastAsia="zh-CN"/>
    </w:rPr>
  </w:style>
  <w:style w:type="character" w:customStyle="1" w:styleId="020">
    <w:name w:val="0 Отчет Знак2"/>
    <w:rsid w:val="00BB1D2F"/>
    <w:rPr>
      <w:rFonts w:ascii="Times New Roman" w:eastAsia="MS Mincho" w:hAnsi="Times New Roman" w:cs="Times New Roman"/>
      <w:sz w:val="24"/>
      <w:szCs w:val="24"/>
    </w:rPr>
  </w:style>
  <w:style w:type="paragraph" w:customStyle="1" w:styleId="1fffffb">
    <w:name w:val="Знак Знак Знак Знак Знак Знак Знак Знак Знак Знак Знак Знак Знак Знак Знак Знак Знак 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character" w:customStyle="1" w:styleId="145">
    <w:name w:val="Знак Знак14"/>
    <w:locked/>
    <w:rsid w:val="00BB1D2F"/>
    <w:rPr>
      <w:rFonts w:ascii="Pragmatica" w:hAnsi="Pragmatica"/>
      <w:i/>
      <w:sz w:val="24"/>
      <w:lang w:val="ru-RU" w:eastAsia="ru-RU" w:bidi="ar-SA"/>
    </w:rPr>
  </w:style>
  <w:style w:type="character" w:customStyle="1" w:styleId="12f3">
    <w:name w:val="Знак Знак12"/>
    <w:rsid w:val="00BB1D2F"/>
    <w:rPr>
      <w:rFonts w:ascii="Arial" w:hAnsi="Arial"/>
      <w:sz w:val="22"/>
      <w:lang w:val="ru-RU" w:eastAsia="ru-RU" w:bidi="ar-SA"/>
    </w:rPr>
  </w:style>
  <w:style w:type="character" w:customStyle="1" w:styleId="21c">
    <w:name w:val="Текст Знак2 Знак Знак1"/>
    <w:locked/>
    <w:rsid w:val="00BB1D2F"/>
    <w:rPr>
      <w:rFonts w:ascii="Courier New" w:hAnsi="Courier New"/>
      <w:lang w:val="ru-RU" w:eastAsia="ru-RU" w:bidi="ar-SA"/>
    </w:rPr>
  </w:style>
  <w:style w:type="character" w:customStyle="1" w:styleId="afffffffffffa">
    <w:name w:val="Чертежный Знак"/>
    <w:link w:val="afffffffffff9"/>
    <w:rsid w:val="00BB1D2F"/>
    <w:rPr>
      <w:rFonts w:ascii="ISOCPEUR" w:eastAsia="Times New Roman" w:hAnsi="ISOCPEUR" w:cs="ISOCPEUR"/>
      <w:i/>
      <w:iCs/>
      <w:sz w:val="28"/>
      <w:szCs w:val="28"/>
      <w:lang w:val="uk-UA"/>
    </w:rPr>
  </w:style>
  <w:style w:type="paragraph" w:customStyle="1" w:styleId="afffffffffffffffffffff4">
    <w:name w:val="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5">
    <w:name w:val="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6">
    <w:name w:val="Основной текст.Табличный"/>
    <w:basedOn w:val="af7"/>
    <w:rsid w:val="00BB1D2F"/>
    <w:pPr>
      <w:spacing w:after="0" w:line="240" w:lineRule="auto"/>
      <w:jc w:val="both"/>
    </w:pPr>
    <w:rPr>
      <w:rFonts w:ascii="Arial" w:eastAsia="Times New Roman" w:hAnsi="Arial" w:cs="Times New Roman"/>
      <w:bCs/>
      <w:sz w:val="28"/>
      <w:szCs w:val="20"/>
    </w:rPr>
  </w:style>
  <w:style w:type="paragraph" w:customStyle="1" w:styleId="2fffa">
    <w:name w:val="Осн. текст Знак Знак Знак2 Знак"/>
    <w:basedOn w:val="af7"/>
    <w:link w:val="2fffb"/>
    <w:rsid w:val="00BB1D2F"/>
    <w:pPr>
      <w:spacing w:after="120" w:line="240" w:lineRule="auto"/>
      <w:ind w:firstLine="709"/>
      <w:jc w:val="both"/>
    </w:pPr>
    <w:rPr>
      <w:rFonts w:ascii="Times New Roman" w:eastAsia="SimSun" w:hAnsi="Times New Roman" w:cs="Times New Roman"/>
      <w:sz w:val="24"/>
      <w:szCs w:val="20"/>
    </w:rPr>
  </w:style>
  <w:style w:type="character" w:customStyle="1" w:styleId="2fffb">
    <w:name w:val="Осн. текст Знак Знак Знак2 Знак Знак"/>
    <w:link w:val="2fffa"/>
    <w:rsid w:val="00BB1D2F"/>
    <w:rPr>
      <w:rFonts w:ascii="Times New Roman" w:eastAsia="SimSun" w:hAnsi="Times New Roman" w:cs="Times New Roman"/>
      <w:sz w:val="24"/>
      <w:szCs w:val="20"/>
    </w:rPr>
  </w:style>
  <w:style w:type="character" w:customStyle="1" w:styleId="Heading2Char1">
    <w:name w:val="Heading 2 Char1"/>
    <w:locked/>
    <w:rsid w:val="00BB1D2F"/>
    <w:rPr>
      <w:rFonts w:ascii="Arial" w:hAnsi="Arial" w:cs="Arial"/>
      <w:kern w:val="28"/>
      <w:sz w:val="24"/>
      <w:szCs w:val="24"/>
      <w:lang w:val="ru-RU" w:eastAsia="ru-RU" w:bidi="ar-SA"/>
    </w:rPr>
  </w:style>
  <w:style w:type="character" w:customStyle="1" w:styleId="BodyTextIndentChar">
    <w:name w:val="Body Text Indent Char"/>
    <w:aliases w:val="Основной текст 1 Char,Iniiaiie oaeno 1 Char,Iniiaiie oaeno 1 Знак Char,Îñíîâíîé òåêñò 1 Char,Основной текст с отступом1 Знак Знак Char,Основной текст с отступом1 Знак Знак Знак Знак Знак Знак Char"/>
    <w:locked/>
    <w:rsid w:val="00BB1D2F"/>
    <w:rPr>
      <w:rFonts w:ascii="Times New Roman" w:hAnsi="Times New Roman" w:cs="Times New Roman"/>
      <w:sz w:val="20"/>
      <w:szCs w:val="20"/>
    </w:rPr>
  </w:style>
  <w:style w:type="character" w:customStyle="1" w:styleId="192">
    <w:name w:val="Знак Знак19"/>
    <w:rsid w:val="00BB1D2F"/>
    <w:rPr>
      <w:sz w:val="22"/>
      <w:szCs w:val="22"/>
      <w:lang w:eastAsia="en-US"/>
    </w:rPr>
  </w:style>
  <w:style w:type="character" w:customStyle="1" w:styleId="300">
    <w:name w:val="Знак Знак30"/>
    <w:rsid w:val="00BB1D2F"/>
    <w:rPr>
      <w:lang w:val="ru-RU" w:eastAsia="ru-RU" w:bidi="ar-SA"/>
    </w:rPr>
  </w:style>
  <w:style w:type="character" w:customStyle="1" w:styleId="225">
    <w:name w:val="Знак Знак22"/>
    <w:rsid w:val="00BB1D2F"/>
    <w:rPr>
      <w:rFonts w:ascii="Tahoma" w:hAnsi="Tahoma" w:cs="Tahoma"/>
      <w:sz w:val="16"/>
      <w:szCs w:val="16"/>
    </w:rPr>
  </w:style>
  <w:style w:type="paragraph" w:customStyle="1" w:styleId="afffffffffffffffffffff7">
    <w:name w:val="òåêñò ñíîñêè"/>
    <w:basedOn w:val="af7"/>
    <w:rsid w:val="00BB1D2F"/>
    <w:pPr>
      <w:spacing w:after="0" w:line="240" w:lineRule="auto"/>
    </w:pPr>
    <w:rPr>
      <w:rFonts w:ascii="Times New Roman" w:eastAsia="Times New Roman" w:hAnsi="Times New Roman" w:cs="Times New Roman"/>
      <w:sz w:val="20"/>
      <w:szCs w:val="20"/>
    </w:rPr>
  </w:style>
  <w:style w:type="paragraph" w:customStyle="1" w:styleId="5f3">
    <w:name w:val="îãëàâëåíèå 5"/>
    <w:basedOn w:val="af7"/>
    <w:next w:val="af7"/>
    <w:rsid w:val="00BB1D2F"/>
    <w:pPr>
      <w:tabs>
        <w:tab w:val="right" w:leader="dot" w:pos="9072"/>
      </w:tabs>
      <w:spacing w:after="0" w:line="240" w:lineRule="auto"/>
      <w:ind w:left="600"/>
    </w:pPr>
    <w:rPr>
      <w:rFonts w:ascii="Times New Roman" w:eastAsia="Times New Roman" w:hAnsi="Times New Roman" w:cs="Times New Roman"/>
      <w:sz w:val="20"/>
      <w:szCs w:val="20"/>
    </w:rPr>
  </w:style>
  <w:style w:type="character" w:customStyle="1" w:styleId="c1">
    <w:name w:val="c1"/>
    <w:basedOn w:val="af8"/>
    <w:rsid w:val="00BB1D2F"/>
  </w:style>
  <w:style w:type="character" w:customStyle="1" w:styleId="c2">
    <w:name w:val="c2"/>
    <w:basedOn w:val="af8"/>
    <w:rsid w:val="00BB1D2F"/>
  </w:style>
  <w:style w:type="paragraph" w:customStyle="1" w:styleId="2fffc">
    <w:name w:val="Название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paragraph" w:customStyle="1" w:styleId="Arial11pt66">
    <w:name w:val="Стиль Arial 11 pt по ширине Перед:  6 пт После:  6 пт"/>
    <w:basedOn w:val="af7"/>
    <w:link w:val="Arial11pt660"/>
    <w:uiPriority w:val="99"/>
    <w:rsid w:val="00BB1D2F"/>
    <w:pPr>
      <w:spacing w:before="120" w:after="120" w:line="240" w:lineRule="auto"/>
      <w:jc w:val="both"/>
    </w:pPr>
    <w:rPr>
      <w:rFonts w:ascii="Arial" w:eastAsia="Times New Roman" w:hAnsi="Arial" w:cs="Times New Roman"/>
      <w:szCs w:val="20"/>
    </w:rPr>
  </w:style>
  <w:style w:type="character" w:customStyle="1" w:styleId="Arial11pt660">
    <w:name w:val="Стиль Arial 11 pt по ширине Перед:  6 пт После:  6 пт Знак"/>
    <w:basedOn w:val="af8"/>
    <w:link w:val="Arial11pt66"/>
    <w:uiPriority w:val="99"/>
    <w:locked/>
    <w:rsid w:val="00BB1D2F"/>
    <w:rPr>
      <w:rFonts w:ascii="Arial" w:eastAsia="Times New Roman" w:hAnsi="Arial" w:cs="Times New Roman"/>
      <w:szCs w:val="20"/>
    </w:rPr>
  </w:style>
  <w:style w:type="paragraph" w:customStyle="1" w:styleId="af4">
    <w:name w:val="Нумерованное содержание"/>
    <w:basedOn w:val="af7"/>
    <w:rsid w:val="00BB1D2F"/>
    <w:pPr>
      <w:numPr>
        <w:numId w:val="45"/>
      </w:numPr>
      <w:tabs>
        <w:tab w:val="clear" w:pos="1080"/>
        <w:tab w:val="num" w:pos="720"/>
      </w:tabs>
      <w:spacing w:after="0" w:line="360" w:lineRule="auto"/>
      <w:ind w:left="720" w:hanging="360"/>
      <w:jc w:val="both"/>
    </w:pPr>
    <w:rPr>
      <w:rFonts w:ascii="Arial" w:eastAsia="Times New Roman" w:hAnsi="Arial" w:cs="Times New Roman"/>
      <w:sz w:val="20"/>
      <w:szCs w:val="24"/>
    </w:rPr>
  </w:style>
  <w:style w:type="paragraph" w:customStyle="1" w:styleId="afffffffffffffffffffff8">
    <w:name w:val="Название табл"/>
    <w:basedOn w:val="af7"/>
    <w:next w:val="affb"/>
    <w:qFormat/>
    <w:rsid w:val="00BB1D2F"/>
    <w:pPr>
      <w:spacing w:before="240" w:after="60" w:line="360" w:lineRule="auto"/>
      <w:jc w:val="center"/>
    </w:pPr>
    <w:rPr>
      <w:rFonts w:ascii="Arial" w:eastAsia="SimSun" w:hAnsi="Arial" w:cs="Times New Roman"/>
      <w:b/>
      <w:kern w:val="28"/>
      <w:sz w:val="32"/>
      <w:szCs w:val="20"/>
    </w:rPr>
  </w:style>
  <w:style w:type="paragraph" w:customStyle="1" w:styleId="5f4">
    <w:name w:val="Обычный5"/>
    <w:rsid w:val="00BB1D2F"/>
    <w:pPr>
      <w:widowControl w:val="0"/>
      <w:spacing w:after="0" w:line="240" w:lineRule="auto"/>
    </w:pPr>
    <w:rPr>
      <w:rFonts w:ascii="Arial" w:eastAsia="Times New Roman" w:hAnsi="Arial" w:cs="Times New Roman"/>
      <w:snapToGrid w:val="0"/>
      <w:sz w:val="20"/>
      <w:szCs w:val="20"/>
    </w:rPr>
  </w:style>
  <w:style w:type="paragraph" w:customStyle="1" w:styleId="226">
    <w:name w:val="Основной текст с отступом 22"/>
    <w:basedOn w:val="af7"/>
    <w:rsid w:val="00BB1D2F"/>
    <w:pPr>
      <w:spacing w:after="0" w:line="240" w:lineRule="auto"/>
      <w:ind w:firstLine="720"/>
      <w:jc w:val="center"/>
    </w:pPr>
    <w:rPr>
      <w:rFonts w:ascii="Times New Roman" w:eastAsia="Times New Roman" w:hAnsi="Times New Roman" w:cs="Times New Roman"/>
      <w:b/>
      <w:sz w:val="28"/>
      <w:szCs w:val="20"/>
    </w:rPr>
  </w:style>
  <w:style w:type="paragraph" w:customStyle="1" w:styleId="243">
    <w:name w:val="Основной текст 24"/>
    <w:basedOn w:val="af7"/>
    <w:rsid w:val="00BB1D2F"/>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8"/>
      <w:szCs w:val="20"/>
    </w:rPr>
  </w:style>
  <w:style w:type="paragraph" w:customStyle="1" w:styleId="324">
    <w:name w:val="Основной текст 32"/>
    <w:basedOn w:val="af7"/>
    <w:rsid w:val="00BB1D2F"/>
    <w:pPr>
      <w:spacing w:after="0" w:line="240" w:lineRule="auto"/>
      <w:jc w:val="center"/>
    </w:pPr>
    <w:rPr>
      <w:rFonts w:ascii="Times New Roman" w:eastAsia="Times New Roman" w:hAnsi="Times New Roman" w:cs="Times New Roman"/>
      <w:sz w:val="28"/>
      <w:szCs w:val="20"/>
    </w:rPr>
  </w:style>
  <w:style w:type="paragraph" w:customStyle="1" w:styleId="2fffd">
    <w:name w:val="Абзац списка2"/>
    <w:basedOn w:val="af7"/>
    <w:qFormat/>
    <w:rsid w:val="00BB1D2F"/>
    <w:pPr>
      <w:spacing w:after="0" w:line="240" w:lineRule="auto"/>
      <w:ind w:left="720"/>
      <w:contextualSpacing/>
      <w:jc w:val="center"/>
    </w:pPr>
    <w:rPr>
      <w:rFonts w:ascii="Arial" w:eastAsia="Times New Roman" w:hAnsi="Arial" w:cs="Times New Roman"/>
      <w:sz w:val="24"/>
      <w:szCs w:val="20"/>
    </w:rPr>
  </w:style>
  <w:style w:type="paragraph" w:customStyle="1" w:styleId="2fffe">
    <w:name w:val="Заголовок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table" w:customStyle="1" w:styleId="820">
    <w:name w:val="Сетка таблицы8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20">
    <w:name w:val="Сетка таблицы9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1">
    <w:name w:val="1 / 1.1 / 1.1.1211"/>
    <w:rsid w:val="00BB1D2F"/>
  </w:style>
  <w:style w:type="paragraph" w:customStyle="1" w:styleId="docdata">
    <w:name w:val="docdata"/>
    <w:aliases w:val="docy,v5,2333,bqiaagaaeyqcaaagiaiaaampbgaabr0gaaaaaaaaaaaaaaaaaaaaaaaaaaaaaaaaaaaaaaaaaaaaaaaaaaaaaaaaaaaaaaaaaaaaaaaaaaaaaaaaaaaaaaaaaaaaaaaaaaaaaaaaaaaaaaaaaaaaaaaaaaaaaaaaaaaaaaaaaaaaaaaaaaaaaaaaaaaaaaaaaaaaaaaaaaaaaaaaaaaaaaaaaaaaaaaaaaaaaaaa"/>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25">
    <w:name w:val="Стиль112"/>
    <w:rsid w:val="00BB1D2F"/>
  </w:style>
  <w:style w:type="table" w:customStyle="1" w:styleId="102">
    <w:name w:val="Сетка таблицы10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08">
    <w:name w:val="xl25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09">
    <w:name w:val="xl25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0">
    <w:name w:val="xl251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1">
    <w:name w:val="xl251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2">
    <w:name w:val="xl251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3">
    <w:name w:val="xl2513"/>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4">
    <w:name w:val="xl2514"/>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5">
    <w:name w:val="xl2515"/>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251">
    <w:name w:val="Сетка таблицы25"/>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списка19"/>
    <w:uiPriority w:val="99"/>
    <w:rsid w:val="00BB1D2F"/>
  </w:style>
  <w:style w:type="numbering" w:customStyle="1" w:styleId="1101">
    <w:name w:val="Стиль списка110"/>
    <w:uiPriority w:val="99"/>
    <w:rsid w:val="00BB1D2F"/>
  </w:style>
  <w:style w:type="table" w:customStyle="1" w:styleId="1132">
    <w:name w:val="Сетка таблицы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60">
    <w:name w:val="Сетка таблицы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60">
    <w:name w:val="Сетка таблицы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50">
    <w:name w:val="Сетка таблицы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Стиль списка25"/>
    <w:uiPriority w:val="99"/>
    <w:rsid w:val="00BB1D2F"/>
  </w:style>
  <w:style w:type="numbering" w:customStyle="1" w:styleId="1150">
    <w:name w:val="Стиль списка115"/>
    <w:uiPriority w:val="99"/>
    <w:rsid w:val="00BB1D2F"/>
  </w:style>
  <w:style w:type="table" w:customStyle="1" w:styleId="4f7">
    <w:name w:val="Цветная заливка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40">
    <w:name w:val="Цветная заливка - Акцент 5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4">
    <w:name w:val="1 / 1.1 / 1.1.122134"/>
    <w:basedOn w:val="afa"/>
    <w:next w:val="111111"/>
    <w:rsid w:val="00BB1D2F"/>
  </w:style>
  <w:style w:type="numbering" w:customStyle="1" w:styleId="1111115">
    <w:name w:val="1 / 1.1 / 1.1.15"/>
    <w:basedOn w:val="afa"/>
    <w:next w:val="111111"/>
    <w:rsid w:val="00BB1D2F"/>
  </w:style>
  <w:style w:type="table" w:customStyle="1" w:styleId="4120">
    <w:name w:val="Сетка таблицы41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список 5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21">
    <w:name w:val="Стиль списка212"/>
    <w:uiPriority w:val="99"/>
    <w:rsid w:val="00BB1D2F"/>
  </w:style>
  <w:style w:type="numbering" w:customStyle="1" w:styleId="152114">
    <w:name w:val="Текущий список152114"/>
    <w:rsid w:val="00BB1D2F"/>
  </w:style>
  <w:style w:type="numbering" w:customStyle="1" w:styleId="1151">
    <w:name w:val="Нет списка115"/>
    <w:next w:val="afa"/>
    <w:uiPriority w:val="99"/>
    <w:semiHidden/>
    <w:unhideWhenUsed/>
    <w:rsid w:val="00BB1D2F"/>
  </w:style>
  <w:style w:type="numbering" w:customStyle="1" w:styleId="342">
    <w:name w:val="Стиль списка34"/>
    <w:uiPriority w:val="99"/>
    <w:rsid w:val="00BB1D2F"/>
  </w:style>
  <w:style w:type="numbering" w:customStyle="1" w:styleId="11120">
    <w:name w:val="Стиль списка1112"/>
    <w:uiPriority w:val="99"/>
    <w:rsid w:val="00BB1D2F"/>
  </w:style>
  <w:style w:type="table" w:customStyle="1" w:styleId="1142">
    <w:name w:val="Сетка таблицы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21">
    <w:name w:val="Нет списка1112"/>
    <w:next w:val="afa"/>
    <w:uiPriority w:val="99"/>
    <w:semiHidden/>
    <w:unhideWhenUsed/>
    <w:rsid w:val="00BB1D2F"/>
  </w:style>
  <w:style w:type="table" w:customStyle="1" w:styleId="2130">
    <w:name w:val="Сетка таблицы2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0">
    <w:name w:val="Сетка таблицы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31">
    <w:name w:val="Сетка таблицы5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списка43"/>
    <w:uiPriority w:val="99"/>
    <w:rsid w:val="00BB1D2F"/>
  </w:style>
  <w:style w:type="numbering" w:customStyle="1" w:styleId="1230">
    <w:name w:val="Стиль списка123"/>
    <w:uiPriority w:val="99"/>
    <w:rsid w:val="00BB1D2F"/>
  </w:style>
  <w:style w:type="table" w:customStyle="1" w:styleId="12f4">
    <w:name w:val="Цветная заливка1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2">
    <w:name w:val="Цветная заливка - Акцент 51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2">
    <w:name w:val="1 / 1.1 / 1.1.1221312"/>
    <w:basedOn w:val="afa"/>
    <w:next w:val="111111"/>
    <w:rsid w:val="00BB1D2F"/>
  </w:style>
  <w:style w:type="numbering" w:customStyle="1" w:styleId="11111112">
    <w:name w:val="1 / 1.1 / 1.1.112"/>
    <w:basedOn w:val="afa"/>
    <w:next w:val="111111"/>
    <w:rsid w:val="00BB1D2F"/>
  </w:style>
  <w:style w:type="table" w:customStyle="1" w:styleId="422">
    <w:name w:val="Сетка таблицы42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Таблица-список 51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0">
    <w:name w:val="Стиль списка222"/>
    <w:uiPriority w:val="99"/>
    <w:rsid w:val="00BB1D2F"/>
  </w:style>
  <w:style w:type="numbering" w:customStyle="1" w:styleId="1521112">
    <w:name w:val="Текущий список1521112"/>
    <w:rsid w:val="00BB1D2F"/>
  </w:style>
  <w:style w:type="numbering" w:customStyle="1" w:styleId="1231">
    <w:name w:val="Нет списка123"/>
    <w:next w:val="afa"/>
    <w:uiPriority w:val="99"/>
    <w:semiHidden/>
    <w:unhideWhenUsed/>
    <w:rsid w:val="00BB1D2F"/>
  </w:style>
  <w:style w:type="numbering" w:customStyle="1" w:styleId="3121">
    <w:name w:val="Стиль списка312"/>
    <w:uiPriority w:val="99"/>
    <w:rsid w:val="00BB1D2F"/>
  </w:style>
  <w:style w:type="numbering" w:customStyle="1" w:styleId="11220">
    <w:name w:val="Стиль списка1122"/>
    <w:uiPriority w:val="99"/>
    <w:rsid w:val="00BB1D2F"/>
  </w:style>
  <w:style w:type="table" w:customStyle="1" w:styleId="1232">
    <w:name w:val="Сетка таблицы1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21">
    <w:name w:val="Нет списка1122"/>
    <w:next w:val="afa"/>
    <w:uiPriority w:val="99"/>
    <w:semiHidden/>
    <w:unhideWhenUsed/>
    <w:rsid w:val="00BB1D2F"/>
  </w:style>
  <w:style w:type="table" w:customStyle="1" w:styleId="2221">
    <w:name w:val="Сетка таблицы2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20">
    <w:name w:val="Сетка таблицы3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20">
    <w:name w:val="Сетка таблицы3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23">
    <w:name w:val="Нет списка42"/>
    <w:next w:val="afa"/>
    <w:uiPriority w:val="99"/>
    <w:semiHidden/>
    <w:unhideWhenUsed/>
    <w:rsid w:val="00BB1D2F"/>
  </w:style>
  <w:style w:type="table" w:customStyle="1" w:styleId="620">
    <w:name w:val="Сетка таблицы6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Стиль списка54"/>
    <w:uiPriority w:val="99"/>
    <w:rsid w:val="00BB1D2F"/>
  </w:style>
  <w:style w:type="numbering" w:customStyle="1" w:styleId="1321">
    <w:name w:val="Стиль списка132"/>
    <w:uiPriority w:val="99"/>
    <w:rsid w:val="00BB1D2F"/>
  </w:style>
  <w:style w:type="table" w:customStyle="1" w:styleId="227">
    <w:name w:val="Цветная заливка2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2">
    <w:name w:val="Цветная заливка - Акцент 52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2">
    <w:name w:val="1 / 1.1 / 1.1.1221322"/>
    <w:basedOn w:val="afa"/>
    <w:next w:val="111111"/>
    <w:rsid w:val="00BB1D2F"/>
  </w:style>
  <w:style w:type="numbering" w:customStyle="1" w:styleId="11111122">
    <w:name w:val="1 / 1.1 / 1.1.122"/>
    <w:basedOn w:val="afa"/>
    <w:next w:val="111111"/>
    <w:rsid w:val="00BB1D2F"/>
  </w:style>
  <w:style w:type="table" w:customStyle="1" w:styleId="4320">
    <w:name w:val="Сетка таблицы43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Таблица-список 52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20">
    <w:name w:val="Стиль списка232"/>
    <w:uiPriority w:val="99"/>
    <w:rsid w:val="00BB1D2F"/>
  </w:style>
  <w:style w:type="numbering" w:customStyle="1" w:styleId="1521122">
    <w:name w:val="Текущий список1521122"/>
    <w:rsid w:val="00BB1D2F"/>
  </w:style>
  <w:style w:type="numbering" w:customStyle="1" w:styleId="11111142">
    <w:name w:val="1 / 1.1 / 1.1.142"/>
    <w:basedOn w:val="afa"/>
    <w:next w:val="111111"/>
    <w:rsid w:val="00BB1D2F"/>
  </w:style>
  <w:style w:type="numbering" w:customStyle="1" w:styleId="621">
    <w:name w:val="Статья / Раздел62"/>
    <w:basedOn w:val="afa"/>
    <w:next w:val="a4"/>
    <w:uiPriority w:val="99"/>
    <w:semiHidden/>
    <w:unhideWhenUsed/>
    <w:rsid w:val="00BB1D2F"/>
  </w:style>
  <w:style w:type="numbering" w:customStyle="1" w:styleId="2ffff">
    <w:name w:val="Статья / Раздел2"/>
    <w:basedOn w:val="afa"/>
    <w:next w:val="a4"/>
    <w:rsid w:val="00BB1D2F"/>
  </w:style>
  <w:style w:type="table" w:customStyle="1" w:styleId="5121">
    <w:name w:val="Сетка таблицы51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
    <w:next w:val="afa"/>
    <w:uiPriority w:val="99"/>
    <w:semiHidden/>
    <w:unhideWhenUsed/>
    <w:rsid w:val="00BB1D2F"/>
  </w:style>
  <w:style w:type="table" w:customStyle="1" w:styleId="1330">
    <w:name w:val="Сетка таблицы13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Стиль списка322"/>
    <w:uiPriority w:val="99"/>
    <w:rsid w:val="00BB1D2F"/>
  </w:style>
  <w:style w:type="numbering" w:customStyle="1" w:styleId="11320">
    <w:name w:val="Стиль списка1132"/>
    <w:uiPriority w:val="99"/>
    <w:rsid w:val="00BB1D2F"/>
  </w:style>
  <w:style w:type="table" w:customStyle="1" w:styleId="11122">
    <w:name w:val="Сетка таблицы1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21">
    <w:name w:val="Нет списка1132"/>
    <w:next w:val="afa"/>
    <w:uiPriority w:val="99"/>
    <w:semiHidden/>
    <w:unhideWhenUsed/>
    <w:rsid w:val="00BB1D2F"/>
  </w:style>
  <w:style w:type="table" w:customStyle="1" w:styleId="2321">
    <w:name w:val="Сетка таблицы23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20">
    <w:name w:val="Сетка таблицы34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22">
    <w:name w:val="Нет списка212"/>
    <w:next w:val="afa"/>
    <w:uiPriority w:val="99"/>
    <w:semiHidden/>
    <w:unhideWhenUsed/>
    <w:rsid w:val="00BB1D2F"/>
  </w:style>
  <w:style w:type="numbering" w:customStyle="1" w:styleId="4121">
    <w:name w:val="Стиль списка412"/>
    <w:uiPriority w:val="99"/>
    <w:rsid w:val="00BB1D2F"/>
  </w:style>
  <w:style w:type="numbering" w:customStyle="1" w:styleId="12121">
    <w:name w:val="Стиль списка1212"/>
    <w:uiPriority w:val="99"/>
    <w:rsid w:val="00BB1D2F"/>
  </w:style>
  <w:style w:type="table" w:customStyle="1" w:styleId="12122">
    <w:name w:val="Сетка таблицы12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3">
    <w:name w:val="Нет списка1212"/>
    <w:next w:val="afa"/>
    <w:uiPriority w:val="99"/>
    <w:semiHidden/>
    <w:unhideWhenUsed/>
    <w:rsid w:val="00BB1D2F"/>
  </w:style>
  <w:style w:type="table" w:customStyle="1" w:styleId="21120">
    <w:name w:val="Сетка таблицы21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2">
    <w:name w:val="Сетка таблицы3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0">
    <w:name w:val="Стиль списка513"/>
    <w:uiPriority w:val="99"/>
    <w:rsid w:val="00BB1D2F"/>
  </w:style>
  <w:style w:type="table" w:customStyle="1" w:styleId="13130">
    <w:name w:val="Сетка таблицы1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2">
    <w:name w:val="Нет списка52"/>
    <w:next w:val="afa"/>
    <w:uiPriority w:val="99"/>
    <w:semiHidden/>
    <w:unhideWhenUsed/>
    <w:rsid w:val="00BB1D2F"/>
  </w:style>
  <w:style w:type="table" w:customStyle="1" w:styleId="720">
    <w:name w:val="Сетка таблицы72"/>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Стиль12"/>
    <w:uiPriority w:val="99"/>
    <w:rsid w:val="00BB1D2F"/>
    <w:pPr>
      <w:numPr>
        <w:numId w:val="52"/>
      </w:numPr>
    </w:pPr>
  </w:style>
  <w:style w:type="numbering" w:customStyle="1" w:styleId="622">
    <w:name w:val="Стиль списка62"/>
    <w:uiPriority w:val="99"/>
    <w:rsid w:val="00BB1D2F"/>
  </w:style>
  <w:style w:type="table" w:customStyle="1" w:styleId="2420">
    <w:name w:val="Сетка таблицы242"/>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Текущий список111"/>
    <w:rsid w:val="00BB1D2F"/>
  </w:style>
  <w:style w:type="numbering" w:customStyle="1" w:styleId="1421">
    <w:name w:val="Нет списка142"/>
    <w:next w:val="afa"/>
    <w:uiPriority w:val="99"/>
    <w:semiHidden/>
    <w:unhideWhenUsed/>
    <w:rsid w:val="00BB1D2F"/>
  </w:style>
  <w:style w:type="table" w:customStyle="1" w:styleId="830">
    <w:name w:val="Сетка таблицы8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30">
    <w:name w:val="Сетка таблицы9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2">
    <w:name w:val="1 / 1.1 / 1.1.1212"/>
    <w:rsid w:val="00BB1D2F"/>
  </w:style>
  <w:style w:type="numbering" w:customStyle="1" w:styleId="1133">
    <w:name w:val="Стиль113"/>
    <w:rsid w:val="00BB1D2F"/>
  </w:style>
  <w:style w:type="table" w:customStyle="1" w:styleId="103">
    <w:name w:val="Сетка таблицы10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9"/>
    <w:next w:val="aff8"/>
    <w:uiPriority w:val="3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Стиль списка20"/>
    <w:uiPriority w:val="99"/>
    <w:rsid w:val="00BB1D2F"/>
  </w:style>
  <w:style w:type="numbering" w:customStyle="1" w:styleId="1160">
    <w:name w:val="Стиль списка116"/>
    <w:uiPriority w:val="99"/>
    <w:rsid w:val="00BB1D2F"/>
  </w:style>
  <w:style w:type="table" w:customStyle="1" w:styleId="1152">
    <w:name w:val="Сетка таблицы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64">
    <w:name w:val="Нет списка16"/>
    <w:next w:val="afa"/>
    <w:uiPriority w:val="99"/>
    <w:semiHidden/>
    <w:unhideWhenUsed/>
    <w:rsid w:val="00BB1D2F"/>
  </w:style>
  <w:style w:type="table" w:customStyle="1" w:styleId="290">
    <w:name w:val="Сетка таблицы2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70">
    <w:name w:val="Сетка таблицы3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60">
    <w:name w:val="Сетка таблицы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Стиль списка26"/>
    <w:uiPriority w:val="99"/>
    <w:rsid w:val="00BB1D2F"/>
  </w:style>
  <w:style w:type="numbering" w:customStyle="1" w:styleId="1170">
    <w:name w:val="Стиль списка117"/>
    <w:uiPriority w:val="99"/>
    <w:rsid w:val="00BB1D2F"/>
  </w:style>
  <w:style w:type="table" w:customStyle="1" w:styleId="5f5">
    <w:name w:val="Цветная заливка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50">
    <w:name w:val="Цветная заливка - Акцент 5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5">
    <w:name w:val="1 / 1.1 / 1.1.122135"/>
    <w:basedOn w:val="afa"/>
    <w:next w:val="111111"/>
    <w:rsid w:val="00BB1D2F"/>
  </w:style>
  <w:style w:type="numbering" w:customStyle="1" w:styleId="1111116">
    <w:name w:val="1 / 1.1 / 1.1.16"/>
    <w:basedOn w:val="afa"/>
    <w:next w:val="111111"/>
    <w:rsid w:val="00BB1D2F"/>
  </w:style>
  <w:style w:type="table" w:customStyle="1" w:styleId="413">
    <w:name w:val="Сетка таблицы41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список 5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1">
    <w:name w:val="Стиль списка213"/>
    <w:uiPriority w:val="99"/>
    <w:rsid w:val="00BB1D2F"/>
  </w:style>
  <w:style w:type="numbering" w:customStyle="1" w:styleId="152115">
    <w:name w:val="Текущий список152115"/>
    <w:rsid w:val="00BB1D2F"/>
  </w:style>
  <w:style w:type="numbering" w:customStyle="1" w:styleId="1161">
    <w:name w:val="Нет списка116"/>
    <w:next w:val="afa"/>
    <w:uiPriority w:val="99"/>
    <w:semiHidden/>
    <w:unhideWhenUsed/>
    <w:rsid w:val="00BB1D2F"/>
  </w:style>
  <w:style w:type="numbering" w:customStyle="1" w:styleId="351">
    <w:name w:val="Стиль списка35"/>
    <w:uiPriority w:val="99"/>
    <w:rsid w:val="00BB1D2F"/>
  </w:style>
  <w:style w:type="numbering" w:customStyle="1" w:styleId="11130">
    <w:name w:val="Стиль списка1113"/>
    <w:uiPriority w:val="99"/>
    <w:rsid w:val="00BB1D2F"/>
  </w:style>
  <w:style w:type="table" w:customStyle="1" w:styleId="1162">
    <w:name w:val="Сетка таблицы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31">
    <w:name w:val="Нет списка1113"/>
    <w:next w:val="afa"/>
    <w:uiPriority w:val="99"/>
    <w:semiHidden/>
    <w:unhideWhenUsed/>
    <w:rsid w:val="00BB1D2F"/>
  </w:style>
  <w:style w:type="table" w:customStyle="1" w:styleId="2140">
    <w:name w:val="Сетка таблицы2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40">
    <w:name w:val="Сетка таблицы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41">
    <w:name w:val="Сетка таблицы5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Стиль списка44"/>
    <w:uiPriority w:val="99"/>
    <w:rsid w:val="00BB1D2F"/>
  </w:style>
  <w:style w:type="numbering" w:customStyle="1" w:styleId="1240">
    <w:name w:val="Стиль списка124"/>
    <w:uiPriority w:val="99"/>
    <w:rsid w:val="00BB1D2F"/>
  </w:style>
  <w:style w:type="table" w:customStyle="1" w:styleId="134">
    <w:name w:val="Цветная заливка1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3">
    <w:name w:val="Цветная заливка - Акцент 51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3">
    <w:name w:val="1 / 1.1 / 1.1.1221313"/>
    <w:basedOn w:val="afa"/>
    <w:next w:val="111111"/>
    <w:rsid w:val="00BB1D2F"/>
  </w:style>
  <w:style w:type="numbering" w:customStyle="1" w:styleId="11111113">
    <w:name w:val="1 / 1.1 / 1.1.113"/>
    <w:basedOn w:val="afa"/>
    <w:next w:val="111111"/>
    <w:rsid w:val="00BB1D2F"/>
  </w:style>
  <w:style w:type="table" w:customStyle="1" w:styleId="4230">
    <w:name w:val="Сетка таблицы42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Таблица-список 51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0">
    <w:name w:val="Стиль списка223"/>
    <w:uiPriority w:val="99"/>
    <w:rsid w:val="00BB1D2F"/>
  </w:style>
  <w:style w:type="numbering" w:customStyle="1" w:styleId="1521113">
    <w:name w:val="Текущий список1521113"/>
    <w:rsid w:val="00BB1D2F"/>
  </w:style>
  <w:style w:type="numbering" w:customStyle="1" w:styleId="1241">
    <w:name w:val="Нет списка124"/>
    <w:next w:val="afa"/>
    <w:uiPriority w:val="99"/>
    <w:semiHidden/>
    <w:unhideWhenUsed/>
    <w:rsid w:val="00BB1D2F"/>
  </w:style>
  <w:style w:type="numbering" w:customStyle="1" w:styleId="3131">
    <w:name w:val="Стиль списка313"/>
    <w:uiPriority w:val="99"/>
    <w:rsid w:val="00BB1D2F"/>
  </w:style>
  <w:style w:type="numbering" w:customStyle="1" w:styleId="11230">
    <w:name w:val="Стиль списка1123"/>
    <w:uiPriority w:val="99"/>
    <w:rsid w:val="00BB1D2F"/>
  </w:style>
  <w:style w:type="table" w:customStyle="1" w:styleId="1242">
    <w:name w:val="Сетка таблицы1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31">
    <w:name w:val="Нет списка1123"/>
    <w:next w:val="afa"/>
    <w:uiPriority w:val="99"/>
    <w:semiHidden/>
    <w:unhideWhenUsed/>
    <w:rsid w:val="00BB1D2F"/>
  </w:style>
  <w:style w:type="table" w:customStyle="1" w:styleId="2231">
    <w:name w:val="Сетка таблицы2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30">
    <w:name w:val="Сетка таблицы3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30">
    <w:name w:val="Сетка таблицы3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33">
    <w:name w:val="Нет списка43"/>
    <w:next w:val="afa"/>
    <w:uiPriority w:val="99"/>
    <w:semiHidden/>
    <w:unhideWhenUsed/>
    <w:rsid w:val="00BB1D2F"/>
  </w:style>
  <w:style w:type="table" w:customStyle="1" w:styleId="630">
    <w:name w:val="Сетка таблицы6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Стиль списка55"/>
    <w:uiPriority w:val="99"/>
    <w:rsid w:val="00BB1D2F"/>
  </w:style>
  <w:style w:type="numbering" w:customStyle="1" w:styleId="1331">
    <w:name w:val="Стиль списка133"/>
    <w:uiPriority w:val="99"/>
    <w:rsid w:val="00BB1D2F"/>
  </w:style>
  <w:style w:type="table" w:customStyle="1" w:styleId="234">
    <w:name w:val="Цветная заливка2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3">
    <w:name w:val="Цветная заливка - Акцент 52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3">
    <w:name w:val="1 / 1.1 / 1.1.1221323"/>
    <w:basedOn w:val="afa"/>
    <w:next w:val="111111"/>
    <w:rsid w:val="00BB1D2F"/>
  </w:style>
  <w:style w:type="numbering" w:customStyle="1" w:styleId="11111123">
    <w:name w:val="1 / 1.1 / 1.1.123"/>
    <w:basedOn w:val="afa"/>
    <w:next w:val="111111"/>
    <w:rsid w:val="00BB1D2F"/>
  </w:style>
  <w:style w:type="table" w:customStyle="1" w:styleId="4330">
    <w:name w:val="Сетка таблицы43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Таблица-список 52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30">
    <w:name w:val="Стиль списка233"/>
    <w:uiPriority w:val="99"/>
    <w:rsid w:val="00BB1D2F"/>
  </w:style>
  <w:style w:type="numbering" w:customStyle="1" w:styleId="1521123">
    <w:name w:val="Текущий список1521123"/>
    <w:rsid w:val="00BB1D2F"/>
  </w:style>
  <w:style w:type="numbering" w:customStyle="1" w:styleId="11111143">
    <w:name w:val="1 / 1.1 / 1.1.143"/>
    <w:basedOn w:val="afa"/>
    <w:next w:val="111111"/>
    <w:rsid w:val="00BB1D2F"/>
  </w:style>
  <w:style w:type="numbering" w:customStyle="1" w:styleId="631">
    <w:name w:val="Статья / Раздел63"/>
    <w:basedOn w:val="afa"/>
    <w:next w:val="a4"/>
    <w:uiPriority w:val="99"/>
    <w:semiHidden/>
    <w:unhideWhenUsed/>
    <w:rsid w:val="00BB1D2F"/>
  </w:style>
  <w:style w:type="numbering" w:customStyle="1" w:styleId="3ff5">
    <w:name w:val="Статья / Раздел3"/>
    <w:basedOn w:val="afa"/>
    <w:next w:val="a4"/>
    <w:rsid w:val="00BB1D2F"/>
  </w:style>
  <w:style w:type="table" w:customStyle="1" w:styleId="5131">
    <w:name w:val="Сетка таблицы51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
    <w:next w:val="afa"/>
    <w:uiPriority w:val="99"/>
    <w:semiHidden/>
    <w:unhideWhenUsed/>
    <w:rsid w:val="00BB1D2F"/>
  </w:style>
  <w:style w:type="table" w:customStyle="1" w:styleId="1340">
    <w:name w:val="Сетка таблицы13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Стиль списка323"/>
    <w:uiPriority w:val="99"/>
    <w:rsid w:val="00BB1D2F"/>
  </w:style>
  <w:style w:type="numbering" w:customStyle="1" w:styleId="11330">
    <w:name w:val="Стиль списка1133"/>
    <w:uiPriority w:val="99"/>
    <w:rsid w:val="00BB1D2F"/>
  </w:style>
  <w:style w:type="table" w:customStyle="1" w:styleId="11132">
    <w:name w:val="Сетка таблицы1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31">
    <w:name w:val="Нет списка1133"/>
    <w:next w:val="afa"/>
    <w:uiPriority w:val="99"/>
    <w:semiHidden/>
    <w:unhideWhenUsed/>
    <w:rsid w:val="00BB1D2F"/>
  </w:style>
  <w:style w:type="table" w:customStyle="1" w:styleId="2331">
    <w:name w:val="Сетка таблицы23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3">
    <w:name w:val="Сетка таблицы34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32">
    <w:name w:val="Нет списка213"/>
    <w:next w:val="afa"/>
    <w:uiPriority w:val="99"/>
    <w:semiHidden/>
    <w:unhideWhenUsed/>
    <w:rsid w:val="00BB1D2F"/>
  </w:style>
  <w:style w:type="numbering" w:customStyle="1" w:styleId="4130">
    <w:name w:val="Стиль списка413"/>
    <w:uiPriority w:val="99"/>
    <w:rsid w:val="00BB1D2F"/>
  </w:style>
  <w:style w:type="numbering" w:customStyle="1" w:styleId="12130">
    <w:name w:val="Стиль списка1213"/>
    <w:uiPriority w:val="99"/>
    <w:rsid w:val="00BB1D2F"/>
  </w:style>
  <w:style w:type="table" w:customStyle="1" w:styleId="12131">
    <w:name w:val="Сетка таблицы12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32">
    <w:name w:val="Нет списка1213"/>
    <w:next w:val="afa"/>
    <w:uiPriority w:val="99"/>
    <w:semiHidden/>
    <w:unhideWhenUsed/>
    <w:rsid w:val="00BB1D2F"/>
  </w:style>
  <w:style w:type="table" w:customStyle="1" w:styleId="2113">
    <w:name w:val="Сетка таблицы21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3">
    <w:name w:val="Сетка таблицы3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4">
    <w:name w:val="Стиль списка514"/>
    <w:uiPriority w:val="99"/>
    <w:rsid w:val="00BB1D2F"/>
  </w:style>
  <w:style w:type="table" w:customStyle="1" w:styleId="1314">
    <w:name w:val="Сетка таблицы1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32">
    <w:name w:val="Нет списка53"/>
    <w:next w:val="afa"/>
    <w:uiPriority w:val="99"/>
    <w:semiHidden/>
    <w:unhideWhenUsed/>
    <w:rsid w:val="00BB1D2F"/>
  </w:style>
  <w:style w:type="table" w:customStyle="1" w:styleId="730">
    <w:name w:val="Сетка таблицы73"/>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Стиль13"/>
    <w:uiPriority w:val="99"/>
    <w:rsid w:val="00BB1D2F"/>
    <w:pPr>
      <w:numPr>
        <w:numId w:val="49"/>
      </w:numPr>
    </w:pPr>
  </w:style>
  <w:style w:type="numbering" w:customStyle="1" w:styleId="632">
    <w:name w:val="Стиль списка63"/>
    <w:uiPriority w:val="99"/>
    <w:rsid w:val="00BB1D2F"/>
  </w:style>
  <w:style w:type="table" w:customStyle="1" w:styleId="2430">
    <w:name w:val="Сетка таблицы243"/>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Текущий список112"/>
    <w:rsid w:val="00BB1D2F"/>
  </w:style>
  <w:style w:type="numbering" w:customStyle="1" w:styleId="1431">
    <w:name w:val="Нет списка143"/>
    <w:next w:val="afa"/>
    <w:uiPriority w:val="99"/>
    <w:semiHidden/>
    <w:unhideWhenUsed/>
    <w:rsid w:val="00BB1D2F"/>
  </w:style>
  <w:style w:type="table" w:customStyle="1" w:styleId="840">
    <w:name w:val="Сетка таблицы8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40">
    <w:name w:val="Сетка таблицы9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3">
    <w:name w:val="1 / 1.1 / 1.1.1213"/>
    <w:rsid w:val="00BB1D2F"/>
  </w:style>
  <w:style w:type="numbering" w:customStyle="1" w:styleId="1143">
    <w:name w:val="Стиль114"/>
    <w:rsid w:val="00BB1D2F"/>
  </w:style>
  <w:style w:type="table" w:customStyle="1" w:styleId="104">
    <w:name w:val="Сетка таблицы10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Стиль списка27"/>
    <w:uiPriority w:val="99"/>
    <w:rsid w:val="00BB1D2F"/>
  </w:style>
  <w:style w:type="numbering" w:customStyle="1" w:styleId="1180">
    <w:name w:val="Стиль списка118"/>
    <w:uiPriority w:val="99"/>
    <w:rsid w:val="00BB1D2F"/>
  </w:style>
  <w:style w:type="table" w:customStyle="1" w:styleId="1171">
    <w:name w:val="Сетка таблицы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72">
    <w:name w:val="Нет списка17"/>
    <w:next w:val="afa"/>
    <w:uiPriority w:val="99"/>
    <w:semiHidden/>
    <w:unhideWhenUsed/>
    <w:rsid w:val="00BB1D2F"/>
  </w:style>
  <w:style w:type="table" w:customStyle="1" w:styleId="2100">
    <w:name w:val="Сетка таблицы2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80">
    <w:name w:val="Сетка таблицы3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70">
    <w:name w:val="Сетка таблицы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Стиль списка28"/>
    <w:uiPriority w:val="99"/>
    <w:rsid w:val="00BB1D2F"/>
  </w:style>
  <w:style w:type="numbering" w:customStyle="1" w:styleId="1190">
    <w:name w:val="Стиль списка119"/>
    <w:uiPriority w:val="99"/>
    <w:rsid w:val="00BB1D2F"/>
  </w:style>
  <w:style w:type="table" w:customStyle="1" w:styleId="6e">
    <w:name w:val="Цветная заливка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60">
    <w:name w:val="Цветная заливка - Акцент 5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6">
    <w:name w:val="1 / 1.1 / 1.1.122136"/>
    <w:basedOn w:val="afa"/>
    <w:next w:val="111111"/>
    <w:rsid w:val="00BB1D2F"/>
  </w:style>
  <w:style w:type="numbering" w:customStyle="1" w:styleId="1111117">
    <w:name w:val="1 / 1.1 / 1.1.17"/>
    <w:basedOn w:val="afa"/>
    <w:next w:val="111111"/>
    <w:rsid w:val="00BB1D2F"/>
  </w:style>
  <w:style w:type="table" w:customStyle="1" w:styleId="414">
    <w:name w:val="Сетка таблицы41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Таблица-список 5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1">
    <w:name w:val="Стиль списка214"/>
    <w:uiPriority w:val="99"/>
    <w:rsid w:val="00BB1D2F"/>
  </w:style>
  <w:style w:type="numbering" w:customStyle="1" w:styleId="152116">
    <w:name w:val="Текущий список152116"/>
    <w:rsid w:val="00BB1D2F"/>
  </w:style>
  <w:style w:type="numbering" w:customStyle="1" w:styleId="1172">
    <w:name w:val="Нет списка117"/>
    <w:next w:val="afa"/>
    <w:uiPriority w:val="99"/>
    <w:semiHidden/>
    <w:unhideWhenUsed/>
    <w:rsid w:val="00BB1D2F"/>
  </w:style>
  <w:style w:type="numbering" w:customStyle="1" w:styleId="361">
    <w:name w:val="Стиль списка36"/>
    <w:uiPriority w:val="99"/>
    <w:rsid w:val="00BB1D2F"/>
  </w:style>
  <w:style w:type="numbering" w:customStyle="1" w:styleId="11140">
    <w:name w:val="Стиль списка1114"/>
    <w:uiPriority w:val="99"/>
    <w:rsid w:val="00BB1D2F"/>
  </w:style>
  <w:style w:type="table" w:customStyle="1" w:styleId="1181">
    <w:name w:val="Сетка таблицы1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41">
    <w:name w:val="Нет списка1114"/>
    <w:next w:val="afa"/>
    <w:uiPriority w:val="99"/>
    <w:semiHidden/>
    <w:unhideWhenUsed/>
    <w:rsid w:val="00BB1D2F"/>
  </w:style>
  <w:style w:type="table" w:customStyle="1" w:styleId="2150">
    <w:name w:val="Сетка таблицы2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50">
    <w:name w:val="Сетка таблицы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44">
    <w:name w:val="Нет списка34"/>
    <w:next w:val="afa"/>
    <w:uiPriority w:val="99"/>
    <w:semiHidden/>
    <w:unhideWhenUsed/>
    <w:rsid w:val="00BB1D2F"/>
  </w:style>
  <w:style w:type="table" w:customStyle="1" w:styleId="551">
    <w:name w:val="Сетка таблицы5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Стиль списка45"/>
    <w:uiPriority w:val="99"/>
    <w:rsid w:val="00BB1D2F"/>
  </w:style>
  <w:style w:type="numbering" w:customStyle="1" w:styleId="1250">
    <w:name w:val="Стиль списка125"/>
    <w:uiPriority w:val="99"/>
    <w:rsid w:val="00BB1D2F"/>
  </w:style>
  <w:style w:type="table" w:customStyle="1" w:styleId="146">
    <w:name w:val="Цветная заливка1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4">
    <w:name w:val="Цветная заливка - Акцент 51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4">
    <w:name w:val="1 / 1.1 / 1.1.1221314"/>
    <w:basedOn w:val="afa"/>
    <w:next w:val="111111"/>
    <w:rsid w:val="00BB1D2F"/>
  </w:style>
  <w:style w:type="numbering" w:customStyle="1" w:styleId="11111114">
    <w:name w:val="1 / 1.1 / 1.1.114"/>
    <w:basedOn w:val="afa"/>
    <w:next w:val="111111"/>
    <w:rsid w:val="00BB1D2F"/>
  </w:style>
  <w:style w:type="table" w:customStyle="1" w:styleId="424">
    <w:name w:val="Сетка таблицы42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список 51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40">
    <w:name w:val="Стиль списка224"/>
    <w:uiPriority w:val="99"/>
    <w:rsid w:val="00BB1D2F"/>
  </w:style>
  <w:style w:type="numbering" w:customStyle="1" w:styleId="1521114">
    <w:name w:val="Текущий список1521114"/>
    <w:rsid w:val="00BB1D2F"/>
  </w:style>
  <w:style w:type="numbering" w:customStyle="1" w:styleId="1251">
    <w:name w:val="Нет списка125"/>
    <w:next w:val="afa"/>
    <w:uiPriority w:val="99"/>
    <w:semiHidden/>
    <w:unhideWhenUsed/>
    <w:rsid w:val="00BB1D2F"/>
  </w:style>
  <w:style w:type="numbering" w:customStyle="1" w:styleId="3141">
    <w:name w:val="Стиль списка314"/>
    <w:uiPriority w:val="99"/>
    <w:rsid w:val="00BB1D2F"/>
  </w:style>
  <w:style w:type="numbering" w:customStyle="1" w:styleId="11240">
    <w:name w:val="Стиль списка1124"/>
    <w:uiPriority w:val="99"/>
    <w:rsid w:val="00BB1D2F"/>
  </w:style>
  <w:style w:type="table" w:customStyle="1" w:styleId="1252">
    <w:name w:val="Сетка таблицы1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41">
    <w:name w:val="Нет списка1124"/>
    <w:next w:val="afa"/>
    <w:uiPriority w:val="99"/>
    <w:semiHidden/>
    <w:unhideWhenUsed/>
    <w:rsid w:val="00BB1D2F"/>
  </w:style>
  <w:style w:type="table" w:customStyle="1" w:styleId="2241">
    <w:name w:val="Сетка таблицы2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40">
    <w:name w:val="Сетка таблицы3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4">
    <w:name w:val="Сетка таблицы3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42">
    <w:name w:val="Нет списка44"/>
    <w:next w:val="afa"/>
    <w:uiPriority w:val="99"/>
    <w:semiHidden/>
    <w:unhideWhenUsed/>
    <w:rsid w:val="00BB1D2F"/>
  </w:style>
  <w:style w:type="table" w:customStyle="1" w:styleId="640">
    <w:name w:val="Сетка таблицы6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Стиль списка56"/>
    <w:uiPriority w:val="99"/>
    <w:rsid w:val="00BB1D2F"/>
  </w:style>
  <w:style w:type="numbering" w:customStyle="1" w:styleId="1341">
    <w:name w:val="Стиль списка134"/>
    <w:uiPriority w:val="99"/>
    <w:rsid w:val="00BB1D2F"/>
  </w:style>
  <w:style w:type="table" w:customStyle="1" w:styleId="244">
    <w:name w:val="Цветная заливка2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4">
    <w:name w:val="Цветная заливка - Акцент 52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4">
    <w:name w:val="1 / 1.1 / 1.1.1221324"/>
    <w:basedOn w:val="afa"/>
    <w:next w:val="111111"/>
    <w:rsid w:val="00BB1D2F"/>
  </w:style>
  <w:style w:type="numbering" w:customStyle="1" w:styleId="11111124">
    <w:name w:val="1 / 1.1 / 1.1.124"/>
    <w:basedOn w:val="afa"/>
    <w:next w:val="111111"/>
    <w:rsid w:val="00BB1D2F"/>
  </w:style>
  <w:style w:type="table" w:customStyle="1" w:styleId="434">
    <w:name w:val="Сетка таблицы43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Таблица-список 52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40">
    <w:name w:val="Стиль списка234"/>
    <w:uiPriority w:val="99"/>
    <w:rsid w:val="00BB1D2F"/>
  </w:style>
  <w:style w:type="numbering" w:customStyle="1" w:styleId="1521124">
    <w:name w:val="Текущий список1521124"/>
    <w:rsid w:val="00BB1D2F"/>
  </w:style>
  <w:style w:type="numbering" w:customStyle="1" w:styleId="11111144">
    <w:name w:val="1 / 1.1 / 1.1.144"/>
    <w:basedOn w:val="afa"/>
    <w:next w:val="111111"/>
    <w:rsid w:val="00BB1D2F"/>
  </w:style>
  <w:style w:type="numbering" w:customStyle="1" w:styleId="641">
    <w:name w:val="Статья / Раздел64"/>
    <w:basedOn w:val="afa"/>
    <w:next w:val="a4"/>
    <w:uiPriority w:val="99"/>
    <w:semiHidden/>
    <w:unhideWhenUsed/>
    <w:rsid w:val="00BB1D2F"/>
  </w:style>
  <w:style w:type="numbering" w:customStyle="1" w:styleId="4f8">
    <w:name w:val="Статья / Раздел4"/>
    <w:basedOn w:val="afa"/>
    <w:next w:val="a4"/>
    <w:rsid w:val="00BB1D2F"/>
  </w:style>
  <w:style w:type="table" w:customStyle="1" w:styleId="5140">
    <w:name w:val="Сетка таблицы51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
    <w:next w:val="afa"/>
    <w:uiPriority w:val="99"/>
    <w:semiHidden/>
    <w:unhideWhenUsed/>
    <w:rsid w:val="00BB1D2F"/>
  </w:style>
  <w:style w:type="table" w:customStyle="1" w:styleId="135">
    <w:name w:val="Сетка таблицы13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Стиль списка324"/>
    <w:uiPriority w:val="99"/>
    <w:rsid w:val="00BB1D2F"/>
  </w:style>
  <w:style w:type="numbering" w:customStyle="1" w:styleId="1134">
    <w:name w:val="Стиль списка1134"/>
    <w:uiPriority w:val="99"/>
    <w:rsid w:val="00BB1D2F"/>
  </w:style>
  <w:style w:type="table" w:customStyle="1" w:styleId="11142">
    <w:name w:val="Сетка таблицы1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40">
    <w:name w:val="Нет списка1134"/>
    <w:next w:val="afa"/>
    <w:uiPriority w:val="99"/>
    <w:semiHidden/>
    <w:unhideWhenUsed/>
    <w:rsid w:val="00BB1D2F"/>
  </w:style>
  <w:style w:type="table" w:customStyle="1" w:styleId="2341">
    <w:name w:val="Сетка таблицы23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40">
    <w:name w:val="Сетка таблицы34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2">
    <w:name w:val="Нет списка214"/>
    <w:next w:val="afa"/>
    <w:uiPriority w:val="99"/>
    <w:semiHidden/>
    <w:unhideWhenUsed/>
    <w:rsid w:val="00BB1D2F"/>
  </w:style>
  <w:style w:type="numbering" w:customStyle="1" w:styleId="4140">
    <w:name w:val="Стиль списка414"/>
    <w:uiPriority w:val="99"/>
    <w:rsid w:val="00BB1D2F"/>
  </w:style>
  <w:style w:type="numbering" w:customStyle="1" w:styleId="12140">
    <w:name w:val="Стиль списка1214"/>
    <w:uiPriority w:val="99"/>
    <w:rsid w:val="00BB1D2F"/>
  </w:style>
  <w:style w:type="table" w:customStyle="1" w:styleId="12141">
    <w:name w:val="Сетка таблицы12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42">
    <w:name w:val="Нет списка1214"/>
    <w:next w:val="afa"/>
    <w:uiPriority w:val="99"/>
    <w:semiHidden/>
    <w:unhideWhenUsed/>
    <w:rsid w:val="00BB1D2F"/>
  </w:style>
  <w:style w:type="table" w:customStyle="1" w:styleId="2114">
    <w:name w:val="Сетка таблицы21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4">
    <w:name w:val="Сетка таблицы3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5">
    <w:name w:val="Стиль списка515"/>
    <w:uiPriority w:val="99"/>
    <w:rsid w:val="00BB1D2F"/>
  </w:style>
  <w:style w:type="table" w:customStyle="1" w:styleId="1315">
    <w:name w:val="Сетка таблицы1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42">
    <w:name w:val="Нет списка54"/>
    <w:next w:val="afa"/>
    <w:uiPriority w:val="99"/>
    <w:semiHidden/>
    <w:unhideWhenUsed/>
    <w:rsid w:val="00BB1D2F"/>
  </w:style>
  <w:style w:type="table" w:customStyle="1" w:styleId="740">
    <w:name w:val="Сетка таблицы74"/>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7">
    <w:name w:val="Стиль14"/>
    <w:uiPriority w:val="99"/>
    <w:rsid w:val="00BB1D2F"/>
  </w:style>
  <w:style w:type="numbering" w:customStyle="1" w:styleId="642">
    <w:name w:val="Стиль списка64"/>
    <w:uiPriority w:val="99"/>
    <w:rsid w:val="00BB1D2F"/>
  </w:style>
  <w:style w:type="table" w:customStyle="1" w:styleId="2440">
    <w:name w:val="Сетка таблицы244"/>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Текущий список113"/>
    <w:rsid w:val="00BB1D2F"/>
  </w:style>
  <w:style w:type="numbering" w:customStyle="1" w:styleId="1441">
    <w:name w:val="Нет списка144"/>
    <w:next w:val="afa"/>
    <w:uiPriority w:val="99"/>
    <w:semiHidden/>
    <w:unhideWhenUsed/>
    <w:rsid w:val="00BB1D2F"/>
  </w:style>
  <w:style w:type="table" w:customStyle="1" w:styleId="850">
    <w:name w:val="Сетка таблицы8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50">
    <w:name w:val="Сетка таблицы9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4">
    <w:name w:val="1 / 1.1 / 1.1.1214"/>
    <w:rsid w:val="00BB1D2F"/>
  </w:style>
  <w:style w:type="numbering" w:customStyle="1" w:styleId="1153">
    <w:name w:val="Стиль115"/>
    <w:rsid w:val="00BB1D2F"/>
  </w:style>
  <w:style w:type="table" w:customStyle="1" w:styleId="105">
    <w:name w:val="Сетка таблицы10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fa"/>
    <w:uiPriority w:val="99"/>
    <w:semiHidden/>
    <w:unhideWhenUsed/>
    <w:rsid w:val="00BB1D2F"/>
  </w:style>
  <w:style w:type="table" w:customStyle="1" w:styleId="390">
    <w:name w:val="Сетка таблицы3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Стиль списка29"/>
    <w:uiPriority w:val="99"/>
    <w:rsid w:val="00BB1D2F"/>
  </w:style>
  <w:style w:type="numbering" w:customStyle="1" w:styleId="1200">
    <w:name w:val="Стиль списка120"/>
    <w:uiPriority w:val="99"/>
    <w:rsid w:val="00BB1D2F"/>
  </w:style>
  <w:style w:type="table" w:customStyle="1" w:styleId="1191">
    <w:name w:val="Сетка таблицы1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82">
    <w:name w:val="Нет списка18"/>
    <w:next w:val="afa"/>
    <w:uiPriority w:val="99"/>
    <w:semiHidden/>
    <w:unhideWhenUsed/>
    <w:rsid w:val="00BB1D2F"/>
  </w:style>
  <w:style w:type="table" w:customStyle="1" w:styleId="2160">
    <w:name w:val="Сетка таблицы2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00">
    <w:name w:val="Сетка таблицы3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62">
    <w:name w:val="Нет списка26"/>
    <w:next w:val="afa"/>
    <w:uiPriority w:val="99"/>
    <w:semiHidden/>
    <w:unhideWhenUsed/>
    <w:rsid w:val="00BB1D2F"/>
  </w:style>
  <w:style w:type="table" w:customStyle="1" w:styleId="480">
    <w:name w:val="Сетка таблицы4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Стиль списка210"/>
    <w:uiPriority w:val="99"/>
    <w:rsid w:val="00BB1D2F"/>
  </w:style>
  <w:style w:type="numbering" w:customStyle="1" w:styleId="11100">
    <w:name w:val="Стиль списка1110"/>
    <w:uiPriority w:val="99"/>
    <w:rsid w:val="00BB1D2F"/>
  </w:style>
  <w:style w:type="table" w:customStyle="1" w:styleId="77">
    <w:name w:val="Цветная заливка7"/>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70">
    <w:name w:val="Цветная заливка - Акцент 57"/>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7">
    <w:name w:val="1 / 1.1 / 1.1.122137"/>
    <w:basedOn w:val="afa"/>
    <w:next w:val="111111"/>
    <w:rsid w:val="00BB1D2F"/>
  </w:style>
  <w:style w:type="numbering" w:customStyle="1" w:styleId="1111118">
    <w:name w:val="1 / 1.1 / 1.1.18"/>
    <w:basedOn w:val="afa"/>
    <w:next w:val="111111"/>
    <w:rsid w:val="00BB1D2F"/>
  </w:style>
  <w:style w:type="table" w:customStyle="1" w:styleId="415">
    <w:name w:val="Сетка таблицы41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Таблица-список 57"/>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51">
    <w:name w:val="Стиль списка215"/>
    <w:uiPriority w:val="99"/>
    <w:rsid w:val="00BB1D2F"/>
  </w:style>
  <w:style w:type="numbering" w:customStyle="1" w:styleId="152117">
    <w:name w:val="Текущий список152117"/>
    <w:rsid w:val="00BB1D2F"/>
  </w:style>
  <w:style w:type="numbering" w:customStyle="1" w:styleId="1182">
    <w:name w:val="Нет списка118"/>
    <w:next w:val="afa"/>
    <w:uiPriority w:val="99"/>
    <w:semiHidden/>
    <w:unhideWhenUsed/>
    <w:rsid w:val="00BB1D2F"/>
  </w:style>
  <w:style w:type="numbering" w:customStyle="1" w:styleId="371">
    <w:name w:val="Стиль списка37"/>
    <w:uiPriority w:val="99"/>
    <w:rsid w:val="00BB1D2F"/>
  </w:style>
  <w:style w:type="numbering" w:customStyle="1" w:styleId="1115">
    <w:name w:val="Стиль списка1115"/>
    <w:uiPriority w:val="99"/>
    <w:rsid w:val="00BB1D2F"/>
  </w:style>
  <w:style w:type="table" w:customStyle="1" w:styleId="11101">
    <w:name w:val="Сетка таблицы1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50">
    <w:name w:val="Нет списка1115"/>
    <w:next w:val="afa"/>
    <w:uiPriority w:val="99"/>
    <w:semiHidden/>
    <w:unhideWhenUsed/>
    <w:rsid w:val="00BB1D2F"/>
  </w:style>
  <w:style w:type="table" w:customStyle="1" w:styleId="2170">
    <w:name w:val="Сетка таблицы21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60">
    <w:name w:val="Сетка таблицы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52">
    <w:name w:val="Нет списка35"/>
    <w:next w:val="afa"/>
    <w:uiPriority w:val="99"/>
    <w:semiHidden/>
    <w:unhideWhenUsed/>
    <w:rsid w:val="00BB1D2F"/>
  </w:style>
  <w:style w:type="table" w:customStyle="1" w:styleId="561">
    <w:name w:val="Сетка таблицы5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Стиль списка46"/>
    <w:uiPriority w:val="99"/>
    <w:rsid w:val="00BB1D2F"/>
  </w:style>
  <w:style w:type="numbering" w:customStyle="1" w:styleId="1260">
    <w:name w:val="Стиль списка126"/>
    <w:uiPriority w:val="99"/>
    <w:rsid w:val="00BB1D2F"/>
  </w:style>
  <w:style w:type="table" w:customStyle="1" w:styleId="153">
    <w:name w:val="Цветная заливка1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5">
    <w:name w:val="Цветная заливка - Акцент 51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5">
    <w:name w:val="1 / 1.1 / 1.1.1221315"/>
    <w:basedOn w:val="afa"/>
    <w:next w:val="111111"/>
    <w:rsid w:val="00BB1D2F"/>
  </w:style>
  <w:style w:type="numbering" w:customStyle="1" w:styleId="11111115">
    <w:name w:val="1 / 1.1 / 1.1.115"/>
    <w:basedOn w:val="afa"/>
    <w:next w:val="111111"/>
    <w:rsid w:val="00BB1D2F"/>
  </w:style>
  <w:style w:type="table" w:customStyle="1" w:styleId="425">
    <w:name w:val="Сетка таблицы42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Таблица-список 51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50">
    <w:name w:val="Стиль списка225"/>
    <w:uiPriority w:val="99"/>
    <w:rsid w:val="00BB1D2F"/>
  </w:style>
  <w:style w:type="numbering" w:customStyle="1" w:styleId="1521115">
    <w:name w:val="Текущий список1521115"/>
    <w:rsid w:val="00BB1D2F"/>
  </w:style>
  <w:style w:type="numbering" w:customStyle="1" w:styleId="1261">
    <w:name w:val="Нет списка126"/>
    <w:next w:val="afa"/>
    <w:uiPriority w:val="99"/>
    <w:semiHidden/>
    <w:unhideWhenUsed/>
    <w:rsid w:val="00BB1D2F"/>
  </w:style>
  <w:style w:type="numbering" w:customStyle="1" w:styleId="3151">
    <w:name w:val="Стиль списка315"/>
    <w:uiPriority w:val="99"/>
    <w:rsid w:val="00BB1D2F"/>
  </w:style>
  <w:style w:type="numbering" w:customStyle="1" w:styleId="11250">
    <w:name w:val="Стиль списка1125"/>
    <w:uiPriority w:val="99"/>
    <w:rsid w:val="00BB1D2F"/>
  </w:style>
  <w:style w:type="table" w:customStyle="1" w:styleId="1262">
    <w:name w:val="Сетка таблицы1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51">
    <w:name w:val="Нет списка1125"/>
    <w:next w:val="afa"/>
    <w:uiPriority w:val="99"/>
    <w:semiHidden/>
    <w:unhideWhenUsed/>
    <w:rsid w:val="00BB1D2F"/>
  </w:style>
  <w:style w:type="table" w:customStyle="1" w:styleId="2251">
    <w:name w:val="Сетка таблицы22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5">
    <w:name w:val="Сетка таблицы3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5">
    <w:name w:val="Сетка таблицы3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52">
    <w:name w:val="Нет списка45"/>
    <w:next w:val="afa"/>
    <w:uiPriority w:val="99"/>
    <w:semiHidden/>
    <w:unhideWhenUsed/>
    <w:rsid w:val="00BB1D2F"/>
  </w:style>
  <w:style w:type="table" w:customStyle="1" w:styleId="650">
    <w:name w:val="Сетка таблицы6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Стиль списка57"/>
    <w:uiPriority w:val="99"/>
    <w:rsid w:val="00BB1D2F"/>
  </w:style>
  <w:style w:type="numbering" w:customStyle="1" w:styleId="1350">
    <w:name w:val="Стиль списка135"/>
    <w:uiPriority w:val="99"/>
    <w:rsid w:val="00BB1D2F"/>
  </w:style>
  <w:style w:type="table" w:customStyle="1" w:styleId="253">
    <w:name w:val="Цветная заливка2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5">
    <w:name w:val="Цветная заливка - Акцент 52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5">
    <w:name w:val="1 / 1.1 / 1.1.1221325"/>
    <w:basedOn w:val="afa"/>
    <w:next w:val="111111"/>
    <w:rsid w:val="00BB1D2F"/>
  </w:style>
  <w:style w:type="numbering" w:customStyle="1" w:styleId="11111125">
    <w:name w:val="1 / 1.1 / 1.1.125"/>
    <w:basedOn w:val="afa"/>
    <w:next w:val="111111"/>
    <w:rsid w:val="00BB1D2F"/>
  </w:style>
  <w:style w:type="table" w:customStyle="1" w:styleId="435">
    <w:name w:val="Сетка таблицы43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0">
    <w:name w:val="Таблица-список 52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5">
    <w:name w:val="Стиль списка235"/>
    <w:uiPriority w:val="99"/>
    <w:rsid w:val="00BB1D2F"/>
  </w:style>
  <w:style w:type="numbering" w:customStyle="1" w:styleId="1521125">
    <w:name w:val="Текущий список1521125"/>
    <w:rsid w:val="00BB1D2F"/>
  </w:style>
  <w:style w:type="numbering" w:customStyle="1" w:styleId="11111145">
    <w:name w:val="1 / 1.1 / 1.1.145"/>
    <w:basedOn w:val="afa"/>
    <w:next w:val="111111"/>
    <w:rsid w:val="00BB1D2F"/>
  </w:style>
  <w:style w:type="numbering" w:customStyle="1" w:styleId="651">
    <w:name w:val="Статья / Раздел65"/>
    <w:basedOn w:val="afa"/>
    <w:next w:val="a4"/>
    <w:uiPriority w:val="99"/>
    <w:semiHidden/>
    <w:unhideWhenUsed/>
    <w:rsid w:val="00BB1D2F"/>
  </w:style>
  <w:style w:type="numbering" w:customStyle="1" w:styleId="5f6">
    <w:name w:val="Статья / Раздел5"/>
    <w:basedOn w:val="afa"/>
    <w:next w:val="a4"/>
    <w:rsid w:val="00BB1D2F"/>
  </w:style>
  <w:style w:type="table" w:customStyle="1" w:styleId="5150">
    <w:name w:val="Сетка таблицы51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
    <w:next w:val="afa"/>
    <w:uiPriority w:val="99"/>
    <w:semiHidden/>
    <w:unhideWhenUsed/>
    <w:rsid w:val="00BB1D2F"/>
  </w:style>
  <w:style w:type="table" w:customStyle="1" w:styleId="136">
    <w:name w:val="Сетка таблицы13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Стиль списка325"/>
    <w:uiPriority w:val="99"/>
    <w:rsid w:val="00BB1D2F"/>
  </w:style>
  <w:style w:type="numbering" w:customStyle="1" w:styleId="11350">
    <w:name w:val="Стиль списка1135"/>
    <w:uiPriority w:val="99"/>
    <w:rsid w:val="00BB1D2F"/>
  </w:style>
  <w:style w:type="table" w:customStyle="1" w:styleId="11151">
    <w:name w:val="Сетка таблицы1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51">
    <w:name w:val="Нет списка1135"/>
    <w:next w:val="afa"/>
    <w:uiPriority w:val="99"/>
    <w:semiHidden/>
    <w:unhideWhenUsed/>
    <w:rsid w:val="00BB1D2F"/>
  </w:style>
  <w:style w:type="table" w:customStyle="1" w:styleId="2350">
    <w:name w:val="Сетка таблицы23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5">
    <w:name w:val="Сетка таблицы34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52">
    <w:name w:val="Нет списка215"/>
    <w:next w:val="afa"/>
    <w:uiPriority w:val="99"/>
    <w:semiHidden/>
    <w:unhideWhenUsed/>
    <w:rsid w:val="00BB1D2F"/>
  </w:style>
  <w:style w:type="numbering" w:customStyle="1" w:styleId="4150">
    <w:name w:val="Стиль списка415"/>
    <w:uiPriority w:val="99"/>
    <w:rsid w:val="00BB1D2F"/>
  </w:style>
  <w:style w:type="numbering" w:customStyle="1" w:styleId="12150">
    <w:name w:val="Стиль списка1215"/>
    <w:uiPriority w:val="99"/>
    <w:rsid w:val="00BB1D2F"/>
  </w:style>
  <w:style w:type="table" w:customStyle="1" w:styleId="12151">
    <w:name w:val="Сетка таблицы12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52">
    <w:name w:val="Нет списка1215"/>
    <w:next w:val="afa"/>
    <w:uiPriority w:val="99"/>
    <w:semiHidden/>
    <w:unhideWhenUsed/>
    <w:rsid w:val="00BB1D2F"/>
  </w:style>
  <w:style w:type="table" w:customStyle="1" w:styleId="2115">
    <w:name w:val="Сетка таблицы21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5">
    <w:name w:val="Сетка таблицы3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6">
    <w:name w:val="Стиль списка516"/>
    <w:uiPriority w:val="99"/>
    <w:rsid w:val="00BB1D2F"/>
  </w:style>
  <w:style w:type="table" w:customStyle="1" w:styleId="1316">
    <w:name w:val="Сетка таблицы1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52">
    <w:name w:val="Нет списка55"/>
    <w:next w:val="afa"/>
    <w:uiPriority w:val="99"/>
    <w:semiHidden/>
    <w:unhideWhenUsed/>
    <w:rsid w:val="00BB1D2F"/>
  </w:style>
  <w:style w:type="table" w:customStyle="1" w:styleId="750">
    <w:name w:val="Сетка таблицы75"/>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4">
    <w:name w:val="Стиль15"/>
    <w:uiPriority w:val="99"/>
    <w:rsid w:val="00BB1D2F"/>
  </w:style>
  <w:style w:type="numbering" w:customStyle="1" w:styleId="652">
    <w:name w:val="Стиль списка65"/>
    <w:uiPriority w:val="99"/>
    <w:rsid w:val="00BB1D2F"/>
  </w:style>
  <w:style w:type="table" w:customStyle="1" w:styleId="245">
    <w:name w:val="Сетка таблицы245"/>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Текущий список114"/>
    <w:rsid w:val="00BB1D2F"/>
  </w:style>
  <w:style w:type="numbering" w:customStyle="1" w:styleId="1451">
    <w:name w:val="Нет списка145"/>
    <w:next w:val="afa"/>
    <w:uiPriority w:val="99"/>
    <w:semiHidden/>
    <w:unhideWhenUsed/>
    <w:rsid w:val="00BB1D2F"/>
  </w:style>
  <w:style w:type="table" w:customStyle="1" w:styleId="860">
    <w:name w:val="Сетка таблицы8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60">
    <w:name w:val="Сетка таблицы9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5">
    <w:name w:val="1 / 1.1 / 1.1.1215"/>
    <w:rsid w:val="00BB1D2F"/>
  </w:style>
  <w:style w:type="numbering" w:customStyle="1" w:styleId="1163">
    <w:name w:val="Стиль116"/>
    <w:rsid w:val="00BB1D2F"/>
  </w:style>
  <w:style w:type="table" w:customStyle="1" w:styleId="1060">
    <w:name w:val="Сетка таблицы10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fa"/>
    <w:uiPriority w:val="99"/>
    <w:semiHidden/>
    <w:unhideWhenUsed/>
    <w:rsid w:val="00BB1D2F"/>
  </w:style>
  <w:style w:type="table" w:customStyle="1" w:styleId="400">
    <w:name w:val="Сетка таблицы4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Стиль списка30"/>
    <w:uiPriority w:val="99"/>
    <w:rsid w:val="00BB1D2F"/>
    <w:pPr>
      <w:numPr>
        <w:numId w:val="36"/>
      </w:numPr>
    </w:pPr>
  </w:style>
  <w:style w:type="numbering" w:customStyle="1" w:styleId="1270">
    <w:name w:val="Стиль списка127"/>
    <w:uiPriority w:val="99"/>
    <w:rsid w:val="00BB1D2F"/>
  </w:style>
  <w:style w:type="table" w:customStyle="1" w:styleId="1201">
    <w:name w:val="Сетка таблицы12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02">
    <w:name w:val="Нет списка110"/>
    <w:next w:val="afa"/>
    <w:uiPriority w:val="99"/>
    <w:semiHidden/>
    <w:unhideWhenUsed/>
    <w:rsid w:val="00BB1D2F"/>
  </w:style>
  <w:style w:type="table" w:customStyle="1" w:styleId="2180">
    <w:name w:val="Сетка таблицы21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70">
    <w:name w:val="Сетка таблицы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72">
    <w:name w:val="Нет списка27"/>
    <w:next w:val="afa"/>
    <w:uiPriority w:val="99"/>
    <w:semiHidden/>
    <w:unhideWhenUsed/>
    <w:rsid w:val="00BB1D2F"/>
  </w:style>
  <w:style w:type="table" w:customStyle="1" w:styleId="490">
    <w:name w:val="Сетка таблицы4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Стиль списка216"/>
    <w:uiPriority w:val="99"/>
    <w:rsid w:val="00BB1D2F"/>
  </w:style>
  <w:style w:type="numbering" w:customStyle="1" w:styleId="1116">
    <w:name w:val="Стиль списка1116"/>
    <w:uiPriority w:val="99"/>
    <w:rsid w:val="00BB1D2F"/>
  </w:style>
  <w:style w:type="table" w:customStyle="1" w:styleId="8c">
    <w:name w:val="Цветная заливка8"/>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80">
    <w:name w:val="Цветная заливка - Акцент 58"/>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8">
    <w:name w:val="1 / 1.1 / 1.1.122138"/>
    <w:basedOn w:val="afa"/>
    <w:next w:val="111111"/>
    <w:rsid w:val="00BB1D2F"/>
  </w:style>
  <w:style w:type="numbering" w:customStyle="1" w:styleId="1111119">
    <w:name w:val="1 / 1.1 / 1.1.19"/>
    <w:basedOn w:val="afa"/>
    <w:next w:val="111111"/>
    <w:rsid w:val="00BB1D2F"/>
    <w:pPr>
      <w:numPr>
        <w:numId w:val="38"/>
      </w:numPr>
    </w:pPr>
  </w:style>
  <w:style w:type="table" w:customStyle="1" w:styleId="416">
    <w:name w:val="Сетка таблицы41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Таблица-список 58"/>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71">
    <w:name w:val="Стиль списка217"/>
    <w:uiPriority w:val="99"/>
    <w:rsid w:val="00BB1D2F"/>
  </w:style>
  <w:style w:type="numbering" w:customStyle="1" w:styleId="152118">
    <w:name w:val="Текущий список152118"/>
    <w:rsid w:val="00BB1D2F"/>
  </w:style>
  <w:style w:type="numbering" w:customStyle="1" w:styleId="1192">
    <w:name w:val="Нет списка119"/>
    <w:next w:val="afa"/>
    <w:uiPriority w:val="99"/>
    <w:semiHidden/>
    <w:unhideWhenUsed/>
    <w:rsid w:val="00BB1D2F"/>
  </w:style>
  <w:style w:type="numbering" w:customStyle="1" w:styleId="381">
    <w:name w:val="Стиль списка38"/>
    <w:uiPriority w:val="99"/>
    <w:rsid w:val="00BB1D2F"/>
  </w:style>
  <w:style w:type="numbering" w:customStyle="1" w:styleId="1117">
    <w:name w:val="Стиль списка1117"/>
    <w:uiPriority w:val="99"/>
    <w:rsid w:val="00BB1D2F"/>
  </w:style>
  <w:style w:type="table" w:customStyle="1" w:styleId="11160">
    <w:name w:val="Сетка таблицы1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61">
    <w:name w:val="Нет списка1116"/>
    <w:next w:val="afa"/>
    <w:uiPriority w:val="99"/>
    <w:semiHidden/>
    <w:unhideWhenUsed/>
    <w:rsid w:val="00BB1D2F"/>
  </w:style>
  <w:style w:type="table" w:customStyle="1" w:styleId="2190">
    <w:name w:val="Сетка таблицы219"/>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8">
    <w:name w:val="Сетка таблицы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62">
    <w:name w:val="Нет списка36"/>
    <w:next w:val="afa"/>
    <w:uiPriority w:val="99"/>
    <w:semiHidden/>
    <w:unhideWhenUsed/>
    <w:rsid w:val="00BB1D2F"/>
  </w:style>
  <w:style w:type="table" w:customStyle="1" w:styleId="571">
    <w:name w:val="Сетка таблицы5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Стиль списка47"/>
    <w:uiPriority w:val="99"/>
    <w:rsid w:val="00BB1D2F"/>
  </w:style>
  <w:style w:type="numbering" w:customStyle="1" w:styleId="1280">
    <w:name w:val="Стиль списка128"/>
    <w:uiPriority w:val="99"/>
    <w:rsid w:val="00BB1D2F"/>
  </w:style>
  <w:style w:type="table" w:customStyle="1" w:styleId="165">
    <w:name w:val="Цветная заливка1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6">
    <w:name w:val="Цветная заливка - Акцент 51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6">
    <w:name w:val="1 / 1.1 / 1.1.1221316"/>
    <w:basedOn w:val="afa"/>
    <w:next w:val="111111"/>
    <w:rsid w:val="00BB1D2F"/>
  </w:style>
  <w:style w:type="numbering" w:customStyle="1" w:styleId="11111116">
    <w:name w:val="1 / 1.1 / 1.1.116"/>
    <w:basedOn w:val="afa"/>
    <w:next w:val="111111"/>
    <w:rsid w:val="00BB1D2F"/>
  </w:style>
  <w:style w:type="table" w:customStyle="1" w:styleId="426">
    <w:name w:val="Сетка таблицы42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Таблица-список 51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60">
    <w:name w:val="Стиль списка226"/>
    <w:uiPriority w:val="99"/>
    <w:rsid w:val="00BB1D2F"/>
  </w:style>
  <w:style w:type="numbering" w:customStyle="1" w:styleId="1521116">
    <w:name w:val="Текущий список1521116"/>
    <w:rsid w:val="00BB1D2F"/>
  </w:style>
  <w:style w:type="numbering" w:customStyle="1" w:styleId="1271">
    <w:name w:val="Нет списка127"/>
    <w:next w:val="afa"/>
    <w:uiPriority w:val="99"/>
    <w:semiHidden/>
    <w:unhideWhenUsed/>
    <w:rsid w:val="00BB1D2F"/>
  </w:style>
  <w:style w:type="numbering" w:customStyle="1" w:styleId="3161">
    <w:name w:val="Стиль списка316"/>
    <w:uiPriority w:val="99"/>
    <w:rsid w:val="00BB1D2F"/>
  </w:style>
  <w:style w:type="numbering" w:customStyle="1" w:styleId="11260">
    <w:name w:val="Стиль списка1126"/>
    <w:uiPriority w:val="99"/>
    <w:rsid w:val="00BB1D2F"/>
  </w:style>
  <w:style w:type="table" w:customStyle="1" w:styleId="1272">
    <w:name w:val="Сетка таблицы12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61">
    <w:name w:val="Нет списка1126"/>
    <w:next w:val="afa"/>
    <w:uiPriority w:val="99"/>
    <w:semiHidden/>
    <w:unhideWhenUsed/>
    <w:rsid w:val="00BB1D2F"/>
  </w:style>
  <w:style w:type="table" w:customStyle="1" w:styleId="2261">
    <w:name w:val="Сетка таблицы22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6">
    <w:name w:val="Сетка таблицы3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6">
    <w:name w:val="Сетка таблицы3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62">
    <w:name w:val="Нет списка46"/>
    <w:next w:val="afa"/>
    <w:uiPriority w:val="99"/>
    <w:semiHidden/>
    <w:unhideWhenUsed/>
    <w:rsid w:val="00BB1D2F"/>
  </w:style>
  <w:style w:type="table" w:customStyle="1" w:styleId="660">
    <w:name w:val="Сетка таблицы6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Стиль списка58"/>
    <w:uiPriority w:val="99"/>
    <w:rsid w:val="00BB1D2F"/>
    <w:pPr>
      <w:numPr>
        <w:numId w:val="6"/>
      </w:numPr>
    </w:pPr>
  </w:style>
  <w:style w:type="numbering" w:customStyle="1" w:styleId="1360">
    <w:name w:val="Стиль списка136"/>
    <w:uiPriority w:val="99"/>
    <w:rsid w:val="00BB1D2F"/>
  </w:style>
  <w:style w:type="table" w:customStyle="1" w:styleId="263">
    <w:name w:val="Цветная заливка2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6">
    <w:name w:val="Цветная заливка - Акцент 52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6">
    <w:name w:val="1 / 1.1 / 1.1.1221326"/>
    <w:basedOn w:val="afa"/>
    <w:next w:val="111111"/>
    <w:rsid w:val="00BB1D2F"/>
  </w:style>
  <w:style w:type="numbering" w:customStyle="1" w:styleId="11111126">
    <w:name w:val="1 / 1.1 / 1.1.126"/>
    <w:basedOn w:val="afa"/>
    <w:next w:val="111111"/>
    <w:rsid w:val="00BB1D2F"/>
    <w:pPr>
      <w:numPr>
        <w:numId w:val="37"/>
      </w:numPr>
    </w:pPr>
  </w:style>
  <w:style w:type="table" w:customStyle="1" w:styleId="436">
    <w:name w:val="Сетка таблицы43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0">
    <w:name w:val="Таблица-список 52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6">
    <w:name w:val="Стиль списка236"/>
    <w:uiPriority w:val="99"/>
    <w:rsid w:val="00BB1D2F"/>
  </w:style>
  <w:style w:type="numbering" w:customStyle="1" w:styleId="1521126">
    <w:name w:val="Текущий список1521126"/>
    <w:rsid w:val="00BB1D2F"/>
  </w:style>
  <w:style w:type="numbering" w:customStyle="1" w:styleId="11111146">
    <w:name w:val="1 / 1.1 / 1.1.146"/>
    <w:basedOn w:val="afa"/>
    <w:next w:val="111111"/>
    <w:rsid w:val="00BB1D2F"/>
  </w:style>
  <w:style w:type="numbering" w:customStyle="1" w:styleId="66">
    <w:name w:val="Статья / Раздел66"/>
    <w:basedOn w:val="afa"/>
    <w:next w:val="a4"/>
    <w:uiPriority w:val="99"/>
    <w:semiHidden/>
    <w:unhideWhenUsed/>
    <w:rsid w:val="00BB1D2F"/>
    <w:pPr>
      <w:numPr>
        <w:numId w:val="39"/>
      </w:numPr>
    </w:pPr>
  </w:style>
  <w:style w:type="numbering" w:customStyle="1" w:styleId="78">
    <w:name w:val="Статья / Раздел7"/>
    <w:basedOn w:val="afa"/>
    <w:next w:val="a4"/>
    <w:rsid w:val="00BB1D2F"/>
  </w:style>
  <w:style w:type="table" w:customStyle="1" w:styleId="5160">
    <w:name w:val="Сетка таблицы51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
    <w:next w:val="afa"/>
    <w:uiPriority w:val="99"/>
    <w:semiHidden/>
    <w:unhideWhenUsed/>
    <w:rsid w:val="00BB1D2F"/>
  </w:style>
  <w:style w:type="table" w:customStyle="1" w:styleId="137">
    <w:name w:val="Сетка таблицы13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Стиль списка326"/>
    <w:uiPriority w:val="99"/>
    <w:rsid w:val="00BB1D2F"/>
  </w:style>
  <w:style w:type="numbering" w:customStyle="1" w:styleId="1136">
    <w:name w:val="Стиль списка1136"/>
    <w:uiPriority w:val="99"/>
    <w:rsid w:val="00BB1D2F"/>
  </w:style>
  <w:style w:type="table" w:customStyle="1" w:styleId="11170">
    <w:name w:val="Сетка таблицы1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60">
    <w:name w:val="Нет списка1136"/>
    <w:next w:val="afa"/>
    <w:uiPriority w:val="99"/>
    <w:semiHidden/>
    <w:unhideWhenUsed/>
    <w:rsid w:val="00BB1D2F"/>
  </w:style>
  <w:style w:type="table" w:customStyle="1" w:styleId="2360">
    <w:name w:val="Сетка таблицы23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6">
    <w:name w:val="Сетка таблицы34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62">
    <w:name w:val="Нет списка216"/>
    <w:next w:val="afa"/>
    <w:uiPriority w:val="99"/>
    <w:semiHidden/>
    <w:unhideWhenUsed/>
    <w:rsid w:val="00BB1D2F"/>
  </w:style>
  <w:style w:type="numbering" w:customStyle="1" w:styleId="4160">
    <w:name w:val="Стиль списка416"/>
    <w:uiPriority w:val="99"/>
    <w:rsid w:val="00BB1D2F"/>
  </w:style>
  <w:style w:type="numbering" w:customStyle="1" w:styleId="12160">
    <w:name w:val="Стиль списка1216"/>
    <w:uiPriority w:val="99"/>
    <w:rsid w:val="00BB1D2F"/>
  </w:style>
  <w:style w:type="table" w:customStyle="1" w:styleId="12161">
    <w:name w:val="Сетка таблицы12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62">
    <w:name w:val="Нет списка1216"/>
    <w:next w:val="afa"/>
    <w:uiPriority w:val="99"/>
    <w:semiHidden/>
    <w:unhideWhenUsed/>
    <w:rsid w:val="00BB1D2F"/>
  </w:style>
  <w:style w:type="table" w:customStyle="1" w:styleId="2116">
    <w:name w:val="Сетка таблицы21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6">
    <w:name w:val="Сетка таблицы3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7">
    <w:name w:val="Стиль списка517"/>
    <w:uiPriority w:val="99"/>
    <w:rsid w:val="00BB1D2F"/>
  </w:style>
  <w:style w:type="table" w:customStyle="1" w:styleId="1317">
    <w:name w:val="Сетка таблицы1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62">
    <w:name w:val="Нет списка56"/>
    <w:next w:val="afa"/>
    <w:uiPriority w:val="99"/>
    <w:semiHidden/>
    <w:unhideWhenUsed/>
    <w:rsid w:val="00BB1D2F"/>
  </w:style>
  <w:style w:type="table" w:customStyle="1" w:styleId="760">
    <w:name w:val="Сетка таблицы76"/>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Стиль16"/>
    <w:uiPriority w:val="99"/>
    <w:rsid w:val="00BB1D2F"/>
    <w:pPr>
      <w:numPr>
        <w:numId w:val="40"/>
      </w:numPr>
    </w:pPr>
  </w:style>
  <w:style w:type="numbering" w:customStyle="1" w:styleId="661">
    <w:name w:val="Стиль списка66"/>
    <w:uiPriority w:val="99"/>
    <w:rsid w:val="00BB1D2F"/>
  </w:style>
  <w:style w:type="table" w:customStyle="1" w:styleId="246">
    <w:name w:val="Сетка таблицы246"/>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Текущий список115"/>
    <w:rsid w:val="00BB1D2F"/>
    <w:pPr>
      <w:numPr>
        <w:numId w:val="12"/>
      </w:numPr>
    </w:pPr>
  </w:style>
  <w:style w:type="numbering" w:customStyle="1" w:styleId="1461">
    <w:name w:val="Нет списка146"/>
    <w:next w:val="afa"/>
    <w:uiPriority w:val="99"/>
    <w:semiHidden/>
    <w:unhideWhenUsed/>
    <w:rsid w:val="00BB1D2F"/>
  </w:style>
  <w:style w:type="table" w:customStyle="1" w:styleId="870">
    <w:name w:val="Сетка таблицы8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70">
    <w:name w:val="Сетка таблицы9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6">
    <w:name w:val="1 / 1.1 / 1.1.1216"/>
    <w:rsid w:val="00BB1D2F"/>
  </w:style>
  <w:style w:type="numbering" w:customStyle="1" w:styleId="1173">
    <w:name w:val="Стиль117"/>
    <w:rsid w:val="00BB1D2F"/>
  </w:style>
  <w:style w:type="table" w:customStyle="1" w:styleId="107">
    <w:name w:val="Сетка таблицы107"/>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Стиль списка39"/>
    <w:uiPriority w:val="99"/>
    <w:rsid w:val="00BB1D2F"/>
  </w:style>
  <w:style w:type="table" w:customStyle="1" w:styleId="1281">
    <w:name w:val="Сетка таблицы12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200">
    <w:name w:val="Сетка таблицы22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9">
    <w:name w:val="Сетка таблицы3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10">
    <w:name w:val="1 / 1.1 / 1.1.110"/>
    <w:basedOn w:val="afa"/>
    <w:next w:val="111111"/>
    <w:rsid w:val="00BB1D2F"/>
  </w:style>
  <w:style w:type="numbering" w:customStyle="1" w:styleId="590">
    <w:name w:val="Стиль списка59"/>
    <w:uiPriority w:val="99"/>
    <w:rsid w:val="00BB1D2F"/>
  </w:style>
  <w:style w:type="numbering" w:customStyle="1" w:styleId="11111127">
    <w:name w:val="1 / 1.1 / 1.1.127"/>
    <w:basedOn w:val="afa"/>
    <w:next w:val="111111"/>
    <w:rsid w:val="00BB1D2F"/>
    <w:pPr>
      <w:numPr>
        <w:numId w:val="46"/>
      </w:numPr>
    </w:pPr>
  </w:style>
  <w:style w:type="numbering" w:customStyle="1" w:styleId="670">
    <w:name w:val="Статья / Раздел67"/>
    <w:basedOn w:val="afa"/>
    <w:next w:val="a4"/>
    <w:uiPriority w:val="99"/>
    <w:semiHidden/>
    <w:unhideWhenUsed/>
    <w:rsid w:val="00BB1D2F"/>
  </w:style>
  <w:style w:type="table" w:customStyle="1" w:styleId="138">
    <w:name w:val="Сетка таблицы13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70">
    <w:name w:val="Сетка таблицы77"/>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
    <w:name w:val="Стиль17"/>
    <w:uiPriority w:val="99"/>
    <w:rsid w:val="00BB1D2F"/>
  </w:style>
  <w:style w:type="table" w:customStyle="1" w:styleId="247">
    <w:name w:val="Сетка таблицы247"/>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Текущий список116"/>
    <w:rsid w:val="00BB1D2F"/>
  </w:style>
  <w:style w:type="table" w:customStyle="1" w:styleId="880">
    <w:name w:val="Сетка таблицы8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8">
    <w:name w:val="Сетка таблицы9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08">
    <w:name w:val="Сетка таблицы108"/>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Текущий список12"/>
    <w:locked/>
    <w:rsid w:val="00BB1D2F"/>
    <w:pPr>
      <w:numPr>
        <w:numId w:val="47"/>
      </w:numPr>
    </w:pPr>
  </w:style>
  <w:style w:type="character" w:customStyle="1" w:styleId="1fe">
    <w:name w:val="Мар.1 Знак"/>
    <w:basedOn w:val="af8"/>
    <w:link w:val="1"/>
    <w:rsid w:val="00BB1D2F"/>
    <w:rPr>
      <w:rFonts w:ascii="Times New Roman" w:eastAsia="Times New Roman" w:hAnsi="Times New Roman" w:cs="Times New Roman"/>
      <w:color w:val="000000"/>
      <w:sz w:val="24"/>
      <w:szCs w:val="24"/>
    </w:rPr>
  </w:style>
  <w:style w:type="paragraph" w:customStyle="1" w:styleId="TimesNewRoman">
    <w:name w:val="__Обычный текст_TimesNewRoman"/>
    <w:hidden/>
    <w:rsid w:val="00BB1D2F"/>
    <w:pPr>
      <w:spacing w:before="240" w:after="0" w:line="360" w:lineRule="auto"/>
      <w:ind w:firstLine="720"/>
      <w:contextualSpacing/>
      <w:jc w:val="both"/>
    </w:pPr>
    <w:rPr>
      <w:rFonts w:ascii="Times New Roman" w:eastAsia="Times New Roman" w:hAnsi="Times New Roman" w:cs="Times New Roman"/>
      <w:sz w:val="24"/>
      <w:szCs w:val="20"/>
    </w:rPr>
  </w:style>
  <w:style w:type="paragraph" w:customStyle="1" w:styleId="afffffffffffffffffffff9">
    <w:name w:val="текст_табл"/>
    <w:basedOn w:val="af7"/>
    <w:link w:val="afffffffffffffffffffffa"/>
    <w:hidden/>
    <w:qFormat/>
    <w:rsid w:val="00BB1D2F"/>
    <w:pPr>
      <w:spacing w:after="0" w:line="240" w:lineRule="auto"/>
      <w:jc w:val="both"/>
    </w:pPr>
    <w:rPr>
      <w:rFonts w:ascii="Times New Roman" w:eastAsia="Calibri" w:hAnsi="Times New Roman" w:cs="Times New Roman"/>
      <w:sz w:val="24"/>
      <w:lang w:eastAsia="en-US"/>
    </w:rPr>
  </w:style>
  <w:style w:type="character" w:customStyle="1" w:styleId="afffffffffffffffffffffa">
    <w:name w:val="текст_табл Знак"/>
    <w:basedOn w:val="af8"/>
    <w:link w:val="afffffffffffffffffffff9"/>
    <w:rsid w:val="00BB1D2F"/>
    <w:rPr>
      <w:rFonts w:ascii="Times New Roman" w:eastAsia="Calibri" w:hAnsi="Times New Roman" w:cs="Times New Roman"/>
      <w:sz w:val="24"/>
      <w:lang w:eastAsia="en-US"/>
    </w:rPr>
  </w:style>
  <w:style w:type="paragraph" w:customStyle="1" w:styleId="1fffffc">
    <w:name w:val="Знак Знак Знак Знак Знак Знак1 Знак Знак Знак Знак Знак Знак"/>
    <w:basedOn w:val="af7"/>
    <w:hidden/>
    <w:rsid w:val="00BB1D2F"/>
    <w:pPr>
      <w:keepLines/>
      <w:spacing w:after="160" w:line="240" w:lineRule="exact"/>
      <w:ind w:firstLine="709"/>
    </w:pPr>
    <w:rPr>
      <w:rFonts w:ascii="Verdana" w:eastAsia="MS Mincho" w:hAnsi="Verdana" w:cs="Franklin Gothic Book"/>
      <w:sz w:val="20"/>
      <w:szCs w:val="20"/>
      <w:lang w:val="en-US" w:eastAsia="en-US"/>
    </w:rPr>
  </w:style>
  <w:style w:type="character" w:customStyle="1" w:styleId="FontStyle15">
    <w:name w:val="Font Style15"/>
    <w:basedOn w:val="af8"/>
    <w:hidden/>
    <w:rsid w:val="00BB1D2F"/>
    <w:rPr>
      <w:rFonts w:ascii="Times New Roman" w:hAnsi="Times New Roman" w:cs="Times New Roman"/>
      <w:sz w:val="22"/>
      <w:szCs w:val="22"/>
    </w:rPr>
  </w:style>
  <w:style w:type="paragraph" w:customStyle="1" w:styleId="afffffffffffffffffffffb">
    <w:name w:val="Название рисунка"/>
    <w:basedOn w:val="af7"/>
    <w:link w:val="afffffffffffffffffffffc"/>
    <w:hidden/>
    <w:rsid w:val="00BB1D2F"/>
    <w:pPr>
      <w:spacing w:line="240" w:lineRule="auto"/>
      <w:jc w:val="both"/>
    </w:pPr>
    <w:rPr>
      <w:rFonts w:ascii="Arial" w:eastAsia="Times New Roman" w:hAnsi="Arial" w:cs="Arial"/>
      <w:b/>
      <w:bCs/>
      <w:sz w:val="24"/>
      <w:szCs w:val="24"/>
    </w:rPr>
  </w:style>
  <w:style w:type="character" w:customStyle="1" w:styleId="afffffffffffffffffffffc">
    <w:name w:val="Название рисунка Знак"/>
    <w:basedOn w:val="af8"/>
    <w:link w:val="afffffffffffffffffffffb"/>
    <w:rsid w:val="00BB1D2F"/>
    <w:rPr>
      <w:rFonts w:ascii="Arial" w:eastAsia="Times New Roman" w:hAnsi="Arial" w:cs="Arial"/>
      <w:b/>
      <w:bCs/>
      <w:sz w:val="24"/>
      <w:szCs w:val="24"/>
    </w:rPr>
  </w:style>
  <w:style w:type="paragraph" w:customStyle="1" w:styleId="1fffffd">
    <w:name w:val="Нумерованный список1"/>
    <w:basedOn w:val="af7"/>
    <w:hidden/>
    <w:rsid w:val="00BB1D2F"/>
    <w:pPr>
      <w:tabs>
        <w:tab w:val="num" w:pos="284"/>
        <w:tab w:val="num" w:pos="1636"/>
      </w:tabs>
      <w:spacing w:after="0" w:line="360" w:lineRule="auto"/>
      <w:ind w:left="284" w:hanging="284"/>
      <w:jc w:val="both"/>
    </w:pPr>
    <w:rPr>
      <w:rFonts w:ascii="Arial" w:eastAsia="Times New Roman" w:hAnsi="Arial" w:cs="Times New Roman"/>
      <w:sz w:val="20"/>
      <w:szCs w:val="20"/>
    </w:rPr>
  </w:style>
  <w:style w:type="character" w:customStyle="1" w:styleId="FontStyle334">
    <w:name w:val="Font Style334"/>
    <w:hidden/>
    <w:rsid w:val="00BB1D2F"/>
    <w:rPr>
      <w:rFonts w:ascii="Times New Roman" w:hAnsi="Times New Roman" w:cs="Times New Roman"/>
      <w:sz w:val="22"/>
      <w:szCs w:val="22"/>
    </w:rPr>
  </w:style>
  <w:style w:type="character" w:customStyle="1" w:styleId="FontStyle134">
    <w:name w:val="Font Style134"/>
    <w:hidden/>
    <w:rsid w:val="00BB1D2F"/>
    <w:rPr>
      <w:rFonts w:ascii="Times New Roman" w:hAnsi="Times New Roman" w:cs="Times New Roman"/>
      <w:sz w:val="26"/>
      <w:szCs w:val="26"/>
    </w:rPr>
  </w:style>
  <w:style w:type="paragraph" w:customStyle="1" w:styleId="afffffffffffffffffffffd">
    <w:name w:val="РН Простой"/>
    <w:basedOn w:val="af7"/>
    <w:link w:val="afffffffffffffffffffffe"/>
    <w:hidden/>
    <w:rsid w:val="00BB1D2F"/>
    <w:pPr>
      <w:spacing w:after="0" w:line="360" w:lineRule="auto"/>
      <w:ind w:firstLine="709"/>
      <w:jc w:val="both"/>
    </w:pPr>
    <w:rPr>
      <w:rFonts w:ascii="Arial" w:eastAsia="Times New Roman" w:hAnsi="Arial" w:cs="Times New Roman"/>
      <w:szCs w:val="20"/>
      <w:lang w:eastAsia="en-US"/>
    </w:rPr>
  </w:style>
  <w:style w:type="character" w:customStyle="1" w:styleId="afffffffffffffffffffffe">
    <w:name w:val="РН Простой Знак"/>
    <w:link w:val="afffffffffffffffffffffd"/>
    <w:rsid w:val="00BB1D2F"/>
    <w:rPr>
      <w:rFonts w:ascii="Arial" w:eastAsia="Times New Roman" w:hAnsi="Arial" w:cs="Times New Roman"/>
      <w:szCs w:val="20"/>
      <w:lang w:eastAsia="en-US"/>
    </w:rPr>
  </w:style>
  <w:style w:type="paragraph" w:customStyle="1" w:styleId="af6">
    <w:name w:val="Список маркированный"/>
    <w:basedOn w:val="af7"/>
    <w:next w:val="af7"/>
    <w:hidden/>
    <w:qFormat/>
    <w:rsid w:val="00BB1D2F"/>
    <w:pPr>
      <w:numPr>
        <w:numId w:val="48"/>
      </w:numPr>
      <w:tabs>
        <w:tab w:val="left" w:pos="1049"/>
      </w:tabs>
      <w:spacing w:after="0" w:line="360" w:lineRule="auto"/>
      <w:jc w:val="both"/>
    </w:pPr>
    <w:rPr>
      <w:rFonts w:ascii="Times New Roman" w:eastAsia="Times New Roman" w:hAnsi="Times New Roman" w:cs="Times New Roman"/>
      <w:sz w:val="24"/>
      <w:szCs w:val="20"/>
    </w:rPr>
  </w:style>
  <w:style w:type="character" w:customStyle="1" w:styleId="TwordcopyformatChar">
    <w:name w:val="Tword_copy_format Char"/>
    <w:link w:val="Twordcopyformat"/>
    <w:rsid w:val="00BB1D2F"/>
    <w:rPr>
      <w:rFonts w:ascii="ISOCPEUR" w:hAnsi="ISOCPEUR" w:cs="Arial"/>
      <w:i/>
    </w:rPr>
  </w:style>
  <w:style w:type="paragraph" w:customStyle="1" w:styleId="Twordaddfielddate">
    <w:name w:val="Tword_add_field_date"/>
    <w:basedOn w:val="af7"/>
    <w:hidden/>
    <w:rsid w:val="00BB1D2F"/>
    <w:pPr>
      <w:spacing w:after="0" w:line="240" w:lineRule="auto"/>
      <w:jc w:val="right"/>
    </w:pPr>
    <w:rPr>
      <w:rFonts w:ascii="ISOCPEUR" w:eastAsia="Times New Roman" w:hAnsi="ISOCPEUR" w:cs="Times New Roman"/>
      <w:i/>
      <w:szCs w:val="24"/>
    </w:rPr>
  </w:style>
  <w:style w:type="paragraph" w:customStyle="1" w:styleId="Twordcopyformat">
    <w:name w:val="Tword_copy_format"/>
    <w:basedOn w:val="af7"/>
    <w:link w:val="TwordcopyformatChar"/>
    <w:hidden/>
    <w:rsid w:val="00BB1D2F"/>
    <w:pPr>
      <w:spacing w:after="0" w:line="240" w:lineRule="auto"/>
      <w:jc w:val="center"/>
    </w:pPr>
    <w:rPr>
      <w:rFonts w:ascii="ISOCPEUR" w:hAnsi="ISOCPEUR" w:cs="Arial"/>
      <w:i/>
    </w:rPr>
  </w:style>
  <w:style w:type="paragraph" w:customStyle="1" w:styleId="Twordnaim">
    <w:name w:val="Tword_naim"/>
    <w:basedOn w:val="af7"/>
    <w:hidden/>
    <w:rsid w:val="00BB1D2F"/>
    <w:pPr>
      <w:spacing w:after="0" w:line="240" w:lineRule="auto"/>
      <w:jc w:val="center"/>
    </w:pPr>
    <w:rPr>
      <w:rFonts w:ascii="ISOCPEUR" w:eastAsia="Times New Roman" w:hAnsi="ISOCPEUR" w:cs="Arial"/>
      <w:i/>
      <w:sz w:val="28"/>
      <w:szCs w:val="28"/>
    </w:rPr>
  </w:style>
  <w:style w:type="paragraph" w:customStyle="1" w:styleId="Twordlitlistlistov">
    <w:name w:val="Tword_lit_list_listov"/>
    <w:basedOn w:val="af7"/>
    <w:hidden/>
    <w:rsid w:val="00BB1D2F"/>
    <w:pPr>
      <w:widowControl w:val="0"/>
      <w:adjustRightInd w:val="0"/>
      <w:spacing w:after="0" w:line="240" w:lineRule="auto"/>
      <w:jc w:val="center"/>
      <w:textAlignment w:val="baseline"/>
    </w:pPr>
    <w:rPr>
      <w:rFonts w:ascii="ISOCPEUR" w:eastAsia="Times New Roman" w:hAnsi="ISOCPEUR" w:cs="Arial"/>
      <w:i/>
      <w:szCs w:val="18"/>
    </w:rPr>
  </w:style>
  <w:style w:type="paragraph" w:customStyle="1" w:styleId="Twordpagenumber">
    <w:name w:val="Tword_page_number"/>
    <w:basedOn w:val="Twordlitlistlistov"/>
    <w:hidden/>
    <w:rsid w:val="00BB1D2F"/>
    <w:rPr>
      <w:sz w:val="24"/>
      <w:lang w:val="en-US"/>
    </w:rPr>
  </w:style>
  <w:style w:type="paragraph" w:customStyle="1" w:styleId="Twordaddfieldtext">
    <w:name w:val="Tword_add_field_text"/>
    <w:basedOn w:val="af7"/>
    <w:hidden/>
    <w:rsid w:val="00BB1D2F"/>
    <w:pPr>
      <w:widowControl w:val="0"/>
      <w:adjustRightInd w:val="0"/>
      <w:spacing w:after="0" w:line="240" w:lineRule="auto"/>
      <w:jc w:val="center"/>
      <w:textAlignment w:val="baseline"/>
    </w:pPr>
    <w:rPr>
      <w:rFonts w:ascii="ISOCPEUR" w:eastAsia="Times New Roman" w:hAnsi="ISOCPEUR" w:cs="Arial"/>
      <w:i/>
      <w:szCs w:val="20"/>
    </w:rPr>
  </w:style>
  <w:style w:type="paragraph" w:customStyle="1" w:styleId="affffffffffffffffffffff">
    <w:name w:val="Текст в таблице"/>
    <w:basedOn w:val="af7"/>
    <w:hidden/>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ff0">
    <w:name w:val="Стиль НИПИ &quot;Абзац&quot;"/>
    <w:hidden/>
    <w:rsid w:val="00BB1D2F"/>
    <w:pPr>
      <w:spacing w:after="120"/>
      <w:ind w:left="284" w:right="284" w:firstLine="567"/>
      <w:jc w:val="both"/>
    </w:pPr>
    <w:rPr>
      <w:rFonts w:ascii="Times New Roman" w:hAnsi="Times New Roman"/>
      <w:sz w:val="24"/>
      <w:szCs w:val="24"/>
    </w:rPr>
  </w:style>
  <w:style w:type="character" w:customStyle="1" w:styleId="1ff7">
    <w:name w:val="Обычный (ПЗ) Знак1"/>
    <w:link w:val="afffffffffff0"/>
    <w:uiPriority w:val="99"/>
    <w:rsid w:val="00BB1D2F"/>
    <w:rPr>
      <w:rFonts w:ascii="Calibri" w:eastAsia="Times New Roman" w:hAnsi="Calibri" w:cs="Times New Roman"/>
      <w:sz w:val="24"/>
      <w:szCs w:val="20"/>
    </w:rPr>
  </w:style>
  <w:style w:type="paragraph" w:customStyle="1" w:styleId="4f9">
    <w:name w:val="Стиль4"/>
    <w:basedOn w:val="41"/>
    <w:next w:val="af7"/>
    <w:hidden/>
    <w:rsid w:val="00BB1D2F"/>
    <w:pPr>
      <w:pBdr>
        <w:top w:val="none" w:sz="0" w:space="0" w:color="auto"/>
        <w:left w:val="none" w:sz="0" w:space="0" w:color="auto"/>
        <w:bottom w:val="none" w:sz="0" w:space="0" w:color="auto"/>
        <w:right w:val="none" w:sz="0" w:space="0" w:color="auto"/>
      </w:pBdr>
      <w:suppressAutoHyphens w:val="0"/>
      <w:ind w:left="360" w:right="142" w:firstLine="0"/>
      <w:contextualSpacing/>
      <w:jc w:val="center"/>
    </w:pPr>
    <w:rPr>
      <w:i w:val="0"/>
      <w:sz w:val="28"/>
      <w:u w:val="none"/>
      <w:lang w:val="x-none" w:eastAsia="en-US"/>
    </w:rPr>
  </w:style>
  <w:style w:type="character" w:customStyle="1" w:styleId="295pt">
    <w:name w:val="Основной текст (2) + 9.5 pt;Не полужирный"/>
    <w:basedOn w:val="af8"/>
    <w:hidden/>
    <w:rsid w:val="00BB1D2F"/>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fffffe">
    <w:name w:val="Таблица1"/>
    <w:basedOn w:val="afffffff7"/>
    <w:next w:val="afffffff7"/>
    <w:hidden/>
    <w:rsid w:val="00BB1D2F"/>
    <w:pPr>
      <w:tabs>
        <w:tab w:val="clear" w:pos="709"/>
      </w:tabs>
      <w:spacing w:line="240" w:lineRule="auto"/>
      <w:ind w:right="0" w:firstLine="0"/>
      <w:contextualSpacing/>
    </w:pPr>
  </w:style>
  <w:style w:type="character" w:customStyle="1" w:styleId="afffffffa">
    <w:name w:val="Приложение Знак Знак"/>
    <w:link w:val="afffffff9"/>
    <w:rsid w:val="00BB1D2F"/>
    <w:rPr>
      <w:rFonts w:ascii="Times New Roman" w:eastAsia="Times New Roman" w:hAnsi="Times New Roman" w:cs="Times New Roman"/>
      <w:b/>
      <w:bCs/>
      <w:kern w:val="36"/>
      <w:sz w:val="48"/>
      <w:szCs w:val="48"/>
    </w:rPr>
  </w:style>
  <w:style w:type="paragraph" w:customStyle="1" w:styleId="-10-">
    <w:name w:val="Штамп-10-П"/>
    <w:link w:val="-10-0"/>
    <w:hidden/>
    <w:rsid w:val="00BB1D2F"/>
    <w:pPr>
      <w:spacing w:after="0" w:line="240" w:lineRule="auto"/>
      <w:jc w:val="right"/>
    </w:pPr>
    <w:rPr>
      <w:rFonts w:ascii="Times New Roman" w:eastAsiaTheme="minorHAnsi" w:hAnsi="Times New Roman"/>
      <w:sz w:val="20"/>
      <w:szCs w:val="20"/>
      <w:lang w:eastAsia="en-US"/>
    </w:rPr>
  </w:style>
  <w:style w:type="paragraph" w:customStyle="1" w:styleId="-10-1">
    <w:name w:val="Штамп-10-Ц"/>
    <w:hidden/>
    <w:qFormat/>
    <w:rsid w:val="00BB1D2F"/>
    <w:pPr>
      <w:spacing w:after="0" w:line="240" w:lineRule="auto"/>
      <w:jc w:val="center"/>
    </w:pPr>
    <w:rPr>
      <w:rFonts w:ascii="Times New Roman" w:eastAsiaTheme="minorHAnsi" w:hAnsi="Times New Roman"/>
      <w:sz w:val="20"/>
      <w:szCs w:val="20"/>
      <w:lang w:eastAsia="en-US"/>
    </w:rPr>
  </w:style>
  <w:style w:type="paragraph" w:customStyle="1" w:styleId="-12--">
    <w:name w:val="Штамп-12-Ц-Ж"/>
    <w:hidden/>
    <w:rsid w:val="00BB1D2F"/>
    <w:pPr>
      <w:spacing w:after="0" w:line="240" w:lineRule="auto"/>
      <w:jc w:val="center"/>
    </w:pPr>
    <w:rPr>
      <w:rFonts w:ascii="Times New Roman" w:eastAsiaTheme="minorHAnsi" w:hAnsi="Times New Roman"/>
      <w:b/>
      <w:sz w:val="24"/>
      <w:szCs w:val="24"/>
      <w:lang w:eastAsia="en-US"/>
    </w:rPr>
  </w:style>
  <w:style w:type="paragraph" w:customStyle="1" w:styleId="-8-">
    <w:name w:val="Штамп-8-Ц"/>
    <w:hidden/>
    <w:qFormat/>
    <w:rsid w:val="00BB1D2F"/>
    <w:pPr>
      <w:spacing w:after="0" w:line="240" w:lineRule="auto"/>
      <w:jc w:val="center"/>
    </w:pPr>
    <w:rPr>
      <w:rFonts w:ascii="Times New Roman" w:eastAsiaTheme="minorHAnsi" w:hAnsi="Times New Roman"/>
      <w:sz w:val="16"/>
      <w:lang w:eastAsia="en-US"/>
    </w:rPr>
  </w:style>
  <w:style w:type="paragraph" w:customStyle="1" w:styleId="-8-0">
    <w:name w:val="Штамп-8-Л"/>
    <w:hidden/>
    <w:rsid w:val="00BB1D2F"/>
    <w:pPr>
      <w:spacing w:after="0" w:line="240" w:lineRule="auto"/>
    </w:pPr>
    <w:rPr>
      <w:rFonts w:ascii="Times New Roman" w:eastAsia="Times New Roman" w:hAnsi="Times New Roman" w:cs="Times New Roman"/>
      <w:sz w:val="16"/>
      <w:szCs w:val="20"/>
    </w:rPr>
  </w:style>
  <w:style w:type="character" w:customStyle="1" w:styleId="-10-0">
    <w:name w:val="Штамп-10-П Знак"/>
    <w:basedOn w:val="af8"/>
    <w:link w:val="-10-"/>
    <w:rsid w:val="00BB1D2F"/>
    <w:rPr>
      <w:rFonts w:ascii="Times New Roman" w:eastAsiaTheme="minorHAnsi" w:hAnsi="Times New Roman"/>
      <w:sz w:val="20"/>
      <w:szCs w:val="20"/>
      <w:lang w:eastAsia="en-US"/>
    </w:rPr>
  </w:style>
  <w:style w:type="paragraph" w:customStyle="1" w:styleId="-8--">
    <w:name w:val="Штамп-8-Ц-Ж"/>
    <w:hidden/>
    <w:rsid w:val="00BB1D2F"/>
    <w:pPr>
      <w:spacing w:after="0" w:line="240" w:lineRule="auto"/>
      <w:jc w:val="center"/>
    </w:pPr>
    <w:rPr>
      <w:rFonts w:ascii="Times New Roman" w:eastAsia="Times New Roman" w:hAnsi="Times New Roman" w:cs="Times New Roman"/>
      <w:sz w:val="16"/>
      <w:szCs w:val="16"/>
      <w:lang w:val="en-US"/>
    </w:rPr>
  </w:style>
  <w:style w:type="numbering" w:customStyle="1" w:styleId="1ai1">
    <w:name w:val="1 / a / i1"/>
    <w:basedOn w:val="afa"/>
    <w:next w:val="1ai"/>
    <w:uiPriority w:val="99"/>
    <w:unhideWhenUsed/>
    <w:rsid w:val="00BB1D2F"/>
  </w:style>
  <w:style w:type="character" w:customStyle="1" w:styleId="itemtext1">
    <w:name w:val="itemtext1"/>
    <w:basedOn w:val="af8"/>
    <w:hidden/>
    <w:rsid w:val="00BB1D2F"/>
    <w:rPr>
      <w:rFonts w:ascii="Segoe UI" w:hAnsi="Segoe UI" w:cs="Segoe UI" w:hint="default"/>
      <w:color w:val="000000"/>
      <w:sz w:val="20"/>
      <w:szCs w:val="20"/>
    </w:rPr>
  </w:style>
  <w:style w:type="table" w:customStyle="1" w:styleId="TableNormal">
    <w:name w:val="Table Normal"/>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affffffa">
    <w:name w:val="текст Знак"/>
    <w:basedOn w:val="af8"/>
    <w:link w:val="affffff9"/>
    <w:rsid w:val="00BB1D2F"/>
    <w:rPr>
      <w:rFonts w:ascii="Arial" w:eastAsia="Times New Roman" w:hAnsi="Arial" w:cs="Times New Roman"/>
      <w:sz w:val="24"/>
      <w:szCs w:val="20"/>
    </w:rPr>
  </w:style>
  <w:style w:type="paragraph" w:customStyle="1" w:styleId="affffffffffffffffffffff1">
    <w:name w:val="тект"/>
    <w:basedOn w:val="af7"/>
    <w:link w:val="affffffffffffffffffffff2"/>
    <w:qFormat/>
    <w:rsid w:val="00BB1D2F"/>
    <w:pPr>
      <w:suppressAutoHyphens/>
      <w:spacing w:after="0" w:line="360" w:lineRule="auto"/>
      <w:ind w:right="170" w:firstLine="709"/>
      <w:jc w:val="both"/>
    </w:pPr>
    <w:rPr>
      <w:rFonts w:ascii="Times New Roman" w:eastAsia="Calibri" w:hAnsi="Times New Roman" w:cs="Times New Roman"/>
      <w:sz w:val="24"/>
      <w:szCs w:val="24"/>
    </w:rPr>
  </w:style>
  <w:style w:type="character" w:customStyle="1" w:styleId="affffffffffffffffffffff2">
    <w:name w:val="тект Знак"/>
    <w:basedOn w:val="af8"/>
    <w:link w:val="affffffffffffffffffffff1"/>
    <w:rsid w:val="00BB1D2F"/>
    <w:rPr>
      <w:rFonts w:ascii="Times New Roman" w:eastAsia="Calibri" w:hAnsi="Times New Roman" w:cs="Times New Roman"/>
      <w:sz w:val="24"/>
      <w:szCs w:val="24"/>
    </w:rPr>
  </w:style>
  <w:style w:type="paragraph" w:customStyle="1" w:styleId="-ffb">
    <w:name w:val="Таблица - текст по центру"/>
    <w:basedOn w:val="af7"/>
    <w:hidden/>
    <w:rsid w:val="00BB1D2F"/>
    <w:pPr>
      <w:spacing w:after="0" w:line="240" w:lineRule="auto"/>
      <w:jc w:val="center"/>
    </w:pPr>
    <w:rPr>
      <w:rFonts w:ascii="Arial" w:eastAsia="Times New Roman" w:hAnsi="Arial" w:cs="Arial"/>
      <w:sz w:val="20"/>
      <w:szCs w:val="20"/>
    </w:rPr>
  </w:style>
  <w:style w:type="numbering" w:customStyle="1" w:styleId="21211">
    <w:name w:val="Стиль21211"/>
    <w:rsid w:val="00BB1D2F"/>
  </w:style>
  <w:style w:type="paragraph" w:customStyle="1" w:styleId="affffffffffffffffffffff3">
    <w:name w:val="Таблица Заголовок Название объекта"/>
    <w:basedOn w:val="af7"/>
    <w:next w:val="af7"/>
    <w:link w:val="affffffffffffffffffffff4"/>
    <w:autoRedefine/>
    <w:rsid w:val="00BB1D2F"/>
    <w:pPr>
      <w:keepNext/>
      <w:spacing w:after="120" w:line="240" w:lineRule="auto"/>
      <w:ind w:left="284" w:right="170"/>
    </w:pPr>
    <w:rPr>
      <w:rFonts w:ascii="Times New Roman" w:eastAsia="Times New Roman" w:hAnsi="Times New Roman" w:cs="Times New Roman"/>
      <w:bCs/>
      <w:sz w:val="24"/>
      <w:szCs w:val="20"/>
    </w:rPr>
  </w:style>
  <w:style w:type="character" w:customStyle="1" w:styleId="affffffffffffffffffffff4">
    <w:name w:val="Таблица Заголовок Название объекта Знак Знак"/>
    <w:link w:val="affffffffffffffffffffff3"/>
    <w:rsid w:val="00BB1D2F"/>
    <w:rPr>
      <w:rFonts w:ascii="Times New Roman" w:eastAsia="Times New Roman" w:hAnsi="Times New Roman" w:cs="Times New Roman"/>
      <w:bCs/>
      <w:sz w:val="24"/>
      <w:szCs w:val="20"/>
    </w:rPr>
  </w:style>
  <w:style w:type="table" w:customStyle="1" w:styleId="TableNormal1">
    <w:name w:val="Table Normal1"/>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affffffffffffffffffffff5">
    <w:name w:val="таб_заг"/>
    <w:basedOn w:val="af7"/>
    <w:link w:val="affffffffffffffffffffff6"/>
    <w:rsid w:val="00BB1D2F"/>
    <w:pPr>
      <w:spacing w:after="120" w:line="240" w:lineRule="auto"/>
      <w:ind w:left="567" w:right="567"/>
      <w:jc w:val="center"/>
    </w:pPr>
    <w:rPr>
      <w:rFonts w:ascii="Times New Roman" w:eastAsia="Times New Roman" w:hAnsi="Times New Roman" w:cs="Times New Roman"/>
      <w:b/>
      <w:sz w:val="24"/>
      <w:szCs w:val="24"/>
    </w:rPr>
  </w:style>
  <w:style w:type="character" w:customStyle="1" w:styleId="affffffffffffffffffffff6">
    <w:name w:val="таб_заг Знак"/>
    <w:link w:val="affffffffffffffffffffff5"/>
    <w:rsid w:val="00BB1D2F"/>
    <w:rPr>
      <w:rFonts w:ascii="Times New Roman" w:eastAsia="Times New Roman" w:hAnsi="Times New Roman" w:cs="Times New Roman"/>
      <w:b/>
      <w:sz w:val="24"/>
      <w:szCs w:val="24"/>
    </w:rPr>
  </w:style>
  <w:style w:type="paragraph" w:customStyle="1" w:styleId="3ff6">
    <w:name w:val="Основной текст3"/>
    <w:basedOn w:val="af7"/>
    <w:rsid w:val="00BB1D2F"/>
    <w:pPr>
      <w:widowControl w:val="0"/>
      <w:shd w:val="clear" w:color="auto" w:fill="FFFFFF"/>
      <w:spacing w:after="0" w:line="250" w:lineRule="exact"/>
      <w:ind w:hanging="360"/>
      <w:jc w:val="center"/>
    </w:pPr>
    <w:rPr>
      <w:rFonts w:ascii="Times New Roman" w:eastAsia="Times New Roman" w:hAnsi="Times New Roman" w:cs="Times New Roman"/>
      <w:color w:val="000000"/>
      <w:spacing w:val="2"/>
      <w:sz w:val="20"/>
      <w:szCs w:val="20"/>
    </w:rPr>
  </w:style>
  <w:style w:type="table" w:customStyle="1" w:styleId="GridTableLight">
    <w:name w:val="Grid Table Light"/>
    <w:basedOn w:val="af9"/>
    <w:uiPriority w:val="40"/>
    <w:rsid w:val="00BB1D2F"/>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ffffffffffffffffffffff7">
    <w:name w:val="Приложение Знак"/>
    <w:basedOn w:val="af8"/>
    <w:rsid w:val="00BB1D2F"/>
    <w:rPr>
      <w:b/>
      <w:bCs/>
      <w:noProof/>
      <w:sz w:val="28"/>
      <w:szCs w:val="24"/>
    </w:rPr>
  </w:style>
  <w:style w:type="paragraph" w:customStyle="1" w:styleId="4fa">
    <w:name w:val="Заг 4"/>
    <w:basedOn w:val="3a"/>
    <w:qFormat/>
    <w:rsid w:val="00BB1D2F"/>
    <w:pPr>
      <w:ind w:left="862" w:hanging="862"/>
      <w:outlineLvl w:val="3"/>
    </w:pPr>
  </w:style>
  <w:style w:type="paragraph" w:customStyle="1" w:styleId="mhd">
    <w:name w:val="mhd"/>
    <w:basedOn w:val="af7"/>
    <w:rsid w:val="00BB1D2F"/>
    <w:pPr>
      <w:spacing w:before="100" w:beforeAutospacing="1" w:after="100" w:afterAutospacing="1" w:line="240" w:lineRule="auto"/>
      <w:jc w:val="center"/>
    </w:pPr>
    <w:rPr>
      <w:rFonts w:ascii="Arial" w:eastAsia="Times New Roman" w:hAnsi="Arial" w:cs="Arial"/>
      <w:b/>
      <w:bCs/>
      <w:color w:val="000000"/>
      <w:sz w:val="32"/>
      <w:szCs w:val="32"/>
    </w:rPr>
  </w:style>
  <w:style w:type="paragraph" w:customStyle="1" w:styleId="body1">
    <w:name w:val="body"/>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th">
    <w:name w:val="th"/>
    <w:basedOn w:val="af7"/>
    <w:rsid w:val="00BB1D2F"/>
    <w:pPr>
      <w:spacing w:before="100" w:beforeAutospacing="1" w:after="100" w:afterAutospacing="1" w:line="240" w:lineRule="auto"/>
    </w:pPr>
    <w:rPr>
      <w:rFonts w:ascii="Arial" w:eastAsia="Times New Roman" w:hAnsi="Arial" w:cs="Arial"/>
      <w:b/>
      <w:bCs/>
      <w:color w:val="000000"/>
      <w:sz w:val="20"/>
      <w:szCs w:val="20"/>
    </w:rPr>
  </w:style>
  <w:style w:type="paragraph" w:customStyle="1" w:styleId="td">
    <w:name w:val="td"/>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heading0">
    <w:name w:val="heading"/>
    <w:basedOn w:val="af7"/>
    <w:rsid w:val="00BB1D2F"/>
    <w:pPr>
      <w:shd w:val="clear" w:color="auto" w:fill="DFDFDF"/>
      <w:spacing w:before="100" w:beforeAutospacing="1" w:after="100" w:afterAutospacing="1" w:line="240" w:lineRule="auto"/>
    </w:pPr>
    <w:rPr>
      <w:rFonts w:ascii="Arial" w:eastAsia="Times New Roman" w:hAnsi="Arial" w:cs="Arial"/>
      <w:b/>
      <w:bCs/>
      <w:color w:val="000000"/>
      <w:sz w:val="24"/>
      <w:szCs w:val="24"/>
    </w:rPr>
  </w:style>
  <w:style w:type="paragraph" w:customStyle="1" w:styleId="filecreated">
    <w:name w:val="filecreated"/>
    <w:basedOn w:val="af7"/>
    <w:rsid w:val="00BB1D2F"/>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affffffffffffffffffffff8">
    <w:name w:val="Ввод осн.текста"/>
    <w:basedOn w:val="af7"/>
    <w:link w:val="affffffffffffffffffffff9"/>
    <w:rsid w:val="00BB1D2F"/>
    <w:pPr>
      <w:spacing w:after="120" w:line="240" w:lineRule="auto"/>
      <w:ind w:left="284" w:right="227" w:firstLine="680"/>
      <w:jc w:val="both"/>
    </w:pPr>
    <w:rPr>
      <w:rFonts w:ascii="Arial" w:eastAsia="Times New Roman" w:hAnsi="Arial" w:cs="Times New Roman"/>
      <w:sz w:val="24"/>
      <w:szCs w:val="20"/>
      <w:lang w:val="x-none" w:eastAsia="x-none"/>
    </w:rPr>
  </w:style>
  <w:style w:type="character" w:customStyle="1" w:styleId="affffffffffffffffffffff9">
    <w:name w:val="Ввод осн.текста Знак"/>
    <w:link w:val="affffffffffffffffffffff8"/>
    <w:rsid w:val="00BB1D2F"/>
    <w:rPr>
      <w:rFonts w:ascii="Arial" w:eastAsia="Times New Roman" w:hAnsi="Arial" w:cs="Times New Roman"/>
      <w:sz w:val="24"/>
      <w:szCs w:val="20"/>
      <w:lang w:val="x-none" w:eastAsia="x-none"/>
    </w:rPr>
  </w:style>
  <w:style w:type="paragraph" w:customStyle="1" w:styleId="affffffffffffffffffffffa">
    <w:name w:val="подзаголовок"/>
    <w:rsid w:val="00BB1D2F"/>
    <w:pPr>
      <w:overflowPunct w:val="0"/>
      <w:autoSpaceDE w:val="0"/>
      <w:autoSpaceDN w:val="0"/>
      <w:adjustRightInd w:val="0"/>
      <w:spacing w:before="240" w:after="0" w:line="240" w:lineRule="auto"/>
    </w:pPr>
    <w:rPr>
      <w:rFonts w:ascii="Times New Roman" w:eastAsia="Times New Roman" w:hAnsi="Times New Roman" w:cs="Times New Roman"/>
      <w:caps/>
      <w:noProof/>
      <w:sz w:val="24"/>
      <w:szCs w:val="20"/>
    </w:rPr>
  </w:style>
  <w:style w:type="paragraph" w:customStyle="1" w:styleId="Aaiainioaenoa">
    <w:name w:val="Aaia ini.oaenoa"/>
    <w:basedOn w:val="af7"/>
    <w:rsid w:val="00BB1D2F"/>
    <w:pPr>
      <w:overflowPunct w:val="0"/>
      <w:autoSpaceDE w:val="0"/>
      <w:autoSpaceDN w:val="0"/>
      <w:adjustRightInd w:val="0"/>
      <w:spacing w:after="120" w:line="240" w:lineRule="auto"/>
      <w:ind w:firstLine="709"/>
      <w:jc w:val="both"/>
    </w:pPr>
    <w:rPr>
      <w:rFonts w:ascii="Times New Roman" w:eastAsia="Times New Roman" w:hAnsi="Times New Roman" w:cs="Times New Roman"/>
      <w:sz w:val="28"/>
      <w:szCs w:val="28"/>
    </w:rPr>
  </w:style>
  <w:style w:type="paragraph" w:customStyle="1" w:styleId="affffffffffffffffffffffb">
    <w:name w:val="Гидро.таб"/>
    <w:rsid w:val="00BB1D2F"/>
    <w:pPr>
      <w:overflowPunct w:val="0"/>
      <w:autoSpaceDE w:val="0"/>
      <w:autoSpaceDN w:val="0"/>
      <w:adjustRightInd w:val="0"/>
      <w:spacing w:after="0" w:line="240" w:lineRule="auto"/>
      <w:jc w:val="center"/>
      <w:textAlignment w:val="baseline"/>
    </w:pPr>
    <w:rPr>
      <w:rFonts w:ascii="Arial" w:eastAsia="Times New Roman" w:hAnsi="Arial" w:cs="Times New Roman"/>
      <w:noProof/>
      <w:sz w:val="20"/>
      <w:szCs w:val="20"/>
    </w:rPr>
  </w:style>
  <w:style w:type="table" w:customStyle="1" w:styleId="1ffffff">
    <w:name w:val="Стиль таблицы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affffffffffffffffffffffc">
    <w:name w:val="Наименование титула"/>
    <w:basedOn w:val="af7"/>
    <w:rsid w:val="00BB1D2F"/>
    <w:pPr>
      <w:suppressAutoHyphens/>
      <w:overflowPunct w:val="0"/>
      <w:autoSpaceDE w:val="0"/>
      <w:autoSpaceDN w:val="0"/>
      <w:adjustRightInd w:val="0"/>
      <w:spacing w:after="120" w:line="240" w:lineRule="auto"/>
      <w:jc w:val="center"/>
      <w:textAlignment w:val="baseline"/>
    </w:pPr>
    <w:rPr>
      <w:rFonts w:ascii="Times New Roman CYR" w:eastAsia="Times New Roman" w:hAnsi="Times New Roman CYR" w:cs="Times New Roman"/>
      <w:b/>
      <w:kern w:val="28"/>
      <w:sz w:val="36"/>
      <w:szCs w:val="20"/>
    </w:rPr>
  </w:style>
  <w:style w:type="paragraph" w:customStyle="1" w:styleId="affffffffffffffffffffffd">
    <w:name w:val="Текст таб лево"/>
    <w:basedOn w:val="af7"/>
    <w:rsid w:val="00BB1D2F"/>
    <w:pPr>
      <w:keepLines/>
      <w:overflowPunct w:val="0"/>
      <w:autoSpaceDE w:val="0"/>
      <w:autoSpaceDN w:val="0"/>
      <w:adjustRightInd w:val="0"/>
      <w:spacing w:before="60" w:after="60" w:line="240" w:lineRule="auto"/>
      <w:textAlignment w:val="baseline"/>
    </w:pPr>
    <w:rPr>
      <w:rFonts w:ascii="Times New Roman CYR" w:eastAsia="Times New Roman" w:hAnsi="Times New Roman CYR" w:cs="Times New Roman"/>
      <w:sz w:val="28"/>
      <w:szCs w:val="20"/>
    </w:rPr>
  </w:style>
  <w:style w:type="paragraph" w:customStyle="1" w:styleId="affffffffffffffffffffffe">
    <w:name w:val="Текст таб лево отступ"/>
    <w:basedOn w:val="af7"/>
    <w:rsid w:val="00BB1D2F"/>
    <w:pPr>
      <w:keepLines/>
      <w:overflowPunct w:val="0"/>
      <w:autoSpaceDE w:val="0"/>
      <w:autoSpaceDN w:val="0"/>
      <w:adjustRightInd w:val="0"/>
      <w:spacing w:before="60" w:after="60" w:line="240" w:lineRule="auto"/>
      <w:ind w:left="57" w:right="57"/>
      <w:textAlignment w:val="baseline"/>
    </w:pPr>
    <w:rPr>
      <w:rFonts w:ascii="Times New Roman CYR" w:eastAsia="Times New Roman" w:hAnsi="Times New Roman CYR" w:cs="Times New Roman"/>
      <w:sz w:val="28"/>
      <w:szCs w:val="20"/>
    </w:rPr>
  </w:style>
  <w:style w:type="paragraph" w:customStyle="1" w:styleId="afffffffffffffffffffffff">
    <w:name w:val="Текст таб центр"/>
    <w:basedOn w:val="af7"/>
    <w:rsid w:val="00BB1D2F"/>
    <w:pPr>
      <w:keepLines/>
      <w:overflowPunct w:val="0"/>
      <w:autoSpaceDE w:val="0"/>
      <w:autoSpaceDN w:val="0"/>
      <w:adjustRightInd w:val="0"/>
      <w:spacing w:before="60" w:after="60" w:line="240" w:lineRule="auto"/>
      <w:jc w:val="center"/>
      <w:textAlignment w:val="baseline"/>
    </w:pPr>
    <w:rPr>
      <w:rFonts w:ascii="Times New Roman CYR" w:eastAsia="Times New Roman" w:hAnsi="Times New Roman CYR" w:cs="Times New Roman"/>
      <w:sz w:val="28"/>
      <w:szCs w:val="20"/>
    </w:rPr>
  </w:style>
  <w:style w:type="paragraph" w:customStyle="1" w:styleId="afffffffffffffffffffffff0">
    <w:name w:val="Текст таб центр отступ"/>
    <w:basedOn w:val="afffffffffffffffffffffff"/>
    <w:rsid w:val="00BB1D2F"/>
    <w:pPr>
      <w:ind w:left="57" w:right="57"/>
    </w:pPr>
  </w:style>
  <w:style w:type="paragraph" w:customStyle="1" w:styleId="afffffffffffffffffffffff1">
    <w:name w:val="Ввод осн.текста Знак Знак Знак"/>
    <w:basedOn w:val="af7"/>
    <w:link w:val="afffffffffffffffffffffff2"/>
    <w:rsid w:val="00BB1D2F"/>
    <w:pPr>
      <w:widowControl w:val="0"/>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val="x-none" w:eastAsia="x-none"/>
    </w:rPr>
  </w:style>
  <w:style w:type="character" w:customStyle="1" w:styleId="afffffffffffffffffffffff2">
    <w:name w:val="Ввод осн.текста Знак Знак Знак Знак"/>
    <w:link w:val="afffffffffffffffffffffff1"/>
    <w:rsid w:val="00BB1D2F"/>
    <w:rPr>
      <w:rFonts w:ascii="Times New Roman" w:eastAsia="Times New Roman" w:hAnsi="Times New Roman" w:cs="Times New Roman"/>
      <w:sz w:val="28"/>
      <w:szCs w:val="20"/>
      <w:lang w:val="x-none" w:eastAsia="x-none"/>
    </w:rPr>
  </w:style>
  <w:style w:type="character" w:customStyle="1" w:styleId="ueberschrift11">
    <w:name w:val="ueberschrift11"/>
    <w:rsid w:val="00BB1D2F"/>
    <w:rPr>
      <w:b/>
      <w:bCs/>
      <w:caps/>
      <w:strike w:val="0"/>
      <w:dstrike w:val="0"/>
      <w:color w:val="333333"/>
      <w:sz w:val="23"/>
      <w:szCs w:val="23"/>
      <w:u w:val="none"/>
      <w:effect w:val="none"/>
    </w:rPr>
  </w:style>
  <w:style w:type="character" w:customStyle="1" w:styleId="1ffffff0">
    <w:name w:val="Ввод осн.текста Знак1"/>
    <w:rsid w:val="00BB1D2F"/>
    <w:rPr>
      <w:rFonts w:ascii="Times New Roman CYR" w:hAnsi="Times New Roman CYR"/>
      <w:sz w:val="28"/>
      <w:lang w:val="ru-RU" w:eastAsia="ru-RU" w:bidi="ar-SA"/>
    </w:rPr>
  </w:style>
  <w:style w:type="paragraph" w:customStyle="1" w:styleId="Iaeiaiiaaieaoeooea">
    <w:name w:val="Iaeiaiiaaiea oeooea"/>
    <w:basedOn w:val="af7"/>
    <w:rsid w:val="00BB1D2F"/>
    <w:pPr>
      <w:suppressAutoHyphens/>
      <w:spacing w:after="120" w:line="240" w:lineRule="auto"/>
      <w:jc w:val="center"/>
    </w:pPr>
    <w:rPr>
      <w:rFonts w:ascii="Times New Roman CYR" w:eastAsia="Times New Roman" w:hAnsi="Times New Roman CYR" w:cs="Times New Roman"/>
      <w:b/>
      <w:kern w:val="28"/>
      <w:sz w:val="36"/>
      <w:szCs w:val="20"/>
    </w:rPr>
  </w:style>
  <w:style w:type="paragraph" w:customStyle="1" w:styleId="afffffffffffffffffffffff3">
    <w:name w:val="Нормальный"/>
    <w:rsid w:val="00BB1D2F"/>
    <w:pPr>
      <w:spacing w:after="120" w:line="240" w:lineRule="auto"/>
    </w:pPr>
    <w:rPr>
      <w:rFonts w:ascii="Times New Roman CYR" w:eastAsia="Times New Roman" w:hAnsi="Times New Roman CYR" w:cs="Times New Roman"/>
      <w:sz w:val="28"/>
      <w:szCs w:val="20"/>
    </w:rPr>
  </w:style>
  <w:style w:type="paragraph" w:customStyle="1" w:styleId="Aaiainioaenoa3">
    <w:name w:val="Aaia ini.oaenoa3"/>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rPr>
  </w:style>
  <w:style w:type="paragraph" w:customStyle="1" w:styleId="N0">
    <w:name w:val="таб. N"/>
    <w:basedOn w:val="14"/>
    <w:next w:val="afffffffffffffffffffffff4"/>
    <w:rsid w:val="00BB1D2F"/>
    <w:pPr>
      <w:keepNext/>
      <w:keepLines/>
      <w:overflowPunct w:val="0"/>
      <w:autoSpaceDE w:val="0"/>
      <w:autoSpaceDN w:val="0"/>
      <w:adjustRightInd w:val="0"/>
      <w:spacing w:before="0" w:beforeAutospacing="0" w:after="120" w:afterAutospacing="0"/>
      <w:ind w:left="0" w:firstLine="0"/>
      <w:jc w:val="right"/>
      <w:outlineLvl w:val="9"/>
    </w:pPr>
    <w:rPr>
      <w:b w:val="0"/>
      <w:bCs w:val="0"/>
      <w:noProof/>
      <w:kern w:val="28"/>
      <w:sz w:val="24"/>
      <w:szCs w:val="20"/>
      <w:lang w:val="x-none" w:eastAsia="x-none"/>
    </w:rPr>
  </w:style>
  <w:style w:type="paragraph" w:customStyle="1" w:styleId="afffffffffffffffffffffff4">
    <w:name w:val="таб. текст"/>
    <w:basedOn w:val="N0"/>
    <w:next w:val="129"/>
    <w:rsid w:val="00BB1D2F"/>
    <w:pPr>
      <w:keepNext w:val="0"/>
      <w:widowControl w:val="0"/>
    </w:pPr>
    <w:rPr>
      <w:rFonts w:ascii="Arial" w:hAnsi="Arial"/>
      <w:sz w:val="20"/>
    </w:rPr>
  </w:style>
  <w:style w:type="paragraph" w:customStyle="1" w:styleId="-ffc">
    <w:name w:val="-список"/>
    <w:basedOn w:val="129"/>
    <w:rsid w:val="00BB1D2F"/>
    <w:pPr>
      <w:widowControl/>
      <w:overflowPunct w:val="0"/>
      <w:adjustRightInd w:val="0"/>
      <w:spacing w:after="0" w:line="240" w:lineRule="auto"/>
      <w:ind w:left="1069" w:hanging="360"/>
      <w:textAlignment w:val="baseline"/>
    </w:pPr>
    <w:rPr>
      <w:szCs w:val="20"/>
      <w:lang w:val="x-none" w:eastAsia="x-none"/>
    </w:rPr>
  </w:style>
  <w:style w:type="paragraph" w:customStyle="1" w:styleId="afffffffffffffffffffffff5">
    <w:name w:val="таб. заголовок"/>
    <w:basedOn w:val="14"/>
    <w:rsid w:val="00BB1D2F"/>
    <w:pPr>
      <w:overflowPunct w:val="0"/>
      <w:autoSpaceDE w:val="0"/>
      <w:autoSpaceDN w:val="0"/>
      <w:adjustRightInd w:val="0"/>
      <w:spacing w:before="240" w:beforeAutospacing="0" w:after="0" w:afterAutospacing="0"/>
      <w:ind w:left="0" w:firstLine="0"/>
      <w:jc w:val="center"/>
      <w:textAlignment w:val="baseline"/>
      <w:outlineLvl w:val="9"/>
    </w:pPr>
    <w:rPr>
      <w:b w:val="0"/>
      <w:bCs w:val="0"/>
      <w:noProof/>
      <w:kern w:val="28"/>
      <w:sz w:val="24"/>
      <w:szCs w:val="20"/>
      <w:lang w:val="x-none" w:eastAsia="x-none"/>
    </w:rPr>
  </w:style>
  <w:style w:type="paragraph" w:customStyle="1" w:styleId="afffffffffffffffffffffff6">
    <w:name w:val="Ââîä îñí.òåêñòà"/>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8"/>
    </w:rPr>
  </w:style>
  <w:style w:type="paragraph" w:customStyle="1" w:styleId="afffffffffffffffffffffff7">
    <w:name w:val="Íàèìåíîâàíèå òèòóëà"/>
    <w:basedOn w:val="af7"/>
    <w:rsid w:val="00BB1D2F"/>
    <w:pPr>
      <w:suppressAutoHyphens/>
      <w:autoSpaceDE w:val="0"/>
      <w:autoSpaceDN w:val="0"/>
      <w:adjustRightInd w:val="0"/>
      <w:spacing w:after="120" w:line="240" w:lineRule="auto"/>
      <w:jc w:val="center"/>
    </w:pPr>
    <w:rPr>
      <w:rFonts w:ascii="Times New Roman" w:eastAsia="Times New Roman" w:hAnsi="Times New Roman" w:cs="Times New Roman"/>
      <w:b/>
      <w:bCs/>
      <w:kern w:val="28"/>
      <w:sz w:val="36"/>
      <w:szCs w:val="36"/>
    </w:rPr>
  </w:style>
  <w:style w:type="character" w:customStyle="1" w:styleId="12a">
    <w:name w:val="абзац 12 Знак"/>
    <w:link w:val="129"/>
    <w:rsid w:val="00BB1D2F"/>
    <w:rPr>
      <w:rFonts w:ascii="Times New Roman" w:eastAsia="Times New Roman" w:hAnsi="Times New Roman" w:cs="Times New Roman"/>
      <w:sz w:val="24"/>
      <w:szCs w:val="24"/>
    </w:rPr>
  </w:style>
  <w:style w:type="character" w:customStyle="1" w:styleId="Saranchin">
    <w:name w:val="Saranchin"/>
    <w:semiHidden/>
    <w:rsid w:val="00BB1D2F"/>
    <w:rPr>
      <w:rFonts w:ascii="Arial" w:hAnsi="Arial" w:cs="Arial"/>
      <w:color w:val="auto"/>
      <w:sz w:val="20"/>
      <w:szCs w:val="20"/>
    </w:rPr>
  </w:style>
  <w:style w:type="table" w:customStyle="1" w:styleId="11d">
    <w:name w:val="Стиль таблицы1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1ffffff1">
    <w:name w:val="Тема таблицы1"/>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1e">
    <w:name w:val="Сетка таблицы 11"/>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f5">
    <w:name w:val="Стиль таблицы12"/>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2ffff0">
    <w:name w:val="Тема таблицы2"/>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2f6">
    <w:name w:val="Сетка таблицы 12"/>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9">
    <w:name w:val="Стиль таблицы13"/>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3ff7">
    <w:name w:val="Тема таблицы3"/>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3a">
    <w:name w:val="Сетка таблицы 13"/>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241">
    <w:name w:val="xl24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2">
    <w:name w:val="xl24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3">
    <w:name w:val="xl24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4">
    <w:name w:val="xl24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5">
    <w:name w:val="xl24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6">
    <w:name w:val="xl24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7">
    <w:name w:val="xl2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8">
    <w:name w:val="xl2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9">
    <w:name w:val="xl2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0">
    <w:name w:val="xl2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1">
    <w:name w:val="xl2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2">
    <w:name w:val="xl2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3">
    <w:name w:val="xl25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4">
    <w:name w:val="xl2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5">
    <w:name w:val="xl25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6">
    <w:name w:val="xl2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7">
    <w:name w:val="xl2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8">
    <w:name w:val="xl2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9">
    <w:name w:val="xl25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0">
    <w:name w:val="xl26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1">
    <w:name w:val="xl26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2">
    <w:name w:val="xl26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3">
    <w:name w:val="xl26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4">
    <w:name w:val="xl2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5">
    <w:name w:val="xl26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6">
    <w:name w:val="xl26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7">
    <w:name w:val="xl2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8">
    <w:name w:val="xl2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9">
    <w:name w:val="xl2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0">
    <w:name w:val="xl2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2">
    <w:name w:val="xl27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5">
    <w:name w:val="xl27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7">
    <w:name w:val="xl27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9">
    <w:name w:val="xl27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0">
    <w:name w:val="xl2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1">
    <w:name w:val="xl2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2">
    <w:name w:val="xl2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3">
    <w:name w:val="xl28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5">
    <w:name w:val="xl28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6">
    <w:name w:val="xl28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8">
    <w:name w:val="xl28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0">
    <w:name w:val="xl29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1">
    <w:name w:val="xl2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2">
    <w:name w:val="xl29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3">
    <w:name w:val="xl29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4">
    <w:name w:val="xl29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5">
    <w:name w:val="xl2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6">
    <w:name w:val="xl2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7">
    <w:name w:val="xl2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8">
    <w:name w:val="xl2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9">
    <w:name w:val="xl29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1121">
    <w:name w:val="Текущий список1121"/>
    <w:rsid w:val="00BB1D2F"/>
    <w:pPr>
      <w:numPr>
        <w:numId w:val="53"/>
      </w:numPr>
    </w:pPr>
  </w:style>
  <w:style w:type="paragraph" w:customStyle="1" w:styleId="xl60331">
    <w:name w:val="xl6033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2">
    <w:name w:val="xl60332"/>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3">
    <w:name w:val="xl60333"/>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4">
    <w:name w:val="xl6033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5">
    <w:name w:val="xl6033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36">
    <w:name w:val="xl6033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7">
    <w:name w:val="xl6033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38">
    <w:name w:val="xl603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9">
    <w:name w:val="xl6033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0">
    <w:name w:val="xl60340"/>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41">
    <w:name w:val="xl60341"/>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342">
    <w:name w:val="xl6034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43">
    <w:name w:val="xl603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4">
    <w:name w:val="xl603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5">
    <w:name w:val="xl60345"/>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46">
    <w:name w:val="xl60346"/>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7">
    <w:name w:val="xl6034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8">
    <w:name w:val="xl60348"/>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9">
    <w:name w:val="xl6034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0">
    <w:name w:val="xl6035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1">
    <w:name w:val="xl603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52">
    <w:name w:val="xl60352"/>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53">
    <w:name w:val="xl603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4">
    <w:name w:val="xl603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5">
    <w:name w:val="xl60355"/>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6"/>
      <w:szCs w:val="16"/>
    </w:rPr>
  </w:style>
  <w:style w:type="paragraph" w:customStyle="1" w:styleId="xl60356">
    <w:name w:val="xl603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57">
    <w:name w:val="xl6035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8">
    <w:name w:val="xl6035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9">
    <w:name w:val="xl6035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0">
    <w:name w:val="xl603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61">
    <w:name w:val="xl6036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62">
    <w:name w:val="xl6036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3">
    <w:name w:val="xl603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4">
    <w:name w:val="xl6036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5">
    <w:name w:val="xl603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66">
    <w:name w:val="xl60366"/>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7">
    <w:name w:val="xl60367"/>
    <w:basedOn w:val="af7"/>
    <w:rsid w:val="00BB1D2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8">
    <w:name w:val="xl603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9">
    <w:name w:val="xl603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0">
    <w:name w:val="xl603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1">
    <w:name w:val="xl6037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2">
    <w:name w:val="xl6037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3">
    <w:name w:val="xl60373"/>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4">
    <w:name w:val="xl603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5">
    <w:name w:val="xl60375"/>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6">
    <w:name w:val="xl603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7">
    <w:name w:val="xl6037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8">
    <w:name w:val="xl6037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9">
    <w:name w:val="xl6037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0">
    <w:name w:val="xl6038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1">
    <w:name w:val="xl603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2">
    <w:name w:val="xl6038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3">
    <w:name w:val="xl6038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4">
    <w:name w:val="xl6038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5">
    <w:name w:val="xl603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6">
    <w:name w:val="xl603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7">
    <w:name w:val="xl6038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8">
    <w:name w:val="xl60388"/>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9">
    <w:name w:val="xl60389"/>
    <w:basedOn w:val="af7"/>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90">
    <w:name w:val="xl6039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1">
    <w:name w:val="xl6039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2">
    <w:name w:val="xl60392"/>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3">
    <w:name w:val="xl6039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4">
    <w:name w:val="xl60394"/>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5">
    <w:name w:val="xl6039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6">
    <w:name w:val="xl6039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7">
    <w:name w:val="xl6039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8">
    <w:name w:val="xl6039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99">
    <w:name w:val="xl6039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0">
    <w:name w:val="xl6040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1">
    <w:name w:val="xl60401"/>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2">
    <w:name w:val="xl6040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3">
    <w:name w:val="xl604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4">
    <w:name w:val="xl6040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5">
    <w:name w:val="xl6040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6">
    <w:name w:val="xl6040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7">
    <w:name w:val="xl6040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8">
    <w:name w:val="xl604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9">
    <w:name w:val="xl604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0">
    <w:name w:val="xl6041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1">
    <w:name w:val="xl60411"/>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2">
    <w:name w:val="xl60412"/>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3">
    <w:name w:val="xl60413"/>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4">
    <w:name w:val="xl6041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5">
    <w:name w:val="xl6041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6">
    <w:name w:val="xl604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7">
    <w:name w:val="xl604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8">
    <w:name w:val="xl6041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9">
    <w:name w:val="xl6041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0">
    <w:name w:val="xl604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1">
    <w:name w:val="xl60421"/>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2">
    <w:name w:val="xl6042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3">
    <w:name w:val="xl60423"/>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4">
    <w:name w:val="xl60424"/>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5">
    <w:name w:val="xl6042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6">
    <w:name w:val="xl60426"/>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7">
    <w:name w:val="xl6042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8">
    <w:name w:val="xl60428"/>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9">
    <w:name w:val="xl60429"/>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30">
    <w:name w:val="xl60430"/>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font7">
    <w:name w:val="font7"/>
    <w:basedOn w:val="af7"/>
    <w:hidden/>
    <w:rsid w:val="00BB1D2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e">
    <w:name w:val="НОМ"/>
    <w:basedOn w:val="af7"/>
    <w:rsid w:val="00BB1D2F"/>
    <w:pPr>
      <w:numPr>
        <w:numId w:val="54"/>
      </w:numPr>
      <w:spacing w:after="0" w:line="240" w:lineRule="auto"/>
      <w:jc w:val="both"/>
    </w:pPr>
    <w:rPr>
      <w:rFonts w:ascii="Times New Roman" w:eastAsia="Times New Roman" w:hAnsi="Times New Roman" w:cs="Times New Roman"/>
      <w:b/>
      <w:sz w:val="24"/>
      <w:szCs w:val="20"/>
      <w:lang w:val="x-none" w:eastAsia="x-none"/>
    </w:rPr>
  </w:style>
  <w:style w:type="paragraph" w:customStyle="1" w:styleId="N">
    <w:name w:val="ОснN"/>
    <w:basedOn w:val="afff1"/>
    <w:rsid w:val="00BB1D2F"/>
    <w:pPr>
      <w:numPr>
        <w:ilvl w:val="2"/>
        <w:numId w:val="54"/>
      </w:numPr>
      <w:tabs>
        <w:tab w:val="center" w:pos="-1985"/>
        <w:tab w:val="left" w:pos="-544"/>
      </w:tabs>
      <w:suppressAutoHyphens w:val="0"/>
      <w:ind w:right="261"/>
      <w:jc w:val="left"/>
    </w:pPr>
    <w:rPr>
      <w:bCs/>
      <w:sz w:val="24"/>
      <w:szCs w:val="24"/>
      <w:lang w:val="x-none" w:eastAsia="x-none"/>
    </w:rPr>
  </w:style>
  <w:style w:type="paragraph" w:customStyle="1" w:styleId="NOM">
    <w:name w:val="NOM"/>
    <w:basedOn w:val="ae"/>
    <w:rsid w:val="00BB1D2F"/>
    <w:pPr>
      <w:numPr>
        <w:ilvl w:val="1"/>
      </w:numPr>
      <w:tabs>
        <w:tab w:val="clear" w:pos="1539"/>
        <w:tab w:val="num" w:pos="-340"/>
        <w:tab w:val="num" w:pos="360"/>
        <w:tab w:val="num" w:pos="420"/>
        <w:tab w:val="num" w:pos="644"/>
        <w:tab w:val="num" w:pos="1440"/>
        <w:tab w:val="num" w:pos="1702"/>
      </w:tabs>
      <w:ind w:left="1440" w:hanging="360"/>
    </w:pPr>
  </w:style>
  <w:style w:type="paragraph" w:customStyle="1" w:styleId="ptb">
    <w:name w:val="ptb_Маркированный список"/>
    <w:basedOn w:val="ptb0"/>
    <w:link w:val="ptb1"/>
    <w:qFormat/>
    <w:rsid w:val="00BB1D2F"/>
    <w:pPr>
      <w:numPr>
        <w:numId w:val="56"/>
      </w:numPr>
      <w:contextualSpacing/>
    </w:pPr>
  </w:style>
  <w:style w:type="numbering" w:customStyle="1" w:styleId="sys1">
    <w:name w:val="sys_Список_Маркированный список №1"/>
    <w:basedOn w:val="afa"/>
    <w:uiPriority w:val="99"/>
    <w:rsid w:val="00BB1D2F"/>
    <w:pPr>
      <w:numPr>
        <w:numId w:val="55"/>
      </w:numPr>
    </w:pPr>
  </w:style>
  <w:style w:type="paragraph" w:customStyle="1" w:styleId="ptb0">
    <w:name w:val="ptb_Основной текст"/>
    <w:link w:val="ptb2"/>
    <w:qFormat/>
    <w:rsid w:val="00BB1D2F"/>
    <w:pPr>
      <w:spacing w:after="0" w:line="360" w:lineRule="auto"/>
      <w:ind w:firstLine="709"/>
      <w:jc w:val="both"/>
    </w:pPr>
    <w:rPr>
      <w:rFonts w:ascii="Times New Roman" w:eastAsia="Calibri" w:hAnsi="Times New Roman" w:cs="Times New Roman"/>
      <w:sz w:val="24"/>
      <w:lang w:eastAsia="en-US"/>
    </w:rPr>
  </w:style>
  <w:style w:type="character" w:customStyle="1" w:styleId="ptb2">
    <w:name w:val="ptb_Основной текст Знак"/>
    <w:link w:val="ptb0"/>
    <w:rsid w:val="00BB1D2F"/>
    <w:rPr>
      <w:rFonts w:ascii="Times New Roman" w:eastAsia="Calibri" w:hAnsi="Times New Roman" w:cs="Times New Roman"/>
      <w:sz w:val="24"/>
      <w:lang w:eastAsia="en-US"/>
    </w:rPr>
  </w:style>
  <w:style w:type="character" w:customStyle="1" w:styleId="ptb1">
    <w:name w:val="ptb_Маркированный список Знак"/>
    <w:link w:val="ptb"/>
    <w:rsid w:val="00BB1D2F"/>
    <w:rPr>
      <w:rFonts w:ascii="Times New Roman" w:eastAsia="Calibri" w:hAnsi="Times New Roman" w:cs="Times New Roman"/>
      <w:sz w:val="24"/>
      <w:lang w:eastAsia="en-US"/>
    </w:rPr>
  </w:style>
  <w:style w:type="numbering" w:customStyle="1" w:styleId="ptbTimes12">
    <w:name w:val="ptb_Стиль_Заголовков с нумерацией Times 12"/>
    <w:uiPriority w:val="99"/>
    <w:rsid w:val="00BB1D2F"/>
    <w:pPr>
      <w:numPr>
        <w:numId w:val="57"/>
      </w:numPr>
    </w:pPr>
  </w:style>
  <w:style w:type="paragraph" w:customStyle="1" w:styleId="xl338">
    <w:name w:val="xl338"/>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39">
    <w:name w:val="xl339"/>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0">
    <w:name w:val="xl3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1">
    <w:name w:val="xl341"/>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2">
    <w:name w:val="xl342"/>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3">
    <w:name w:val="xl343"/>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4">
    <w:name w:val="xl344"/>
    <w:basedOn w:val="af7"/>
    <w:rsid w:val="00BB1D2F"/>
    <w:pP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5">
    <w:name w:val="xl345"/>
    <w:basedOn w:val="af7"/>
    <w:rsid w:val="00BB1D2F"/>
    <w:pPr>
      <w:spacing w:before="100" w:beforeAutospacing="1" w:after="100" w:afterAutospacing="1" w:line="240" w:lineRule="auto"/>
    </w:pPr>
    <w:rPr>
      <w:rFonts w:ascii="Calibri" w:eastAsia="Times New Roman" w:hAnsi="Calibri" w:cs="Times New Roman"/>
      <w:sz w:val="24"/>
      <w:szCs w:val="24"/>
    </w:rPr>
  </w:style>
  <w:style w:type="paragraph" w:customStyle="1" w:styleId="xl346">
    <w:name w:val="xl34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7">
    <w:name w:val="xl3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8">
    <w:name w:val="xl3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9">
    <w:name w:val="xl3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50">
    <w:name w:val="xl3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1">
    <w:name w:val="xl35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2">
    <w:name w:val="xl352"/>
    <w:basedOn w:val="af7"/>
    <w:rsid w:val="00BB1D2F"/>
    <w:pPr>
      <w:pBdr>
        <w:top w:val="single" w:sz="4" w:space="0" w:color="000000"/>
        <w:lef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3">
    <w:name w:val="xl353"/>
    <w:basedOn w:val="af7"/>
    <w:rsid w:val="00BB1D2F"/>
    <w:pPr>
      <w:pBdr>
        <w:top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4">
    <w:name w:val="xl3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5">
    <w:name w:val="xl355"/>
    <w:basedOn w:val="af7"/>
    <w:rsid w:val="00BB1D2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6">
    <w:name w:val="xl3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7">
    <w:name w:val="xl3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8">
    <w:name w:val="xl3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24"/>
      <w:szCs w:val="24"/>
    </w:rPr>
  </w:style>
  <w:style w:type="paragraph" w:customStyle="1" w:styleId="xl359">
    <w:name w:val="xl359"/>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0">
    <w:name w:val="xl360"/>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1">
    <w:name w:val="xl36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2">
    <w:name w:val="xl362"/>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3">
    <w:name w:val="xl363"/>
    <w:basedOn w:val="af7"/>
    <w:rsid w:val="00BB1D2F"/>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4">
    <w:name w:val="xl3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5">
    <w:name w:val="xl3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6">
    <w:name w:val="xl3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7">
    <w:name w:val="xl3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68">
    <w:name w:val="xl3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36">
    <w:name w:val="xl33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337">
    <w:name w:val="xl33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24805">
    <w:name w:val="xl2480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6">
    <w:name w:val="xl2480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07">
    <w:name w:val="xl2480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8">
    <w:name w:val="xl2480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9">
    <w:name w:val="xl24809"/>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0">
    <w:name w:val="xl2481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1">
    <w:name w:val="xl2481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2">
    <w:name w:val="xl2481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3">
    <w:name w:val="xl24813"/>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14">
    <w:name w:val="xl24814"/>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15">
    <w:name w:val="xl24815"/>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16">
    <w:name w:val="xl2481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17">
    <w:name w:val="xl24817"/>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18">
    <w:name w:val="xl2481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19">
    <w:name w:val="xl2481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0">
    <w:name w:val="xl248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1">
    <w:name w:val="xl24821"/>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22">
    <w:name w:val="xl2482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3">
    <w:name w:val="xl2482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4">
    <w:name w:val="xl248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5">
    <w:name w:val="xl248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6">
    <w:name w:val="xl2482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7">
    <w:name w:val="xl2482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8">
    <w:name w:val="xl2482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9">
    <w:name w:val="xl24829"/>
    <w:basedOn w:val="af7"/>
    <w:rsid w:val="00BB1D2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0">
    <w:name w:val="xl2483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31">
    <w:name w:val="xl2483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2">
    <w:name w:val="xl2483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3">
    <w:name w:val="xl2483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34">
    <w:name w:val="xl2483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5">
    <w:name w:val="xl24835"/>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6">
    <w:name w:val="xl2483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37">
    <w:name w:val="xl248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8">
    <w:name w:val="xl24838"/>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9">
    <w:name w:val="xl2483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40">
    <w:name w:val="xl2484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41">
    <w:name w:val="xl2484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42">
    <w:name w:val="xl2484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3">
    <w:name w:val="xl248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4">
    <w:name w:val="xl2484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5">
    <w:name w:val="xl248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6">
    <w:name w:val="xl24846"/>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7">
    <w:name w:val="xl24847"/>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8">
    <w:name w:val="xl24848"/>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9">
    <w:name w:val="xl24849"/>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0">
    <w:name w:val="xl24850"/>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1">
    <w:name w:val="xl248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2">
    <w:name w:val="xl2485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3">
    <w:name w:val="xl248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4">
    <w:name w:val="xl248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5">
    <w:name w:val="xl2485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6">
    <w:name w:val="xl248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7">
    <w:name w:val="xl2485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8">
    <w:name w:val="xl2485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59">
    <w:name w:val="xl2485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0">
    <w:name w:val="xl2486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1">
    <w:name w:val="xl2486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2">
    <w:name w:val="xl2486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3">
    <w:name w:val="xl24863"/>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4">
    <w:name w:val="xl24864"/>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5">
    <w:name w:val="xl248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6">
    <w:name w:val="xl2486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7">
    <w:name w:val="xl2486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8">
    <w:name w:val="xl24868"/>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9">
    <w:name w:val="xl24869"/>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0">
    <w:name w:val="xl24870"/>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1">
    <w:name w:val="xl24871"/>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2">
    <w:name w:val="xl24872"/>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3">
    <w:name w:val="xl2487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4">
    <w:name w:val="xl2487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4875">
    <w:name w:val="xl2487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0">
    <w:name w:val="- СТРАНИЦА -"/>
    <w:rsid w:val="00BB1D2F"/>
    <w:pPr>
      <w:spacing w:after="0" w:line="240" w:lineRule="auto"/>
    </w:pPr>
    <w:rPr>
      <w:rFonts w:ascii="Times New Roman" w:eastAsia="Times New Roman" w:hAnsi="Times New Roman" w:cs="Times New Roman"/>
      <w:sz w:val="24"/>
      <w:szCs w:val="24"/>
    </w:rPr>
  </w:style>
  <w:style w:type="paragraph" w:customStyle="1" w:styleId="afffffffffffffffffffffff8">
    <w:name w:val="Автозамена"/>
    <w:rsid w:val="00BB1D2F"/>
    <w:pPr>
      <w:spacing w:after="0" w:line="240" w:lineRule="auto"/>
    </w:pPr>
    <w:rPr>
      <w:rFonts w:ascii="Times New Roman" w:eastAsia="Times New Roman" w:hAnsi="Times New Roman" w:cs="Times New Roman"/>
      <w:sz w:val="24"/>
      <w:szCs w:val="24"/>
    </w:rPr>
  </w:style>
  <w:style w:type="table" w:customStyle="1" w:styleId="1ffffff2">
    <w:name w:val="Светлая заливка1"/>
    <w:basedOn w:val="af9"/>
    <w:uiPriority w:val="60"/>
    <w:rsid w:val="00BB1D2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
    <w:name w:val="HГИ_ТЕКСТ"/>
    <w:basedOn w:val="af7"/>
    <w:link w:val="H0"/>
    <w:qFormat/>
    <w:rsid w:val="00BB1D2F"/>
    <w:pPr>
      <w:suppressAutoHyphens/>
      <w:autoSpaceDE w:val="0"/>
      <w:autoSpaceDN w:val="0"/>
      <w:adjustRightInd w:val="0"/>
      <w:spacing w:after="0"/>
      <w:ind w:firstLine="709"/>
      <w:jc w:val="both"/>
    </w:pPr>
    <w:rPr>
      <w:rFonts w:ascii="Times New Roman" w:eastAsia="Calibri" w:hAnsi="Times New Roman" w:cs="Times New Roman"/>
      <w:sz w:val="24"/>
      <w:lang w:eastAsia="en-US"/>
    </w:rPr>
  </w:style>
  <w:style w:type="character" w:customStyle="1" w:styleId="H0">
    <w:name w:val="HГИ_ТЕКСТ Знак"/>
    <w:link w:val="H"/>
    <w:locked/>
    <w:rsid w:val="00BB1D2F"/>
    <w:rPr>
      <w:rFonts w:ascii="Times New Roman" w:eastAsia="Calibri" w:hAnsi="Times New Roman" w:cs="Times New Roman"/>
      <w:sz w:val="24"/>
      <w:lang w:eastAsia="en-US"/>
    </w:rPr>
  </w:style>
  <w:style w:type="paragraph" w:customStyle="1" w:styleId="NEW1">
    <w:name w:val="NEW_ПФ табл"/>
    <w:basedOn w:val="af7"/>
    <w:link w:val="NEW2"/>
    <w:qFormat/>
    <w:rsid w:val="00BB1D2F"/>
    <w:pPr>
      <w:spacing w:after="0" w:line="240" w:lineRule="auto"/>
      <w:jc w:val="center"/>
    </w:pPr>
    <w:rPr>
      <w:rFonts w:ascii="Arial" w:eastAsiaTheme="minorHAnsi" w:hAnsi="Arial"/>
      <w:szCs w:val="24"/>
      <w:lang w:eastAsia="en-US"/>
    </w:rPr>
  </w:style>
  <w:style w:type="table" w:customStyle="1" w:styleId="afffffffffffffffffffffff9">
    <w:name w:val="таб"/>
    <w:basedOn w:val="af9"/>
    <w:uiPriority w:val="99"/>
    <w:qFormat/>
    <w:rsid w:val="00BB1D2F"/>
    <w:pPr>
      <w:spacing w:after="0" w:line="240" w:lineRule="auto"/>
    </w:pPr>
    <w:rPr>
      <w:rFonts w:ascii="Arial" w:eastAsia="Times New Roman" w:hAnsi="Arial" w:cs="Times New Roman"/>
      <w:sz w:val="24"/>
      <w:szCs w:val="20"/>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customStyle="1" w:styleId="NEW2">
    <w:name w:val="NEW_ПФ табл Знак"/>
    <w:basedOn w:val="af8"/>
    <w:link w:val="NEW1"/>
    <w:rsid w:val="00BB1D2F"/>
    <w:rPr>
      <w:rFonts w:ascii="Arial" w:eastAsiaTheme="minorHAnsi" w:hAnsi="Arial"/>
      <w:szCs w:val="24"/>
      <w:lang w:eastAsia="en-US"/>
    </w:rPr>
  </w:style>
  <w:style w:type="table" w:customStyle="1" w:styleId="-2f7">
    <w:name w:val="ПФ-стиль табл2"/>
    <w:basedOn w:val="af9"/>
    <w:next w:val="aff8"/>
    <w:uiPriority w:val="59"/>
    <w:rsid w:val="00BB1D2F"/>
    <w:pPr>
      <w:spacing w:after="0" w:line="240" w:lineRule="auto"/>
      <w:ind w:firstLine="851"/>
      <w:jc w:val="center"/>
    </w:pPr>
    <w:rPr>
      <w:rFonts w:ascii="Arial" w:eastAsia="Calibri" w:hAnsi="Arial" w:cs="Times New Roman"/>
      <w:sz w:val="24"/>
      <w:szCs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28" w:type="dxa"/>
        <w:bottom w:w="0" w:type="dxa"/>
        <w:right w:w="28" w:type="dxa"/>
      </w:tblCellMar>
    </w:tblPr>
    <w:tcPr>
      <w:vAlign w:val="center"/>
    </w:tcPr>
    <w:tblStylePr w:type="firstRow">
      <w:pPr>
        <w:wordWrap/>
        <w:jc w:val="center"/>
      </w:p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pPr>
        <w:wordWrap/>
        <w:jc w:val="left"/>
      </w:pPr>
    </w:tblStylePr>
  </w:style>
  <w:style w:type="paragraph" w:customStyle="1" w:styleId="H2">
    <w:name w:val="HГИ_Заг2"/>
    <w:basedOn w:val="22"/>
    <w:link w:val="H20"/>
    <w:qFormat/>
    <w:rsid w:val="00BB1D2F"/>
    <w:pPr>
      <w:keepNext/>
      <w:keepLines/>
      <w:tabs>
        <w:tab w:val="num" w:pos="735"/>
      </w:tabs>
      <w:spacing w:before="240" w:beforeAutospacing="0" w:after="120" w:afterAutospacing="0" w:line="276" w:lineRule="auto"/>
      <w:ind w:left="735" w:hanging="375"/>
      <w:jc w:val="both"/>
    </w:pPr>
    <w:rPr>
      <w:rFonts w:cs="Arial"/>
      <w:bCs w:val="0"/>
      <w:sz w:val="24"/>
      <w:szCs w:val="22"/>
    </w:rPr>
  </w:style>
  <w:style w:type="character" w:customStyle="1" w:styleId="H20">
    <w:name w:val="HГИ_Заг2 Знак"/>
    <w:link w:val="H2"/>
    <w:rsid w:val="00BB1D2F"/>
    <w:rPr>
      <w:rFonts w:ascii="Times New Roman" w:eastAsia="Times New Roman" w:hAnsi="Times New Roman" w:cs="Arial"/>
      <w:b/>
      <w:sz w:val="24"/>
    </w:rPr>
  </w:style>
  <w:style w:type="paragraph" w:customStyle="1" w:styleId="afffffffffffffffffffffffa">
    <w:name w:val="назв_Табл"/>
    <w:basedOn w:val="af7"/>
    <w:link w:val="afffffffffffffffffffffffb"/>
    <w:qFormat/>
    <w:rsid w:val="00BB1D2F"/>
    <w:pPr>
      <w:suppressAutoHyphens/>
      <w:autoSpaceDE w:val="0"/>
      <w:autoSpaceDN w:val="0"/>
      <w:adjustRightInd w:val="0"/>
      <w:spacing w:after="120"/>
      <w:ind w:right="170"/>
      <w:jc w:val="both"/>
    </w:pPr>
    <w:rPr>
      <w:rFonts w:ascii="Times New Roman" w:eastAsia="Calibri" w:hAnsi="Times New Roman" w:cs="Times New Roman"/>
      <w:sz w:val="24"/>
      <w:lang w:eastAsia="en-US"/>
    </w:rPr>
  </w:style>
  <w:style w:type="character" w:customStyle="1" w:styleId="afffffffffffffffffffffffb">
    <w:name w:val="назв_Табл Знак"/>
    <w:link w:val="afffffffffffffffffffffffa"/>
    <w:rsid w:val="00BB1D2F"/>
    <w:rPr>
      <w:rFonts w:ascii="Times New Roman" w:eastAsia="Calibri" w:hAnsi="Times New Roman" w:cs="Times New Roman"/>
      <w:sz w:val="24"/>
      <w:lang w:eastAsia="en-US"/>
    </w:rPr>
  </w:style>
  <w:style w:type="paragraph" w:customStyle="1" w:styleId="afffffffffffffffffffffffc">
    <w:name w:val="в_Табл"/>
    <w:basedOn w:val="afffffffffffffffffffffffa"/>
    <w:link w:val="afffffffffffffffffffffffd"/>
    <w:qFormat/>
    <w:rsid w:val="00BB1D2F"/>
    <w:pPr>
      <w:spacing w:after="0" w:line="240" w:lineRule="auto"/>
      <w:ind w:right="0"/>
      <w:jc w:val="center"/>
    </w:pPr>
  </w:style>
  <w:style w:type="character" w:customStyle="1" w:styleId="afffffffffffffffffffffffd">
    <w:name w:val="в_Табл Знак"/>
    <w:link w:val="afffffffffffffffffffffffc"/>
    <w:rsid w:val="00BB1D2F"/>
    <w:rPr>
      <w:rFonts w:ascii="Times New Roman" w:eastAsia="Calibri" w:hAnsi="Times New Roman" w:cs="Times New Roman"/>
      <w:sz w:val="24"/>
      <w:lang w:eastAsia="en-US"/>
    </w:rPr>
  </w:style>
  <w:style w:type="paragraph" w:customStyle="1" w:styleId="NEW3">
    <w:name w:val="NEW_ПФ назв.табл"/>
    <w:basedOn w:val="af7"/>
    <w:link w:val="NEW4"/>
    <w:qFormat/>
    <w:rsid w:val="00BB1D2F"/>
    <w:pPr>
      <w:keepNext/>
      <w:spacing w:before="240" w:after="0" w:line="360" w:lineRule="auto"/>
      <w:jc w:val="both"/>
    </w:pPr>
    <w:rPr>
      <w:rFonts w:ascii="Arial" w:eastAsiaTheme="minorHAnsi" w:hAnsi="Arial"/>
      <w:szCs w:val="24"/>
      <w:lang w:eastAsia="en-US"/>
    </w:rPr>
  </w:style>
  <w:style w:type="paragraph" w:customStyle="1" w:styleId="NEW-">
    <w:name w:val="NEW_ПФ-ПоЦентру"/>
    <w:next w:val="af7"/>
    <w:uiPriority w:val="12"/>
    <w:qFormat/>
    <w:rsid w:val="00BB1D2F"/>
    <w:pPr>
      <w:spacing w:after="0" w:line="360" w:lineRule="auto"/>
      <w:jc w:val="center"/>
    </w:pPr>
    <w:rPr>
      <w:rFonts w:ascii="Arial" w:eastAsia="Calibri" w:hAnsi="Arial" w:cs="Times New Roman"/>
      <w:szCs w:val="24"/>
      <w:lang w:eastAsia="en-US"/>
    </w:rPr>
  </w:style>
  <w:style w:type="paragraph" w:customStyle="1" w:styleId="NEW--">
    <w:name w:val="NEW_ПФ-ПоЦентру-Ж"/>
    <w:next w:val="af7"/>
    <w:uiPriority w:val="12"/>
    <w:qFormat/>
    <w:rsid w:val="00BB1D2F"/>
    <w:pPr>
      <w:spacing w:after="0" w:line="360" w:lineRule="auto"/>
      <w:jc w:val="center"/>
    </w:pPr>
    <w:rPr>
      <w:rFonts w:ascii="Arial" w:eastAsia="Calibri" w:hAnsi="Arial" w:cs="Times New Roman"/>
      <w:b/>
      <w:szCs w:val="24"/>
      <w:lang w:eastAsia="en-US"/>
    </w:rPr>
  </w:style>
  <w:style w:type="paragraph" w:customStyle="1" w:styleId="NEW---">
    <w:name w:val="NEW_ПФ-ПоЦентру-Ж-РЕГИСТР"/>
    <w:next w:val="af7"/>
    <w:uiPriority w:val="12"/>
    <w:qFormat/>
    <w:rsid w:val="00BB1D2F"/>
    <w:pPr>
      <w:spacing w:after="240" w:line="360" w:lineRule="auto"/>
      <w:jc w:val="center"/>
    </w:pPr>
    <w:rPr>
      <w:rFonts w:ascii="Arial" w:eastAsia="Calibri" w:hAnsi="Arial" w:cs="Times New Roman"/>
      <w:b/>
      <w:caps/>
      <w:szCs w:val="24"/>
      <w:lang w:eastAsia="en-US"/>
    </w:rPr>
  </w:style>
  <w:style w:type="paragraph" w:customStyle="1" w:styleId="NEW--0">
    <w:name w:val="NEW_ПФ-ПоЦентру-РЕГИСТР"/>
    <w:next w:val="af7"/>
    <w:uiPriority w:val="12"/>
    <w:qFormat/>
    <w:rsid w:val="00BB1D2F"/>
    <w:pPr>
      <w:spacing w:after="0" w:line="360" w:lineRule="auto"/>
      <w:jc w:val="center"/>
    </w:pPr>
    <w:rPr>
      <w:rFonts w:ascii="Arial" w:eastAsia="Calibri" w:hAnsi="Arial" w:cs="Times New Roman"/>
      <w:caps/>
      <w:szCs w:val="24"/>
      <w:lang w:eastAsia="en-US"/>
    </w:rPr>
  </w:style>
  <w:style w:type="numbering" w:customStyle="1" w:styleId="-">
    <w:name w:val="ПФ-список"/>
    <w:basedOn w:val="afa"/>
    <w:uiPriority w:val="99"/>
    <w:rsid w:val="00BB1D2F"/>
    <w:pPr>
      <w:numPr>
        <w:numId w:val="58"/>
      </w:numPr>
    </w:pPr>
  </w:style>
  <w:style w:type="numbering" w:customStyle="1" w:styleId="--">
    <w:name w:val="ПФ-список лит-ры"/>
    <w:basedOn w:val="afa"/>
    <w:uiPriority w:val="99"/>
    <w:rsid w:val="00BB1D2F"/>
    <w:pPr>
      <w:numPr>
        <w:numId w:val="59"/>
      </w:numPr>
    </w:pPr>
  </w:style>
  <w:style w:type="character" w:customStyle="1" w:styleId="NEW4">
    <w:name w:val="NEW_ПФ назв.табл Знак"/>
    <w:basedOn w:val="af8"/>
    <w:link w:val="NEW3"/>
    <w:rsid w:val="00BB1D2F"/>
    <w:rPr>
      <w:rFonts w:ascii="Arial" w:eastAsiaTheme="minorHAnsi" w:hAnsi="Arial"/>
      <w:szCs w:val="24"/>
      <w:lang w:eastAsia="en-US"/>
    </w:rPr>
  </w:style>
  <w:style w:type="paragraph" w:customStyle="1" w:styleId="1ffffff3">
    <w:name w:val="заг1"/>
    <w:rsid w:val="00BB1D2F"/>
    <w:pPr>
      <w:pageBreakBefore/>
      <w:suppressAutoHyphens/>
      <w:spacing w:before="220" w:after="220"/>
      <w:ind w:firstLine="851"/>
      <w:jc w:val="both"/>
      <w:outlineLvl w:val="0"/>
    </w:pPr>
    <w:rPr>
      <w:rFonts w:ascii="Arial" w:eastAsia="Times New Roman" w:hAnsi="Arial" w:cs="Times New Roman"/>
      <w:b/>
      <w:caps/>
      <w:sz w:val="24"/>
      <w:szCs w:val="20"/>
    </w:rPr>
  </w:style>
  <w:style w:type="paragraph" w:customStyle="1" w:styleId="NEW5">
    <w:name w:val="NEW_ПФ_Приложения"/>
    <w:basedOn w:val="14"/>
    <w:link w:val="NEW6"/>
    <w:qFormat/>
    <w:rsid w:val="00BB1D2F"/>
    <w:pPr>
      <w:keepNext/>
      <w:keepLines/>
      <w:pageBreakBefore/>
      <w:tabs>
        <w:tab w:val="left" w:pos="1276"/>
      </w:tabs>
      <w:spacing w:before="120" w:beforeAutospacing="0" w:after="720" w:afterAutospacing="0" w:line="360" w:lineRule="auto"/>
      <w:ind w:left="0" w:firstLine="0"/>
      <w:jc w:val="center"/>
    </w:pPr>
    <w:rPr>
      <w:rFonts w:ascii="Arial" w:hAnsi="Arial"/>
      <w:bCs w:val="0"/>
      <w:kern w:val="0"/>
      <w:sz w:val="26"/>
      <w:szCs w:val="32"/>
      <w:lang w:eastAsia="en-US"/>
    </w:rPr>
  </w:style>
  <w:style w:type="character" w:customStyle="1" w:styleId="NEW6">
    <w:name w:val="NEW_ПФ_Приложения Знак"/>
    <w:basedOn w:val="af8"/>
    <w:link w:val="NEW5"/>
    <w:rsid w:val="00BB1D2F"/>
    <w:rPr>
      <w:rFonts w:ascii="Arial" w:eastAsia="Times New Roman" w:hAnsi="Arial" w:cs="Times New Roman"/>
      <w:b/>
      <w:sz w:val="26"/>
      <w:szCs w:val="32"/>
      <w:lang w:eastAsia="en-US"/>
    </w:rPr>
  </w:style>
  <w:style w:type="paragraph" w:customStyle="1" w:styleId="NEW7">
    <w:name w:val="NEW_ПФ_табл"/>
    <w:uiPriority w:val="99"/>
    <w:qFormat/>
    <w:rsid w:val="00BB1D2F"/>
    <w:pPr>
      <w:spacing w:before="120" w:after="0" w:line="360" w:lineRule="auto"/>
      <w:jc w:val="both"/>
    </w:pPr>
    <w:rPr>
      <w:rFonts w:ascii="Arial" w:eastAsia="Times New Roman" w:hAnsi="Arial" w:cs="Times New Roman"/>
      <w:szCs w:val="20"/>
    </w:rPr>
  </w:style>
  <w:style w:type="paragraph" w:customStyle="1" w:styleId="H1">
    <w:name w:val="HГИ_Заг1"/>
    <w:basedOn w:val="14"/>
    <w:link w:val="H10"/>
    <w:qFormat/>
    <w:rsid w:val="00BB1D2F"/>
    <w:pPr>
      <w:keepLines/>
      <w:pageBreakBefore/>
      <w:suppressAutoHyphens/>
      <w:overflowPunct w:val="0"/>
      <w:autoSpaceDE w:val="0"/>
      <w:autoSpaceDN w:val="0"/>
      <w:adjustRightInd w:val="0"/>
      <w:spacing w:before="360" w:beforeAutospacing="0" w:after="240" w:afterAutospacing="0" w:line="276" w:lineRule="auto"/>
      <w:ind w:left="0" w:firstLine="0"/>
      <w:jc w:val="both"/>
      <w:textAlignment w:val="baseline"/>
    </w:pPr>
    <w:rPr>
      <w:iCs/>
      <w:kern w:val="32"/>
      <w:sz w:val="28"/>
      <w:szCs w:val="24"/>
    </w:rPr>
  </w:style>
  <w:style w:type="character" w:customStyle="1" w:styleId="H10">
    <w:name w:val="HГИ_Заг1 Знак"/>
    <w:basedOn w:val="af8"/>
    <w:link w:val="H1"/>
    <w:rsid w:val="00BB1D2F"/>
    <w:rPr>
      <w:rFonts w:ascii="Times New Roman" w:eastAsia="Times New Roman" w:hAnsi="Times New Roman" w:cs="Times New Roman"/>
      <w:b/>
      <w:bCs/>
      <w:iCs/>
      <w:kern w:val="32"/>
      <w:sz w:val="28"/>
      <w:szCs w:val="24"/>
    </w:rPr>
  </w:style>
  <w:style w:type="paragraph" w:customStyle="1" w:styleId="000">
    <w:name w:val="00 ОБЫЧНЫЙ"/>
    <w:basedOn w:val="af7"/>
    <w:link w:val="001"/>
    <w:qFormat/>
    <w:rsid w:val="00BB1D2F"/>
    <w:pPr>
      <w:overflowPunct w:val="0"/>
      <w:autoSpaceDE w:val="0"/>
      <w:autoSpaceDN w:val="0"/>
      <w:adjustRightInd w:val="0"/>
      <w:spacing w:after="0" w:line="360" w:lineRule="auto"/>
      <w:ind w:right="-425" w:firstLine="851"/>
      <w:jc w:val="both"/>
      <w:textAlignment w:val="baseline"/>
    </w:pPr>
    <w:rPr>
      <w:rFonts w:ascii="Arial" w:eastAsia="Calibri" w:hAnsi="Arial" w:cs="Arial"/>
      <w:szCs w:val="24"/>
      <w:lang w:eastAsia="en-US"/>
    </w:rPr>
  </w:style>
  <w:style w:type="character" w:customStyle="1" w:styleId="001">
    <w:name w:val="00 ОБЫЧНЫЙ Знак"/>
    <w:link w:val="000"/>
    <w:rsid w:val="00BB1D2F"/>
    <w:rPr>
      <w:rFonts w:ascii="Arial" w:eastAsia="Calibri" w:hAnsi="Arial" w:cs="Arial"/>
      <w:szCs w:val="24"/>
      <w:lang w:eastAsia="en-US"/>
    </w:rPr>
  </w:style>
  <w:style w:type="paragraph" w:customStyle="1" w:styleId="H30">
    <w:name w:val="HГИ_Заг3"/>
    <w:basedOn w:val="af7"/>
    <w:qFormat/>
    <w:rsid w:val="00BB1D2F"/>
    <w:pPr>
      <w:keepNext/>
      <w:suppressAutoHyphens/>
      <w:spacing w:before="120" w:after="120"/>
      <w:ind w:firstLine="709"/>
      <w:jc w:val="both"/>
      <w:outlineLvl w:val="2"/>
    </w:pPr>
    <w:rPr>
      <w:rFonts w:ascii="Times New Roman" w:eastAsia="Times New Roman" w:hAnsi="Times New Roman" w:cs="Times New Roman"/>
      <w:b/>
      <w:sz w:val="24"/>
      <w:szCs w:val="20"/>
    </w:rPr>
  </w:style>
  <w:style w:type="paragraph" w:customStyle="1" w:styleId="afffffffffffffffffffffffe">
    <w:name w:val="Внутренни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f4">
    <w:name w:val="ТС_Текст_1"/>
    <w:basedOn w:val="af7"/>
    <w:link w:val="1ffffff5"/>
    <w:qFormat/>
    <w:rsid w:val="00BB1D2F"/>
    <w:pPr>
      <w:spacing w:after="0" w:line="360" w:lineRule="auto"/>
      <w:ind w:firstLine="709"/>
      <w:jc w:val="both"/>
    </w:pPr>
    <w:rPr>
      <w:rFonts w:ascii="Arial" w:eastAsia="Calibri" w:hAnsi="Arial" w:cs="Times New Roman"/>
      <w:lang w:eastAsia="en-US"/>
    </w:rPr>
  </w:style>
  <w:style w:type="character" w:customStyle="1" w:styleId="1ffffff5">
    <w:name w:val="ТС_Текст_1 Знак"/>
    <w:link w:val="1ffffff4"/>
    <w:rsid w:val="00BB1D2F"/>
    <w:rPr>
      <w:rFonts w:ascii="Arial" w:eastAsia="Calibri" w:hAnsi="Arial" w:cs="Times New Roman"/>
      <w:lang w:eastAsia="en-US"/>
    </w:rPr>
  </w:style>
  <w:style w:type="character" w:customStyle="1" w:styleId="affffffffffffffffffff2">
    <w:name w:val="перечень Знак"/>
    <w:link w:val="affffffffffffffffffff1"/>
    <w:locked/>
    <w:rsid w:val="00BB1D2F"/>
    <w:rPr>
      <w:rFonts w:ascii="Times New Roman" w:eastAsia="Times New Roman" w:hAnsi="Times New Roman" w:cs="Times New Roman"/>
      <w:sz w:val="24"/>
      <w:szCs w:val="24"/>
    </w:rPr>
  </w:style>
  <w:style w:type="paragraph" w:customStyle="1" w:styleId="affffffffffffffffffffffff">
    <w:name w:val="Текстовка"/>
    <w:basedOn w:val="afffc"/>
    <w:link w:val="affffffffffffffffffffffff0"/>
    <w:qFormat/>
    <w:rsid w:val="00BB1D2F"/>
    <w:pPr>
      <w:tabs>
        <w:tab w:val="left" w:pos="9781"/>
        <w:tab w:val="left" w:pos="9923"/>
      </w:tabs>
      <w:suppressAutoHyphens w:val="0"/>
      <w:overflowPunct w:val="0"/>
      <w:autoSpaceDE w:val="0"/>
      <w:autoSpaceDN w:val="0"/>
      <w:adjustRightInd w:val="0"/>
      <w:spacing w:line="276" w:lineRule="auto"/>
      <w:ind w:right="-284" w:firstLine="851"/>
      <w:jc w:val="both"/>
      <w:textAlignment w:val="baseline"/>
    </w:pPr>
    <w:rPr>
      <w:rFonts w:ascii="Arial" w:hAnsi="Arial"/>
      <w:iCs/>
      <w:sz w:val="24"/>
      <w:szCs w:val="24"/>
      <w:lang w:val="ru-RU" w:eastAsia="en-US"/>
    </w:rPr>
  </w:style>
  <w:style w:type="character" w:customStyle="1" w:styleId="affffffffffffffffffffffff0">
    <w:name w:val="Текстовка Знак"/>
    <w:link w:val="affffffffffffffffffffffff"/>
    <w:rsid w:val="00BB1D2F"/>
    <w:rPr>
      <w:rFonts w:ascii="Arial" w:eastAsia="Times New Roman" w:hAnsi="Arial" w:cs="Times New Roman"/>
      <w:iCs/>
      <w:sz w:val="24"/>
      <w:szCs w:val="24"/>
      <w:lang w:eastAsia="en-US"/>
    </w:rPr>
  </w:style>
  <w:style w:type="paragraph" w:customStyle="1" w:styleId="xl49543">
    <w:name w:val="xl495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4">
    <w:name w:val="xl495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5">
    <w:name w:val="xl495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6">
    <w:name w:val="xl4954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7">
    <w:name w:val="xl49547"/>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48">
    <w:name w:val="xl4954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9">
    <w:name w:val="xl4954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0">
    <w:name w:val="xl49550"/>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1">
    <w:name w:val="xl4955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2">
    <w:name w:val="xl4955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3">
    <w:name w:val="xl49553"/>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4">
    <w:name w:val="xl4955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5">
    <w:name w:val="xl4955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6">
    <w:name w:val="xl495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7">
    <w:name w:val="xl4955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58">
    <w:name w:val="xl4955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9">
    <w:name w:val="xl4955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0">
    <w:name w:val="xl49560"/>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61">
    <w:name w:val="xl4956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2">
    <w:name w:val="xl4956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3">
    <w:name w:val="xl495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4">
    <w:name w:val="xl4956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5">
    <w:name w:val="xl495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6">
    <w:name w:val="xl495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7">
    <w:name w:val="xl4956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8">
    <w:name w:val="xl495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9">
    <w:name w:val="xl49569"/>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0">
    <w:name w:val="xl49570"/>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71">
    <w:name w:val="xl49571"/>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2">
    <w:name w:val="xl4957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3">
    <w:name w:val="xl4957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4">
    <w:name w:val="xl495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75">
    <w:name w:val="xl4957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76">
    <w:name w:val="xl495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77">
    <w:name w:val="xl4957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8">
    <w:name w:val="xl4957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9">
    <w:name w:val="xl4957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80">
    <w:name w:val="xl4958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81">
    <w:name w:val="xl4958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82">
    <w:name w:val="xl4958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3">
    <w:name w:val="xl4958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4">
    <w:name w:val="xl4958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5">
    <w:name w:val="xl4958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6">
    <w:name w:val="xl49586"/>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7">
    <w:name w:val="xl4958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8">
    <w:name w:val="xl4958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9">
    <w:name w:val="xl4958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0">
    <w:name w:val="xl4959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1">
    <w:name w:val="xl4959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2">
    <w:name w:val="xl495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3">
    <w:name w:val="xl4959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4">
    <w:name w:val="xl495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5">
    <w:name w:val="xl49595"/>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6">
    <w:name w:val="xl49596"/>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7">
    <w:name w:val="xl4959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8">
    <w:name w:val="xl4959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9">
    <w:name w:val="xl495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600">
    <w:name w:val="xl4960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4100">
    <w:name w:val="Сетка таблицы4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7">
    <w:name w:val="Текущий список121"/>
    <w:rsid w:val="00BB1D2F"/>
  </w:style>
  <w:style w:type="paragraph" w:customStyle="1" w:styleId="affffffffffffffffffffffff1">
    <w:name w:val="Статья ГП"/>
    <w:basedOn w:val="31"/>
    <w:next w:val="affffffffffffffffffffffff2"/>
    <w:link w:val="affffffffffffffffffffffff3"/>
    <w:qFormat/>
    <w:rsid w:val="00BB1D2F"/>
    <w:pPr>
      <w:spacing w:before="120"/>
      <w:ind w:left="0" w:firstLine="709"/>
      <w:jc w:val="both"/>
    </w:pPr>
    <w:rPr>
      <w:rFonts w:ascii="Tahoma" w:eastAsia="Times New Roman" w:hAnsi="Tahoma" w:cs="Times New Roman"/>
      <w:color w:val="auto"/>
      <w:sz w:val="24"/>
      <w:szCs w:val="24"/>
      <w:lang w:val="x-none"/>
    </w:rPr>
  </w:style>
  <w:style w:type="paragraph" w:customStyle="1" w:styleId="affffffffffffffffffffffff2">
    <w:name w:val="Основной ГП"/>
    <w:basedOn w:val="af7"/>
    <w:link w:val="affffffffffffffffffffffff4"/>
    <w:qFormat/>
    <w:rsid w:val="00BB1D2F"/>
    <w:pPr>
      <w:spacing w:before="120" w:after="0"/>
      <w:ind w:firstLine="709"/>
      <w:jc w:val="both"/>
    </w:pPr>
    <w:rPr>
      <w:rFonts w:ascii="Tahoma" w:eastAsia="Times New Roman" w:hAnsi="Tahoma" w:cs="Times New Roman"/>
      <w:sz w:val="24"/>
      <w:szCs w:val="24"/>
      <w:lang w:val="x-none" w:eastAsia="x-none"/>
    </w:rPr>
  </w:style>
  <w:style w:type="character" w:customStyle="1" w:styleId="affffffffffffffffffffffff4">
    <w:name w:val="Основной ГП Знак"/>
    <w:link w:val="affffffffffffffffffffffff2"/>
    <w:rsid w:val="00BB1D2F"/>
    <w:rPr>
      <w:rFonts w:ascii="Tahoma" w:eastAsia="Times New Roman" w:hAnsi="Tahoma" w:cs="Times New Roman"/>
      <w:sz w:val="24"/>
      <w:szCs w:val="24"/>
      <w:lang w:val="x-none" w:eastAsia="x-none"/>
    </w:rPr>
  </w:style>
  <w:style w:type="character" w:customStyle="1" w:styleId="affffffffffffffffffffffff3">
    <w:name w:val="Статья ГП Знак"/>
    <w:link w:val="affffffffffffffffffffffff1"/>
    <w:rsid w:val="00BB1D2F"/>
    <w:rPr>
      <w:rFonts w:ascii="Tahoma" w:eastAsia="Times New Roman" w:hAnsi="Tahoma" w:cs="Times New Roman"/>
      <w:b/>
      <w:bCs/>
      <w:sz w:val="24"/>
      <w:szCs w:val="24"/>
      <w:lang w:val="x-none"/>
    </w:rPr>
  </w:style>
  <w:style w:type="paragraph" w:customStyle="1" w:styleId="affffffffffffffffffffffff5">
    <w:name w:val="Таблица ГП"/>
    <w:basedOn w:val="af7"/>
    <w:link w:val="affffffffffffffffffffffff6"/>
    <w:qFormat/>
    <w:rsid w:val="00BB1D2F"/>
    <w:pPr>
      <w:spacing w:after="0" w:line="240" w:lineRule="auto"/>
      <w:jc w:val="both"/>
    </w:pPr>
    <w:rPr>
      <w:rFonts w:ascii="Tahoma" w:eastAsia="Times New Roman" w:hAnsi="Tahoma" w:cs="Times New Roman"/>
      <w:sz w:val="20"/>
      <w:szCs w:val="20"/>
      <w:lang w:val="x-none"/>
    </w:rPr>
  </w:style>
  <w:style w:type="character" w:customStyle="1" w:styleId="affffffffffffffffffffffff6">
    <w:name w:val="Таблица ГП Знак"/>
    <w:link w:val="affffffffffffffffffffffff5"/>
    <w:rsid w:val="00BB1D2F"/>
    <w:rPr>
      <w:rFonts w:ascii="Tahoma" w:eastAsia="Times New Roman" w:hAnsi="Tahoma" w:cs="Times New Roman"/>
      <w:sz w:val="20"/>
      <w:szCs w:val="20"/>
      <w:lang w:val="x-none"/>
    </w:rPr>
  </w:style>
  <w:style w:type="paragraph" w:customStyle="1" w:styleId="affffffffffffffffffffffff7">
    <w:name w:val="Таблица_название_ГП"/>
    <w:basedOn w:val="affffffffffffffffffffffff5"/>
    <w:qFormat/>
    <w:rsid w:val="00BB1D2F"/>
    <w:pPr>
      <w:spacing w:before="120"/>
      <w:jc w:val="center"/>
    </w:pPr>
    <w:rPr>
      <w:b/>
    </w:rPr>
  </w:style>
  <w:style w:type="paragraph" w:customStyle="1" w:styleId="a0">
    <w:name w:val="Маркированный ГП"/>
    <w:basedOn w:val="affd"/>
    <w:link w:val="affffffffffffffffffffffff8"/>
    <w:rsid w:val="00BB1D2F"/>
    <w:pPr>
      <w:numPr>
        <w:numId w:val="60"/>
      </w:numPr>
      <w:tabs>
        <w:tab w:val="num" w:pos="360"/>
      </w:tabs>
      <w:suppressAutoHyphens w:val="0"/>
      <w:spacing w:before="120" w:line="276" w:lineRule="auto"/>
      <w:ind w:left="1134" w:hanging="425"/>
    </w:pPr>
    <w:rPr>
      <w:rFonts w:ascii="Tahoma" w:hAnsi="Tahoma"/>
      <w:sz w:val="24"/>
      <w:szCs w:val="24"/>
      <w:lang w:eastAsia="en-US"/>
    </w:rPr>
  </w:style>
  <w:style w:type="character" w:customStyle="1" w:styleId="affffffffffffffffffffffff8">
    <w:name w:val="Маркированный ГП Знак"/>
    <w:link w:val="a0"/>
    <w:rsid w:val="00BB1D2F"/>
    <w:rPr>
      <w:rFonts w:ascii="Tahoma" w:eastAsia="Times New Roman" w:hAnsi="Tahoma" w:cs="Times New Roman"/>
      <w:sz w:val="24"/>
      <w:szCs w:val="24"/>
      <w:lang w:eastAsia="en-US"/>
    </w:rPr>
  </w:style>
  <w:style w:type="paragraph" w:customStyle="1" w:styleId="affffffffffffffffffffffff9">
    <w:name w:val="Подзаголовок_ГП"/>
    <w:basedOn w:val="affffffffffffffffffffffff1"/>
    <w:qFormat/>
    <w:rsid w:val="00BB1D2F"/>
    <w:pPr>
      <w:jc w:val="left"/>
    </w:pPr>
    <w:rPr>
      <w:rFonts w:eastAsia="Calibri"/>
      <w:i/>
    </w:rPr>
  </w:style>
  <w:style w:type="paragraph" w:customStyle="1" w:styleId="af">
    <w:name w:val="Нумерованный ГП"/>
    <w:basedOn w:val="a0"/>
    <w:link w:val="affffffffffffffffffffffffa"/>
    <w:qFormat/>
    <w:rsid w:val="00BB1D2F"/>
    <w:pPr>
      <w:numPr>
        <w:numId w:val="61"/>
      </w:numPr>
      <w:ind w:left="1134" w:hanging="425"/>
    </w:pPr>
  </w:style>
  <w:style w:type="character" w:customStyle="1" w:styleId="affffffffffffffffffffffffa">
    <w:name w:val="Нумерованный ГП Знак"/>
    <w:link w:val="af"/>
    <w:rsid w:val="00BB1D2F"/>
    <w:rPr>
      <w:rFonts w:ascii="Tahoma" w:eastAsia="Times New Roman" w:hAnsi="Tahoma" w:cs="Times New Roman"/>
      <w:sz w:val="24"/>
      <w:szCs w:val="24"/>
      <w:lang w:eastAsia="en-US"/>
    </w:rPr>
  </w:style>
  <w:style w:type="paragraph" w:customStyle="1" w:styleId="affffffffffffffffffffffffb">
    <w:name w:val="ГП Основной"/>
    <w:qFormat/>
    <w:rsid w:val="00BB1D2F"/>
    <w:pPr>
      <w:spacing w:after="120"/>
      <w:ind w:firstLine="709"/>
      <w:jc w:val="both"/>
    </w:pPr>
    <w:rPr>
      <w:rFonts w:ascii="Tahoma" w:eastAsia="Times New Roman" w:hAnsi="Tahoma" w:cs="Tahoma"/>
      <w:sz w:val="24"/>
      <w:szCs w:val="24"/>
      <w:lang w:eastAsia="en-US"/>
    </w:rPr>
  </w:style>
  <w:style w:type="paragraph" w:customStyle="1" w:styleId="affffffffffffffffffffffffc">
    <w:name w:val="Подзаголовок ГП"/>
    <w:basedOn w:val="31"/>
    <w:next w:val="affffffffffffffffffffffff2"/>
    <w:qFormat/>
    <w:rsid w:val="00BB1D2F"/>
    <w:pPr>
      <w:tabs>
        <w:tab w:val="right" w:leader="dot" w:pos="9344"/>
      </w:tabs>
      <w:spacing w:before="120"/>
      <w:ind w:left="0" w:firstLine="709"/>
      <w:jc w:val="both"/>
    </w:pPr>
    <w:rPr>
      <w:rFonts w:ascii="Tahoma" w:eastAsia="Times New Roman" w:hAnsi="Tahoma" w:cs="Tahoma"/>
      <w:i/>
      <w:noProof/>
      <w:snapToGrid w:val="0"/>
      <w:color w:val="auto"/>
      <w:sz w:val="24"/>
      <w:szCs w:val="24"/>
      <w:lang w:val="x-none"/>
    </w:rPr>
  </w:style>
  <w:style w:type="character" w:customStyle="1" w:styleId="HTML10">
    <w:name w:val="Стандартный HTML Знак1"/>
    <w:uiPriority w:val="99"/>
    <w:semiHidden/>
    <w:locked/>
    <w:rsid w:val="00BB1D2F"/>
    <w:rPr>
      <w:rFonts w:ascii="Verdana" w:eastAsia="Times New Roman" w:hAnsi="Verdana" w:cs="Courier New"/>
      <w:sz w:val="24"/>
      <w:szCs w:val="24"/>
    </w:rPr>
  </w:style>
  <w:style w:type="character" w:customStyle="1" w:styleId="1ffffff6">
    <w:name w:val="ВерхКолонтитул Знак1"/>
    <w:semiHidden/>
    <w:rsid w:val="00BB1D2F"/>
  </w:style>
  <w:style w:type="character" w:customStyle="1" w:styleId="1ffffff7">
    <w:name w:val="Подзаголовок Знак1"/>
    <w:locked/>
    <w:rsid w:val="00BB1D2F"/>
    <w:rPr>
      <w:rFonts w:ascii="Cambria" w:eastAsia="Times New Roman" w:hAnsi="Cambria"/>
      <w:i/>
      <w:iCs/>
      <w:color w:val="4F81BD"/>
      <w:spacing w:val="15"/>
      <w:sz w:val="28"/>
      <w:szCs w:val="24"/>
      <w:lang w:val="en-US" w:eastAsia="en-US" w:bidi="en-US"/>
    </w:rPr>
  </w:style>
  <w:style w:type="character" w:customStyle="1" w:styleId="31a">
    <w:name w:val="Основной текст с отступом 3 Знак1"/>
    <w:semiHidden/>
    <w:locked/>
    <w:rsid w:val="00BB1D2F"/>
    <w:rPr>
      <w:rFonts w:ascii="Times New Roman" w:eastAsia="Times New Roman" w:hAnsi="Times New Roman"/>
      <w:sz w:val="16"/>
      <w:szCs w:val="16"/>
    </w:rPr>
  </w:style>
  <w:style w:type="character" w:customStyle="1" w:styleId="1ffffff8">
    <w:name w:val="Схема документа Знак1"/>
    <w:uiPriority w:val="99"/>
    <w:semiHidden/>
    <w:locked/>
    <w:rsid w:val="00BB1D2F"/>
    <w:rPr>
      <w:rFonts w:ascii="Tahoma" w:eastAsia="Times New Roman" w:hAnsi="Tahoma" w:cs="Tahoma"/>
      <w:sz w:val="16"/>
      <w:szCs w:val="16"/>
    </w:rPr>
  </w:style>
  <w:style w:type="character" w:customStyle="1" w:styleId="2ffff1">
    <w:name w:val="Выделенная цитата Знак2"/>
    <w:locked/>
    <w:rsid w:val="00BB1D2F"/>
    <w:rPr>
      <w:rFonts w:ascii="Times New Roman" w:eastAsia="Times New Roman" w:hAnsi="Times New Roman"/>
      <w:b/>
      <w:bCs/>
      <w:i/>
      <w:iCs/>
      <w:color w:val="4F81BD"/>
      <w:sz w:val="28"/>
      <w:szCs w:val="22"/>
      <w:lang w:val="en-US" w:eastAsia="en-US" w:bidi="en-US"/>
    </w:rPr>
  </w:style>
  <w:style w:type="character" w:customStyle="1" w:styleId="affffffffffffffffffffffffd">
    <w:name w:val="Раздел ГП Знак"/>
    <w:link w:val="affffffffffffffffffffffffe"/>
    <w:locked/>
    <w:rsid w:val="00BB1D2F"/>
    <w:rPr>
      <w:rFonts w:ascii="Tahoma" w:hAnsi="Tahoma" w:cs="Tahoma"/>
      <w:b/>
      <w:bCs/>
      <w:color w:val="4F81BD"/>
      <w:sz w:val="28"/>
      <w:szCs w:val="24"/>
      <w:lang w:eastAsia="en-US"/>
    </w:rPr>
  </w:style>
  <w:style w:type="paragraph" w:customStyle="1" w:styleId="affffffffffffffffffffffffe">
    <w:name w:val="Раздел ГП"/>
    <w:basedOn w:val="22"/>
    <w:next w:val="affffffffffffffffffffffff1"/>
    <w:link w:val="affffffffffffffffffffffffd"/>
    <w:qFormat/>
    <w:rsid w:val="00BB1D2F"/>
    <w:pPr>
      <w:keepNext/>
      <w:keepLines/>
      <w:spacing w:before="120" w:beforeAutospacing="0" w:after="0" w:afterAutospacing="0" w:line="276" w:lineRule="auto"/>
      <w:ind w:left="0" w:firstLine="709"/>
      <w:jc w:val="both"/>
    </w:pPr>
    <w:rPr>
      <w:rFonts w:ascii="Tahoma" w:eastAsiaTheme="minorEastAsia" w:hAnsi="Tahoma" w:cs="Tahoma"/>
      <w:color w:val="4F81BD"/>
      <w:sz w:val="28"/>
      <w:szCs w:val="24"/>
      <w:lang w:eastAsia="en-US"/>
    </w:rPr>
  </w:style>
  <w:style w:type="character" w:customStyle="1" w:styleId="afffffffffffffffffffffffff">
    <w:name w:val="Глава ГП Знак"/>
    <w:link w:val="afffffffffffffffffffffffff0"/>
    <w:locked/>
    <w:rsid w:val="00BB1D2F"/>
    <w:rPr>
      <w:rFonts w:ascii="Tahoma" w:hAnsi="Tahoma" w:cs="Tahoma"/>
      <w:b/>
      <w:bCs/>
      <w:caps/>
      <w:color w:val="365F91"/>
      <w:kern w:val="32"/>
      <w:sz w:val="28"/>
      <w:szCs w:val="28"/>
      <w:lang w:eastAsia="en-US"/>
    </w:rPr>
  </w:style>
  <w:style w:type="paragraph" w:customStyle="1" w:styleId="afffffffffffffffffffffffff0">
    <w:name w:val="Глава ГП"/>
    <w:basedOn w:val="14"/>
    <w:next w:val="affffffffffffffffffffffffe"/>
    <w:link w:val="afffffffffffffffffffffffff"/>
    <w:qFormat/>
    <w:rsid w:val="00BB1D2F"/>
    <w:pPr>
      <w:keepNext/>
      <w:keepLines/>
      <w:spacing w:before="120" w:beforeAutospacing="0" w:after="0" w:afterAutospacing="0" w:line="276" w:lineRule="auto"/>
      <w:ind w:left="0" w:firstLine="709"/>
    </w:pPr>
    <w:rPr>
      <w:rFonts w:ascii="Tahoma" w:eastAsiaTheme="minorEastAsia" w:hAnsi="Tahoma" w:cs="Tahoma"/>
      <w:caps/>
      <w:color w:val="365F91"/>
      <w:kern w:val="32"/>
      <w:sz w:val="28"/>
      <w:szCs w:val="28"/>
      <w:lang w:eastAsia="en-US"/>
    </w:rPr>
  </w:style>
  <w:style w:type="paragraph" w:customStyle="1" w:styleId="afffffffffffffffffffffffff1">
    <w:name w:val="Маркированный_ГП"/>
    <w:basedOn w:val="affffffffffffffffffffffff2"/>
    <w:qFormat/>
    <w:rsid w:val="00BB1D2F"/>
    <w:pPr>
      <w:spacing w:line="240" w:lineRule="auto"/>
      <w:ind w:left="1134" w:hanging="425"/>
    </w:pPr>
    <w:rPr>
      <w:rFonts w:eastAsia="Calibri" w:cs="Tahoma"/>
      <w:lang w:val="ru-RU" w:eastAsia="en-US"/>
    </w:rPr>
  </w:style>
  <w:style w:type="paragraph" w:customStyle="1" w:styleId="afffffffffffffffffffffffff2">
    <w:name w:val="ГП Маркированный"/>
    <w:basedOn w:val="af7"/>
    <w:rsid w:val="00BB1D2F"/>
    <w:pPr>
      <w:spacing w:line="360" w:lineRule="auto"/>
      <w:ind w:left="1778" w:hanging="360"/>
      <w:contextualSpacing/>
    </w:pPr>
    <w:rPr>
      <w:rFonts w:ascii="Tahoma" w:eastAsia="Times New Roman" w:hAnsi="Tahoma" w:cs="Tahoma"/>
      <w:sz w:val="24"/>
      <w:szCs w:val="24"/>
      <w:lang w:eastAsia="en-US"/>
    </w:rPr>
  </w:style>
  <w:style w:type="paragraph" w:customStyle="1" w:styleId="613">
    <w:name w:val="Стиль По ширине Перед:  6 пт1"/>
    <w:basedOn w:val="af7"/>
    <w:rsid w:val="00BB1D2F"/>
    <w:pPr>
      <w:tabs>
        <w:tab w:val="num" w:pos="1080"/>
      </w:tabs>
      <w:spacing w:before="120" w:after="0" w:line="240" w:lineRule="auto"/>
      <w:ind w:left="1080" w:hanging="360"/>
      <w:jc w:val="both"/>
    </w:pPr>
    <w:rPr>
      <w:rFonts w:ascii="Times New Roman" w:eastAsia="Times New Roman" w:hAnsi="Times New Roman" w:cs="Times New Roman"/>
      <w:sz w:val="26"/>
      <w:szCs w:val="24"/>
    </w:rPr>
  </w:style>
  <w:style w:type="paragraph" w:customStyle="1" w:styleId="358">
    <w:name w:val="Заголовок 3.Заголовок 58"/>
    <w:basedOn w:val="af7"/>
    <w:next w:val="af7"/>
    <w:rsid w:val="00BB1D2F"/>
    <w:pPr>
      <w:keepNext/>
      <w:spacing w:after="0" w:line="240" w:lineRule="auto"/>
      <w:jc w:val="right"/>
      <w:outlineLvl w:val="2"/>
    </w:pPr>
    <w:rPr>
      <w:rFonts w:ascii="Times New Roman" w:eastAsia="Times New Roman" w:hAnsi="Times New Roman" w:cs="Times New Roman"/>
      <w:sz w:val="28"/>
      <w:szCs w:val="24"/>
    </w:rPr>
  </w:style>
  <w:style w:type="paragraph" w:customStyle="1" w:styleId="afffffffffffffffffffffffff3">
    <w:name w:val="текст сноски"/>
    <w:basedOn w:val="af7"/>
    <w:rsid w:val="00BB1D2F"/>
    <w:pPr>
      <w:autoSpaceDE w:val="0"/>
      <w:autoSpaceDN w:val="0"/>
      <w:spacing w:after="0" w:line="240" w:lineRule="auto"/>
    </w:pPr>
    <w:rPr>
      <w:rFonts w:ascii="Times New Roman" w:eastAsia="Times New Roman" w:hAnsi="Times New Roman" w:cs="Times New Roman"/>
      <w:sz w:val="20"/>
      <w:szCs w:val="20"/>
    </w:rPr>
  </w:style>
  <w:style w:type="paragraph" w:customStyle="1" w:styleId="3ff8">
    <w:name w:val="Без интервала3"/>
    <w:uiPriority w:val="1"/>
    <w:qFormat/>
    <w:rsid w:val="00BB1D2F"/>
    <w:pPr>
      <w:spacing w:after="0" w:line="240" w:lineRule="auto"/>
      <w:ind w:firstLine="709"/>
      <w:jc w:val="both"/>
    </w:pPr>
    <w:rPr>
      <w:rFonts w:ascii="Calibri" w:eastAsia="Calibri" w:hAnsi="Calibri" w:cs="Times New Roman"/>
    </w:rPr>
  </w:style>
  <w:style w:type="paragraph" w:customStyle="1" w:styleId="4fb">
    <w:name w:val="Без интервала4"/>
    <w:qFormat/>
    <w:rsid w:val="00BB1D2F"/>
    <w:pPr>
      <w:spacing w:after="0" w:line="240" w:lineRule="auto"/>
      <w:ind w:firstLine="709"/>
      <w:jc w:val="both"/>
    </w:pPr>
    <w:rPr>
      <w:rFonts w:ascii="Calibri" w:eastAsia="Calibri" w:hAnsi="Calibri" w:cs="Times New Roman"/>
    </w:rPr>
  </w:style>
  <w:style w:type="paragraph" w:customStyle="1" w:styleId="1-016">
    <w:name w:val="Стиль Заголовок 1 + Справа:  -0.1 см Перед:  6 пт"/>
    <w:basedOn w:val="14"/>
    <w:autoRedefine/>
    <w:rsid w:val="00BB1D2F"/>
    <w:pPr>
      <w:keepNext/>
      <w:widowControl w:val="0"/>
      <w:autoSpaceDE w:val="0"/>
      <w:autoSpaceDN w:val="0"/>
      <w:adjustRightInd w:val="0"/>
      <w:spacing w:before="0" w:beforeAutospacing="0" w:after="0" w:afterAutospacing="0"/>
      <w:ind w:left="0" w:right="-57" w:firstLine="0"/>
      <w:jc w:val="both"/>
      <w:outlineLvl w:val="9"/>
    </w:pPr>
    <w:rPr>
      <w:b w:val="0"/>
      <w:bCs w:val="0"/>
      <w:kern w:val="0"/>
      <w:sz w:val="26"/>
      <w:szCs w:val="24"/>
    </w:rPr>
  </w:style>
  <w:style w:type="paragraph" w:customStyle="1" w:styleId="afffffffffffffffffffffffff4">
    <w:name w:val="список"/>
    <w:basedOn w:val="af7"/>
    <w:rsid w:val="00BB1D2F"/>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rPr>
  </w:style>
  <w:style w:type="paragraph" w:customStyle="1" w:styleId="afffffffffffffffffffffffff5">
    <w:name w:val="Таблица_название"/>
    <w:basedOn w:val="affffffffffffffffffffffff5"/>
    <w:qFormat/>
    <w:rsid w:val="00BB1D2F"/>
    <w:pPr>
      <w:spacing w:before="120"/>
      <w:jc w:val="center"/>
    </w:pPr>
    <w:rPr>
      <w:rFonts w:cs="Tahoma"/>
      <w:b/>
      <w:sz w:val="22"/>
      <w:szCs w:val="22"/>
      <w:lang w:val="ru-RU"/>
    </w:rPr>
  </w:style>
  <w:style w:type="paragraph" w:styleId="z-">
    <w:name w:val="HTML Top of Form"/>
    <w:basedOn w:val="af7"/>
    <w:next w:val="af7"/>
    <w:link w:val="z-1"/>
    <w:hidden/>
    <w:uiPriority w:val="99"/>
    <w:semiHidden/>
    <w:unhideWhenUsed/>
    <w:rsid w:val="00BB1D2F"/>
    <w:pPr>
      <w:pBdr>
        <w:bottom w:val="single" w:sz="6" w:space="1" w:color="auto"/>
      </w:pBdr>
      <w:spacing w:after="0"/>
      <w:jc w:val="center"/>
    </w:pPr>
    <w:rPr>
      <w:rFonts w:ascii="Arial" w:eastAsia="Times New Roman" w:hAnsi="Arial" w:cs="Arial"/>
      <w:vanish/>
      <w:sz w:val="16"/>
      <w:szCs w:val="16"/>
    </w:rPr>
  </w:style>
  <w:style w:type="character" w:customStyle="1" w:styleId="z-0">
    <w:name w:val="z-Начало формы Знак"/>
    <w:basedOn w:val="af8"/>
    <w:uiPriority w:val="99"/>
    <w:semiHidden/>
    <w:rsid w:val="00BB1D2F"/>
    <w:rPr>
      <w:rFonts w:ascii="Arial" w:hAnsi="Arial" w:cs="Arial"/>
      <w:vanish/>
      <w:sz w:val="16"/>
      <w:szCs w:val="16"/>
    </w:rPr>
  </w:style>
  <w:style w:type="character" w:customStyle="1" w:styleId="z-1">
    <w:name w:val="z-Начало формы Знак1"/>
    <w:link w:val="z-"/>
    <w:uiPriority w:val="99"/>
    <w:semiHidden/>
    <w:locked/>
    <w:rsid w:val="00BB1D2F"/>
    <w:rPr>
      <w:rFonts w:ascii="Arial" w:eastAsia="Times New Roman" w:hAnsi="Arial" w:cs="Arial"/>
      <w:vanish/>
      <w:sz w:val="16"/>
      <w:szCs w:val="16"/>
    </w:rPr>
  </w:style>
  <w:style w:type="paragraph" w:styleId="z-2">
    <w:name w:val="HTML Bottom of Form"/>
    <w:basedOn w:val="af7"/>
    <w:next w:val="af7"/>
    <w:link w:val="z-10"/>
    <w:hidden/>
    <w:uiPriority w:val="99"/>
    <w:semiHidden/>
    <w:unhideWhenUsed/>
    <w:rsid w:val="00BB1D2F"/>
    <w:pPr>
      <w:pBdr>
        <w:top w:val="single" w:sz="6" w:space="1" w:color="auto"/>
      </w:pBdr>
      <w:spacing w:after="0"/>
      <w:jc w:val="center"/>
    </w:pPr>
    <w:rPr>
      <w:rFonts w:ascii="Arial" w:eastAsia="Times New Roman" w:hAnsi="Arial" w:cs="Arial"/>
      <w:vanish/>
      <w:sz w:val="16"/>
      <w:szCs w:val="16"/>
    </w:rPr>
  </w:style>
  <w:style w:type="character" w:customStyle="1" w:styleId="z-3">
    <w:name w:val="z-Конец формы Знак"/>
    <w:basedOn w:val="af8"/>
    <w:uiPriority w:val="99"/>
    <w:semiHidden/>
    <w:rsid w:val="00BB1D2F"/>
    <w:rPr>
      <w:rFonts w:ascii="Arial" w:hAnsi="Arial" w:cs="Arial"/>
      <w:vanish/>
      <w:sz w:val="16"/>
      <w:szCs w:val="16"/>
    </w:rPr>
  </w:style>
  <w:style w:type="character" w:customStyle="1" w:styleId="z-10">
    <w:name w:val="z-Конец формы Знак1"/>
    <w:link w:val="z-2"/>
    <w:uiPriority w:val="99"/>
    <w:semiHidden/>
    <w:locked/>
    <w:rsid w:val="00BB1D2F"/>
    <w:rPr>
      <w:rFonts w:ascii="Arial" w:eastAsia="Times New Roman" w:hAnsi="Arial" w:cs="Arial"/>
      <w:vanish/>
      <w:sz w:val="16"/>
      <w:szCs w:val="16"/>
    </w:rPr>
  </w:style>
  <w:style w:type="character" w:customStyle="1" w:styleId="1ffffff9">
    <w:name w:val="Выделенная цитата Знак1"/>
    <w:rsid w:val="00BB1D2F"/>
    <w:rPr>
      <w:b/>
      <w:bCs/>
      <w:i/>
      <w:iCs/>
      <w:color w:val="4F81BD"/>
      <w:sz w:val="22"/>
      <w:szCs w:val="22"/>
    </w:rPr>
  </w:style>
  <w:style w:type="character" w:customStyle="1" w:styleId="1ffffffa">
    <w:name w:val="Название книги1"/>
    <w:uiPriority w:val="33"/>
    <w:qFormat/>
    <w:rsid w:val="00BB1D2F"/>
    <w:rPr>
      <w:b/>
      <w:bCs/>
      <w:smallCaps/>
      <w:spacing w:val="5"/>
    </w:rPr>
  </w:style>
  <w:style w:type="table" w:customStyle="1" w:styleId="afffffffffffffffffffffffff6">
    <w:name w:val="Стиль Таблица Геоника"/>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1ffffffb">
    <w:name w:val="1."/>
    <w:basedOn w:val="14"/>
    <w:link w:val="1ffffffc"/>
    <w:qFormat/>
    <w:rsid w:val="00BB1D2F"/>
    <w:pPr>
      <w:keepNext/>
      <w:keepLines/>
      <w:spacing w:before="0" w:beforeAutospacing="0" w:after="0" w:afterAutospacing="0" w:line="360" w:lineRule="auto"/>
      <w:ind w:left="0" w:firstLine="0"/>
      <w:jc w:val="center"/>
    </w:pPr>
    <w:rPr>
      <w:bCs w:val="0"/>
      <w:kern w:val="0"/>
      <w:sz w:val="32"/>
      <w:szCs w:val="28"/>
      <w:lang w:eastAsia="en-US"/>
    </w:rPr>
  </w:style>
  <w:style w:type="character" w:customStyle="1" w:styleId="1ffffffc">
    <w:name w:val="1. Знак"/>
    <w:link w:val="1ffffffb"/>
    <w:rsid w:val="00BB1D2F"/>
    <w:rPr>
      <w:rFonts w:ascii="Times New Roman" w:eastAsia="Times New Roman" w:hAnsi="Times New Roman" w:cs="Times New Roman"/>
      <w:b/>
      <w:sz w:val="32"/>
      <w:szCs w:val="28"/>
      <w:lang w:eastAsia="en-US"/>
    </w:rPr>
  </w:style>
  <w:style w:type="paragraph" w:customStyle="1" w:styleId="0000">
    <w:name w:val="000"/>
    <w:basedOn w:val="af7"/>
    <w:link w:val="0001"/>
    <w:qFormat/>
    <w:rsid w:val="00BB1D2F"/>
    <w:pPr>
      <w:spacing w:after="0" w:line="360" w:lineRule="auto"/>
      <w:ind w:firstLine="709"/>
      <w:jc w:val="both"/>
    </w:pPr>
    <w:rPr>
      <w:rFonts w:ascii="Times New Roman" w:eastAsia="Calibri" w:hAnsi="Times New Roman" w:cs="Times New Roman"/>
      <w:sz w:val="28"/>
      <w:szCs w:val="24"/>
      <w:lang w:eastAsia="en-US"/>
    </w:rPr>
  </w:style>
  <w:style w:type="character" w:customStyle="1" w:styleId="0001">
    <w:name w:val="000 Знак"/>
    <w:link w:val="0000"/>
    <w:rsid w:val="00BB1D2F"/>
    <w:rPr>
      <w:rFonts w:ascii="Times New Roman" w:eastAsia="Calibri" w:hAnsi="Times New Roman" w:cs="Times New Roman"/>
      <w:sz w:val="28"/>
      <w:szCs w:val="24"/>
      <w:lang w:eastAsia="en-US"/>
    </w:rPr>
  </w:style>
  <w:style w:type="paragraph" w:customStyle="1" w:styleId="afffffffffffffffffffffffff7">
    <w:name w:val="ох"/>
    <w:basedOn w:val="af7"/>
    <w:link w:val="afffffffffffffffffffffffff8"/>
    <w:qFormat/>
    <w:rsid w:val="00BB1D2F"/>
    <w:pPr>
      <w:widowControl w:val="0"/>
      <w:autoSpaceDE w:val="0"/>
      <w:autoSpaceDN w:val="0"/>
      <w:adjustRightInd w:val="0"/>
      <w:spacing w:after="0" w:line="264" w:lineRule="auto"/>
      <w:ind w:firstLine="709"/>
      <w:jc w:val="both"/>
    </w:pPr>
    <w:rPr>
      <w:rFonts w:ascii="Times New Roman" w:eastAsia="Times New Roman" w:hAnsi="Times New Roman" w:cs="Times New Roman"/>
      <w:sz w:val="28"/>
      <w:szCs w:val="28"/>
    </w:rPr>
  </w:style>
  <w:style w:type="character" w:customStyle="1" w:styleId="afffffffffffffffffffffffff8">
    <w:name w:val="ох Знак"/>
    <w:basedOn w:val="af8"/>
    <w:link w:val="afffffffffffffffffffffffff7"/>
    <w:rsid w:val="00BB1D2F"/>
    <w:rPr>
      <w:rFonts w:ascii="Times New Roman" w:eastAsia="Times New Roman" w:hAnsi="Times New Roman" w:cs="Times New Roman"/>
      <w:sz w:val="28"/>
      <w:szCs w:val="28"/>
    </w:rPr>
  </w:style>
  <w:style w:type="paragraph" w:customStyle="1" w:styleId="11f">
    <w:name w:val="1.1"/>
    <w:basedOn w:val="22"/>
    <w:link w:val="11f0"/>
    <w:qFormat/>
    <w:rsid w:val="00BB1D2F"/>
    <w:pPr>
      <w:keepNext/>
      <w:keepLines/>
      <w:spacing w:before="0" w:beforeAutospacing="0" w:after="0" w:afterAutospacing="0" w:line="360" w:lineRule="auto"/>
      <w:ind w:left="0" w:firstLine="0"/>
      <w:jc w:val="both"/>
    </w:pPr>
    <w:rPr>
      <w:rFonts w:eastAsiaTheme="majorEastAsia"/>
      <w:b w:val="0"/>
      <w:sz w:val="32"/>
      <w:szCs w:val="28"/>
      <w:lang w:eastAsia="en-US"/>
    </w:rPr>
  </w:style>
  <w:style w:type="paragraph" w:customStyle="1" w:styleId="1118">
    <w:name w:val="1.1.1"/>
    <w:basedOn w:val="31"/>
    <w:link w:val="1119"/>
    <w:rsid w:val="00BB1D2F"/>
    <w:pPr>
      <w:spacing w:line="259" w:lineRule="auto"/>
      <w:ind w:left="0" w:firstLine="567"/>
    </w:pPr>
    <w:rPr>
      <w:rFonts w:ascii="Times New Roman" w:hAnsi="Times New Roman"/>
      <w:b w:val="0"/>
      <w:i/>
      <w:color w:val="002060"/>
      <w:sz w:val="24"/>
      <w:szCs w:val="24"/>
      <w:lang w:eastAsia="en-US"/>
    </w:rPr>
  </w:style>
  <w:style w:type="character" w:customStyle="1" w:styleId="11f0">
    <w:name w:val="1.1 Знак"/>
    <w:basedOn w:val="23"/>
    <w:link w:val="11f"/>
    <w:rsid w:val="00BB1D2F"/>
    <w:rPr>
      <w:rFonts w:ascii="Times New Roman" w:eastAsiaTheme="majorEastAsia" w:hAnsi="Times New Roman" w:cs="Times New Roman"/>
      <w:b w:val="0"/>
      <w:bCs/>
      <w:sz w:val="32"/>
      <w:szCs w:val="28"/>
      <w:lang w:eastAsia="en-US"/>
    </w:rPr>
  </w:style>
  <w:style w:type="character" w:customStyle="1" w:styleId="1119">
    <w:name w:val="1.1.1 Знак"/>
    <w:basedOn w:val="32"/>
    <w:link w:val="1118"/>
    <w:rsid w:val="00BB1D2F"/>
    <w:rPr>
      <w:rFonts w:ascii="Times New Roman" w:eastAsiaTheme="majorEastAsia" w:hAnsi="Times New Roman" w:cstheme="majorBidi"/>
      <w:b w:val="0"/>
      <w:bCs/>
      <w:i/>
      <w:color w:val="002060"/>
      <w:sz w:val="24"/>
      <w:szCs w:val="24"/>
      <w:lang w:eastAsia="en-US"/>
    </w:rPr>
  </w:style>
  <w:style w:type="paragraph" w:customStyle="1" w:styleId="111a">
    <w:name w:val="1.1.1."/>
    <w:basedOn w:val="1118"/>
    <w:link w:val="111b"/>
    <w:qFormat/>
    <w:rsid w:val="00BB1D2F"/>
    <w:pPr>
      <w:spacing w:before="0" w:line="360" w:lineRule="auto"/>
    </w:pPr>
    <w:rPr>
      <w:sz w:val="32"/>
      <w:szCs w:val="28"/>
    </w:rPr>
  </w:style>
  <w:style w:type="character" w:customStyle="1" w:styleId="1f5">
    <w:name w:val="Стиль1 Знак"/>
    <w:basedOn w:val="11f0"/>
    <w:link w:val="1f4"/>
    <w:rsid w:val="00BB1D2F"/>
    <w:rPr>
      <w:rFonts w:ascii="Cambria" w:eastAsia="Times New Roman" w:hAnsi="Cambria" w:cs="Times New Roman"/>
      <w:b/>
      <w:bCs/>
      <w:caps/>
      <w:sz w:val="24"/>
      <w:szCs w:val="28"/>
      <w:lang w:eastAsia="en-US"/>
    </w:rPr>
  </w:style>
  <w:style w:type="character" w:customStyle="1" w:styleId="111b">
    <w:name w:val="1.1.1. Знак"/>
    <w:basedOn w:val="1119"/>
    <w:link w:val="111a"/>
    <w:rsid w:val="00BB1D2F"/>
    <w:rPr>
      <w:rFonts w:ascii="Times New Roman" w:eastAsiaTheme="majorEastAsia" w:hAnsi="Times New Roman" w:cstheme="majorBidi"/>
      <w:b w:val="0"/>
      <w:bCs/>
      <w:i/>
      <w:color w:val="002060"/>
      <w:sz w:val="32"/>
      <w:szCs w:val="28"/>
      <w:lang w:eastAsia="en-US"/>
    </w:rPr>
  </w:style>
  <w:style w:type="paragraph" w:customStyle="1" w:styleId="---">
    <w:name w:val="---"/>
    <w:basedOn w:val="affd"/>
    <w:link w:val="---0"/>
    <w:autoRedefine/>
    <w:qFormat/>
    <w:rsid w:val="00BB1D2F"/>
    <w:pPr>
      <w:numPr>
        <w:numId w:val="64"/>
      </w:numPr>
      <w:suppressAutoHyphens w:val="0"/>
      <w:spacing w:line="360" w:lineRule="auto"/>
      <w:jc w:val="both"/>
    </w:pPr>
    <w:rPr>
      <w:rFonts w:eastAsiaTheme="minorHAnsi"/>
      <w:sz w:val="28"/>
      <w:szCs w:val="24"/>
      <w:lang w:eastAsia="en-US"/>
    </w:rPr>
  </w:style>
  <w:style w:type="paragraph" w:customStyle="1" w:styleId="S">
    <w:name w:val="S_Таблица"/>
    <w:basedOn w:val="af7"/>
    <w:autoRedefine/>
    <w:rsid w:val="00BB1D2F"/>
    <w:pPr>
      <w:numPr>
        <w:numId w:val="62"/>
      </w:numPr>
      <w:spacing w:after="0" w:line="360" w:lineRule="auto"/>
      <w:jc w:val="right"/>
    </w:pPr>
    <w:rPr>
      <w:rFonts w:ascii="Times New Roman" w:eastAsia="Calibri" w:hAnsi="Times New Roman" w:cs="Times New Roman"/>
      <w:b/>
      <w:color w:val="000000"/>
      <w:sz w:val="24"/>
      <w:szCs w:val="24"/>
    </w:rPr>
  </w:style>
  <w:style w:type="character" w:customStyle="1" w:styleId="---0">
    <w:name w:val="--- Знак"/>
    <w:basedOn w:val="affe"/>
    <w:link w:val="---"/>
    <w:rsid w:val="00BB1D2F"/>
    <w:rPr>
      <w:rFonts w:ascii="Times New Roman" w:eastAsiaTheme="minorHAnsi" w:hAnsi="Times New Roman" w:cs="Times New Roman"/>
      <w:sz w:val="28"/>
      <w:szCs w:val="24"/>
      <w:lang w:eastAsia="en-US"/>
    </w:rPr>
  </w:style>
  <w:style w:type="paragraph" w:customStyle="1" w:styleId="afffffffffffffffffffffffff9">
    <w:name w:val="Название предприятия"/>
    <w:basedOn w:val="af7"/>
    <w:semiHidden/>
    <w:locked/>
    <w:rsid w:val="00BB1D2F"/>
    <w:pPr>
      <w:keepNext/>
      <w:keepLines/>
      <w:spacing w:after="0" w:line="220" w:lineRule="atLeast"/>
      <w:ind w:firstLine="709"/>
      <w:jc w:val="both"/>
    </w:pPr>
    <w:rPr>
      <w:rFonts w:ascii="Arial Black" w:eastAsia="Times New Roman" w:hAnsi="Arial Black" w:cs="Arial Black"/>
      <w:spacing w:val="-25"/>
      <w:kern w:val="28"/>
      <w:sz w:val="32"/>
      <w:szCs w:val="32"/>
      <w:lang w:eastAsia="en-US"/>
    </w:rPr>
  </w:style>
  <w:style w:type="character" w:customStyle="1" w:styleId="nowrap1">
    <w:name w:val="nowrap1"/>
    <w:basedOn w:val="af8"/>
    <w:rsid w:val="00BB1D2F"/>
  </w:style>
  <w:style w:type="paragraph" w:customStyle="1" w:styleId="S9">
    <w:name w:val="S_Заголовок таблицы"/>
    <w:basedOn w:val="af7"/>
    <w:rsid w:val="00BB1D2F"/>
    <w:pPr>
      <w:spacing w:after="0" w:line="360" w:lineRule="auto"/>
      <w:ind w:firstLine="709"/>
      <w:jc w:val="center"/>
    </w:pPr>
    <w:rPr>
      <w:rFonts w:ascii="Times New Roman" w:eastAsia="Times New Roman" w:hAnsi="Times New Roman" w:cs="Times New Roman"/>
      <w:sz w:val="24"/>
      <w:szCs w:val="24"/>
      <w:u w:val="single"/>
    </w:rPr>
  </w:style>
  <w:style w:type="character" w:customStyle="1" w:styleId="searchmatch">
    <w:name w:val="searchmatch"/>
    <w:basedOn w:val="af8"/>
    <w:rsid w:val="00BB1D2F"/>
  </w:style>
  <w:style w:type="character" w:customStyle="1" w:styleId="1ffffffd">
    <w:name w:val="Неразрешенное упоминание1"/>
    <w:basedOn w:val="af8"/>
    <w:uiPriority w:val="99"/>
    <w:semiHidden/>
    <w:unhideWhenUsed/>
    <w:rsid w:val="00BB1D2F"/>
    <w:rPr>
      <w:color w:val="808080"/>
      <w:shd w:val="clear" w:color="auto" w:fill="E6E6E6"/>
    </w:rPr>
  </w:style>
  <w:style w:type="table" w:customStyle="1" w:styleId="TableNormal2">
    <w:name w:val="Table Normal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blk">
    <w:name w:val="blk"/>
    <w:basedOn w:val="af8"/>
    <w:rsid w:val="00BB1D2F"/>
  </w:style>
  <w:style w:type="paragraph" w:customStyle="1" w:styleId="1ffffffe">
    <w:name w:val="1_таблица"/>
    <w:basedOn w:val="af7"/>
    <w:link w:val="1fffffff"/>
    <w:qFormat/>
    <w:rsid w:val="00BB1D2F"/>
    <w:pPr>
      <w:spacing w:after="0" w:line="240" w:lineRule="auto"/>
    </w:pPr>
    <w:rPr>
      <w:rFonts w:ascii="Times New Roman" w:eastAsiaTheme="minorHAnsi" w:hAnsi="Times New Roman" w:cs="Times New Roman"/>
      <w:sz w:val="20"/>
      <w:szCs w:val="20"/>
      <w:lang w:eastAsia="en-US"/>
    </w:rPr>
  </w:style>
  <w:style w:type="paragraph" w:customStyle="1" w:styleId="1fffffff0">
    <w:name w:val="1_наз_таблицы"/>
    <w:basedOn w:val="af7"/>
    <w:link w:val="1fffffff1"/>
    <w:qFormat/>
    <w:rsid w:val="00BB1D2F"/>
    <w:pPr>
      <w:keepNext/>
      <w:widowControl w:val="0"/>
      <w:spacing w:after="160" w:line="240" w:lineRule="auto"/>
      <w:ind w:firstLine="720"/>
      <w:jc w:val="both"/>
    </w:pPr>
    <w:rPr>
      <w:rFonts w:ascii="Times New Roman" w:eastAsiaTheme="minorHAnsi" w:hAnsi="Times New Roman" w:cs="Times New Roman"/>
      <w:bCs/>
      <w:i/>
      <w:sz w:val="20"/>
      <w:szCs w:val="20"/>
      <w:lang w:eastAsia="en-US"/>
    </w:rPr>
  </w:style>
  <w:style w:type="character" w:customStyle="1" w:styleId="1fffffff">
    <w:name w:val="1_таблица Знак"/>
    <w:basedOn w:val="af8"/>
    <w:link w:val="1ffffffe"/>
    <w:rsid w:val="00BB1D2F"/>
    <w:rPr>
      <w:rFonts w:ascii="Times New Roman" w:eastAsiaTheme="minorHAnsi" w:hAnsi="Times New Roman" w:cs="Times New Roman"/>
      <w:sz w:val="20"/>
      <w:szCs w:val="20"/>
      <w:lang w:eastAsia="en-US"/>
    </w:rPr>
  </w:style>
  <w:style w:type="character" w:customStyle="1" w:styleId="1fffffff1">
    <w:name w:val="1_наз_таблицы Знак"/>
    <w:basedOn w:val="af8"/>
    <w:link w:val="1fffffff0"/>
    <w:rsid w:val="00BB1D2F"/>
    <w:rPr>
      <w:rFonts w:ascii="Times New Roman" w:eastAsiaTheme="minorHAnsi" w:hAnsi="Times New Roman" w:cs="Times New Roman"/>
      <w:bCs/>
      <w:i/>
      <w:sz w:val="20"/>
      <w:szCs w:val="20"/>
      <w:lang w:eastAsia="en-US"/>
    </w:rPr>
  </w:style>
  <w:style w:type="paragraph" w:customStyle="1" w:styleId="afffffffffffffffffffffffffa">
    <w:name w:val="По центру"/>
    <w:basedOn w:val="af7"/>
    <w:autoRedefine/>
    <w:rsid w:val="00BB1D2F"/>
    <w:pPr>
      <w:framePr w:hSpace="180" w:wrap="around" w:vAnchor="page" w:hAnchor="margin" w:x="817" w:y="2461"/>
      <w:spacing w:after="0" w:line="240" w:lineRule="auto"/>
      <w:ind w:left="-142"/>
      <w:jc w:val="center"/>
    </w:pPr>
    <w:rPr>
      <w:rFonts w:ascii="Arial" w:eastAsia="Times New Roman" w:hAnsi="Arial" w:cs="Times New Roman"/>
      <w:sz w:val="24"/>
      <w:szCs w:val="24"/>
    </w:rPr>
  </w:style>
  <w:style w:type="paragraph" w:customStyle="1" w:styleId="5141">
    <w:name w:val="Заголовок 5 + 14 пт"/>
    <w:basedOn w:val="5"/>
    <w:link w:val="5142"/>
    <w:rsid w:val="00BB1D2F"/>
    <w:pPr>
      <w:keepNext/>
      <w:suppressAutoHyphens w:val="0"/>
      <w:spacing w:before="0" w:after="0"/>
      <w:ind w:left="0" w:firstLine="0"/>
      <w:jc w:val="center"/>
    </w:pPr>
    <w:rPr>
      <w:rFonts w:ascii="Arial" w:hAnsi="Arial"/>
      <w:i w:val="0"/>
      <w:iCs w:val="0"/>
      <w:caps/>
      <w:sz w:val="28"/>
      <w:szCs w:val="28"/>
      <w:lang w:eastAsia="ru-RU"/>
    </w:rPr>
  </w:style>
  <w:style w:type="character" w:customStyle="1" w:styleId="5142">
    <w:name w:val="Заголовок 5 + 14 пт Знак"/>
    <w:link w:val="5141"/>
    <w:rsid w:val="00BB1D2F"/>
    <w:rPr>
      <w:rFonts w:ascii="Arial" w:eastAsia="Times New Roman" w:hAnsi="Arial" w:cs="Times New Roman"/>
      <w:b/>
      <w:bCs/>
      <w:caps/>
      <w:sz w:val="28"/>
      <w:szCs w:val="28"/>
    </w:rPr>
  </w:style>
  <w:style w:type="paragraph" w:customStyle="1" w:styleId="03">
    <w:name w:val="Стиль По центру Первая строка:  0 см"/>
    <w:basedOn w:val="af7"/>
    <w:rsid w:val="00BB1D2F"/>
    <w:pPr>
      <w:spacing w:after="0" w:line="240" w:lineRule="auto"/>
      <w:jc w:val="center"/>
    </w:pPr>
    <w:rPr>
      <w:rFonts w:ascii="Arial" w:eastAsia="Times New Roman" w:hAnsi="Arial" w:cs="Times New Roman"/>
      <w:sz w:val="24"/>
      <w:szCs w:val="20"/>
    </w:rPr>
  </w:style>
  <w:style w:type="paragraph" w:customStyle="1" w:styleId="afffffffffffffffffffffffffb">
    <w:name w:val="Табличный_заголовки"/>
    <w:basedOn w:val="af7"/>
    <w:rsid w:val="00BB1D2F"/>
    <w:pPr>
      <w:keepNext/>
      <w:keepLines/>
      <w:spacing w:after="0" w:line="240" w:lineRule="auto"/>
      <w:jc w:val="center"/>
    </w:pPr>
    <w:rPr>
      <w:rFonts w:eastAsia="Times New Roman" w:cs="Times New Roman"/>
      <w:b/>
    </w:rPr>
  </w:style>
  <w:style w:type="paragraph" w:customStyle="1" w:styleId="afffffffffffffffffffffffffc">
    <w:name w:val="Табличный_центр"/>
    <w:basedOn w:val="af7"/>
    <w:rsid w:val="00BB1D2F"/>
    <w:pPr>
      <w:shd w:val="clear" w:color="auto" w:fill="FFFFFF" w:themeFill="background1"/>
      <w:spacing w:after="0" w:line="240" w:lineRule="auto"/>
      <w:jc w:val="center"/>
    </w:pPr>
    <w:rPr>
      <w:rFonts w:eastAsia="Times New Roman" w:cs="Times New Roman"/>
    </w:rPr>
  </w:style>
  <w:style w:type="paragraph" w:customStyle="1" w:styleId="Sa">
    <w:name w:val="S_Титульный"/>
    <w:basedOn w:val="af7"/>
    <w:rsid w:val="00BB1D2F"/>
    <w:pPr>
      <w:spacing w:before="200" w:line="360" w:lineRule="auto"/>
      <w:ind w:left="3240"/>
      <w:jc w:val="right"/>
    </w:pPr>
    <w:rPr>
      <w:rFonts w:ascii="Calibri" w:eastAsia="Times New Roman" w:hAnsi="Calibri" w:cs="Times New Roman"/>
      <w:b/>
      <w:sz w:val="32"/>
      <w:szCs w:val="32"/>
      <w:lang w:val="en-US" w:eastAsia="en-US" w:bidi="en-US"/>
    </w:rPr>
  </w:style>
  <w:style w:type="paragraph" w:customStyle="1" w:styleId="afffffffffffffffffffffffffd">
    <w:name w:val="ООО  «Институт Территориального Планирования"/>
    <w:basedOn w:val="af7"/>
    <w:link w:val="afffffffffffffffffffffffffe"/>
    <w:rsid w:val="00BB1D2F"/>
    <w:pPr>
      <w:spacing w:before="200" w:line="360" w:lineRule="auto"/>
      <w:ind w:left="709"/>
      <w:jc w:val="right"/>
    </w:pPr>
    <w:rPr>
      <w:rFonts w:ascii="Calibri" w:eastAsia="Times New Roman" w:hAnsi="Calibri" w:cs="Times New Roman"/>
      <w:sz w:val="24"/>
      <w:szCs w:val="24"/>
    </w:rPr>
  </w:style>
  <w:style w:type="character" w:customStyle="1" w:styleId="afffffffffffffffffffffffffe">
    <w:name w:val="ООО  «Институт Территориального Планирования Знак"/>
    <w:link w:val="afffffffffffffffffffffffffd"/>
    <w:rsid w:val="00BB1D2F"/>
    <w:rPr>
      <w:rFonts w:ascii="Calibri" w:eastAsia="Times New Roman" w:hAnsi="Calibri" w:cs="Times New Roman"/>
      <w:sz w:val="24"/>
      <w:szCs w:val="24"/>
    </w:rPr>
  </w:style>
  <w:style w:type="paragraph" w:customStyle="1" w:styleId="Normal1">
    <w:name w:val="Normal1"/>
    <w:rsid w:val="00BB1D2F"/>
    <w:pPr>
      <w:spacing w:after="0" w:line="260" w:lineRule="auto"/>
      <w:ind w:firstLine="720"/>
      <w:jc w:val="both"/>
    </w:pPr>
    <w:rPr>
      <w:rFonts w:ascii="Times New Roman" w:eastAsia="Times New Roman" w:hAnsi="Times New Roman" w:cs="Times New Roman"/>
      <w:snapToGrid w:val="0"/>
      <w:szCs w:val="20"/>
    </w:rPr>
  </w:style>
  <w:style w:type="paragraph" w:customStyle="1" w:styleId="Normal10-02">
    <w:name w:val="Normal + 10 пт полужирный По центру Слева:  -02 см Справ..."/>
    <w:basedOn w:val="af7"/>
    <w:link w:val="Normal10-020"/>
    <w:rsid w:val="00BB1D2F"/>
    <w:pPr>
      <w:spacing w:after="0" w:line="240" w:lineRule="auto"/>
      <w:ind w:right="-113"/>
    </w:pPr>
    <w:rPr>
      <w:rFonts w:ascii="Times New Roman" w:eastAsia="Calibri"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BB1D2F"/>
    <w:rPr>
      <w:rFonts w:ascii="Times New Roman" w:eastAsia="Calibri" w:hAnsi="Times New Roman" w:cs="Times New Roman"/>
      <w:b/>
      <w:bCs/>
      <w:sz w:val="20"/>
      <w:szCs w:val="20"/>
    </w:rPr>
  </w:style>
  <w:style w:type="paragraph" w:customStyle="1" w:styleId="affffffffffffffffffffffffff">
    <w:name w:val="Табличный_слева"/>
    <w:basedOn w:val="af7"/>
    <w:rsid w:val="00BB1D2F"/>
    <w:pPr>
      <w:spacing w:after="0" w:line="240" w:lineRule="auto"/>
    </w:pPr>
    <w:rPr>
      <w:rFonts w:eastAsia="Times New Roman" w:cs="Times New Roman"/>
    </w:rPr>
  </w:style>
  <w:style w:type="paragraph" w:customStyle="1" w:styleId="G">
    <w:name w:val="G_Маркированый список"/>
    <w:basedOn w:val="af7"/>
    <w:link w:val="G0"/>
    <w:qFormat/>
    <w:rsid w:val="00BB1D2F"/>
    <w:pPr>
      <w:numPr>
        <w:numId w:val="63"/>
      </w:numPr>
      <w:tabs>
        <w:tab w:val="left" w:pos="993"/>
      </w:tabs>
      <w:spacing w:before="80" w:after="60" w:line="240" w:lineRule="auto"/>
      <w:jc w:val="both"/>
    </w:pPr>
    <w:rPr>
      <w:rFonts w:ascii="Calibri" w:eastAsia="Times New Roman" w:hAnsi="Calibri" w:cs="Times New Roman"/>
      <w:sz w:val="24"/>
      <w:szCs w:val="24"/>
      <w:lang w:eastAsia="en-US" w:bidi="en-US"/>
    </w:rPr>
  </w:style>
  <w:style w:type="character" w:customStyle="1" w:styleId="G0">
    <w:name w:val="G_Маркированый список Знак"/>
    <w:link w:val="G"/>
    <w:rsid w:val="00BB1D2F"/>
    <w:rPr>
      <w:rFonts w:ascii="Calibri" w:eastAsia="Times New Roman" w:hAnsi="Calibri" w:cs="Times New Roman"/>
      <w:sz w:val="24"/>
      <w:szCs w:val="24"/>
      <w:lang w:eastAsia="en-US" w:bidi="en-US"/>
    </w:rPr>
  </w:style>
  <w:style w:type="table" w:customStyle="1" w:styleId="1fffffff2">
    <w:name w:val="Стиль Таблица Геоника1"/>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ff2">
    <w:name w:val="Стиль Таблица Геоника2"/>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Iniiaiieoaeno">
    <w:name w:val="Iniiaiie oaeno"/>
    <w:basedOn w:val="af7"/>
    <w:rsid w:val="00BB1D2F"/>
    <w:pPr>
      <w:spacing w:after="0" w:line="240" w:lineRule="auto"/>
      <w:jc w:val="both"/>
    </w:pPr>
    <w:rPr>
      <w:rFonts w:ascii="Peterburg" w:eastAsia="Times New Roman" w:hAnsi="Peterburg" w:cs="Times New Roman"/>
      <w:sz w:val="20"/>
      <w:szCs w:val="20"/>
    </w:rPr>
  </w:style>
  <w:style w:type="paragraph" w:customStyle="1" w:styleId="G1">
    <w:name w:val="G_Обычный текст"/>
    <w:basedOn w:val="affff0"/>
    <w:link w:val="G2"/>
    <w:qFormat/>
    <w:rsid w:val="00BB1D2F"/>
    <w:pPr>
      <w:tabs>
        <w:tab w:val="clear" w:pos="1276"/>
      </w:tabs>
      <w:spacing w:before="120" w:after="60" w:line="240" w:lineRule="auto"/>
      <w:ind w:firstLine="567"/>
      <w:contextualSpacing w:val="0"/>
    </w:pPr>
    <w:rPr>
      <w:rFonts w:asciiTheme="minorHAnsi" w:hAnsiTheme="minorHAnsi"/>
    </w:rPr>
  </w:style>
  <w:style w:type="character" w:customStyle="1" w:styleId="G2">
    <w:name w:val="G_Обычный текст Знак"/>
    <w:link w:val="G1"/>
    <w:rsid w:val="00BB1D2F"/>
    <w:rPr>
      <w:rFonts w:eastAsia="Times New Roman" w:cs="Times New Roman"/>
      <w:sz w:val="24"/>
      <w:szCs w:val="24"/>
    </w:rPr>
  </w:style>
  <w:style w:type="paragraph" w:customStyle="1" w:styleId="11113">
    <w:name w:val="1.1.1.1"/>
    <w:basedOn w:val="111a"/>
    <w:link w:val="11114"/>
    <w:qFormat/>
    <w:rsid w:val="00BB1D2F"/>
    <w:rPr>
      <w:sz w:val="28"/>
    </w:rPr>
  </w:style>
  <w:style w:type="character" w:customStyle="1" w:styleId="11114">
    <w:name w:val="1.1.1.1 Знак"/>
    <w:basedOn w:val="111b"/>
    <w:link w:val="11113"/>
    <w:rsid w:val="00BB1D2F"/>
    <w:rPr>
      <w:rFonts w:ascii="Times New Roman" w:eastAsiaTheme="majorEastAsia" w:hAnsi="Times New Roman" w:cstheme="majorBidi"/>
      <w:b w:val="0"/>
      <w:bCs/>
      <w:i/>
      <w:color w:val="002060"/>
      <w:sz w:val="28"/>
      <w:szCs w:val="28"/>
      <w:lang w:eastAsia="en-US"/>
    </w:rPr>
  </w:style>
  <w:style w:type="paragraph" w:customStyle="1" w:styleId="a2">
    <w:name w:val="...."/>
    <w:basedOn w:val="0000"/>
    <w:link w:val="affffffffffffffffffffffffff0"/>
    <w:qFormat/>
    <w:rsid w:val="00BB1D2F"/>
    <w:pPr>
      <w:numPr>
        <w:numId w:val="65"/>
      </w:numPr>
    </w:pPr>
    <w:rPr>
      <w:rFonts w:eastAsiaTheme="minorHAnsi"/>
    </w:rPr>
  </w:style>
  <w:style w:type="character" w:customStyle="1" w:styleId="affffffffffffffffffffffffff0">
    <w:name w:val=".... Знак"/>
    <w:basedOn w:val="0001"/>
    <w:link w:val="a2"/>
    <w:rsid w:val="00BB1D2F"/>
    <w:rPr>
      <w:rFonts w:ascii="Times New Roman" w:eastAsiaTheme="minorHAnsi" w:hAnsi="Times New Roman" w:cs="Times New Roman"/>
      <w:sz w:val="28"/>
      <w:szCs w:val="24"/>
      <w:lang w:eastAsia="en-US"/>
    </w:rPr>
  </w:style>
  <w:style w:type="paragraph" w:customStyle="1" w:styleId="a">
    <w:name w:val="Список нумерованный"/>
    <w:basedOn w:val="af7"/>
    <w:uiPriority w:val="99"/>
    <w:rsid w:val="00BB1D2F"/>
    <w:pPr>
      <w:numPr>
        <w:numId w:val="66"/>
      </w:numPr>
      <w:spacing w:before="120" w:after="0" w:line="240" w:lineRule="auto"/>
      <w:jc w:val="both"/>
    </w:pPr>
    <w:rPr>
      <w:rFonts w:ascii="Times New Roman" w:eastAsia="Times New Roman" w:hAnsi="Times New Roman" w:cs="Times New Roman"/>
      <w:sz w:val="24"/>
      <w:szCs w:val="24"/>
    </w:rPr>
  </w:style>
  <w:style w:type="paragraph" w:customStyle="1" w:styleId="109">
    <w:name w:val="Табличный_по ширине_10"/>
    <w:basedOn w:val="af7"/>
    <w:qFormat/>
    <w:rsid w:val="00BB1D2F"/>
    <w:pPr>
      <w:spacing w:after="0" w:line="240" w:lineRule="auto"/>
      <w:jc w:val="both"/>
    </w:pPr>
    <w:rPr>
      <w:rFonts w:ascii="Times New Roman" w:eastAsia="Times New Roman" w:hAnsi="Times New Roman" w:cs="Times New Roman"/>
      <w:sz w:val="20"/>
      <w:szCs w:val="24"/>
    </w:rPr>
  </w:style>
  <w:style w:type="paragraph" w:customStyle="1" w:styleId="2ffff3">
    <w:name w:val="З2"/>
    <w:basedOn w:val="af7"/>
    <w:next w:val="af7"/>
    <w:rsid w:val="00BB1D2F"/>
    <w:pPr>
      <w:spacing w:after="0" w:line="360" w:lineRule="auto"/>
      <w:ind w:firstLine="748"/>
      <w:jc w:val="both"/>
    </w:pPr>
    <w:rPr>
      <w:rFonts w:ascii="Times New Roman" w:eastAsia="Times New Roman" w:hAnsi="Times New Roman" w:cs="Times New Roman"/>
      <w:b/>
      <w:snapToGrid w:val="0"/>
      <w:sz w:val="24"/>
      <w:szCs w:val="20"/>
    </w:rPr>
  </w:style>
  <w:style w:type="paragraph" w:customStyle="1" w:styleId="ConsNonformat">
    <w:name w:val="ConsNonformat"/>
    <w:rsid w:val="00BB1D2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DocList">
    <w:name w:val="ConsPlusDocList"/>
    <w:rsid w:val="00BB1D2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zagc-0">
    <w:name w:val="zagc-0"/>
    <w:basedOn w:val="af7"/>
    <w:rsid w:val="00BB1D2F"/>
    <w:pPr>
      <w:spacing w:before="180" w:after="60" w:line="240" w:lineRule="auto"/>
      <w:ind w:firstLine="150"/>
      <w:jc w:val="center"/>
    </w:pPr>
    <w:rPr>
      <w:rFonts w:ascii="Arial" w:eastAsia="Times New Roman" w:hAnsi="Arial" w:cs="Arial"/>
      <w:b/>
      <w:bCs/>
      <w:caps/>
      <w:color w:val="29211E"/>
      <w:sz w:val="24"/>
      <w:szCs w:val="24"/>
    </w:rPr>
  </w:style>
  <w:style w:type="paragraph" w:customStyle="1" w:styleId="zagc-1">
    <w:name w:val="zagc-1"/>
    <w:basedOn w:val="af7"/>
    <w:rsid w:val="00BB1D2F"/>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titlepage">
    <w:name w:val="titlepage"/>
    <w:basedOn w:val="af7"/>
    <w:rsid w:val="00BB1D2F"/>
    <w:pPr>
      <w:spacing w:before="45" w:after="45" w:line="240" w:lineRule="auto"/>
      <w:ind w:firstLine="150"/>
      <w:jc w:val="center"/>
    </w:pPr>
    <w:rPr>
      <w:rFonts w:ascii="Arial" w:eastAsia="Times New Roman" w:hAnsi="Arial" w:cs="Arial"/>
      <w:b/>
      <w:bCs/>
      <w:caps/>
      <w:color w:val="B00000"/>
      <w:sz w:val="24"/>
      <w:szCs w:val="24"/>
    </w:rPr>
  </w:style>
  <w:style w:type="paragraph" w:customStyle="1" w:styleId="menumain">
    <w:name w:val="menumain"/>
    <w:basedOn w:val="af7"/>
    <w:rsid w:val="00BB1D2F"/>
    <w:pPr>
      <w:spacing w:after="0" w:line="240" w:lineRule="auto"/>
      <w:ind w:firstLine="150"/>
      <w:jc w:val="both"/>
    </w:pPr>
    <w:rPr>
      <w:rFonts w:ascii="Arial" w:eastAsia="Times New Roman" w:hAnsi="Arial" w:cs="Arial"/>
      <w:b/>
      <w:bCs/>
      <w:color w:val="ECD69A"/>
      <w:sz w:val="18"/>
      <w:szCs w:val="18"/>
    </w:rPr>
  </w:style>
  <w:style w:type="paragraph" w:customStyle="1" w:styleId="menul">
    <w:name w:val="menul"/>
    <w:basedOn w:val="af7"/>
    <w:rsid w:val="00BB1D2F"/>
    <w:pPr>
      <w:spacing w:before="15" w:after="15" w:line="180" w:lineRule="atLeast"/>
      <w:ind w:left="30" w:right="30" w:firstLine="150"/>
      <w:jc w:val="both"/>
    </w:pPr>
    <w:rPr>
      <w:rFonts w:ascii="MS Sans Serif" w:eastAsia="Times New Roman" w:hAnsi="MS Sans Serif" w:cs="Arial"/>
      <w:b/>
      <w:bCs/>
      <w:color w:val="ECD69A"/>
      <w:sz w:val="16"/>
      <w:szCs w:val="16"/>
    </w:rPr>
  </w:style>
  <w:style w:type="paragraph" w:customStyle="1" w:styleId="menutop">
    <w:name w:val="menutop"/>
    <w:basedOn w:val="af7"/>
    <w:rsid w:val="00BB1D2F"/>
    <w:pPr>
      <w:spacing w:after="0" w:line="240" w:lineRule="auto"/>
      <w:ind w:firstLine="150"/>
      <w:jc w:val="both"/>
    </w:pPr>
    <w:rPr>
      <w:rFonts w:ascii="Arial" w:eastAsia="Times New Roman" w:hAnsi="Arial" w:cs="Arial"/>
      <w:b/>
      <w:bCs/>
      <w:color w:val="000000"/>
      <w:sz w:val="18"/>
      <w:szCs w:val="18"/>
    </w:rPr>
  </w:style>
  <w:style w:type="paragraph" w:customStyle="1" w:styleId="menutopp">
    <w:name w:val="menutopp"/>
    <w:basedOn w:val="af7"/>
    <w:rsid w:val="00BB1D2F"/>
    <w:pPr>
      <w:spacing w:after="0" w:line="240" w:lineRule="auto"/>
      <w:ind w:firstLine="150"/>
      <w:jc w:val="center"/>
    </w:pPr>
    <w:rPr>
      <w:rFonts w:ascii="MS Sans Serif" w:eastAsia="Times New Roman" w:hAnsi="MS Sans Serif" w:cs="Arial"/>
      <w:b/>
      <w:bCs/>
      <w:color w:val="B00000"/>
      <w:sz w:val="16"/>
      <w:szCs w:val="16"/>
    </w:rPr>
  </w:style>
  <w:style w:type="paragraph" w:customStyle="1" w:styleId="menutopp1">
    <w:name w:val="menutopp1"/>
    <w:basedOn w:val="af7"/>
    <w:rsid w:val="00BB1D2F"/>
    <w:pPr>
      <w:spacing w:after="0" w:line="240" w:lineRule="auto"/>
      <w:ind w:firstLine="150"/>
      <w:jc w:val="center"/>
    </w:pPr>
    <w:rPr>
      <w:rFonts w:ascii="Arial" w:eastAsia="Times New Roman" w:hAnsi="Arial" w:cs="Arial"/>
      <w:b/>
      <w:bCs/>
      <w:color w:val="B00000"/>
      <w:sz w:val="18"/>
      <w:szCs w:val="18"/>
    </w:rPr>
  </w:style>
  <w:style w:type="paragraph" w:customStyle="1" w:styleId="linknewstitle">
    <w:name w:val="linknewstitle"/>
    <w:basedOn w:val="af7"/>
    <w:rsid w:val="00BB1D2F"/>
    <w:pPr>
      <w:spacing w:before="15" w:after="15" w:line="240" w:lineRule="auto"/>
      <w:ind w:firstLine="150"/>
      <w:jc w:val="both"/>
    </w:pPr>
    <w:rPr>
      <w:rFonts w:ascii="Arial" w:eastAsia="Times New Roman" w:hAnsi="Arial" w:cs="Arial"/>
      <w:b/>
      <w:bCs/>
      <w:color w:val="000000"/>
      <w:sz w:val="18"/>
      <w:szCs w:val="18"/>
      <w:u w:val="single"/>
    </w:rPr>
  </w:style>
  <w:style w:type="paragraph" w:customStyle="1" w:styleId="linknewscoms">
    <w:name w:val="linknewscoms"/>
    <w:basedOn w:val="af7"/>
    <w:rsid w:val="00BB1D2F"/>
    <w:pPr>
      <w:spacing w:before="15" w:after="15" w:line="240" w:lineRule="auto"/>
      <w:ind w:firstLine="150"/>
      <w:jc w:val="both"/>
    </w:pPr>
    <w:rPr>
      <w:rFonts w:ascii="Arial" w:eastAsia="Times New Roman" w:hAnsi="Arial" w:cs="Arial"/>
      <w:color w:val="000000"/>
      <w:sz w:val="18"/>
      <w:szCs w:val="18"/>
    </w:rPr>
  </w:style>
  <w:style w:type="paragraph" w:customStyle="1" w:styleId="table">
    <w:name w:val="table"/>
    <w:basedOn w:val="af7"/>
    <w:rsid w:val="00BB1D2F"/>
    <w:pPr>
      <w:spacing w:before="90" w:after="90" w:line="240" w:lineRule="auto"/>
      <w:ind w:firstLine="150"/>
      <w:jc w:val="both"/>
    </w:pPr>
    <w:rPr>
      <w:rFonts w:ascii="Arial" w:eastAsia="Times New Roman" w:hAnsi="Arial" w:cs="Arial"/>
      <w:sz w:val="18"/>
      <w:szCs w:val="18"/>
    </w:rPr>
  </w:style>
  <w:style w:type="paragraph" w:customStyle="1" w:styleId="edit">
    <w:name w:val="edit"/>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zagc-2">
    <w:name w:val="zagc-2"/>
    <w:basedOn w:val="af7"/>
    <w:rsid w:val="00BB1D2F"/>
    <w:pPr>
      <w:spacing w:before="90" w:after="60" w:line="240" w:lineRule="auto"/>
      <w:ind w:firstLine="150"/>
      <w:jc w:val="center"/>
    </w:pPr>
    <w:rPr>
      <w:rFonts w:ascii="Arial" w:eastAsia="Times New Roman" w:hAnsi="Arial" w:cs="Arial"/>
      <w:b/>
      <w:bCs/>
      <w:color w:val="29211E"/>
      <w:sz w:val="18"/>
      <w:szCs w:val="18"/>
    </w:rPr>
  </w:style>
  <w:style w:type="paragraph" w:customStyle="1" w:styleId="zagl-0">
    <w:name w:val="zagl-0"/>
    <w:basedOn w:val="af7"/>
    <w:rsid w:val="00BB1D2F"/>
    <w:pPr>
      <w:spacing w:before="180" w:after="60" w:line="240" w:lineRule="auto"/>
      <w:ind w:firstLine="150"/>
    </w:pPr>
    <w:rPr>
      <w:rFonts w:ascii="Arial" w:eastAsia="Times New Roman" w:hAnsi="Arial" w:cs="Arial"/>
      <w:b/>
      <w:bCs/>
      <w:caps/>
      <w:color w:val="29211E"/>
      <w:sz w:val="24"/>
      <w:szCs w:val="24"/>
    </w:rPr>
  </w:style>
  <w:style w:type="paragraph" w:customStyle="1" w:styleId="zagl-1">
    <w:name w:val="zagl-1"/>
    <w:basedOn w:val="af7"/>
    <w:rsid w:val="00BB1D2F"/>
    <w:pPr>
      <w:spacing w:before="135" w:after="60" w:line="240" w:lineRule="auto"/>
      <w:ind w:firstLine="150"/>
    </w:pPr>
    <w:rPr>
      <w:rFonts w:ascii="Arial" w:eastAsia="Times New Roman" w:hAnsi="Arial" w:cs="Arial"/>
      <w:b/>
      <w:bCs/>
      <w:caps/>
      <w:color w:val="29211E"/>
      <w:sz w:val="20"/>
      <w:szCs w:val="20"/>
    </w:rPr>
  </w:style>
  <w:style w:type="paragraph" w:customStyle="1" w:styleId="zagl-2">
    <w:name w:val="zagl-2"/>
    <w:basedOn w:val="af7"/>
    <w:rsid w:val="00BB1D2F"/>
    <w:pPr>
      <w:spacing w:before="90" w:after="60" w:line="240" w:lineRule="auto"/>
      <w:ind w:firstLine="150"/>
    </w:pPr>
    <w:rPr>
      <w:rFonts w:ascii="Arial" w:eastAsia="Times New Roman" w:hAnsi="Arial" w:cs="Arial"/>
      <w:b/>
      <w:bCs/>
      <w:color w:val="29211E"/>
      <w:sz w:val="18"/>
      <w:szCs w:val="18"/>
    </w:rPr>
  </w:style>
  <w:style w:type="paragraph" w:customStyle="1" w:styleId="spis">
    <w:name w:val="spis"/>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podpis">
    <w:name w:val="podpis"/>
    <w:basedOn w:val="af7"/>
    <w:rsid w:val="00BB1D2F"/>
    <w:pPr>
      <w:spacing w:before="75" w:after="75" w:line="240" w:lineRule="auto"/>
      <w:ind w:firstLine="150"/>
      <w:jc w:val="right"/>
    </w:pPr>
    <w:rPr>
      <w:rFonts w:ascii="Arial" w:eastAsia="Times New Roman" w:hAnsi="Arial" w:cs="Arial"/>
      <w:b/>
      <w:bCs/>
      <w:sz w:val="18"/>
      <w:szCs w:val="18"/>
    </w:rPr>
  </w:style>
  <w:style w:type="paragraph" w:customStyle="1" w:styleId="dropmenu">
    <w:name w:val="drop_menu"/>
    <w:basedOn w:val="af7"/>
    <w:rsid w:val="00BB1D2F"/>
    <w:pPr>
      <w:shd w:val="clear" w:color="auto" w:fill="ECD69A"/>
      <w:spacing w:before="15" w:after="15" w:line="240" w:lineRule="auto"/>
      <w:ind w:firstLine="150"/>
    </w:pPr>
    <w:rPr>
      <w:rFonts w:ascii="Arial" w:eastAsia="Times New Roman" w:hAnsi="Arial" w:cs="Arial"/>
      <w:b/>
      <w:bCs/>
      <w:color w:val="000000"/>
      <w:sz w:val="18"/>
      <w:szCs w:val="18"/>
    </w:rPr>
  </w:style>
  <w:style w:type="paragraph" w:customStyle="1" w:styleId="imgheader">
    <w:name w:val="img_header"/>
    <w:basedOn w:val="af7"/>
    <w:rsid w:val="00BB1D2F"/>
    <w:pPr>
      <w:shd w:val="clear" w:color="auto" w:fill="8D494B"/>
      <w:spacing w:before="15" w:after="15" w:line="240" w:lineRule="auto"/>
      <w:ind w:firstLine="150"/>
    </w:pPr>
    <w:rPr>
      <w:rFonts w:ascii="Arial" w:eastAsia="Times New Roman" w:hAnsi="Arial" w:cs="Arial"/>
      <w:color w:val="FFFFFF"/>
      <w:sz w:val="18"/>
      <w:szCs w:val="18"/>
    </w:rPr>
  </w:style>
  <w:style w:type="paragraph" w:customStyle="1" w:styleId="tablephoto">
    <w:name w:val="tablephoto"/>
    <w:basedOn w:val="af7"/>
    <w:rsid w:val="00BB1D2F"/>
    <w:pPr>
      <w:pBdr>
        <w:top w:val="single" w:sz="6" w:space="0" w:color="522C2B"/>
        <w:left w:val="single" w:sz="6" w:space="0" w:color="522C2B"/>
        <w:bottom w:val="single" w:sz="6" w:space="0" w:color="522C2B"/>
        <w:right w:val="single" w:sz="6" w:space="0" w:color="522C2B"/>
      </w:pBdr>
      <w:shd w:val="clear" w:color="auto" w:fill="ECD69A"/>
      <w:spacing w:before="15" w:after="15" w:line="240" w:lineRule="auto"/>
      <w:ind w:firstLine="150"/>
      <w:jc w:val="both"/>
    </w:pPr>
    <w:rPr>
      <w:rFonts w:ascii="Arial" w:eastAsia="Times New Roman" w:hAnsi="Arial" w:cs="Arial"/>
      <w:sz w:val="16"/>
      <w:szCs w:val="16"/>
    </w:rPr>
  </w:style>
  <w:style w:type="paragraph" w:customStyle="1" w:styleId="nienie">
    <w:name w:val="nienie"/>
    <w:basedOn w:val="Iauiue"/>
    <w:rsid w:val="00BB1D2F"/>
    <w:pPr>
      <w:keepLines/>
      <w:widowControl w:val="0"/>
      <w:spacing w:after="0" w:line="240" w:lineRule="auto"/>
      <w:ind w:left="709" w:hanging="284"/>
      <w:jc w:val="both"/>
    </w:pPr>
    <w:rPr>
      <w:rFonts w:ascii="Peterburg" w:hAnsi="Peterburg"/>
      <w:sz w:val="24"/>
      <w:szCs w:val="20"/>
    </w:rPr>
  </w:style>
  <w:style w:type="paragraph" w:customStyle="1" w:styleId="ConsPlusCell">
    <w:name w:val="ConsPlusCell"/>
    <w:rsid w:val="00BB1D2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ffff4">
    <w:name w:val="Îñíîâíîé òåêñò 2"/>
    <w:basedOn w:val="af7"/>
    <w:rsid w:val="00BB1D2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report0">
    <w:name w:val="report0"/>
    <w:basedOn w:val="af7"/>
    <w:rsid w:val="00BB1D2F"/>
    <w:pPr>
      <w:spacing w:before="100" w:beforeAutospacing="1" w:after="100" w:afterAutospacing="1" w:line="240" w:lineRule="auto"/>
    </w:pPr>
    <w:rPr>
      <w:rFonts w:ascii="Arial" w:eastAsia="Times New Roman" w:hAnsi="Arial" w:cs="Times New Roman"/>
      <w:b/>
      <w:bCs/>
      <w:sz w:val="28"/>
      <w:szCs w:val="24"/>
    </w:rPr>
  </w:style>
  <w:style w:type="character" w:customStyle="1" w:styleId="qqq1">
    <w:name w:val="qqq1"/>
    <w:rsid w:val="00BB1D2F"/>
    <w:rPr>
      <w:rFonts w:ascii="Times New Roman" w:hAnsi="Times New Roman" w:cs="Times New Roman" w:hint="default"/>
      <w:color w:val="000066"/>
      <w:sz w:val="25"/>
      <w:szCs w:val="25"/>
    </w:rPr>
  </w:style>
  <w:style w:type="paragraph" w:customStyle="1" w:styleId="a-style">
    <w:name w:val="a-style"/>
    <w:basedOn w:val="af7"/>
    <w:rsid w:val="00BB1D2F"/>
    <w:pPr>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affffffffffffffffffffffffff1">
    <w:name w:val="ОСНОВНОЙ !!!"/>
    <w:basedOn w:val="afff1"/>
    <w:link w:val="1fffffff3"/>
    <w:rsid w:val="00BB1D2F"/>
    <w:pPr>
      <w:suppressAutoHyphens w:val="0"/>
      <w:spacing w:before="120"/>
      <w:ind w:firstLine="900"/>
    </w:pPr>
    <w:rPr>
      <w:rFonts w:ascii="Arial" w:hAnsi="Arial" w:cs="Arial"/>
      <w:sz w:val="24"/>
      <w:szCs w:val="24"/>
      <w:lang w:eastAsia="ru-RU"/>
    </w:rPr>
  </w:style>
  <w:style w:type="character" w:customStyle="1" w:styleId="1fffffff3">
    <w:name w:val="ОСНОВНОЙ !!! Знак1"/>
    <w:link w:val="affffffffffffffffffffffffff1"/>
    <w:rsid w:val="00BB1D2F"/>
    <w:rPr>
      <w:rFonts w:ascii="Arial" w:eastAsia="Times New Roman" w:hAnsi="Arial" w:cs="Arial"/>
      <w:sz w:val="24"/>
      <w:szCs w:val="24"/>
    </w:rPr>
  </w:style>
  <w:style w:type="character" w:customStyle="1" w:styleId="79">
    <w:name w:val="Основной текст + 79"/>
    <w:aliases w:val="5 pt17,Полужирный5"/>
    <w:uiPriority w:val="99"/>
    <w:rsid w:val="00BB1D2F"/>
    <w:rPr>
      <w:rFonts w:ascii="Times New Roman" w:hAnsi="Times New Roman" w:cs="Times New Roman"/>
      <w:b/>
      <w:bCs/>
      <w:sz w:val="15"/>
      <w:szCs w:val="15"/>
      <w:u w:val="none"/>
    </w:rPr>
  </w:style>
  <w:style w:type="paragraph" w:customStyle="1" w:styleId="Geonika">
    <w:name w:val="Geonika Текст в таблице"/>
    <w:basedOn w:val="af7"/>
    <w:link w:val="Geonika0"/>
    <w:qFormat/>
    <w:rsid w:val="00BB1D2F"/>
    <w:pPr>
      <w:spacing w:before="120" w:after="60" w:line="240" w:lineRule="auto"/>
      <w:jc w:val="center"/>
    </w:pPr>
    <w:rPr>
      <w:rFonts w:ascii="Calibri" w:eastAsia="Times New Roman" w:hAnsi="Calibri" w:cs="Times New Roman"/>
      <w:sz w:val="24"/>
      <w:szCs w:val="24"/>
      <w:lang w:eastAsia="ar-SA" w:bidi="en-US"/>
    </w:rPr>
  </w:style>
  <w:style w:type="character" w:customStyle="1" w:styleId="Geonika0">
    <w:name w:val="Geonika Текст в таблице Знак"/>
    <w:basedOn w:val="af8"/>
    <w:link w:val="Geonika"/>
    <w:rsid w:val="00BB1D2F"/>
    <w:rPr>
      <w:rFonts w:ascii="Calibri" w:eastAsia="Times New Roman" w:hAnsi="Calibri" w:cs="Times New Roman"/>
      <w:sz w:val="24"/>
      <w:szCs w:val="24"/>
      <w:lang w:eastAsia="ar-SA" w:bidi="en-US"/>
    </w:rPr>
  </w:style>
  <w:style w:type="paragraph" w:customStyle="1" w:styleId="G3">
    <w:name w:val="G_Текст в таблице"/>
    <w:basedOn w:val="G1"/>
    <w:link w:val="G4"/>
    <w:qFormat/>
    <w:rsid w:val="00BB1D2F"/>
    <w:pPr>
      <w:spacing w:before="60"/>
      <w:ind w:firstLine="0"/>
      <w:jc w:val="center"/>
    </w:pPr>
    <w:rPr>
      <w:rFonts w:ascii="Calibri" w:hAnsi="Calibri"/>
    </w:rPr>
  </w:style>
  <w:style w:type="character" w:customStyle="1" w:styleId="G4">
    <w:name w:val="G_Текст в таблице Знак"/>
    <w:basedOn w:val="G2"/>
    <w:link w:val="G3"/>
    <w:rsid w:val="00BB1D2F"/>
    <w:rPr>
      <w:rFonts w:ascii="Calibri" w:eastAsia="Times New Roman" w:hAnsi="Calibri" w:cs="Times New Roman"/>
      <w:sz w:val="24"/>
      <w:szCs w:val="24"/>
    </w:rPr>
  </w:style>
  <w:style w:type="character" w:customStyle="1" w:styleId="11pt0pt">
    <w:name w:val="Основной текст + 11 pt;Интервал 0 pt"/>
    <w:basedOn w:val="af8"/>
    <w:rsid w:val="0039277A"/>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change">
    <w:name w:val="change"/>
    <w:rsid w:val="000906D5"/>
  </w:style>
  <w:style w:type="character" w:customStyle="1" w:styleId="ConsPlusNormal1">
    <w:name w:val="ConsPlusNormal1"/>
    <w:link w:val="ConsPlusNormal"/>
    <w:locked/>
    <w:rsid w:val="00163837"/>
    <w:rPr>
      <w:rFonts w:ascii="Arial" w:eastAsia="Arial" w:hAnsi="Arial" w:cs="Arial"/>
      <w:sz w:val="20"/>
      <w:szCs w:val="20"/>
      <w:lang w:eastAsia="zh-CN"/>
    </w:rPr>
  </w:style>
  <w:style w:type="paragraph" w:customStyle="1" w:styleId="NormalANX">
    <w:name w:val="NormalANX"/>
    <w:basedOn w:val="af7"/>
    <w:rsid w:val="00897462"/>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fffffffffffffffffffffff2">
    <w:name w:val="Статья"/>
    <w:basedOn w:val="af7"/>
    <w:rsid w:val="00A2378B"/>
    <w:pPr>
      <w:spacing w:before="400" w:after="0" w:line="360" w:lineRule="auto"/>
      <w:ind w:left="708"/>
    </w:pPr>
    <w:rPr>
      <w:rFonts w:ascii="Times New Roman" w:eastAsia="Times New Roman" w:hAnsi="Times New Roman" w:cs="Times New Roman"/>
      <w:b/>
      <w:sz w:val="28"/>
      <w:szCs w:val="24"/>
    </w:rPr>
  </w:style>
  <w:style w:type="paragraph" w:customStyle="1" w:styleId="affffffffffffffffffffffffff3">
    <w:name w:val="Знак Знак Знак Знак"/>
    <w:basedOn w:val="af7"/>
    <w:rsid w:val="00A2378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ffffffffffffffffffff4">
    <w:name w:val="Всегда"/>
    <w:basedOn w:val="af7"/>
    <w:autoRedefine/>
    <w:qFormat/>
    <w:rsid w:val="00A2378B"/>
    <w:pPr>
      <w:tabs>
        <w:tab w:val="left" w:pos="1701"/>
      </w:tabs>
      <w:spacing w:after="0" w:line="240" w:lineRule="auto"/>
      <w:ind w:firstLine="709"/>
      <w:jc w:val="both"/>
    </w:pPr>
    <w:rPr>
      <w:rFonts w:ascii="Times New Roman" w:eastAsia="Calibri" w:hAnsi="Times New Roman" w:cs="Times New Roman"/>
      <w:sz w:val="28"/>
      <w:szCs w:val="28"/>
      <w:lang w:eastAsia="en-US"/>
    </w:rPr>
  </w:style>
  <w:style w:type="paragraph" w:customStyle="1" w:styleId="affffffffffffffffffffffffff5">
    <w:name w:val="Комментарий"/>
    <w:basedOn w:val="af7"/>
    <w:next w:val="af7"/>
    <w:uiPriority w:val="99"/>
    <w:rsid w:val="00A2378B"/>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fffffffffffffffffffffffff6">
    <w:name w:val="Информация об изменениях документа"/>
    <w:basedOn w:val="affffffffffffffffffffffffff5"/>
    <w:next w:val="af7"/>
    <w:uiPriority w:val="99"/>
    <w:rsid w:val="00A2378B"/>
    <w:pPr>
      <w:spacing w:before="0"/>
    </w:pPr>
    <w:rPr>
      <w:i/>
      <w:iCs/>
    </w:rPr>
  </w:style>
  <w:style w:type="paragraph" w:customStyle="1" w:styleId="BlankThreeColumns1">
    <w:name w:val="Blank (Three Columns)1"/>
    <w:rsid w:val="001859A7"/>
    <w:pPr>
      <w:tabs>
        <w:tab w:val="center" w:pos="4680"/>
        <w:tab w:val="right" w:pos="9360"/>
      </w:tabs>
      <w:spacing w:after="0" w:line="240" w:lineRule="auto"/>
    </w:pPr>
  </w:style>
  <w:style w:type="paragraph" w:customStyle="1" w:styleId="affffffffffffffffffffffffff7">
    <w:basedOn w:val="af7"/>
    <w:next w:val="afff1"/>
    <w:qFormat/>
    <w:rsid w:val="00261F67"/>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affffffffffffffffffffffffff8">
    <w:name w:val="Прижатый влево"/>
    <w:basedOn w:val="af7"/>
    <w:next w:val="af7"/>
    <w:uiPriority w:val="99"/>
    <w:rsid w:val="0047158B"/>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ffffffffffffffffffffffff9">
    <w:name w:val="Нормальный (таблица)"/>
    <w:basedOn w:val="af7"/>
    <w:next w:val="af7"/>
    <w:uiPriority w:val="99"/>
    <w:rsid w:val="0047158B"/>
    <w:pPr>
      <w:widowControl w:val="0"/>
      <w:autoSpaceDE w:val="0"/>
      <w:autoSpaceDN w:val="0"/>
      <w:adjustRightInd w:val="0"/>
      <w:spacing w:after="0" w:line="240" w:lineRule="auto"/>
      <w:jc w:val="both"/>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uiPriority="0" w:qFormat="1"/>
    <w:lsdException w:name="caption" w:qFormat="1"/>
    <w:lsdException w:name="page number" w:uiPriority="0"/>
    <w:lsdException w:name="endnote reference" w:uiPriority="0"/>
    <w:lsdException w:name="endnote text" w:uiPriority="0"/>
    <w:lsdException w:name="List Bullet" w:uiPriority="0" w:qFormat="1"/>
    <w:lsdException w:name="List Number" w:qFormat="1"/>
    <w:lsdException w:name="Lis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uiPriority="0"/>
    <w:lsdException w:name="List Continue 3" w:uiPriority="0"/>
    <w:lsdException w:name="Message Header" w:uiPriority="0" w:qFormat="1"/>
    <w:lsdException w:name="Subtitle" w:semiHidden="0" w:uiPriority="11" w:unhideWhenUsed="0" w:qFormat="1"/>
    <w:lsdException w:name="Body Text Indent 2" w:uiPriority="0"/>
    <w:lsdException w:name="Block Text" w:uiPriority="0"/>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Address" w:uiPriority="0"/>
    <w:lsdException w:name="HTML Preformatted" w:uiPriority="0"/>
    <w:lsdException w:name="annotation subject" w:uiPriority="0"/>
    <w:lsdException w:name="Outline List 2"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f7">
    <w:name w:val="Normal"/>
    <w:qFormat/>
  </w:style>
  <w:style w:type="paragraph" w:styleId="14">
    <w:name w:val="heading 1"/>
    <w:aliases w:val="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Заголовок 1 Знак1 Знак2,Заголовок 1 Знак2"/>
    <w:basedOn w:val="af7"/>
    <w:link w:val="15"/>
    <w:qFormat/>
    <w:rsid w:val="006960CC"/>
    <w:pPr>
      <w:spacing w:before="100" w:beforeAutospacing="1" w:after="100" w:afterAutospacing="1" w:line="240" w:lineRule="auto"/>
      <w:ind w:left="360" w:hanging="360"/>
      <w:outlineLvl w:val="0"/>
    </w:pPr>
    <w:rPr>
      <w:rFonts w:ascii="Times New Roman" w:eastAsia="Times New Roman" w:hAnsi="Times New Roman" w:cs="Times New Roman"/>
      <w:b/>
      <w:bCs/>
      <w:kern w:val="36"/>
      <w:sz w:val="48"/>
      <w:szCs w:val="48"/>
    </w:rPr>
  </w:style>
  <w:style w:type="paragraph" w:styleId="22">
    <w:name w:val="heading 2"/>
    <w:aliases w:val="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hseHeading 2,OG Heading 2,- 1.1,Title3,H2,.1"/>
    <w:basedOn w:val="af7"/>
    <w:link w:val="23"/>
    <w:qFormat/>
    <w:rsid w:val="006960CC"/>
    <w:pPr>
      <w:spacing w:before="100" w:beforeAutospacing="1" w:after="100" w:afterAutospacing="1" w:line="240" w:lineRule="auto"/>
      <w:ind w:left="573" w:hanging="432"/>
      <w:outlineLvl w:val="1"/>
    </w:pPr>
    <w:rPr>
      <w:rFonts w:ascii="Times New Roman" w:eastAsia="Times New Roman" w:hAnsi="Times New Roman" w:cs="Times New Roman"/>
      <w:b/>
      <w:bCs/>
      <w:sz w:val="36"/>
      <w:szCs w:val="36"/>
    </w:rPr>
  </w:style>
  <w:style w:type="paragraph" w:styleId="31">
    <w:name w:val="heading 3"/>
    <w:aliases w:val="H3,Заголовок 3-го уровня,- 1.1.1,RSKH3,Ведомость (название),EIA H3,.1.1,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f7"/>
    <w:next w:val="af7"/>
    <w:link w:val="32"/>
    <w:unhideWhenUsed/>
    <w:qFormat/>
    <w:rsid w:val="00B05A3B"/>
    <w:pPr>
      <w:keepNext/>
      <w:keepLines/>
      <w:spacing w:before="200" w:after="0"/>
      <w:ind w:left="1224" w:hanging="504"/>
      <w:outlineLvl w:val="2"/>
    </w:pPr>
    <w:rPr>
      <w:rFonts w:asciiTheme="majorHAnsi" w:eastAsiaTheme="majorEastAsia" w:hAnsiTheme="majorHAnsi" w:cstheme="majorBidi"/>
      <w:b/>
      <w:bCs/>
      <w:color w:val="4F81BD" w:themeColor="accent1"/>
    </w:rPr>
  </w:style>
  <w:style w:type="paragraph" w:styleId="41">
    <w:name w:val="heading 4"/>
    <w:aliases w:val="Заголовок без нумерации,Подпункт,H4,(????.),Н4,Заголовок 4 уровня,Подраздел 1_1_1_1,Заголовок 4 подпункт УГТП,- 1.1.1.1,EIA H4, Знак2 Знак Знак, Знак2 Знак Знак Знак, Знак2 Знак,- 11,11,- 13,13,- 14,14,OG Heading 4,Заголовок 4 ОРД,Level 4"/>
    <w:basedOn w:val="af7"/>
    <w:next w:val="af7"/>
    <w:link w:val="42"/>
    <w:uiPriority w:val="9"/>
    <w:qFormat/>
    <w:rsid w:val="00BB1D2F"/>
    <w:pPr>
      <w:keepNext/>
      <w:pBdr>
        <w:top w:val="none" w:sz="0" w:space="0" w:color="000000"/>
        <w:left w:val="none" w:sz="0" w:space="0" w:color="000000"/>
        <w:bottom w:val="double" w:sz="6" w:space="1" w:color="000000"/>
        <w:right w:val="none" w:sz="0" w:space="0" w:color="000000"/>
      </w:pBdr>
      <w:suppressAutoHyphens/>
      <w:spacing w:after="0" w:line="240" w:lineRule="auto"/>
      <w:ind w:left="864" w:hanging="144"/>
      <w:jc w:val="right"/>
      <w:outlineLvl w:val="3"/>
    </w:pPr>
    <w:rPr>
      <w:rFonts w:ascii="Times New Roman" w:eastAsia="Times New Roman" w:hAnsi="Times New Roman" w:cs="Times New Roman"/>
      <w:b/>
      <w:i/>
      <w:sz w:val="24"/>
      <w:szCs w:val="20"/>
      <w:u w:val="single"/>
      <w:lang w:eastAsia="zh-CN"/>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f7"/>
    <w:next w:val="af7"/>
    <w:link w:val="50"/>
    <w:uiPriority w:val="9"/>
    <w:qFormat/>
    <w:rsid w:val="00BB1D2F"/>
    <w:pPr>
      <w:suppressAutoHyphens/>
      <w:spacing w:before="240" w:after="60" w:line="240" w:lineRule="auto"/>
      <w:ind w:left="1008" w:hanging="432"/>
      <w:outlineLvl w:val="4"/>
    </w:pPr>
    <w:rPr>
      <w:rFonts w:ascii="Times New Roman" w:eastAsia="Times New Roman" w:hAnsi="Times New Roman" w:cs="Times New Roman"/>
      <w:b/>
      <w:bCs/>
      <w:i/>
      <w:iCs/>
      <w:sz w:val="26"/>
      <w:szCs w:val="26"/>
      <w:lang w:eastAsia="zh-CN"/>
    </w:rPr>
  </w:style>
  <w:style w:type="paragraph" w:styleId="60">
    <w:name w:val="heading 6"/>
    <w:aliases w:val="Heading 6 Char,Heading 6,Heading 6 NOT IN USE,Italic,Bold heading,Таблица №,Заголовок 6;NEW_ПФ-ПРИЛ"/>
    <w:basedOn w:val="af7"/>
    <w:next w:val="af7"/>
    <w:link w:val="61"/>
    <w:unhideWhenUsed/>
    <w:qFormat/>
    <w:rsid w:val="00BB1D2F"/>
    <w:pPr>
      <w:spacing w:before="240" w:after="60" w:line="360" w:lineRule="auto"/>
      <w:ind w:left="1152" w:hanging="432"/>
      <w:jc w:val="both"/>
      <w:outlineLvl w:val="5"/>
    </w:pPr>
    <w:rPr>
      <w:rFonts w:ascii="Calibri" w:eastAsia="Times New Roman" w:hAnsi="Calibri" w:cs="Times New Roman"/>
      <w:lang w:eastAsia="en-US"/>
    </w:rPr>
  </w:style>
  <w:style w:type="paragraph" w:styleId="7">
    <w:name w:val="heading 7"/>
    <w:aliases w:val="Heading 7, Heading 7 NOT IN USE,Heading 7 NOT IN USE,Заголовок x.x"/>
    <w:basedOn w:val="af7"/>
    <w:next w:val="af7"/>
    <w:link w:val="70"/>
    <w:qFormat/>
    <w:rsid w:val="00BB1D2F"/>
    <w:pPr>
      <w:suppressAutoHyphens/>
      <w:spacing w:before="240" w:after="60" w:line="240" w:lineRule="auto"/>
      <w:ind w:left="1296" w:hanging="288"/>
      <w:outlineLvl w:val="6"/>
    </w:pPr>
    <w:rPr>
      <w:rFonts w:ascii="Times New Roman" w:eastAsia="Times New Roman" w:hAnsi="Times New Roman" w:cs="Times New Roman"/>
      <w:sz w:val="24"/>
      <w:szCs w:val="24"/>
      <w:lang w:eastAsia="zh-CN"/>
    </w:rPr>
  </w:style>
  <w:style w:type="paragraph" w:styleId="8">
    <w:name w:val="heading 8"/>
    <w:aliases w:val="Знак8,Heading 8, Heading 8 NOT IN USE,not In use,Heading 8 NOT IN USE, Знак8"/>
    <w:basedOn w:val="af7"/>
    <w:next w:val="af7"/>
    <w:link w:val="80"/>
    <w:qFormat/>
    <w:rsid w:val="00BB1D2F"/>
    <w:pPr>
      <w:suppressAutoHyphens/>
      <w:spacing w:before="240" w:after="60" w:line="240" w:lineRule="auto"/>
      <w:ind w:left="1440" w:hanging="432"/>
      <w:outlineLvl w:val="7"/>
    </w:pPr>
    <w:rPr>
      <w:rFonts w:ascii="Calibri" w:eastAsia="Times New Roman" w:hAnsi="Calibri" w:cs="Calibri"/>
      <w:i/>
      <w:iCs/>
      <w:sz w:val="24"/>
      <w:szCs w:val="24"/>
      <w:lang w:eastAsia="zh-CN"/>
    </w:rPr>
  </w:style>
  <w:style w:type="paragraph" w:styleId="90">
    <w:name w:val="heading 9"/>
    <w:aliases w:val="Заголовок 90,Heading 9, Heading 9 NOT IN USE,Not in use,Heading 9 NOT IN USE,Заголовок 9 Знак Знак,Заголовок 9 Знак Знак Знак"/>
    <w:basedOn w:val="af7"/>
    <w:next w:val="af7"/>
    <w:link w:val="91"/>
    <w:uiPriority w:val="9"/>
    <w:qFormat/>
    <w:rsid w:val="00BB1D2F"/>
    <w:pPr>
      <w:suppressAutoHyphens/>
      <w:spacing w:before="240" w:after="60" w:line="240" w:lineRule="auto"/>
      <w:ind w:left="1584" w:hanging="144"/>
      <w:outlineLvl w:val="8"/>
    </w:pPr>
    <w:rPr>
      <w:rFonts w:ascii="Arial" w:eastAsia="Times New Roman" w:hAnsi="Arial" w:cs="Arial"/>
      <w:lang w:eastAsia="zh-CN"/>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15">
    <w:name w:val="Заголовок 1 Знак"/>
    <w:aliases w:val="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Gliederung1 Знак Знак,. (1.0) Знак Знак,ё Знак"/>
    <w:basedOn w:val="af8"/>
    <w:link w:val="14"/>
    <w:rsid w:val="006960CC"/>
    <w:rPr>
      <w:rFonts w:ascii="Times New Roman" w:eastAsia="Times New Roman" w:hAnsi="Times New Roman" w:cs="Times New Roman"/>
      <w:b/>
      <w:bCs/>
      <w:kern w:val="36"/>
      <w:sz w:val="48"/>
      <w:szCs w:val="48"/>
    </w:rPr>
  </w:style>
  <w:style w:type="character" w:customStyle="1" w:styleId="23">
    <w:name w:val="Заголовок 2 Знак"/>
    <w:aliases w:val="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hseHeading 2 Знак1,H2 Знак"/>
    <w:basedOn w:val="af8"/>
    <w:link w:val="22"/>
    <w:rsid w:val="006960CC"/>
    <w:rPr>
      <w:rFonts w:ascii="Times New Roman" w:eastAsia="Times New Roman" w:hAnsi="Times New Roman" w:cs="Times New Roman"/>
      <w:b/>
      <w:bCs/>
      <w:sz w:val="36"/>
      <w:szCs w:val="36"/>
    </w:rPr>
  </w:style>
  <w:style w:type="paragraph" w:customStyle="1" w:styleId="headertext">
    <w:name w:val="header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Hyperlink"/>
    <w:basedOn w:val="af8"/>
    <w:unhideWhenUsed/>
    <w:qFormat/>
    <w:rsid w:val="006960CC"/>
    <w:rPr>
      <w:color w:val="0000FF"/>
      <w:u w:val="single"/>
    </w:rPr>
  </w:style>
  <w:style w:type="paragraph" w:customStyle="1" w:styleId="s10">
    <w:name w:val="s_1"/>
    <w:basedOn w:val="af7"/>
    <w:rsid w:val="00553B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qFormat/>
    <w:rsid w:val="00F83D4C"/>
    <w:pPr>
      <w:widowControl w:val="0"/>
      <w:suppressAutoHyphens/>
      <w:autoSpaceDE w:val="0"/>
      <w:spacing w:after="0" w:line="240" w:lineRule="auto"/>
    </w:pPr>
    <w:rPr>
      <w:rFonts w:ascii="Calibri" w:eastAsia="Times New Roman" w:hAnsi="Calibri" w:cs="Calibri"/>
      <w:b/>
      <w:bCs/>
      <w:lang w:eastAsia="zh-CN"/>
    </w:rPr>
  </w:style>
  <w:style w:type="paragraph" w:styleId="afc">
    <w:name w:val="Balloon Text"/>
    <w:basedOn w:val="af7"/>
    <w:link w:val="afd"/>
    <w:uiPriority w:val="99"/>
    <w:unhideWhenUsed/>
    <w:rsid w:val="00F83D4C"/>
    <w:pPr>
      <w:spacing w:after="0" w:line="240" w:lineRule="auto"/>
    </w:pPr>
    <w:rPr>
      <w:rFonts w:ascii="Tahoma" w:hAnsi="Tahoma" w:cs="Tahoma"/>
      <w:sz w:val="16"/>
      <w:szCs w:val="16"/>
    </w:rPr>
  </w:style>
  <w:style w:type="character" w:customStyle="1" w:styleId="afd">
    <w:name w:val="Текст выноски Знак"/>
    <w:basedOn w:val="af8"/>
    <w:link w:val="afc"/>
    <w:uiPriority w:val="99"/>
    <w:rsid w:val="00F83D4C"/>
    <w:rPr>
      <w:rFonts w:ascii="Tahoma" w:hAnsi="Tahoma" w:cs="Tahoma"/>
      <w:sz w:val="16"/>
      <w:szCs w:val="16"/>
    </w:rPr>
  </w:style>
  <w:style w:type="character" w:customStyle="1" w:styleId="afe">
    <w:name w:val="Гипертекстовая ссылка"/>
    <w:uiPriority w:val="99"/>
    <w:qFormat/>
    <w:rsid w:val="00CA7C34"/>
    <w:rPr>
      <w:rFonts w:ascii="Times New Roman" w:hAnsi="Times New Roman" w:cs="Times New Roman" w:hint="default"/>
      <w:b/>
      <w:bCs/>
      <w:color w:val="008000"/>
    </w:rPr>
  </w:style>
  <w:style w:type="character" w:customStyle="1" w:styleId="aff">
    <w:name w:val="Цветовое выделение для Текст"/>
    <w:qFormat/>
    <w:rsid w:val="00CA7C34"/>
    <w:rPr>
      <w:sz w:val="24"/>
    </w:rPr>
  </w:style>
  <w:style w:type="character" w:customStyle="1" w:styleId="aff0">
    <w:name w:val="Сравнение редакций. Добавленный фрагмент"/>
    <w:rsid w:val="00CA7C34"/>
    <w:rPr>
      <w:b/>
      <w:color w:val="0000FF"/>
    </w:rPr>
  </w:style>
  <w:style w:type="character" w:styleId="aff1">
    <w:name w:val="Emphasis"/>
    <w:basedOn w:val="af8"/>
    <w:uiPriority w:val="20"/>
    <w:qFormat/>
    <w:rsid w:val="00094906"/>
    <w:rPr>
      <w:i/>
      <w:iCs/>
    </w:rPr>
  </w:style>
  <w:style w:type="character" w:customStyle="1" w:styleId="comment">
    <w:name w:val="comment"/>
    <w:basedOn w:val="af8"/>
    <w:rsid w:val="00742635"/>
  </w:style>
  <w:style w:type="paragraph" w:customStyle="1" w:styleId="indent1">
    <w:name w:val="indent_1"/>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Основной текст_"/>
    <w:link w:val="92"/>
    <w:rsid w:val="0060103A"/>
    <w:rPr>
      <w:sz w:val="23"/>
      <w:szCs w:val="23"/>
      <w:shd w:val="clear" w:color="auto" w:fill="FFFFFF"/>
    </w:rPr>
  </w:style>
  <w:style w:type="character" w:customStyle="1" w:styleId="32">
    <w:name w:val="Заголовок 3 Знак"/>
    <w:aliases w:val="H3 Знак1,Заголовок 3-го уровня Знак1,- 1.1.1 Знак1,RSKH3 Знак1,Ведомость (название) Знак1,EIA H3 Знак1,.1.1 Знак1,Заголовок 32 Знак"/>
    <w:basedOn w:val="af8"/>
    <w:link w:val="31"/>
    <w:rsid w:val="00B05A3B"/>
    <w:rPr>
      <w:rFonts w:asciiTheme="majorHAnsi" w:eastAsiaTheme="majorEastAsia" w:hAnsiTheme="majorHAnsi" w:cstheme="majorBidi"/>
      <w:b/>
      <w:bCs/>
      <w:color w:val="4F81BD" w:themeColor="accent1"/>
    </w:rPr>
  </w:style>
  <w:style w:type="character" w:customStyle="1" w:styleId="aff3">
    <w:name w:val="Цветовое выделение"/>
    <w:uiPriority w:val="99"/>
    <w:rsid w:val="000A0FF6"/>
    <w:rPr>
      <w:b/>
      <w:color w:val="26282F"/>
    </w:rPr>
  </w:style>
  <w:style w:type="paragraph" w:styleId="aff4">
    <w:name w:val="Normal (Web)"/>
    <w:aliases w:val="Обычный (веб) Знак,Обычный (Web),Обычный (Web)1"/>
    <w:basedOn w:val="af7"/>
    <w:link w:val="17"/>
    <w:uiPriority w:val="99"/>
    <w:unhideWhenUsed/>
    <w:qFormat/>
    <w:rsid w:val="00676E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link w:val="Standard0"/>
    <w:uiPriority w:val="99"/>
    <w:rsid w:val="00676EC3"/>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styleId="aff5">
    <w:name w:val="footnote text"/>
    <w:aliases w:val="Table_Footnote_last Знак,Table_Footnote_last Знак Знак,Table_Footnote_last"/>
    <w:basedOn w:val="af7"/>
    <w:link w:val="aff6"/>
    <w:unhideWhenUsed/>
    <w:rsid w:val="0009271D"/>
    <w:pPr>
      <w:spacing w:after="0" w:line="240" w:lineRule="auto"/>
    </w:pPr>
    <w:rPr>
      <w:sz w:val="20"/>
      <w:szCs w:val="20"/>
    </w:rPr>
  </w:style>
  <w:style w:type="character" w:customStyle="1" w:styleId="aff6">
    <w:name w:val="Текст сноски Знак"/>
    <w:aliases w:val="Table_Footnote_last Знак Знак1,Table_Footnote_last Знак Знак Знак,Table_Footnote_last Знак1"/>
    <w:basedOn w:val="af8"/>
    <w:link w:val="aff5"/>
    <w:rsid w:val="0009271D"/>
    <w:rPr>
      <w:rFonts w:eastAsiaTheme="minorEastAsia"/>
      <w:sz w:val="20"/>
      <w:szCs w:val="20"/>
      <w:lang w:eastAsia="ru-RU"/>
    </w:rPr>
  </w:style>
  <w:style w:type="character" w:styleId="aff7">
    <w:name w:val="footnote reference"/>
    <w:basedOn w:val="af8"/>
    <w:uiPriority w:val="99"/>
    <w:unhideWhenUsed/>
    <w:rsid w:val="0009271D"/>
    <w:rPr>
      <w:vertAlign w:val="superscript"/>
    </w:rPr>
  </w:style>
  <w:style w:type="table" w:styleId="aff8">
    <w:name w:val="Table Grid"/>
    <w:aliases w:val="ПФ-стиль табл"/>
    <w:basedOn w:val="af9"/>
    <w:uiPriority w:val="59"/>
    <w:rsid w:val="00976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rsid w:val="00196A69"/>
    <w:pPr>
      <w:suppressAutoHyphens/>
      <w:autoSpaceDE w:val="0"/>
      <w:spacing w:after="0" w:line="240" w:lineRule="auto"/>
    </w:pPr>
    <w:rPr>
      <w:rFonts w:ascii="Arial" w:eastAsia="Arial" w:hAnsi="Arial" w:cs="Arial"/>
      <w:sz w:val="20"/>
      <w:szCs w:val="20"/>
      <w:lang w:eastAsia="zh-CN"/>
    </w:rPr>
  </w:style>
  <w:style w:type="paragraph" w:styleId="aff9">
    <w:name w:val="No Spacing"/>
    <w:link w:val="affa"/>
    <w:uiPriority w:val="1"/>
    <w:qFormat/>
    <w:rsid w:val="00196A69"/>
    <w:pPr>
      <w:spacing w:after="0" w:line="240" w:lineRule="auto"/>
    </w:pPr>
    <w:rPr>
      <w:rFonts w:ascii="Calibri" w:eastAsia="Calibri" w:hAnsi="Calibri" w:cs="Times New Roman"/>
    </w:rPr>
  </w:style>
  <w:style w:type="character" w:customStyle="1" w:styleId="s100">
    <w:name w:val="s_10"/>
    <w:basedOn w:val="af8"/>
    <w:rsid w:val="00273180"/>
  </w:style>
  <w:style w:type="paragraph" w:customStyle="1" w:styleId="FORMATTEXT0">
    <w:name w:val=".FORMATTEXT"/>
    <w:uiPriority w:val="99"/>
    <w:rsid w:val="00A01028"/>
    <w:pPr>
      <w:widowControl w:val="0"/>
      <w:autoSpaceDE w:val="0"/>
      <w:autoSpaceDN w:val="0"/>
      <w:adjustRightInd w:val="0"/>
      <w:spacing w:after="0" w:line="240" w:lineRule="auto"/>
    </w:pPr>
    <w:rPr>
      <w:rFonts w:ascii="Arial" w:hAnsi="Arial" w:cs="Arial"/>
      <w:sz w:val="20"/>
      <w:szCs w:val="20"/>
    </w:rPr>
  </w:style>
  <w:style w:type="paragraph" w:customStyle="1" w:styleId="HEADERTEXT0">
    <w:name w:val=".HEADERTEXT"/>
    <w:uiPriority w:val="99"/>
    <w:rsid w:val="00A01028"/>
    <w:pPr>
      <w:widowControl w:val="0"/>
      <w:autoSpaceDE w:val="0"/>
      <w:autoSpaceDN w:val="0"/>
      <w:adjustRightInd w:val="0"/>
      <w:spacing w:after="0" w:line="240" w:lineRule="auto"/>
    </w:pPr>
    <w:rPr>
      <w:rFonts w:ascii="Arial" w:hAnsi="Arial" w:cs="Arial"/>
      <w:color w:val="2B4279"/>
      <w:sz w:val="20"/>
      <w:szCs w:val="20"/>
    </w:rPr>
  </w:style>
  <w:style w:type="paragraph" w:styleId="affb">
    <w:name w:val="Title"/>
    <w:aliases w:val="Çàãîëîâîê,НЕФТЕТЕХПРОЕКТ, Знак4,Н таб 2,Приложения"/>
    <w:basedOn w:val="af7"/>
    <w:link w:val="affc"/>
    <w:qFormat/>
    <w:rsid w:val="00E339EF"/>
    <w:pPr>
      <w:spacing w:after="0" w:line="240" w:lineRule="auto"/>
      <w:jc w:val="center"/>
    </w:pPr>
    <w:rPr>
      <w:rFonts w:ascii="Times New Roman" w:eastAsia="Times New Roman" w:hAnsi="Times New Roman" w:cs="Times New Roman"/>
      <w:b/>
      <w:sz w:val="24"/>
      <w:szCs w:val="20"/>
    </w:rPr>
  </w:style>
  <w:style w:type="character" w:customStyle="1" w:styleId="affc">
    <w:name w:val="Название Знак"/>
    <w:aliases w:val="Çàãîëîâîê Знак1,НЕФТЕТЕХПРОЕКТ Знак1, Знак4 Знак1,Н таб 2 Знак1,Приложения Знак1"/>
    <w:basedOn w:val="af8"/>
    <w:link w:val="affb"/>
    <w:rsid w:val="00E339EF"/>
    <w:rPr>
      <w:rFonts w:ascii="Times New Roman" w:eastAsia="Times New Roman" w:hAnsi="Times New Roman" w:cs="Times New Roman"/>
      <w:b/>
      <w:sz w:val="24"/>
      <w:szCs w:val="20"/>
    </w:rPr>
  </w:style>
  <w:style w:type="character" w:customStyle="1" w:styleId="Standard0">
    <w:name w:val="Standard Знак"/>
    <w:link w:val="Standard"/>
    <w:uiPriority w:val="99"/>
    <w:locked/>
    <w:rsid w:val="00BA12E3"/>
    <w:rPr>
      <w:rFonts w:ascii="Times New Roman" w:eastAsia="Times New Roman" w:hAnsi="Times New Roman" w:cs="Times New Roman"/>
      <w:kern w:val="3"/>
      <w:sz w:val="24"/>
      <w:szCs w:val="24"/>
      <w:lang w:val="en-US" w:eastAsia="zh-CN"/>
    </w:rPr>
  </w:style>
  <w:style w:type="paragraph" w:styleId="affd">
    <w:name w:val="List Paragraph"/>
    <w:aliases w:val="List Paragraph,Абзац с отступом,Маркированный,6.6.1.,Ущерб,Абзац списка11,Абзац2,Абзац 2,Заголовок 3 Шелестов1"/>
    <w:basedOn w:val="af7"/>
    <w:link w:val="affe"/>
    <w:uiPriority w:val="34"/>
    <w:qFormat/>
    <w:rsid w:val="00BA12E3"/>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affe">
    <w:name w:val="Абзац списка Знак"/>
    <w:aliases w:val="List Paragraph Знак,Абзац с отступом Знак,Маркированный Знак,6.6.1. Знак,Ущерб Знак,Абзац списка11 Знак,Абзац2 Знак,Абзац 2 Знак,Заголовок 3 Шелестов1 Знак"/>
    <w:link w:val="affd"/>
    <w:uiPriority w:val="99"/>
    <w:locked/>
    <w:rsid w:val="00BA12E3"/>
    <w:rPr>
      <w:rFonts w:ascii="Times New Roman" w:eastAsia="Times New Roman" w:hAnsi="Times New Roman" w:cs="Times New Roman"/>
      <w:sz w:val="20"/>
      <w:szCs w:val="20"/>
      <w:lang w:eastAsia="zh-CN"/>
    </w:rPr>
  </w:style>
  <w:style w:type="character" w:customStyle="1" w:styleId="42">
    <w:name w:val="Заголовок 4 Знак"/>
    <w:aliases w:val="Заголовок без нумерации Знак,Подпункт Знак,H4 Знак,(????.) Знак,Н4 Знак,Заголовок 4 уровня Знак,Подраздел 1_1_1_1 Знак,Заголовок 4 подпункт УГТП Знак,- 1.1.1.1 Знак,EIA H4 Знак, Знак2 Знак Знак Знак1, Знак2 Знак Знак Знак Знак,- 11 Знак"/>
    <w:basedOn w:val="af8"/>
    <w:link w:val="41"/>
    <w:uiPriority w:val="9"/>
    <w:rsid w:val="00BB1D2F"/>
    <w:rPr>
      <w:rFonts w:ascii="Times New Roman" w:eastAsia="Times New Roman" w:hAnsi="Times New Roman" w:cs="Times New Roman"/>
      <w:b/>
      <w:i/>
      <w:sz w:val="24"/>
      <w:szCs w:val="20"/>
      <w:u w:val="single"/>
      <w:lang w:eastAsia="zh-CN"/>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f8"/>
    <w:link w:val="5"/>
    <w:uiPriority w:val="9"/>
    <w:rsid w:val="00BB1D2F"/>
    <w:rPr>
      <w:rFonts w:ascii="Times New Roman" w:eastAsia="Times New Roman" w:hAnsi="Times New Roman" w:cs="Times New Roman"/>
      <w:b/>
      <w:bCs/>
      <w:i/>
      <w:iCs/>
      <w:sz w:val="26"/>
      <w:szCs w:val="26"/>
      <w:lang w:eastAsia="zh-CN"/>
    </w:rPr>
  </w:style>
  <w:style w:type="character" w:customStyle="1" w:styleId="61">
    <w:name w:val="Заголовок 6 Знак"/>
    <w:aliases w:val="Heading 6 Char Знак,Heading 6 Знак,Heading 6 NOT IN USE Знак,Italic Знак,Bold heading Знак,Таблица № Знак,Заголовок 6;NEW_ПФ-ПРИЛ Знак"/>
    <w:basedOn w:val="af8"/>
    <w:link w:val="60"/>
    <w:rsid w:val="00BB1D2F"/>
    <w:rPr>
      <w:rFonts w:ascii="Calibri" w:eastAsia="Times New Roman" w:hAnsi="Calibri" w:cs="Times New Roman"/>
      <w:lang w:eastAsia="en-US"/>
    </w:rPr>
  </w:style>
  <w:style w:type="character" w:customStyle="1" w:styleId="70">
    <w:name w:val="Заголовок 7 Знак"/>
    <w:aliases w:val="Heading 7 Знак, Heading 7 NOT IN USE Знак,Heading 7 NOT IN USE Знак,Заголовок x.x Знак"/>
    <w:basedOn w:val="af8"/>
    <w:link w:val="7"/>
    <w:rsid w:val="00BB1D2F"/>
    <w:rPr>
      <w:rFonts w:ascii="Times New Roman" w:eastAsia="Times New Roman" w:hAnsi="Times New Roman" w:cs="Times New Roman"/>
      <w:sz w:val="24"/>
      <w:szCs w:val="24"/>
      <w:lang w:eastAsia="zh-CN"/>
    </w:rPr>
  </w:style>
  <w:style w:type="character" w:customStyle="1" w:styleId="80">
    <w:name w:val="Заголовок 8 Знак"/>
    <w:aliases w:val="Знак8 Знак,Heading 8 Знак, Heading 8 NOT IN USE Знак,not In use Знак,Heading 8 NOT IN USE Знак, Знак8 Знак"/>
    <w:basedOn w:val="af8"/>
    <w:link w:val="8"/>
    <w:rsid w:val="00BB1D2F"/>
    <w:rPr>
      <w:rFonts w:ascii="Calibri" w:eastAsia="Times New Roman" w:hAnsi="Calibri" w:cs="Calibri"/>
      <w:i/>
      <w:iCs/>
      <w:sz w:val="24"/>
      <w:szCs w:val="24"/>
      <w:lang w:eastAsia="zh-CN"/>
    </w:rPr>
  </w:style>
  <w:style w:type="character" w:customStyle="1" w:styleId="91">
    <w:name w:val="Заголовок 9 Знак"/>
    <w:aliases w:val="Заголовок 90 Знак,Heading 9 Знак, Heading 9 NOT IN USE Знак,Not in use Знак,Heading 9 NOT IN USE Знак,Заголовок 9 Знак Знак Знак1,Заголовок 9 Знак Знак Знак Знак"/>
    <w:basedOn w:val="af8"/>
    <w:link w:val="90"/>
    <w:uiPriority w:val="9"/>
    <w:rsid w:val="00BB1D2F"/>
    <w:rPr>
      <w:rFonts w:ascii="Arial" w:eastAsia="Times New Roman" w:hAnsi="Arial" w:cs="Arial"/>
      <w:lang w:eastAsia="zh-CN"/>
    </w:rPr>
  </w:style>
  <w:style w:type="character" w:customStyle="1" w:styleId="WW8Num1z0">
    <w:name w:val="WW8Num1z0"/>
    <w:rsid w:val="00BB1D2F"/>
  </w:style>
  <w:style w:type="character" w:customStyle="1" w:styleId="WW8Num1z1">
    <w:name w:val="WW8Num1z1"/>
    <w:rsid w:val="00BB1D2F"/>
  </w:style>
  <w:style w:type="character" w:customStyle="1" w:styleId="WW8Num1z2">
    <w:name w:val="WW8Num1z2"/>
    <w:rsid w:val="00BB1D2F"/>
  </w:style>
  <w:style w:type="character" w:customStyle="1" w:styleId="WW8Num1z3">
    <w:name w:val="WW8Num1z3"/>
    <w:rsid w:val="00BB1D2F"/>
  </w:style>
  <w:style w:type="character" w:customStyle="1" w:styleId="WW8Num1z4">
    <w:name w:val="WW8Num1z4"/>
    <w:rsid w:val="00BB1D2F"/>
  </w:style>
  <w:style w:type="character" w:customStyle="1" w:styleId="WW8Num1z5">
    <w:name w:val="WW8Num1z5"/>
    <w:rsid w:val="00BB1D2F"/>
  </w:style>
  <w:style w:type="character" w:customStyle="1" w:styleId="WW8Num1z6">
    <w:name w:val="WW8Num1z6"/>
    <w:rsid w:val="00BB1D2F"/>
  </w:style>
  <w:style w:type="character" w:customStyle="1" w:styleId="WW8Num1z7">
    <w:name w:val="WW8Num1z7"/>
    <w:rsid w:val="00BB1D2F"/>
  </w:style>
  <w:style w:type="character" w:customStyle="1" w:styleId="WW8Num1z8">
    <w:name w:val="WW8Num1z8"/>
    <w:rsid w:val="00BB1D2F"/>
  </w:style>
  <w:style w:type="character" w:customStyle="1" w:styleId="WW8Num2z0">
    <w:name w:val="WW8Num2z0"/>
    <w:rsid w:val="00BB1D2F"/>
    <w:rPr>
      <w:sz w:val="24"/>
      <w:szCs w:val="24"/>
    </w:rPr>
  </w:style>
  <w:style w:type="character" w:customStyle="1" w:styleId="WW8Num2z1">
    <w:name w:val="WW8Num2z1"/>
    <w:rsid w:val="00BB1D2F"/>
  </w:style>
  <w:style w:type="character" w:customStyle="1" w:styleId="WW8Num2z2">
    <w:name w:val="WW8Num2z2"/>
    <w:rsid w:val="00BB1D2F"/>
  </w:style>
  <w:style w:type="character" w:customStyle="1" w:styleId="WW8Num2z3">
    <w:name w:val="WW8Num2z3"/>
    <w:rsid w:val="00BB1D2F"/>
  </w:style>
  <w:style w:type="character" w:customStyle="1" w:styleId="WW8Num2z4">
    <w:name w:val="WW8Num2z4"/>
    <w:rsid w:val="00BB1D2F"/>
  </w:style>
  <w:style w:type="character" w:customStyle="1" w:styleId="WW8Num2z5">
    <w:name w:val="WW8Num2z5"/>
    <w:rsid w:val="00BB1D2F"/>
  </w:style>
  <w:style w:type="character" w:customStyle="1" w:styleId="WW8Num2z6">
    <w:name w:val="WW8Num2z6"/>
    <w:rsid w:val="00BB1D2F"/>
  </w:style>
  <w:style w:type="character" w:customStyle="1" w:styleId="WW8Num2z7">
    <w:name w:val="WW8Num2z7"/>
    <w:rsid w:val="00BB1D2F"/>
  </w:style>
  <w:style w:type="character" w:customStyle="1" w:styleId="WW8Num2z8">
    <w:name w:val="WW8Num2z8"/>
    <w:rsid w:val="00BB1D2F"/>
  </w:style>
  <w:style w:type="character" w:customStyle="1" w:styleId="WW8Num3z0">
    <w:name w:val="WW8Num3z0"/>
    <w:rsid w:val="00BB1D2F"/>
    <w:rPr>
      <w:rFonts w:hint="default"/>
    </w:rPr>
  </w:style>
  <w:style w:type="character" w:customStyle="1" w:styleId="18">
    <w:name w:val="Основной шрифт абзаца1"/>
    <w:rsid w:val="00BB1D2F"/>
  </w:style>
  <w:style w:type="character" w:customStyle="1" w:styleId="FontStyle25">
    <w:name w:val="Font Style25"/>
    <w:uiPriority w:val="99"/>
    <w:rsid w:val="00BB1D2F"/>
    <w:rPr>
      <w:rFonts w:ascii="Times New Roman" w:hAnsi="Times New Roman" w:cs="Times New Roman"/>
      <w:sz w:val="20"/>
      <w:szCs w:val="20"/>
    </w:rPr>
  </w:style>
  <w:style w:type="character" w:customStyle="1" w:styleId="FontStyle26">
    <w:name w:val="Font Style26"/>
    <w:rsid w:val="00BB1D2F"/>
    <w:rPr>
      <w:rFonts w:ascii="Georgia" w:hAnsi="Georgia" w:cs="Georgia"/>
      <w:b/>
      <w:bCs/>
      <w:sz w:val="18"/>
      <w:szCs w:val="18"/>
    </w:rPr>
  </w:style>
  <w:style w:type="character" w:customStyle="1" w:styleId="FontStyle28">
    <w:name w:val="Font Style28"/>
    <w:rsid w:val="00BB1D2F"/>
    <w:rPr>
      <w:rFonts w:ascii="Times New Roman" w:hAnsi="Times New Roman" w:cs="Times New Roman"/>
      <w:sz w:val="14"/>
      <w:szCs w:val="14"/>
    </w:rPr>
  </w:style>
  <w:style w:type="character" w:customStyle="1" w:styleId="FontStyle34">
    <w:name w:val="Font Style34"/>
    <w:rsid w:val="00BB1D2F"/>
    <w:rPr>
      <w:rFonts w:ascii="Times New Roman" w:hAnsi="Times New Roman" w:cs="Times New Roman"/>
      <w:b/>
      <w:bCs/>
      <w:sz w:val="18"/>
      <w:szCs w:val="18"/>
    </w:rPr>
  </w:style>
  <w:style w:type="character" w:customStyle="1" w:styleId="FontStyle35">
    <w:name w:val="Font Style35"/>
    <w:rsid w:val="00BB1D2F"/>
    <w:rPr>
      <w:rFonts w:ascii="Times New Roman" w:hAnsi="Times New Roman" w:cs="Times New Roman"/>
      <w:sz w:val="20"/>
      <w:szCs w:val="20"/>
    </w:rPr>
  </w:style>
  <w:style w:type="character" w:customStyle="1" w:styleId="140">
    <w:name w:val="Основной текст 14 Знак Знак"/>
    <w:rsid w:val="00BB1D2F"/>
    <w:rPr>
      <w:sz w:val="28"/>
      <w:lang w:val="ru-RU" w:bidi="ar-SA"/>
    </w:rPr>
  </w:style>
  <w:style w:type="character" w:customStyle="1" w:styleId="24">
    <w:name w:val="Знак Знак2"/>
    <w:rsid w:val="00BB1D2F"/>
    <w:rPr>
      <w:sz w:val="16"/>
      <w:szCs w:val="16"/>
      <w:lang w:val="ru-RU" w:bidi="ar-SA"/>
    </w:rPr>
  </w:style>
  <w:style w:type="character" w:customStyle="1" w:styleId="val">
    <w:name w:val="val"/>
    <w:basedOn w:val="18"/>
    <w:rsid w:val="00BB1D2F"/>
  </w:style>
  <w:style w:type="character" w:customStyle="1" w:styleId="afff">
    <w:name w:val="Основной текст + Полужирный"/>
    <w:rsid w:val="00BB1D2F"/>
    <w:rPr>
      <w:rFonts w:ascii="Times New Roman" w:hAnsi="Times New Roman" w:cs="Times New Roman"/>
      <w:b/>
      <w:bCs/>
      <w:sz w:val="22"/>
      <w:szCs w:val="22"/>
      <w:u w:val="none"/>
      <w:lang w:bidi="ar-SA"/>
    </w:rPr>
  </w:style>
  <w:style w:type="character" w:customStyle="1" w:styleId="25">
    <w:name w:val="Основной текст (2)_"/>
    <w:qFormat/>
    <w:rsid w:val="00BB1D2F"/>
    <w:rPr>
      <w:lang w:bidi="ar-SA"/>
    </w:rPr>
  </w:style>
  <w:style w:type="character" w:customStyle="1" w:styleId="7pt">
    <w:name w:val="Основной текст + 7 pt"/>
    <w:rsid w:val="00BB1D2F"/>
    <w:rPr>
      <w:rFonts w:ascii="Times New Roman" w:hAnsi="Times New Roman" w:cs="Times New Roman"/>
      <w:sz w:val="14"/>
      <w:szCs w:val="14"/>
      <w:u w:val="none"/>
      <w:lang w:val="ru-RU" w:eastAsia="ru-RU"/>
    </w:rPr>
  </w:style>
  <w:style w:type="character" w:customStyle="1" w:styleId="7pt1">
    <w:name w:val="Основной текст + 7 pt1"/>
    <w:rsid w:val="00BB1D2F"/>
    <w:rPr>
      <w:rFonts w:ascii="Times New Roman" w:hAnsi="Times New Roman" w:cs="Times New Roman"/>
      <w:sz w:val="14"/>
      <w:szCs w:val="14"/>
      <w:u w:val="none"/>
      <w:lang w:val="ru-RU" w:eastAsia="ru-RU"/>
    </w:rPr>
  </w:style>
  <w:style w:type="character" w:customStyle="1" w:styleId="ArialUnicodeMS">
    <w:name w:val="Основной текст + Arial Unicode MS"/>
    <w:rsid w:val="00BB1D2F"/>
    <w:rPr>
      <w:rFonts w:ascii="Arial Unicode MS" w:eastAsia="Arial Unicode MS" w:hAnsi="Arial Unicode MS" w:cs="Arial Unicode MS"/>
      <w:i/>
      <w:iCs/>
      <w:sz w:val="45"/>
      <w:szCs w:val="45"/>
      <w:u w:val="none"/>
      <w:lang w:val="ru-RU" w:eastAsia="ru-RU"/>
    </w:rPr>
  </w:style>
  <w:style w:type="character" w:customStyle="1" w:styleId="19">
    <w:name w:val="Знак Знак1"/>
    <w:rsid w:val="00BB1D2F"/>
  </w:style>
  <w:style w:type="character" w:customStyle="1" w:styleId="afff0">
    <w:name w:val="Знак Знак"/>
    <w:rsid w:val="00BB1D2F"/>
  </w:style>
  <w:style w:type="character" w:customStyle="1" w:styleId="FontStyle30">
    <w:name w:val="Font Style30"/>
    <w:rsid w:val="00BB1D2F"/>
    <w:rPr>
      <w:rFonts w:ascii="Times New Roman" w:hAnsi="Times New Roman" w:cs="Times New Roman"/>
      <w:b/>
      <w:bCs/>
      <w:sz w:val="20"/>
      <w:szCs w:val="20"/>
    </w:rPr>
  </w:style>
  <w:style w:type="character" w:customStyle="1" w:styleId="ConsPlusNormal0">
    <w:name w:val="ConsPlusNormal Знак"/>
    <w:rsid w:val="00BB1D2F"/>
    <w:rPr>
      <w:rFonts w:ascii="Arial" w:hAnsi="Arial" w:cs="Arial"/>
      <w:lang w:val="ru-RU" w:bidi="ar-SA"/>
    </w:rPr>
  </w:style>
  <w:style w:type="character" w:customStyle="1" w:styleId="43">
    <w:name w:val="Знак Знак4"/>
    <w:rsid w:val="00BB1D2F"/>
    <w:rPr>
      <w:b/>
      <w:sz w:val="28"/>
      <w:lang w:val="ru-RU" w:bidi="ar-SA"/>
    </w:rPr>
  </w:style>
  <w:style w:type="character" w:customStyle="1" w:styleId="highlighthighlightactive">
    <w:name w:val="highlight highlight_active"/>
    <w:basedOn w:val="18"/>
    <w:rsid w:val="00BB1D2F"/>
  </w:style>
  <w:style w:type="character" w:customStyle="1" w:styleId="33">
    <w:name w:val="Знак Знак3"/>
    <w:rsid w:val="00BB1D2F"/>
    <w:rPr>
      <w:rFonts w:ascii="Tahoma" w:hAnsi="Tahoma" w:cs="Tahoma"/>
      <w:sz w:val="16"/>
      <w:szCs w:val="16"/>
      <w:lang w:val="ru-RU" w:bidi="ar-SA"/>
    </w:rPr>
  </w:style>
  <w:style w:type="character" w:customStyle="1" w:styleId="FontStyle31">
    <w:name w:val="Font Style31"/>
    <w:rsid w:val="00BB1D2F"/>
    <w:rPr>
      <w:rFonts w:ascii="Times New Roman" w:hAnsi="Times New Roman" w:cs="Times New Roman"/>
      <w:sz w:val="22"/>
      <w:szCs w:val="22"/>
    </w:rPr>
  </w:style>
  <w:style w:type="character" w:customStyle="1" w:styleId="FontStyle29">
    <w:name w:val="Font Style29"/>
    <w:rsid w:val="00BB1D2F"/>
    <w:rPr>
      <w:rFonts w:ascii="Times New Roman" w:hAnsi="Times New Roman" w:cs="Times New Roman"/>
      <w:sz w:val="22"/>
      <w:szCs w:val="22"/>
    </w:rPr>
  </w:style>
  <w:style w:type="character" w:customStyle="1" w:styleId="FontStyle22">
    <w:name w:val="Font Style22"/>
    <w:rsid w:val="00BB1D2F"/>
    <w:rPr>
      <w:rFonts w:ascii="Times New Roman" w:hAnsi="Times New Roman" w:cs="Times New Roman"/>
      <w:sz w:val="22"/>
      <w:szCs w:val="22"/>
    </w:rPr>
  </w:style>
  <w:style w:type="character" w:customStyle="1" w:styleId="FontStyle12">
    <w:name w:val="Font Style12"/>
    <w:rsid w:val="00BB1D2F"/>
    <w:rPr>
      <w:rFonts w:ascii="Times New Roman" w:hAnsi="Times New Roman" w:cs="Times New Roman"/>
      <w:b/>
      <w:bCs/>
      <w:sz w:val="22"/>
      <w:szCs w:val="22"/>
    </w:rPr>
  </w:style>
  <w:style w:type="character" w:customStyle="1" w:styleId="FontStyle16">
    <w:name w:val="Font Style16"/>
    <w:rsid w:val="00BB1D2F"/>
    <w:rPr>
      <w:rFonts w:ascii="Times New Roman" w:hAnsi="Times New Roman" w:cs="Times New Roman"/>
      <w:sz w:val="22"/>
      <w:szCs w:val="22"/>
    </w:rPr>
  </w:style>
  <w:style w:type="character" w:customStyle="1" w:styleId="FontStyle19">
    <w:name w:val="Font Style19"/>
    <w:rsid w:val="00BB1D2F"/>
    <w:rPr>
      <w:rFonts w:ascii="Times New Roman" w:hAnsi="Times New Roman" w:cs="Times New Roman"/>
      <w:sz w:val="22"/>
      <w:szCs w:val="22"/>
    </w:rPr>
  </w:style>
  <w:style w:type="character" w:customStyle="1" w:styleId="FontStyle21">
    <w:name w:val="Font Style21"/>
    <w:uiPriority w:val="99"/>
    <w:rsid w:val="00BB1D2F"/>
    <w:rPr>
      <w:rFonts w:ascii="Times New Roman" w:hAnsi="Times New Roman" w:cs="Times New Roman"/>
      <w:sz w:val="22"/>
      <w:szCs w:val="22"/>
    </w:rPr>
  </w:style>
  <w:style w:type="character" w:customStyle="1" w:styleId="FontStyle27">
    <w:name w:val="Font Style27"/>
    <w:rsid w:val="00BB1D2F"/>
    <w:rPr>
      <w:rFonts w:ascii="Times New Roman" w:hAnsi="Times New Roman" w:cs="Times New Roman"/>
      <w:sz w:val="22"/>
      <w:szCs w:val="22"/>
    </w:rPr>
  </w:style>
  <w:style w:type="character" w:customStyle="1" w:styleId="FontStyle38">
    <w:name w:val="Font Style38"/>
    <w:rsid w:val="00BB1D2F"/>
    <w:rPr>
      <w:rFonts w:ascii="Times New Roman" w:hAnsi="Times New Roman" w:cs="Times New Roman"/>
      <w:sz w:val="22"/>
      <w:szCs w:val="22"/>
    </w:rPr>
  </w:style>
  <w:style w:type="character" w:customStyle="1" w:styleId="8pt">
    <w:name w:val="Основной текст + 8 pt"/>
    <w:rsid w:val="00BB1D2F"/>
    <w:rPr>
      <w:rFonts w:ascii="Times New Roman" w:hAnsi="Times New Roman" w:cs="Times New Roman"/>
      <w:smallCaps/>
      <w:spacing w:val="10"/>
      <w:sz w:val="16"/>
      <w:szCs w:val="16"/>
      <w:u w:val="none"/>
    </w:rPr>
  </w:style>
  <w:style w:type="character" w:customStyle="1" w:styleId="FontStyle17">
    <w:name w:val="Font Style17"/>
    <w:rsid w:val="00BB1D2F"/>
    <w:rPr>
      <w:rFonts w:ascii="Times New Roman" w:hAnsi="Times New Roman" w:cs="Times New Roman"/>
      <w:sz w:val="22"/>
      <w:szCs w:val="22"/>
    </w:rPr>
  </w:style>
  <w:style w:type="character" w:customStyle="1" w:styleId="9pt">
    <w:name w:val="Основной текст + 9 pt"/>
    <w:rsid w:val="00BB1D2F"/>
    <w:rPr>
      <w:rFonts w:ascii="Times New Roman" w:hAnsi="Times New Roman" w:cs="Times New Roman"/>
      <w:b/>
      <w:bCs/>
      <w:spacing w:val="1"/>
      <w:sz w:val="18"/>
      <w:szCs w:val="18"/>
      <w:u w:val="none"/>
      <w:lang w:val="en-US"/>
    </w:rPr>
  </w:style>
  <w:style w:type="character" w:customStyle="1" w:styleId="FontStyle32">
    <w:name w:val="Font Style32"/>
    <w:rsid w:val="00BB1D2F"/>
    <w:rPr>
      <w:rFonts w:ascii="Times New Roman" w:hAnsi="Times New Roman" w:cs="Times New Roman"/>
      <w:sz w:val="22"/>
      <w:szCs w:val="22"/>
    </w:rPr>
  </w:style>
  <w:style w:type="character" w:customStyle="1" w:styleId="FontStyle18">
    <w:name w:val="Font Style18"/>
    <w:rsid w:val="00BB1D2F"/>
    <w:rPr>
      <w:rFonts w:ascii="Times New Roman" w:hAnsi="Times New Roman" w:cs="Times New Roman"/>
      <w:b/>
      <w:bCs/>
      <w:sz w:val="22"/>
      <w:szCs w:val="22"/>
    </w:rPr>
  </w:style>
  <w:style w:type="character" w:customStyle="1" w:styleId="FontStyle23">
    <w:name w:val="Font Style23"/>
    <w:rsid w:val="00BB1D2F"/>
    <w:rPr>
      <w:rFonts w:ascii="Bookman Old Style" w:hAnsi="Bookman Old Style" w:cs="Bookman Old Style"/>
      <w:b/>
      <w:bCs/>
      <w:i/>
      <w:iCs/>
      <w:sz w:val="16"/>
      <w:szCs w:val="16"/>
    </w:rPr>
  </w:style>
  <w:style w:type="character" w:customStyle="1" w:styleId="FontStyle33">
    <w:name w:val="Font Style33"/>
    <w:rsid w:val="00BB1D2F"/>
    <w:rPr>
      <w:rFonts w:ascii="Times New Roman" w:hAnsi="Times New Roman" w:cs="Times New Roman"/>
      <w:i/>
      <w:iCs/>
      <w:spacing w:val="-30"/>
      <w:sz w:val="28"/>
      <w:szCs w:val="28"/>
    </w:rPr>
  </w:style>
  <w:style w:type="character" w:customStyle="1" w:styleId="FontStyle40">
    <w:name w:val="Font Style40"/>
    <w:uiPriority w:val="99"/>
    <w:rsid w:val="00BB1D2F"/>
    <w:rPr>
      <w:rFonts w:ascii="Times New Roman" w:hAnsi="Times New Roman" w:cs="Times New Roman"/>
      <w:sz w:val="22"/>
      <w:szCs w:val="22"/>
    </w:rPr>
  </w:style>
  <w:style w:type="character" w:customStyle="1" w:styleId="FontStyle41">
    <w:name w:val="Font Style41"/>
    <w:uiPriority w:val="99"/>
    <w:rsid w:val="00BB1D2F"/>
    <w:rPr>
      <w:rFonts w:ascii="Times New Roman" w:hAnsi="Times New Roman" w:cs="Times New Roman"/>
      <w:spacing w:val="-10"/>
      <w:sz w:val="20"/>
      <w:szCs w:val="20"/>
    </w:rPr>
  </w:style>
  <w:style w:type="character" w:customStyle="1" w:styleId="FontStyle43">
    <w:name w:val="Font Style43"/>
    <w:rsid w:val="00BB1D2F"/>
    <w:rPr>
      <w:rFonts w:ascii="Times New Roman" w:hAnsi="Times New Roman" w:cs="Times New Roman"/>
      <w:b/>
      <w:bCs/>
      <w:i/>
      <w:iCs/>
      <w:spacing w:val="10"/>
      <w:sz w:val="22"/>
      <w:szCs w:val="22"/>
    </w:rPr>
  </w:style>
  <w:style w:type="character" w:customStyle="1" w:styleId="FontStyle47">
    <w:name w:val="Font Style47"/>
    <w:rsid w:val="00BB1D2F"/>
    <w:rPr>
      <w:rFonts w:ascii="Times New Roman" w:hAnsi="Times New Roman" w:cs="Times New Roman"/>
      <w:sz w:val="22"/>
      <w:szCs w:val="22"/>
    </w:rPr>
  </w:style>
  <w:style w:type="character" w:customStyle="1" w:styleId="FontStyle45">
    <w:name w:val="Font Style45"/>
    <w:rsid w:val="00BB1D2F"/>
    <w:rPr>
      <w:rFonts w:ascii="Times New Roman" w:hAnsi="Times New Roman" w:cs="Times New Roman"/>
      <w:spacing w:val="10"/>
      <w:sz w:val="22"/>
      <w:szCs w:val="22"/>
    </w:rPr>
  </w:style>
  <w:style w:type="character" w:customStyle="1" w:styleId="FontStyle11">
    <w:name w:val="Font Style11"/>
    <w:rsid w:val="00BB1D2F"/>
    <w:rPr>
      <w:rFonts w:ascii="Times New Roman" w:hAnsi="Times New Roman" w:cs="Times New Roman"/>
      <w:sz w:val="24"/>
      <w:szCs w:val="24"/>
    </w:rPr>
  </w:style>
  <w:style w:type="paragraph" w:customStyle="1" w:styleId="1a">
    <w:name w:val="Заголовок1"/>
    <w:basedOn w:val="af7"/>
    <w:next w:val="afff1"/>
    <w:rsid w:val="00BB1D2F"/>
    <w:pPr>
      <w:suppressAutoHyphens/>
      <w:spacing w:after="0" w:line="240" w:lineRule="auto"/>
      <w:jc w:val="center"/>
    </w:pPr>
    <w:rPr>
      <w:rFonts w:ascii="Times New Roman" w:eastAsia="Times New Roman" w:hAnsi="Times New Roman" w:cs="Times New Roman"/>
      <w:b/>
      <w:sz w:val="32"/>
      <w:szCs w:val="20"/>
      <w:lang w:eastAsia="zh-CN"/>
    </w:rPr>
  </w:style>
  <w:style w:type="paragraph" w:styleId="afff1">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f7"/>
    <w:link w:val="afff2"/>
    <w:qFormat/>
    <w:rsid w:val="00BB1D2F"/>
    <w:pPr>
      <w:suppressAutoHyphens/>
      <w:spacing w:after="0" w:line="240" w:lineRule="auto"/>
      <w:jc w:val="both"/>
    </w:pPr>
    <w:rPr>
      <w:rFonts w:ascii="Times New Roman" w:eastAsia="Times New Roman" w:hAnsi="Times New Roman" w:cs="Times New Roman"/>
      <w:sz w:val="28"/>
      <w:szCs w:val="20"/>
      <w:lang w:eastAsia="zh-CN"/>
    </w:rPr>
  </w:style>
  <w:style w:type="character" w:customStyle="1" w:styleId="afff2">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basedOn w:val="af8"/>
    <w:link w:val="afff1"/>
    <w:rsid w:val="00BB1D2F"/>
    <w:rPr>
      <w:rFonts w:ascii="Times New Roman" w:eastAsia="Times New Roman" w:hAnsi="Times New Roman" w:cs="Times New Roman"/>
      <w:sz w:val="28"/>
      <w:szCs w:val="20"/>
      <w:lang w:eastAsia="zh-CN"/>
    </w:rPr>
  </w:style>
  <w:style w:type="paragraph" w:styleId="afff3">
    <w:name w:val="List"/>
    <w:basedOn w:val="afff1"/>
    <w:uiPriority w:val="99"/>
    <w:rsid w:val="00BB1D2F"/>
    <w:rPr>
      <w:rFonts w:cs="Mangal"/>
    </w:rPr>
  </w:style>
  <w:style w:type="paragraph" w:styleId="afff4">
    <w:name w:val="caption"/>
    <w:aliases w:val="Caption Char,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f7"/>
    <w:link w:val="afff5"/>
    <w:uiPriority w:val="99"/>
    <w:qFormat/>
    <w:rsid w:val="00BB1D2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b">
    <w:name w:val="Указатель1"/>
    <w:basedOn w:val="af7"/>
    <w:rsid w:val="00BB1D2F"/>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LO-Normal">
    <w:name w:val="LO-Normal"/>
    <w:rsid w:val="00BB1D2F"/>
    <w:pPr>
      <w:widowControl w:val="0"/>
      <w:suppressAutoHyphens/>
      <w:spacing w:after="0" w:line="300" w:lineRule="auto"/>
      <w:ind w:left="360" w:hanging="360"/>
    </w:pPr>
    <w:rPr>
      <w:rFonts w:ascii="Arial" w:eastAsia="Times New Roman" w:hAnsi="Arial" w:cs="Arial"/>
      <w:szCs w:val="20"/>
      <w:lang w:eastAsia="zh-CN"/>
    </w:rPr>
  </w:style>
  <w:style w:type="paragraph" w:customStyle="1" w:styleId="210">
    <w:name w:val="Основной текст 21"/>
    <w:basedOn w:val="af7"/>
    <w:link w:val="BodyText2"/>
    <w:rsid w:val="00BB1D2F"/>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FR1">
    <w:name w:val="FR1"/>
    <w:rsid w:val="00BB1D2F"/>
    <w:pPr>
      <w:widowControl w:val="0"/>
      <w:suppressAutoHyphens/>
      <w:spacing w:before="180" w:after="0" w:line="300" w:lineRule="auto"/>
      <w:ind w:hanging="2180"/>
    </w:pPr>
    <w:rPr>
      <w:rFonts w:ascii="Arial" w:eastAsia="Times New Roman" w:hAnsi="Arial" w:cs="Arial"/>
      <w:b/>
      <w:szCs w:val="20"/>
      <w:lang w:eastAsia="zh-CN"/>
    </w:rPr>
  </w:style>
  <w:style w:type="paragraph" w:styleId="afff6">
    <w:name w:val="Body Text Indent"/>
    <w:aliases w:val="Основной текст лево,Основной текст с отступом1 Знак Знак,Основной текст с отступом1 Знак Знак Знак Знак Знак,Основной текст с отступом1 Знак Знак Знак Знак Знак Знак,Body Text Indent,Основной текст 1,Iniiaiie oaeno 1"/>
    <w:basedOn w:val="af7"/>
    <w:link w:val="afff7"/>
    <w:qFormat/>
    <w:rsid w:val="00BB1D2F"/>
    <w:pPr>
      <w:suppressAutoHyphens/>
      <w:spacing w:after="0" w:line="240" w:lineRule="auto"/>
      <w:ind w:left="5529"/>
      <w:jc w:val="both"/>
    </w:pPr>
    <w:rPr>
      <w:rFonts w:ascii="Times New Roman" w:eastAsia="Times New Roman" w:hAnsi="Times New Roman" w:cs="Times New Roman"/>
      <w:sz w:val="28"/>
      <w:szCs w:val="20"/>
      <w:lang w:eastAsia="zh-CN"/>
    </w:rPr>
  </w:style>
  <w:style w:type="character" w:customStyle="1" w:styleId="afff7">
    <w:name w:val="Основной текст с отступом Знак"/>
    <w:aliases w:val="Основной текст лево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Body Text Indent Знак1"/>
    <w:basedOn w:val="af8"/>
    <w:link w:val="afff6"/>
    <w:rsid w:val="00BB1D2F"/>
    <w:rPr>
      <w:rFonts w:ascii="Times New Roman" w:eastAsia="Times New Roman" w:hAnsi="Times New Roman" w:cs="Times New Roman"/>
      <w:sz w:val="28"/>
      <w:szCs w:val="20"/>
      <w:lang w:eastAsia="zh-CN"/>
    </w:rPr>
  </w:style>
  <w:style w:type="paragraph" w:customStyle="1" w:styleId="310">
    <w:name w:val="Основной текст 31"/>
    <w:basedOn w:val="af7"/>
    <w:rsid w:val="00BB1D2F"/>
    <w:pPr>
      <w:suppressAutoHyphens/>
      <w:spacing w:after="120" w:line="240" w:lineRule="auto"/>
    </w:pPr>
    <w:rPr>
      <w:rFonts w:ascii="Times New Roman" w:eastAsia="Times New Roman" w:hAnsi="Times New Roman" w:cs="Times New Roman"/>
      <w:sz w:val="16"/>
      <w:szCs w:val="16"/>
      <w:lang w:eastAsia="zh-CN"/>
    </w:rPr>
  </w:style>
  <w:style w:type="paragraph" w:customStyle="1" w:styleId="Style1">
    <w:name w:val="Style1"/>
    <w:basedOn w:val="af7"/>
    <w:rsid w:val="00BB1D2F"/>
    <w:pPr>
      <w:widowControl w:val="0"/>
      <w:suppressAutoHyphens/>
      <w:autoSpaceDE w:val="0"/>
      <w:spacing w:after="0" w:line="278" w:lineRule="exact"/>
      <w:ind w:firstLine="701"/>
      <w:jc w:val="both"/>
    </w:pPr>
    <w:rPr>
      <w:rFonts w:ascii="Times New Roman" w:eastAsia="Times New Roman" w:hAnsi="Times New Roman" w:cs="Times New Roman"/>
      <w:sz w:val="24"/>
      <w:szCs w:val="24"/>
      <w:lang w:eastAsia="zh-CN"/>
    </w:rPr>
  </w:style>
  <w:style w:type="paragraph" w:customStyle="1" w:styleId="Style2">
    <w:name w:val="Style2"/>
    <w:basedOn w:val="af7"/>
    <w:rsid w:val="00BB1D2F"/>
    <w:pPr>
      <w:widowControl w:val="0"/>
      <w:suppressAutoHyphens/>
      <w:autoSpaceDE w:val="0"/>
      <w:spacing w:after="0" w:line="275" w:lineRule="exact"/>
      <w:jc w:val="both"/>
    </w:pPr>
    <w:rPr>
      <w:rFonts w:ascii="Times New Roman" w:eastAsia="Times New Roman" w:hAnsi="Times New Roman" w:cs="Times New Roman"/>
      <w:sz w:val="24"/>
      <w:szCs w:val="24"/>
      <w:lang w:eastAsia="zh-CN"/>
    </w:rPr>
  </w:style>
  <w:style w:type="paragraph" w:customStyle="1" w:styleId="Style10">
    <w:name w:val="Style10"/>
    <w:basedOn w:val="af7"/>
    <w:rsid w:val="00BB1D2F"/>
    <w:pPr>
      <w:widowControl w:val="0"/>
      <w:suppressAutoHyphens/>
      <w:autoSpaceDE w:val="0"/>
      <w:spacing w:after="0" w:line="278" w:lineRule="exact"/>
    </w:pPr>
    <w:rPr>
      <w:rFonts w:ascii="Times New Roman" w:eastAsia="Times New Roman" w:hAnsi="Times New Roman" w:cs="Times New Roman"/>
      <w:sz w:val="24"/>
      <w:szCs w:val="24"/>
      <w:lang w:eastAsia="zh-CN"/>
    </w:rPr>
  </w:style>
  <w:style w:type="paragraph" w:customStyle="1" w:styleId="Style4">
    <w:name w:val="Style4"/>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5">
    <w:name w:val="Style5"/>
    <w:basedOn w:val="af7"/>
    <w:rsid w:val="00BB1D2F"/>
    <w:pPr>
      <w:widowControl w:val="0"/>
      <w:suppressAutoHyphens/>
      <w:autoSpaceDE w:val="0"/>
      <w:spacing w:after="0" w:line="252" w:lineRule="exact"/>
      <w:ind w:hanging="101"/>
      <w:jc w:val="both"/>
    </w:pPr>
    <w:rPr>
      <w:rFonts w:ascii="Times New Roman" w:eastAsia="Times New Roman" w:hAnsi="Times New Roman" w:cs="Times New Roman"/>
      <w:sz w:val="24"/>
      <w:szCs w:val="24"/>
      <w:lang w:eastAsia="zh-CN"/>
    </w:rPr>
  </w:style>
  <w:style w:type="paragraph" w:customStyle="1" w:styleId="Style6">
    <w:name w:val="Style6"/>
    <w:basedOn w:val="af7"/>
    <w:rsid w:val="00BB1D2F"/>
    <w:pPr>
      <w:widowControl w:val="0"/>
      <w:suppressAutoHyphens/>
      <w:autoSpaceDE w:val="0"/>
      <w:spacing w:after="0" w:line="235" w:lineRule="exact"/>
      <w:jc w:val="both"/>
    </w:pPr>
    <w:rPr>
      <w:rFonts w:ascii="Times New Roman" w:eastAsia="Times New Roman" w:hAnsi="Times New Roman" w:cs="Times New Roman"/>
      <w:sz w:val="24"/>
      <w:szCs w:val="24"/>
      <w:lang w:eastAsia="zh-CN"/>
    </w:rPr>
  </w:style>
  <w:style w:type="paragraph" w:customStyle="1" w:styleId="Style12">
    <w:name w:val="Style12"/>
    <w:basedOn w:val="af7"/>
    <w:uiPriority w:val="99"/>
    <w:rsid w:val="00BB1D2F"/>
    <w:pPr>
      <w:widowControl w:val="0"/>
      <w:suppressAutoHyphens/>
      <w:autoSpaceDE w:val="0"/>
      <w:spacing w:after="0" w:line="252" w:lineRule="exact"/>
      <w:ind w:hanging="274"/>
    </w:pPr>
    <w:rPr>
      <w:rFonts w:ascii="Times New Roman" w:eastAsia="Times New Roman" w:hAnsi="Times New Roman" w:cs="Times New Roman"/>
      <w:sz w:val="24"/>
      <w:szCs w:val="24"/>
      <w:lang w:eastAsia="zh-CN"/>
    </w:rPr>
  </w:style>
  <w:style w:type="paragraph" w:customStyle="1" w:styleId="Style22">
    <w:name w:val="Style22"/>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26">
    <w:name w:val="Знак2"/>
    <w:aliases w:val="таблицы,Знак3,Название Знак Знак"/>
    <w:basedOn w:val="af7"/>
    <w:qFormat/>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afff8">
    <w:name w:val="Знак"/>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1c">
    <w:name w:val="Абзац списка1"/>
    <w:basedOn w:val="af7"/>
    <w:qFormat/>
    <w:rsid w:val="00BB1D2F"/>
    <w:pPr>
      <w:suppressAutoHyphens/>
      <w:ind w:left="720"/>
      <w:contextualSpacing/>
    </w:pPr>
    <w:rPr>
      <w:rFonts w:ascii="Calibri" w:eastAsia="Times New Roman" w:hAnsi="Calibri" w:cs="Calibri"/>
      <w:lang w:eastAsia="zh-CN"/>
    </w:rPr>
  </w:style>
  <w:style w:type="paragraph" w:customStyle="1" w:styleId="afff9">
    <w:name w:val="Таблицы (моноширинный)"/>
    <w:basedOn w:val="af7"/>
    <w:next w:val="af7"/>
    <w:uiPriority w:val="99"/>
    <w:rsid w:val="00BB1D2F"/>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HTML">
    <w:name w:val="HTML Preformatted"/>
    <w:basedOn w:val="af7"/>
    <w:link w:val="HTML0"/>
    <w:rsid w:val="00BB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0"/>
    </w:pPr>
    <w:rPr>
      <w:rFonts w:ascii="Courier New" w:eastAsia="Times New Roman" w:hAnsi="Courier New" w:cs="Courier New"/>
      <w:sz w:val="20"/>
      <w:szCs w:val="20"/>
      <w:lang w:eastAsia="zh-CN"/>
    </w:rPr>
  </w:style>
  <w:style w:type="character" w:customStyle="1" w:styleId="HTML0">
    <w:name w:val="Стандартный HTML Знак"/>
    <w:basedOn w:val="af8"/>
    <w:link w:val="HTML"/>
    <w:rsid w:val="00BB1D2F"/>
    <w:rPr>
      <w:rFonts w:ascii="Courier New" w:eastAsia="Times New Roman" w:hAnsi="Courier New" w:cs="Courier New"/>
      <w:sz w:val="20"/>
      <w:szCs w:val="20"/>
      <w:lang w:eastAsia="zh-CN"/>
    </w:rPr>
  </w:style>
  <w:style w:type="paragraph" w:customStyle="1" w:styleId="27">
    <w:name w:val="Основной текст (2)"/>
    <w:basedOn w:val="af7"/>
    <w:qFormat/>
    <w:rsid w:val="00BB1D2F"/>
    <w:pPr>
      <w:widowControl w:val="0"/>
      <w:shd w:val="clear" w:color="auto" w:fill="FFFFFF"/>
      <w:suppressAutoHyphens/>
      <w:spacing w:after="0" w:line="250" w:lineRule="exact"/>
      <w:jc w:val="both"/>
    </w:pPr>
    <w:rPr>
      <w:rFonts w:ascii="Times New Roman" w:eastAsia="Times New Roman" w:hAnsi="Times New Roman" w:cs="Times New Roman"/>
      <w:sz w:val="20"/>
      <w:szCs w:val="20"/>
      <w:lang w:val="x-none" w:eastAsia="zh-CN"/>
    </w:rPr>
  </w:style>
  <w:style w:type="paragraph" w:styleId="afffa">
    <w:name w:val="header"/>
    <w:aliases w:val="??????? ??????????,Верхний колонтитул Знак1 Знак,Верхний колонтитул Знак Знак Знак,Верхний колонтитул Знак1,Верхний колонтитул Знак Знак, Знак1 Знак Знак1 Знак Знак Знак,??????? ??????????1,??????? ??????????2,ВерхКолонтитул,Верх..."/>
    <w:basedOn w:val="af7"/>
    <w:link w:val="afffb"/>
    <w:qFormat/>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b">
    <w:name w:val="Верхний колонтитул Знак"/>
    <w:aliases w:val="???????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1 Знак"/>
    <w:basedOn w:val="af8"/>
    <w:link w:val="afffa"/>
    <w:rsid w:val="00BB1D2F"/>
    <w:rPr>
      <w:rFonts w:ascii="Times New Roman" w:eastAsia="Times New Roman" w:hAnsi="Times New Roman" w:cs="Times New Roman"/>
      <w:sz w:val="20"/>
      <w:szCs w:val="20"/>
      <w:lang w:val="x-none" w:eastAsia="zh-CN"/>
    </w:rPr>
  </w:style>
  <w:style w:type="paragraph" w:styleId="afffc">
    <w:name w:val="footer"/>
    <w:aliases w:val=" Знак Знак Знак"/>
    <w:basedOn w:val="af7"/>
    <w:link w:val="afffd"/>
    <w:uiPriority w:val="99"/>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d">
    <w:name w:val="Нижний колонтитул Знак"/>
    <w:aliases w:val=" Знак Знак Знак Знак4"/>
    <w:basedOn w:val="af8"/>
    <w:link w:val="afffc"/>
    <w:uiPriority w:val="99"/>
    <w:rsid w:val="00BB1D2F"/>
    <w:rPr>
      <w:rFonts w:ascii="Times New Roman" w:eastAsia="Times New Roman" w:hAnsi="Times New Roman" w:cs="Times New Roman"/>
      <w:sz w:val="20"/>
      <w:szCs w:val="20"/>
      <w:lang w:val="x-none" w:eastAsia="zh-CN"/>
    </w:rPr>
  </w:style>
  <w:style w:type="paragraph" w:customStyle="1" w:styleId="1d">
    <w:name w:val="Знак1"/>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211">
    <w:name w:val="Основной текст с отступом 21"/>
    <w:basedOn w:val="af7"/>
    <w:rsid w:val="00BB1D2F"/>
    <w:pPr>
      <w:suppressAutoHyphens/>
      <w:spacing w:after="0" w:line="240" w:lineRule="auto"/>
      <w:ind w:left="709" w:firstLine="425"/>
      <w:jc w:val="both"/>
    </w:pPr>
    <w:rPr>
      <w:rFonts w:ascii="Times New Roman" w:eastAsia="Times New Roman" w:hAnsi="Times New Roman" w:cs="Times New Roman"/>
      <w:sz w:val="28"/>
      <w:szCs w:val="20"/>
      <w:lang w:eastAsia="zh-CN"/>
    </w:rPr>
  </w:style>
  <w:style w:type="paragraph" w:customStyle="1" w:styleId="u">
    <w:name w:val="u"/>
    <w:basedOn w:val="af7"/>
    <w:rsid w:val="00BB1D2F"/>
    <w:pPr>
      <w:suppressAutoHyphens/>
      <w:spacing w:after="0" w:line="240" w:lineRule="auto"/>
      <w:ind w:firstLine="390"/>
      <w:jc w:val="both"/>
    </w:pPr>
    <w:rPr>
      <w:rFonts w:ascii="Times New Roman" w:eastAsia="Times New Roman" w:hAnsi="Times New Roman" w:cs="Times New Roman"/>
      <w:sz w:val="24"/>
      <w:szCs w:val="24"/>
      <w:lang w:eastAsia="zh-CN"/>
    </w:rPr>
  </w:style>
  <w:style w:type="paragraph" w:customStyle="1" w:styleId="1e">
    <w:name w:val="Без интервала1"/>
    <w:uiPriority w:val="99"/>
    <w:qFormat/>
    <w:rsid w:val="00BB1D2F"/>
    <w:pPr>
      <w:suppressAutoHyphens/>
      <w:spacing w:after="0" w:line="240" w:lineRule="auto"/>
    </w:pPr>
    <w:rPr>
      <w:rFonts w:ascii="Calibri" w:eastAsia="Times New Roman" w:hAnsi="Calibri" w:cs="Calibri"/>
      <w:lang w:eastAsia="zh-CN"/>
    </w:rPr>
  </w:style>
  <w:style w:type="paragraph" w:customStyle="1" w:styleId="ConsPlusNonformat">
    <w:name w:val="ConsPlusNonformat"/>
    <w:rsid w:val="00BB1D2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62">
    <w:name w:val="Основной текст6"/>
    <w:basedOn w:val="af7"/>
    <w:rsid w:val="00BB1D2F"/>
    <w:pPr>
      <w:shd w:val="clear" w:color="auto" w:fill="FFFFFF"/>
      <w:suppressAutoHyphens/>
      <w:spacing w:after="60" w:line="240" w:lineRule="atLeast"/>
      <w:ind w:hanging="480"/>
    </w:pPr>
    <w:rPr>
      <w:rFonts w:ascii="Times New Roman" w:eastAsia="Times New Roman" w:hAnsi="Times New Roman" w:cs="Times New Roman"/>
      <w:sz w:val="23"/>
      <w:szCs w:val="23"/>
      <w:lang w:val="x-none" w:eastAsia="zh-CN"/>
    </w:rPr>
  </w:style>
  <w:style w:type="paragraph" w:customStyle="1" w:styleId="afffe">
    <w:name w:val="Содержимое таблицы"/>
    <w:basedOn w:val="af7"/>
    <w:rsid w:val="00BB1D2F"/>
    <w:pPr>
      <w:widowControl w:val="0"/>
      <w:suppressLineNumbers/>
      <w:suppressAutoHyphens/>
      <w:spacing w:after="0" w:line="240" w:lineRule="auto"/>
    </w:pPr>
    <w:rPr>
      <w:rFonts w:ascii="Arial" w:eastAsia="Calibri" w:hAnsi="Arial" w:cs="Arial"/>
      <w:kern w:val="1"/>
      <w:sz w:val="20"/>
      <w:szCs w:val="20"/>
      <w:lang w:eastAsia="zh-CN"/>
    </w:rPr>
  </w:style>
  <w:style w:type="paragraph" w:customStyle="1" w:styleId="Style7">
    <w:name w:val="Style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9">
    <w:name w:val="Style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3">
    <w:name w:val="Style1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af7"/>
    <w:uiPriority w:val="99"/>
    <w:qFormat/>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4">
    <w:name w:val="Style1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6">
    <w:name w:val="Style16"/>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3">
    <w:name w:val="Style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5">
    <w:name w:val="Style15"/>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1">
    <w:name w:val="Style11"/>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4">
    <w:name w:val="Style2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7">
    <w:name w:val="Style2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western">
    <w:name w:val="western"/>
    <w:basedOn w:val="af7"/>
    <w:uiPriority w:val="99"/>
    <w:rsid w:val="00BB1D2F"/>
    <w:pPr>
      <w:suppressAutoHyphens/>
      <w:spacing w:before="100" w:after="0" w:line="240" w:lineRule="auto"/>
      <w:jc w:val="both"/>
    </w:pPr>
    <w:rPr>
      <w:rFonts w:ascii="Times New Roman" w:eastAsia="Times New Roman" w:hAnsi="Times New Roman" w:cs="Times New Roman"/>
      <w:sz w:val="28"/>
      <w:szCs w:val="28"/>
      <w:lang w:eastAsia="zh-CN"/>
    </w:rPr>
  </w:style>
  <w:style w:type="paragraph" w:customStyle="1" w:styleId="affff">
    <w:name w:val="Заголовок таблицы"/>
    <w:basedOn w:val="afffe"/>
    <w:link w:val="1f"/>
    <w:qFormat/>
    <w:rsid w:val="00BB1D2F"/>
    <w:pPr>
      <w:jc w:val="center"/>
    </w:pPr>
    <w:rPr>
      <w:b/>
      <w:bCs/>
    </w:rPr>
  </w:style>
  <w:style w:type="paragraph" w:styleId="29">
    <w:name w:val="Body Text 2"/>
    <w:basedOn w:val="af7"/>
    <w:link w:val="2a"/>
    <w:uiPriority w:val="99"/>
    <w:unhideWhenUsed/>
    <w:rsid w:val="00BB1D2F"/>
    <w:pPr>
      <w:suppressAutoHyphens/>
      <w:spacing w:after="120" w:line="480" w:lineRule="auto"/>
    </w:pPr>
    <w:rPr>
      <w:rFonts w:ascii="Times New Roman" w:eastAsia="Times New Roman" w:hAnsi="Times New Roman" w:cs="Times New Roman"/>
      <w:sz w:val="20"/>
      <w:szCs w:val="20"/>
      <w:lang w:eastAsia="zh-CN"/>
    </w:rPr>
  </w:style>
  <w:style w:type="character" w:customStyle="1" w:styleId="2a">
    <w:name w:val="Основной текст 2 Знак"/>
    <w:basedOn w:val="af8"/>
    <w:link w:val="29"/>
    <w:uiPriority w:val="99"/>
    <w:rsid w:val="00BB1D2F"/>
    <w:rPr>
      <w:rFonts w:ascii="Times New Roman" w:eastAsia="Times New Roman" w:hAnsi="Times New Roman" w:cs="Times New Roman"/>
      <w:sz w:val="20"/>
      <w:szCs w:val="20"/>
      <w:lang w:eastAsia="zh-CN"/>
    </w:rPr>
  </w:style>
  <w:style w:type="paragraph" w:customStyle="1" w:styleId="NGP">
    <w:name w:val="Маркиров. список_NGP"/>
    <w:link w:val="NGP1"/>
    <w:qFormat/>
    <w:locked/>
    <w:rsid w:val="00BB1D2F"/>
    <w:pPr>
      <w:numPr>
        <w:numId w:val="1"/>
      </w:numPr>
      <w:tabs>
        <w:tab w:val="left" w:pos="709"/>
        <w:tab w:val="left" w:pos="1021"/>
      </w:tabs>
      <w:spacing w:after="0" w:line="360" w:lineRule="auto"/>
      <w:ind w:left="360" w:right="170"/>
      <w:jc w:val="both"/>
    </w:pPr>
    <w:rPr>
      <w:rFonts w:ascii="Times New Roman" w:eastAsia="Calibri" w:hAnsi="Times New Roman" w:cs="Times New Roman"/>
      <w:sz w:val="24"/>
      <w:lang w:eastAsia="en-US"/>
    </w:rPr>
  </w:style>
  <w:style w:type="paragraph" w:customStyle="1" w:styleId="NGP2">
    <w:name w:val="Обычн. текст_NGP"/>
    <w:link w:val="NGP3"/>
    <w:qFormat/>
    <w:locked/>
    <w:rsid w:val="00BB1D2F"/>
    <w:pPr>
      <w:suppressAutoHyphens/>
      <w:spacing w:after="0" w:line="360" w:lineRule="auto"/>
      <w:ind w:right="170" w:firstLine="709"/>
      <w:jc w:val="both"/>
    </w:pPr>
    <w:rPr>
      <w:rFonts w:ascii="Times New Roman" w:eastAsia="Calibri" w:hAnsi="Times New Roman" w:cs="Times New Roman"/>
      <w:sz w:val="24"/>
      <w:lang w:eastAsia="en-US"/>
    </w:rPr>
  </w:style>
  <w:style w:type="character" w:customStyle="1" w:styleId="NGP3">
    <w:name w:val="Обычн. текст_NGP Знак"/>
    <w:link w:val="NGP2"/>
    <w:rsid w:val="00BB1D2F"/>
    <w:rPr>
      <w:rFonts w:ascii="Times New Roman" w:eastAsia="Calibri" w:hAnsi="Times New Roman" w:cs="Times New Roman"/>
      <w:sz w:val="24"/>
      <w:lang w:eastAsia="en-US"/>
    </w:rPr>
  </w:style>
  <w:style w:type="paragraph" w:customStyle="1" w:styleId="affff0">
    <w:name w:val="Абзац"/>
    <w:basedOn w:val="af7"/>
    <w:link w:val="1f0"/>
    <w:qFormat/>
    <w:rsid w:val="00BB1D2F"/>
    <w:pPr>
      <w:tabs>
        <w:tab w:val="left" w:pos="1276"/>
      </w:tabs>
      <w:spacing w:after="0" w:line="360" w:lineRule="auto"/>
      <w:ind w:firstLine="709"/>
      <w:contextualSpacing/>
      <w:jc w:val="both"/>
    </w:pPr>
    <w:rPr>
      <w:rFonts w:ascii="Times New Roman" w:eastAsia="Times New Roman" w:hAnsi="Times New Roman" w:cs="Times New Roman"/>
      <w:sz w:val="24"/>
      <w:szCs w:val="24"/>
    </w:rPr>
  </w:style>
  <w:style w:type="character" w:customStyle="1" w:styleId="1f0">
    <w:name w:val="Абзац Знак1"/>
    <w:aliases w:val="Основной текст Знак2, Знак1 Знак2,Основной текст Знак Знак Знак Знак Знак2, Знак Знак Знак Знак1,Основной текст1 Знак Знак Знак Знак3,Основной текст1 Знак Знак Знак Знак Знак2,Основной текст1 Знак Знак Зна Знак1,Oaaee?iue Знак"/>
    <w:link w:val="affff0"/>
    <w:rsid w:val="00BB1D2F"/>
    <w:rPr>
      <w:rFonts w:ascii="Times New Roman" w:eastAsia="Times New Roman" w:hAnsi="Times New Roman" w:cs="Times New Roman"/>
      <w:sz w:val="24"/>
      <w:szCs w:val="24"/>
    </w:rPr>
  </w:style>
  <w:style w:type="numbering" w:customStyle="1" w:styleId="1f1">
    <w:name w:val="Нет списка1"/>
    <w:next w:val="afa"/>
    <w:uiPriority w:val="99"/>
    <w:semiHidden/>
    <w:unhideWhenUsed/>
    <w:rsid w:val="00BB1D2F"/>
  </w:style>
  <w:style w:type="character" w:customStyle="1" w:styleId="affff1">
    <w:name w:val="Текст основной Знак"/>
    <w:link w:val="affff2"/>
    <w:locked/>
    <w:rsid w:val="00BB1D2F"/>
    <w:rPr>
      <w:kern w:val="32"/>
      <w:sz w:val="24"/>
      <w:szCs w:val="26"/>
    </w:rPr>
  </w:style>
  <w:style w:type="paragraph" w:customStyle="1" w:styleId="affff2">
    <w:name w:val="Текст основной"/>
    <w:link w:val="affff1"/>
    <w:qFormat/>
    <w:rsid w:val="00BB1D2F"/>
    <w:pPr>
      <w:suppressAutoHyphens/>
      <w:spacing w:before="120" w:after="120" w:line="360" w:lineRule="auto"/>
      <w:ind w:firstLine="425"/>
      <w:contextualSpacing/>
      <w:jc w:val="both"/>
    </w:pPr>
    <w:rPr>
      <w:kern w:val="32"/>
      <w:sz w:val="24"/>
      <w:szCs w:val="26"/>
    </w:rPr>
  </w:style>
  <w:style w:type="paragraph" w:styleId="2b">
    <w:name w:val="List Continue 2"/>
    <w:basedOn w:val="af7"/>
    <w:link w:val="2c"/>
    <w:unhideWhenUsed/>
    <w:rsid w:val="00BB1D2F"/>
    <w:pPr>
      <w:spacing w:after="120" w:line="240" w:lineRule="auto"/>
      <w:ind w:left="566"/>
      <w:contextualSpacing/>
    </w:pPr>
    <w:rPr>
      <w:rFonts w:ascii="Times New Roman" w:eastAsia="Times New Roman" w:hAnsi="Times New Roman" w:cs="Times New Roman"/>
      <w:sz w:val="24"/>
      <w:szCs w:val="24"/>
    </w:rPr>
  </w:style>
  <w:style w:type="paragraph" w:customStyle="1" w:styleId="1NGP">
    <w:name w:val="Заг 1_NGP"/>
    <w:next w:val="NGP2"/>
    <w:link w:val="1NGP0"/>
    <w:semiHidden/>
    <w:qFormat/>
    <w:locked/>
    <w:rsid w:val="00BB1D2F"/>
    <w:pPr>
      <w:keepNext/>
      <w:keepLines/>
      <w:pageBreakBefore/>
      <w:numPr>
        <w:numId w:val="2"/>
      </w:numPr>
      <w:tabs>
        <w:tab w:val="left" w:pos="1276"/>
      </w:tabs>
      <w:suppressAutoHyphens/>
      <w:spacing w:before="360" w:after="240" w:line="240" w:lineRule="auto"/>
      <w:ind w:right="170"/>
      <w:jc w:val="both"/>
      <w:outlineLvl w:val="0"/>
    </w:pPr>
    <w:rPr>
      <w:rFonts w:ascii="Times New Roman" w:eastAsia="Times New Roman" w:hAnsi="Times New Roman" w:cs="Times New Roman"/>
      <w:b/>
      <w:bCs/>
      <w:sz w:val="28"/>
      <w:szCs w:val="28"/>
      <w:lang w:val="en-US" w:eastAsia="en-US"/>
    </w:rPr>
  </w:style>
  <w:style w:type="paragraph" w:customStyle="1" w:styleId="2NGP">
    <w:name w:val="Заг 2_NGP"/>
    <w:next w:val="NGP2"/>
    <w:link w:val="2NGP0"/>
    <w:semiHidden/>
    <w:qFormat/>
    <w:locked/>
    <w:rsid w:val="00BB1D2F"/>
    <w:pPr>
      <w:keepNext/>
      <w:keepLines/>
      <w:numPr>
        <w:ilvl w:val="1"/>
        <w:numId w:val="2"/>
      </w:numPr>
      <w:suppressAutoHyphens/>
      <w:spacing w:before="240" w:after="120" w:line="240" w:lineRule="auto"/>
      <w:ind w:right="170"/>
      <w:jc w:val="both"/>
      <w:outlineLvl w:val="1"/>
    </w:pPr>
    <w:rPr>
      <w:rFonts w:ascii="Times New Roman" w:eastAsia="Times New Roman" w:hAnsi="Times New Roman" w:cs="Times New Roman"/>
      <w:b/>
      <w:bCs/>
      <w:sz w:val="24"/>
      <w:szCs w:val="26"/>
      <w:lang w:val="en-US" w:eastAsia="en-US"/>
    </w:rPr>
  </w:style>
  <w:style w:type="paragraph" w:customStyle="1" w:styleId="3NGP">
    <w:name w:val="Заг 3_NGP"/>
    <w:next w:val="NGP2"/>
    <w:link w:val="3NGP0"/>
    <w:semiHidden/>
    <w:qFormat/>
    <w:locked/>
    <w:rsid w:val="00BB1D2F"/>
    <w:pPr>
      <w:keepNext/>
      <w:keepLines/>
      <w:numPr>
        <w:ilvl w:val="2"/>
        <w:numId w:val="2"/>
      </w:numPr>
      <w:suppressAutoHyphens/>
      <w:spacing w:before="120" w:after="120" w:line="240" w:lineRule="auto"/>
      <w:ind w:right="170"/>
      <w:jc w:val="both"/>
      <w:outlineLvl w:val="2"/>
    </w:pPr>
    <w:rPr>
      <w:rFonts w:ascii="Times New Roman" w:eastAsia="Times New Roman" w:hAnsi="Times New Roman" w:cs="Times New Roman"/>
      <w:bCs/>
      <w:sz w:val="24"/>
      <w:lang w:val="en-US" w:eastAsia="en-US"/>
    </w:rPr>
  </w:style>
  <w:style w:type="character" w:customStyle="1" w:styleId="3NGP0">
    <w:name w:val="Заг 3_NGP Знак"/>
    <w:link w:val="3NGP"/>
    <w:semiHidden/>
    <w:rsid w:val="00BB1D2F"/>
    <w:rPr>
      <w:rFonts w:ascii="Times New Roman" w:eastAsia="Times New Roman" w:hAnsi="Times New Roman" w:cs="Times New Roman"/>
      <w:bCs/>
      <w:sz w:val="24"/>
      <w:lang w:val="en-US" w:eastAsia="en-US"/>
    </w:rPr>
  </w:style>
  <w:style w:type="paragraph" w:styleId="2d">
    <w:name w:val="toc 2"/>
    <w:basedOn w:val="af7"/>
    <w:next w:val="af7"/>
    <w:autoRedefine/>
    <w:uiPriority w:val="39"/>
    <w:unhideWhenUsed/>
    <w:qFormat/>
    <w:rsid w:val="00BB1D2F"/>
    <w:pPr>
      <w:tabs>
        <w:tab w:val="left" w:pos="284"/>
        <w:tab w:val="left" w:pos="567"/>
        <w:tab w:val="left" w:pos="709"/>
        <w:tab w:val="right" w:leader="dot" w:pos="9911"/>
      </w:tabs>
      <w:spacing w:after="100" w:line="240" w:lineRule="auto"/>
      <w:ind w:right="-425"/>
      <w:jc w:val="both"/>
    </w:pPr>
    <w:rPr>
      <w:rFonts w:ascii="Times New Roman" w:eastAsia="Times New Roman" w:hAnsi="Times New Roman" w:cs="Times New Roman"/>
      <w:b/>
      <w:noProof/>
      <w:sz w:val="28"/>
      <w:szCs w:val="28"/>
    </w:rPr>
  </w:style>
  <w:style w:type="paragraph" w:styleId="2e">
    <w:name w:val="Quote"/>
    <w:basedOn w:val="af7"/>
    <w:next w:val="af7"/>
    <w:link w:val="2f"/>
    <w:qFormat/>
    <w:rsid w:val="00BB1D2F"/>
    <w:pPr>
      <w:spacing w:after="0" w:line="240" w:lineRule="auto"/>
    </w:pPr>
    <w:rPr>
      <w:rFonts w:ascii="Times New Roman" w:eastAsia="Times New Roman" w:hAnsi="Times New Roman" w:cs="Times New Roman"/>
      <w:i/>
      <w:iCs/>
      <w:color w:val="000000"/>
      <w:sz w:val="24"/>
      <w:szCs w:val="24"/>
    </w:rPr>
  </w:style>
  <w:style w:type="character" w:customStyle="1" w:styleId="2f">
    <w:name w:val="Цитата 2 Знак"/>
    <w:basedOn w:val="af8"/>
    <w:link w:val="2e"/>
    <w:rsid w:val="00BB1D2F"/>
    <w:rPr>
      <w:rFonts w:ascii="Times New Roman" w:eastAsia="Times New Roman" w:hAnsi="Times New Roman" w:cs="Times New Roman"/>
      <w:i/>
      <w:iCs/>
      <w:color w:val="000000"/>
      <w:sz w:val="24"/>
      <w:szCs w:val="24"/>
    </w:rPr>
  </w:style>
  <w:style w:type="character" w:styleId="affff3">
    <w:name w:val="Intense Reference"/>
    <w:qFormat/>
    <w:rsid w:val="00BB1D2F"/>
    <w:rPr>
      <w:b/>
      <w:bCs/>
      <w:smallCaps/>
      <w:color w:val="C0504D"/>
      <w:spacing w:val="5"/>
      <w:u w:val="single"/>
    </w:rPr>
  </w:style>
  <w:style w:type="character" w:styleId="affff4">
    <w:name w:val="Book Title"/>
    <w:aliases w:val="Наименование объекта"/>
    <w:qFormat/>
    <w:rsid w:val="00BB1D2F"/>
    <w:rPr>
      <w:b/>
      <w:bCs/>
      <w:smallCaps/>
      <w:spacing w:val="5"/>
    </w:rPr>
  </w:style>
  <w:style w:type="paragraph" w:styleId="affff5">
    <w:name w:val="List Number"/>
    <w:basedOn w:val="af7"/>
    <w:next w:val="af7"/>
    <w:uiPriority w:val="99"/>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styleId="affff6">
    <w:name w:val="List Bullet"/>
    <w:aliases w:val="EIA Bullet 1"/>
    <w:basedOn w:val="af7"/>
    <w:next w:val="af7"/>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customStyle="1" w:styleId="affff7">
    <w:name w:val="Заголовок без названия"/>
    <w:basedOn w:val="41"/>
    <w:next w:val="41"/>
    <w:link w:val="affff8"/>
    <w:qFormat/>
    <w:rsid w:val="00BB1D2F"/>
  </w:style>
  <w:style w:type="character" w:customStyle="1" w:styleId="affff8">
    <w:name w:val="Заголовок без названия Знак"/>
    <w:link w:val="affff7"/>
    <w:rsid w:val="00BB1D2F"/>
    <w:rPr>
      <w:rFonts w:ascii="Times New Roman" w:eastAsia="Times New Roman" w:hAnsi="Times New Roman" w:cs="Times New Roman"/>
      <w:b/>
      <w:i/>
      <w:sz w:val="24"/>
      <w:szCs w:val="20"/>
      <w:u w:val="single"/>
      <w:lang w:eastAsia="zh-CN"/>
    </w:rPr>
  </w:style>
  <w:style w:type="paragraph" w:customStyle="1" w:styleId="affff9">
    <w:name w:val="заголовок без названия"/>
    <w:basedOn w:val="af7"/>
    <w:next w:val="af7"/>
    <w:qFormat/>
    <w:rsid w:val="00BB1D2F"/>
    <w:pPr>
      <w:keepNext/>
      <w:pageBreakBefore/>
      <w:spacing w:before="200" w:after="120" w:line="240" w:lineRule="auto"/>
      <w:ind w:left="431" w:hanging="431"/>
      <w:jc w:val="center"/>
    </w:pPr>
    <w:rPr>
      <w:rFonts w:ascii="Times New Roman" w:eastAsia="Times New Roman" w:hAnsi="Times New Roman" w:cs="Times New Roman"/>
      <w:sz w:val="24"/>
      <w:szCs w:val="24"/>
    </w:rPr>
  </w:style>
  <w:style w:type="paragraph" w:customStyle="1" w:styleId="affffa">
    <w:name w:val="Ячейка таблицы"/>
    <w:basedOn w:val="af7"/>
    <w:next w:val="af7"/>
    <w:qFormat/>
    <w:rsid w:val="00BB1D2F"/>
    <w:pPr>
      <w:keepNext/>
      <w:keepLines/>
      <w:spacing w:after="0" w:line="240" w:lineRule="auto"/>
    </w:pPr>
    <w:rPr>
      <w:rFonts w:ascii="Times New Roman" w:eastAsia="Times New Roman" w:hAnsi="Times New Roman" w:cs="Times New Roman"/>
      <w:sz w:val="24"/>
      <w:szCs w:val="24"/>
    </w:rPr>
  </w:style>
  <w:style w:type="paragraph" w:customStyle="1" w:styleId="affffb">
    <w:name w:val="Осн. текст"/>
    <w:basedOn w:val="af7"/>
    <w:link w:val="affffc"/>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affffc">
    <w:name w:val="Осн. текст Знак"/>
    <w:link w:val="affffb"/>
    <w:locked/>
    <w:rsid w:val="00BB1D2F"/>
    <w:rPr>
      <w:rFonts w:ascii="Times New Roman" w:eastAsia="Times New Roman" w:hAnsi="Times New Roman" w:cs="Times New Roman"/>
      <w:sz w:val="24"/>
      <w:szCs w:val="24"/>
    </w:rPr>
  </w:style>
  <w:style w:type="paragraph" w:styleId="1f2">
    <w:name w:val="toc 1"/>
    <w:aliases w:val="Оглавление_СК,Оглавление ПФ"/>
    <w:basedOn w:val="af7"/>
    <w:next w:val="af7"/>
    <w:link w:val="1f3"/>
    <w:autoRedefine/>
    <w:uiPriority w:val="39"/>
    <w:qFormat/>
    <w:rsid w:val="00BB1D2F"/>
    <w:pPr>
      <w:tabs>
        <w:tab w:val="left" w:pos="426"/>
        <w:tab w:val="right" w:leader="dot" w:pos="9923"/>
      </w:tabs>
      <w:spacing w:after="0" w:line="240" w:lineRule="auto"/>
      <w:ind w:right="-425"/>
      <w:jc w:val="both"/>
    </w:pPr>
    <w:rPr>
      <w:rFonts w:ascii="Times New Roman" w:eastAsia="Times New Roman" w:hAnsi="Times New Roman" w:cs="Times New Roman"/>
      <w:b/>
      <w:noProof/>
      <w:color w:val="000000"/>
    </w:rPr>
  </w:style>
  <w:style w:type="paragraph" w:customStyle="1" w:styleId="affffd">
    <w:name w:val="Подчеркнутый"/>
    <w:basedOn w:val="af7"/>
    <w:link w:val="affffe"/>
    <w:semiHidden/>
    <w:qFormat/>
    <w:rsid w:val="00BB1D2F"/>
    <w:pPr>
      <w:spacing w:after="0" w:line="360" w:lineRule="auto"/>
      <w:ind w:firstLine="709"/>
      <w:jc w:val="both"/>
    </w:pPr>
    <w:rPr>
      <w:rFonts w:ascii="Times New Roman" w:eastAsia="Times New Roman" w:hAnsi="Times New Roman" w:cs="Times New Roman"/>
      <w:sz w:val="24"/>
      <w:szCs w:val="24"/>
      <w:u w:val="single"/>
    </w:rPr>
  </w:style>
  <w:style w:type="character" w:customStyle="1" w:styleId="affffe">
    <w:name w:val="Подчеркнутый Знак"/>
    <w:link w:val="affffd"/>
    <w:semiHidden/>
    <w:rsid w:val="00BB1D2F"/>
    <w:rPr>
      <w:rFonts w:ascii="Times New Roman" w:eastAsia="Times New Roman" w:hAnsi="Times New Roman" w:cs="Times New Roman"/>
      <w:sz w:val="24"/>
      <w:szCs w:val="24"/>
      <w:u w:val="single"/>
    </w:rPr>
  </w:style>
  <w:style w:type="paragraph" w:customStyle="1" w:styleId="S1">
    <w:name w:val="S_Заголовок 1"/>
    <w:basedOn w:val="14"/>
    <w:qFormat/>
    <w:rsid w:val="00BB1D2F"/>
    <w:pPr>
      <w:numPr>
        <w:numId w:val="3"/>
      </w:numPr>
      <w:tabs>
        <w:tab w:val="clear" w:pos="2345"/>
      </w:tabs>
      <w:ind w:left="0" w:firstLine="0"/>
    </w:pPr>
  </w:style>
  <w:style w:type="paragraph" w:customStyle="1" w:styleId="S2">
    <w:name w:val="S_Заголовок 2"/>
    <w:basedOn w:val="22"/>
    <w:uiPriority w:val="99"/>
    <w:qFormat/>
    <w:rsid w:val="00BB1D2F"/>
  </w:style>
  <w:style w:type="paragraph" w:customStyle="1" w:styleId="S3">
    <w:name w:val="S_Заголовок 3"/>
    <w:basedOn w:val="31"/>
    <w:qFormat/>
    <w:rsid w:val="00BB1D2F"/>
  </w:style>
  <w:style w:type="paragraph" w:customStyle="1" w:styleId="S4">
    <w:name w:val="S_Заголовок 4"/>
    <w:basedOn w:val="41"/>
    <w:qFormat/>
    <w:rsid w:val="00BB1D2F"/>
  </w:style>
  <w:style w:type="paragraph" w:customStyle="1" w:styleId="S0">
    <w:name w:val="S_Маркированный"/>
    <w:basedOn w:val="affff6"/>
    <w:link w:val="S6"/>
    <w:qFormat/>
    <w:rsid w:val="00BB1D2F"/>
    <w:pPr>
      <w:tabs>
        <w:tab w:val="clear" w:pos="360"/>
        <w:tab w:val="num" w:pos="2149"/>
      </w:tabs>
      <w:spacing w:line="360" w:lineRule="auto"/>
      <w:ind w:left="2149" w:hanging="360"/>
      <w:contextualSpacing w:val="0"/>
      <w:jc w:val="both"/>
    </w:pPr>
  </w:style>
  <w:style w:type="paragraph" w:customStyle="1" w:styleId="S7">
    <w:name w:val="S_Обычный"/>
    <w:basedOn w:val="af7"/>
    <w:link w:val="S8"/>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S8">
    <w:name w:val="S_Обычный Знак"/>
    <w:link w:val="S7"/>
    <w:rsid w:val="00BB1D2F"/>
    <w:rPr>
      <w:rFonts w:ascii="Times New Roman" w:eastAsia="Times New Roman" w:hAnsi="Times New Roman" w:cs="Times New Roman"/>
      <w:sz w:val="24"/>
      <w:szCs w:val="24"/>
    </w:rPr>
  </w:style>
  <w:style w:type="character" w:customStyle="1" w:styleId="S6">
    <w:name w:val="S_Маркированный Знак Знак"/>
    <w:link w:val="S0"/>
    <w:rsid w:val="00BB1D2F"/>
    <w:rPr>
      <w:rFonts w:ascii="Times New Roman" w:eastAsia="Times New Roman" w:hAnsi="Times New Roman" w:cs="Times New Roman"/>
      <w:sz w:val="24"/>
      <w:szCs w:val="24"/>
    </w:rPr>
  </w:style>
  <w:style w:type="paragraph" w:customStyle="1" w:styleId="1f4">
    <w:name w:val="Стиль1"/>
    <w:basedOn w:val="S1"/>
    <w:link w:val="1f5"/>
    <w:qFormat/>
    <w:rsid w:val="00BB1D2F"/>
    <w:pPr>
      <w:keepNext/>
      <w:pageBreakBefore/>
      <w:numPr>
        <w:numId w:val="0"/>
      </w:numPr>
      <w:spacing w:before="0" w:beforeAutospacing="0" w:after="120" w:afterAutospacing="0"/>
      <w:ind w:left="1134"/>
    </w:pPr>
    <w:rPr>
      <w:rFonts w:ascii="Cambria" w:hAnsi="Cambria"/>
      <w:caps/>
      <w:kern w:val="0"/>
      <w:sz w:val="24"/>
      <w:szCs w:val="28"/>
      <w:lang w:eastAsia="en-US"/>
    </w:rPr>
  </w:style>
  <w:style w:type="paragraph" w:styleId="2f0">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f7"/>
    <w:link w:val="2f1"/>
    <w:unhideWhenUsed/>
    <w:rsid w:val="00BB1D2F"/>
    <w:pPr>
      <w:spacing w:after="120" w:line="480" w:lineRule="auto"/>
      <w:ind w:left="283"/>
    </w:pPr>
    <w:rPr>
      <w:rFonts w:ascii="Times New Roman" w:eastAsia="Times New Roman" w:hAnsi="Times New Roman" w:cs="Times New Roman"/>
      <w:sz w:val="24"/>
      <w:szCs w:val="24"/>
    </w:rPr>
  </w:style>
  <w:style w:type="character" w:customStyle="1" w:styleId="2f1">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1"/>
    <w:basedOn w:val="af8"/>
    <w:link w:val="2f0"/>
    <w:rsid w:val="00BB1D2F"/>
    <w:rPr>
      <w:rFonts w:ascii="Times New Roman" w:eastAsia="Times New Roman" w:hAnsi="Times New Roman" w:cs="Times New Roman"/>
      <w:sz w:val="24"/>
      <w:szCs w:val="24"/>
    </w:rPr>
  </w:style>
  <w:style w:type="paragraph" w:customStyle="1" w:styleId="afffff">
    <w:name w:val="Титул"/>
    <w:basedOn w:val="affb"/>
    <w:uiPriority w:val="99"/>
    <w:qFormat/>
    <w:rsid w:val="00BB1D2F"/>
    <w:pPr>
      <w:suppressAutoHyphens/>
    </w:pPr>
    <w:rPr>
      <w:rFonts w:ascii="Arial" w:hAnsi="Arial"/>
      <w:sz w:val="32"/>
      <w:lang w:eastAsia="en-US"/>
    </w:rPr>
  </w:style>
  <w:style w:type="character" w:customStyle="1" w:styleId="34">
    <w:name w:val="Основной текст (3)"/>
    <w:link w:val="311"/>
    <w:uiPriority w:val="99"/>
    <w:rsid w:val="00BB1D2F"/>
    <w:rPr>
      <w:i/>
      <w:iCs/>
      <w:shd w:val="clear" w:color="auto" w:fill="FFFFFF"/>
    </w:rPr>
  </w:style>
  <w:style w:type="character" w:customStyle="1" w:styleId="51">
    <w:name w:val="Основной текст (5)"/>
    <w:link w:val="510"/>
    <w:uiPriority w:val="99"/>
    <w:rsid w:val="00BB1D2F"/>
    <w:rPr>
      <w:sz w:val="24"/>
      <w:szCs w:val="24"/>
      <w:shd w:val="clear" w:color="auto" w:fill="FFFFFF"/>
    </w:rPr>
  </w:style>
  <w:style w:type="paragraph" w:customStyle="1" w:styleId="311">
    <w:name w:val="Основной текст (3)1"/>
    <w:basedOn w:val="af7"/>
    <w:link w:val="34"/>
    <w:uiPriority w:val="99"/>
    <w:qFormat/>
    <w:rsid w:val="00BB1D2F"/>
    <w:pPr>
      <w:shd w:val="clear" w:color="auto" w:fill="FFFFFF"/>
      <w:spacing w:after="0" w:line="240" w:lineRule="atLeast"/>
    </w:pPr>
    <w:rPr>
      <w:i/>
      <w:iCs/>
    </w:rPr>
  </w:style>
  <w:style w:type="paragraph" w:customStyle="1" w:styleId="510">
    <w:name w:val="Основной текст (5)1"/>
    <w:basedOn w:val="af7"/>
    <w:link w:val="51"/>
    <w:uiPriority w:val="99"/>
    <w:qFormat/>
    <w:rsid w:val="00BB1D2F"/>
    <w:pPr>
      <w:shd w:val="clear" w:color="auto" w:fill="FFFFFF"/>
      <w:spacing w:after="0" w:line="274" w:lineRule="exact"/>
      <w:jc w:val="both"/>
    </w:pPr>
    <w:rPr>
      <w:sz w:val="24"/>
      <w:szCs w:val="24"/>
    </w:rPr>
  </w:style>
  <w:style w:type="paragraph" w:styleId="afffff0">
    <w:name w:val="Plain Text"/>
    <w:aliases w:val="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Знак Знак Знак Знак Знак Знак Знак Знак,Текст Знак2"/>
    <w:basedOn w:val="af7"/>
    <w:link w:val="afffff1"/>
    <w:rsid w:val="00BB1D2F"/>
    <w:pPr>
      <w:spacing w:after="0" w:line="240" w:lineRule="auto"/>
    </w:pPr>
    <w:rPr>
      <w:rFonts w:ascii="Courier New" w:eastAsia="Times New Roman" w:hAnsi="Courier New" w:cs="Arial"/>
      <w:bCs/>
      <w:sz w:val="20"/>
      <w:szCs w:val="20"/>
    </w:rPr>
  </w:style>
  <w:style w:type="character" w:customStyle="1" w:styleId="afffff1">
    <w:name w:val="Текст Знак"/>
    <w:aliases w:val="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Знак Знак Знак Знак Знак Знак Знак Знак2,Текст Знак2 Знак"/>
    <w:basedOn w:val="af8"/>
    <w:link w:val="afffff0"/>
    <w:rsid w:val="00BB1D2F"/>
    <w:rPr>
      <w:rFonts w:ascii="Courier New" w:eastAsia="Times New Roman" w:hAnsi="Courier New" w:cs="Arial"/>
      <w:bCs/>
      <w:sz w:val="20"/>
      <w:szCs w:val="20"/>
    </w:rPr>
  </w:style>
  <w:style w:type="character" w:customStyle="1" w:styleId="st1">
    <w:name w:val="st1"/>
    <w:rsid w:val="00BB1D2F"/>
  </w:style>
  <w:style w:type="character" w:customStyle="1" w:styleId="apple-converted-space">
    <w:name w:val="apple-converted-space"/>
    <w:rsid w:val="00BB1D2F"/>
  </w:style>
  <w:style w:type="paragraph" w:customStyle="1" w:styleId="afffff2">
    <w:name w:val="Обычный.Нормальный"/>
    <w:link w:val="afffff3"/>
    <w:qFormat/>
    <w:rsid w:val="00BB1D2F"/>
    <w:pPr>
      <w:spacing w:after="120" w:line="240" w:lineRule="auto"/>
      <w:ind w:firstLine="720"/>
      <w:jc w:val="both"/>
    </w:pPr>
    <w:rPr>
      <w:rFonts w:ascii="Times New Roman" w:eastAsia="Times New Roman" w:hAnsi="Times New Roman" w:cs="Times New Roman"/>
      <w:sz w:val="24"/>
      <w:szCs w:val="20"/>
    </w:rPr>
  </w:style>
  <w:style w:type="character" w:customStyle="1" w:styleId="afffff3">
    <w:name w:val="Обычный.Нормальный Знак"/>
    <w:link w:val="afffff2"/>
    <w:rsid w:val="00BB1D2F"/>
    <w:rPr>
      <w:rFonts w:ascii="Times New Roman" w:eastAsia="Times New Roman" w:hAnsi="Times New Roman" w:cs="Times New Roman"/>
      <w:sz w:val="24"/>
      <w:szCs w:val="20"/>
    </w:rPr>
  </w:style>
  <w:style w:type="paragraph" w:customStyle="1" w:styleId="-1">
    <w:name w:val="ТНГП - Основной текст"/>
    <w:basedOn w:val="af7"/>
    <w:link w:val="-2"/>
    <w:autoRedefine/>
    <w:qFormat/>
    <w:rsid w:val="00BB1D2F"/>
    <w:pPr>
      <w:spacing w:after="0" w:line="240" w:lineRule="auto"/>
      <w:ind w:firstLine="708"/>
      <w:jc w:val="both"/>
    </w:pPr>
    <w:rPr>
      <w:rFonts w:ascii="Times New Roman" w:eastAsia="Times New Roman" w:hAnsi="Times New Roman" w:cs="Times New Roman"/>
      <w:b/>
      <w:bCs/>
      <w:sz w:val="24"/>
      <w:szCs w:val="24"/>
    </w:rPr>
  </w:style>
  <w:style w:type="character" w:customStyle="1" w:styleId="-2">
    <w:name w:val="ТНГП - Основной текст Знак"/>
    <w:link w:val="-1"/>
    <w:rsid w:val="00BB1D2F"/>
    <w:rPr>
      <w:rFonts w:ascii="Times New Roman" w:eastAsia="Times New Roman" w:hAnsi="Times New Roman" w:cs="Times New Roman"/>
      <w:b/>
      <w:bCs/>
      <w:sz w:val="24"/>
      <w:szCs w:val="24"/>
    </w:rPr>
  </w:style>
  <w:style w:type="paragraph" w:customStyle="1" w:styleId="afffff4">
    <w:name w:val="Заголовок статьи"/>
    <w:basedOn w:val="af7"/>
    <w:next w:val="af7"/>
    <w:uiPriority w:val="99"/>
    <w:qFormat/>
    <w:rsid w:val="00BB1D2F"/>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Text">
    <w:name w:val="Text"/>
    <w:basedOn w:val="af7"/>
    <w:qFormat/>
    <w:rsid w:val="00BB1D2F"/>
    <w:pPr>
      <w:spacing w:after="120" w:line="240" w:lineRule="auto"/>
    </w:pPr>
    <w:rPr>
      <w:rFonts w:ascii="Times New Roman" w:eastAsia="Times New Roman" w:hAnsi="Times New Roman" w:cs="Times New Roman"/>
      <w:szCs w:val="20"/>
      <w:lang w:val="en-US"/>
    </w:rPr>
  </w:style>
  <w:style w:type="character" w:styleId="afffff5">
    <w:name w:val="annotation reference"/>
    <w:uiPriority w:val="99"/>
    <w:unhideWhenUsed/>
    <w:rsid w:val="00BB1D2F"/>
    <w:rPr>
      <w:sz w:val="16"/>
      <w:szCs w:val="16"/>
    </w:rPr>
  </w:style>
  <w:style w:type="paragraph" w:styleId="afffff6">
    <w:name w:val="annotation text"/>
    <w:basedOn w:val="af7"/>
    <w:link w:val="afffff7"/>
    <w:unhideWhenUsed/>
    <w:rsid w:val="00BB1D2F"/>
    <w:pPr>
      <w:spacing w:after="0" w:line="240" w:lineRule="auto"/>
    </w:pPr>
    <w:rPr>
      <w:rFonts w:ascii="Times New Roman" w:eastAsia="Times New Roman" w:hAnsi="Times New Roman" w:cs="Times New Roman"/>
      <w:sz w:val="20"/>
      <w:szCs w:val="20"/>
    </w:rPr>
  </w:style>
  <w:style w:type="character" w:customStyle="1" w:styleId="afffff7">
    <w:name w:val="Текст примечания Знак"/>
    <w:basedOn w:val="af8"/>
    <w:link w:val="afffff6"/>
    <w:rsid w:val="00BB1D2F"/>
    <w:rPr>
      <w:rFonts w:ascii="Times New Roman" w:eastAsia="Times New Roman" w:hAnsi="Times New Roman" w:cs="Times New Roman"/>
      <w:sz w:val="20"/>
      <w:szCs w:val="20"/>
    </w:rPr>
  </w:style>
  <w:style w:type="paragraph" w:styleId="afffff8">
    <w:name w:val="annotation subject"/>
    <w:basedOn w:val="afffff6"/>
    <w:next w:val="afffff6"/>
    <w:link w:val="afffff9"/>
    <w:unhideWhenUsed/>
    <w:rsid w:val="00BB1D2F"/>
    <w:rPr>
      <w:b/>
      <w:bCs/>
    </w:rPr>
  </w:style>
  <w:style w:type="character" w:customStyle="1" w:styleId="afffff9">
    <w:name w:val="Тема примечания Знак"/>
    <w:basedOn w:val="afffff7"/>
    <w:link w:val="afffff8"/>
    <w:rsid w:val="00BB1D2F"/>
    <w:rPr>
      <w:rFonts w:ascii="Times New Roman" w:eastAsia="Times New Roman" w:hAnsi="Times New Roman" w:cs="Times New Roman"/>
      <w:b/>
      <w:bCs/>
      <w:sz w:val="20"/>
      <w:szCs w:val="20"/>
    </w:rPr>
  </w:style>
  <w:style w:type="character" w:styleId="afffffa">
    <w:name w:val="Strong"/>
    <w:uiPriority w:val="22"/>
    <w:qFormat/>
    <w:rsid w:val="00BB1D2F"/>
    <w:rPr>
      <w:b/>
      <w:bCs/>
    </w:rPr>
  </w:style>
  <w:style w:type="paragraph" w:styleId="35">
    <w:name w:val="Body Text 3"/>
    <w:basedOn w:val="af7"/>
    <w:link w:val="312"/>
    <w:uiPriority w:val="99"/>
    <w:rsid w:val="00BB1D2F"/>
    <w:pPr>
      <w:spacing w:after="120" w:line="360" w:lineRule="auto"/>
      <w:ind w:firstLine="709"/>
      <w:jc w:val="both"/>
    </w:pPr>
    <w:rPr>
      <w:rFonts w:ascii="Arial" w:eastAsia="Calibri" w:hAnsi="Arial" w:cs="Times New Roman"/>
      <w:sz w:val="16"/>
      <w:szCs w:val="16"/>
      <w:lang w:eastAsia="en-US"/>
    </w:rPr>
  </w:style>
  <w:style w:type="character" w:customStyle="1" w:styleId="36">
    <w:name w:val="Основной текст 3 Знак"/>
    <w:basedOn w:val="af8"/>
    <w:uiPriority w:val="99"/>
    <w:rsid w:val="00BB1D2F"/>
    <w:rPr>
      <w:sz w:val="16"/>
      <w:szCs w:val="16"/>
    </w:rPr>
  </w:style>
  <w:style w:type="character" w:customStyle="1" w:styleId="312">
    <w:name w:val="Основной текст 3 Знак1"/>
    <w:link w:val="35"/>
    <w:uiPriority w:val="99"/>
    <w:rsid w:val="00BB1D2F"/>
    <w:rPr>
      <w:rFonts w:ascii="Arial" w:eastAsia="Calibri" w:hAnsi="Arial" w:cs="Times New Roman"/>
      <w:sz w:val="16"/>
      <w:szCs w:val="16"/>
      <w:lang w:eastAsia="en-US"/>
    </w:rPr>
  </w:style>
  <w:style w:type="numbering" w:customStyle="1" w:styleId="28">
    <w:name w:val="Стиль28"/>
    <w:rsid w:val="00BB1D2F"/>
    <w:pPr>
      <w:numPr>
        <w:numId w:val="4"/>
      </w:numPr>
    </w:pPr>
  </w:style>
  <w:style w:type="paragraph" w:customStyle="1" w:styleId="52">
    <w:name w:val="Текст (ИОС5)"/>
    <w:basedOn w:val="af7"/>
    <w:link w:val="53"/>
    <w:qFormat/>
    <w:rsid w:val="00BB1D2F"/>
    <w:pPr>
      <w:spacing w:after="0" w:line="360" w:lineRule="auto"/>
      <w:ind w:firstLine="851"/>
      <w:jc w:val="both"/>
    </w:pPr>
    <w:rPr>
      <w:rFonts w:ascii="Arial" w:eastAsia="Calibri" w:hAnsi="Arial" w:cs="Times New Roman"/>
      <w:szCs w:val="24"/>
      <w:lang w:eastAsia="en-US"/>
    </w:rPr>
  </w:style>
  <w:style w:type="character" w:customStyle="1" w:styleId="53">
    <w:name w:val="Текст (ИОС5) Знак"/>
    <w:link w:val="52"/>
    <w:rsid w:val="00BB1D2F"/>
    <w:rPr>
      <w:rFonts w:ascii="Arial" w:eastAsia="Calibri" w:hAnsi="Arial" w:cs="Times New Roman"/>
      <w:szCs w:val="24"/>
      <w:lang w:eastAsia="en-US"/>
    </w:rPr>
  </w:style>
  <w:style w:type="paragraph" w:customStyle="1" w:styleId="afffffb">
    <w:name w:val="Обычный Т"/>
    <w:basedOn w:val="af7"/>
    <w:link w:val="afffffc"/>
    <w:semiHidden/>
    <w:qFormat/>
    <w:rsid w:val="00BB1D2F"/>
    <w:pPr>
      <w:widowControl w:val="0"/>
      <w:spacing w:before="60" w:after="60" w:line="240" w:lineRule="auto"/>
      <w:contextualSpacing/>
    </w:pPr>
    <w:rPr>
      <w:rFonts w:ascii="Arial" w:eastAsia="Times New Roman" w:hAnsi="Arial" w:cs="Times New Roman"/>
      <w:szCs w:val="20"/>
    </w:rPr>
  </w:style>
  <w:style w:type="character" w:customStyle="1" w:styleId="afffffc">
    <w:name w:val="Обычный Т Знак"/>
    <w:link w:val="afffffb"/>
    <w:semiHidden/>
    <w:rsid w:val="00BB1D2F"/>
    <w:rPr>
      <w:rFonts w:ascii="Arial" w:eastAsia="Times New Roman" w:hAnsi="Arial" w:cs="Times New Roman"/>
      <w:szCs w:val="20"/>
    </w:rPr>
  </w:style>
  <w:style w:type="paragraph" w:customStyle="1" w:styleId="122">
    <w:name w:val="Нормальный 12"/>
    <w:basedOn w:val="af7"/>
    <w:link w:val="123"/>
    <w:qFormat/>
    <w:rsid w:val="00BB1D2F"/>
    <w:pPr>
      <w:widowControl w:val="0"/>
      <w:spacing w:after="0" w:line="360" w:lineRule="auto"/>
      <w:jc w:val="both"/>
    </w:pPr>
    <w:rPr>
      <w:rFonts w:ascii="Times New Roman" w:eastAsia="Calibri" w:hAnsi="Times New Roman" w:cs="Times New Roman"/>
      <w:sz w:val="24"/>
      <w:szCs w:val="20"/>
    </w:rPr>
  </w:style>
  <w:style w:type="character" w:customStyle="1" w:styleId="123">
    <w:name w:val="Нормальный 12 Знак"/>
    <w:link w:val="122"/>
    <w:rsid w:val="00BB1D2F"/>
    <w:rPr>
      <w:rFonts w:ascii="Times New Roman" w:eastAsia="Calibri" w:hAnsi="Times New Roman" w:cs="Times New Roman"/>
      <w:sz w:val="24"/>
      <w:szCs w:val="20"/>
    </w:rPr>
  </w:style>
  <w:style w:type="paragraph" w:styleId="afffffd">
    <w:name w:val="TOC Heading"/>
    <w:aliases w:val="NEW_ПФ-Заголовок оглавления"/>
    <w:basedOn w:val="14"/>
    <w:next w:val="af7"/>
    <w:uiPriority w:val="39"/>
    <w:unhideWhenUsed/>
    <w:qFormat/>
    <w:rsid w:val="00BB1D2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1f6">
    <w:name w:val="Маркированный Стиль1"/>
    <w:basedOn w:val="af7"/>
    <w:qFormat/>
    <w:rsid w:val="00BB1D2F"/>
    <w:pPr>
      <w:tabs>
        <w:tab w:val="left" w:pos="900"/>
        <w:tab w:val="num" w:pos="1440"/>
      </w:tabs>
      <w:spacing w:after="0" w:line="240" w:lineRule="auto"/>
      <w:ind w:left="1440" w:hanging="360"/>
      <w:jc w:val="both"/>
      <w:outlineLvl w:val="0"/>
    </w:pPr>
    <w:rPr>
      <w:rFonts w:ascii="Times New Roman" w:eastAsia="Times New Roman" w:hAnsi="Times New Roman" w:cs="Times New Roman"/>
      <w:bCs/>
      <w:sz w:val="28"/>
      <w:szCs w:val="28"/>
    </w:rPr>
  </w:style>
  <w:style w:type="paragraph" w:customStyle="1" w:styleId="afffffe">
    <w:name w:val="для таблиц из договоров"/>
    <w:basedOn w:val="af7"/>
    <w:qFormat/>
    <w:rsid w:val="00BB1D2F"/>
    <w:pPr>
      <w:spacing w:after="0" w:line="240" w:lineRule="auto"/>
    </w:pPr>
    <w:rPr>
      <w:rFonts w:ascii="Times New Roman" w:eastAsia="Times New Roman" w:hAnsi="Times New Roman" w:cs="Times New Roman"/>
      <w:sz w:val="24"/>
      <w:szCs w:val="20"/>
    </w:rPr>
  </w:style>
  <w:style w:type="character" w:customStyle="1" w:styleId="affa">
    <w:name w:val="Без интервала Знак"/>
    <w:link w:val="aff9"/>
    <w:uiPriority w:val="1"/>
    <w:rsid w:val="00BB1D2F"/>
    <w:rPr>
      <w:rFonts w:ascii="Calibri" w:eastAsia="Calibri" w:hAnsi="Calibri" w:cs="Times New Roman"/>
    </w:rPr>
  </w:style>
  <w:style w:type="paragraph" w:styleId="37">
    <w:name w:val="toc 3"/>
    <w:basedOn w:val="af7"/>
    <w:next w:val="af7"/>
    <w:autoRedefine/>
    <w:uiPriority w:val="39"/>
    <w:unhideWhenUsed/>
    <w:qFormat/>
    <w:rsid w:val="00BB1D2F"/>
    <w:pPr>
      <w:spacing w:after="0" w:line="240" w:lineRule="auto"/>
      <w:ind w:left="480"/>
    </w:pPr>
    <w:rPr>
      <w:rFonts w:ascii="Times New Roman" w:eastAsia="Times New Roman" w:hAnsi="Times New Roman" w:cs="Times New Roman"/>
      <w:sz w:val="24"/>
      <w:szCs w:val="24"/>
    </w:rPr>
  </w:style>
  <w:style w:type="character" w:styleId="affffff">
    <w:name w:val="FollowedHyperlink"/>
    <w:uiPriority w:val="99"/>
    <w:unhideWhenUsed/>
    <w:qFormat/>
    <w:rsid w:val="00BB1D2F"/>
    <w:rPr>
      <w:color w:val="800080"/>
      <w:u w:val="single"/>
    </w:rPr>
  </w:style>
  <w:style w:type="paragraph" w:customStyle="1" w:styleId="xl63">
    <w:name w:val="xl63"/>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f0">
    <w:name w:val="Основной текст СамНИПИ"/>
    <w:link w:val="1f7"/>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1f7">
    <w:name w:val="Основной текст СамНИПИ Знак1"/>
    <w:link w:val="affffff0"/>
    <w:locked/>
    <w:rsid w:val="00BB1D2F"/>
    <w:rPr>
      <w:rFonts w:ascii="Arial" w:eastAsia="Times New Roman" w:hAnsi="Arial" w:cs="Times New Roman"/>
      <w:bCs/>
      <w:sz w:val="20"/>
      <w:szCs w:val="20"/>
    </w:rPr>
  </w:style>
  <w:style w:type="paragraph" w:customStyle="1" w:styleId="affffff1">
    <w:name w:val="Обычный.Обычный док"/>
    <w:link w:val="affffff2"/>
    <w:qFormat/>
    <w:rsid w:val="00BB1D2F"/>
    <w:pPr>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4"/>
      <w:szCs w:val="20"/>
    </w:rPr>
  </w:style>
  <w:style w:type="character" w:customStyle="1" w:styleId="affffff2">
    <w:name w:val="Обычный.Обычный док Знак"/>
    <w:link w:val="affffff1"/>
    <w:rsid w:val="00BB1D2F"/>
    <w:rPr>
      <w:rFonts w:ascii="Times New Roman" w:eastAsia="Times New Roman" w:hAnsi="Times New Roman" w:cs="Times New Roman"/>
      <w:sz w:val="24"/>
      <w:szCs w:val="20"/>
    </w:rPr>
  </w:style>
  <w:style w:type="paragraph" w:customStyle="1" w:styleId="048">
    <w:name w:val="Стиль Основной текст Югранефтегазпроект + Слева:  048 см Первая с..."/>
    <w:basedOn w:val="af7"/>
    <w:link w:val="0480"/>
    <w:qFormat/>
    <w:rsid w:val="00BB1D2F"/>
    <w:pPr>
      <w:spacing w:after="0" w:line="360" w:lineRule="auto"/>
      <w:ind w:left="270" w:right="284" w:firstLine="450"/>
      <w:jc w:val="both"/>
    </w:pPr>
    <w:rPr>
      <w:rFonts w:ascii="Arial" w:eastAsia="Times New Roman" w:hAnsi="Arial" w:cs="Times New Roman"/>
      <w:szCs w:val="20"/>
    </w:rPr>
  </w:style>
  <w:style w:type="paragraph" w:customStyle="1" w:styleId="63">
    <w:name w:val="Стиль Основной текст Югранефтегазпроект + По левому краю Перед:  6..."/>
    <w:basedOn w:val="af7"/>
    <w:link w:val="64"/>
    <w:qFormat/>
    <w:rsid w:val="00BB1D2F"/>
    <w:pPr>
      <w:spacing w:before="120" w:after="120" w:line="360" w:lineRule="auto"/>
      <w:ind w:left="709" w:right="284"/>
    </w:pPr>
    <w:rPr>
      <w:rFonts w:ascii="Arial" w:eastAsia="Times New Roman" w:hAnsi="Arial" w:cs="Times New Roman"/>
      <w:szCs w:val="20"/>
    </w:rPr>
  </w:style>
  <w:style w:type="character" w:customStyle="1" w:styleId="64">
    <w:name w:val="Стиль Основной текст Югранефтегазпроект + По левому краю Перед:  6... Знак"/>
    <w:link w:val="63"/>
    <w:rsid w:val="00BB1D2F"/>
    <w:rPr>
      <w:rFonts w:ascii="Arial" w:eastAsia="Times New Roman" w:hAnsi="Arial" w:cs="Times New Roman"/>
      <w:szCs w:val="20"/>
    </w:rPr>
  </w:style>
  <w:style w:type="paragraph" w:customStyle="1" w:styleId="1-0">
    <w:name w:val="1- таблица"/>
    <w:basedOn w:val="22"/>
    <w:link w:val="1-1"/>
    <w:qFormat/>
    <w:rsid w:val="00BB1D2F"/>
  </w:style>
  <w:style w:type="character" w:customStyle="1" w:styleId="1-1">
    <w:name w:val="1- таблица Знак"/>
    <w:link w:val="1-0"/>
    <w:rsid w:val="00BB1D2F"/>
    <w:rPr>
      <w:rFonts w:ascii="Times New Roman" w:eastAsia="Times New Roman" w:hAnsi="Times New Roman" w:cs="Times New Roman"/>
      <w:b/>
      <w:bCs/>
      <w:sz w:val="36"/>
      <w:szCs w:val="36"/>
    </w:rPr>
  </w:style>
  <w:style w:type="character" w:customStyle="1" w:styleId="0480">
    <w:name w:val="Стиль Основной текст Югранефтегазпроект + Слева:  048 см Первая с... Знак"/>
    <w:link w:val="048"/>
    <w:locked/>
    <w:rsid w:val="00BB1D2F"/>
    <w:rPr>
      <w:rFonts w:ascii="Arial" w:eastAsia="Times New Roman" w:hAnsi="Arial" w:cs="Times New Roman"/>
      <w:szCs w:val="20"/>
    </w:rPr>
  </w:style>
  <w:style w:type="character" w:customStyle="1" w:styleId="17">
    <w:name w:val="Обычный (веб) Знак1"/>
    <w:aliases w:val="Обычный (веб) Знак Знак,Обычный (Web) Знак,Обычный (Web)1 Знак"/>
    <w:link w:val="aff4"/>
    <w:uiPriority w:val="99"/>
    <w:rsid w:val="00BB1D2F"/>
    <w:rPr>
      <w:rFonts w:ascii="Times New Roman" w:eastAsia="Times New Roman" w:hAnsi="Times New Roman" w:cs="Times New Roman"/>
      <w:sz w:val="24"/>
      <w:szCs w:val="24"/>
    </w:rPr>
  </w:style>
  <w:style w:type="paragraph" w:customStyle="1" w:styleId="1f8">
    <w:name w:val="Выделение 1"/>
    <w:basedOn w:val="afffff0"/>
    <w:next w:val="afffff0"/>
    <w:qFormat/>
    <w:rsid w:val="00BB1D2F"/>
    <w:pPr>
      <w:widowControl w:val="0"/>
      <w:spacing w:before="120" w:after="120"/>
      <w:jc w:val="center"/>
    </w:pPr>
    <w:rPr>
      <w:rFonts w:ascii="Arial" w:hAnsi="Arial" w:cs="Times New Roman"/>
      <w:b/>
      <w:bCs w:val="0"/>
      <w:sz w:val="24"/>
    </w:rPr>
  </w:style>
  <w:style w:type="paragraph" w:customStyle="1" w:styleId="affffff3">
    <w:name w:val="Югранефтегазпроект_Заголовок"/>
    <w:basedOn w:val="14"/>
    <w:link w:val="affffff4"/>
    <w:qFormat/>
    <w:rsid w:val="00BB1D2F"/>
  </w:style>
  <w:style w:type="character" w:customStyle="1" w:styleId="affffff4">
    <w:name w:val="Югранефтегазпроект_Заголовок Знак"/>
    <w:link w:val="affffff3"/>
    <w:rsid w:val="00BB1D2F"/>
    <w:rPr>
      <w:rFonts w:ascii="Times New Roman" w:eastAsia="Times New Roman" w:hAnsi="Times New Roman" w:cs="Times New Roman"/>
      <w:b/>
      <w:bCs/>
      <w:kern w:val="36"/>
      <w:sz w:val="48"/>
      <w:szCs w:val="48"/>
    </w:rPr>
  </w:style>
  <w:style w:type="character" w:customStyle="1" w:styleId="affffff5">
    <w:name w:val="Текст ПЗ Знак"/>
    <w:link w:val="affffff6"/>
    <w:rsid w:val="00BB1D2F"/>
    <w:rPr>
      <w:sz w:val="24"/>
    </w:rPr>
  </w:style>
  <w:style w:type="paragraph" w:customStyle="1" w:styleId="affffff6">
    <w:name w:val="Текст ПЗ"/>
    <w:basedOn w:val="af7"/>
    <w:link w:val="affffff5"/>
    <w:qFormat/>
    <w:rsid w:val="00BB1D2F"/>
    <w:pPr>
      <w:overflowPunct w:val="0"/>
      <w:autoSpaceDE w:val="0"/>
      <w:autoSpaceDN w:val="0"/>
      <w:adjustRightInd w:val="0"/>
      <w:spacing w:after="0" w:line="360" w:lineRule="auto"/>
      <w:ind w:firstLine="567"/>
      <w:jc w:val="both"/>
      <w:textAlignment w:val="baseline"/>
    </w:pPr>
    <w:rPr>
      <w:sz w:val="24"/>
    </w:rPr>
  </w:style>
  <w:style w:type="paragraph" w:customStyle="1" w:styleId="220">
    <w:name w:val="Заголовок 2 Стиль2"/>
    <w:basedOn w:val="af7"/>
    <w:qFormat/>
    <w:rsid w:val="00BB1D2F"/>
    <w:pPr>
      <w:spacing w:after="0" w:line="360" w:lineRule="auto"/>
      <w:ind w:firstLine="720"/>
    </w:pPr>
    <w:rPr>
      <w:rFonts w:ascii="Times New Roman" w:eastAsia="SimSun" w:hAnsi="Times New Roman" w:cs="Times New Roman"/>
      <w:sz w:val="24"/>
      <w:szCs w:val="24"/>
      <w:lang w:eastAsia="zh-CN"/>
    </w:rPr>
  </w:style>
  <w:style w:type="paragraph" w:customStyle="1" w:styleId="21">
    <w:name w:val="2.1 БашНИПИ список"/>
    <w:basedOn w:val="af7"/>
    <w:uiPriority w:val="99"/>
    <w:qFormat/>
    <w:rsid w:val="00BB1D2F"/>
    <w:pPr>
      <w:numPr>
        <w:numId w:val="6"/>
      </w:numPr>
      <w:tabs>
        <w:tab w:val="left" w:pos="1134"/>
      </w:tabs>
      <w:suppressAutoHyphens/>
      <w:spacing w:after="0"/>
      <w:ind w:left="0" w:right="-425" w:firstLine="709"/>
      <w:jc w:val="both"/>
    </w:pPr>
    <w:rPr>
      <w:rFonts w:ascii="Arial" w:eastAsia="Times New Roman" w:hAnsi="Arial" w:cs="Arial"/>
      <w:kern w:val="28"/>
      <w:sz w:val="24"/>
      <w:szCs w:val="32"/>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BB1D2F"/>
    <w:rPr>
      <w:rFonts w:ascii="Cambria" w:hAnsi="Cambria" w:cs="Times New Roman"/>
      <w:b/>
      <w:bCs/>
      <w:i/>
      <w:iCs/>
      <w:sz w:val="28"/>
      <w:szCs w:val="28"/>
    </w:rPr>
  </w:style>
  <w:style w:type="paragraph" w:customStyle="1" w:styleId="af1">
    <w:name w:val="Трофимова заголовок"/>
    <w:link w:val="affffff7"/>
    <w:qFormat/>
    <w:rsid w:val="00BB1D2F"/>
    <w:pPr>
      <w:keepNext/>
      <w:numPr>
        <w:ilvl w:val="1"/>
        <w:numId w:val="5"/>
      </w:numPr>
      <w:tabs>
        <w:tab w:val="left" w:pos="284"/>
        <w:tab w:val="left" w:pos="1134"/>
      </w:tabs>
      <w:suppressAutoHyphens/>
      <w:spacing w:after="0" w:line="240" w:lineRule="auto"/>
      <w:ind w:left="0" w:firstLine="709"/>
      <w:jc w:val="both"/>
    </w:pPr>
    <w:rPr>
      <w:rFonts w:ascii="Times New Roman" w:eastAsia="Calibri" w:hAnsi="Times New Roman" w:cs="Times New Roman"/>
      <w:b/>
      <w:bCs/>
      <w:iCs/>
      <w:sz w:val="28"/>
      <w:szCs w:val="28"/>
      <w:lang w:eastAsia="en-US"/>
    </w:rPr>
  </w:style>
  <w:style w:type="paragraph" w:customStyle="1" w:styleId="1f9">
    <w:name w:val="1"/>
    <w:basedOn w:val="af7"/>
    <w:link w:val="1fa"/>
    <w:qFormat/>
    <w:rsid w:val="00BB1D2F"/>
    <w:pPr>
      <w:spacing w:after="0" w:line="360" w:lineRule="auto"/>
      <w:ind w:left="284" w:right="284" w:firstLine="709"/>
      <w:jc w:val="both"/>
    </w:pPr>
    <w:rPr>
      <w:rFonts w:ascii="Arial" w:eastAsia="Times New Roman" w:hAnsi="Arial" w:cs="Times New Roman"/>
      <w:szCs w:val="20"/>
    </w:rPr>
  </w:style>
  <w:style w:type="character" w:customStyle="1" w:styleId="affffff7">
    <w:name w:val="Трофимова заголовок Знак"/>
    <w:link w:val="af1"/>
    <w:rsid w:val="00BB1D2F"/>
    <w:rPr>
      <w:rFonts w:ascii="Times New Roman" w:eastAsia="Calibri" w:hAnsi="Times New Roman" w:cs="Times New Roman"/>
      <w:b/>
      <w:bCs/>
      <w:iCs/>
      <w:sz w:val="28"/>
      <w:szCs w:val="28"/>
      <w:lang w:eastAsia="en-US"/>
    </w:rPr>
  </w:style>
  <w:style w:type="character" w:customStyle="1" w:styleId="1fa">
    <w:name w:val="1 Знак"/>
    <w:aliases w:val="OG Heading 2 Знак1,- 1 Знак, Знак Знак Знак Знак2,Заголовок 21 Знак1,Заголовок 2 Знак Знак1 Знак1,Heading 2 Char1 Знак1,Heading 2 Char Char Знак1,Heading 2 Char1 Char Char Знак1, Знак Знак Зн Знак2,hseHeading 2 Знак,- 1.1 Знак,Title3 Знак,.1 Знак"/>
    <w:link w:val="1f9"/>
    <w:rsid w:val="00BB1D2F"/>
    <w:rPr>
      <w:rFonts w:ascii="Arial" w:eastAsia="Times New Roman" w:hAnsi="Arial" w:cs="Times New Roman"/>
      <w:szCs w:val="20"/>
    </w:rPr>
  </w:style>
  <w:style w:type="paragraph" w:customStyle="1" w:styleId="1-">
    <w:name w:val="1-маркеры"/>
    <w:basedOn w:val="af7"/>
    <w:next w:val="afff1"/>
    <w:qFormat/>
    <w:rsid w:val="00BB1D2F"/>
    <w:pPr>
      <w:numPr>
        <w:numId w:val="7"/>
      </w:numPr>
      <w:spacing w:after="0" w:line="360" w:lineRule="auto"/>
      <w:ind w:left="284" w:right="284" w:firstLine="709"/>
      <w:contextualSpacing/>
      <w:jc w:val="both"/>
    </w:pPr>
    <w:rPr>
      <w:rFonts w:ascii="Arial" w:eastAsia="Times New Roman" w:hAnsi="Arial" w:cs="Times New Roman"/>
      <w:szCs w:val="20"/>
    </w:rPr>
  </w:style>
  <w:style w:type="paragraph" w:customStyle="1" w:styleId="11-">
    <w:name w:val="11-маркеры"/>
    <w:basedOn w:val="1-"/>
    <w:link w:val="11-0"/>
    <w:qFormat/>
    <w:rsid w:val="00BB1D2F"/>
    <w:pPr>
      <w:ind w:left="1353" w:right="283" w:hanging="360"/>
    </w:pPr>
  </w:style>
  <w:style w:type="character" w:customStyle="1" w:styleId="11-0">
    <w:name w:val="11-маркеры Знак"/>
    <w:link w:val="11-"/>
    <w:rsid w:val="00BB1D2F"/>
    <w:rPr>
      <w:rFonts w:ascii="Arial" w:eastAsia="Times New Roman" w:hAnsi="Arial" w:cs="Times New Roman"/>
      <w:szCs w:val="20"/>
    </w:rPr>
  </w:style>
  <w:style w:type="paragraph" w:customStyle="1" w:styleId="affffff8">
    <w:name w:val="Шрифт абзаца"/>
    <w:basedOn w:val="af7"/>
    <w:qFormat/>
    <w:rsid w:val="00BB1D2F"/>
    <w:pPr>
      <w:spacing w:after="0" w:line="240" w:lineRule="auto"/>
      <w:ind w:firstLine="720"/>
      <w:jc w:val="both"/>
    </w:pPr>
    <w:rPr>
      <w:rFonts w:ascii="Arial" w:eastAsia="Times New Roman" w:hAnsi="Arial" w:cs="Arial"/>
      <w:sz w:val="28"/>
      <w:szCs w:val="28"/>
    </w:rPr>
  </w:style>
  <w:style w:type="paragraph" w:customStyle="1" w:styleId="affffff9">
    <w:name w:val="текст"/>
    <w:link w:val="affffffa"/>
    <w:qFormat/>
    <w:rsid w:val="00BB1D2F"/>
    <w:pPr>
      <w:spacing w:after="0"/>
      <w:ind w:firstLine="851"/>
      <w:jc w:val="both"/>
    </w:pPr>
    <w:rPr>
      <w:rFonts w:ascii="Arial" w:eastAsia="Times New Roman" w:hAnsi="Arial" w:cs="Times New Roman"/>
      <w:sz w:val="24"/>
      <w:szCs w:val="20"/>
    </w:rPr>
  </w:style>
  <w:style w:type="paragraph" w:customStyle="1" w:styleId="162">
    <w:name w:val="Стиль Основной текст Югранефтегазпроект + 16 пт полужирный По цен...2"/>
    <w:basedOn w:val="af7"/>
    <w:qFormat/>
    <w:rsid w:val="00BB1D2F"/>
    <w:pPr>
      <w:spacing w:after="0" w:line="240" w:lineRule="auto"/>
      <w:ind w:left="709" w:right="284"/>
      <w:jc w:val="center"/>
    </w:pPr>
    <w:rPr>
      <w:rFonts w:ascii="Arial" w:eastAsia="Times New Roman" w:hAnsi="Arial" w:cs="Times New Roman"/>
      <w:b/>
      <w:bCs/>
      <w:sz w:val="32"/>
      <w:szCs w:val="20"/>
    </w:rPr>
  </w:style>
  <w:style w:type="paragraph" w:customStyle="1" w:styleId="affffffb">
    <w:name w:val="основной тект"/>
    <w:basedOn w:val="af7"/>
    <w:qFormat/>
    <w:rsid w:val="00BB1D2F"/>
    <w:pPr>
      <w:widowControl w:val="0"/>
      <w:spacing w:after="0" w:line="360" w:lineRule="auto"/>
      <w:ind w:firstLine="709"/>
      <w:jc w:val="both"/>
    </w:pPr>
    <w:rPr>
      <w:rFonts w:ascii="Times New Roman" w:eastAsia="Times New Roman" w:hAnsi="Times New Roman" w:cs="Times New Roman"/>
      <w:color w:val="000000"/>
      <w:sz w:val="28"/>
      <w:szCs w:val="20"/>
    </w:rPr>
  </w:style>
  <w:style w:type="paragraph" w:customStyle="1" w:styleId="Style21">
    <w:name w:val="Style21"/>
    <w:basedOn w:val="af7"/>
    <w:uiPriority w:val="99"/>
    <w:rsid w:val="00BB1D2F"/>
    <w:pPr>
      <w:widowControl w:val="0"/>
      <w:autoSpaceDE w:val="0"/>
      <w:autoSpaceDN w:val="0"/>
      <w:adjustRightInd w:val="0"/>
      <w:spacing w:after="0" w:line="706" w:lineRule="exact"/>
    </w:pPr>
    <w:rPr>
      <w:rFonts w:ascii="Times New Roman" w:eastAsia="Times New Roman" w:hAnsi="Times New Roman" w:cs="Times New Roman"/>
      <w:sz w:val="24"/>
      <w:szCs w:val="24"/>
    </w:rPr>
  </w:style>
  <w:style w:type="character" w:customStyle="1" w:styleId="FontStyle68">
    <w:name w:val="Font Style68"/>
    <w:uiPriority w:val="99"/>
    <w:rsid w:val="00BB1D2F"/>
    <w:rPr>
      <w:rFonts w:ascii="Arial" w:hAnsi="Arial" w:cs="Arial"/>
      <w:b/>
      <w:bCs/>
      <w:sz w:val="20"/>
      <w:szCs w:val="20"/>
    </w:rPr>
  </w:style>
  <w:style w:type="paragraph" w:customStyle="1" w:styleId="xl67">
    <w:name w:val="xl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7"/>
    <w:rsid w:val="00BB1D2F"/>
    <w:pPr>
      <w:pBdr>
        <w:top w:val="single" w:sz="4" w:space="0" w:color="auto"/>
        <w:left w:val="single" w:sz="4" w:space="0" w:color="auto"/>
        <w:bottom w:val="single" w:sz="4" w:space="0" w:color="auto"/>
        <w:right w:val="single" w:sz="4" w:space="0" w:color="auto"/>
      </w:pBdr>
      <w:shd w:val="clear" w:color="000000" w:fill="63B9E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affffffc">
    <w:name w:val="page number"/>
    <w:rsid w:val="00BB1D2F"/>
  </w:style>
  <w:style w:type="paragraph" w:styleId="affffffd">
    <w:name w:val="Block Text"/>
    <w:basedOn w:val="af7"/>
    <w:link w:val="affffffe"/>
    <w:rsid w:val="00BB1D2F"/>
    <w:pPr>
      <w:widowControl w:val="0"/>
      <w:spacing w:after="0" w:line="240" w:lineRule="auto"/>
      <w:ind w:left="567" w:right="849"/>
    </w:pPr>
    <w:rPr>
      <w:rFonts w:ascii="Times New Roman" w:eastAsia="Times New Roman" w:hAnsi="Times New Roman" w:cs="Times New Roman"/>
      <w:sz w:val="24"/>
      <w:szCs w:val="20"/>
    </w:rPr>
  </w:style>
  <w:style w:type="paragraph" w:styleId="38">
    <w:name w:val="Body Text Indent 3"/>
    <w:basedOn w:val="af7"/>
    <w:link w:val="39"/>
    <w:uiPriority w:val="99"/>
    <w:rsid w:val="00BB1D2F"/>
    <w:pPr>
      <w:widowControl w:val="0"/>
      <w:spacing w:after="0" w:line="360" w:lineRule="auto"/>
      <w:ind w:firstLine="567"/>
      <w:jc w:val="both"/>
    </w:pPr>
    <w:rPr>
      <w:rFonts w:ascii="Times New Roman" w:eastAsia="Times New Roman" w:hAnsi="Times New Roman" w:cs="Times New Roman"/>
      <w:color w:val="800000"/>
      <w:sz w:val="24"/>
      <w:szCs w:val="20"/>
    </w:rPr>
  </w:style>
  <w:style w:type="character" w:customStyle="1" w:styleId="39">
    <w:name w:val="Основной текст с отступом 3 Знак"/>
    <w:basedOn w:val="af8"/>
    <w:link w:val="38"/>
    <w:uiPriority w:val="99"/>
    <w:rsid w:val="00BB1D2F"/>
    <w:rPr>
      <w:rFonts w:ascii="Times New Roman" w:eastAsia="Times New Roman" w:hAnsi="Times New Roman" w:cs="Times New Roman"/>
      <w:color w:val="800000"/>
      <w:sz w:val="24"/>
      <w:szCs w:val="20"/>
    </w:rPr>
  </w:style>
  <w:style w:type="character" w:customStyle="1" w:styleId="apple-style-span">
    <w:name w:val="apple-style-span"/>
    <w:rsid w:val="00BB1D2F"/>
  </w:style>
  <w:style w:type="paragraph" w:customStyle="1" w:styleId="afffffff">
    <w:name w:val="Текст Центр"/>
    <w:basedOn w:val="af7"/>
    <w:link w:val="afffffff0"/>
    <w:uiPriority w:val="87"/>
    <w:rsid w:val="00BB1D2F"/>
    <w:pPr>
      <w:suppressAutoHyphens/>
      <w:spacing w:after="0" w:line="240" w:lineRule="auto"/>
      <w:jc w:val="center"/>
    </w:pPr>
    <w:rPr>
      <w:rFonts w:ascii="Arial" w:eastAsia="Andale Sans UI" w:hAnsi="Arial" w:cs="Arial"/>
      <w:kern w:val="24"/>
      <w:sz w:val="24"/>
      <w:szCs w:val="24"/>
      <w:lang w:eastAsia="en-US"/>
    </w:rPr>
  </w:style>
  <w:style w:type="character" w:customStyle="1" w:styleId="afffffff0">
    <w:name w:val="Текст Центр Знак"/>
    <w:link w:val="afffffff"/>
    <w:uiPriority w:val="87"/>
    <w:rsid w:val="00BB1D2F"/>
    <w:rPr>
      <w:rFonts w:ascii="Arial" w:eastAsia="Andale Sans UI" w:hAnsi="Arial" w:cs="Arial"/>
      <w:kern w:val="24"/>
      <w:sz w:val="24"/>
      <w:szCs w:val="24"/>
      <w:lang w:eastAsia="en-US"/>
    </w:rPr>
  </w:style>
  <w:style w:type="paragraph" w:styleId="afffffff1">
    <w:name w:val="endnote text"/>
    <w:basedOn w:val="af7"/>
    <w:link w:val="afffffff2"/>
    <w:rsid w:val="00BB1D2F"/>
    <w:pPr>
      <w:spacing w:after="0" w:line="240" w:lineRule="auto"/>
    </w:pPr>
    <w:rPr>
      <w:rFonts w:ascii="Times New Roman" w:eastAsia="Times New Roman" w:hAnsi="Times New Roman" w:cs="Times New Roman"/>
      <w:sz w:val="20"/>
      <w:szCs w:val="20"/>
    </w:rPr>
  </w:style>
  <w:style w:type="character" w:customStyle="1" w:styleId="afffffff2">
    <w:name w:val="Текст концевой сноски Знак"/>
    <w:basedOn w:val="af8"/>
    <w:link w:val="afffffff1"/>
    <w:rsid w:val="00BB1D2F"/>
    <w:rPr>
      <w:rFonts w:ascii="Times New Roman" w:eastAsia="Times New Roman" w:hAnsi="Times New Roman" w:cs="Times New Roman"/>
      <w:sz w:val="20"/>
      <w:szCs w:val="20"/>
    </w:rPr>
  </w:style>
  <w:style w:type="character" w:styleId="afffffff3">
    <w:name w:val="endnote reference"/>
    <w:rsid w:val="00BB1D2F"/>
    <w:rPr>
      <w:vertAlign w:val="superscript"/>
    </w:rPr>
  </w:style>
  <w:style w:type="paragraph" w:customStyle="1" w:styleId="afffffff4">
    <w:name w:val="абзац"/>
    <w:basedOn w:val="af7"/>
    <w:link w:val="1fb"/>
    <w:rsid w:val="00BB1D2F"/>
    <w:pPr>
      <w:spacing w:after="0" w:line="360" w:lineRule="auto"/>
      <w:ind w:firstLine="851"/>
      <w:jc w:val="both"/>
    </w:pPr>
    <w:rPr>
      <w:rFonts w:ascii="Times New Roman" w:eastAsia="Times New Roman" w:hAnsi="Times New Roman" w:cs="Times New Roman"/>
      <w:sz w:val="24"/>
      <w:szCs w:val="20"/>
    </w:rPr>
  </w:style>
  <w:style w:type="character" w:customStyle="1" w:styleId="match">
    <w:name w:val="match"/>
    <w:rsid w:val="00BB1D2F"/>
  </w:style>
  <w:style w:type="paragraph" w:customStyle="1" w:styleId="Style30">
    <w:name w:val="Style30"/>
    <w:basedOn w:val="af7"/>
    <w:uiPriority w:val="99"/>
    <w:rsid w:val="00BB1D2F"/>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character" w:customStyle="1" w:styleId="FontStyle98">
    <w:name w:val="Font Style98"/>
    <w:uiPriority w:val="99"/>
    <w:rsid w:val="00BB1D2F"/>
    <w:rPr>
      <w:rFonts w:ascii="Times New Roman" w:hAnsi="Times New Roman" w:cs="Times New Roman"/>
      <w:sz w:val="18"/>
      <w:szCs w:val="18"/>
    </w:rPr>
  </w:style>
  <w:style w:type="paragraph" w:customStyle="1" w:styleId="Default">
    <w:name w:val="Default"/>
    <w:qFormat/>
    <w:rsid w:val="00BB1D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f2">
    <w:name w:val="Заг 2"/>
    <w:basedOn w:val="af7"/>
    <w:next w:val="af7"/>
    <w:qFormat/>
    <w:rsid w:val="00BB1D2F"/>
    <w:pPr>
      <w:tabs>
        <w:tab w:val="left" w:pos="1276"/>
      </w:tabs>
      <w:spacing w:before="240" w:after="120" w:line="240" w:lineRule="auto"/>
      <w:ind w:right="170" w:firstLine="709"/>
      <w:outlineLvl w:val="1"/>
    </w:pPr>
    <w:rPr>
      <w:rFonts w:ascii="Times New Roman" w:eastAsia="Calibri" w:hAnsi="Times New Roman" w:cs="Times New Roman"/>
      <w:b/>
      <w:noProof/>
      <w:sz w:val="24"/>
      <w:szCs w:val="24"/>
      <w:lang w:eastAsia="en-US"/>
    </w:rPr>
  </w:style>
  <w:style w:type="paragraph" w:customStyle="1" w:styleId="3a">
    <w:name w:val="Заг 3"/>
    <w:basedOn w:val="af7"/>
    <w:next w:val="af7"/>
    <w:qFormat/>
    <w:rsid w:val="00BB1D2F"/>
    <w:pPr>
      <w:tabs>
        <w:tab w:val="left" w:pos="1276"/>
      </w:tabs>
      <w:spacing w:before="120" w:after="120" w:line="240" w:lineRule="auto"/>
      <w:ind w:right="170" w:firstLine="709"/>
    </w:pPr>
    <w:rPr>
      <w:rFonts w:ascii="Times New Roman" w:eastAsia="Calibri" w:hAnsi="Times New Roman" w:cs="Times New Roman"/>
      <w:sz w:val="24"/>
      <w:szCs w:val="24"/>
      <w:lang w:eastAsia="en-US"/>
    </w:rPr>
  </w:style>
  <w:style w:type="paragraph" w:customStyle="1" w:styleId="afffffff5">
    <w:name w:val="Заг. таблиц"/>
    <w:basedOn w:val="af7"/>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6">
    <w:name w:val="Названия Таблиц"/>
    <w:basedOn w:val="af7"/>
    <w:rsid w:val="00BB1D2F"/>
    <w:pPr>
      <w:spacing w:after="120" w:line="240" w:lineRule="auto"/>
      <w:ind w:right="170"/>
      <w:jc w:val="both"/>
    </w:pPr>
    <w:rPr>
      <w:rFonts w:ascii="Times New Roman" w:eastAsia="Calibri" w:hAnsi="Times New Roman" w:cs="Times New Roman"/>
      <w:sz w:val="24"/>
      <w:szCs w:val="24"/>
      <w:lang w:eastAsia="en-US"/>
    </w:rPr>
  </w:style>
  <w:style w:type="paragraph" w:customStyle="1" w:styleId="afffffff7">
    <w:name w:val="Обычн. текст"/>
    <w:basedOn w:val="af7"/>
    <w:link w:val="afffffff8"/>
    <w:qFormat/>
    <w:rsid w:val="00BB1D2F"/>
    <w:pPr>
      <w:tabs>
        <w:tab w:val="left" w:pos="709"/>
      </w:tabs>
      <w:spacing w:after="0" w:line="360" w:lineRule="auto"/>
      <w:ind w:right="170" w:firstLine="709"/>
      <w:jc w:val="both"/>
    </w:pPr>
    <w:rPr>
      <w:rFonts w:ascii="Times New Roman" w:eastAsia="Times New Roman" w:hAnsi="Times New Roman" w:cs="Times New Roman"/>
      <w:sz w:val="24"/>
      <w:szCs w:val="24"/>
    </w:rPr>
  </w:style>
  <w:style w:type="paragraph" w:customStyle="1" w:styleId="afffffff9">
    <w:name w:val="Приложение"/>
    <w:basedOn w:val="14"/>
    <w:link w:val="afffffffa"/>
    <w:qFormat/>
    <w:rsid w:val="00BB1D2F"/>
  </w:style>
  <w:style w:type="paragraph" w:customStyle="1" w:styleId="a7">
    <w:name w:val="Список литер."/>
    <w:basedOn w:val="af7"/>
    <w:qFormat/>
    <w:rsid w:val="00BB1D2F"/>
    <w:pPr>
      <w:numPr>
        <w:numId w:val="8"/>
      </w:numPr>
      <w:tabs>
        <w:tab w:val="left" w:pos="1134"/>
      </w:tabs>
      <w:spacing w:after="0" w:line="360" w:lineRule="auto"/>
      <w:ind w:left="0" w:right="170" w:firstLine="709"/>
    </w:pPr>
    <w:rPr>
      <w:rFonts w:ascii="Times New Roman" w:eastAsia="Calibri" w:hAnsi="Times New Roman" w:cs="Times New Roman"/>
      <w:sz w:val="24"/>
      <w:szCs w:val="20"/>
    </w:rPr>
  </w:style>
  <w:style w:type="paragraph" w:customStyle="1" w:styleId="a1">
    <w:name w:val="Стиль маркир. списка"/>
    <w:basedOn w:val="afffffff7"/>
    <w:link w:val="afffffffb"/>
    <w:qFormat/>
    <w:rsid w:val="00BB1D2F"/>
    <w:pPr>
      <w:numPr>
        <w:numId w:val="9"/>
      </w:numPr>
      <w:tabs>
        <w:tab w:val="clear" w:pos="1021"/>
      </w:tabs>
      <w:ind w:left="360" w:hanging="360"/>
    </w:pPr>
  </w:style>
  <w:style w:type="character" w:customStyle="1" w:styleId="afffffffb">
    <w:name w:val="Стиль маркир. списка Знак"/>
    <w:link w:val="a1"/>
    <w:rsid w:val="00BB1D2F"/>
    <w:rPr>
      <w:rFonts w:ascii="Times New Roman" w:eastAsia="Times New Roman" w:hAnsi="Times New Roman" w:cs="Times New Roman"/>
      <w:sz w:val="24"/>
      <w:szCs w:val="24"/>
    </w:rPr>
  </w:style>
  <w:style w:type="paragraph" w:customStyle="1" w:styleId="afffffffc">
    <w:name w:val="Заг. Таблиц"/>
    <w:basedOn w:val="af7"/>
    <w:qFormat/>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d">
    <w:name w:val="Названия таблиц"/>
    <w:basedOn w:val="af7"/>
    <w:qFormat/>
    <w:rsid w:val="00BB1D2F"/>
    <w:pPr>
      <w:spacing w:after="120" w:line="240" w:lineRule="auto"/>
      <w:ind w:right="170"/>
      <w:jc w:val="both"/>
    </w:pPr>
    <w:rPr>
      <w:rFonts w:ascii="Times New Roman" w:eastAsia="Calibri" w:hAnsi="Times New Roman" w:cs="Times New Roman"/>
      <w:sz w:val="24"/>
      <w:szCs w:val="24"/>
      <w:lang w:eastAsia="en-US"/>
    </w:rPr>
  </w:style>
  <w:style w:type="numbering" w:customStyle="1" w:styleId="ab">
    <w:name w:val="Стиль списка"/>
    <w:uiPriority w:val="99"/>
    <w:rsid w:val="00BB1D2F"/>
    <w:pPr>
      <w:numPr>
        <w:numId w:val="10"/>
      </w:numPr>
    </w:pPr>
  </w:style>
  <w:style w:type="paragraph" w:customStyle="1" w:styleId="ac">
    <w:name w:val="Маркиров. список"/>
    <w:basedOn w:val="afffffff7"/>
    <w:link w:val="afffffffe"/>
    <w:qFormat/>
    <w:rsid w:val="00BB1D2F"/>
    <w:pPr>
      <w:numPr>
        <w:numId w:val="10"/>
      </w:numPr>
      <w:tabs>
        <w:tab w:val="clear" w:pos="1021"/>
      </w:tabs>
      <w:ind w:left="1353" w:hanging="360"/>
    </w:pPr>
  </w:style>
  <w:style w:type="character" w:customStyle="1" w:styleId="afffffffe">
    <w:name w:val="Маркиров. список Знак"/>
    <w:link w:val="ac"/>
    <w:rsid w:val="00BB1D2F"/>
    <w:rPr>
      <w:rFonts w:ascii="Times New Roman" w:eastAsia="Times New Roman" w:hAnsi="Times New Roman" w:cs="Times New Roman"/>
      <w:sz w:val="24"/>
      <w:szCs w:val="24"/>
    </w:rPr>
  </w:style>
  <w:style w:type="numbering" w:customStyle="1" w:styleId="1fc">
    <w:name w:val="Стиль списка1"/>
    <w:uiPriority w:val="99"/>
    <w:rsid w:val="00BB1D2F"/>
  </w:style>
  <w:style w:type="paragraph" w:customStyle="1" w:styleId="12NGP">
    <w:name w:val="Табл12_NGP"/>
    <w:link w:val="12NGP0"/>
    <w:qFormat/>
    <w:rsid w:val="00BB1D2F"/>
    <w:pPr>
      <w:spacing w:after="0" w:line="240" w:lineRule="auto"/>
    </w:pPr>
    <w:rPr>
      <w:rFonts w:ascii="Times New Roman" w:eastAsia="Calibri" w:hAnsi="Times New Roman" w:cs="Times New Roman"/>
      <w:sz w:val="24"/>
      <w:lang w:eastAsia="en-US"/>
    </w:rPr>
  </w:style>
  <w:style w:type="character" w:customStyle="1" w:styleId="12NGP0">
    <w:name w:val="Табл12_NGP Знак"/>
    <w:link w:val="12NGP"/>
    <w:rsid w:val="00BB1D2F"/>
    <w:rPr>
      <w:rFonts w:ascii="Times New Roman" w:eastAsia="Calibri" w:hAnsi="Times New Roman" w:cs="Times New Roman"/>
      <w:sz w:val="24"/>
      <w:lang w:eastAsia="en-US"/>
    </w:rPr>
  </w:style>
  <w:style w:type="paragraph" w:customStyle="1" w:styleId="141">
    <w:name w:val="Нормальный 14"/>
    <w:basedOn w:val="af7"/>
    <w:hidden/>
    <w:uiPriority w:val="99"/>
    <w:rsid w:val="00BB1D2F"/>
    <w:pPr>
      <w:spacing w:after="0" w:line="360" w:lineRule="auto"/>
      <w:ind w:firstLine="709"/>
      <w:jc w:val="both"/>
    </w:pPr>
    <w:rPr>
      <w:rFonts w:ascii="Times New Roman" w:eastAsia="Times New Roman" w:hAnsi="Times New Roman" w:cs="Times New Roman"/>
      <w:sz w:val="28"/>
      <w:szCs w:val="20"/>
    </w:rPr>
  </w:style>
  <w:style w:type="paragraph" w:customStyle="1" w:styleId="124">
    <w:name w:val="Таблица Текст 12 Центр"/>
    <w:basedOn w:val="af7"/>
    <w:hidden/>
    <w:uiPriority w:val="3"/>
    <w:rsid w:val="00BB1D2F"/>
    <w:pPr>
      <w:spacing w:before="80" w:after="80" w:line="240" w:lineRule="auto"/>
      <w:ind w:left="57" w:right="57"/>
      <w:jc w:val="center"/>
    </w:pPr>
    <w:rPr>
      <w:rFonts w:ascii="Times New Roman" w:eastAsia="Calibri" w:hAnsi="Times New Roman" w:cs="Times New Roman"/>
      <w:sz w:val="24"/>
      <w:lang w:eastAsia="en-US"/>
    </w:rPr>
  </w:style>
  <w:style w:type="table" w:customStyle="1" w:styleId="1fd">
    <w:name w:val="Сетка таблицы1"/>
    <w:basedOn w:val="af9"/>
    <w:next w:val="aff8"/>
    <w:uiPriority w:val="59"/>
    <w:rsid w:val="00BB1D2F"/>
    <w:pPr>
      <w:spacing w:after="0" w:line="240" w:lineRule="auto"/>
    </w:pPr>
    <w:rPr>
      <w:rFonts w:ascii="Times New Roman" w:eastAsia="Calibri" w:hAnsi="Times New Roman" w:cs="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NGP0">
    <w:name w:val="Нумеров. список_NGP"/>
    <w:link w:val="NGP4"/>
    <w:qFormat/>
    <w:rsid w:val="00BB1D2F"/>
    <w:pPr>
      <w:numPr>
        <w:numId w:val="11"/>
      </w:numPr>
      <w:tabs>
        <w:tab w:val="left" w:pos="709"/>
        <w:tab w:val="left" w:pos="1021"/>
      </w:tabs>
      <w:suppressAutoHyphens/>
      <w:spacing w:after="0" w:line="360" w:lineRule="auto"/>
      <w:ind w:left="0" w:right="170" w:firstLine="709"/>
      <w:jc w:val="both"/>
    </w:pPr>
    <w:rPr>
      <w:rFonts w:ascii="Times New Roman" w:eastAsia="Calibri" w:hAnsi="Times New Roman" w:cs="Times New Roman"/>
      <w:sz w:val="24"/>
      <w:lang w:val="en-US" w:eastAsia="en-US"/>
    </w:rPr>
  </w:style>
  <w:style w:type="character" w:customStyle="1" w:styleId="NGP4">
    <w:name w:val="Нумеров. список_NGP Знак"/>
    <w:link w:val="NGP0"/>
    <w:rsid w:val="00BB1D2F"/>
    <w:rPr>
      <w:rFonts w:ascii="Times New Roman" w:eastAsia="Calibri" w:hAnsi="Times New Roman" w:cs="Times New Roman"/>
      <w:sz w:val="24"/>
      <w:lang w:val="en-US" w:eastAsia="en-US"/>
    </w:rPr>
  </w:style>
  <w:style w:type="paragraph" w:customStyle="1" w:styleId="10NGP">
    <w:name w:val="Табл10_центр_NGP"/>
    <w:link w:val="10NGP0"/>
    <w:qFormat/>
    <w:rsid w:val="00BB1D2F"/>
    <w:pPr>
      <w:spacing w:after="0" w:line="240" w:lineRule="auto"/>
      <w:jc w:val="center"/>
    </w:pPr>
    <w:rPr>
      <w:rFonts w:ascii="Times New Roman" w:eastAsia="Calibri" w:hAnsi="Times New Roman" w:cs="Times New Roman"/>
      <w:sz w:val="20"/>
      <w:lang w:eastAsia="en-US"/>
    </w:rPr>
  </w:style>
  <w:style w:type="character" w:customStyle="1" w:styleId="10NGP0">
    <w:name w:val="Табл10_центр_NGP Знак"/>
    <w:link w:val="10NGP"/>
    <w:rsid w:val="00BB1D2F"/>
    <w:rPr>
      <w:rFonts w:ascii="Times New Roman" w:eastAsia="Calibri" w:hAnsi="Times New Roman" w:cs="Times New Roman"/>
      <w:sz w:val="20"/>
      <w:lang w:eastAsia="en-US"/>
    </w:rPr>
  </w:style>
  <w:style w:type="character" w:customStyle="1" w:styleId="NGP1">
    <w:name w:val="Маркиров. список_NGP Знак"/>
    <w:link w:val="NGP"/>
    <w:rsid w:val="00BB1D2F"/>
    <w:rPr>
      <w:rFonts w:ascii="Times New Roman" w:eastAsia="Calibri" w:hAnsi="Times New Roman" w:cs="Times New Roman"/>
      <w:sz w:val="24"/>
      <w:lang w:eastAsia="en-US"/>
    </w:rPr>
  </w:style>
  <w:style w:type="character" w:customStyle="1" w:styleId="2NGP0">
    <w:name w:val="Заг 2_NGP Знак"/>
    <w:link w:val="2NGP"/>
    <w:semiHidden/>
    <w:rsid w:val="00BB1D2F"/>
    <w:rPr>
      <w:rFonts w:ascii="Times New Roman" w:eastAsia="Times New Roman" w:hAnsi="Times New Roman" w:cs="Times New Roman"/>
      <w:b/>
      <w:bCs/>
      <w:sz w:val="24"/>
      <w:szCs w:val="26"/>
      <w:lang w:val="en-US" w:eastAsia="en-US"/>
    </w:rPr>
  </w:style>
  <w:style w:type="character" w:customStyle="1" w:styleId="1NGP0">
    <w:name w:val="Заг 1_NGP Знак"/>
    <w:link w:val="1NGP"/>
    <w:semiHidden/>
    <w:rsid w:val="00BB1D2F"/>
    <w:rPr>
      <w:rFonts w:ascii="Times New Roman" w:eastAsia="Times New Roman" w:hAnsi="Times New Roman" w:cs="Times New Roman"/>
      <w:b/>
      <w:bCs/>
      <w:sz w:val="28"/>
      <w:szCs w:val="28"/>
      <w:lang w:val="en-US" w:eastAsia="en-US"/>
    </w:rPr>
  </w:style>
  <w:style w:type="paragraph" w:customStyle="1" w:styleId="NGP5">
    <w:name w:val="НазвТабл_NGP"/>
    <w:next w:val="af7"/>
    <w:link w:val="NGP6"/>
    <w:qFormat/>
    <w:rsid w:val="00BB1D2F"/>
    <w:pPr>
      <w:keepNext/>
      <w:keepLines/>
      <w:suppressAutoHyphens/>
      <w:spacing w:after="120" w:line="240" w:lineRule="auto"/>
      <w:ind w:right="170"/>
    </w:pPr>
    <w:rPr>
      <w:rFonts w:ascii="Times New Roman" w:eastAsiaTheme="minorHAnsi" w:hAnsi="Times New Roman" w:cs="Times New Roman"/>
      <w:sz w:val="24"/>
      <w:lang w:val="en-US" w:eastAsia="en-US"/>
    </w:rPr>
  </w:style>
  <w:style w:type="character" w:customStyle="1" w:styleId="NGP6">
    <w:name w:val="НазвТабл_NGP Знак"/>
    <w:basedOn w:val="af8"/>
    <w:link w:val="NGP5"/>
    <w:rsid w:val="00BB1D2F"/>
    <w:rPr>
      <w:rFonts w:ascii="Times New Roman" w:eastAsiaTheme="minorHAnsi" w:hAnsi="Times New Roman" w:cs="Times New Roman"/>
      <w:sz w:val="24"/>
      <w:lang w:val="en-US" w:eastAsia="en-US"/>
    </w:rPr>
  </w:style>
  <w:style w:type="table" w:styleId="-4">
    <w:name w:val="Dark List Accent 4"/>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numbering" w:customStyle="1" w:styleId="2f3">
    <w:name w:val="Нет списка2"/>
    <w:next w:val="afa"/>
    <w:uiPriority w:val="99"/>
    <w:semiHidden/>
    <w:unhideWhenUsed/>
    <w:rsid w:val="00BB1D2F"/>
  </w:style>
  <w:style w:type="table" w:customStyle="1" w:styleId="2f4">
    <w:name w:val="Сетка таблицы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5">
    <w:name w:val="Стиль списка2"/>
    <w:uiPriority w:val="99"/>
    <w:rsid w:val="00BB1D2F"/>
  </w:style>
  <w:style w:type="numbering" w:customStyle="1" w:styleId="110">
    <w:name w:val="Стиль списка11"/>
    <w:uiPriority w:val="99"/>
    <w:rsid w:val="00BB1D2F"/>
  </w:style>
  <w:style w:type="numbering" w:customStyle="1" w:styleId="3b">
    <w:name w:val="Стиль списка3"/>
    <w:uiPriority w:val="99"/>
    <w:rsid w:val="00BB1D2F"/>
  </w:style>
  <w:style w:type="numbering" w:customStyle="1" w:styleId="111">
    <w:name w:val="Стиль11"/>
    <w:uiPriority w:val="99"/>
    <w:rsid w:val="00BB1D2F"/>
  </w:style>
  <w:style w:type="paragraph" w:customStyle="1" w:styleId="xl69">
    <w:name w:val="xl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1">
    <w:name w:val="xl71"/>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2">
    <w:name w:val="xl7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4">
    <w:name w:val="xl74"/>
    <w:basedOn w:val="af7"/>
    <w:qFormat/>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5">
    <w:name w:val="xl75"/>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6">
    <w:name w:val="xl76"/>
    <w:basedOn w:val="af7"/>
    <w:qFormat/>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7">
    <w:name w:val="xl77"/>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8">
    <w:name w:val="xl78"/>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2">
    <w:name w:val="xl8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3">
    <w:name w:val="xl83"/>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4">
    <w:name w:val="xl84"/>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5">
    <w:name w:val="xl85"/>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6">
    <w:name w:val="xl8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7">
    <w:name w:val="xl8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9">
    <w:name w:val="xl8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0">
    <w:name w:val="xl9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4">
    <w:name w:val="xl94"/>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5">
    <w:name w:val="xl95"/>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6">
    <w:name w:val="xl96"/>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7">
    <w:name w:val="xl97"/>
    <w:basedOn w:val="af7"/>
    <w:qFormat/>
    <w:rsid w:val="00BB1D2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8">
    <w:name w:val="xl98"/>
    <w:basedOn w:val="af7"/>
    <w:qFormat/>
    <w:rsid w:val="00BB1D2F"/>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9">
    <w:name w:val="xl99"/>
    <w:basedOn w:val="af7"/>
    <w:qFormat/>
    <w:rsid w:val="00BB1D2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0">
    <w:name w:val="xl10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4">
    <w:name w:val="xl104"/>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5">
    <w:name w:val="xl105"/>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6">
    <w:name w:val="xl10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7">
    <w:name w:val="xl10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8">
    <w:name w:val="xl10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9">
    <w:name w:val="xl109"/>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0">
    <w:name w:val="xl110"/>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1">
    <w:name w:val="xl111"/>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2">
    <w:name w:val="xl112"/>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3">
    <w:name w:val="xl113"/>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4">
    <w:name w:val="xl114"/>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5">
    <w:name w:val="xl11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6">
    <w:name w:val="xl11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7">
    <w:name w:val="xl11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8">
    <w:name w:val="xl11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9">
    <w:name w:val="xl119"/>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0">
    <w:name w:val="xl120"/>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1">
    <w:name w:val="xl121"/>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2">
    <w:name w:val="xl122"/>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3">
    <w:name w:val="xl123"/>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4">
    <w:name w:val="xl124"/>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numbering" w:customStyle="1" w:styleId="1110">
    <w:name w:val="Стиль111"/>
    <w:uiPriority w:val="99"/>
    <w:rsid w:val="00BB1D2F"/>
  </w:style>
  <w:style w:type="paragraph" w:customStyle="1" w:styleId="xl125">
    <w:name w:val="xl125"/>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6">
    <w:name w:val="xl126"/>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7">
    <w:name w:val="xl12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4">
    <w:name w:val="Стиль списка4"/>
    <w:uiPriority w:val="99"/>
    <w:rsid w:val="00BB1D2F"/>
    <w:pPr>
      <w:numPr>
        <w:numId w:val="50"/>
      </w:numPr>
    </w:pPr>
  </w:style>
  <w:style w:type="numbering" w:customStyle="1" w:styleId="54">
    <w:name w:val="Стиль списка5"/>
    <w:uiPriority w:val="99"/>
    <w:rsid w:val="00BB1D2F"/>
  </w:style>
  <w:style w:type="numbering" w:customStyle="1" w:styleId="65">
    <w:name w:val="Стиль списка6"/>
    <w:uiPriority w:val="99"/>
    <w:rsid w:val="00BB1D2F"/>
  </w:style>
  <w:style w:type="table" w:customStyle="1" w:styleId="112">
    <w:name w:val="Сетка таблицы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71">
    <w:name w:val="Стиль списка7"/>
    <w:uiPriority w:val="99"/>
    <w:rsid w:val="00BB1D2F"/>
  </w:style>
  <w:style w:type="paragraph" w:customStyle="1" w:styleId="paragraph">
    <w:name w:val="paragraph"/>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f8"/>
    <w:rsid w:val="00BB1D2F"/>
  </w:style>
  <w:style w:type="character" w:customStyle="1" w:styleId="eop">
    <w:name w:val="eop"/>
    <w:basedOn w:val="af8"/>
    <w:rsid w:val="00BB1D2F"/>
  </w:style>
  <w:style w:type="character" w:customStyle="1" w:styleId="spellingerror">
    <w:name w:val="spellingerror"/>
    <w:basedOn w:val="af8"/>
    <w:rsid w:val="00BB1D2F"/>
  </w:style>
  <w:style w:type="table" w:customStyle="1" w:styleId="125">
    <w:name w:val="Сетка таблицы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2">
    <w:name w:val="xl132"/>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6">
    <w:name w:val="xl13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7">
    <w:name w:val="xl13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8">
    <w:name w:val="xl138"/>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0">
    <w:name w:val="xl14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1">
    <w:name w:val="xl141"/>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2">
    <w:name w:val="xl14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3">
    <w:name w:val="xl14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4">
    <w:name w:val="xl144"/>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6">
    <w:name w:val="xl146"/>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7">
    <w:name w:val="xl147"/>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8">
    <w:name w:val="xl148"/>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9">
    <w:name w:val="xl149"/>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0">
    <w:name w:val="xl15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1">
    <w:name w:val="xl151"/>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2">
    <w:name w:val="xl15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3">
    <w:name w:val="xl153"/>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af7"/>
    <w:qFormat/>
    <w:rsid w:val="00BB1D2F"/>
    <w:pPr>
      <w:pBdr>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5">
    <w:name w:val="xl155"/>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6">
    <w:name w:val="xl156"/>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7">
    <w:name w:val="xl157"/>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8">
    <w:name w:val="xl158"/>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9">
    <w:name w:val="xl15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0">
    <w:name w:val="xl160"/>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3">
    <w:name w:val="xl16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4">
    <w:name w:val="xl164"/>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5">
    <w:name w:val="xl165"/>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67">
    <w:name w:val="xl16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9">
    <w:name w:val="xl16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2">
    <w:name w:val="xl17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5">
    <w:name w:val="xl175"/>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6">
    <w:name w:val="xl176"/>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77">
    <w:name w:val="xl177"/>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8">
    <w:name w:val="xl178"/>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79">
    <w:name w:val="xl179"/>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80">
    <w:name w:val="xl1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81">
    <w:name w:val="xl1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81">
    <w:name w:val="Стиль списка8"/>
    <w:uiPriority w:val="99"/>
    <w:rsid w:val="00BB1D2F"/>
  </w:style>
  <w:style w:type="table" w:customStyle="1" w:styleId="130">
    <w:name w:val="Сетка таблицы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9">
    <w:name w:val="Стиль списка9"/>
    <w:uiPriority w:val="99"/>
    <w:rsid w:val="00BB1D2F"/>
    <w:pPr>
      <w:numPr>
        <w:numId w:val="18"/>
      </w:numPr>
    </w:pPr>
  </w:style>
  <w:style w:type="table" w:customStyle="1" w:styleId="142">
    <w:name w:val="Сетка таблицы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c">
    <w:name w:val="Нет списка3"/>
    <w:next w:val="afa"/>
    <w:uiPriority w:val="99"/>
    <w:semiHidden/>
    <w:unhideWhenUsed/>
    <w:rsid w:val="00BB1D2F"/>
  </w:style>
  <w:style w:type="table" w:customStyle="1" w:styleId="3d">
    <w:name w:val="Сетка таблицы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Стиль списка10"/>
    <w:uiPriority w:val="99"/>
    <w:rsid w:val="00BB1D2F"/>
  </w:style>
  <w:style w:type="numbering" w:customStyle="1" w:styleId="126">
    <w:name w:val="Стиль списка12"/>
    <w:uiPriority w:val="99"/>
    <w:rsid w:val="00BB1D2F"/>
  </w:style>
  <w:style w:type="table" w:customStyle="1" w:styleId="150">
    <w:name w:val="Сетка таблицы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
    <w:name w:val="Нет списка11"/>
    <w:next w:val="afa"/>
    <w:uiPriority w:val="99"/>
    <w:semiHidden/>
    <w:unhideWhenUsed/>
    <w:rsid w:val="00BB1D2F"/>
  </w:style>
  <w:style w:type="table" w:customStyle="1" w:styleId="44">
    <w:name w:val="Сетка таблицы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 списка13"/>
    <w:uiPriority w:val="99"/>
    <w:rsid w:val="00BB1D2F"/>
  </w:style>
  <w:style w:type="table" w:customStyle="1" w:styleId="160">
    <w:name w:val="Сетка таблицы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12">
    <w:name w:val="Сетка таблицы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2">
    <w:name w:val="Сетка таблицы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fa"/>
    <w:uiPriority w:val="99"/>
    <w:semiHidden/>
    <w:unhideWhenUsed/>
    <w:rsid w:val="00BB1D2F"/>
  </w:style>
  <w:style w:type="table" w:customStyle="1" w:styleId="101">
    <w:name w:val="Сетка таблицы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Стиль списка14"/>
    <w:uiPriority w:val="99"/>
    <w:rsid w:val="00BB1D2F"/>
  </w:style>
  <w:style w:type="numbering" w:customStyle="1" w:styleId="151">
    <w:name w:val="Стиль списка15"/>
    <w:uiPriority w:val="99"/>
    <w:rsid w:val="00BB1D2F"/>
  </w:style>
  <w:style w:type="table" w:customStyle="1" w:styleId="170">
    <w:name w:val="Сетка таблицы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7">
    <w:name w:val="Нет списка12"/>
    <w:next w:val="afa"/>
    <w:uiPriority w:val="99"/>
    <w:semiHidden/>
    <w:unhideWhenUsed/>
    <w:rsid w:val="00BB1D2F"/>
  </w:style>
  <w:style w:type="table" w:customStyle="1" w:styleId="221">
    <w:name w:val="Сетка таблицы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affffffff">
    <w:name w:val="!обыч"/>
    <w:basedOn w:val="af7"/>
    <w:link w:val="affffffff0"/>
    <w:qFormat/>
    <w:rsid w:val="00BB1D2F"/>
    <w:pPr>
      <w:spacing w:after="0" w:line="360" w:lineRule="auto"/>
      <w:ind w:left="142" w:firstLine="710"/>
      <w:jc w:val="both"/>
    </w:pPr>
    <w:rPr>
      <w:rFonts w:ascii="Times New Roman" w:eastAsia="Times New Roman" w:hAnsi="Times New Roman" w:cs="Times New Roman"/>
      <w:sz w:val="24"/>
    </w:rPr>
  </w:style>
  <w:style w:type="character" w:customStyle="1" w:styleId="affffffff0">
    <w:name w:val="!обыч Знак"/>
    <w:basedOn w:val="af8"/>
    <w:link w:val="affffffff"/>
    <w:rsid w:val="00BB1D2F"/>
    <w:rPr>
      <w:rFonts w:ascii="Times New Roman" w:eastAsia="Times New Roman" w:hAnsi="Times New Roman" w:cs="Times New Roman"/>
      <w:sz w:val="24"/>
    </w:rPr>
  </w:style>
  <w:style w:type="table" w:customStyle="1" w:styleId="292">
    <w:name w:val="Сетка таблицы29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
    <w:name w:val="Стиль списка51"/>
    <w:uiPriority w:val="99"/>
    <w:rsid w:val="00BB1D2F"/>
  </w:style>
  <w:style w:type="numbering" w:customStyle="1" w:styleId="161">
    <w:name w:val="Стиль списка16"/>
    <w:uiPriority w:val="99"/>
    <w:rsid w:val="00BB1D2F"/>
  </w:style>
  <w:style w:type="table" w:customStyle="1" w:styleId="180">
    <w:name w:val="Сетка таблицы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30">
    <w:name w:val="Сетка таблицы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
    <w:name w:val="Сетка таблицы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0">
    <w:name w:val="xl130"/>
    <w:basedOn w:val="af7"/>
    <w:qFormat/>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1">
    <w:name w:val="xl131"/>
    <w:basedOn w:val="af7"/>
    <w:qFormat/>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aa">
    <w:name w:val="Маркер"/>
    <w:basedOn w:val="af7"/>
    <w:qFormat/>
    <w:rsid w:val="00BB1D2F"/>
    <w:pPr>
      <w:numPr>
        <w:numId w:val="13"/>
      </w:numPr>
      <w:spacing w:after="0" w:line="360" w:lineRule="auto"/>
      <w:ind w:left="928"/>
      <w:jc w:val="both"/>
    </w:pPr>
    <w:rPr>
      <w:rFonts w:ascii="Times New Roman" w:eastAsia="Calibri" w:hAnsi="Times New Roman" w:cs="Times New Roman"/>
      <w:sz w:val="24"/>
      <w:lang w:eastAsia="en-US"/>
    </w:rPr>
  </w:style>
  <w:style w:type="paragraph" w:customStyle="1" w:styleId="-10">
    <w:name w:val="- Марк 1"/>
    <w:basedOn w:val="1"/>
    <w:qFormat/>
    <w:rsid w:val="00BB1D2F"/>
    <w:pPr>
      <w:ind w:left="1429" w:hanging="360"/>
    </w:pPr>
  </w:style>
  <w:style w:type="paragraph" w:customStyle="1" w:styleId="1">
    <w:name w:val="Мар.1"/>
    <w:basedOn w:val="af7"/>
    <w:link w:val="1fe"/>
    <w:rsid w:val="00BB1D2F"/>
    <w:pPr>
      <w:numPr>
        <w:numId w:val="14"/>
      </w:numPr>
      <w:tabs>
        <w:tab w:val="left" w:pos="1134"/>
      </w:tabs>
      <w:spacing w:after="0" w:line="360" w:lineRule="auto"/>
      <w:ind w:left="0" w:right="170" w:firstLine="709"/>
      <w:jc w:val="both"/>
    </w:pPr>
    <w:rPr>
      <w:rFonts w:ascii="Times New Roman" w:eastAsia="Times New Roman" w:hAnsi="Times New Roman" w:cs="Times New Roman"/>
      <w:color w:val="000000"/>
      <w:sz w:val="24"/>
      <w:szCs w:val="24"/>
    </w:rPr>
  </w:style>
  <w:style w:type="paragraph" w:customStyle="1" w:styleId="12NGP1">
    <w:name w:val="Табл12_центр_NGP"/>
    <w:link w:val="12NGP2"/>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2">
    <w:name w:val="Табл12_центр_NGP Знак"/>
    <w:basedOn w:val="af8"/>
    <w:link w:val="12NGP1"/>
    <w:rsid w:val="00BB1D2F"/>
    <w:rPr>
      <w:rFonts w:ascii="Times New Roman" w:eastAsiaTheme="minorHAnsi" w:hAnsi="Times New Roman" w:cs="Times New Roman"/>
      <w:sz w:val="24"/>
      <w:lang w:eastAsia="en-US"/>
    </w:rPr>
  </w:style>
  <w:style w:type="paragraph" w:customStyle="1" w:styleId="affffffff1">
    <w:name w:val="Текст основной ПЗ"/>
    <w:basedOn w:val="af7"/>
    <w:link w:val="affffffff2"/>
    <w:hidden/>
    <w:rsid w:val="00BB1D2F"/>
    <w:pPr>
      <w:suppressAutoHyphens/>
      <w:spacing w:before="120" w:after="0" w:line="240" w:lineRule="auto"/>
      <w:ind w:firstLine="720"/>
      <w:contextualSpacing/>
      <w:jc w:val="both"/>
    </w:pPr>
    <w:rPr>
      <w:rFonts w:ascii="Times New Roman" w:eastAsiaTheme="minorHAnsi" w:hAnsi="Times New Roman" w:cs="Times New Roman"/>
      <w:sz w:val="24"/>
      <w:szCs w:val="24"/>
      <w:lang w:eastAsia="en-US"/>
    </w:rPr>
  </w:style>
  <w:style w:type="character" w:customStyle="1" w:styleId="affffffff2">
    <w:name w:val="Текст основной ПЗ Знак"/>
    <w:link w:val="affffffff1"/>
    <w:locked/>
    <w:rsid w:val="00BB1D2F"/>
    <w:rPr>
      <w:rFonts w:ascii="Times New Roman" w:eastAsiaTheme="minorHAnsi" w:hAnsi="Times New Roman" w:cs="Times New Roman"/>
      <w:sz w:val="24"/>
      <w:szCs w:val="24"/>
      <w:lang w:eastAsia="en-US"/>
    </w:rPr>
  </w:style>
  <w:style w:type="table" w:styleId="affffffff3">
    <w:name w:val="Colorful Shading"/>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56">
    <w:name w:val="index 5"/>
    <w:basedOn w:val="af7"/>
    <w:next w:val="af7"/>
    <w:autoRedefine/>
    <w:uiPriority w:val="99"/>
    <w:unhideWhenUsed/>
    <w:rsid w:val="00BB1D2F"/>
    <w:pPr>
      <w:suppressAutoHyphens/>
      <w:spacing w:after="0" w:line="240" w:lineRule="auto"/>
      <w:ind w:left="1100" w:hanging="220"/>
      <w:contextualSpacing/>
      <w:jc w:val="both"/>
    </w:pPr>
    <w:rPr>
      <w:rFonts w:ascii="Times New Roman" w:eastAsiaTheme="minorHAnsi" w:hAnsi="Times New Roman" w:cs="Times New Roman"/>
      <w:sz w:val="24"/>
      <w:lang w:eastAsia="en-US"/>
    </w:rPr>
  </w:style>
  <w:style w:type="table" w:styleId="-5">
    <w:name w:val="Colorful Shading Accent 5"/>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
    <w:name w:val="1 / 1.1 / 1.1.12213"/>
    <w:basedOn w:val="afa"/>
    <w:next w:val="111111"/>
    <w:rsid w:val="00BB1D2F"/>
  </w:style>
  <w:style w:type="numbering" w:styleId="111111">
    <w:name w:val="Outline List 2"/>
    <w:basedOn w:val="afa"/>
    <w:rsid w:val="00BB1D2F"/>
    <w:pPr>
      <w:numPr>
        <w:numId w:val="15"/>
      </w:numPr>
    </w:pPr>
  </w:style>
  <w:style w:type="paragraph" w:styleId="3">
    <w:name w:val="List Bullet 3"/>
    <w:basedOn w:val="af7"/>
    <w:unhideWhenUsed/>
    <w:rsid w:val="00BB1D2F"/>
    <w:pPr>
      <w:numPr>
        <w:numId w:val="16"/>
      </w:numPr>
      <w:suppressAutoHyphens/>
      <w:spacing w:after="0" w:line="360" w:lineRule="auto"/>
      <w:ind w:right="170"/>
      <w:contextualSpacing/>
      <w:jc w:val="both"/>
    </w:pPr>
    <w:rPr>
      <w:rFonts w:ascii="Times New Roman" w:eastAsiaTheme="minorHAnsi" w:hAnsi="Times New Roman" w:cs="Times New Roman"/>
      <w:sz w:val="24"/>
      <w:lang w:eastAsia="en-US"/>
    </w:rPr>
  </w:style>
  <w:style w:type="paragraph" w:customStyle="1" w:styleId="NEW">
    <w:name w:val="NEW"/>
    <w:basedOn w:val="af7"/>
    <w:link w:val="NEW0"/>
    <w:qFormat/>
    <w:rsid w:val="00BB1D2F"/>
    <w:pPr>
      <w:spacing w:before="120" w:after="120" w:line="240" w:lineRule="auto"/>
      <w:ind w:left="708" w:firstLine="1"/>
    </w:pPr>
    <w:rPr>
      <w:rFonts w:ascii="Times New Roman" w:eastAsia="Times New Roman" w:hAnsi="Times New Roman" w:cs="Times New Roman"/>
      <w:b/>
      <w:sz w:val="24"/>
      <w:szCs w:val="24"/>
    </w:rPr>
  </w:style>
  <w:style w:type="character" w:customStyle="1" w:styleId="NEW0">
    <w:name w:val="NEW Знак"/>
    <w:basedOn w:val="af8"/>
    <w:link w:val="NEW"/>
    <w:rsid w:val="00BB1D2F"/>
    <w:rPr>
      <w:rFonts w:ascii="Times New Roman" w:eastAsia="Times New Roman" w:hAnsi="Times New Roman" w:cs="Times New Roman"/>
      <w:b/>
      <w:sz w:val="24"/>
      <w:szCs w:val="24"/>
    </w:rPr>
  </w:style>
  <w:style w:type="paragraph" w:customStyle="1" w:styleId="affffffff4">
    <w:name w:val="ТаблицаТекст центр"/>
    <w:basedOn w:val="af7"/>
    <w:qFormat/>
    <w:rsid w:val="00BB1D2F"/>
    <w:pPr>
      <w:suppressAutoHyphens/>
      <w:spacing w:after="0" w:line="240" w:lineRule="auto"/>
      <w:contextualSpacing/>
      <w:jc w:val="center"/>
    </w:pPr>
    <w:rPr>
      <w:rFonts w:ascii="Times New Roman" w:eastAsia="Times New Roman" w:hAnsi="Times New Roman" w:cs="Times New Roman"/>
      <w:kern w:val="32"/>
      <w:szCs w:val="26"/>
    </w:rPr>
  </w:style>
  <w:style w:type="paragraph" w:customStyle="1" w:styleId="affffffff5">
    <w:name w:val="Таблица Текст лево"/>
    <w:basedOn w:val="affffffff4"/>
    <w:qFormat/>
    <w:rsid w:val="00BB1D2F"/>
    <w:pPr>
      <w:jc w:val="left"/>
    </w:pPr>
  </w:style>
  <w:style w:type="paragraph" w:customStyle="1" w:styleId="10NGP1">
    <w:name w:val="Заг. таблиц10_NGP"/>
    <w:next w:val="NGP2"/>
    <w:link w:val="10NGP2"/>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10NGP2">
    <w:name w:val="Заг. таблиц10_NGP Знак"/>
    <w:basedOn w:val="af8"/>
    <w:link w:val="10NGP1"/>
    <w:semiHidden/>
    <w:rsid w:val="00BB1D2F"/>
    <w:rPr>
      <w:rFonts w:ascii="Times New Roman" w:eastAsiaTheme="minorHAnsi" w:hAnsi="Times New Roman" w:cs="Times New Roman"/>
      <w:sz w:val="20"/>
      <w:lang w:eastAsia="en-US"/>
    </w:rPr>
  </w:style>
  <w:style w:type="table" w:customStyle="1" w:styleId="410">
    <w:name w:val="Сетка таблицы4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6">
    <w:name w:val="Обычный текст"/>
    <w:basedOn w:val="af7"/>
    <w:link w:val="affffffff7"/>
    <w:uiPriority w:val="99"/>
    <w:qFormat/>
    <w:rsid w:val="00BB1D2F"/>
    <w:pPr>
      <w:tabs>
        <w:tab w:val="left" w:pos="426"/>
        <w:tab w:val="left" w:pos="1276"/>
      </w:tabs>
      <w:spacing w:after="0" w:line="360" w:lineRule="auto"/>
      <w:ind w:right="170" w:firstLine="709"/>
      <w:contextualSpacing/>
      <w:jc w:val="both"/>
    </w:pPr>
    <w:rPr>
      <w:rFonts w:ascii="Times New Roman" w:eastAsia="Times New Roman" w:hAnsi="Times New Roman" w:cs="Times New Roman"/>
      <w:sz w:val="24"/>
      <w:szCs w:val="24"/>
    </w:rPr>
  </w:style>
  <w:style w:type="character" w:customStyle="1" w:styleId="affffffff7">
    <w:name w:val="Обычный текст Знак"/>
    <w:link w:val="affffffff6"/>
    <w:uiPriority w:val="99"/>
    <w:rsid w:val="00BB1D2F"/>
    <w:rPr>
      <w:rFonts w:ascii="Times New Roman" w:eastAsia="Times New Roman" w:hAnsi="Times New Roman" w:cs="Times New Roman"/>
      <w:sz w:val="24"/>
      <w:szCs w:val="24"/>
    </w:rPr>
  </w:style>
  <w:style w:type="paragraph" w:customStyle="1" w:styleId="Twordizme">
    <w:name w:val="Tword_izme"/>
    <w:basedOn w:val="af7"/>
    <w:link w:val="TwordizmeChar"/>
    <w:rsid w:val="00BB1D2F"/>
    <w:pPr>
      <w:spacing w:after="0" w:line="240" w:lineRule="auto"/>
      <w:jc w:val="center"/>
    </w:pPr>
    <w:rPr>
      <w:rFonts w:ascii="ISOCPEUR" w:eastAsia="Times New Roman" w:hAnsi="ISOCPEUR" w:cs="Times New Roman"/>
      <w:i/>
      <w:sz w:val="18"/>
      <w:szCs w:val="24"/>
    </w:rPr>
  </w:style>
  <w:style w:type="character" w:customStyle="1" w:styleId="TwordizmeChar">
    <w:name w:val="Tword_izme Char"/>
    <w:link w:val="Twordizme"/>
    <w:rsid w:val="00BB1D2F"/>
    <w:rPr>
      <w:rFonts w:ascii="ISOCPEUR" w:eastAsia="Times New Roman" w:hAnsi="ISOCPEUR" w:cs="Times New Roman"/>
      <w:i/>
      <w:sz w:val="18"/>
      <w:szCs w:val="24"/>
    </w:rPr>
  </w:style>
  <w:style w:type="table" w:styleId="-50">
    <w:name w:val="Table List 5"/>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
    <w:name w:val="Стиль списка21"/>
    <w:uiPriority w:val="99"/>
    <w:rsid w:val="00BB1D2F"/>
  </w:style>
  <w:style w:type="paragraph" w:customStyle="1" w:styleId="affffffff8">
    <w:name w:val="ТаблШапка центр"/>
    <w:basedOn w:val="af7"/>
    <w:qFormat/>
    <w:rsid w:val="00BB1D2F"/>
    <w:pPr>
      <w:suppressAutoHyphens/>
      <w:spacing w:after="0" w:line="240" w:lineRule="auto"/>
      <w:contextualSpacing/>
      <w:jc w:val="center"/>
    </w:pPr>
    <w:rPr>
      <w:rFonts w:ascii="Times New Roman" w:eastAsia="Times New Roman" w:hAnsi="Times New Roman" w:cs="Times New Roman"/>
      <w:b/>
      <w:kern w:val="32"/>
      <w:szCs w:val="26"/>
    </w:rPr>
  </w:style>
  <w:style w:type="paragraph" w:customStyle="1" w:styleId="affffffff9">
    <w:name w:val="Таблица"/>
    <w:basedOn w:val="af7"/>
    <w:link w:val="affffffffa"/>
    <w:qFormat/>
    <w:rsid w:val="00BB1D2F"/>
    <w:pPr>
      <w:spacing w:after="0" w:line="360" w:lineRule="auto"/>
      <w:jc w:val="center"/>
    </w:pPr>
    <w:rPr>
      <w:rFonts w:ascii="Pragmatica" w:eastAsia="Times New Roman" w:hAnsi="Pragmatica" w:cs="Times New Roman"/>
      <w:sz w:val="24"/>
      <w:szCs w:val="20"/>
      <w:lang w:eastAsia="en-US"/>
    </w:rPr>
  </w:style>
  <w:style w:type="character" w:customStyle="1" w:styleId="affffffffa">
    <w:name w:val="Таблица Знак"/>
    <w:link w:val="affffffff9"/>
    <w:rsid w:val="00BB1D2F"/>
    <w:rPr>
      <w:rFonts w:ascii="Pragmatica" w:eastAsia="Times New Roman" w:hAnsi="Pragmatica" w:cs="Times New Roman"/>
      <w:sz w:val="24"/>
      <w:szCs w:val="20"/>
      <w:lang w:eastAsia="en-US"/>
    </w:rPr>
  </w:style>
  <w:style w:type="character" w:customStyle="1" w:styleId="2c">
    <w:name w:val="Продолжение списка 2 Знак"/>
    <w:basedOn w:val="af8"/>
    <w:link w:val="2b"/>
    <w:locked/>
    <w:rsid w:val="00BB1D2F"/>
    <w:rPr>
      <w:rFonts w:ascii="Times New Roman" w:eastAsia="Times New Roman" w:hAnsi="Times New Roman" w:cs="Times New Roman"/>
      <w:sz w:val="24"/>
      <w:szCs w:val="24"/>
    </w:rPr>
  </w:style>
  <w:style w:type="paragraph" w:customStyle="1" w:styleId="xl184">
    <w:name w:val="xl184"/>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f7"/>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9">
    <w:name w:val="xl18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f7"/>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1">
    <w:name w:val="xl1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3">
    <w:name w:val="xl193"/>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6">
    <w:name w:val="xl1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98">
    <w:name w:val="xl1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9">
    <w:name w:val="xl1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0">
    <w:name w:val="xl2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1">
    <w:name w:val="xl2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4">
    <w:name w:val="xl20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06">
    <w:name w:val="xl206"/>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7">
    <w:name w:val="xl207"/>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8">
    <w:name w:val="xl208"/>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afffffff8">
    <w:name w:val="Обычн. текст Знак"/>
    <w:basedOn w:val="af8"/>
    <w:link w:val="afffffff7"/>
    <w:rsid w:val="00BB1D2F"/>
    <w:rPr>
      <w:rFonts w:ascii="Times New Roman" w:eastAsia="Times New Roman" w:hAnsi="Times New Roman" w:cs="Times New Roman"/>
      <w:sz w:val="24"/>
      <w:szCs w:val="24"/>
    </w:rPr>
  </w:style>
  <w:style w:type="paragraph" w:customStyle="1" w:styleId="NGP7">
    <w:name w:val="Прил_NGP"/>
    <w:next w:val="NGP2"/>
    <w:link w:val="NGP8"/>
    <w:qFormat/>
    <w:rsid w:val="00BB1D2F"/>
    <w:pPr>
      <w:suppressAutoHyphens/>
      <w:spacing w:before="360" w:after="240" w:line="240" w:lineRule="auto"/>
      <w:ind w:left="709" w:right="170"/>
      <w:jc w:val="center"/>
      <w:outlineLvl w:val="0"/>
    </w:pPr>
    <w:rPr>
      <w:rFonts w:ascii="Times New Roman" w:eastAsiaTheme="majorEastAsia" w:hAnsi="Times New Roman" w:cs="Times New Roman"/>
      <w:b/>
      <w:bCs/>
      <w:sz w:val="28"/>
      <w:szCs w:val="28"/>
      <w:lang w:val="en-US" w:eastAsia="en-US"/>
    </w:rPr>
  </w:style>
  <w:style w:type="character" w:customStyle="1" w:styleId="NGP8">
    <w:name w:val="Прил_NGP Знак"/>
    <w:basedOn w:val="af8"/>
    <w:link w:val="NGP7"/>
    <w:rsid w:val="00BB1D2F"/>
    <w:rPr>
      <w:rFonts w:ascii="Times New Roman" w:eastAsiaTheme="majorEastAsia" w:hAnsi="Times New Roman" w:cs="Times New Roman"/>
      <w:b/>
      <w:bCs/>
      <w:sz w:val="28"/>
      <w:szCs w:val="28"/>
      <w:lang w:val="en-US" w:eastAsia="en-US"/>
    </w:rPr>
  </w:style>
  <w:style w:type="numbering" w:customStyle="1" w:styleId="15211">
    <w:name w:val="Текущий список15211"/>
    <w:rsid w:val="00BB1D2F"/>
  </w:style>
  <w:style w:type="paragraph" w:customStyle="1" w:styleId="10NGP3">
    <w:name w:val="Табл10_NGP"/>
    <w:link w:val="10NGP4"/>
    <w:qFormat/>
    <w:rsid w:val="00BB1D2F"/>
    <w:pPr>
      <w:spacing w:after="0" w:line="240" w:lineRule="auto"/>
    </w:pPr>
    <w:rPr>
      <w:rFonts w:ascii="Times New Roman" w:eastAsiaTheme="minorHAnsi" w:hAnsi="Times New Roman" w:cs="Times New Roman"/>
      <w:sz w:val="20"/>
      <w:lang w:eastAsia="en-US"/>
    </w:rPr>
  </w:style>
  <w:style w:type="character" w:customStyle="1" w:styleId="10NGP4">
    <w:name w:val="Табл10_NGP Знак"/>
    <w:basedOn w:val="af8"/>
    <w:link w:val="10NGP3"/>
    <w:rsid w:val="00BB1D2F"/>
    <w:rPr>
      <w:rFonts w:ascii="Times New Roman" w:eastAsiaTheme="minorHAnsi" w:hAnsi="Times New Roman" w:cs="Times New Roman"/>
      <w:sz w:val="20"/>
      <w:lang w:eastAsia="en-US"/>
    </w:rPr>
  </w:style>
  <w:style w:type="numbering" w:customStyle="1" w:styleId="1111">
    <w:name w:val="Стиль списка111"/>
    <w:uiPriority w:val="99"/>
    <w:rsid w:val="00BB1D2F"/>
  </w:style>
  <w:style w:type="numbering" w:customStyle="1" w:styleId="1112">
    <w:name w:val="Нет списка111"/>
    <w:next w:val="afa"/>
    <w:uiPriority w:val="99"/>
    <w:semiHidden/>
    <w:unhideWhenUsed/>
    <w:rsid w:val="00BB1D2F"/>
  </w:style>
  <w:style w:type="table" w:customStyle="1" w:styleId="1ff">
    <w:name w:val="Цветная заливка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
    <w:name w:val="Цветная заливка - Акцент 5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
    <w:name w:val="1 / 1.1 / 1.1.122131"/>
    <w:basedOn w:val="afa"/>
    <w:next w:val="111111"/>
    <w:rsid w:val="00BB1D2F"/>
  </w:style>
  <w:style w:type="numbering" w:customStyle="1" w:styleId="1111111">
    <w:name w:val="1 / 1.1 / 1.1.11"/>
    <w:basedOn w:val="afa"/>
    <w:next w:val="111111"/>
    <w:rsid w:val="00BB1D2F"/>
    <w:pPr>
      <w:numPr>
        <w:numId w:val="51"/>
      </w:numPr>
    </w:pPr>
  </w:style>
  <w:style w:type="table" w:customStyle="1" w:styleId="420">
    <w:name w:val="Сетка таблицы4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список 5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
    <w:name w:val="Стиль списка22"/>
    <w:uiPriority w:val="99"/>
    <w:rsid w:val="00BB1D2F"/>
  </w:style>
  <w:style w:type="numbering" w:customStyle="1" w:styleId="152111">
    <w:name w:val="Текущий список152111"/>
    <w:rsid w:val="00BB1D2F"/>
  </w:style>
  <w:style w:type="numbering" w:customStyle="1" w:styleId="314">
    <w:name w:val="Стиль списка31"/>
    <w:uiPriority w:val="99"/>
    <w:rsid w:val="00BB1D2F"/>
  </w:style>
  <w:style w:type="numbering" w:customStyle="1" w:styleId="1120">
    <w:name w:val="Стиль списка112"/>
    <w:uiPriority w:val="99"/>
    <w:rsid w:val="00BB1D2F"/>
  </w:style>
  <w:style w:type="numbering" w:customStyle="1" w:styleId="1122">
    <w:name w:val="Нет списка112"/>
    <w:next w:val="afa"/>
    <w:uiPriority w:val="99"/>
    <w:semiHidden/>
    <w:unhideWhenUsed/>
    <w:rsid w:val="00BB1D2F"/>
  </w:style>
  <w:style w:type="table" w:customStyle="1" w:styleId="320">
    <w:name w:val="Сетка таблицы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0">
    <w:name w:val="Сетка таблицы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0">
    <w:name w:val="Стиль списка52"/>
    <w:uiPriority w:val="99"/>
    <w:rsid w:val="00BB1D2F"/>
  </w:style>
  <w:style w:type="table" w:customStyle="1" w:styleId="2f6">
    <w:name w:val="Цветная заливка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
    <w:name w:val="Цветная заливка - Акцент 5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
    <w:name w:val="1 / 1.1 / 1.1.122132"/>
    <w:basedOn w:val="afa"/>
    <w:next w:val="111111"/>
    <w:rsid w:val="00BB1D2F"/>
  </w:style>
  <w:style w:type="numbering" w:customStyle="1" w:styleId="1111112">
    <w:name w:val="1 / 1.1 / 1.1.12"/>
    <w:basedOn w:val="afa"/>
    <w:next w:val="111111"/>
    <w:rsid w:val="00BB1D2F"/>
  </w:style>
  <w:style w:type="table" w:customStyle="1" w:styleId="430">
    <w:name w:val="Сетка таблицы4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Таблица-список 5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
    <w:name w:val="Стиль списка23"/>
    <w:uiPriority w:val="99"/>
    <w:rsid w:val="00BB1D2F"/>
  </w:style>
  <w:style w:type="numbering" w:customStyle="1" w:styleId="152112">
    <w:name w:val="Текущий список152112"/>
    <w:rsid w:val="00BB1D2F"/>
  </w:style>
  <w:style w:type="character" w:customStyle="1" w:styleId="afff5">
    <w:name w:val="Название объекта Знак"/>
    <w:aliases w:val="Caption Char Знак,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4"/>
    <w:locked/>
    <w:rsid w:val="00BB1D2F"/>
    <w:rPr>
      <w:rFonts w:ascii="Times New Roman" w:eastAsia="Times New Roman" w:hAnsi="Times New Roman" w:cs="Mangal"/>
      <w:i/>
      <w:iCs/>
      <w:sz w:val="24"/>
      <w:szCs w:val="24"/>
      <w:lang w:eastAsia="zh-CN"/>
    </w:rPr>
  </w:style>
  <w:style w:type="numbering" w:customStyle="1" w:styleId="1111114">
    <w:name w:val="1 / 1.1 / 1.1.14"/>
    <w:basedOn w:val="afa"/>
    <w:next w:val="111111"/>
    <w:rsid w:val="00BB1D2F"/>
  </w:style>
  <w:style w:type="numbering" w:customStyle="1" w:styleId="6">
    <w:name w:val="Статья / Раздел6"/>
    <w:basedOn w:val="afa"/>
    <w:next w:val="a4"/>
    <w:uiPriority w:val="99"/>
    <w:semiHidden/>
    <w:unhideWhenUsed/>
    <w:rsid w:val="00BB1D2F"/>
    <w:pPr>
      <w:numPr>
        <w:numId w:val="17"/>
      </w:numPr>
    </w:pPr>
  </w:style>
  <w:style w:type="numbering" w:styleId="a4">
    <w:name w:val="Outline List 3"/>
    <w:basedOn w:val="afa"/>
    <w:rsid w:val="00BB1D2F"/>
    <w:pPr>
      <w:numPr>
        <w:numId w:val="32"/>
      </w:numPr>
    </w:pPr>
  </w:style>
  <w:style w:type="table" w:customStyle="1" w:styleId="512">
    <w:name w:val="Сетка таблицы5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a"/>
    <w:uiPriority w:val="99"/>
    <w:semiHidden/>
    <w:unhideWhenUsed/>
    <w:rsid w:val="00BB1D2F"/>
  </w:style>
  <w:style w:type="table" w:customStyle="1" w:styleId="1310">
    <w:name w:val="Сетка таблицы13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Стиль списка32"/>
    <w:uiPriority w:val="99"/>
    <w:rsid w:val="00BB1D2F"/>
  </w:style>
  <w:style w:type="numbering" w:customStyle="1" w:styleId="1130">
    <w:name w:val="Стиль списка113"/>
    <w:uiPriority w:val="99"/>
    <w:rsid w:val="00BB1D2F"/>
  </w:style>
  <w:style w:type="table" w:customStyle="1" w:styleId="1113">
    <w:name w:val="Сетка таблицы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
    <w:name w:val="Нет списка113"/>
    <w:next w:val="afa"/>
    <w:uiPriority w:val="99"/>
    <w:semiHidden/>
    <w:unhideWhenUsed/>
    <w:rsid w:val="00BB1D2F"/>
  </w:style>
  <w:style w:type="table" w:customStyle="1" w:styleId="340">
    <w:name w:val="Сетка таблицы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
    <w:name w:val="Нет списка21"/>
    <w:next w:val="afa"/>
    <w:uiPriority w:val="99"/>
    <w:semiHidden/>
    <w:unhideWhenUsed/>
    <w:rsid w:val="00BB1D2F"/>
  </w:style>
  <w:style w:type="numbering" w:customStyle="1" w:styleId="411">
    <w:name w:val="Стиль списка41"/>
    <w:uiPriority w:val="99"/>
    <w:rsid w:val="00BB1D2F"/>
  </w:style>
  <w:style w:type="numbering" w:customStyle="1" w:styleId="1210">
    <w:name w:val="Стиль списка121"/>
    <w:uiPriority w:val="99"/>
    <w:rsid w:val="00BB1D2F"/>
  </w:style>
  <w:style w:type="table" w:customStyle="1" w:styleId="1211">
    <w:name w:val="Сетка таблицы1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
    <w:name w:val="Нет списка121"/>
    <w:next w:val="afa"/>
    <w:uiPriority w:val="99"/>
    <w:semiHidden/>
    <w:unhideWhenUsed/>
    <w:rsid w:val="00BB1D2F"/>
  </w:style>
  <w:style w:type="table" w:customStyle="1" w:styleId="2110">
    <w:name w:val="Сетка таблицы2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0">
    <w:name w:val="Сетка таблицы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0">
    <w:name w:val="Стиль списка511"/>
    <w:uiPriority w:val="99"/>
    <w:rsid w:val="00BB1D2F"/>
  </w:style>
  <w:style w:type="table" w:customStyle="1" w:styleId="1311">
    <w:name w:val="Сетка таблицы1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7">
    <w:name w:val="Нет списка5"/>
    <w:next w:val="afa"/>
    <w:uiPriority w:val="99"/>
    <w:semiHidden/>
    <w:unhideWhenUsed/>
    <w:rsid w:val="00BB1D2F"/>
  </w:style>
  <w:style w:type="table" w:customStyle="1" w:styleId="810">
    <w:name w:val="Сетка таблицы8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90">
    <w:name w:val="Сетка таблицы1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209">
    <w:name w:val="xl209"/>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0">
    <w:name w:val="xl21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19">
    <w:name w:val="xl21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0">
    <w:name w:val="xl22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1">
    <w:name w:val="xl22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3">
    <w:name w:val="xl22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4">
    <w:name w:val="xl2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6">
    <w:name w:val="xl22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7">
    <w:name w:val="xl22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2f7">
    <w:name w:val="Стиль Заголовок 2"/>
    <w:aliases w:val="Заголовок 2 Знак + по ширине Первая строка:  14...,Заголовок 2 Знак Знак Знак Знак Знак Знак Знак Зн...,Заголовок 2 Знак + Simplex 10 пт По ширине Пер..."/>
    <w:basedOn w:val="22"/>
    <w:uiPriority w:val="99"/>
    <w:qFormat/>
    <w:rsid w:val="00BB1D2F"/>
    <w:pPr>
      <w:keepNext/>
      <w:spacing w:before="480" w:beforeAutospacing="0" w:after="240" w:afterAutospacing="0"/>
      <w:ind w:left="0" w:right="85" w:firstLine="964"/>
      <w:jc w:val="both"/>
    </w:pPr>
    <w:rPr>
      <w:rFonts w:ascii="Arial" w:hAnsi="Arial"/>
      <w:sz w:val="28"/>
      <w:szCs w:val="20"/>
    </w:rPr>
  </w:style>
  <w:style w:type="character" w:customStyle="1" w:styleId="128">
    <w:name w:val="Заголовок 1 Знак Знак Знак2"/>
    <w:aliases w:val="Заголовок 1 Знак Знак Знак Знак Знак Знак2,Heading 1 Знак1,. Знак1,Heading 1 Char Char Знак1,номер приложения Знак1,iiia? i?eei?aiey Знак1,11. Заголовок 1 Знак1,новая страница Знак1,Заголовок 11 Знак Знак1"/>
    <w:uiPriority w:val="9"/>
    <w:locked/>
    <w:rsid w:val="00BB1D2F"/>
    <w:rPr>
      <w:rFonts w:ascii="Calibri Light" w:eastAsia="SimSun" w:hAnsi="Calibri Light" w:cs="Times New Roman"/>
      <w:b/>
      <w:bCs/>
      <w:color w:val="2E74B5"/>
      <w:sz w:val="28"/>
      <w:szCs w:val="28"/>
      <w:lang w:eastAsia="ru-RU"/>
    </w:rPr>
  </w:style>
  <w:style w:type="paragraph" w:styleId="46">
    <w:name w:val="toc 4"/>
    <w:basedOn w:val="af7"/>
    <w:next w:val="af7"/>
    <w:autoRedefine/>
    <w:rsid w:val="00BB1D2F"/>
    <w:pPr>
      <w:ind w:left="360"/>
    </w:pPr>
    <w:rPr>
      <w:rFonts w:ascii="Calibri" w:eastAsia="Times New Roman" w:hAnsi="Calibri" w:cs="Calibri"/>
      <w:sz w:val="20"/>
      <w:szCs w:val="20"/>
    </w:rPr>
  </w:style>
  <w:style w:type="paragraph" w:styleId="59">
    <w:name w:val="toc 5"/>
    <w:basedOn w:val="af7"/>
    <w:next w:val="af7"/>
    <w:autoRedefine/>
    <w:rsid w:val="00BB1D2F"/>
    <w:pPr>
      <w:ind w:left="540"/>
    </w:pPr>
    <w:rPr>
      <w:rFonts w:ascii="Calibri" w:eastAsia="Times New Roman" w:hAnsi="Calibri" w:cs="Calibri"/>
      <w:sz w:val="20"/>
      <w:szCs w:val="20"/>
    </w:rPr>
  </w:style>
  <w:style w:type="paragraph" w:styleId="68">
    <w:name w:val="toc 6"/>
    <w:basedOn w:val="af7"/>
    <w:next w:val="af7"/>
    <w:autoRedefine/>
    <w:rsid w:val="00BB1D2F"/>
    <w:pPr>
      <w:ind w:left="720"/>
    </w:pPr>
    <w:rPr>
      <w:rFonts w:ascii="Calibri" w:eastAsia="Times New Roman" w:hAnsi="Calibri" w:cs="Calibri"/>
      <w:sz w:val="20"/>
      <w:szCs w:val="20"/>
    </w:rPr>
  </w:style>
  <w:style w:type="paragraph" w:styleId="73">
    <w:name w:val="toc 7"/>
    <w:basedOn w:val="af7"/>
    <w:next w:val="af7"/>
    <w:autoRedefine/>
    <w:rsid w:val="00BB1D2F"/>
    <w:pPr>
      <w:ind w:left="900"/>
    </w:pPr>
    <w:rPr>
      <w:rFonts w:ascii="Calibri" w:eastAsia="Times New Roman" w:hAnsi="Calibri" w:cs="Calibri"/>
      <w:sz w:val="20"/>
      <w:szCs w:val="20"/>
    </w:rPr>
  </w:style>
  <w:style w:type="paragraph" w:styleId="83">
    <w:name w:val="toc 8"/>
    <w:basedOn w:val="af7"/>
    <w:next w:val="af7"/>
    <w:autoRedefine/>
    <w:rsid w:val="00BB1D2F"/>
    <w:pPr>
      <w:ind w:left="1080"/>
    </w:pPr>
    <w:rPr>
      <w:rFonts w:ascii="Calibri" w:eastAsia="Times New Roman" w:hAnsi="Calibri" w:cs="Calibri"/>
      <w:sz w:val="20"/>
      <w:szCs w:val="20"/>
    </w:rPr>
  </w:style>
  <w:style w:type="paragraph" w:styleId="94">
    <w:name w:val="toc 9"/>
    <w:basedOn w:val="af7"/>
    <w:next w:val="af7"/>
    <w:autoRedefine/>
    <w:uiPriority w:val="39"/>
    <w:rsid w:val="00BB1D2F"/>
    <w:pPr>
      <w:ind w:left="1260"/>
    </w:pPr>
    <w:rPr>
      <w:rFonts w:ascii="Calibri" w:eastAsia="Times New Roman" w:hAnsi="Calibri" w:cs="Calibri"/>
      <w:sz w:val="20"/>
      <w:szCs w:val="20"/>
    </w:rPr>
  </w:style>
  <w:style w:type="paragraph" w:styleId="affffffffb">
    <w:name w:val="Document Map"/>
    <w:basedOn w:val="af7"/>
    <w:link w:val="affffffffc"/>
    <w:rsid w:val="00BB1D2F"/>
    <w:pPr>
      <w:shd w:val="clear" w:color="auto" w:fill="000080"/>
    </w:pPr>
    <w:rPr>
      <w:rFonts w:ascii="Tahoma" w:eastAsia="Times New Roman" w:hAnsi="Tahoma" w:cs="Tahoma"/>
    </w:rPr>
  </w:style>
  <w:style w:type="character" w:customStyle="1" w:styleId="affffffffc">
    <w:name w:val="Схема документа Знак"/>
    <w:basedOn w:val="af8"/>
    <w:link w:val="affffffffb"/>
    <w:rsid w:val="00BB1D2F"/>
    <w:rPr>
      <w:rFonts w:ascii="Tahoma" w:eastAsia="Times New Roman" w:hAnsi="Tahoma" w:cs="Tahoma"/>
      <w:shd w:val="clear" w:color="auto" w:fill="000080"/>
    </w:rPr>
  </w:style>
  <w:style w:type="paragraph" w:customStyle="1" w:styleId="1ff0">
    <w:name w:val="Рецензия1"/>
    <w:hidden/>
    <w:semiHidden/>
    <w:rsid w:val="00BB1D2F"/>
    <w:rPr>
      <w:rFonts w:ascii="Calibri" w:eastAsia="Times New Roman" w:hAnsi="Calibri" w:cs="Times New Roman"/>
      <w:sz w:val="24"/>
      <w:szCs w:val="24"/>
    </w:rPr>
  </w:style>
  <w:style w:type="paragraph" w:customStyle="1" w:styleId="affffffffd">
    <w:name w:val="обычный"/>
    <w:basedOn w:val="af7"/>
    <w:next w:val="af7"/>
    <w:semiHidden/>
    <w:rsid w:val="00BB1D2F"/>
    <w:pPr>
      <w:overflowPunct w:val="0"/>
      <w:autoSpaceDE w:val="0"/>
      <w:autoSpaceDN w:val="0"/>
      <w:adjustRightInd w:val="0"/>
      <w:spacing w:before="120"/>
      <w:ind w:left="284" w:right="-85" w:firstLine="737"/>
      <w:jc w:val="both"/>
      <w:textAlignment w:val="baseline"/>
    </w:pPr>
    <w:rPr>
      <w:rFonts w:ascii="Calibri" w:eastAsia="Times New Roman" w:hAnsi="Calibri" w:cs="Times New Roman"/>
      <w:sz w:val="20"/>
      <w:lang w:val="en-US" w:eastAsia="en-US"/>
    </w:rPr>
  </w:style>
  <w:style w:type="paragraph" w:customStyle="1" w:styleId="5a">
    <w:name w:val="заголовок 5"/>
    <w:basedOn w:val="af7"/>
    <w:next w:val="af7"/>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sz w:val="24"/>
      <w:szCs w:val="20"/>
    </w:rPr>
  </w:style>
  <w:style w:type="paragraph" w:customStyle="1" w:styleId="affffffffe">
    <w:name w:val="таблица"/>
    <w:basedOn w:val="af7"/>
    <w:link w:val="afffffffff"/>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47">
    <w:name w:val="çàãîëîâîê 4"/>
    <w:basedOn w:val="af7"/>
    <w:next w:val="af7"/>
    <w:semiHidden/>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b/>
      <w:szCs w:val="20"/>
    </w:rPr>
  </w:style>
  <w:style w:type="paragraph" w:customStyle="1" w:styleId="afffffffff0">
    <w:name w:val="табличный"/>
    <w:basedOn w:val="af7"/>
    <w:semiHidden/>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afffffffff1">
    <w:name w:val="Основной текст Югранефтегазпроект"/>
    <w:basedOn w:val="af7"/>
    <w:link w:val="afffffffff2"/>
    <w:rsid w:val="00BB1D2F"/>
    <w:pPr>
      <w:spacing w:line="360" w:lineRule="auto"/>
      <w:ind w:left="709" w:right="284"/>
      <w:jc w:val="both"/>
    </w:pPr>
    <w:rPr>
      <w:rFonts w:ascii="Calibri" w:eastAsia="Times New Roman" w:hAnsi="Calibri" w:cs="Times New Roman"/>
      <w:sz w:val="24"/>
      <w:lang w:val="x-none" w:eastAsia="x-none"/>
    </w:rPr>
  </w:style>
  <w:style w:type="paragraph" w:customStyle="1" w:styleId="1610">
    <w:name w:val="Стиль Основной текст Югранефтегазпроект + 16 пт полужирный По цен...1"/>
    <w:basedOn w:val="afffffffff1"/>
    <w:rsid w:val="00BB1D2F"/>
    <w:pPr>
      <w:jc w:val="center"/>
    </w:pPr>
    <w:rPr>
      <w:b/>
      <w:bCs/>
      <w:caps/>
      <w:sz w:val="32"/>
      <w:szCs w:val="20"/>
    </w:rPr>
  </w:style>
  <w:style w:type="character" w:customStyle="1" w:styleId="1ff1">
    <w:name w:val="Название Знак1"/>
    <w:aliases w:val="Çàãîëîâîê Знак,НЕФТЕТЕХПРОЕКТ Знак, Знак4 Знак,Н таб 2 Знак"/>
    <w:basedOn w:val="af8"/>
    <w:rsid w:val="00BB1D2F"/>
    <w:rPr>
      <w:rFonts w:ascii="Calibri Light" w:eastAsia="SimSun" w:hAnsi="Calibri Light" w:cs="Times New Roman"/>
      <w:color w:val="323E4F"/>
      <w:spacing w:val="5"/>
      <w:sz w:val="52"/>
      <w:szCs w:val="52"/>
      <w:lang w:eastAsia="ru-RU"/>
    </w:rPr>
  </w:style>
  <w:style w:type="paragraph" w:customStyle="1" w:styleId="-048">
    <w:name w:val="Стиль Основной текст Югранефтегазпроект + Слева:  -048 см"/>
    <w:basedOn w:val="afffffffff1"/>
    <w:rsid w:val="00BB1D2F"/>
    <w:pPr>
      <w:ind w:left="-270"/>
    </w:pPr>
    <w:rPr>
      <w:sz w:val="22"/>
      <w:szCs w:val="20"/>
    </w:rPr>
  </w:style>
  <w:style w:type="paragraph" w:customStyle="1" w:styleId="0481">
    <w:name w:val="Стиль Основной текст Югранефтегазпроект + Слева:  048 см Первая с...1"/>
    <w:basedOn w:val="afffffffff1"/>
    <w:rsid w:val="00BB1D2F"/>
    <w:pPr>
      <w:ind w:left="270" w:firstLine="450"/>
    </w:pPr>
    <w:rPr>
      <w:sz w:val="22"/>
      <w:szCs w:val="20"/>
    </w:rPr>
  </w:style>
  <w:style w:type="paragraph" w:customStyle="1" w:styleId="-211">
    <w:name w:val="Стиль -Заголовок 2 + 11 пт"/>
    <w:basedOn w:val="af7"/>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bCs/>
      <w:szCs w:val="28"/>
    </w:rPr>
  </w:style>
  <w:style w:type="paragraph" w:customStyle="1" w:styleId="3032095">
    <w:name w:val="Стиль Заголовок 3 + курсив Слева:  032 см Первая строка:  095 см"/>
    <w:basedOn w:val="31"/>
    <w:rsid w:val="00BB1D2F"/>
    <w:pPr>
      <w:spacing w:before="220" w:after="220"/>
      <w:ind w:left="181" w:firstLine="539"/>
    </w:pPr>
    <w:rPr>
      <w:rFonts w:ascii="Calibri Light" w:eastAsia="SimSun" w:hAnsi="Calibri Light" w:cs="Times New Roman"/>
      <w:i/>
      <w:iCs/>
      <w:color w:val="5B9BD5"/>
      <w:szCs w:val="20"/>
    </w:rPr>
  </w:style>
  <w:style w:type="paragraph" w:customStyle="1" w:styleId="1127">
    <w:name w:val="Стиль Заголовок 1 + Слева:  127 см"/>
    <w:basedOn w:val="14"/>
    <w:rsid w:val="00BB1D2F"/>
    <w:pPr>
      <w:keepNext/>
      <w:keepLines/>
      <w:spacing w:before="220" w:beforeAutospacing="0" w:after="220" w:afterAutospacing="0" w:line="276" w:lineRule="auto"/>
      <w:ind w:left="720" w:firstLine="0"/>
    </w:pPr>
    <w:rPr>
      <w:rFonts w:ascii="Calibri Light" w:eastAsia="SimSun" w:hAnsi="Calibri Light"/>
      <w:bCs w:val="0"/>
      <w:color w:val="2E74B5"/>
      <w:kern w:val="0"/>
      <w:sz w:val="28"/>
      <w:szCs w:val="20"/>
    </w:rPr>
  </w:style>
  <w:style w:type="paragraph" w:customStyle="1" w:styleId="1127048">
    <w:name w:val="Стиль Стиль Заголовок 1 + Слева:  127 см + Слева:  048 см Первая ..."/>
    <w:basedOn w:val="1127"/>
    <w:rsid w:val="00BB1D2F"/>
    <w:pPr>
      <w:ind w:left="272" w:firstLine="448"/>
    </w:pPr>
  </w:style>
  <w:style w:type="paragraph" w:customStyle="1" w:styleId="afffffffff3">
    <w:name w:val="Титульный СамНИПИ"/>
    <w:next w:val="af7"/>
    <w:rsid w:val="00BB1D2F"/>
    <w:pPr>
      <w:jc w:val="center"/>
    </w:pPr>
    <w:rPr>
      <w:rFonts w:ascii="Calibri" w:eastAsia="Times New Roman" w:hAnsi="Calibri" w:cs="Times New Roman"/>
      <w:b/>
      <w:bCs/>
      <w:sz w:val="32"/>
    </w:rPr>
  </w:style>
  <w:style w:type="paragraph" w:customStyle="1" w:styleId="-3">
    <w:name w:val="УГТП-Текст"/>
    <w:basedOn w:val="af7"/>
    <w:link w:val="-11"/>
    <w:rsid w:val="00BB1D2F"/>
    <w:pPr>
      <w:overflowPunct w:val="0"/>
      <w:autoSpaceDE w:val="0"/>
      <w:autoSpaceDN w:val="0"/>
      <w:adjustRightInd w:val="0"/>
      <w:ind w:left="284" w:right="284" w:firstLine="851"/>
      <w:jc w:val="both"/>
      <w:textAlignment w:val="baseline"/>
    </w:pPr>
    <w:rPr>
      <w:rFonts w:ascii="Calibri" w:eastAsia="Times New Roman" w:hAnsi="Calibri" w:cs="Times New Roman"/>
      <w:sz w:val="24"/>
      <w:szCs w:val="24"/>
      <w:lang w:val="x-none" w:eastAsia="x-none"/>
    </w:rPr>
  </w:style>
  <w:style w:type="character" w:customStyle="1" w:styleId="-11">
    <w:name w:val="УГТП-Текст Знак1"/>
    <w:link w:val="-3"/>
    <w:rsid w:val="00BB1D2F"/>
    <w:rPr>
      <w:rFonts w:ascii="Calibri" w:eastAsia="Times New Roman" w:hAnsi="Calibri" w:cs="Times New Roman"/>
      <w:sz w:val="24"/>
      <w:szCs w:val="24"/>
      <w:lang w:val="x-none" w:eastAsia="x-none"/>
    </w:rPr>
  </w:style>
  <w:style w:type="character" w:customStyle="1" w:styleId="1f3">
    <w:name w:val="Оглавление 1 Знак"/>
    <w:aliases w:val="Оглавление_СК Знак,Оглавление ПФ Знак"/>
    <w:link w:val="1f2"/>
    <w:uiPriority w:val="39"/>
    <w:rsid w:val="00BB1D2F"/>
    <w:rPr>
      <w:rFonts w:ascii="Times New Roman" w:eastAsia="Times New Roman" w:hAnsi="Times New Roman" w:cs="Times New Roman"/>
      <w:b/>
      <w:noProof/>
      <w:color w:val="000000"/>
    </w:rPr>
  </w:style>
  <w:style w:type="paragraph" w:customStyle="1" w:styleId="afffffffff4">
    <w:name w:val="Основной тескт"/>
    <w:basedOn w:val="af7"/>
    <w:link w:val="afffffffff5"/>
    <w:rsid w:val="00BB1D2F"/>
    <w:pPr>
      <w:spacing w:line="360" w:lineRule="auto"/>
      <w:ind w:firstLine="567"/>
      <w:jc w:val="both"/>
    </w:pPr>
    <w:rPr>
      <w:rFonts w:ascii="Calibri" w:eastAsia="Calibri" w:hAnsi="Calibri" w:cs="Times New Roman"/>
      <w:sz w:val="24"/>
      <w:szCs w:val="20"/>
      <w:lang w:val="x-none" w:eastAsia="x-none"/>
    </w:rPr>
  </w:style>
  <w:style w:type="character" w:customStyle="1" w:styleId="afffffffff5">
    <w:name w:val="Основной тескт Знак"/>
    <w:link w:val="afffffffff4"/>
    <w:rsid w:val="00BB1D2F"/>
    <w:rPr>
      <w:rFonts w:ascii="Calibri" w:eastAsia="Calibri" w:hAnsi="Calibri" w:cs="Times New Roman"/>
      <w:sz w:val="24"/>
      <w:szCs w:val="20"/>
      <w:lang w:val="x-none" w:eastAsia="x-none"/>
    </w:rPr>
  </w:style>
  <w:style w:type="paragraph" w:customStyle="1" w:styleId="-20">
    <w:name w:val="УГТП-Заголовок 2"/>
    <w:basedOn w:val="af7"/>
    <w:link w:val="-21"/>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sz w:val="28"/>
      <w:szCs w:val="28"/>
    </w:rPr>
  </w:style>
  <w:style w:type="paragraph" w:styleId="2f8">
    <w:name w:val="List Bullet 2"/>
    <w:basedOn w:val="af7"/>
    <w:autoRedefine/>
    <w:uiPriority w:val="99"/>
    <w:rsid w:val="00BB1D2F"/>
    <w:pPr>
      <w:ind w:firstLine="900"/>
      <w:jc w:val="both"/>
    </w:pPr>
    <w:rPr>
      <w:rFonts w:ascii="Calibri" w:eastAsia="Times New Roman" w:hAnsi="Calibri" w:cs="Times New Roman"/>
      <w:snapToGrid w:val="0"/>
      <w:sz w:val="24"/>
      <w:szCs w:val="24"/>
    </w:rPr>
  </w:style>
  <w:style w:type="character" w:customStyle="1" w:styleId="-12">
    <w:name w:val="УГТП-Текст Знак Знак Знак1 Знак"/>
    <w:link w:val="-13"/>
    <w:rsid w:val="00BB1D2F"/>
    <w:rPr>
      <w:rFonts w:ascii="Arial" w:hAnsi="Arial" w:cs="Arial"/>
      <w:snapToGrid w:val="0"/>
      <w:sz w:val="24"/>
      <w:szCs w:val="24"/>
    </w:rPr>
  </w:style>
  <w:style w:type="paragraph" w:customStyle="1" w:styleId="-13">
    <w:name w:val="УГТП-Текст Знак Знак Знак1"/>
    <w:basedOn w:val="af7"/>
    <w:link w:val="-12"/>
    <w:rsid w:val="00BB1D2F"/>
    <w:pPr>
      <w:ind w:left="284" w:right="284" w:firstLine="851"/>
      <w:jc w:val="both"/>
    </w:pPr>
    <w:rPr>
      <w:rFonts w:ascii="Arial" w:hAnsi="Arial" w:cs="Arial"/>
      <w:snapToGrid w:val="0"/>
      <w:sz w:val="24"/>
      <w:szCs w:val="24"/>
    </w:rPr>
  </w:style>
  <w:style w:type="paragraph" w:customStyle="1" w:styleId="-6">
    <w:name w:val="УГТП-Пункт"/>
    <w:basedOn w:val="-20"/>
    <w:rsid w:val="00BB1D2F"/>
    <w:pPr>
      <w:overflowPunct/>
      <w:autoSpaceDE/>
      <w:autoSpaceDN/>
      <w:adjustRightInd/>
      <w:jc w:val="left"/>
      <w:textAlignment w:val="auto"/>
    </w:pPr>
    <w:rPr>
      <w:sz w:val="24"/>
    </w:rPr>
  </w:style>
  <w:style w:type="paragraph" w:customStyle="1" w:styleId="-14">
    <w:name w:val="УГТП-Текст Знак1 Знак"/>
    <w:basedOn w:val="af7"/>
    <w:link w:val="-15"/>
    <w:rsid w:val="00BB1D2F"/>
    <w:pPr>
      <w:ind w:left="284" w:right="284" w:firstLine="851"/>
      <w:jc w:val="both"/>
    </w:pPr>
    <w:rPr>
      <w:rFonts w:ascii="Calibri" w:eastAsia="Times New Roman" w:hAnsi="Calibri" w:cs="Times New Roman"/>
      <w:snapToGrid w:val="0"/>
      <w:sz w:val="24"/>
      <w:szCs w:val="24"/>
    </w:rPr>
  </w:style>
  <w:style w:type="character" w:customStyle="1" w:styleId="-15">
    <w:name w:val="УГТП-Текст Знак1 Знак Знак"/>
    <w:link w:val="-14"/>
    <w:rsid w:val="00BB1D2F"/>
    <w:rPr>
      <w:rFonts w:ascii="Calibri" w:eastAsia="Times New Roman" w:hAnsi="Calibri" w:cs="Times New Roman"/>
      <w:snapToGrid w:val="0"/>
      <w:sz w:val="24"/>
      <w:szCs w:val="24"/>
    </w:rPr>
  </w:style>
  <w:style w:type="paragraph" w:customStyle="1" w:styleId="-7">
    <w:name w:val="УГТП-Текст Знак Знак Знак Знак Знак Знак"/>
    <w:basedOn w:val="af7"/>
    <w:link w:val="-8"/>
    <w:rsid w:val="00BB1D2F"/>
    <w:pPr>
      <w:ind w:left="284" w:right="284" w:firstLine="851"/>
      <w:jc w:val="both"/>
    </w:pPr>
    <w:rPr>
      <w:rFonts w:ascii="Calibri" w:eastAsia="Times New Roman" w:hAnsi="Calibri" w:cs="Times New Roman"/>
      <w:snapToGrid w:val="0"/>
      <w:sz w:val="24"/>
      <w:szCs w:val="24"/>
    </w:rPr>
  </w:style>
  <w:style w:type="character" w:customStyle="1" w:styleId="-8">
    <w:name w:val="УГТП-Текст Знак Знак Знак Знак Знак Знак Знак"/>
    <w:link w:val="-7"/>
    <w:rsid w:val="00BB1D2F"/>
    <w:rPr>
      <w:rFonts w:ascii="Calibri" w:eastAsia="Times New Roman" w:hAnsi="Calibri" w:cs="Times New Roman"/>
      <w:snapToGrid w:val="0"/>
      <w:sz w:val="24"/>
      <w:szCs w:val="24"/>
    </w:rPr>
  </w:style>
  <w:style w:type="character" w:customStyle="1" w:styleId="1ff2">
    <w:name w:val="Заголовок 1 Знак Знак Знак"/>
    <w:aliases w:val="Заголовок 1 Знак Знак Знак Знак Знак Знак,Заголовок 1 Знак Знак Знак Знак Знак Знак Знак"/>
    <w:rsid w:val="00BB1D2F"/>
    <w:rPr>
      <w:rFonts w:ascii="Arial" w:hAnsi="Arial" w:cs="Arial"/>
      <w:b/>
      <w:bCs/>
      <w:caps/>
      <w:kern w:val="32"/>
      <w:sz w:val="28"/>
      <w:szCs w:val="28"/>
      <w:lang w:val="ru-RU" w:eastAsia="ru-RU" w:bidi="ar-SA"/>
    </w:rPr>
  </w:style>
  <w:style w:type="paragraph" w:customStyle="1" w:styleId="-16">
    <w:name w:val="УГТП-Заголовок 1 Знак Знак"/>
    <w:basedOn w:val="af7"/>
    <w:link w:val="-1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7">
    <w:name w:val="УГТП-Заголовок 1 Знак Знак Знак"/>
    <w:link w:val="-16"/>
    <w:rsid w:val="00BB1D2F"/>
    <w:rPr>
      <w:rFonts w:ascii="Calibri" w:eastAsia="Times New Roman" w:hAnsi="Calibri" w:cs="Times New Roman"/>
      <w:b/>
      <w:caps/>
      <w:snapToGrid w:val="0"/>
      <w:sz w:val="28"/>
      <w:szCs w:val="28"/>
    </w:rPr>
  </w:style>
  <w:style w:type="paragraph" w:customStyle="1" w:styleId="-9">
    <w:name w:val="УГТП-Текст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6">
    <w:name w:val="Раздел и подраздел"/>
    <w:basedOn w:val="14"/>
    <w:next w:val="22"/>
    <w:link w:val="afffffffff7"/>
    <w:rsid w:val="00BB1D2F"/>
    <w:pPr>
      <w:keepNext/>
      <w:keepLines/>
      <w:spacing w:before="560" w:beforeAutospacing="0" w:after="280" w:afterAutospacing="0" w:line="276" w:lineRule="auto"/>
      <w:ind w:left="284" w:right="284" w:firstLine="851"/>
    </w:pPr>
    <w:rPr>
      <w:rFonts w:ascii="Calibri Light" w:eastAsia="SimSun" w:hAnsi="Calibri Light" w:cs="Arial"/>
      <w:bCs w:val="0"/>
      <w:caps/>
      <w:color w:val="2E74B5"/>
      <w:kern w:val="32"/>
      <w:sz w:val="28"/>
      <w:szCs w:val="28"/>
    </w:rPr>
  </w:style>
  <w:style w:type="paragraph" w:customStyle="1" w:styleId="-a">
    <w:name w:val="УГТП-Текст Знак Знак Знак Знак Знак"/>
    <w:basedOn w:val="af7"/>
    <w:link w:val="-18"/>
    <w:rsid w:val="00BB1D2F"/>
    <w:pPr>
      <w:ind w:left="284" w:right="284" w:firstLine="851"/>
      <w:jc w:val="both"/>
    </w:pPr>
    <w:rPr>
      <w:rFonts w:ascii="Calibri" w:eastAsia="Times New Roman" w:hAnsi="Calibri" w:cs="Times New Roman"/>
      <w:sz w:val="24"/>
      <w:szCs w:val="24"/>
    </w:rPr>
  </w:style>
  <w:style w:type="paragraph" w:customStyle="1" w:styleId="Arial15801">
    <w:name w:val="Стиль Arial по ширине Первая строка:  158 см Справа:  01 см"/>
    <w:basedOn w:val="af7"/>
    <w:rsid w:val="00BB1D2F"/>
    <w:pPr>
      <w:ind w:right="57" w:firstLine="964"/>
      <w:jc w:val="both"/>
    </w:pPr>
    <w:rPr>
      <w:rFonts w:ascii="Calibri" w:eastAsia="Times New Roman" w:hAnsi="Calibri" w:cs="Times New Roman"/>
      <w:sz w:val="24"/>
      <w:szCs w:val="20"/>
    </w:rPr>
  </w:style>
  <w:style w:type="paragraph" w:customStyle="1" w:styleId="afffffffff8">
    <w:name w:val="Раздел с нов. страницы"/>
    <w:basedOn w:val="afffffffff6"/>
    <w:link w:val="afffffffff9"/>
    <w:rsid w:val="00BB1D2F"/>
    <w:pPr>
      <w:spacing w:before="0"/>
      <w:ind w:left="0" w:right="0"/>
      <w:jc w:val="both"/>
    </w:pPr>
  </w:style>
  <w:style w:type="paragraph" w:styleId="2f9">
    <w:name w:val="List 2"/>
    <w:basedOn w:val="af7"/>
    <w:rsid w:val="00BB1D2F"/>
    <w:pPr>
      <w:ind w:left="566" w:hanging="283"/>
    </w:pPr>
    <w:rPr>
      <w:rFonts w:ascii="Times New Roman" w:eastAsia="Times New Roman" w:hAnsi="Times New Roman" w:cs="Times New Roman"/>
      <w:sz w:val="24"/>
      <w:szCs w:val="24"/>
    </w:rPr>
  </w:style>
  <w:style w:type="paragraph" w:customStyle="1" w:styleId="afffffffffa">
    <w:name w:val="Раздел"/>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paragraph" w:customStyle="1" w:styleId="-b">
    <w:name w:val="УГТП-Текст Знак"/>
    <w:basedOn w:val="af7"/>
    <w:link w:val="-19"/>
    <w:rsid w:val="00BB1D2F"/>
    <w:pPr>
      <w:ind w:left="284" w:right="284" w:firstLine="851"/>
      <w:jc w:val="both"/>
    </w:pPr>
    <w:rPr>
      <w:rFonts w:ascii="Calibri" w:eastAsia="Times New Roman" w:hAnsi="Calibri" w:cs="Times New Roman"/>
      <w:sz w:val="24"/>
      <w:szCs w:val="24"/>
    </w:rPr>
  </w:style>
  <w:style w:type="character" w:customStyle="1" w:styleId="-1a">
    <w:name w:val="УГТП-Текст Знак1 Знак Знак Знак"/>
    <w:rsid w:val="00BB1D2F"/>
    <w:rPr>
      <w:rFonts w:ascii="Arial" w:hAnsi="Arial" w:cs="Arial"/>
      <w:sz w:val="24"/>
      <w:szCs w:val="24"/>
      <w:lang w:val="ru-RU" w:eastAsia="ru-RU"/>
    </w:rPr>
  </w:style>
  <w:style w:type="character" w:customStyle="1" w:styleId="-1b">
    <w:name w:val="УГТП-Текст Знак Знак Знак Знак Знак1"/>
    <w:rsid w:val="00BB1D2F"/>
    <w:rPr>
      <w:rFonts w:ascii="Arial" w:hAnsi="Arial" w:cs="Arial"/>
      <w:sz w:val="24"/>
      <w:szCs w:val="24"/>
      <w:lang w:val="ru-RU" w:eastAsia="ru-RU"/>
    </w:rPr>
  </w:style>
  <w:style w:type="paragraph" w:customStyle="1" w:styleId="-22">
    <w:name w:val="УГТП-Заголовок 2 Знак"/>
    <w:basedOn w:val="af7"/>
    <w:link w:val="-23"/>
    <w:rsid w:val="00BB1D2F"/>
    <w:pPr>
      <w:spacing w:before="240"/>
      <w:ind w:left="284" w:right="284" w:firstLine="851"/>
    </w:pPr>
    <w:rPr>
      <w:rFonts w:ascii="Calibri" w:eastAsia="Times New Roman" w:hAnsi="Calibri" w:cs="Times New Roman"/>
      <w:b/>
      <w:bCs/>
      <w:snapToGrid w:val="0"/>
      <w:sz w:val="28"/>
      <w:szCs w:val="28"/>
    </w:rPr>
  </w:style>
  <w:style w:type="character" w:customStyle="1" w:styleId="-23">
    <w:name w:val="УГТП-Заголовок 2 Знак Знак"/>
    <w:link w:val="-22"/>
    <w:rsid w:val="00BB1D2F"/>
    <w:rPr>
      <w:rFonts w:ascii="Calibri" w:eastAsia="Times New Roman" w:hAnsi="Calibri" w:cs="Times New Roman"/>
      <w:b/>
      <w:bCs/>
      <w:snapToGrid w:val="0"/>
      <w:sz w:val="28"/>
      <w:szCs w:val="28"/>
    </w:rPr>
  </w:style>
  <w:style w:type="character" w:customStyle="1" w:styleId="-18">
    <w:name w:val="УГТП-Текст Знак Знак Знак Знак Знак Знак1"/>
    <w:link w:val="-a"/>
    <w:rsid w:val="00BB1D2F"/>
    <w:rPr>
      <w:rFonts w:ascii="Calibri" w:eastAsia="Times New Roman" w:hAnsi="Calibri" w:cs="Times New Roman"/>
      <w:sz w:val="24"/>
      <w:szCs w:val="24"/>
    </w:rPr>
  </w:style>
  <w:style w:type="paragraph" w:customStyle="1" w:styleId="-c">
    <w:name w:val="УГТП-Текст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c">
    <w:name w:val="УГТП-Текст Знак1 Знак Знак Знак Знак Знак Знак"/>
    <w:basedOn w:val="af7"/>
    <w:link w:val="-1d"/>
    <w:rsid w:val="00BB1D2F"/>
    <w:pPr>
      <w:ind w:left="284" w:right="284" w:firstLine="851"/>
      <w:jc w:val="both"/>
    </w:pPr>
    <w:rPr>
      <w:rFonts w:ascii="Calibri" w:eastAsia="Times New Roman" w:hAnsi="Calibri" w:cs="Times New Roman"/>
      <w:snapToGrid w:val="0"/>
      <w:sz w:val="24"/>
      <w:szCs w:val="24"/>
    </w:rPr>
  </w:style>
  <w:style w:type="character" w:customStyle="1" w:styleId="-1d">
    <w:name w:val="УГТП-Текст Знак1 Знак Знак Знак Знак Знак Знак Знак"/>
    <w:link w:val="-1c"/>
    <w:rsid w:val="00BB1D2F"/>
    <w:rPr>
      <w:rFonts w:ascii="Calibri" w:eastAsia="Times New Roman" w:hAnsi="Calibri" w:cs="Times New Roman"/>
      <w:snapToGrid w:val="0"/>
      <w:sz w:val="24"/>
      <w:szCs w:val="24"/>
    </w:rPr>
  </w:style>
  <w:style w:type="paragraph" w:customStyle="1" w:styleId="-1e">
    <w:name w:val="УГТП-Текст Знак1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b">
    <w:name w:val="Îáû÷íûé"/>
    <w:rsid w:val="00BB1D2F"/>
    <w:rPr>
      <w:rFonts w:ascii="Calibri" w:eastAsia="Times New Roman" w:hAnsi="Calibri" w:cs="Times New Roman"/>
      <w:sz w:val="24"/>
    </w:rPr>
  </w:style>
  <w:style w:type="paragraph" w:customStyle="1" w:styleId="-110">
    <w:name w:val="УГТП-Заголовок 1 Знак Знак Знак Знак1 Знак"/>
    <w:basedOn w:val="af7"/>
    <w:link w:val="-111"/>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
    <w:name w:val="УГТП-Заголовок 1 Знак Знак Знак Знак1 Знак Знак"/>
    <w:link w:val="-110"/>
    <w:rsid w:val="00BB1D2F"/>
    <w:rPr>
      <w:rFonts w:ascii="Calibri" w:eastAsia="Times New Roman" w:hAnsi="Calibri" w:cs="Times New Roman"/>
      <w:b/>
      <w:caps/>
      <w:snapToGrid w:val="0"/>
      <w:sz w:val="28"/>
      <w:szCs w:val="28"/>
    </w:rPr>
  </w:style>
  <w:style w:type="paragraph" w:customStyle="1" w:styleId="-1f">
    <w:name w:val="УГТП-Текст Знак1 Знак Знак Знак Знак Знак"/>
    <w:basedOn w:val="af7"/>
    <w:link w:val="-112"/>
    <w:rsid w:val="00BB1D2F"/>
    <w:pPr>
      <w:ind w:left="284" w:right="284" w:firstLine="851"/>
      <w:jc w:val="both"/>
    </w:pPr>
    <w:rPr>
      <w:rFonts w:ascii="Calibri" w:eastAsia="Times New Roman" w:hAnsi="Calibri" w:cs="Times New Roman"/>
      <w:sz w:val="24"/>
      <w:szCs w:val="24"/>
    </w:rPr>
  </w:style>
  <w:style w:type="character" w:customStyle="1" w:styleId="-210">
    <w:name w:val="УГТП-Заголовок 2 Знак Знак1 Знак"/>
    <w:rsid w:val="00BB1D2F"/>
    <w:rPr>
      <w:rFonts w:ascii="Arial" w:hAnsi="Arial" w:cs="Arial"/>
      <w:b/>
      <w:sz w:val="28"/>
      <w:szCs w:val="28"/>
      <w:lang w:val="ru-RU" w:eastAsia="ru-RU" w:bidi="ar-SA"/>
    </w:rPr>
  </w:style>
  <w:style w:type="character" w:customStyle="1" w:styleId="-112">
    <w:name w:val="УГТП-Текст Знак1 Знак Знак Знак Знак Знак Знак1"/>
    <w:link w:val="-1f"/>
    <w:rsid w:val="00BB1D2F"/>
    <w:rPr>
      <w:rFonts w:ascii="Calibri" w:eastAsia="Times New Roman" w:hAnsi="Calibri" w:cs="Times New Roman"/>
      <w:sz w:val="24"/>
      <w:szCs w:val="24"/>
    </w:rPr>
  </w:style>
  <w:style w:type="character" w:customStyle="1" w:styleId="-113">
    <w:name w:val="УГТП-Текст Знак1 Знак Знак Знак Знак Знак Знак1 Знак"/>
    <w:rsid w:val="00BB1D2F"/>
    <w:rPr>
      <w:rFonts w:ascii="Arial" w:hAnsi="Arial" w:cs="Arial"/>
      <w:sz w:val="24"/>
      <w:szCs w:val="24"/>
      <w:lang w:val="ru-RU" w:eastAsia="ru-RU" w:bidi="ar-SA"/>
    </w:rPr>
  </w:style>
  <w:style w:type="character" w:customStyle="1" w:styleId="-212">
    <w:name w:val="УГТП-Заголовок 2 Знак Знак1 Знак Знак"/>
    <w:rsid w:val="00BB1D2F"/>
    <w:rPr>
      <w:rFonts w:ascii="Arial" w:hAnsi="Arial" w:cs="Arial"/>
      <w:b/>
      <w:sz w:val="28"/>
      <w:szCs w:val="28"/>
      <w:lang w:val="ru-RU" w:eastAsia="ru-RU" w:bidi="ar-SA"/>
    </w:rPr>
  </w:style>
  <w:style w:type="paragraph" w:customStyle="1" w:styleId="afffffffffc">
    <w:name w:val="Раздел Знак"/>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character" w:customStyle="1" w:styleId="-114">
    <w:name w:val="УГТП-Текст Знак Знак Знак Знак Знак1 Знак1"/>
    <w:rsid w:val="00BB1D2F"/>
    <w:rPr>
      <w:rFonts w:ascii="Arial" w:hAnsi="Arial" w:cs="Arial"/>
      <w:sz w:val="24"/>
      <w:szCs w:val="24"/>
      <w:lang w:val="ru-RU" w:eastAsia="ru-RU" w:bidi="ar-SA"/>
    </w:rPr>
  </w:style>
  <w:style w:type="character" w:customStyle="1" w:styleId="-120">
    <w:name w:val="УГТП-Текст Знак1 Знак Знак Знак Знак Знак Знак2"/>
    <w:rsid w:val="00BB1D2F"/>
    <w:rPr>
      <w:rFonts w:ascii="Arial" w:hAnsi="Arial" w:cs="Arial"/>
      <w:sz w:val="24"/>
      <w:szCs w:val="24"/>
      <w:lang w:val="ru-RU" w:eastAsia="ru-RU" w:bidi="ar-SA"/>
    </w:rPr>
  </w:style>
  <w:style w:type="character" w:customStyle="1" w:styleId="-115">
    <w:name w:val="УГТП-Текст Знак1 Знак Знак Знак Знак Знак Знак1 Знак Знак"/>
    <w:rsid w:val="00BB1D2F"/>
    <w:rPr>
      <w:rFonts w:ascii="Arial" w:hAnsi="Arial" w:cs="Arial"/>
      <w:sz w:val="24"/>
      <w:szCs w:val="24"/>
      <w:lang w:val="ru-RU" w:eastAsia="ru-RU" w:bidi="ar-SA"/>
    </w:rPr>
  </w:style>
  <w:style w:type="paragraph" w:customStyle="1" w:styleId="-1f0">
    <w:name w:val="УГТП-Текст Знак1 Знак Знак Знак Знак Знак Знак Знак Знак Знак Знак Знак Знак Знак Знак Знак Знак Знак Знак Знак Знак"/>
    <w:basedOn w:val="af7"/>
    <w:link w:val="-1f1"/>
    <w:rsid w:val="00BB1D2F"/>
    <w:pPr>
      <w:ind w:left="284" w:right="284" w:firstLine="851"/>
      <w:jc w:val="both"/>
    </w:pPr>
    <w:rPr>
      <w:rFonts w:ascii="Calibri" w:eastAsia="Times New Roman" w:hAnsi="Calibri" w:cs="Times New Roman"/>
      <w:snapToGrid w:val="0"/>
      <w:sz w:val="24"/>
      <w:szCs w:val="24"/>
    </w:rPr>
  </w:style>
  <w:style w:type="character" w:customStyle="1" w:styleId="-1f1">
    <w:name w:val="УГТП-Текст Знак1 Знак Знак Знак Знак Знак Знак Знак Знак Знак Знак Знак Знак Знак Знак Знак Знак Знак Знак Знак Знак Знак"/>
    <w:link w:val="-1f0"/>
    <w:rsid w:val="00BB1D2F"/>
    <w:rPr>
      <w:rFonts w:ascii="Calibri" w:eastAsia="Times New Roman" w:hAnsi="Calibri" w:cs="Times New Roman"/>
      <w:snapToGrid w:val="0"/>
      <w:sz w:val="24"/>
      <w:szCs w:val="24"/>
    </w:rPr>
  </w:style>
  <w:style w:type="paragraph" w:customStyle="1" w:styleId="-1f2">
    <w:name w:val="УГТП-Текст Знак1 Знак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d">
    <w:name w:val="УГТП-Текст Знак Знак"/>
    <w:basedOn w:val="af7"/>
    <w:link w:val="-30"/>
    <w:rsid w:val="00BB1D2F"/>
    <w:pPr>
      <w:ind w:left="284" w:right="284" w:firstLine="851"/>
      <w:jc w:val="both"/>
    </w:pPr>
    <w:rPr>
      <w:rFonts w:ascii="Calibri" w:eastAsia="Times New Roman" w:hAnsi="Calibri" w:cs="Times New Roman"/>
      <w:sz w:val="24"/>
      <w:szCs w:val="24"/>
    </w:rPr>
  </w:style>
  <w:style w:type="paragraph" w:customStyle="1" w:styleId="-1f3">
    <w:name w:val="УГТП-Заголовок 1"/>
    <w:basedOn w:val="af7"/>
    <w:link w:val="-116"/>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1">
    <w:name w:val="УГТП-Заголовок 2 Знак1"/>
    <w:link w:val="-20"/>
    <w:rsid w:val="00BB1D2F"/>
    <w:rPr>
      <w:rFonts w:ascii="Calibri" w:eastAsia="Times New Roman" w:hAnsi="Calibri" w:cs="Times New Roman"/>
      <w:b/>
      <w:sz w:val="28"/>
      <w:szCs w:val="28"/>
    </w:rPr>
  </w:style>
  <w:style w:type="paragraph" w:customStyle="1" w:styleId="-e">
    <w:name w:val="УГТП-Подпункт"/>
    <w:basedOn w:val="-6"/>
    <w:rsid w:val="00BB1D2F"/>
    <w:rPr>
      <w:snapToGrid w:val="0"/>
    </w:rPr>
  </w:style>
  <w:style w:type="paragraph" w:customStyle="1" w:styleId="-1f4">
    <w:name w:val="УГТП-Текст Знак1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21">
    <w:name w:val="УГТП-Текст Знак1 Знак Знак Знак Знак Знак Знак2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7">
    <w:name w:val="УГТП-Текст Знак1 Знак Знак Знак Знак Знак Знак Знак Знак Знак Знак Знак Знак Знак Знак Знак Знак Знак Знак Знак1"/>
    <w:link w:val="-118"/>
    <w:rsid w:val="00BB1D2F"/>
    <w:rPr>
      <w:rFonts w:ascii="Arial" w:hAnsi="Arial" w:cs="Arial"/>
      <w:sz w:val="24"/>
      <w:szCs w:val="24"/>
    </w:rPr>
  </w:style>
  <w:style w:type="character" w:customStyle="1" w:styleId="-1f5">
    <w:name w:val="УГТП-Заголовок 1 Знак"/>
    <w:rsid w:val="00BB1D2F"/>
    <w:rPr>
      <w:rFonts w:ascii="Arial" w:hAnsi="Arial" w:cs="Arial"/>
      <w:b/>
      <w:caps/>
      <w:sz w:val="28"/>
      <w:szCs w:val="28"/>
      <w:lang w:val="ru-RU" w:eastAsia="ru-RU" w:bidi="ar-SA"/>
    </w:rPr>
  </w:style>
  <w:style w:type="paragraph" w:customStyle="1" w:styleId="IauiueIauiueaie">
    <w:name w:val="Iau?iue.Iau?iue aie"/>
    <w:rsid w:val="00BB1D2F"/>
    <w:pPr>
      <w:overflowPunct w:val="0"/>
      <w:autoSpaceDE w:val="0"/>
      <w:autoSpaceDN w:val="0"/>
      <w:adjustRightInd w:val="0"/>
      <w:ind w:firstLine="851"/>
    </w:pPr>
    <w:rPr>
      <w:rFonts w:ascii="Times New Roman" w:eastAsia="Times New Roman" w:hAnsi="Times New Roman" w:cs="Times New Roman"/>
      <w:sz w:val="24"/>
    </w:rPr>
  </w:style>
  <w:style w:type="character" w:customStyle="1" w:styleId="-19">
    <w:name w:val="УГТП-Текст Знак Знак1"/>
    <w:link w:val="-b"/>
    <w:rsid w:val="00BB1D2F"/>
    <w:rPr>
      <w:rFonts w:ascii="Calibri" w:eastAsia="Times New Roman" w:hAnsi="Calibri" w:cs="Times New Roman"/>
      <w:sz w:val="24"/>
      <w:szCs w:val="24"/>
    </w:rPr>
  </w:style>
  <w:style w:type="character" w:customStyle="1" w:styleId="-24">
    <w:name w:val="УГТП-Текст Знак Знак Знак2"/>
    <w:rsid w:val="00BB1D2F"/>
    <w:rPr>
      <w:rFonts w:ascii="Arial" w:hAnsi="Arial" w:cs="Arial"/>
      <w:sz w:val="24"/>
      <w:szCs w:val="24"/>
      <w:lang w:val="ru-RU" w:eastAsia="ru-RU" w:bidi="ar-SA"/>
    </w:rPr>
  </w:style>
  <w:style w:type="character" w:customStyle="1" w:styleId="-1f6">
    <w:name w:val="УГТП-Заголовок 1 Знак Знак Знак Знак"/>
    <w:rsid w:val="00BB1D2F"/>
    <w:rPr>
      <w:rFonts w:ascii="Arial" w:hAnsi="Arial" w:cs="Arial"/>
      <w:b/>
      <w:caps/>
      <w:sz w:val="28"/>
      <w:szCs w:val="28"/>
      <w:lang w:val="ru-RU" w:eastAsia="ru-RU" w:bidi="ar-SA"/>
    </w:rPr>
  </w:style>
  <w:style w:type="character" w:customStyle="1" w:styleId="-119">
    <w:name w:val="УГТП-Заголовок 1 Знак Знак Знак Знак1"/>
    <w:rsid w:val="00BB1D2F"/>
    <w:rPr>
      <w:rFonts w:ascii="Arial" w:hAnsi="Arial" w:cs="Arial"/>
      <w:b/>
      <w:caps/>
      <w:sz w:val="28"/>
      <w:szCs w:val="28"/>
      <w:lang w:val="ru-RU" w:eastAsia="ru-RU" w:bidi="ar-SA"/>
    </w:rPr>
  </w:style>
  <w:style w:type="paragraph" w:customStyle="1" w:styleId="-213">
    <w:name w:val="УГТП-Заголовок 2 Знак Знак1 Знак Знак Знак"/>
    <w:basedOn w:val="af7"/>
    <w:rsid w:val="00BB1D2F"/>
    <w:pPr>
      <w:spacing w:before="240"/>
      <w:ind w:left="284" w:right="284" w:firstLine="851"/>
    </w:pPr>
    <w:rPr>
      <w:rFonts w:ascii="Calibri" w:eastAsia="Times New Roman" w:hAnsi="Calibri" w:cs="Times New Roman"/>
      <w:b/>
      <w:snapToGrid w:val="0"/>
      <w:sz w:val="28"/>
      <w:szCs w:val="28"/>
    </w:rPr>
  </w:style>
  <w:style w:type="character" w:customStyle="1" w:styleId="-214">
    <w:name w:val="УГТП-Заголовок 2 Знак Знак1 Знак Знак Знак Знак"/>
    <w:basedOn w:val="-1f5"/>
    <w:rsid w:val="00BB1D2F"/>
    <w:rPr>
      <w:rFonts w:ascii="Arial" w:hAnsi="Arial" w:cs="Arial"/>
      <w:b/>
      <w:caps/>
      <w:sz w:val="28"/>
      <w:szCs w:val="28"/>
      <w:lang w:val="ru-RU" w:eastAsia="ru-RU" w:bidi="ar-SA"/>
    </w:rPr>
  </w:style>
  <w:style w:type="paragraph" w:customStyle="1" w:styleId="-1f7">
    <w:name w:val="УГТП-Текст Знак Знак1 Знак Знак Знак"/>
    <w:basedOn w:val="af7"/>
    <w:autoRedefine/>
    <w:rsid w:val="00BB1D2F"/>
    <w:pPr>
      <w:ind w:left="324" w:right="284" w:firstLine="852"/>
      <w:jc w:val="both"/>
    </w:pPr>
    <w:rPr>
      <w:rFonts w:ascii="Calibri" w:eastAsia="Times New Roman" w:hAnsi="Calibri" w:cs="Times New Roman"/>
      <w:bCs/>
      <w:snapToGrid w:val="0"/>
      <w:sz w:val="24"/>
      <w:szCs w:val="24"/>
    </w:rPr>
  </w:style>
  <w:style w:type="character" w:customStyle="1" w:styleId="-1f8">
    <w:name w:val="УГТП-Текст Знак Знак1 Знак Знак Знак Знак"/>
    <w:rsid w:val="00BB1D2F"/>
    <w:rPr>
      <w:rFonts w:ascii="Arial" w:hAnsi="Arial" w:cs="Arial"/>
      <w:bCs/>
      <w:sz w:val="24"/>
      <w:szCs w:val="24"/>
      <w:lang w:val="ru-RU" w:eastAsia="ru-RU" w:bidi="ar-SA"/>
    </w:rPr>
  </w:style>
  <w:style w:type="paragraph" w:customStyle="1" w:styleId="-1f9">
    <w:name w:val="УГТП-Текст Знак Знак1 Знак Знак"/>
    <w:basedOn w:val="af7"/>
    <w:autoRedefine/>
    <w:rsid w:val="00BB1D2F"/>
    <w:pPr>
      <w:ind w:left="324" w:right="284" w:firstLine="810"/>
      <w:jc w:val="both"/>
    </w:pPr>
    <w:rPr>
      <w:rFonts w:ascii="Calibri" w:eastAsia="Times New Roman" w:hAnsi="Calibri" w:cs="Times New Roman"/>
      <w:bCs/>
      <w:snapToGrid w:val="0"/>
      <w:sz w:val="24"/>
      <w:szCs w:val="24"/>
    </w:rPr>
  </w:style>
  <w:style w:type="paragraph" w:customStyle="1" w:styleId="-25">
    <w:name w:val="УГТП-Заголовок 2 Знак Знак Знак Знак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6">
    <w:name w:val="УГТП-Заголовок 2 Знак Знак Знак Знак Знак Знак Знак"/>
    <w:rsid w:val="00BB1D2F"/>
    <w:rPr>
      <w:rFonts w:ascii="Arial" w:hAnsi="Arial" w:cs="Arial"/>
      <w:b/>
      <w:caps/>
      <w:sz w:val="28"/>
      <w:szCs w:val="28"/>
      <w:lang w:val="ru-RU" w:eastAsia="ru-RU" w:bidi="ar-SA"/>
    </w:rPr>
  </w:style>
  <w:style w:type="character" w:customStyle="1" w:styleId="-1120">
    <w:name w:val="УГТП-Заголовок 1 Знак Знак Знак Знак1 Знак Знак2"/>
    <w:rsid w:val="00BB1D2F"/>
    <w:rPr>
      <w:rFonts w:ascii="Arial" w:hAnsi="Arial" w:cs="Arial"/>
      <w:b/>
      <w:caps/>
      <w:sz w:val="28"/>
      <w:szCs w:val="28"/>
      <w:lang w:val="ru-RU" w:eastAsia="ru-RU" w:bidi="ar-SA"/>
    </w:rPr>
  </w:style>
  <w:style w:type="character" w:customStyle="1" w:styleId="-140">
    <w:name w:val="УГТП-Текст Знак1 Знак Знак Знак Знак Знак Знак4"/>
    <w:rsid w:val="00BB1D2F"/>
    <w:rPr>
      <w:rFonts w:ascii="Arial" w:hAnsi="Arial" w:cs="Arial"/>
      <w:sz w:val="24"/>
      <w:szCs w:val="24"/>
      <w:lang w:val="ru-RU" w:eastAsia="ru-RU" w:bidi="ar-SA"/>
    </w:rPr>
  </w:style>
  <w:style w:type="character" w:customStyle="1" w:styleId="-130">
    <w:name w:val="УГТП-Текст Знак1 Знак Знак Знак Знак Знак Знак3"/>
    <w:rsid w:val="00BB1D2F"/>
    <w:rPr>
      <w:rFonts w:ascii="Arial" w:hAnsi="Arial" w:cs="Arial"/>
      <w:sz w:val="24"/>
      <w:szCs w:val="24"/>
      <w:lang w:val="ru-RU" w:eastAsia="ru-RU" w:bidi="ar-SA"/>
    </w:rPr>
  </w:style>
  <w:style w:type="character" w:customStyle="1" w:styleId="-215">
    <w:name w:val="УГТП-Заголовок 2 Знак Знак1 Знак Знак Знак Знак Знак"/>
    <w:rsid w:val="00BB1D2F"/>
    <w:rPr>
      <w:rFonts w:ascii="Arial" w:hAnsi="Arial" w:cs="Arial"/>
      <w:b/>
      <w:sz w:val="28"/>
      <w:szCs w:val="28"/>
      <w:lang w:val="ru-RU" w:eastAsia="ru-RU" w:bidi="ar-SA"/>
    </w:rPr>
  </w:style>
  <w:style w:type="paragraph" w:customStyle="1" w:styleId="-11a">
    <w:name w:val="УГТП-Текст Знак1 Знак Знак Знак Знак Знак Знак1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b">
    <w:name w:val="УГТП-Текст Знак1 Знак Знак Знак Знак Знак Знак1 Знак Знак Знак Знак Знак"/>
    <w:rsid w:val="00BB1D2F"/>
    <w:rPr>
      <w:rFonts w:ascii="Arial" w:hAnsi="Arial" w:cs="Arial"/>
      <w:sz w:val="24"/>
      <w:szCs w:val="24"/>
      <w:lang w:val="ru-RU" w:eastAsia="ru-RU" w:bidi="ar-SA"/>
    </w:rPr>
  </w:style>
  <w:style w:type="paragraph" w:customStyle="1" w:styleId="-11c">
    <w:name w:val="УГТП-Текст Знак Знак Знак Знак Знак1 Знак1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d">
    <w:name w:val="УГТП-Текст Знак Знак Знак Знак Знак1 Знак1 Знак Знак"/>
    <w:rsid w:val="00BB1D2F"/>
    <w:rPr>
      <w:rFonts w:ascii="Arial" w:hAnsi="Arial" w:cs="Arial"/>
      <w:sz w:val="24"/>
      <w:szCs w:val="24"/>
      <w:lang w:val="ru-RU" w:eastAsia="ru-RU" w:bidi="ar-SA"/>
    </w:rPr>
  </w:style>
  <w:style w:type="paragraph" w:customStyle="1" w:styleId="-11e">
    <w:name w:val="УГТП-Текст Знак1 Знак Знак1"/>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f">
    <w:name w:val="УГТП-Текст Знак1 Знак Знак1 Знак"/>
    <w:rsid w:val="00BB1D2F"/>
    <w:rPr>
      <w:rFonts w:ascii="Arial" w:hAnsi="Arial" w:cs="Arial"/>
      <w:sz w:val="24"/>
      <w:szCs w:val="24"/>
      <w:lang w:val="ru-RU" w:eastAsia="ru-RU" w:bidi="ar-SA"/>
    </w:rPr>
  </w:style>
  <w:style w:type="paragraph" w:customStyle="1" w:styleId="-11f0">
    <w:name w:val="УГТП-Текст Знак1 Знак Знак Знак Знак Знак Знак1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22">
    <w:name w:val="УГТП-Текст Знак1 Знак Знак Знак Знак Знак Знак2 Знак Знак"/>
    <w:rsid w:val="00BB1D2F"/>
    <w:rPr>
      <w:rFonts w:ascii="Arial" w:hAnsi="Arial" w:cs="Arial"/>
      <w:sz w:val="24"/>
      <w:szCs w:val="24"/>
      <w:lang w:val="ru-RU" w:eastAsia="ru-RU" w:bidi="ar-SA"/>
    </w:rPr>
  </w:style>
  <w:style w:type="character" w:customStyle="1" w:styleId="-11f1">
    <w:name w:val="УГТП-Текст Знак1 Знак Знак Знак Знак1 Знак Знак"/>
    <w:rsid w:val="00BB1D2F"/>
    <w:rPr>
      <w:rFonts w:ascii="Arial" w:hAnsi="Arial" w:cs="Arial"/>
      <w:sz w:val="24"/>
      <w:szCs w:val="24"/>
      <w:lang w:val="ru-RU" w:eastAsia="ru-RU" w:bidi="ar-SA"/>
    </w:rPr>
  </w:style>
  <w:style w:type="paragraph" w:customStyle="1" w:styleId="-11f2">
    <w:name w:val="УГТП-Текст Знак1 Знак Знак Знак Знак1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110">
    <w:name w:val="УГТП-Заголовок 1 Знак Знак Знак Знак1 Знак Знак1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1">
    <w:name w:val="УГТП-Заголовок 1 Знак Знак Знак Знак1 Знак Знак1 Знак Знак Знак"/>
    <w:rsid w:val="00BB1D2F"/>
    <w:rPr>
      <w:rFonts w:ascii="Arial" w:hAnsi="Arial" w:cs="Arial"/>
      <w:b/>
      <w:caps/>
      <w:sz w:val="28"/>
      <w:szCs w:val="28"/>
      <w:lang w:val="ru-RU" w:eastAsia="ru-RU" w:bidi="ar-SA"/>
    </w:rPr>
  </w:style>
  <w:style w:type="character" w:customStyle="1" w:styleId="-1fa">
    <w:name w:val="УГТП-Текст Знак Знак Знак Знак Знак Знак Знак Знак1 Знак"/>
    <w:rsid w:val="00BB1D2F"/>
    <w:rPr>
      <w:rFonts w:ascii="Arial" w:hAnsi="Arial" w:cs="Arial"/>
      <w:sz w:val="24"/>
      <w:szCs w:val="24"/>
      <w:lang w:val="ru-RU" w:eastAsia="ru-RU" w:bidi="ar-SA"/>
    </w:rPr>
  </w:style>
  <w:style w:type="character" w:customStyle="1" w:styleId="-1fb">
    <w:name w:val="УГТП-Текст Знак Знак Знак Знак Знак Знак Знак Знак1"/>
    <w:rsid w:val="00BB1D2F"/>
    <w:rPr>
      <w:rFonts w:ascii="Arial" w:hAnsi="Arial" w:cs="Arial"/>
      <w:sz w:val="24"/>
      <w:szCs w:val="24"/>
      <w:lang w:val="ru-RU" w:eastAsia="ru-RU" w:bidi="ar-SA"/>
    </w:rPr>
  </w:style>
  <w:style w:type="paragraph" w:customStyle="1" w:styleId="-27">
    <w:name w:val="маркер-2"/>
    <w:basedOn w:val="af7"/>
    <w:autoRedefine/>
    <w:rsid w:val="00BB1D2F"/>
    <w:pPr>
      <w:ind w:firstLine="851"/>
      <w:jc w:val="both"/>
    </w:pPr>
    <w:rPr>
      <w:rFonts w:ascii="Calibri" w:eastAsia="Times New Roman" w:hAnsi="Calibri" w:cs="Times New Roman"/>
      <w:bCs/>
      <w:iCs/>
      <w:snapToGrid w:val="0"/>
      <w:sz w:val="24"/>
      <w:szCs w:val="24"/>
    </w:rPr>
  </w:style>
  <w:style w:type="character" w:customStyle="1" w:styleId="-1fc">
    <w:name w:val="УГТП-Текст Знак Знак Знак1 Знак Знак"/>
    <w:rsid w:val="00BB1D2F"/>
    <w:rPr>
      <w:rFonts w:ascii="Arial" w:hAnsi="Arial" w:cs="Arial"/>
      <w:snapToGrid w:val="0"/>
      <w:sz w:val="24"/>
      <w:szCs w:val="24"/>
      <w:lang w:val="ru-RU" w:eastAsia="ru-RU" w:bidi="ar-SA"/>
    </w:rPr>
  </w:style>
  <w:style w:type="paragraph" w:customStyle="1" w:styleId="1ff3">
    <w:name w:val="Обычный1"/>
    <w:rsid w:val="00BB1D2F"/>
    <w:rPr>
      <w:rFonts w:ascii="Times New Roman" w:eastAsia="Times New Roman" w:hAnsi="Times New Roman" w:cs="Times New Roman"/>
      <w:snapToGrid w:val="0"/>
    </w:rPr>
  </w:style>
  <w:style w:type="paragraph" w:customStyle="1" w:styleId="afffffffffd">
    <w:name w:val="ПЗ Основной текст Знак Знак"/>
    <w:basedOn w:val="af7"/>
    <w:link w:val="afffffffffe"/>
    <w:rsid w:val="00BB1D2F"/>
    <w:pPr>
      <w:ind w:firstLine="851"/>
      <w:jc w:val="both"/>
    </w:pPr>
    <w:rPr>
      <w:rFonts w:ascii="Calibri" w:eastAsia="Times New Roman" w:hAnsi="Calibri" w:cs="Times New Roman"/>
      <w:sz w:val="24"/>
      <w:szCs w:val="24"/>
    </w:rPr>
  </w:style>
  <w:style w:type="character" w:customStyle="1" w:styleId="afffffffffe">
    <w:name w:val="ПЗ Основной текст Знак Знак Знак"/>
    <w:link w:val="afffffffffd"/>
    <w:rsid w:val="00BB1D2F"/>
    <w:rPr>
      <w:rFonts w:ascii="Calibri" w:eastAsia="Times New Roman" w:hAnsi="Calibri" w:cs="Times New Roman"/>
      <w:sz w:val="24"/>
      <w:szCs w:val="24"/>
    </w:rPr>
  </w:style>
  <w:style w:type="paragraph" w:customStyle="1" w:styleId="-1fd">
    <w:name w:val="УГТП-Текст Знак1 Знак Знак Знак Знак Знак Знак Знак Знак Знак Знак Знак Знак Знак Знак Знак Знак"/>
    <w:basedOn w:val="af7"/>
    <w:link w:val="-11f3"/>
    <w:rsid w:val="00BB1D2F"/>
    <w:pPr>
      <w:ind w:left="284" w:right="284" w:firstLine="851"/>
      <w:jc w:val="both"/>
    </w:pPr>
    <w:rPr>
      <w:rFonts w:ascii="Calibri" w:eastAsia="Times New Roman" w:hAnsi="Calibri" w:cs="Times New Roman"/>
      <w:sz w:val="24"/>
      <w:szCs w:val="24"/>
    </w:rPr>
  </w:style>
  <w:style w:type="character" w:customStyle="1" w:styleId="-11f3">
    <w:name w:val="УГТП-Текст Знак1 Знак Знак Знак Знак Знак Знак Знак Знак Знак Знак Знак Знак Знак Знак Знак Знак Знак1"/>
    <w:link w:val="-1fd"/>
    <w:rsid w:val="00BB1D2F"/>
    <w:rPr>
      <w:rFonts w:ascii="Calibri" w:eastAsia="Times New Roman" w:hAnsi="Calibri" w:cs="Times New Roman"/>
      <w:sz w:val="24"/>
      <w:szCs w:val="24"/>
    </w:rPr>
  </w:style>
  <w:style w:type="paragraph" w:customStyle="1" w:styleId="-1fe">
    <w:name w:val="УГТП-Текст Знак1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1f4">
    <w:name w:val="УГТП-Заголовок 1 Знак Знак1 Знак Знак"/>
    <w:basedOn w:val="af7"/>
    <w:link w:val="-11f5"/>
    <w:rsid w:val="00BB1D2F"/>
    <w:pPr>
      <w:spacing w:before="240"/>
      <w:ind w:left="284" w:right="284" w:firstLine="851"/>
    </w:pPr>
    <w:rPr>
      <w:rFonts w:ascii="Calibri" w:eastAsia="Times New Roman" w:hAnsi="Calibri" w:cs="Times New Roman"/>
      <w:b/>
      <w:caps/>
      <w:sz w:val="28"/>
      <w:szCs w:val="28"/>
    </w:rPr>
  </w:style>
  <w:style w:type="character" w:customStyle="1" w:styleId="-11f5">
    <w:name w:val="УГТП-Заголовок 1 Знак Знак1 Знак Знак Знак"/>
    <w:link w:val="-11f4"/>
    <w:rsid w:val="00BB1D2F"/>
    <w:rPr>
      <w:rFonts w:ascii="Calibri" w:eastAsia="Times New Roman" w:hAnsi="Calibri" w:cs="Times New Roman"/>
      <w:b/>
      <w:caps/>
      <w:sz w:val="28"/>
      <w:szCs w:val="28"/>
    </w:rPr>
  </w:style>
  <w:style w:type="paragraph" w:customStyle="1" w:styleId="-1ff">
    <w:name w:val="УГТП-Текст Знак1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f">
    <w:name w:val="УГТП-Подпункт Знак"/>
    <w:basedOn w:val="af7"/>
    <w:link w:val="-f0"/>
    <w:rsid w:val="00BB1D2F"/>
    <w:pPr>
      <w:spacing w:before="240"/>
      <w:ind w:left="284" w:right="284" w:firstLine="851"/>
    </w:pPr>
    <w:rPr>
      <w:rFonts w:ascii="Calibri" w:eastAsia="Times New Roman" w:hAnsi="Calibri" w:cs="Times New Roman"/>
      <w:b/>
      <w:caps/>
      <w:sz w:val="24"/>
      <w:szCs w:val="28"/>
    </w:rPr>
  </w:style>
  <w:style w:type="character" w:customStyle="1" w:styleId="-f0">
    <w:name w:val="УГТП-Подпункт Знак Знак"/>
    <w:link w:val="-f"/>
    <w:rsid w:val="00BB1D2F"/>
    <w:rPr>
      <w:rFonts w:ascii="Calibri" w:eastAsia="Times New Roman" w:hAnsi="Calibri" w:cs="Times New Roman"/>
      <w:b/>
      <w:caps/>
      <w:sz w:val="24"/>
      <w:szCs w:val="28"/>
    </w:rPr>
  </w:style>
  <w:style w:type="paragraph" w:customStyle="1" w:styleId="-f1">
    <w:name w:val="УГТП-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snapToGrid w:val="0"/>
      <w:lang w:val="ru-RU" w:eastAsia="ru-RU"/>
    </w:rPr>
  </w:style>
  <w:style w:type="character" w:customStyle="1" w:styleId="-11f6">
    <w:name w:val="УГТП-Заголовок 1 Знак Знак1 Знак"/>
    <w:link w:val="-11f7"/>
    <w:rsid w:val="00BB1D2F"/>
    <w:rPr>
      <w:rFonts w:ascii="Arial" w:hAnsi="Arial" w:cs="Arial"/>
      <w:b/>
      <w:caps/>
      <w:sz w:val="28"/>
      <w:szCs w:val="28"/>
    </w:rPr>
  </w:style>
  <w:style w:type="paragraph" w:customStyle="1" w:styleId="-11f7">
    <w:name w:val="УГТП-Заголовок 1 Знак Знак1"/>
    <w:basedOn w:val="af7"/>
    <w:link w:val="-11f6"/>
    <w:rsid w:val="00BB1D2F"/>
    <w:pPr>
      <w:spacing w:before="240"/>
      <w:ind w:left="284" w:right="284" w:firstLine="851"/>
    </w:pPr>
    <w:rPr>
      <w:rFonts w:ascii="Arial" w:hAnsi="Arial" w:cs="Arial"/>
      <w:b/>
      <w:caps/>
      <w:sz w:val="28"/>
      <w:szCs w:val="28"/>
    </w:rPr>
  </w:style>
  <w:style w:type="character" w:customStyle="1" w:styleId="-f2">
    <w:name w:val="УГТП-Пункт Знак Знак Знак Знак"/>
    <w:link w:val="-f3"/>
    <w:rsid w:val="00BB1D2F"/>
    <w:rPr>
      <w:rFonts w:ascii="Arial" w:hAnsi="Arial" w:cs="Arial"/>
      <w:b/>
      <w:caps/>
      <w:sz w:val="24"/>
      <w:szCs w:val="28"/>
    </w:rPr>
  </w:style>
  <w:style w:type="paragraph" w:customStyle="1" w:styleId="-f3">
    <w:name w:val="УГТП-Пункт Знак Знак Знак"/>
    <w:basedOn w:val="af7"/>
    <w:link w:val="-f2"/>
    <w:rsid w:val="00BB1D2F"/>
    <w:pPr>
      <w:spacing w:before="240"/>
      <w:ind w:left="284" w:right="284" w:firstLine="851"/>
    </w:pPr>
    <w:rPr>
      <w:rFonts w:ascii="Arial" w:hAnsi="Arial" w:cs="Arial"/>
      <w:b/>
      <w:caps/>
      <w:sz w:val="24"/>
      <w:szCs w:val="28"/>
    </w:rPr>
  </w:style>
  <w:style w:type="paragraph" w:customStyle="1" w:styleId="affffffffff">
    <w:name w:val="табл_заголовок"/>
    <w:link w:val="1ff4"/>
    <w:autoRedefine/>
    <w:rsid w:val="00BB1D2F"/>
    <w:pPr>
      <w:tabs>
        <w:tab w:val="num" w:pos="-108"/>
      </w:tabs>
      <w:jc w:val="center"/>
    </w:pPr>
    <w:rPr>
      <w:rFonts w:ascii="Calibri" w:eastAsia="Times New Roman" w:hAnsi="Calibri" w:cs="Times New Roman"/>
      <w:bCs/>
    </w:rPr>
  </w:style>
  <w:style w:type="paragraph" w:customStyle="1" w:styleId="affffffffff0">
    <w:name w:val="табл_строка"/>
    <w:basedOn w:val="afff1"/>
    <w:link w:val="affffffffff1"/>
    <w:rsid w:val="00BB1D2F"/>
    <w:pPr>
      <w:suppressAutoHyphens w:val="0"/>
      <w:spacing w:line="276" w:lineRule="auto"/>
      <w:jc w:val="center"/>
    </w:pPr>
    <w:rPr>
      <w:rFonts w:ascii="Calibri" w:hAnsi="Calibri"/>
      <w:snapToGrid w:val="0"/>
      <w:sz w:val="24"/>
      <w:szCs w:val="24"/>
      <w:lang w:val="x-none" w:eastAsia="x-none"/>
    </w:rPr>
  </w:style>
  <w:style w:type="paragraph" w:customStyle="1" w:styleId="TableText">
    <w:name w:val="Table Text"/>
    <w:basedOn w:val="af7"/>
    <w:rsid w:val="00BB1D2F"/>
    <w:pPr>
      <w:spacing w:before="40" w:after="40"/>
      <w:jc w:val="center"/>
    </w:pPr>
    <w:rPr>
      <w:rFonts w:ascii="Calibri" w:eastAsia="Times New Roman" w:hAnsi="Calibri" w:cs="Times New Roman"/>
      <w:noProof/>
      <w:sz w:val="20"/>
      <w:szCs w:val="20"/>
    </w:rPr>
  </w:style>
  <w:style w:type="paragraph" w:customStyle="1" w:styleId="affffffffff2">
    <w:name w:val="Название_страницы"/>
    <w:basedOn w:val="af7"/>
    <w:rsid w:val="00BB1D2F"/>
    <w:pPr>
      <w:spacing w:before="240" w:after="120"/>
      <w:jc w:val="center"/>
    </w:pPr>
    <w:rPr>
      <w:rFonts w:ascii="Times New Roman" w:eastAsia="Times New Roman" w:hAnsi="Times New Roman" w:cs="Times New Roman"/>
      <w:b/>
      <w:caps/>
      <w:sz w:val="24"/>
      <w:szCs w:val="20"/>
    </w:rPr>
  </w:style>
  <w:style w:type="paragraph" w:customStyle="1" w:styleId="Heading">
    <w:name w:val="Heading"/>
    <w:rsid w:val="00BB1D2F"/>
    <w:pPr>
      <w:autoSpaceDE w:val="0"/>
      <w:autoSpaceDN w:val="0"/>
      <w:adjustRightInd w:val="0"/>
    </w:pPr>
    <w:rPr>
      <w:rFonts w:ascii="Calibri" w:eastAsia="Times New Roman" w:hAnsi="Calibri" w:cs="Times New Roman"/>
      <w:b/>
      <w:bCs/>
    </w:rPr>
  </w:style>
  <w:style w:type="paragraph" w:customStyle="1" w:styleId="affffffffff3">
    <w:name w:val="Заголовок таблиц"/>
    <w:basedOn w:val="afff1"/>
    <w:autoRedefine/>
    <w:rsid w:val="00BB1D2F"/>
    <w:pPr>
      <w:suppressAutoHyphens w:val="0"/>
      <w:spacing w:line="360" w:lineRule="auto"/>
      <w:ind w:left="1134" w:right="140" w:firstLine="720"/>
    </w:pPr>
    <w:rPr>
      <w:rFonts w:ascii="Calibri" w:hAnsi="Calibri"/>
      <w:snapToGrid w:val="0"/>
      <w:sz w:val="22"/>
      <w:szCs w:val="22"/>
      <w:lang w:eastAsia="ru-RU"/>
    </w:rPr>
  </w:style>
  <w:style w:type="paragraph" w:customStyle="1" w:styleId="affffffffff4">
    <w:name w:val="ТабличныйТекст"/>
    <w:basedOn w:val="af7"/>
    <w:rsid w:val="00BB1D2F"/>
    <w:pPr>
      <w:spacing w:before="60" w:after="60"/>
    </w:pPr>
    <w:rPr>
      <w:rFonts w:ascii="Arial Narrow" w:eastAsia="Times New Roman" w:hAnsi="Arial Narrow" w:cs="Times New Roman"/>
      <w:sz w:val="20"/>
      <w:szCs w:val="20"/>
    </w:rPr>
  </w:style>
  <w:style w:type="character" w:customStyle="1" w:styleId="-1ff0">
    <w:name w:val="УГТП-Текст Знак1 Знак Знак Знак Знак Знак Знак Знак Знак Знак Знак Знак Знак Знак Знак Знак Знак Знак Знак Знак Знак Знак Знак"/>
    <w:rsid w:val="00BB1D2F"/>
    <w:rPr>
      <w:rFonts w:ascii="Arial" w:hAnsi="Arial" w:cs="Arial"/>
      <w:snapToGrid w:val="0"/>
      <w:sz w:val="24"/>
      <w:szCs w:val="24"/>
      <w:lang w:val="ru-RU" w:eastAsia="ru-RU" w:bidi="ar-SA"/>
    </w:rPr>
  </w:style>
  <w:style w:type="character" w:customStyle="1" w:styleId="-28">
    <w:name w:val="УГТП-Текст Знак Знак Знак Знак Знак Знак2"/>
    <w:rsid w:val="00BB1D2F"/>
    <w:rPr>
      <w:rFonts w:ascii="Arial" w:hAnsi="Arial" w:cs="Arial"/>
      <w:snapToGrid w:val="0"/>
      <w:sz w:val="24"/>
      <w:szCs w:val="24"/>
      <w:lang w:val="ru-RU" w:eastAsia="ru-RU" w:bidi="ar-SA"/>
    </w:rPr>
  </w:style>
  <w:style w:type="paragraph" w:customStyle="1" w:styleId="-11f8">
    <w:name w:val="УГТП-Текст Знак1 Знак Знак Знак Знак Знак Знак Знак Знак Знак Знак Знак Знак Знак Знак Знак Знак Знак Знак Знак Знак1"/>
    <w:basedOn w:val="af7"/>
    <w:rsid w:val="00BB1D2F"/>
    <w:pPr>
      <w:ind w:left="284" w:right="284" w:firstLine="851"/>
      <w:jc w:val="both"/>
    </w:pPr>
    <w:rPr>
      <w:rFonts w:ascii="Calibri" w:eastAsia="Times New Roman" w:hAnsi="Calibri" w:cs="Times New Roman"/>
      <w:sz w:val="24"/>
      <w:szCs w:val="24"/>
    </w:rPr>
  </w:style>
  <w:style w:type="paragraph" w:customStyle="1" w:styleId="-118">
    <w:name w:val="УГТП-Текст Знак1 Знак Знак Знак Знак Знак Знак Знак Знак Знак Знак Знак Знак Знак Знак Знак Знак Знак Знак Знак1 Знак"/>
    <w:basedOn w:val="af7"/>
    <w:link w:val="-117"/>
    <w:rsid w:val="00BB1D2F"/>
    <w:pPr>
      <w:tabs>
        <w:tab w:val="num" w:pos="1571"/>
      </w:tabs>
    </w:pPr>
    <w:rPr>
      <w:rFonts w:ascii="Arial" w:hAnsi="Arial" w:cs="Arial"/>
      <w:sz w:val="24"/>
      <w:szCs w:val="24"/>
    </w:rPr>
  </w:style>
  <w:style w:type="character" w:customStyle="1" w:styleId="-11f9">
    <w:name w:val="УГТП-Текст Знак Знак1 Знак1"/>
    <w:rsid w:val="00BB1D2F"/>
    <w:rPr>
      <w:sz w:val="24"/>
      <w:szCs w:val="24"/>
      <w:lang w:val="ru-RU" w:eastAsia="ru-RU" w:bidi="ar-SA"/>
    </w:rPr>
  </w:style>
  <w:style w:type="paragraph" w:styleId="affffffffff5">
    <w:name w:val="Message Header"/>
    <w:basedOn w:val="af7"/>
    <w:next w:val="affffffff9"/>
    <w:link w:val="affffffffff6"/>
    <w:qFormat/>
    <w:rsid w:val="00BB1D2F"/>
    <w:pPr>
      <w:jc w:val="center"/>
    </w:pPr>
    <w:rPr>
      <w:rFonts w:ascii="Calibri" w:eastAsia="Times New Roman" w:hAnsi="Calibri" w:cs="Times New Roman"/>
      <w:b/>
      <w:sz w:val="20"/>
      <w:szCs w:val="20"/>
      <w:lang w:val="x-none" w:eastAsia="x-none"/>
    </w:rPr>
  </w:style>
  <w:style w:type="character" w:customStyle="1" w:styleId="affffffffff6">
    <w:name w:val="Шапка Знак"/>
    <w:basedOn w:val="af8"/>
    <w:link w:val="affffffffff5"/>
    <w:rsid w:val="00BB1D2F"/>
    <w:rPr>
      <w:rFonts w:ascii="Calibri" w:eastAsia="Times New Roman" w:hAnsi="Calibri" w:cs="Times New Roman"/>
      <w:b/>
      <w:sz w:val="20"/>
      <w:szCs w:val="20"/>
      <w:lang w:val="x-none" w:eastAsia="x-none"/>
    </w:rPr>
  </w:style>
  <w:style w:type="paragraph" w:customStyle="1" w:styleId="BodyText21">
    <w:name w:val="Body Text 21"/>
    <w:basedOn w:val="af7"/>
    <w:link w:val="BodyText210"/>
    <w:rsid w:val="00BB1D2F"/>
    <w:pPr>
      <w:overflowPunct w:val="0"/>
      <w:autoSpaceDE w:val="0"/>
      <w:autoSpaceDN w:val="0"/>
      <w:adjustRightInd w:val="0"/>
      <w:jc w:val="both"/>
      <w:textAlignment w:val="baseline"/>
    </w:pPr>
    <w:rPr>
      <w:rFonts w:ascii="Times New Roman" w:eastAsia="Times New Roman" w:hAnsi="Times New Roman" w:cs="Times New Roman"/>
      <w:sz w:val="28"/>
      <w:szCs w:val="28"/>
      <w:lang w:val="x-none" w:eastAsia="x-none"/>
    </w:rPr>
  </w:style>
  <w:style w:type="paragraph" w:customStyle="1" w:styleId="114">
    <w:name w:val="Приложение 1.1"/>
    <w:basedOn w:val="af7"/>
    <w:next w:val="af7"/>
    <w:rsid w:val="00BB1D2F"/>
    <w:pPr>
      <w:tabs>
        <w:tab w:val="num" w:pos="360"/>
        <w:tab w:val="left" w:pos="567"/>
      </w:tabs>
      <w:spacing w:before="60"/>
      <w:jc w:val="both"/>
    </w:pPr>
    <w:rPr>
      <w:rFonts w:ascii="Times New Roman" w:eastAsia="Times New Roman" w:hAnsi="Times New Roman" w:cs="Times New Roman"/>
      <w:sz w:val="24"/>
      <w:szCs w:val="24"/>
    </w:rPr>
  </w:style>
  <w:style w:type="character" w:customStyle="1" w:styleId="-29">
    <w:name w:val="УГТП-Текст Знак2"/>
    <w:rsid w:val="00BB1D2F"/>
    <w:rPr>
      <w:rFonts w:ascii="Arial" w:hAnsi="Arial" w:cs="Arial"/>
      <w:snapToGrid w:val="0"/>
      <w:sz w:val="24"/>
      <w:szCs w:val="24"/>
      <w:lang w:val="ru-RU" w:eastAsia="ru-RU" w:bidi="ar-SA"/>
    </w:rPr>
  </w:style>
  <w:style w:type="character" w:customStyle="1" w:styleId="afffffffff9">
    <w:name w:val="Раздел с нов. страницы Знак"/>
    <w:link w:val="afffffffff8"/>
    <w:locked/>
    <w:rsid w:val="00BB1D2F"/>
    <w:rPr>
      <w:rFonts w:ascii="Calibri Light" w:eastAsia="SimSun" w:hAnsi="Calibri Light" w:cs="Arial"/>
      <w:b/>
      <w:caps/>
      <w:color w:val="2E74B5"/>
      <w:kern w:val="32"/>
      <w:sz w:val="28"/>
      <w:szCs w:val="28"/>
    </w:rPr>
  </w:style>
  <w:style w:type="character" w:customStyle="1" w:styleId="-1ff1">
    <w:name w:val="УГТП-Текст Знак Знак1 Знак"/>
    <w:rsid w:val="00BB1D2F"/>
    <w:rPr>
      <w:rFonts w:ascii="Arial" w:hAnsi="Arial" w:cs="Arial"/>
      <w:bCs/>
      <w:sz w:val="24"/>
      <w:szCs w:val="24"/>
      <w:lang w:val="ru-RU" w:eastAsia="ru-RU" w:bidi="ar-SA"/>
    </w:rPr>
  </w:style>
  <w:style w:type="paragraph" w:customStyle="1" w:styleId="-f4">
    <w:name w:val="УГТП-Боковой штамп"/>
    <w:basedOn w:val="af7"/>
    <w:rsid w:val="00BB1D2F"/>
    <w:pPr>
      <w:jc w:val="center"/>
    </w:pPr>
    <w:rPr>
      <w:rFonts w:ascii="Calibri" w:eastAsia="Times New Roman" w:hAnsi="Calibri" w:cs="Times New Roman"/>
    </w:rPr>
  </w:style>
  <w:style w:type="paragraph" w:customStyle="1" w:styleId="-2a">
    <w:name w:val="УГТП-Заголовок 2 Знак Знак Знак"/>
    <w:basedOn w:val="af7"/>
    <w:link w:val="-2b"/>
    <w:rsid w:val="00BB1D2F"/>
    <w:pPr>
      <w:spacing w:before="240"/>
      <w:ind w:left="284" w:right="284" w:firstLine="851"/>
    </w:pPr>
    <w:rPr>
      <w:rFonts w:ascii="Calibri" w:eastAsia="Times New Roman" w:hAnsi="Calibri" w:cs="Times New Roman"/>
      <w:b/>
      <w:sz w:val="28"/>
      <w:szCs w:val="28"/>
    </w:rPr>
  </w:style>
  <w:style w:type="character" w:customStyle="1" w:styleId="-2b">
    <w:name w:val="УГТП-Заголовок 2 Знак Знак Знак Знак"/>
    <w:link w:val="-2a"/>
    <w:rsid w:val="00BB1D2F"/>
    <w:rPr>
      <w:rFonts w:ascii="Calibri" w:eastAsia="Times New Roman" w:hAnsi="Calibri" w:cs="Times New Roman"/>
      <w:b/>
      <w:sz w:val="28"/>
      <w:szCs w:val="28"/>
    </w:rPr>
  </w:style>
  <w:style w:type="character" w:customStyle="1" w:styleId="1ff5">
    <w:name w:val="Основной текст с отступом Знак1"/>
    <w:aliases w:val="Основной текст лево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Body Text Indent Знак"/>
    <w:uiPriority w:val="99"/>
    <w:rsid w:val="00BB1D2F"/>
    <w:rPr>
      <w:rFonts w:ascii="Calibri" w:eastAsia="Times New Roman" w:hAnsi="Calibri" w:cs="Times New Roman"/>
      <w:snapToGrid w:val="0"/>
      <w:sz w:val="24"/>
      <w:szCs w:val="24"/>
      <w:lang w:eastAsia="ru-RU"/>
    </w:rPr>
  </w:style>
  <w:style w:type="paragraph" w:customStyle="1" w:styleId="ConsTitle">
    <w:name w:val="ConsTitle"/>
    <w:rsid w:val="00BB1D2F"/>
    <w:pPr>
      <w:widowControl w:val="0"/>
      <w:autoSpaceDE w:val="0"/>
      <w:autoSpaceDN w:val="0"/>
      <w:adjustRightInd w:val="0"/>
    </w:pPr>
    <w:rPr>
      <w:rFonts w:ascii="Calibri" w:eastAsia="Times New Roman" w:hAnsi="Calibri" w:cs="Times New Roman"/>
      <w:b/>
      <w:bCs/>
      <w:sz w:val="16"/>
      <w:szCs w:val="16"/>
    </w:rPr>
  </w:style>
  <w:style w:type="paragraph" w:customStyle="1" w:styleId="2fa">
    <w:name w:val="заголовок 2"/>
    <w:basedOn w:val="af7"/>
    <w:link w:val="2fb"/>
    <w:rsid w:val="00BB1D2F"/>
    <w:pPr>
      <w:ind w:firstLine="851"/>
      <w:outlineLvl w:val="1"/>
    </w:pPr>
    <w:rPr>
      <w:rFonts w:ascii="Calibri" w:eastAsia="Times New Roman" w:hAnsi="Calibri" w:cs="Times New Roman"/>
      <w:b/>
      <w:color w:val="000000"/>
      <w:sz w:val="28"/>
      <w:szCs w:val="28"/>
      <w:lang w:val="x-none" w:eastAsia="x-none"/>
    </w:rPr>
  </w:style>
  <w:style w:type="paragraph" w:customStyle="1" w:styleId="affffffffff7">
    <w:name w:val="Основной текст+"/>
    <w:basedOn w:val="2f0"/>
    <w:rsid w:val="00BB1D2F"/>
    <w:pPr>
      <w:spacing w:after="0" w:line="360" w:lineRule="auto"/>
      <w:ind w:left="0" w:right="28" w:firstLine="851"/>
      <w:jc w:val="both"/>
    </w:pPr>
    <w:rPr>
      <w:color w:val="000000"/>
      <w:spacing w:val="-5"/>
    </w:rPr>
  </w:style>
  <w:style w:type="paragraph" w:customStyle="1" w:styleId="-1ff2">
    <w:name w:val="УГТП-Текст1"/>
    <w:basedOn w:val="af7"/>
    <w:link w:val="-1ff3"/>
    <w:rsid w:val="00BB1D2F"/>
    <w:pPr>
      <w:ind w:left="284" w:right="284" w:firstLine="851"/>
      <w:jc w:val="both"/>
    </w:pPr>
    <w:rPr>
      <w:rFonts w:ascii="Calibri" w:eastAsia="Times New Roman" w:hAnsi="Calibri" w:cs="Times New Roman"/>
      <w:sz w:val="24"/>
      <w:szCs w:val="24"/>
    </w:rPr>
  </w:style>
  <w:style w:type="character" w:customStyle="1" w:styleId="-1ff3">
    <w:name w:val="УГТП-Текст1 Знак"/>
    <w:link w:val="-1ff2"/>
    <w:rsid w:val="00BB1D2F"/>
    <w:rPr>
      <w:rFonts w:ascii="Calibri" w:eastAsia="Times New Roman" w:hAnsi="Calibri" w:cs="Times New Roman"/>
      <w:sz w:val="24"/>
      <w:szCs w:val="24"/>
    </w:rPr>
  </w:style>
  <w:style w:type="character" w:customStyle="1" w:styleId="215">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rsid w:val="00BB1D2F"/>
    <w:rPr>
      <w:rFonts w:ascii="Calibri" w:eastAsia="Times New Roman" w:hAnsi="Calibri" w:cs="Times New Roman"/>
      <w:snapToGrid w:val="0"/>
      <w:sz w:val="24"/>
      <w:szCs w:val="24"/>
      <w:lang w:eastAsia="ru-RU"/>
    </w:rPr>
  </w:style>
  <w:style w:type="paragraph" w:customStyle="1" w:styleId="affffffffff8">
    <w:name w:val="Марк.список"/>
    <w:basedOn w:val="af7"/>
    <w:rsid w:val="00BB1D2F"/>
    <w:pPr>
      <w:widowControl w:val="0"/>
      <w:spacing w:before="100" w:after="100"/>
      <w:ind w:left="964" w:hanging="397"/>
      <w:jc w:val="both"/>
    </w:pPr>
    <w:rPr>
      <w:rFonts w:ascii="Times New Roman" w:eastAsia="Times New Roman" w:hAnsi="Times New Roman" w:cs="Times New Roman"/>
      <w:snapToGrid w:val="0"/>
      <w:color w:val="008000"/>
      <w:sz w:val="24"/>
      <w:szCs w:val="20"/>
    </w:rPr>
  </w:style>
  <w:style w:type="paragraph" w:customStyle="1" w:styleId="-f5">
    <w:name w:val="УГТП-Обозначение"/>
    <w:basedOn w:val="af7"/>
    <w:rsid w:val="00BB1D2F"/>
    <w:rPr>
      <w:rFonts w:ascii="Calibri" w:eastAsia="Times New Roman" w:hAnsi="Calibri" w:cs="Times New Roman"/>
      <w:sz w:val="24"/>
      <w:szCs w:val="24"/>
    </w:rPr>
  </w:style>
  <w:style w:type="paragraph" w:customStyle="1" w:styleId="ConsNormal">
    <w:name w:val="ConsNormal"/>
    <w:rsid w:val="00BB1D2F"/>
    <w:pPr>
      <w:widowControl w:val="0"/>
      <w:ind w:firstLine="720"/>
    </w:pPr>
    <w:rPr>
      <w:rFonts w:ascii="Calibri" w:eastAsia="Times New Roman" w:hAnsi="Calibri" w:cs="Times New Roman"/>
      <w:snapToGrid w:val="0"/>
    </w:rPr>
  </w:style>
  <w:style w:type="paragraph" w:customStyle="1" w:styleId="-f6">
    <w:name w:val="УГТП-Наименование"/>
    <w:basedOn w:val="af7"/>
    <w:rsid w:val="00BB1D2F"/>
    <w:rPr>
      <w:rFonts w:ascii="Calibri" w:eastAsia="Times New Roman" w:hAnsi="Calibri" w:cs="Times New Roman"/>
      <w:sz w:val="24"/>
      <w:szCs w:val="24"/>
    </w:rPr>
  </w:style>
  <w:style w:type="paragraph" w:customStyle="1" w:styleId="315">
    <w:name w:val="Основной текст с отступом 31"/>
    <w:basedOn w:val="af7"/>
    <w:rsid w:val="00BB1D2F"/>
    <w:pPr>
      <w:ind w:firstLine="720"/>
      <w:jc w:val="both"/>
    </w:pPr>
    <w:rPr>
      <w:rFonts w:ascii="Times New Roman" w:eastAsia="Times New Roman" w:hAnsi="Times New Roman" w:cs="Times New Roman"/>
      <w:sz w:val="24"/>
      <w:szCs w:val="20"/>
    </w:rPr>
  </w:style>
  <w:style w:type="character" w:customStyle="1" w:styleId="-11fa">
    <w:name w:val="УГТП-Текст Знак1 Знак1"/>
    <w:rsid w:val="00BB1D2F"/>
    <w:rPr>
      <w:rFonts w:ascii="Arial" w:hAnsi="Arial" w:cs="Arial"/>
      <w:sz w:val="24"/>
      <w:szCs w:val="24"/>
      <w:lang w:val="ru-RU" w:eastAsia="ru-RU" w:bidi="ar-SA"/>
    </w:rPr>
  </w:style>
  <w:style w:type="character" w:customStyle="1" w:styleId="-30">
    <w:name w:val="УГТП-Текст Знак Знак Знак3"/>
    <w:link w:val="-d"/>
    <w:rsid w:val="00BB1D2F"/>
    <w:rPr>
      <w:rFonts w:ascii="Calibri" w:eastAsia="Times New Roman" w:hAnsi="Calibri" w:cs="Times New Roman"/>
      <w:sz w:val="24"/>
      <w:szCs w:val="24"/>
    </w:rPr>
  </w:style>
  <w:style w:type="character" w:customStyle="1" w:styleId="-1112">
    <w:name w:val="УГТП-Текст Знак1 Знак Знак Знак Знак Знак Знак1 Знак1"/>
    <w:rsid w:val="00BB1D2F"/>
    <w:rPr>
      <w:rFonts w:ascii="Arial" w:hAnsi="Arial" w:cs="Arial"/>
      <w:sz w:val="24"/>
      <w:szCs w:val="24"/>
      <w:lang w:val="ru-RU" w:eastAsia="ru-RU" w:bidi="ar-SA"/>
    </w:rPr>
  </w:style>
  <w:style w:type="paragraph" w:styleId="affffffffff9">
    <w:name w:val="Normal Indent"/>
    <w:basedOn w:val="af7"/>
    <w:uiPriority w:val="99"/>
    <w:rsid w:val="00BB1D2F"/>
    <w:pPr>
      <w:ind w:left="708"/>
    </w:pPr>
    <w:rPr>
      <w:rFonts w:ascii="Times New Roman" w:eastAsia="Times New Roman" w:hAnsi="Times New Roman" w:cs="Times New Roman"/>
      <w:sz w:val="24"/>
      <w:szCs w:val="24"/>
    </w:rPr>
  </w:style>
  <w:style w:type="character" w:customStyle="1" w:styleId="-11fb">
    <w:name w:val="УГТП-Текст Знак1 Знак Знак Знак1"/>
    <w:rsid w:val="00BB1D2F"/>
    <w:rPr>
      <w:rFonts w:ascii="Arial" w:hAnsi="Arial" w:cs="Arial"/>
      <w:sz w:val="24"/>
      <w:szCs w:val="24"/>
      <w:lang w:val="ru-RU" w:eastAsia="ru-RU" w:bidi="ar-SA"/>
    </w:rPr>
  </w:style>
  <w:style w:type="paragraph" w:customStyle="1" w:styleId="-1113">
    <w:name w:val="УГТП-Текст Знак1 Знак Знак Знак Знак Знак Знак1 Знак Знак Знак1 Знак"/>
    <w:basedOn w:val="af7"/>
    <w:link w:val="-1114"/>
    <w:rsid w:val="00BB1D2F"/>
    <w:pPr>
      <w:ind w:left="284" w:right="284" w:firstLine="851"/>
      <w:jc w:val="both"/>
    </w:pPr>
    <w:rPr>
      <w:rFonts w:ascii="Calibri" w:eastAsia="Times New Roman" w:hAnsi="Calibri" w:cs="Times New Roman"/>
      <w:snapToGrid w:val="0"/>
      <w:sz w:val="24"/>
      <w:szCs w:val="24"/>
    </w:rPr>
  </w:style>
  <w:style w:type="character" w:customStyle="1" w:styleId="-1114">
    <w:name w:val="УГТП-Текст Знак1 Знак Знак Знак Знак Знак Знак1 Знак Знак Знак1 Знак Знак"/>
    <w:link w:val="-1113"/>
    <w:rsid w:val="00BB1D2F"/>
    <w:rPr>
      <w:rFonts w:ascii="Calibri" w:eastAsia="Times New Roman" w:hAnsi="Calibri" w:cs="Times New Roman"/>
      <w:snapToGrid w:val="0"/>
      <w:sz w:val="24"/>
      <w:szCs w:val="24"/>
    </w:rPr>
  </w:style>
  <w:style w:type="paragraph" w:customStyle="1" w:styleId="-216">
    <w:name w:val="УГТП-Заголовок 2 Знак Знак1 Знак Знак Знак Знак Знак Знак Знак"/>
    <w:basedOn w:val="af7"/>
    <w:link w:val="-217"/>
    <w:rsid w:val="00BB1D2F"/>
    <w:pPr>
      <w:spacing w:before="240"/>
      <w:ind w:left="284" w:right="284" w:firstLine="851"/>
    </w:pPr>
    <w:rPr>
      <w:rFonts w:ascii="Calibri" w:eastAsia="Times New Roman" w:hAnsi="Calibri" w:cs="Times New Roman"/>
      <w:b/>
      <w:snapToGrid w:val="0"/>
      <w:sz w:val="28"/>
      <w:szCs w:val="28"/>
    </w:rPr>
  </w:style>
  <w:style w:type="character" w:customStyle="1" w:styleId="-217">
    <w:name w:val="УГТП-Заголовок 2 Знак Знак1 Знак Знак Знак Знак Знак Знак Знак Знак"/>
    <w:link w:val="-216"/>
    <w:rsid w:val="00BB1D2F"/>
    <w:rPr>
      <w:rFonts w:ascii="Calibri" w:eastAsia="Times New Roman" w:hAnsi="Calibri" w:cs="Times New Roman"/>
      <w:b/>
      <w:snapToGrid w:val="0"/>
      <w:sz w:val="28"/>
      <w:szCs w:val="28"/>
    </w:rPr>
  </w:style>
  <w:style w:type="paragraph" w:customStyle="1" w:styleId="-218">
    <w:name w:val="УГТП-Заголовок 2 Знак Знак1 Знак Знак Знак Знак Знак Знак"/>
    <w:basedOn w:val="af7"/>
    <w:rsid w:val="00BB1D2F"/>
    <w:pPr>
      <w:spacing w:before="240"/>
      <w:ind w:left="284" w:right="284" w:firstLine="851"/>
    </w:pPr>
    <w:rPr>
      <w:rFonts w:ascii="Calibri" w:eastAsia="Times New Roman" w:hAnsi="Calibri" w:cs="Times New Roman"/>
      <w:b/>
      <w:sz w:val="28"/>
      <w:szCs w:val="28"/>
    </w:rPr>
  </w:style>
  <w:style w:type="paragraph" w:customStyle="1" w:styleId="2fc">
    <w:name w:val="Стиль2"/>
    <w:basedOn w:val="af7"/>
    <w:rsid w:val="00BB1D2F"/>
    <w:pPr>
      <w:ind w:firstLine="851"/>
      <w:jc w:val="both"/>
    </w:pPr>
    <w:rPr>
      <w:rFonts w:ascii="Calibri" w:eastAsia="Times New Roman" w:hAnsi="Calibri" w:cs="Times New Roman"/>
      <w:sz w:val="24"/>
      <w:szCs w:val="20"/>
    </w:rPr>
  </w:style>
  <w:style w:type="character" w:customStyle="1" w:styleId="-1ff4">
    <w:name w:val="УГТП-Текст Знак Знак Знак Знак Знак1 Знак"/>
    <w:rsid w:val="00BB1D2F"/>
    <w:rPr>
      <w:rFonts w:ascii="Arial" w:hAnsi="Arial" w:cs="Arial"/>
      <w:sz w:val="24"/>
      <w:szCs w:val="24"/>
      <w:lang w:val="ru-RU" w:eastAsia="ru-RU" w:bidi="ar-SA"/>
    </w:rPr>
  </w:style>
  <w:style w:type="character" w:customStyle="1" w:styleId="-11fc">
    <w:name w:val="УГТП-Текст Знак1 Знак Знак Знак Знак1"/>
    <w:rsid w:val="00BB1D2F"/>
    <w:rPr>
      <w:rFonts w:ascii="Arial" w:hAnsi="Arial" w:cs="Arial"/>
      <w:sz w:val="24"/>
      <w:szCs w:val="24"/>
      <w:lang w:val="ru-RU" w:eastAsia="ru-RU" w:bidi="ar-SA"/>
    </w:rPr>
  </w:style>
  <w:style w:type="paragraph" w:customStyle="1" w:styleId="affffffffffa">
    <w:name w:val="Маркированый список"/>
    <w:basedOn w:val="af7"/>
    <w:link w:val="affffffffffb"/>
    <w:rsid w:val="00BB1D2F"/>
    <w:pPr>
      <w:tabs>
        <w:tab w:val="left" w:pos="567"/>
        <w:tab w:val="num" w:pos="644"/>
      </w:tabs>
      <w:spacing w:line="360" w:lineRule="auto"/>
      <w:ind w:left="567" w:hanging="283"/>
      <w:jc w:val="both"/>
    </w:pPr>
    <w:rPr>
      <w:rFonts w:ascii="Calibri" w:eastAsia="Times New Roman" w:hAnsi="Calibri" w:cs="Times New Roman"/>
      <w:sz w:val="20"/>
      <w:szCs w:val="24"/>
    </w:rPr>
  </w:style>
  <w:style w:type="character" w:customStyle="1" w:styleId="affffffffffb">
    <w:name w:val="Маркированый список Знак"/>
    <w:link w:val="affffffffffa"/>
    <w:rsid w:val="00BB1D2F"/>
    <w:rPr>
      <w:rFonts w:ascii="Calibri" w:eastAsia="Times New Roman" w:hAnsi="Calibri" w:cs="Times New Roman"/>
      <w:sz w:val="20"/>
      <w:szCs w:val="24"/>
    </w:rPr>
  </w:style>
  <w:style w:type="paragraph" w:customStyle="1" w:styleId="affffffffffc">
    <w:name w:val="Номер таблицы"/>
    <w:basedOn w:val="af7"/>
    <w:next w:val="af7"/>
    <w:link w:val="affffffffffd"/>
    <w:rsid w:val="00BB1D2F"/>
    <w:pPr>
      <w:keepNext/>
      <w:spacing w:before="120" w:after="120"/>
      <w:jc w:val="right"/>
    </w:pPr>
    <w:rPr>
      <w:rFonts w:ascii="Calibri" w:eastAsia="Times New Roman" w:hAnsi="Calibri" w:cs="Times New Roman"/>
      <w:sz w:val="20"/>
      <w:szCs w:val="24"/>
      <w:lang w:val="x-none" w:eastAsia="x-none"/>
    </w:rPr>
  </w:style>
  <w:style w:type="paragraph" w:customStyle="1" w:styleId="affffffffffe">
    <w:name w:val="Название таблицы"/>
    <w:basedOn w:val="af7"/>
    <w:next w:val="af7"/>
    <w:link w:val="afffffffffff"/>
    <w:rsid w:val="00BB1D2F"/>
    <w:pPr>
      <w:keepNext/>
      <w:spacing w:line="360" w:lineRule="auto"/>
      <w:jc w:val="center"/>
    </w:pPr>
    <w:rPr>
      <w:rFonts w:ascii="Calibri" w:eastAsia="Times New Roman" w:hAnsi="Calibri" w:cs="Times New Roman"/>
      <w:b/>
      <w:bCs/>
      <w:caps/>
      <w:sz w:val="20"/>
      <w:szCs w:val="24"/>
      <w:lang w:val="x-none" w:eastAsia="x-none"/>
    </w:rPr>
  </w:style>
  <w:style w:type="character" w:customStyle="1" w:styleId="1ff6">
    <w:name w:val="Основной текст1"/>
    <w:aliases w:val="Основной текст Знак Знак Знак Знак Знак Знак Знак Знак1,Основной текст Знак Знак Знак Знак,Основной текст Знак Знак Знак1,Основной текст Знак Знак Знак Знак Знак Знак,Основной текст Знак Знак Знак Знак Знак Знак Знак Знак Знак"/>
    <w:rsid w:val="00BB1D2F"/>
    <w:rPr>
      <w:snapToGrid w:val="0"/>
      <w:sz w:val="24"/>
      <w:lang w:val="ru-RU" w:eastAsia="ru-RU" w:bidi="ar-SA"/>
    </w:rPr>
  </w:style>
  <w:style w:type="paragraph" w:customStyle="1" w:styleId="afffffffffff0">
    <w:name w:val="Обычный (ПЗ)"/>
    <w:basedOn w:val="af7"/>
    <w:link w:val="1ff7"/>
    <w:uiPriority w:val="99"/>
    <w:rsid w:val="00BB1D2F"/>
    <w:pPr>
      <w:ind w:firstLine="720"/>
      <w:jc w:val="both"/>
    </w:pPr>
    <w:rPr>
      <w:rFonts w:ascii="Calibri" w:eastAsia="Times New Roman" w:hAnsi="Calibri" w:cs="Times New Roman"/>
      <w:sz w:val="24"/>
      <w:szCs w:val="20"/>
    </w:rPr>
  </w:style>
  <w:style w:type="character" w:customStyle="1" w:styleId="1ff8">
    <w:name w:val="Основной текст Знак Знак1"/>
    <w:aliases w:val=" Знак1 Знак,Основной текст Знак Знак Знак Знак Знак,Основной текст Знак Знак Знак Знак1, Знак Знак Знак Знак,Основной текст1 Знак Знак Знак Знак1,Основной текст1 Знак Знак Знак Знак Знак,Основной текст1 Знак Знак Зна Знак Знак"/>
    <w:rsid w:val="00BB1D2F"/>
    <w:rPr>
      <w:sz w:val="28"/>
      <w:szCs w:val="28"/>
      <w:lang w:val="ru-RU" w:eastAsia="ru-RU" w:bidi="ar-SA"/>
    </w:rPr>
  </w:style>
  <w:style w:type="paragraph" w:customStyle="1" w:styleId="129">
    <w:name w:val="абзац 12"/>
    <w:basedOn w:val="af7"/>
    <w:link w:val="12a"/>
    <w:rsid w:val="00BB1D2F"/>
    <w:pPr>
      <w:widowControl w:val="0"/>
      <w:autoSpaceDE w:val="0"/>
      <w:autoSpaceDN w:val="0"/>
      <w:spacing w:before="120"/>
      <w:ind w:firstLine="709"/>
      <w:jc w:val="both"/>
    </w:pPr>
    <w:rPr>
      <w:rFonts w:ascii="Times New Roman" w:eastAsia="Times New Roman" w:hAnsi="Times New Roman" w:cs="Times New Roman"/>
      <w:sz w:val="24"/>
      <w:szCs w:val="24"/>
    </w:rPr>
  </w:style>
  <w:style w:type="paragraph" w:customStyle="1" w:styleId="TableCaption">
    <w:name w:val="Table Caption"/>
    <w:basedOn w:val="af7"/>
    <w:link w:val="TableCaption0"/>
    <w:rsid w:val="00BB1D2F"/>
    <w:pPr>
      <w:keepNext/>
      <w:keepLines/>
      <w:spacing w:before="240" w:after="120"/>
      <w:ind w:left="1854"/>
      <w:jc w:val="both"/>
    </w:pPr>
    <w:rPr>
      <w:rFonts w:ascii="Calibri" w:eastAsia="Times New Roman" w:hAnsi="Calibri" w:cs="Times New Roman"/>
      <w:b/>
      <w:sz w:val="24"/>
      <w:szCs w:val="20"/>
    </w:rPr>
  </w:style>
  <w:style w:type="paragraph" w:customStyle="1" w:styleId="TableHeaders">
    <w:name w:val="Table Headers"/>
    <w:link w:val="TableHeaders0"/>
    <w:rsid w:val="00BB1D2F"/>
    <w:pPr>
      <w:keepNext/>
      <w:spacing w:before="60" w:after="60"/>
      <w:jc w:val="center"/>
    </w:pPr>
    <w:rPr>
      <w:rFonts w:ascii="Calibri" w:eastAsia="Times New Roman" w:hAnsi="Calibri" w:cs="Times New Roman"/>
      <w:b/>
      <w:noProof/>
      <w:color w:val="000000"/>
    </w:rPr>
  </w:style>
  <w:style w:type="paragraph" w:customStyle="1" w:styleId="afffffffffff1">
    <w:name w:val="Полужирный основной текс с отступом"/>
    <w:basedOn w:val="2f0"/>
    <w:rsid w:val="00BB1D2F"/>
    <w:pPr>
      <w:spacing w:before="240" w:after="60" w:line="360" w:lineRule="auto"/>
      <w:ind w:left="1134" w:firstLine="720"/>
      <w:jc w:val="both"/>
    </w:pPr>
    <w:rPr>
      <w:rFonts w:ascii="Calibri" w:hAnsi="Calibri"/>
      <w:b/>
      <w:bCs/>
      <w:szCs w:val="20"/>
    </w:rPr>
  </w:style>
  <w:style w:type="paragraph" w:customStyle="1" w:styleId="afffffffffff2">
    <w:name w:val="МаркированныйСписок"/>
    <w:basedOn w:val="af7"/>
    <w:rsid w:val="00BB1D2F"/>
    <w:pPr>
      <w:tabs>
        <w:tab w:val="num" w:pos="2288"/>
        <w:tab w:val="left" w:pos="2515"/>
      </w:tabs>
      <w:spacing w:line="360" w:lineRule="auto"/>
      <w:ind w:left="1928"/>
      <w:jc w:val="both"/>
    </w:pPr>
    <w:rPr>
      <w:rFonts w:ascii="Calibri" w:eastAsia="Times New Roman" w:hAnsi="Calibri" w:cs="Times New Roman"/>
      <w:sz w:val="24"/>
      <w:szCs w:val="20"/>
    </w:rPr>
  </w:style>
  <w:style w:type="paragraph" w:customStyle="1" w:styleId="FigureCaption">
    <w:name w:val="Figure Caption"/>
    <w:basedOn w:val="af7"/>
    <w:rsid w:val="00BB1D2F"/>
    <w:pPr>
      <w:keepNext/>
      <w:keepLines/>
      <w:spacing w:before="240" w:after="120"/>
      <w:ind w:left="1854"/>
    </w:pPr>
    <w:rPr>
      <w:rFonts w:ascii="Calibri" w:eastAsia="Times New Roman" w:hAnsi="Calibri" w:cs="Times New Roman"/>
      <w:b/>
      <w:sz w:val="24"/>
      <w:szCs w:val="20"/>
    </w:rPr>
  </w:style>
  <w:style w:type="paragraph" w:customStyle="1" w:styleId="TableText0">
    <w:name w:val="Table Text по лев краю"/>
    <w:basedOn w:val="TableText"/>
    <w:rsid w:val="00BB1D2F"/>
    <w:pPr>
      <w:ind w:left="57" w:right="57"/>
      <w:jc w:val="left"/>
    </w:pPr>
    <w:rPr>
      <w:noProof w:val="0"/>
      <w:color w:val="000000"/>
    </w:rPr>
  </w:style>
  <w:style w:type="paragraph" w:customStyle="1" w:styleId="TableTextBullets">
    <w:name w:val="Table Text Bullets"/>
    <w:basedOn w:val="af7"/>
    <w:rsid w:val="00BB1D2F"/>
    <w:pPr>
      <w:tabs>
        <w:tab w:val="left" w:pos="180"/>
        <w:tab w:val="num" w:pos="1440"/>
        <w:tab w:val="center" w:pos="2001"/>
        <w:tab w:val="left" w:pos="2571"/>
        <w:tab w:val="left" w:pos="3969"/>
      </w:tabs>
      <w:suppressAutoHyphens/>
      <w:spacing w:before="20" w:after="20"/>
    </w:pPr>
    <w:rPr>
      <w:rFonts w:ascii="Calibri" w:eastAsia="Times New Roman" w:hAnsi="Calibri" w:cs="Times New Roman"/>
      <w:b/>
      <w:color w:val="000000"/>
      <w:sz w:val="20"/>
      <w:szCs w:val="20"/>
    </w:rPr>
  </w:style>
  <w:style w:type="paragraph" w:styleId="48">
    <w:name w:val="List Bullet 4"/>
    <w:basedOn w:val="af7"/>
    <w:autoRedefine/>
    <w:rsid w:val="00BB1D2F"/>
    <w:pPr>
      <w:tabs>
        <w:tab w:val="num" w:pos="1209"/>
      </w:tabs>
      <w:ind w:left="1209" w:hanging="360"/>
    </w:pPr>
    <w:rPr>
      <w:rFonts w:ascii="Times New Roman" w:eastAsia="Times New Roman" w:hAnsi="Times New Roman" w:cs="Times New Roman"/>
      <w:sz w:val="24"/>
      <w:szCs w:val="20"/>
    </w:rPr>
  </w:style>
  <w:style w:type="paragraph" w:styleId="49">
    <w:name w:val="List Number 4"/>
    <w:basedOn w:val="af7"/>
    <w:uiPriority w:val="99"/>
    <w:rsid w:val="00BB1D2F"/>
    <w:pPr>
      <w:tabs>
        <w:tab w:val="left" w:pos="0"/>
        <w:tab w:val="left" w:pos="993"/>
        <w:tab w:val="num" w:pos="1209"/>
      </w:tabs>
      <w:ind w:left="1209" w:right="125" w:hanging="360"/>
    </w:pPr>
    <w:rPr>
      <w:rFonts w:ascii="Times New Roman" w:eastAsia="Times New Roman" w:hAnsi="Times New Roman" w:cs="Times New Roman"/>
      <w:b/>
      <w:sz w:val="20"/>
      <w:szCs w:val="20"/>
    </w:rPr>
  </w:style>
  <w:style w:type="paragraph" w:styleId="3e">
    <w:name w:val="List Number 3"/>
    <w:basedOn w:val="af7"/>
    <w:uiPriority w:val="99"/>
    <w:rsid w:val="00BB1D2F"/>
    <w:pPr>
      <w:tabs>
        <w:tab w:val="num" w:pos="926"/>
      </w:tabs>
      <w:ind w:left="926" w:hanging="360"/>
    </w:pPr>
    <w:rPr>
      <w:rFonts w:ascii="Times New Roman" w:eastAsia="Times New Roman" w:hAnsi="Times New Roman" w:cs="Times New Roman"/>
      <w:sz w:val="20"/>
      <w:szCs w:val="20"/>
    </w:rPr>
  </w:style>
  <w:style w:type="paragraph" w:styleId="5b">
    <w:name w:val="List Number 5"/>
    <w:basedOn w:val="af7"/>
    <w:uiPriority w:val="99"/>
    <w:rsid w:val="00BB1D2F"/>
    <w:pPr>
      <w:tabs>
        <w:tab w:val="num" w:pos="1492"/>
      </w:tabs>
      <w:ind w:left="1492" w:hanging="360"/>
    </w:pPr>
    <w:rPr>
      <w:rFonts w:ascii="Times New Roman" w:eastAsia="Times New Roman" w:hAnsi="Times New Roman" w:cs="Times New Roman"/>
      <w:sz w:val="20"/>
      <w:szCs w:val="20"/>
    </w:rPr>
  </w:style>
  <w:style w:type="paragraph" w:styleId="2fd">
    <w:name w:val="List Number 2"/>
    <w:uiPriority w:val="99"/>
    <w:rsid w:val="00BB1D2F"/>
    <w:pPr>
      <w:tabs>
        <w:tab w:val="num" w:pos="1134"/>
      </w:tabs>
      <w:ind w:firstLine="709"/>
      <w:jc w:val="both"/>
    </w:pPr>
    <w:rPr>
      <w:rFonts w:ascii="Times New Roman" w:eastAsia="Times New Roman" w:hAnsi="Times New Roman" w:cs="Times New Roman"/>
      <w:sz w:val="24"/>
    </w:rPr>
  </w:style>
  <w:style w:type="paragraph" w:customStyle="1" w:styleId="afffffffffff3">
    <w:name w:val="нумерован"/>
    <w:basedOn w:val="afff1"/>
    <w:rsid w:val="00BB1D2F"/>
    <w:pPr>
      <w:tabs>
        <w:tab w:val="num" w:pos="1071"/>
        <w:tab w:val="left" w:pos="1134"/>
      </w:tabs>
      <w:suppressAutoHyphens w:val="0"/>
      <w:spacing w:line="360" w:lineRule="auto"/>
      <w:ind w:firstLine="709"/>
    </w:pPr>
    <w:rPr>
      <w:sz w:val="24"/>
      <w:lang w:eastAsia="ru-RU"/>
    </w:rPr>
  </w:style>
  <w:style w:type="paragraph" w:styleId="5c">
    <w:name w:val="List Bullet 5"/>
    <w:basedOn w:val="af7"/>
    <w:autoRedefine/>
    <w:uiPriority w:val="99"/>
    <w:rsid w:val="00BB1D2F"/>
    <w:pPr>
      <w:tabs>
        <w:tab w:val="num" w:pos="1492"/>
      </w:tabs>
      <w:ind w:left="1492" w:hanging="360"/>
    </w:pPr>
    <w:rPr>
      <w:rFonts w:ascii="Times New Roman" w:eastAsia="Times New Roman" w:hAnsi="Times New Roman" w:cs="Times New Roman"/>
      <w:sz w:val="24"/>
      <w:szCs w:val="20"/>
    </w:rPr>
  </w:style>
  <w:style w:type="paragraph" w:customStyle="1" w:styleId="afffffffffff4">
    <w:name w:val="Маркированный список для таблиц"/>
    <w:rsid w:val="00BB1D2F"/>
    <w:pPr>
      <w:tabs>
        <w:tab w:val="left" w:pos="198"/>
        <w:tab w:val="num" w:pos="360"/>
      </w:tabs>
      <w:ind w:left="360" w:hanging="360"/>
    </w:pPr>
    <w:rPr>
      <w:rFonts w:ascii="Times New Roman" w:eastAsia="Times New Roman" w:hAnsi="Times New Roman" w:cs="Times New Roman"/>
      <w:sz w:val="24"/>
    </w:rPr>
  </w:style>
  <w:style w:type="paragraph" w:customStyle="1" w:styleId="Normalabullet">
    <w:name w:val="Normal a) bullet"/>
    <w:basedOn w:val="af7"/>
    <w:autoRedefine/>
    <w:rsid w:val="00BB1D2F"/>
    <w:pPr>
      <w:tabs>
        <w:tab w:val="num" w:pos="2700"/>
      </w:tabs>
      <w:spacing w:before="120" w:after="120" w:line="300" w:lineRule="atLeast"/>
      <w:ind w:left="2700" w:hanging="360"/>
      <w:jc w:val="both"/>
    </w:pPr>
    <w:rPr>
      <w:rFonts w:ascii="Times New Roman" w:eastAsia="Times New Roman" w:hAnsi="Times New Roman" w:cs="Times New Roman"/>
      <w:sz w:val="26"/>
      <w:szCs w:val="26"/>
    </w:rPr>
  </w:style>
  <w:style w:type="paragraph" w:customStyle="1" w:styleId="BodyTextNormal">
    <w:name w:val="Body Text Normal +"/>
    <w:basedOn w:val="af7"/>
    <w:next w:val="af7"/>
    <w:rsid w:val="00BB1D2F"/>
    <w:pPr>
      <w:widowControl w:val="0"/>
      <w:tabs>
        <w:tab w:val="num" w:pos="1398"/>
      </w:tabs>
      <w:spacing w:before="120"/>
      <w:ind w:left="1110" w:hanging="432"/>
      <w:jc w:val="both"/>
    </w:pPr>
    <w:rPr>
      <w:rFonts w:ascii="Calibri" w:eastAsia="Times New Roman" w:hAnsi="Calibri" w:cs="Times New Roman"/>
      <w:bCs/>
      <w:sz w:val="20"/>
      <w:szCs w:val="20"/>
    </w:rPr>
  </w:style>
  <w:style w:type="paragraph" w:customStyle="1" w:styleId="1numering">
    <w:name w:val="Заголовок 1 numering"/>
    <w:basedOn w:val="14"/>
    <w:rsid w:val="00BB1D2F"/>
    <w:pPr>
      <w:keepNext/>
      <w:keepLines/>
      <w:tabs>
        <w:tab w:val="num" w:pos="678"/>
      </w:tabs>
      <w:spacing w:before="480" w:after="240" w:line="276" w:lineRule="auto"/>
      <w:ind w:left="678"/>
    </w:pPr>
    <w:rPr>
      <w:rFonts w:ascii="Calibri Light" w:eastAsia="SimSun" w:hAnsi="Calibri Light"/>
      <w:iCs/>
      <w:caps/>
      <w:noProof/>
      <w:color w:val="2E74B5"/>
      <w:kern w:val="0"/>
      <w:sz w:val="20"/>
      <w:szCs w:val="20"/>
    </w:rPr>
  </w:style>
  <w:style w:type="paragraph" w:customStyle="1" w:styleId="BODYTEXTNORMAL2">
    <w:name w:val="BODY TEXT NORMAL 2+"/>
    <w:basedOn w:val="BodyTextNormal"/>
    <w:autoRedefine/>
    <w:rsid w:val="00BB1D2F"/>
    <w:pPr>
      <w:widowControl/>
      <w:tabs>
        <w:tab w:val="clear" w:pos="1398"/>
        <w:tab w:val="num" w:pos="1758"/>
        <w:tab w:val="num" w:pos="2160"/>
      </w:tabs>
      <w:ind w:left="1542" w:hanging="504"/>
    </w:pPr>
    <w:rPr>
      <w:bCs w:val="0"/>
      <w:noProof/>
      <w:kern w:val="32"/>
    </w:rPr>
  </w:style>
  <w:style w:type="paragraph" w:customStyle="1" w:styleId="ListBullets1">
    <w:name w:val="List Bullets1"/>
    <w:basedOn w:val="BODYTEXTNORMAL0"/>
    <w:autoRedefine/>
    <w:rsid w:val="00BB1D2F"/>
    <w:pPr>
      <w:tabs>
        <w:tab w:val="num" w:pos="1440"/>
      </w:tabs>
      <w:ind w:firstLine="3"/>
    </w:pPr>
  </w:style>
  <w:style w:type="paragraph" w:customStyle="1" w:styleId="BODYTEXTNORMAL0">
    <w:name w:val="BODY TEXT NORMAL"/>
    <w:basedOn w:val="af7"/>
    <w:rsid w:val="00BB1D2F"/>
    <w:pPr>
      <w:spacing w:before="120"/>
      <w:ind w:left="1077"/>
      <w:jc w:val="both"/>
    </w:pPr>
    <w:rPr>
      <w:rFonts w:ascii="Calibri" w:eastAsia="Times New Roman" w:hAnsi="Calibri" w:cs="Times New Roman"/>
      <w:sz w:val="20"/>
      <w:szCs w:val="20"/>
    </w:rPr>
  </w:style>
  <w:style w:type="paragraph" w:customStyle="1" w:styleId="LISTBULLETS10">
    <w:name w:val="LIST BULLETS 1"/>
    <w:basedOn w:val="af7"/>
    <w:rsid w:val="00BB1D2F"/>
    <w:pPr>
      <w:tabs>
        <w:tab w:val="num" w:pos="1797"/>
      </w:tabs>
      <w:spacing w:before="120"/>
      <w:ind w:left="1797" w:hanging="360"/>
      <w:jc w:val="both"/>
    </w:pPr>
    <w:rPr>
      <w:rFonts w:ascii="Calibri" w:eastAsia="Times New Roman" w:hAnsi="Calibri" w:cs="Times New Roman"/>
      <w:sz w:val="20"/>
      <w:szCs w:val="24"/>
    </w:rPr>
  </w:style>
  <w:style w:type="paragraph" w:customStyle="1" w:styleId="font5">
    <w:name w:val="font5"/>
    <w:basedOn w:val="af7"/>
    <w:rsid w:val="00BB1D2F"/>
    <w:pPr>
      <w:spacing w:before="100" w:beforeAutospacing="1" w:after="100" w:afterAutospacing="1"/>
    </w:pPr>
    <w:rPr>
      <w:rFonts w:ascii="Times New Roman" w:eastAsia="Arial Unicode MS" w:hAnsi="Times New Roman" w:cs="Times New Roman"/>
      <w:b/>
      <w:bCs/>
    </w:rPr>
  </w:style>
  <w:style w:type="paragraph" w:customStyle="1" w:styleId="xl24">
    <w:name w:val="xl24"/>
    <w:basedOn w:val="af7"/>
    <w:rsid w:val="00BB1D2F"/>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5">
    <w:name w:val="xl25"/>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6">
    <w:name w:val="xl26"/>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27">
    <w:name w:val="xl27"/>
    <w:basedOn w:val="af7"/>
    <w:rsid w:val="00BB1D2F"/>
    <w:pPr>
      <w:pBdr>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28">
    <w:name w:val="xl28"/>
    <w:basedOn w:val="af7"/>
    <w:rsid w:val="00BB1D2F"/>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29">
    <w:name w:val="xl2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30">
    <w:name w:val="xl3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1">
    <w:name w:val="xl31"/>
    <w:basedOn w:val="af7"/>
    <w:rsid w:val="00BB1D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2">
    <w:name w:val="xl32"/>
    <w:basedOn w:val="af7"/>
    <w:rsid w:val="00BB1D2F"/>
    <w:pPr>
      <w:pBdr>
        <w:top w:val="single" w:sz="4" w:space="0" w:color="auto"/>
        <w:left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3">
    <w:name w:val="xl3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4">
    <w:name w:val="xl3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35">
    <w:name w:val="xl3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36">
    <w:name w:val="xl36"/>
    <w:basedOn w:val="af7"/>
    <w:rsid w:val="00BB1D2F"/>
    <w:pPr>
      <w:pBdr>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Unicode MS" w:eastAsia="Arial Unicode MS" w:hAnsi="Arial Unicode MS" w:cs="Times New Roman"/>
    </w:rPr>
  </w:style>
  <w:style w:type="paragraph" w:customStyle="1" w:styleId="xl37">
    <w:name w:val="xl37"/>
    <w:basedOn w:val="af7"/>
    <w:rsid w:val="00BB1D2F"/>
    <w:pPr>
      <w:pBdr>
        <w:top w:val="single" w:sz="4" w:space="0" w:color="auto"/>
        <w:left w:val="single" w:sz="4" w:space="0" w:color="auto"/>
        <w:bottom w:val="single" w:sz="4" w:space="0" w:color="auto"/>
        <w:right w:val="single" w:sz="4" w:space="0" w:color="auto"/>
      </w:pBdr>
      <w:shd w:val="clear" w:color="C0C0C0" w:fill="FFFF00"/>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8">
    <w:name w:val="xl38"/>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9">
    <w:name w:val="xl3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rPr>
  </w:style>
  <w:style w:type="paragraph" w:customStyle="1" w:styleId="xl40">
    <w:name w:val="xl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1">
    <w:name w:val="xl41"/>
    <w:basedOn w:val="af7"/>
    <w:rsid w:val="00BB1D2F"/>
    <w:pPr>
      <w:pBdr>
        <w:top w:val="single" w:sz="4" w:space="0" w:color="auto"/>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2">
    <w:name w:val="xl42"/>
    <w:basedOn w:val="af7"/>
    <w:rsid w:val="00BB1D2F"/>
    <w:pPr>
      <w:pBdr>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3">
    <w:name w:val="xl43"/>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4">
    <w:name w:val="xl44"/>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45">
    <w:name w:val="xl45"/>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46">
    <w:name w:val="xl46"/>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47">
    <w:name w:val="xl47"/>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48">
    <w:name w:val="xl48"/>
    <w:basedOn w:val="af7"/>
    <w:rsid w:val="00BB1D2F"/>
    <w:pPr>
      <w:pBdr>
        <w:top w:val="single" w:sz="4" w:space="0" w:color="auto"/>
        <w:left w:val="single" w:sz="4" w:space="0" w:color="auto"/>
        <w:bottom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9">
    <w:name w:val="xl49"/>
    <w:basedOn w:val="af7"/>
    <w:rsid w:val="00BB1D2F"/>
    <w:pPr>
      <w:pBdr>
        <w:top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50">
    <w:name w:val="xl50"/>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textAlignment w:val="top"/>
    </w:pPr>
    <w:rPr>
      <w:rFonts w:ascii="Times New Roman" w:eastAsia="Arial Unicode MS" w:hAnsi="Times New Roman" w:cs="Times New Roman"/>
      <w:b/>
      <w:bCs/>
    </w:rPr>
  </w:style>
  <w:style w:type="paragraph" w:customStyle="1" w:styleId="xl51">
    <w:name w:val="xl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52">
    <w:name w:val="xl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sz w:val="24"/>
      <w:szCs w:val="24"/>
    </w:rPr>
  </w:style>
  <w:style w:type="paragraph" w:customStyle="1" w:styleId="-f7">
    <w:name w:val="УГТП-Шифр объекта"/>
    <w:basedOn w:val="afffa"/>
    <w:rsid w:val="00BB1D2F"/>
    <w:pPr>
      <w:framePr w:hSpace="181" w:wrap="around" w:vAnchor="page" w:hAnchor="page" w:x="6125" w:y="8478"/>
      <w:suppressAutoHyphens w:val="0"/>
      <w:spacing w:after="200" w:line="276" w:lineRule="auto"/>
      <w:jc w:val="center"/>
    </w:pPr>
    <w:rPr>
      <w:rFonts w:ascii="Calibri" w:hAnsi="Calibri"/>
      <w:sz w:val="28"/>
      <w:szCs w:val="28"/>
      <w:lang w:val="ru-RU" w:eastAsia="ru-RU"/>
    </w:rPr>
  </w:style>
  <w:style w:type="paragraph" w:customStyle="1" w:styleId="-f8">
    <w:name w:val="УГТП-Наименование сооружения"/>
    <w:basedOn w:val="afffa"/>
    <w:rsid w:val="00BB1D2F"/>
    <w:pPr>
      <w:suppressAutoHyphens w:val="0"/>
      <w:spacing w:after="200" w:line="276" w:lineRule="auto"/>
      <w:jc w:val="center"/>
    </w:pPr>
    <w:rPr>
      <w:rFonts w:ascii="Calibri" w:hAnsi="Calibri"/>
      <w:sz w:val="24"/>
      <w:szCs w:val="24"/>
      <w:lang w:val="ru-RU" w:eastAsia="ru-RU"/>
    </w:rPr>
  </w:style>
  <w:style w:type="paragraph" w:customStyle="1" w:styleId="-f9">
    <w:name w:val="УГТП-Стадия"/>
    <w:basedOn w:val="afffa"/>
    <w:rsid w:val="00BB1D2F"/>
    <w:pPr>
      <w:framePr w:hSpace="181" w:wrap="around" w:vAnchor="page" w:hAnchor="page" w:x="6125" w:y="8478"/>
      <w:suppressAutoHyphens w:val="0"/>
      <w:spacing w:after="200" w:line="276" w:lineRule="auto"/>
      <w:jc w:val="center"/>
    </w:pPr>
    <w:rPr>
      <w:rFonts w:ascii="Calibri" w:hAnsi="Calibri"/>
      <w:color w:val="0000FF"/>
      <w:lang w:val="ru-RU" w:eastAsia="ru-RU"/>
    </w:rPr>
  </w:style>
  <w:style w:type="paragraph" w:customStyle="1" w:styleId="-fa">
    <w:name w:val="УГТП-Подписи"/>
    <w:basedOn w:val="afffa"/>
    <w:rsid w:val="00BB1D2F"/>
    <w:pPr>
      <w:framePr w:hSpace="181" w:wrap="around" w:vAnchor="page" w:hAnchor="page" w:x="6125" w:y="8478"/>
      <w:suppressAutoHyphens w:val="0"/>
      <w:spacing w:after="200" w:line="276" w:lineRule="auto"/>
    </w:pPr>
    <w:rPr>
      <w:rFonts w:ascii="Calibri" w:hAnsi="Calibri"/>
      <w:sz w:val="16"/>
      <w:szCs w:val="16"/>
      <w:lang w:val="ru-RU" w:eastAsia="ru-RU"/>
    </w:rPr>
  </w:style>
  <w:style w:type="paragraph" w:customStyle="1" w:styleId="-fb">
    <w:name w:val="УГТП-Содержание"/>
    <w:basedOn w:val="af7"/>
    <w:link w:val="-fc"/>
    <w:rsid w:val="00BB1D2F"/>
    <w:pPr>
      <w:ind w:left="204"/>
    </w:pPr>
    <w:rPr>
      <w:rFonts w:ascii="Calibri" w:eastAsia="Times New Roman" w:hAnsi="Calibri" w:cs="Times New Roman"/>
      <w:sz w:val="24"/>
      <w:szCs w:val="24"/>
    </w:rPr>
  </w:style>
  <w:style w:type="character" w:customStyle="1" w:styleId="-fc">
    <w:name w:val="УГТП-Содержание Знак"/>
    <w:link w:val="-fb"/>
    <w:rsid w:val="00BB1D2F"/>
    <w:rPr>
      <w:rFonts w:ascii="Calibri" w:eastAsia="Times New Roman" w:hAnsi="Calibri" w:cs="Times New Roman"/>
      <w:sz w:val="24"/>
      <w:szCs w:val="24"/>
    </w:rPr>
  </w:style>
  <w:style w:type="paragraph" w:customStyle="1" w:styleId="afffffffffff5">
    <w:name w:val="Основн"/>
    <w:basedOn w:val="af7"/>
    <w:rsid w:val="00BB1D2F"/>
    <w:pPr>
      <w:tabs>
        <w:tab w:val="left" w:pos="851"/>
      </w:tabs>
      <w:spacing w:line="312" w:lineRule="auto"/>
      <w:ind w:left="170" w:right="170" w:firstLine="851"/>
      <w:jc w:val="both"/>
    </w:pPr>
    <w:rPr>
      <w:rFonts w:ascii="Times New Roman" w:eastAsia="Times New Roman" w:hAnsi="Times New Roman" w:cs="Times New Roman"/>
      <w:sz w:val="24"/>
      <w:szCs w:val="24"/>
    </w:rPr>
  </w:style>
  <w:style w:type="character" w:customStyle="1" w:styleId="12b">
    <w:name w:val="Стиль 12 пт Черный"/>
    <w:rsid w:val="00BB1D2F"/>
    <w:rPr>
      <w:rFonts w:ascii="Times New Roman" w:hAnsi="Times New Roman" w:cs="Times New Roman" w:hint="default"/>
      <w:color w:val="000000"/>
      <w:spacing w:val="0"/>
      <w:sz w:val="24"/>
      <w:szCs w:val="24"/>
    </w:rPr>
  </w:style>
  <w:style w:type="paragraph" w:customStyle="1" w:styleId="-fd">
    <w:name w:val="УГТП-Пункт Знак Знак Знак Знак Знак Знак"/>
    <w:basedOn w:val="af7"/>
    <w:link w:val="-fe"/>
    <w:rsid w:val="00BB1D2F"/>
    <w:pPr>
      <w:spacing w:before="240"/>
      <w:ind w:left="284" w:right="284" w:firstLine="851"/>
    </w:pPr>
    <w:rPr>
      <w:rFonts w:ascii="Calibri" w:eastAsia="Times New Roman" w:hAnsi="Calibri" w:cs="Times New Roman"/>
      <w:b/>
      <w:sz w:val="24"/>
      <w:szCs w:val="28"/>
    </w:rPr>
  </w:style>
  <w:style w:type="character" w:customStyle="1" w:styleId="-fe">
    <w:name w:val="УГТП-Пункт Знак Знак Знак Знак Знак Знак Знак"/>
    <w:link w:val="-fd"/>
    <w:rsid w:val="00BB1D2F"/>
    <w:rPr>
      <w:rFonts w:ascii="Calibri" w:eastAsia="Times New Roman" w:hAnsi="Calibri" w:cs="Times New Roman"/>
      <w:b/>
      <w:sz w:val="24"/>
      <w:szCs w:val="28"/>
    </w:rPr>
  </w:style>
  <w:style w:type="paragraph" w:customStyle="1" w:styleId="216">
    <w:name w:val="Оглавление 21"/>
    <w:basedOn w:val="af7"/>
    <w:next w:val="af7"/>
    <w:autoRedefine/>
    <w:rsid w:val="00BB1D2F"/>
    <w:pPr>
      <w:tabs>
        <w:tab w:val="left" w:pos="180"/>
        <w:tab w:val="left" w:pos="243"/>
        <w:tab w:val="left" w:pos="1440"/>
        <w:tab w:val="center" w:pos="2001"/>
        <w:tab w:val="left" w:pos="2571"/>
        <w:tab w:val="left" w:pos="3969"/>
        <w:tab w:val="right" w:leader="dot" w:pos="10196"/>
      </w:tabs>
      <w:suppressAutoHyphens/>
      <w:spacing w:before="20" w:after="20"/>
      <w:ind w:firstLine="243"/>
      <w:jc w:val="center"/>
    </w:pPr>
    <w:rPr>
      <w:rFonts w:ascii="Calibri" w:eastAsia="Times New Roman" w:hAnsi="Calibri" w:cs="Times New Roman"/>
      <w:b/>
      <w:snapToGrid w:val="0"/>
      <w:sz w:val="24"/>
      <w:szCs w:val="20"/>
    </w:rPr>
  </w:style>
  <w:style w:type="paragraph" w:customStyle="1" w:styleId="1ff9">
    <w:name w:val="заголовок 1"/>
    <w:basedOn w:val="af7"/>
    <w:next w:val="af7"/>
    <w:uiPriority w:val="99"/>
    <w:rsid w:val="00BB1D2F"/>
    <w:pPr>
      <w:keepNext/>
      <w:jc w:val="center"/>
    </w:pPr>
    <w:rPr>
      <w:rFonts w:ascii="Calibri" w:eastAsia="Times New Roman" w:hAnsi="Calibri" w:cs="Times New Roman"/>
      <w:sz w:val="24"/>
      <w:szCs w:val="20"/>
    </w:rPr>
  </w:style>
  <w:style w:type="paragraph" w:customStyle="1" w:styleId="afffffffffff6">
    <w:name w:val="ПЗ Заголовок подраздела"/>
    <w:basedOn w:val="af7"/>
    <w:next w:val="af7"/>
    <w:rsid w:val="00BB1D2F"/>
    <w:pPr>
      <w:spacing w:before="240" w:after="240"/>
      <w:ind w:firstLine="851"/>
      <w:jc w:val="both"/>
      <w:outlineLvl w:val="1"/>
    </w:pPr>
    <w:rPr>
      <w:rFonts w:ascii="Calibri" w:eastAsia="Times New Roman" w:hAnsi="Calibri" w:cs="Times New Roman"/>
      <w:b/>
      <w:sz w:val="28"/>
      <w:szCs w:val="24"/>
    </w:rPr>
  </w:style>
  <w:style w:type="character" w:customStyle="1" w:styleId="afffffffffff7">
    <w:name w:val="Маркированый список Знак Знак"/>
    <w:rsid w:val="00BB1D2F"/>
    <w:rPr>
      <w:rFonts w:ascii="Arial" w:hAnsi="Arial" w:cs="Arial"/>
      <w:sz w:val="24"/>
      <w:szCs w:val="24"/>
      <w:lang w:val="ru-RU" w:eastAsia="ru-RU" w:bidi="ar-SA"/>
    </w:rPr>
  </w:style>
  <w:style w:type="paragraph" w:customStyle="1" w:styleId="IG">
    <w:name w:val="Маркированный_список_IG"/>
    <w:basedOn w:val="af7"/>
    <w:link w:val="IG1"/>
    <w:rsid w:val="00BB1D2F"/>
    <w:pPr>
      <w:tabs>
        <w:tab w:val="num" w:pos="360"/>
      </w:tabs>
      <w:spacing w:line="360" w:lineRule="auto"/>
      <w:ind w:left="360" w:hanging="360"/>
      <w:jc w:val="both"/>
    </w:pPr>
    <w:rPr>
      <w:rFonts w:ascii="Calibri" w:eastAsia="Times New Roman" w:hAnsi="Calibri" w:cs="Times New Roman"/>
      <w:sz w:val="28"/>
      <w:szCs w:val="28"/>
    </w:rPr>
  </w:style>
  <w:style w:type="character" w:customStyle="1" w:styleId="IG1">
    <w:name w:val="Маркированный_список_IG Знак1"/>
    <w:link w:val="IG"/>
    <w:locked/>
    <w:rsid w:val="00BB1D2F"/>
    <w:rPr>
      <w:rFonts w:ascii="Calibri" w:eastAsia="Times New Roman" w:hAnsi="Calibri" w:cs="Times New Roman"/>
      <w:sz w:val="28"/>
      <w:szCs w:val="28"/>
    </w:rPr>
  </w:style>
  <w:style w:type="paragraph" w:customStyle="1" w:styleId="IG0">
    <w:name w:val="Обычный_IG"/>
    <w:basedOn w:val="af7"/>
    <w:link w:val="IG3"/>
    <w:rsid w:val="00BB1D2F"/>
    <w:pPr>
      <w:spacing w:line="360" w:lineRule="auto"/>
      <w:ind w:firstLine="709"/>
      <w:jc w:val="both"/>
    </w:pPr>
    <w:rPr>
      <w:rFonts w:ascii="Calibri" w:eastAsia="Times New Roman" w:hAnsi="Calibri" w:cs="Times New Roman"/>
      <w:sz w:val="28"/>
      <w:szCs w:val="28"/>
    </w:rPr>
  </w:style>
  <w:style w:type="character" w:customStyle="1" w:styleId="IG3">
    <w:name w:val="Обычный_IG Знак3"/>
    <w:link w:val="IG0"/>
    <w:locked/>
    <w:rsid w:val="00BB1D2F"/>
    <w:rPr>
      <w:rFonts w:ascii="Calibri" w:eastAsia="Times New Roman" w:hAnsi="Calibri" w:cs="Times New Roman"/>
      <w:sz w:val="28"/>
      <w:szCs w:val="28"/>
    </w:rPr>
  </w:style>
  <w:style w:type="character" w:customStyle="1" w:styleId="-11fd">
    <w:name w:val="УГТП-Заголовок 1 Знак Знак1 Знак Знак Знак Знак"/>
    <w:rsid w:val="00BB1D2F"/>
    <w:rPr>
      <w:rFonts w:ascii="Arial" w:hAnsi="Arial" w:cs="Arial"/>
      <w:b/>
      <w:caps/>
      <w:sz w:val="28"/>
      <w:szCs w:val="28"/>
      <w:lang w:val="ru-RU" w:eastAsia="ru-RU" w:bidi="ar-SA"/>
    </w:rPr>
  </w:style>
  <w:style w:type="paragraph" w:customStyle="1" w:styleId="-ff">
    <w:name w:val="УГТП-Текст в таблице"/>
    <w:basedOn w:val="af7"/>
    <w:rsid w:val="00BB1D2F"/>
    <w:pPr>
      <w:jc w:val="both"/>
    </w:pPr>
    <w:rPr>
      <w:rFonts w:ascii="Calibri" w:eastAsia="Times New Roman" w:hAnsi="Calibri" w:cs="Times New Roman"/>
      <w:sz w:val="24"/>
      <w:szCs w:val="24"/>
      <w:lang w:val="uk-UA"/>
    </w:rPr>
  </w:style>
  <w:style w:type="character" w:customStyle="1" w:styleId="-116">
    <w:name w:val="УГТП-Заголовок 1 Знак1"/>
    <w:link w:val="-1f3"/>
    <w:rsid w:val="00BB1D2F"/>
    <w:rPr>
      <w:rFonts w:ascii="Calibri" w:eastAsia="Times New Roman" w:hAnsi="Calibri" w:cs="Times New Roman"/>
      <w:b/>
      <w:caps/>
      <w:snapToGrid w:val="0"/>
      <w:sz w:val="28"/>
      <w:szCs w:val="28"/>
    </w:rPr>
  </w:style>
  <w:style w:type="character" w:customStyle="1" w:styleId="-2c">
    <w:name w:val="УГТП-Заголовок 2 Знак Знак Знак Знак Знак"/>
    <w:basedOn w:val="-11f5"/>
    <w:rsid w:val="00BB1D2F"/>
    <w:rPr>
      <w:rFonts w:ascii="Calibri" w:eastAsia="Times New Roman" w:hAnsi="Calibri" w:cs="Times New Roman"/>
      <w:b/>
      <w:caps/>
      <w:sz w:val="28"/>
      <w:szCs w:val="28"/>
    </w:rPr>
  </w:style>
  <w:style w:type="character" w:customStyle="1" w:styleId="-ff0">
    <w:name w:val="УГТП-Подпункт Знак Знак Знак"/>
    <w:rsid w:val="00BB1D2F"/>
    <w:rPr>
      <w:rFonts w:ascii="Arial" w:hAnsi="Arial" w:cs="Arial"/>
      <w:b/>
      <w:caps/>
      <w:sz w:val="24"/>
      <w:szCs w:val="28"/>
      <w:lang w:val="ru-RU" w:eastAsia="ru-RU" w:bidi="ar-SA"/>
    </w:rPr>
  </w:style>
  <w:style w:type="paragraph" w:customStyle="1" w:styleId="-1ff5">
    <w:name w:val="УГТП-Текст Знак Знак Знак1 Знак Знак Знак"/>
    <w:basedOn w:val="af7"/>
    <w:autoRedefine/>
    <w:rsid w:val="00BB1D2F"/>
    <w:pPr>
      <w:tabs>
        <w:tab w:val="num" w:pos="486"/>
        <w:tab w:val="left" w:pos="1464"/>
        <w:tab w:val="left" w:pos="1584"/>
        <w:tab w:val="left" w:pos="1968"/>
        <w:tab w:val="num" w:pos="2288"/>
      </w:tabs>
      <w:ind w:left="1746" w:right="284"/>
      <w:jc w:val="both"/>
    </w:pPr>
    <w:rPr>
      <w:rFonts w:ascii="Calibri" w:eastAsia="Times New Roman" w:hAnsi="Calibri" w:cs="Times New Roman"/>
      <w:sz w:val="24"/>
      <w:szCs w:val="24"/>
    </w:rPr>
  </w:style>
  <w:style w:type="character" w:styleId="afffffffffff8">
    <w:name w:val="line number"/>
    <w:basedOn w:val="af8"/>
    <w:uiPriority w:val="99"/>
    <w:rsid w:val="00BB1D2F"/>
  </w:style>
  <w:style w:type="paragraph" w:customStyle="1" w:styleId="-ff1">
    <w:name w:val="УГТП-Пункт Знак"/>
    <w:basedOn w:val="-22"/>
    <w:rsid w:val="00BB1D2F"/>
    <w:rPr>
      <w:bCs w:val="0"/>
      <w:snapToGrid/>
      <w:sz w:val="24"/>
    </w:rPr>
  </w:style>
  <w:style w:type="paragraph" w:customStyle="1" w:styleId="Iauiue">
    <w:name w:val="Iau?iue"/>
    <w:rsid w:val="00BB1D2F"/>
    <w:rPr>
      <w:rFonts w:ascii="Times New Roman" w:eastAsia="Times New Roman" w:hAnsi="Times New Roman" w:cs="Times New Roman"/>
    </w:rPr>
  </w:style>
  <w:style w:type="paragraph" w:customStyle="1" w:styleId="-219">
    <w:name w:val="УГТП-Заголовок 2 Знак Знак1"/>
    <w:basedOn w:val="af7"/>
    <w:rsid w:val="00BB1D2F"/>
    <w:pPr>
      <w:spacing w:before="240"/>
      <w:ind w:left="284" w:right="284" w:firstLine="851"/>
    </w:pPr>
    <w:rPr>
      <w:rFonts w:ascii="Calibri" w:eastAsia="Times New Roman" w:hAnsi="Calibri" w:cs="Times New Roman"/>
      <w:b/>
      <w:sz w:val="28"/>
      <w:szCs w:val="28"/>
    </w:rPr>
  </w:style>
  <w:style w:type="character" w:customStyle="1" w:styleId="-11fe">
    <w:name w:val="УГТП-Текст Знак1 Знак Знак Знак Знак Знак1"/>
    <w:rsid w:val="00BB1D2F"/>
    <w:rPr>
      <w:rFonts w:ascii="Arial" w:hAnsi="Arial" w:cs="Arial"/>
      <w:sz w:val="24"/>
      <w:szCs w:val="24"/>
      <w:lang w:val="ru-RU" w:eastAsia="ru-RU" w:bidi="ar-SA"/>
    </w:rPr>
  </w:style>
  <w:style w:type="character" w:customStyle="1" w:styleId="12c">
    <w:name w:val="Заголовок 1 Знак2 Знак"/>
    <w:aliases w:val="Заголовок 1 Знак Знак Знак1 Знак,Заголовок 1 Знак Знак Знак Знак1 Знак,Заголовок 1 Знак Знак1 Знак,Заголовок 1 Знак1 Знак1 Знак Знак"/>
    <w:rsid w:val="00BB1D2F"/>
    <w:rPr>
      <w:rFonts w:ascii="Arial" w:hAnsi="Arial" w:cs="Arial"/>
      <w:b/>
      <w:bCs/>
      <w:caps/>
      <w:kern w:val="32"/>
      <w:sz w:val="28"/>
      <w:szCs w:val="28"/>
      <w:lang w:val="ru-RU" w:eastAsia="ru-RU" w:bidi="ar-SA"/>
    </w:rPr>
  </w:style>
  <w:style w:type="character" w:customStyle="1" w:styleId="-2d">
    <w:name w:val="УГТП-Текст Знак Знак2"/>
    <w:rsid w:val="00BB1D2F"/>
    <w:rPr>
      <w:rFonts w:ascii="Arial" w:hAnsi="Arial" w:cs="Arial"/>
      <w:sz w:val="24"/>
      <w:szCs w:val="24"/>
      <w:lang w:val="ru-RU" w:eastAsia="ru-RU" w:bidi="ar-SA"/>
    </w:rPr>
  </w:style>
  <w:style w:type="paragraph" w:customStyle="1" w:styleId="2fe">
    <w:name w:val="Основной текст2"/>
    <w:basedOn w:val="af7"/>
    <w:rsid w:val="00BB1D2F"/>
    <w:pPr>
      <w:widowControl w:val="0"/>
      <w:jc w:val="center"/>
    </w:pPr>
    <w:rPr>
      <w:rFonts w:ascii="Times New Roman" w:eastAsia="Times New Roman" w:hAnsi="Times New Roman" w:cs="Times New Roman"/>
      <w:snapToGrid w:val="0"/>
      <w:sz w:val="24"/>
      <w:szCs w:val="20"/>
    </w:rPr>
  </w:style>
  <w:style w:type="paragraph" w:customStyle="1" w:styleId="afffffffffff9">
    <w:name w:val="Чертежный"/>
    <w:link w:val="afffffffffffa"/>
    <w:rsid w:val="00BB1D2F"/>
    <w:pPr>
      <w:jc w:val="both"/>
    </w:pPr>
    <w:rPr>
      <w:rFonts w:ascii="ISOCPEUR" w:eastAsia="Times New Roman" w:hAnsi="ISOCPEUR" w:cs="ISOCPEUR"/>
      <w:i/>
      <w:iCs/>
      <w:sz w:val="28"/>
      <w:szCs w:val="28"/>
      <w:lang w:val="uk-UA"/>
    </w:rPr>
  </w:style>
  <w:style w:type="character" w:customStyle="1" w:styleId="-1115">
    <w:name w:val="УГТП-Заголовок 1 Знак Знак1 Знак Знак1"/>
    <w:rsid w:val="00BB1D2F"/>
    <w:rPr>
      <w:rFonts w:ascii="Arial" w:hAnsi="Arial" w:cs="Arial"/>
      <w:b/>
      <w:caps/>
      <w:sz w:val="28"/>
      <w:szCs w:val="28"/>
      <w:lang w:val="ru-RU" w:eastAsia="ru-RU" w:bidi="ar-SA"/>
    </w:rPr>
  </w:style>
  <w:style w:type="character" w:customStyle="1" w:styleId="-21a">
    <w:name w:val="УГТП-Заголовок 2 Знак Знак Знак Знак Знак1"/>
    <w:rsid w:val="00BB1D2F"/>
    <w:rPr>
      <w:rFonts w:ascii="Arial" w:hAnsi="Arial" w:cs="Arial"/>
      <w:b/>
      <w:caps/>
      <w:sz w:val="28"/>
      <w:szCs w:val="28"/>
      <w:lang w:val="ru-RU" w:eastAsia="ru-RU" w:bidi="ar-SA"/>
    </w:rPr>
  </w:style>
  <w:style w:type="character" w:customStyle="1" w:styleId="-ff2">
    <w:name w:val="УГТП-Пункт Знак Знак Знак Знак Знак"/>
    <w:rsid w:val="00BB1D2F"/>
    <w:rPr>
      <w:rFonts w:ascii="Arial" w:hAnsi="Arial" w:cs="Arial"/>
      <w:b/>
      <w:caps/>
      <w:sz w:val="24"/>
      <w:szCs w:val="28"/>
      <w:lang w:val="ru-RU" w:eastAsia="ru-RU" w:bidi="ar-SA"/>
    </w:rPr>
  </w:style>
  <w:style w:type="character" w:customStyle="1" w:styleId="1ffa">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bt Знак"/>
    <w:rsid w:val="00BB1D2F"/>
    <w:rPr>
      <w:rFonts w:ascii="Arial" w:hAnsi="Arial" w:cs="Arial"/>
      <w:bCs/>
      <w:sz w:val="24"/>
      <w:szCs w:val="24"/>
      <w:lang w:val="ru-RU" w:eastAsia="ru-RU" w:bidi="ar-SA"/>
    </w:rPr>
  </w:style>
  <w:style w:type="paragraph" w:customStyle="1" w:styleId="-ff3">
    <w:name w:val="УГТП-Номер тома"/>
    <w:basedOn w:val="af7"/>
    <w:rsid w:val="00BB1D2F"/>
    <w:pPr>
      <w:jc w:val="center"/>
    </w:pPr>
    <w:rPr>
      <w:rFonts w:ascii="Calibri" w:eastAsia="Times New Roman" w:hAnsi="Calibri" w:cs="Times New Roman"/>
      <w:sz w:val="24"/>
      <w:szCs w:val="24"/>
    </w:rPr>
  </w:style>
  <w:style w:type="character" w:customStyle="1" w:styleId="afffffffffffb">
    <w:name w:val="Абзац Знак Знак"/>
    <w:rsid w:val="00BB1D2F"/>
    <w:rPr>
      <w:noProof/>
      <w:sz w:val="24"/>
      <w:szCs w:val="24"/>
      <w:lang w:val="ru-RU" w:eastAsia="ru-RU" w:bidi="ar-SA"/>
    </w:rPr>
  </w:style>
  <w:style w:type="paragraph" w:customStyle="1" w:styleId="ListBallets2">
    <w:name w:val="List Ballets 2"/>
    <w:basedOn w:val="af7"/>
    <w:rsid w:val="00BB1D2F"/>
    <w:pPr>
      <w:tabs>
        <w:tab w:val="num" w:pos="2288"/>
      </w:tabs>
      <w:ind w:left="1928"/>
    </w:pPr>
    <w:rPr>
      <w:rFonts w:ascii="Times New Roman" w:eastAsia="Times New Roman" w:hAnsi="Times New Roman" w:cs="Times New Roman"/>
      <w:sz w:val="24"/>
      <w:szCs w:val="24"/>
    </w:rPr>
  </w:style>
  <w:style w:type="paragraph" w:customStyle="1" w:styleId="1ffb">
    <w:name w:val="Приложение_1"/>
    <w:basedOn w:val="14"/>
    <w:autoRedefine/>
    <w:rsid w:val="00BB1D2F"/>
    <w:pPr>
      <w:keepNext/>
      <w:keepLines/>
      <w:tabs>
        <w:tab w:val="num" w:pos="360"/>
        <w:tab w:val="num" w:pos="1283"/>
      </w:tabs>
      <w:spacing w:before="5000" w:beforeAutospacing="0" w:after="240" w:afterAutospacing="0" w:line="360" w:lineRule="auto"/>
      <w:jc w:val="center"/>
    </w:pPr>
    <w:rPr>
      <w:rFonts w:eastAsia="SimSun"/>
      <w:caps/>
      <w:color w:val="2E74B5"/>
      <w:kern w:val="0"/>
      <w:szCs w:val="20"/>
    </w:rPr>
  </w:style>
  <w:style w:type="paragraph" w:customStyle="1" w:styleId="2ff">
    <w:name w:val="Приложение_2"/>
    <w:basedOn w:val="afff1"/>
    <w:autoRedefine/>
    <w:rsid w:val="00BB1D2F"/>
    <w:pPr>
      <w:keepNext/>
      <w:keepLines/>
      <w:suppressAutoHyphens w:val="0"/>
      <w:spacing w:line="360" w:lineRule="auto"/>
      <w:ind w:firstLine="720"/>
      <w:jc w:val="center"/>
    </w:pPr>
    <w:rPr>
      <w:bCs/>
      <w:noProof/>
      <w:sz w:val="24"/>
      <w:szCs w:val="24"/>
      <w:lang w:eastAsia="ru-RU"/>
    </w:rPr>
  </w:style>
  <w:style w:type="paragraph" w:customStyle="1" w:styleId="1ffc">
    <w:name w:val="Подзаголовок1"/>
    <w:basedOn w:val="1ff3"/>
    <w:uiPriority w:val="99"/>
    <w:rsid w:val="00BB1D2F"/>
    <w:pPr>
      <w:jc w:val="center"/>
    </w:pPr>
    <w:rPr>
      <w:snapToGrid/>
      <w:sz w:val="24"/>
    </w:rPr>
  </w:style>
  <w:style w:type="paragraph" w:customStyle="1" w:styleId="afffffffffffc">
    <w:name w:val="Пояснит"/>
    <w:basedOn w:val="af7"/>
    <w:rsid w:val="00BB1D2F"/>
    <w:pPr>
      <w:ind w:left="170" w:right="170" w:firstLine="851"/>
      <w:jc w:val="both"/>
    </w:pPr>
    <w:rPr>
      <w:rFonts w:ascii="Times New Roman" w:eastAsia="Times New Roman" w:hAnsi="Times New Roman" w:cs="Times New Roman"/>
      <w:sz w:val="24"/>
      <w:szCs w:val="24"/>
      <w:lang w:val="en-US"/>
    </w:rPr>
  </w:style>
  <w:style w:type="paragraph" w:customStyle="1" w:styleId="APPENDIXHEADER">
    <w:name w:val="APPENDIX HEADER"/>
    <w:basedOn w:val="af7"/>
    <w:rsid w:val="00BB1D2F"/>
    <w:pPr>
      <w:spacing w:before="360" w:after="240"/>
      <w:ind w:left="567"/>
      <w:jc w:val="center"/>
    </w:pPr>
    <w:rPr>
      <w:rFonts w:ascii="Times New Roman" w:eastAsia="Times New Roman" w:hAnsi="Times New Roman" w:cs="Times New Roman"/>
      <w:b/>
      <w:bCs/>
      <w:caps/>
      <w:sz w:val="20"/>
      <w:szCs w:val="24"/>
      <w:u w:val="single"/>
    </w:rPr>
  </w:style>
  <w:style w:type="paragraph" w:customStyle="1" w:styleId="EIATableText">
    <w:name w:val="EIA Table Text"/>
    <w:basedOn w:val="af7"/>
    <w:rsid w:val="00BB1D2F"/>
    <w:pPr>
      <w:spacing w:before="40" w:after="40"/>
    </w:pPr>
    <w:rPr>
      <w:rFonts w:ascii="Times New Roman" w:eastAsia="Times New Roman" w:hAnsi="Times New Roman" w:cs="Times New Roman"/>
      <w:sz w:val="20"/>
      <w:szCs w:val="20"/>
      <w:lang w:val="en-US"/>
    </w:rPr>
  </w:style>
  <w:style w:type="paragraph" w:customStyle="1" w:styleId="NoteBodyText">
    <w:name w:val="Note Body Text"/>
    <w:basedOn w:val="afffffffffffd"/>
    <w:rsid w:val="00BB1D2F"/>
    <w:pPr>
      <w:keepNext/>
      <w:spacing w:after="60"/>
      <w:ind w:left="1080"/>
    </w:pPr>
    <w:rPr>
      <w:rFonts w:cs="Arial"/>
      <w:sz w:val="20"/>
      <w:szCs w:val="20"/>
      <w:lang w:val="en-US" w:eastAsia="en-US"/>
    </w:rPr>
  </w:style>
  <w:style w:type="paragraph" w:styleId="afffffffffffd">
    <w:name w:val="Note Heading"/>
    <w:basedOn w:val="af7"/>
    <w:next w:val="af7"/>
    <w:link w:val="afffffffffffe"/>
    <w:uiPriority w:val="99"/>
    <w:rsid w:val="00BB1D2F"/>
    <w:rPr>
      <w:rFonts w:ascii="Times New Roman" w:eastAsia="Times New Roman" w:hAnsi="Times New Roman" w:cs="Times New Roman"/>
      <w:sz w:val="24"/>
      <w:szCs w:val="24"/>
    </w:rPr>
  </w:style>
  <w:style w:type="character" w:customStyle="1" w:styleId="afffffffffffe">
    <w:name w:val="Заголовок записки Знак"/>
    <w:basedOn w:val="af8"/>
    <w:link w:val="afffffffffffd"/>
    <w:uiPriority w:val="99"/>
    <w:rsid w:val="00BB1D2F"/>
    <w:rPr>
      <w:rFonts w:ascii="Times New Roman" w:eastAsia="Times New Roman" w:hAnsi="Times New Roman" w:cs="Times New Roman"/>
      <w:sz w:val="24"/>
      <w:szCs w:val="24"/>
    </w:rPr>
  </w:style>
  <w:style w:type="paragraph" w:customStyle="1" w:styleId="2ff0">
    <w:name w:val="Обычный2"/>
    <w:rsid w:val="00BB1D2F"/>
    <w:rPr>
      <w:rFonts w:ascii="Times New Roman" w:eastAsia="Times New Roman" w:hAnsi="Times New Roman" w:cs="Times New Roman"/>
    </w:rPr>
  </w:style>
  <w:style w:type="paragraph" w:customStyle="1" w:styleId="Oaenooaaeeou12oaio">
    <w:name w:val="Oaeno oaaeeou 12 oaio?"/>
    <w:basedOn w:val="af7"/>
    <w:next w:val="af7"/>
    <w:rsid w:val="00BB1D2F"/>
    <w:pPr>
      <w:jc w:val="center"/>
    </w:pPr>
    <w:rPr>
      <w:rFonts w:ascii="Times New Roman" w:eastAsia="Times New Roman" w:hAnsi="Times New Roman" w:cs="Times New Roman"/>
      <w:sz w:val="24"/>
      <w:szCs w:val="20"/>
    </w:rPr>
  </w:style>
  <w:style w:type="paragraph" w:customStyle="1" w:styleId="12p">
    <w:name w:val="Обычный + 12 p"/>
    <w:basedOn w:val="af7"/>
    <w:rsid w:val="00BB1D2F"/>
    <w:pPr>
      <w:tabs>
        <w:tab w:val="num" w:pos="360"/>
      </w:tabs>
      <w:spacing w:line="360" w:lineRule="auto"/>
      <w:ind w:left="360" w:hanging="360"/>
      <w:jc w:val="both"/>
    </w:pPr>
    <w:rPr>
      <w:rFonts w:ascii="Times New Roman" w:eastAsia="Times New Roman" w:hAnsi="Times New Roman" w:cs="Times New Roman"/>
      <w:caps/>
      <w:kern w:val="22"/>
      <w:sz w:val="24"/>
      <w:szCs w:val="24"/>
    </w:rPr>
  </w:style>
  <w:style w:type="paragraph" w:customStyle="1" w:styleId="TableTextSmall">
    <w:name w:val="Table Text Small"/>
    <w:basedOn w:val="TableText"/>
    <w:rsid w:val="00BB1D2F"/>
    <w:pPr>
      <w:tabs>
        <w:tab w:val="num" w:pos="360"/>
      </w:tabs>
    </w:pPr>
    <w:rPr>
      <w:rFonts w:ascii="Times New Roman" w:hAnsi="Times New Roman"/>
      <w:sz w:val="16"/>
    </w:rPr>
  </w:style>
  <w:style w:type="paragraph" w:customStyle="1" w:styleId="4-">
    <w:name w:val="заголовок 4-"/>
    <w:basedOn w:val="31"/>
    <w:autoRedefine/>
    <w:rsid w:val="00BB1D2F"/>
    <w:pPr>
      <w:tabs>
        <w:tab w:val="num" w:pos="1571"/>
        <w:tab w:val="left" w:pos="2340"/>
        <w:tab w:val="num" w:pos="2520"/>
      </w:tabs>
      <w:autoSpaceDE w:val="0"/>
      <w:autoSpaceDN w:val="0"/>
      <w:adjustRightInd w:val="0"/>
      <w:spacing w:before="180" w:after="120" w:line="360" w:lineRule="auto"/>
      <w:ind w:left="2232" w:hanging="792"/>
      <w:outlineLvl w:val="3"/>
    </w:pPr>
    <w:rPr>
      <w:rFonts w:ascii="Times New Roman" w:eastAsia="SimSun" w:hAnsi="Times New Roman" w:cs="Times New Roman"/>
      <w:b w:val="0"/>
      <w:bCs w:val="0"/>
      <w:color w:val="5B9BD5"/>
      <w:sz w:val="24"/>
      <w:szCs w:val="20"/>
    </w:rPr>
  </w:style>
  <w:style w:type="paragraph" w:customStyle="1" w:styleId="3f">
    <w:name w:val="Заголовок 3+"/>
    <w:basedOn w:val="22"/>
    <w:next w:val="31"/>
    <w:autoRedefine/>
    <w:rsid w:val="00BB1D2F"/>
    <w:pPr>
      <w:keepNext/>
      <w:keepLines/>
      <w:tabs>
        <w:tab w:val="num" w:pos="1427"/>
      </w:tabs>
      <w:spacing w:before="120" w:beforeAutospacing="0" w:after="200" w:afterAutospacing="0" w:line="360" w:lineRule="auto"/>
      <w:ind w:left="170" w:firstLine="851"/>
      <w:outlineLvl w:val="2"/>
    </w:pPr>
    <w:rPr>
      <w:rFonts w:eastAsia="SimSun"/>
      <w:bCs w:val="0"/>
      <w:i/>
      <w:color w:val="5B9BD5"/>
      <w:sz w:val="24"/>
      <w:szCs w:val="20"/>
    </w:rPr>
  </w:style>
  <w:style w:type="paragraph" w:customStyle="1" w:styleId="4a">
    <w:name w:val="Заголовок 4+"/>
    <w:basedOn w:val="22"/>
    <w:autoRedefine/>
    <w:rsid w:val="00BB1D2F"/>
    <w:pPr>
      <w:keepNext/>
      <w:keepLines/>
      <w:tabs>
        <w:tab w:val="num" w:pos="1427"/>
      </w:tabs>
      <w:spacing w:beforeAutospacing="0" w:afterAutospacing="0" w:line="360" w:lineRule="auto"/>
      <w:ind w:left="851" w:firstLine="709"/>
      <w:outlineLvl w:val="3"/>
    </w:pPr>
    <w:rPr>
      <w:rFonts w:eastAsia="SimSun"/>
      <w:bCs w:val="0"/>
      <w:i/>
      <w:color w:val="5B9BD5"/>
      <w:sz w:val="24"/>
      <w:szCs w:val="20"/>
    </w:rPr>
  </w:style>
  <w:style w:type="paragraph" w:customStyle="1" w:styleId="TableHeadersSmall">
    <w:name w:val="Table Headers Small"/>
    <w:basedOn w:val="af7"/>
    <w:rsid w:val="00BB1D2F"/>
    <w:pPr>
      <w:keepNext/>
      <w:framePr w:hSpace="180" w:wrap="around" w:vAnchor="text" w:hAnchor="margin" w:y="204"/>
      <w:spacing w:before="60" w:after="60"/>
      <w:ind w:left="5" w:right="-23"/>
      <w:jc w:val="center"/>
    </w:pPr>
    <w:rPr>
      <w:rFonts w:ascii="Times New Roman" w:eastAsia="Times New Roman" w:hAnsi="Times New Roman" w:cs="Times New Roman"/>
      <w:b/>
      <w:noProof/>
      <w:sz w:val="16"/>
      <w:szCs w:val="20"/>
    </w:rPr>
  </w:style>
  <w:style w:type="character" w:customStyle="1" w:styleId="TableCaption0">
    <w:name w:val="Table Caption Знак"/>
    <w:link w:val="TableCaption"/>
    <w:rsid w:val="00BB1D2F"/>
    <w:rPr>
      <w:rFonts w:ascii="Calibri" w:eastAsia="Times New Roman" w:hAnsi="Calibri" w:cs="Times New Roman"/>
      <w:b/>
      <w:sz w:val="24"/>
      <w:szCs w:val="20"/>
    </w:rPr>
  </w:style>
  <w:style w:type="paragraph" w:styleId="affffffffffff">
    <w:name w:val="table of figures"/>
    <w:basedOn w:val="af7"/>
    <w:next w:val="af7"/>
    <w:uiPriority w:val="99"/>
    <w:rsid w:val="00BB1D2F"/>
    <w:rPr>
      <w:rFonts w:ascii="Times New Roman" w:eastAsia="Times New Roman" w:hAnsi="Times New Roman" w:cs="Times New Roman"/>
      <w:sz w:val="24"/>
      <w:szCs w:val="24"/>
    </w:rPr>
  </w:style>
  <w:style w:type="paragraph" w:customStyle="1" w:styleId="affffffffffff0">
    <w:name w:val="ЗАГОЛОВОК+"/>
    <w:basedOn w:val="14"/>
    <w:autoRedefine/>
    <w:rsid w:val="00BB1D2F"/>
    <w:pPr>
      <w:keepNext/>
      <w:keepLines/>
      <w:tabs>
        <w:tab w:val="num" w:pos="360"/>
      </w:tabs>
      <w:spacing w:before="360" w:beforeAutospacing="0" w:after="360" w:afterAutospacing="0" w:line="360" w:lineRule="auto"/>
      <w:ind w:left="851" w:firstLine="0"/>
    </w:pPr>
    <w:rPr>
      <w:rFonts w:eastAsia="SimSun"/>
      <w:bCs w:val="0"/>
      <w:caps/>
      <w:color w:val="2E74B5"/>
      <w:kern w:val="32"/>
      <w:sz w:val="28"/>
      <w:szCs w:val="32"/>
      <w:lang w:val="en-US"/>
    </w:rPr>
  </w:style>
  <w:style w:type="table" w:styleId="2ff1">
    <w:name w:val="Table Simple 2"/>
    <w:basedOn w:val="af9"/>
    <w:uiPriority w:val="9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ffffffffffff1">
    <w:name w:val="Состав проекта. Содержание"/>
    <w:rsid w:val="00BB1D2F"/>
    <w:rPr>
      <w:sz w:val="20"/>
    </w:rPr>
  </w:style>
  <w:style w:type="paragraph" w:customStyle="1" w:styleId="-ff4">
    <w:name w:val="УГТП-Примечание"/>
    <w:basedOn w:val="af7"/>
    <w:rsid w:val="00BB1D2F"/>
    <w:pPr>
      <w:jc w:val="center"/>
    </w:pPr>
    <w:rPr>
      <w:rFonts w:ascii="Times New Roman" w:eastAsia="Times New Roman" w:hAnsi="Times New Roman" w:cs="Times New Roman"/>
      <w:sz w:val="24"/>
      <w:szCs w:val="24"/>
    </w:rPr>
  </w:style>
  <w:style w:type="character" w:customStyle="1" w:styleId="FontStyle404">
    <w:name w:val="Font Style404"/>
    <w:rsid w:val="00BB1D2F"/>
    <w:rPr>
      <w:rFonts w:ascii="Arial" w:hAnsi="Arial" w:cs="Arial"/>
      <w:b/>
      <w:bCs/>
      <w:sz w:val="26"/>
      <w:szCs w:val="26"/>
    </w:rPr>
  </w:style>
  <w:style w:type="paragraph" w:customStyle="1" w:styleId="Style46">
    <w:name w:val="Style46"/>
    <w:basedOn w:val="af7"/>
    <w:rsid w:val="00BB1D2F"/>
    <w:pPr>
      <w:widowControl w:val="0"/>
      <w:autoSpaceDE w:val="0"/>
      <w:autoSpaceDN w:val="0"/>
      <w:adjustRightInd w:val="0"/>
      <w:spacing w:line="276" w:lineRule="exact"/>
      <w:ind w:firstLine="850"/>
      <w:jc w:val="both"/>
    </w:pPr>
    <w:rPr>
      <w:rFonts w:ascii="Times New Roman" w:eastAsia="Times New Roman" w:hAnsi="Times New Roman" w:cs="Times New Roman"/>
      <w:sz w:val="24"/>
      <w:szCs w:val="24"/>
    </w:rPr>
  </w:style>
  <w:style w:type="paragraph" w:customStyle="1" w:styleId="Style95">
    <w:name w:val="Style95"/>
    <w:basedOn w:val="af7"/>
    <w:rsid w:val="00BB1D2F"/>
    <w:pPr>
      <w:widowControl w:val="0"/>
      <w:autoSpaceDE w:val="0"/>
      <w:autoSpaceDN w:val="0"/>
      <w:adjustRightInd w:val="0"/>
      <w:spacing w:line="275" w:lineRule="exact"/>
      <w:ind w:firstLine="869"/>
    </w:pPr>
    <w:rPr>
      <w:rFonts w:ascii="Times New Roman" w:eastAsia="Times New Roman" w:hAnsi="Times New Roman" w:cs="Times New Roman"/>
      <w:sz w:val="24"/>
      <w:szCs w:val="24"/>
    </w:rPr>
  </w:style>
  <w:style w:type="character" w:customStyle="1" w:styleId="FontStyle339">
    <w:name w:val="Font Style339"/>
    <w:rsid w:val="00BB1D2F"/>
    <w:rPr>
      <w:rFonts w:ascii="Arial" w:hAnsi="Arial" w:cs="Arial"/>
      <w:b/>
      <w:bCs/>
      <w:smallCaps/>
      <w:sz w:val="26"/>
      <w:szCs w:val="26"/>
    </w:rPr>
  </w:style>
  <w:style w:type="character" w:customStyle="1" w:styleId="FontStyle340">
    <w:name w:val="Font Style340"/>
    <w:rsid w:val="00BB1D2F"/>
    <w:rPr>
      <w:rFonts w:ascii="Arial" w:hAnsi="Arial" w:cs="Arial"/>
      <w:b/>
      <w:bCs/>
      <w:sz w:val="22"/>
      <w:szCs w:val="22"/>
    </w:rPr>
  </w:style>
  <w:style w:type="character" w:customStyle="1" w:styleId="FontStyle428">
    <w:name w:val="Font Style428"/>
    <w:rsid w:val="00BB1D2F"/>
    <w:rPr>
      <w:rFonts w:ascii="Arial" w:hAnsi="Arial" w:cs="Arial"/>
      <w:sz w:val="22"/>
      <w:szCs w:val="22"/>
    </w:rPr>
  </w:style>
  <w:style w:type="paragraph" w:customStyle="1" w:styleId="Style120">
    <w:name w:val="Style120"/>
    <w:basedOn w:val="af7"/>
    <w:rsid w:val="00BB1D2F"/>
    <w:pPr>
      <w:widowControl w:val="0"/>
      <w:autoSpaceDE w:val="0"/>
      <w:autoSpaceDN w:val="0"/>
      <w:adjustRightInd w:val="0"/>
      <w:spacing w:line="276" w:lineRule="exact"/>
      <w:jc w:val="center"/>
    </w:pPr>
    <w:rPr>
      <w:rFonts w:ascii="Times New Roman" w:eastAsia="Times New Roman" w:hAnsi="Times New Roman" w:cs="Times New Roman"/>
      <w:sz w:val="24"/>
      <w:szCs w:val="24"/>
    </w:rPr>
  </w:style>
  <w:style w:type="paragraph" w:customStyle="1" w:styleId="Style121">
    <w:name w:val="Style121"/>
    <w:basedOn w:val="af7"/>
    <w:rsid w:val="00BB1D2F"/>
    <w:pPr>
      <w:widowControl w:val="0"/>
      <w:autoSpaceDE w:val="0"/>
      <w:autoSpaceDN w:val="0"/>
      <w:adjustRightInd w:val="0"/>
      <w:spacing w:line="276" w:lineRule="exact"/>
      <w:ind w:firstLine="182"/>
    </w:pPr>
    <w:rPr>
      <w:rFonts w:ascii="Times New Roman" w:eastAsia="Times New Roman" w:hAnsi="Times New Roman" w:cs="Times New Roman"/>
      <w:sz w:val="24"/>
      <w:szCs w:val="24"/>
    </w:rPr>
  </w:style>
  <w:style w:type="paragraph" w:customStyle="1" w:styleId="Style125">
    <w:name w:val="Style125"/>
    <w:basedOn w:val="af7"/>
    <w:rsid w:val="00BB1D2F"/>
    <w:pPr>
      <w:widowControl w:val="0"/>
      <w:autoSpaceDE w:val="0"/>
      <w:autoSpaceDN w:val="0"/>
      <w:adjustRightInd w:val="0"/>
      <w:spacing w:line="278" w:lineRule="exact"/>
      <w:jc w:val="center"/>
    </w:pPr>
    <w:rPr>
      <w:rFonts w:ascii="Times New Roman" w:eastAsia="Times New Roman" w:hAnsi="Times New Roman" w:cs="Times New Roman"/>
      <w:sz w:val="24"/>
      <w:szCs w:val="24"/>
    </w:rPr>
  </w:style>
  <w:style w:type="paragraph" w:customStyle="1" w:styleId="Style126">
    <w:name w:val="Style126"/>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0">
    <w:name w:val="Style13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5">
    <w:name w:val="Style135"/>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5">
    <w:name w:val="Font Style345"/>
    <w:rsid w:val="00BB1D2F"/>
    <w:rPr>
      <w:rFonts w:ascii="Times New Roman" w:hAnsi="Times New Roman" w:cs="Times New Roman"/>
      <w:sz w:val="26"/>
      <w:szCs w:val="26"/>
    </w:rPr>
  </w:style>
  <w:style w:type="character" w:customStyle="1" w:styleId="FontStyle346">
    <w:name w:val="Font Style346"/>
    <w:rsid w:val="00BB1D2F"/>
    <w:rPr>
      <w:rFonts w:ascii="Times New Roman" w:hAnsi="Times New Roman" w:cs="Times New Roman"/>
      <w:sz w:val="28"/>
      <w:szCs w:val="28"/>
    </w:rPr>
  </w:style>
  <w:style w:type="character" w:customStyle="1" w:styleId="FontStyle441">
    <w:name w:val="Font Style441"/>
    <w:rsid w:val="00BB1D2F"/>
    <w:rPr>
      <w:rFonts w:ascii="Times New Roman" w:hAnsi="Times New Roman" w:cs="Times New Roman"/>
      <w:b/>
      <w:bCs/>
      <w:sz w:val="20"/>
      <w:szCs w:val="20"/>
    </w:rPr>
  </w:style>
  <w:style w:type="paragraph" w:customStyle="1" w:styleId="Style140">
    <w:name w:val="Style14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3">
    <w:name w:val="Style143"/>
    <w:basedOn w:val="af7"/>
    <w:rsid w:val="00BB1D2F"/>
    <w:pPr>
      <w:widowControl w:val="0"/>
      <w:autoSpaceDE w:val="0"/>
      <w:autoSpaceDN w:val="0"/>
      <w:adjustRightInd w:val="0"/>
      <w:spacing w:line="278" w:lineRule="exact"/>
    </w:pPr>
    <w:rPr>
      <w:rFonts w:ascii="Times New Roman" w:eastAsia="Times New Roman" w:hAnsi="Times New Roman" w:cs="Times New Roman"/>
      <w:sz w:val="24"/>
      <w:szCs w:val="24"/>
    </w:rPr>
  </w:style>
  <w:style w:type="paragraph" w:customStyle="1" w:styleId="Style144">
    <w:name w:val="Style144"/>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7">
    <w:name w:val="Font Style347"/>
    <w:rsid w:val="00BB1D2F"/>
    <w:rPr>
      <w:rFonts w:ascii="Book Antiqua" w:hAnsi="Book Antiqua" w:cs="Book Antiqua"/>
      <w:b/>
      <w:bCs/>
      <w:sz w:val="20"/>
      <w:szCs w:val="20"/>
    </w:rPr>
  </w:style>
  <w:style w:type="character" w:customStyle="1" w:styleId="FontStyle348">
    <w:name w:val="Font Style348"/>
    <w:rsid w:val="00BB1D2F"/>
    <w:rPr>
      <w:rFonts w:ascii="Arial Unicode MS" w:eastAsia="Arial Unicode MS" w:cs="Arial Unicode MS"/>
      <w:sz w:val="26"/>
      <w:szCs w:val="26"/>
    </w:rPr>
  </w:style>
  <w:style w:type="paragraph" w:customStyle="1" w:styleId="Style47">
    <w:name w:val="Style47"/>
    <w:basedOn w:val="af7"/>
    <w:rsid w:val="00BB1D2F"/>
    <w:pPr>
      <w:widowControl w:val="0"/>
      <w:autoSpaceDE w:val="0"/>
      <w:autoSpaceDN w:val="0"/>
      <w:adjustRightInd w:val="0"/>
      <w:jc w:val="center"/>
    </w:pPr>
    <w:rPr>
      <w:rFonts w:ascii="Times New Roman" w:eastAsia="Times New Roman" w:hAnsi="Times New Roman" w:cs="Times New Roman"/>
      <w:sz w:val="24"/>
      <w:szCs w:val="24"/>
    </w:rPr>
  </w:style>
  <w:style w:type="paragraph" w:customStyle="1" w:styleId="Style48">
    <w:name w:val="Style48"/>
    <w:basedOn w:val="af7"/>
    <w:rsid w:val="00BB1D2F"/>
    <w:pPr>
      <w:widowControl w:val="0"/>
      <w:autoSpaceDE w:val="0"/>
      <w:autoSpaceDN w:val="0"/>
      <w:adjustRightInd w:val="0"/>
      <w:spacing w:line="283" w:lineRule="exact"/>
      <w:ind w:firstLine="821"/>
    </w:pPr>
    <w:rPr>
      <w:rFonts w:ascii="Times New Roman" w:eastAsia="Times New Roman" w:hAnsi="Times New Roman" w:cs="Times New Roman"/>
      <w:sz w:val="24"/>
      <w:szCs w:val="24"/>
    </w:rPr>
  </w:style>
  <w:style w:type="paragraph" w:customStyle="1" w:styleId="Style40">
    <w:name w:val="Style40"/>
    <w:basedOn w:val="af7"/>
    <w:rsid w:val="00BB1D2F"/>
    <w:pPr>
      <w:widowControl w:val="0"/>
      <w:autoSpaceDE w:val="0"/>
      <w:autoSpaceDN w:val="0"/>
      <w:adjustRightInd w:val="0"/>
      <w:spacing w:line="232" w:lineRule="exact"/>
      <w:jc w:val="center"/>
    </w:pPr>
    <w:rPr>
      <w:rFonts w:ascii="Times New Roman" w:eastAsia="Times New Roman" w:hAnsi="Times New Roman" w:cs="Times New Roman"/>
      <w:sz w:val="24"/>
      <w:szCs w:val="24"/>
    </w:rPr>
  </w:style>
  <w:style w:type="paragraph" w:customStyle="1" w:styleId="Style73">
    <w:name w:val="Style73"/>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99">
    <w:name w:val="Style99"/>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7">
    <w:name w:val="Style147"/>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61">
    <w:name w:val="Font Style361"/>
    <w:rsid w:val="00BB1D2F"/>
    <w:rPr>
      <w:rFonts w:ascii="Trebuchet MS" w:hAnsi="Trebuchet MS" w:cs="Trebuchet MS"/>
      <w:b/>
      <w:bCs/>
      <w:sz w:val="20"/>
      <w:szCs w:val="20"/>
    </w:rPr>
  </w:style>
  <w:style w:type="character" w:customStyle="1" w:styleId="FontStyle362">
    <w:name w:val="Font Style362"/>
    <w:rsid w:val="00BB1D2F"/>
    <w:rPr>
      <w:rFonts w:ascii="Trebuchet MS" w:hAnsi="Trebuchet MS" w:cs="Trebuchet MS"/>
      <w:b/>
      <w:bCs/>
      <w:sz w:val="20"/>
      <w:szCs w:val="20"/>
    </w:rPr>
  </w:style>
  <w:style w:type="character" w:customStyle="1" w:styleId="FontStyle363">
    <w:name w:val="Font Style363"/>
    <w:rsid w:val="00BB1D2F"/>
    <w:rPr>
      <w:rFonts w:ascii="Times New Roman" w:hAnsi="Times New Roman" w:cs="Times New Roman"/>
      <w:b/>
      <w:bCs/>
      <w:smallCaps/>
      <w:sz w:val="16"/>
      <w:szCs w:val="16"/>
    </w:rPr>
  </w:style>
  <w:style w:type="character" w:customStyle="1" w:styleId="FontStyle435">
    <w:name w:val="Font Style435"/>
    <w:rsid w:val="00BB1D2F"/>
    <w:rPr>
      <w:rFonts w:ascii="Arial" w:hAnsi="Arial" w:cs="Arial"/>
      <w:sz w:val="18"/>
      <w:szCs w:val="18"/>
    </w:rPr>
  </w:style>
  <w:style w:type="paragraph" w:customStyle="1" w:styleId="affffffffffff2">
    <w:name w:val="Приложения_буквы"/>
    <w:basedOn w:val="22"/>
    <w:autoRedefine/>
    <w:rsid w:val="00BB1D2F"/>
    <w:pPr>
      <w:keepNext/>
      <w:keepLines/>
      <w:spacing w:before="240" w:beforeAutospacing="0" w:after="240" w:afterAutospacing="0" w:line="360" w:lineRule="auto"/>
      <w:ind w:left="0" w:firstLine="0"/>
      <w:jc w:val="center"/>
    </w:pPr>
    <w:rPr>
      <w:rFonts w:eastAsia="SimSun"/>
      <w:i/>
      <w:iCs/>
      <w:color w:val="5B9BD5"/>
      <w:sz w:val="28"/>
      <w:szCs w:val="28"/>
    </w:rPr>
  </w:style>
  <w:style w:type="paragraph" w:customStyle="1" w:styleId="affffffffffff3">
    <w:name w:val="Содержание"/>
    <w:basedOn w:val="affffffffffff0"/>
    <w:autoRedefine/>
    <w:rsid w:val="00BB1D2F"/>
    <w:pPr>
      <w:tabs>
        <w:tab w:val="clear" w:pos="360"/>
      </w:tabs>
      <w:ind w:left="0"/>
      <w:jc w:val="center"/>
    </w:pPr>
    <w:rPr>
      <w:caps w:val="0"/>
    </w:rPr>
  </w:style>
  <w:style w:type="paragraph" w:customStyle="1" w:styleId="a5">
    <w:name w:val="Приложения АБВ"/>
    <w:basedOn w:val="APPENDIXHEADER"/>
    <w:next w:val="affffffffffff3"/>
    <w:rsid w:val="00BB1D2F"/>
    <w:pPr>
      <w:pageBreakBefore/>
      <w:numPr>
        <w:numId w:val="20"/>
      </w:numPr>
    </w:pPr>
    <w:rPr>
      <w:caps w:val="0"/>
      <w:sz w:val="32"/>
      <w:u w:val="none"/>
    </w:rPr>
  </w:style>
  <w:style w:type="paragraph" w:customStyle="1" w:styleId="2ff2">
    <w:name w:val="Заголовок 2+"/>
    <w:basedOn w:val="22"/>
    <w:autoRedefine/>
    <w:rsid w:val="00BB1D2F"/>
    <w:pPr>
      <w:keepNext/>
      <w:keepLines/>
      <w:tabs>
        <w:tab w:val="num" w:pos="360"/>
      </w:tabs>
      <w:spacing w:before="120" w:beforeAutospacing="0" w:after="240" w:afterAutospacing="0" w:line="360" w:lineRule="auto"/>
      <w:ind w:left="0" w:firstLine="851"/>
    </w:pPr>
    <w:rPr>
      <w:rFonts w:eastAsia="SimSun"/>
      <w:i/>
      <w:color w:val="5B9BD5"/>
      <w:kern w:val="32"/>
      <w:sz w:val="28"/>
      <w:szCs w:val="28"/>
    </w:rPr>
  </w:style>
  <w:style w:type="character" w:customStyle="1" w:styleId="affffffffffff4">
    <w:name w:val="Основной шрифт"/>
    <w:rsid w:val="00BB1D2F"/>
  </w:style>
  <w:style w:type="paragraph" w:customStyle="1" w:styleId="1ffd">
    <w:name w:val="Название1"/>
    <w:basedOn w:val="af7"/>
    <w:rsid w:val="00BB1D2F"/>
    <w:pPr>
      <w:jc w:val="center"/>
    </w:pPr>
    <w:rPr>
      <w:rFonts w:ascii="Times New Roman" w:eastAsia="Times New Roman" w:hAnsi="Times New Roman" w:cs="Times New Roman"/>
      <w:b/>
      <w:snapToGrid w:val="0"/>
      <w:sz w:val="28"/>
      <w:szCs w:val="20"/>
    </w:rPr>
  </w:style>
  <w:style w:type="paragraph" w:styleId="affffffffffff5">
    <w:name w:val="Subtitle"/>
    <w:basedOn w:val="af7"/>
    <w:next w:val="af7"/>
    <w:link w:val="affffffffffff6"/>
    <w:uiPriority w:val="11"/>
    <w:qFormat/>
    <w:rsid w:val="00BB1D2F"/>
    <w:pPr>
      <w:numPr>
        <w:ilvl w:val="1"/>
      </w:numPr>
    </w:pPr>
    <w:rPr>
      <w:rFonts w:ascii="Calibri Light" w:eastAsia="SimSun" w:hAnsi="Calibri Light" w:cs="Times New Roman"/>
      <w:i/>
      <w:iCs/>
      <w:color w:val="5B9BD5"/>
      <w:spacing w:val="15"/>
      <w:sz w:val="24"/>
      <w:szCs w:val="24"/>
    </w:rPr>
  </w:style>
  <w:style w:type="character" w:customStyle="1" w:styleId="affffffffffff6">
    <w:name w:val="Подзаголовок Знак"/>
    <w:basedOn w:val="af8"/>
    <w:link w:val="affffffffffff5"/>
    <w:uiPriority w:val="11"/>
    <w:rsid w:val="00BB1D2F"/>
    <w:rPr>
      <w:rFonts w:ascii="Calibri Light" w:eastAsia="SimSun" w:hAnsi="Calibri Light" w:cs="Times New Roman"/>
      <w:i/>
      <w:iCs/>
      <w:color w:val="5B9BD5"/>
      <w:spacing w:val="15"/>
      <w:sz w:val="24"/>
      <w:szCs w:val="24"/>
    </w:rPr>
  </w:style>
  <w:style w:type="character" w:customStyle="1" w:styleId="IG2">
    <w:name w:val="Обычный_IG Знак"/>
    <w:rsid w:val="00BB1D2F"/>
    <w:rPr>
      <w:sz w:val="28"/>
      <w:szCs w:val="28"/>
      <w:lang w:val="ru-RU" w:eastAsia="ru-RU" w:bidi="ar-SA"/>
    </w:rPr>
  </w:style>
  <w:style w:type="paragraph" w:customStyle="1" w:styleId="2IG">
    <w:name w:val="Заголовок_2_IG"/>
    <w:basedOn w:val="af7"/>
    <w:link w:val="2IG0"/>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0"/>
    </w:rPr>
  </w:style>
  <w:style w:type="character" w:customStyle="1" w:styleId="2IG0">
    <w:name w:val="Заголовок_2_IG Знак"/>
    <w:link w:val="2IG"/>
    <w:rsid w:val="00BB1D2F"/>
    <w:rPr>
      <w:rFonts w:ascii="Calibri" w:eastAsia="Times New Roman" w:hAnsi="Calibri" w:cs="Times New Roman"/>
      <w:b/>
      <w:bCs/>
      <w:i/>
      <w:iCs/>
      <w:snapToGrid w:val="0"/>
      <w:sz w:val="28"/>
      <w:szCs w:val="20"/>
    </w:rPr>
  </w:style>
  <w:style w:type="paragraph" w:customStyle="1" w:styleId="IG4">
    <w:name w:val="Название_таблицы_IG"/>
    <w:basedOn w:val="af7"/>
    <w:link w:val="IG5"/>
    <w:rsid w:val="00BB1D2F"/>
    <w:pPr>
      <w:spacing w:line="360" w:lineRule="auto"/>
      <w:jc w:val="both"/>
    </w:pPr>
    <w:rPr>
      <w:rFonts w:ascii="Calibri" w:eastAsia="Times New Roman" w:hAnsi="Calibri" w:cs="Times New Roman"/>
      <w:snapToGrid w:val="0"/>
      <w:sz w:val="28"/>
      <w:szCs w:val="28"/>
    </w:rPr>
  </w:style>
  <w:style w:type="character" w:customStyle="1" w:styleId="IG5">
    <w:name w:val="Название_таблицы_IG Знак"/>
    <w:link w:val="IG4"/>
    <w:rsid w:val="00BB1D2F"/>
    <w:rPr>
      <w:rFonts w:ascii="Calibri" w:eastAsia="Times New Roman" w:hAnsi="Calibri" w:cs="Times New Roman"/>
      <w:snapToGrid w:val="0"/>
      <w:sz w:val="28"/>
      <w:szCs w:val="28"/>
    </w:rPr>
  </w:style>
  <w:style w:type="paragraph" w:customStyle="1" w:styleId="1IG">
    <w:name w:val="Заголовок_1_IG"/>
    <w:basedOn w:val="14"/>
    <w:rsid w:val="00BB1D2F"/>
    <w:pPr>
      <w:keepNext/>
      <w:keepLines/>
      <w:spacing w:before="0" w:beforeAutospacing="0" w:after="360" w:afterAutospacing="0" w:line="360" w:lineRule="auto"/>
      <w:ind w:left="0" w:firstLine="0"/>
      <w:jc w:val="center"/>
    </w:pPr>
    <w:rPr>
      <w:rFonts w:ascii="Calibri Light" w:eastAsia="SimSun" w:hAnsi="Calibri Light"/>
      <w:bCs w:val="0"/>
      <w:color w:val="2E74B5"/>
      <w:kern w:val="32"/>
      <w:sz w:val="28"/>
      <w:szCs w:val="28"/>
    </w:rPr>
  </w:style>
  <w:style w:type="paragraph" w:customStyle="1" w:styleId="IG6">
    <w:name w:val="Обычный_IG Знак Знак Знак Знак"/>
    <w:basedOn w:val="af7"/>
    <w:link w:val="IG7"/>
    <w:rsid w:val="00BB1D2F"/>
    <w:pPr>
      <w:spacing w:line="360" w:lineRule="auto"/>
      <w:ind w:firstLine="709"/>
      <w:jc w:val="both"/>
    </w:pPr>
    <w:rPr>
      <w:rFonts w:ascii="Calibri" w:eastAsia="Times New Roman" w:hAnsi="Calibri" w:cs="Times New Roman"/>
      <w:sz w:val="28"/>
      <w:szCs w:val="28"/>
    </w:rPr>
  </w:style>
  <w:style w:type="character" w:customStyle="1" w:styleId="IG7">
    <w:name w:val="Обычный_IG Знак Знак Знак Знак Знак"/>
    <w:link w:val="IG6"/>
    <w:rsid w:val="00BB1D2F"/>
    <w:rPr>
      <w:rFonts w:ascii="Calibri" w:eastAsia="Times New Roman" w:hAnsi="Calibri" w:cs="Times New Roman"/>
      <w:sz w:val="28"/>
      <w:szCs w:val="28"/>
    </w:rPr>
  </w:style>
  <w:style w:type="paragraph" w:customStyle="1" w:styleId="IG8">
    <w:name w:val="Текст_таблицы_IG"/>
    <w:basedOn w:val="af7"/>
    <w:rsid w:val="00BB1D2F"/>
    <w:rPr>
      <w:rFonts w:ascii="Times New Roman" w:eastAsia="Times New Roman" w:hAnsi="Times New Roman" w:cs="Times New Roman"/>
      <w:sz w:val="24"/>
      <w:szCs w:val="24"/>
    </w:rPr>
  </w:style>
  <w:style w:type="character" w:customStyle="1" w:styleId="Absatz-Standardschriftart">
    <w:name w:val="Absatz-Standardschriftart"/>
    <w:rsid w:val="00BB1D2F"/>
  </w:style>
  <w:style w:type="paragraph" w:customStyle="1" w:styleId="IG9">
    <w:name w:val="Маркированный_с_количеством_IG"/>
    <w:basedOn w:val="IG"/>
    <w:link w:val="IG10"/>
    <w:rsid w:val="00BB1D2F"/>
    <w:pPr>
      <w:tabs>
        <w:tab w:val="clear" w:pos="360"/>
        <w:tab w:val="left" w:pos="1134"/>
        <w:tab w:val="left" w:pos="8505"/>
      </w:tabs>
    </w:pPr>
  </w:style>
  <w:style w:type="character" w:customStyle="1" w:styleId="IG10">
    <w:name w:val="Маркированный_с_количеством_IG Знак1"/>
    <w:basedOn w:val="IG1"/>
    <w:link w:val="IG9"/>
    <w:rsid w:val="00BB1D2F"/>
    <w:rPr>
      <w:rFonts w:ascii="Calibri" w:eastAsia="Times New Roman" w:hAnsi="Calibri" w:cs="Times New Roman"/>
      <w:sz w:val="28"/>
      <w:szCs w:val="28"/>
    </w:rPr>
  </w:style>
  <w:style w:type="paragraph" w:customStyle="1" w:styleId="2IG1">
    <w:name w:val="Заголовок_2_IG Знак Знак"/>
    <w:basedOn w:val="af7"/>
    <w:link w:val="2IG2"/>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8"/>
    </w:rPr>
  </w:style>
  <w:style w:type="character" w:customStyle="1" w:styleId="2IG2">
    <w:name w:val="Заголовок_2_IG Знак Знак Знак"/>
    <w:link w:val="2IG1"/>
    <w:rsid w:val="00BB1D2F"/>
    <w:rPr>
      <w:rFonts w:ascii="Calibri" w:eastAsia="Times New Roman" w:hAnsi="Calibri" w:cs="Times New Roman"/>
      <w:b/>
      <w:bCs/>
      <w:i/>
      <w:iCs/>
      <w:snapToGrid w:val="0"/>
      <w:sz w:val="28"/>
      <w:szCs w:val="28"/>
    </w:rPr>
  </w:style>
  <w:style w:type="paragraph" w:customStyle="1" w:styleId="affffffffffff7">
    <w:name w:val="Основной текст док."/>
    <w:basedOn w:val="af7"/>
    <w:rsid w:val="00BB1D2F"/>
    <w:pPr>
      <w:spacing w:before="60" w:after="60"/>
      <w:ind w:firstLine="567"/>
      <w:jc w:val="both"/>
    </w:pPr>
    <w:rPr>
      <w:rFonts w:ascii="Times New Roman" w:eastAsia="Times New Roman" w:hAnsi="Times New Roman" w:cs="Times New Roman"/>
      <w:sz w:val="24"/>
      <w:szCs w:val="20"/>
    </w:rPr>
  </w:style>
  <w:style w:type="paragraph" w:customStyle="1" w:styleId="affffffffffff8">
    <w:name w:val="осн.стиль абз."/>
    <w:basedOn w:val="af7"/>
    <w:link w:val="affffffffffff9"/>
    <w:rsid w:val="00BB1D2F"/>
    <w:pPr>
      <w:widowControl w:val="0"/>
      <w:ind w:firstLine="680"/>
      <w:jc w:val="both"/>
    </w:pPr>
    <w:rPr>
      <w:rFonts w:ascii="Calibri" w:eastAsia="Times New Roman" w:hAnsi="Calibri" w:cs="Times New Roman"/>
      <w:snapToGrid w:val="0"/>
      <w:sz w:val="24"/>
      <w:szCs w:val="24"/>
    </w:rPr>
  </w:style>
  <w:style w:type="character" w:customStyle="1" w:styleId="affffffffffff9">
    <w:name w:val="осн.стиль абз. Знак"/>
    <w:link w:val="affffffffffff8"/>
    <w:rsid w:val="00BB1D2F"/>
    <w:rPr>
      <w:rFonts w:ascii="Calibri" w:eastAsia="Times New Roman" w:hAnsi="Calibri" w:cs="Times New Roman"/>
      <w:snapToGrid w:val="0"/>
      <w:sz w:val="24"/>
      <w:szCs w:val="24"/>
    </w:rPr>
  </w:style>
  <w:style w:type="paragraph" w:customStyle="1" w:styleId="IGa">
    <w:name w:val="Маркированный_список_IG Знак Знак Знак Знак Знак"/>
    <w:basedOn w:val="af7"/>
    <w:link w:val="IGb"/>
    <w:rsid w:val="00BB1D2F"/>
    <w:pPr>
      <w:tabs>
        <w:tab w:val="num" w:pos="191"/>
      </w:tabs>
      <w:spacing w:line="360" w:lineRule="auto"/>
      <w:ind w:left="191" w:firstLine="709"/>
      <w:jc w:val="both"/>
    </w:pPr>
    <w:rPr>
      <w:rFonts w:ascii="Calibri" w:eastAsia="Times New Roman" w:hAnsi="Calibri" w:cs="Times New Roman"/>
      <w:snapToGrid w:val="0"/>
      <w:sz w:val="28"/>
      <w:szCs w:val="28"/>
    </w:rPr>
  </w:style>
  <w:style w:type="character" w:customStyle="1" w:styleId="IGb">
    <w:name w:val="Маркированный_список_IG Знак Знак Знак Знак Знак Знак"/>
    <w:link w:val="IGa"/>
    <w:rsid w:val="00BB1D2F"/>
    <w:rPr>
      <w:rFonts w:ascii="Calibri" w:eastAsia="Times New Roman" w:hAnsi="Calibri" w:cs="Times New Roman"/>
      <w:snapToGrid w:val="0"/>
      <w:sz w:val="28"/>
      <w:szCs w:val="28"/>
    </w:rPr>
  </w:style>
  <w:style w:type="character" w:customStyle="1" w:styleId="IG20">
    <w:name w:val="Обычный_IG Знак2"/>
    <w:rsid w:val="00BB1D2F"/>
    <w:rPr>
      <w:sz w:val="28"/>
      <w:szCs w:val="28"/>
      <w:lang w:val="ru-RU" w:eastAsia="ru-RU" w:bidi="ar-SA"/>
    </w:rPr>
  </w:style>
  <w:style w:type="character" w:customStyle="1" w:styleId="IGc">
    <w:name w:val="Обычный_IG Знак Знак"/>
    <w:rsid w:val="00BB1D2F"/>
    <w:rPr>
      <w:sz w:val="28"/>
      <w:szCs w:val="28"/>
      <w:lang w:val="ru-RU" w:eastAsia="ru-RU" w:bidi="ar-SA"/>
    </w:rPr>
  </w:style>
  <w:style w:type="paragraph" w:customStyle="1" w:styleId="12005">
    <w:name w:val="Стиль 12 пт По ширине Справа:  005 см Междустр.интервал:  полут..."/>
    <w:basedOn w:val="af7"/>
    <w:link w:val="120050"/>
    <w:rsid w:val="00BB1D2F"/>
    <w:pPr>
      <w:tabs>
        <w:tab w:val="num" w:pos="1440"/>
      </w:tabs>
      <w:spacing w:line="360" w:lineRule="auto"/>
      <w:ind w:left="851" w:right="28" w:firstLine="709"/>
      <w:jc w:val="both"/>
    </w:pPr>
    <w:rPr>
      <w:rFonts w:ascii="Calibri" w:eastAsia="Times New Roman" w:hAnsi="Calibri" w:cs="Times New Roman"/>
      <w:sz w:val="24"/>
      <w:szCs w:val="20"/>
    </w:rPr>
  </w:style>
  <w:style w:type="character" w:customStyle="1" w:styleId="120050">
    <w:name w:val="Стиль 12 пт По ширине Справа:  005 см Междустр.интервал:  полут... Знак"/>
    <w:link w:val="12005"/>
    <w:rsid w:val="00BB1D2F"/>
    <w:rPr>
      <w:rFonts w:ascii="Calibri" w:eastAsia="Times New Roman" w:hAnsi="Calibri" w:cs="Times New Roman"/>
      <w:sz w:val="24"/>
      <w:szCs w:val="20"/>
    </w:rPr>
  </w:style>
  <w:style w:type="paragraph" w:customStyle="1" w:styleId="1123">
    <w:name w:val="Стиль заголовок 1 + 12 пт Красный По левому краю Первая строка: ..."/>
    <w:basedOn w:val="1ff9"/>
    <w:rsid w:val="00BB1D2F"/>
    <w:pPr>
      <w:widowControl w:val="0"/>
      <w:spacing w:line="360" w:lineRule="auto"/>
      <w:ind w:firstLine="1560"/>
      <w:jc w:val="left"/>
    </w:pPr>
    <w:rPr>
      <w:rFonts w:ascii="Times New Roman" w:hAnsi="Times New Roman"/>
      <w:b/>
      <w:bCs/>
    </w:rPr>
  </w:style>
  <w:style w:type="paragraph" w:customStyle="1" w:styleId="1ffe">
    <w:name w:val="Текст1"/>
    <w:basedOn w:val="af7"/>
    <w:rsid w:val="00BB1D2F"/>
    <w:rPr>
      <w:rFonts w:ascii="Courier New" w:eastAsia="Times New Roman" w:hAnsi="Courier New" w:cs="Times New Roman"/>
      <w:sz w:val="20"/>
      <w:szCs w:val="20"/>
    </w:rPr>
  </w:style>
  <w:style w:type="paragraph" w:styleId="1fff">
    <w:name w:val="index 1"/>
    <w:basedOn w:val="af7"/>
    <w:next w:val="af7"/>
    <w:autoRedefine/>
    <w:uiPriority w:val="99"/>
    <w:rsid w:val="00BB1D2F"/>
    <w:pPr>
      <w:ind w:left="200" w:hanging="200"/>
      <w:jc w:val="center"/>
    </w:pPr>
    <w:rPr>
      <w:rFonts w:ascii="Times New Roman" w:eastAsia="Times New Roman" w:hAnsi="Times New Roman" w:cs="Times New Roman"/>
      <w:color w:val="0000FF"/>
      <w:sz w:val="24"/>
      <w:szCs w:val="24"/>
    </w:rPr>
  </w:style>
  <w:style w:type="numbering" w:customStyle="1" w:styleId="af2">
    <w:name w:val="Список для Приложений"/>
    <w:rsid w:val="00BB1D2F"/>
    <w:pPr>
      <w:numPr>
        <w:numId w:val="21"/>
      </w:numPr>
    </w:pPr>
  </w:style>
  <w:style w:type="paragraph" w:customStyle="1" w:styleId="1fff0">
    <w:name w:val="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af3">
    <w:name w:val="Текст перечисление"/>
    <w:basedOn w:val="affff2"/>
    <w:next w:val="affff2"/>
    <w:link w:val="affffffffffffa"/>
    <w:autoRedefine/>
    <w:rsid w:val="00BB1D2F"/>
    <w:pPr>
      <w:numPr>
        <w:numId w:val="22"/>
      </w:numPr>
      <w:tabs>
        <w:tab w:val="left" w:pos="709"/>
      </w:tabs>
      <w:suppressAutoHyphens w:val="0"/>
      <w:spacing w:before="0" w:after="0" w:line="312" w:lineRule="auto"/>
      <w:contextualSpacing w:val="0"/>
    </w:pPr>
    <w:rPr>
      <w:rFonts w:ascii="Calibri" w:hAnsi="Calibri"/>
      <w:snapToGrid w:val="0"/>
      <w:kern w:val="0"/>
      <w:szCs w:val="24"/>
      <w:lang w:eastAsia="ar-SA"/>
    </w:rPr>
  </w:style>
  <w:style w:type="character" w:customStyle="1" w:styleId="affffffffffffa">
    <w:name w:val="Текст перечисление Знак"/>
    <w:link w:val="af3"/>
    <w:rsid w:val="00BB1D2F"/>
    <w:rPr>
      <w:rFonts w:ascii="Calibri" w:hAnsi="Calibri"/>
      <w:snapToGrid w:val="0"/>
      <w:sz w:val="24"/>
      <w:szCs w:val="24"/>
      <w:lang w:eastAsia="ar-SA"/>
    </w:rPr>
  </w:style>
  <w:style w:type="paragraph" w:customStyle="1" w:styleId="a9">
    <w:name w:val="Текст библиография"/>
    <w:basedOn w:val="af7"/>
    <w:rsid w:val="00BB1D2F"/>
    <w:pPr>
      <w:numPr>
        <w:numId w:val="23"/>
      </w:numPr>
      <w:autoSpaceDE w:val="0"/>
      <w:spacing w:line="312" w:lineRule="auto"/>
      <w:jc w:val="both"/>
    </w:pPr>
    <w:rPr>
      <w:rFonts w:ascii="Times New Roman" w:eastAsia="Times New Roman" w:hAnsi="Times New Roman" w:cs="Times New Roman"/>
      <w:sz w:val="24"/>
      <w:szCs w:val="24"/>
      <w:lang w:eastAsia="ar-SA"/>
    </w:rPr>
  </w:style>
  <w:style w:type="paragraph" w:customStyle="1" w:styleId="af0">
    <w:name w:val="Маркеры без отступа"/>
    <w:basedOn w:val="af7"/>
    <w:rsid w:val="00BB1D2F"/>
    <w:pPr>
      <w:numPr>
        <w:numId w:val="24"/>
      </w:numPr>
      <w:tabs>
        <w:tab w:val="clear" w:pos="1308"/>
        <w:tab w:val="left" w:pos="1134"/>
      </w:tabs>
      <w:spacing w:before="60"/>
      <w:ind w:left="0" w:firstLine="567"/>
      <w:jc w:val="both"/>
    </w:pPr>
    <w:rPr>
      <w:rFonts w:ascii="Times New Roman" w:eastAsia="Times New Roman" w:hAnsi="Times New Roman" w:cs="Times New Roman"/>
      <w:sz w:val="24"/>
      <w:szCs w:val="24"/>
    </w:rPr>
  </w:style>
  <w:style w:type="paragraph" w:customStyle="1" w:styleId="116">
    <w:name w:val="Стиль 1.1"/>
    <w:rsid w:val="00BB1D2F"/>
    <w:pPr>
      <w:tabs>
        <w:tab w:val="num" w:pos="1134"/>
      </w:tabs>
      <w:spacing w:before="60"/>
      <w:ind w:firstLine="567"/>
      <w:jc w:val="both"/>
    </w:pPr>
    <w:rPr>
      <w:rFonts w:ascii="Times New Roman" w:eastAsia="Times New Roman" w:hAnsi="Times New Roman" w:cs="Times New Roman"/>
      <w:sz w:val="24"/>
    </w:rPr>
  </w:style>
  <w:style w:type="character" w:customStyle="1" w:styleId="FontStyle92">
    <w:name w:val="Font Style92"/>
    <w:rsid w:val="00BB1D2F"/>
    <w:rPr>
      <w:rFonts w:ascii="Arial" w:hAnsi="Arial" w:cs="Arial"/>
      <w:sz w:val="22"/>
      <w:szCs w:val="22"/>
    </w:rPr>
  </w:style>
  <w:style w:type="paragraph" w:customStyle="1" w:styleId="affffffffffffb">
    <w:name w:val="Титульная страница"/>
    <w:basedOn w:val="af7"/>
    <w:rsid w:val="00BB1D2F"/>
    <w:pPr>
      <w:widowControl w:val="0"/>
      <w:autoSpaceDE w:val="0"/>
      <w:autoSpaceDN w:val="0"/>
      <w:adjustRightInd w:val="0"/>
      <w:spacing w:line="360" w:lineRule="auto"/>
      <w:jc w:val="center"/>
    </w:pPr>
    <w:rPr>
      <w:rFonts w:ascii="Times New Roman" w:eastAsia="Times New Roman" w:hAnsi="Times New Roman" w:cs="Times New Roman"/>
      <w:caps/>
      <w:sz w:val="32"/>
      <w:szCs w:val="20"/>
    </w:rPr>
  </w:style>
  <w:style w:type="character" w:customStyle="1" w:styleId="afffffffff7">
    <w:name w:val="Раздел и подраздел Знак"/>
    <w:link w:val="afffffffff6"/>
    <w:rsid w:val="00BB1D2F"/>
    <w:rPr>
      <w:rFonts w:ascii="Calibri Light" w:eastAsia="SimSun" w:hAnsi="Calibri Light" w:cs="Arial"/>
      <w:b/>
      <w:caps/>
      <w:color w:val="2E74B5"/>
      <w:kern w:val="32"/>
      <w:sz w:val="28"/>
      <w:szCs w:val="28"/>
    </w:rPr>
  </w:style>
  <w:style w:type="paragraph" w:customStyle="1" w:styleId="Arial">
    <w:name w:val="Обычный + Arial"/>
    <w:aliases w:val="12 пт,Черный,Слева:  2 см,Первая строка:,разреженный на + разреженный на,Первая строка:  1,25 см,разреженный на + раз..."/>
    <w:basedOn w:val="af7"/>
    <w:link w:val="Arial12"/>
    <w:rsid w:val="00BB1D2F"/>
    <w:pPr>
      <w:keepNext/>
      <w:shd w:val="clear" w:color="auto" w:fill="FFFFFF"/>
      <w:suppressAutoHyphens/>
      <w:spacing w:line="360" w:lineRule="auto"/>
      <w:ind w:left="1134" w:firstLine="709"/>
      <w:jc w:val="both"/>
    </w:pPr>
    <w:rPr>
      <w:rFonts w:ascii="Calibri" w:eastAsia="Times New Roman" w:hAnsi="Calibri" w:cs="Times New Roman"/>
      <w:color w:val="000000"/>
      <w:spacing w:val="1"/>
      <w:sz w:val="20"/>
      <w:szCs w:val="20"/>
    </w:rPr>
  </w:style>
  <w:style w:type="character" w:customStyle="1" w:styleId="Arial12">
    <w:name w:val="Обычный + Arial;12 пт;Черный Знак Знак"/>
    <w:link w:val="Arial"/>
    <w:rsid w:val="00BB1D2F"/>
    <w:rPr>
      <w:rFonts w:ascii="Calibri" w:eastAsia="Times New Roman" w:hAnsi="Calibri" w:cs="Times New Roman"/>
      <w:color w:val="000000"/>
      <w:spacing w:val="1"/>
      <w:sz w:val="20"/>
      <w:szCs w:val="20"/>
      <w:shd w:val="clear" w:color="auto" w:fill="FFFFFF"/>
    </w:rPr>
  </w:style>
  <w:style w:type="paragraph" w:customStyle="1" w:styleId="-ff5">
    <w:name w:val="-Подписи"/>
    <w:basedOn w:val="afffa"/>
    <w:rsid w:val="00BB1D2F"/>
    <w:pPr>
      <w:framePr w:hSpace="181" w:wrap="around" w:vAnchor="page" w:hAnchor="page" w:x="1248" w:y="14278"/>
      <w:suppressAutoHyphens w:val="0"/>
      <w:spacing w:after="200" w:line="276" w:lineRule="auto"/>
    </w:pPr>
    <w:rPr>
      <w:rFonts w:ascii="Calibri" w:hAnsi="Calibri"/>
      <w:sz w:val="16"/>
      <w:szCs w:val="16"/>
      <w:lang w:val="ru-RU" w:eastAsia="ru-RU"/>
    </w:rPr>
  </w:style>
  <w:style w:type="character" w:customStyle="1" w:styleId="FontStyle97">
    <w:name w:val="Font Style97"/>
    <w:rsid w:val="00BB1D2F"/>
    <w:rPr>
      <w:rFonts w:ascii="Arial" w:hAnsi="Arial" w:cs="Arial"/>
      <w:sz w:val="22"/>
      <w:szCs w:val="22"/>
    </w:rPr>
  </w:style>
  <w:style w:type="paragraph" w:customStyle="1" w:styleId="Style43">
    <w:name w:val="Style43"/>
    <w:basedOn w:val="af7"/>
    <w:rsid w:val="00BB1D2F"/>
    <w:pPr>
      <w:widowControl w:val="0"/>
      <w:autoSpaceDE w:val="0"/>
      <w:autoSpaceDN w:val="0"/>
      <w:adjustRightInd w:val="0"/>
    </w:pPr>
    <w:rPr>
      <w:rFonts w:ascii="Calibri" w:eastAsia="Times New Roman" w:hAnsi="Calibri" w:cs="Times New Roman"/>
      <w:sz w:val="24"/>
      <w:szCs w:val="24"/>
    </w:rPr>
  </w:style>
  <w:style w:type="paragraph" w:customStyle="1" w:styleId="Style65">
    <w:name w:val="Style65"/>
    <w:basedOn w:val="af7"/>
    <w:rsid w:val="00BB1D2F"/>
    <w:pPr>
      <w:widowControl w:val="0"/>
      <w:autoSpaceDE w:val="0"/>
      <w:autoSpaceDN w:val="0"/>
      <w:adjustRightInd w:val="0"/>
      <w:jc w:val="both"/>
    </w:pPr>
    <w:rPr>
      <w:rFonts w:ascii="Calibri" w:eastAsia="Times New Roman" w:hAnsi="Calibri" w:cs="Times New Roman"/>
      <w:sz w:val="24"/>
      <w:szCs w:val="24"/>
    </w:rPr>
  </w:style>
  <w:style w:type="paragraph" w:customStyle="1" w:styleId="xl22">
    <w:name w:val="xl2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3">
    <w:name w:val="xl2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331">
    <w:name w:val="Заголовок 3 + Перед:  3 пт"/>
    <w:basedOn w:val="af7"/>
    <w:next w:val="af7"/>
    <w:autoRedefine/>
    <w:rsid w:val="00BB1D2F"/>
    <w:pPr>
      <w:keepNext/>
      <w:suppressLineNumbers/>
      <w:tabs>
        <w:tab w:val="num" w:pos="1588"/>
      </w:tabs>
      <w:suppressAutoHyphens/>
      <w:spacing w:before="240" w:after="240"/>
      <w:ind w:firstLine="709"/>
      <w:jc w:val="both"/>
      <w:outlineLvl w:val="2"/>
    </w:pPr>
    <w:rPr>
      <w:rFonts w:ascii="Calibri" w:eastAsia="Times New Roman" w:hAnsi="Calibri" w:cs="Times New Roman"/>
      <w:sz w:val="24"/>
      <w:szCs w:val="24"/>
    </w:rPr>
  </w:style>
  <w:style w:type="character" w:customStyle="1" w:styleId="affffffffffffc">
    <w:name w:val="Стиль ПЗ Знак"/>
    <w:link w:val="affffffffffffd"/>
    <w:locked/>
    <w:rsid w:val="00BB1D2F"/>
    <w:rPr>
      <w:rFonts w:ascii="Arial" w:hAnsi="Arial"/>
      <w:lang w:eastAsia="ar-SA"/>
    </w:rPr>
  </w:style>
  <w:style w:type="paragraph" w:customStyle="1" w:styleId="affffffffffffd">
    <w:name w:val="Стиль ПЗ"/>
    <w:basedOn w:val="af7"/>
    <w:link w:val="affffffffffffc"/>
    <w:rsid w:val="00BB1D2F"/>
    <w:pPr>
      <w:suppressAutoHyphens/>
      <w:spacing w:line="360" w:lineRule="auto"/>
      <w:ind w:firstLine="851"/>
      <w:jc w:val="both"/>
    </w:pPr>
    <w:rPr>
      <w:rFonts w:ascii="Arial" w:hAnsi="Arial"/>
      <w:lang w:eastAsia="ar-SA"/>
    </w:rPr>
  </w:style>
  <w:style w:type="paragraph" w:customStyle="1" w:styleId="-ff6">
    <w:name w:val="-Текст"/>
    <w:basedOn w:val="af7"/>
    <w:qFormat/>
    <w:rsid w:val="00BB1D2F"/>
    <w:pPr>
      <w:ind w:left="284" w:right="284" w:firstLine="851"/>
      <w:jc w:val="both"/>
    </w:pPr>
    <w:rPr>
      <w:rFonts w:ascii="Calibri" w:eastAsia="Times New Roman" w:hAnsi="Calibri" w:cs="Times New Roman"/>
      <w:sz w:val="24"/>
      <w:szCs w:val="24"/>
    </w:rPr>
  </w:style>
  <w:style w:type="paragraph" w:customStyle="1" w:styleId="-ff7">
    <w:name w:val="-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lang w:val="ru-RU" w:eastAsia="ru-RU"/>
    </w:rPr>
  </w:style>
  <w:style w:type="character" w:customStyle="1" w:styleId="H3">
    <w:name w:val="H3 Знак"/>
    <w:aliases w:val="Заголовок 3-го уровня Знак,- 1.1.1 Знак,RSKH3 Знак,Ведомость (название) Знак,EIA H3 Знак,.1.1 Знак,Заголовок 32 Знак Знак"/>
    <w:rsid w:val="00BB1D2F"/>
    <w:rPr>
      <w:rFonts w:ascii="Arial" w:hAnsi="Arial" w:cs="Arial"/>
      <w:b/>
      <w:bCs/>
      <w:snapToGrid w:val="0"/>
      <w:sz w:val="26"/>
      <w:szCs w:val="26"/>
    </w:rPr>
  </w:style>
  <w:style w:type="paragraph" w:customStyle="1" w:styleId="affffffffffffe">
    <w:name w:val="Знак Знак Знак Знак Знак Знак Знак"/>
    <w:basedOn w:val="af7"/>
    <w:rsid w:val="00BB1D2F"/>
    <w:pPr>
      <w:spacing w:after="160" w:line="240" w:lineRule="exact"/>
    </w:pPr>
    <w:rPr>
      <w:rFonts w:ascii="Verdana" w:eastAsia="Times New Roman" w:hAnsi="Verdana" w:cs="Times New Roman"/>
      <w:sz w:val="20"/>
      <w:szCs w:val="20"/>
      <w:lang w:val="en-US" w:eastAsia="en-US"/>
    </w:rPr>
  </w:style>
  <w:style w:type="paragraph" w:customStyle="1" w:styleId="afffffffffffff">
    <w:name w:val="БОЯНДЫСКОЕ_ОСН"/>
    <w:basedOn w:val="af7"/>
    <w:link w:val="afffffffffffff0"/>
    <w:rsid w:val="00BB1D2F"/>
    <w:pPr>
      <w:spacing w:line="360" w:lineRule="auto"/>
      <w:ind w:left="-180" w:right="-185" w:firstLine="709"/>
      <w:jc w:val="both"/>
    </w:pPr>
    <w:rPr>
      <w:rFonts w:ascii="Calibri" w:eastAsia="Times New Roman" w:hAnsi="Calibri" w:cs="Times New Roman"/>
      <w:sz w:val="24"/>
      <w:szCs w:val="20"/>
    </w:rPr>
  </w:style>
  <w:style w:type="character" w:customStyle="1" w:styleId="afffffffffffff0">
    <w:name w:val="БОЯНДЫСКОЕ_ОСН Знак"/>
    <w:link w:val="afffffffffffff"/>
    <w:rsid w:val="00BB1D2F"/>
    <w:rPr>
      <w:rFonts w:ascii="Calibri" w:eastAsia="Times New Roman" w:hAnsi="Calibri" w:cs="Times New Roman"/>
      <w:sz w:val="24"/>
      <w:szCs w:val="20"/>
    </w:rPr>
  </w:style>
  <w:style w:type="character" w:customStyle="1" w:styleId="Heading3">
    <w:name w:val="Heading #3_"/>
    <w:link w:val="Heading30"/>
    <w:rsid w:val="00BB1D2F"/>
    <w:rPr>
      <w:rFonts w:ascii="Arial" w:hAnsi="Arial"/>
      <w:b/>
      <w:bCs/>
      <w:sz w:val="24"/>
      <w:szCs w:val="24"/>
      <w:shd w:val="clear" w:color="auto" w:fill="FFFFFF"/>
    </w:rPr>
  </w:style>
  <w:style w:type="character" w:customStyle="1" w:styleId="Bodytext">
    <w:name w:val="Body text_"/>
    <w:link w:val="Bodytext1"/>
    <w:rsid w:val="00BB1D2F"/>
    <w:rPr>
      <w:rFonts w:ascii="Arial" w:hAnsi="Arial"/>
      <w:sz w:val="24"/>
      <w:szCs w:val="24"/>
      <w:shd w:val="clear" w:color="auto" w:fill="FFFFFF"/>
    </w:rPr>
  </w:style>
  <w:style w:type="paragraph" w:customStyle="1" w:styleId="Heading30">
    <w:name w:val="Heading #3"/>
    <w:basedOn w:val="af7"/>
    <w:link w:val="Heading3"/>
    <w:rsid w:val="00BB1D2F"/>
    <w:pPr>
      <w:shd w:val="clear" w:color="auto" w:fill="FFFFFF"/>
      <w:spacing w:before="300" w:after="300" w:line="240" w:lineRule="atLeast"/>
      <w:jc w:val="both"/>
      <w:outlineLvl w:val="2"/>
    </w:pPr>
    <w:rPr>
      <w:rFonts w:ascii="Arial" w:hAnsi="Arial"/>
      <w:b/>
      <w:bCs/>
      <w:sz w:val="24"/>
      <w:szCs w:val="24"/>
      <w:shd w:val="clear" w:color="auto" w:fill="FFFFFF"/>
    </w:rPr>
  </w:style>
  <w:style w:type="paragraph" w:customStyle="1" w:styleId="Bodytext1">
    <w:name w:val="Body text1"/>
    <w:basedOn w:val="af7"/>
    <w:link w:val="Bodytext"/>
    <w:rsid w:val="00BB1D2F"/>
    <w:pPr>
      <w:shd w:val="clear" w:color="auto" w:fill="FFFFFF"/>
      <w:spacing w:before="300" w:line="274" w:lineRule="exact"/>
      <w:jc w:val="both"/>
    </w:pPr>
    <w:rPr>
      <w:rFonts w:ascii="Arial" w:hAnsi="Arial"/>
      <w:sz w:val="24"/>
      <w:szCs w:val="24"/>
      <w:shd w:val="clear" w:color="auto" w:fill="FFFFFF"/>
    </w:rPr>
  </w:style>
  <w:style w:type="paragraph" w:customStyle="1" w:styleId="0">
    <w:name w:val="0 Отчет"/>
    <w:basedOn w:val="af7"/>
    <w:link w:val="01"/>
    <w:rsid w:val="00BB1D2F"/>
    <w:pPr>
      <w:tabs>
        <w:tab w:val="left" w:pos="1134"/>
      </w:tabs>
      <w:spacing w:line="360" w:lineRule="auto"/>
      <w:ind w:firstLine="851"/>
      <w:jc w:val="both"/>
    </w:pPr>
    <w:rPr>
      <w:rFonts w:ascii="Calibri" w:eastAsia="Times New Roman" w:hAnsi="Calibri" w:cs="Times New Roman"/>
      <w:sz w:val="24"/>
      <w:szCs w:val="24"/>
      <w:lang w:eastAsia="en-US"/>
    </w:rPr>
  </w:style>
  <w:style w:type="character" w:customStyle="1" w:styleId="01">
    <w:name w:val="0 Отчет Знак1"/>
    <w:link w:val="0"/>
    <w:rsid w:val="00BB1D2F"/>
    <w:rPr>
      <w:rFonts w:ascii="Calibri" w:eastAsia="Times New Roman" w:hAnsi="Calibri" w:cs="Times New Roman"/>
      <w:sz w:val="24"/>
      <w:szCs w:val="24"/>
      <w:lang w:eastAsia="en-US"/>
    </w:rPr>
  </w:style>
  <w:style w:type="paragraph" w:customStyle="1" w:styleId="2ff3">
    <w:name w:val="2 таблица"/>
    <w:basedOn w:val="0"/>
    <w:rsid w:val="00BB1D2F"/>
    <w:pPr>
      <w:ind w:firstLine="0"/>
      <w:jc w:val="center"/>
    </w:pPr>
    <w:rPr>
      <w:lang w:eastAsia="ru-RU"/>
    </w:rPr>
  </w:style>
  <w:style w:type="paragraph" w:customStyle="1" w:styleId="formattexttopleveltext">
    <w:name w:val="formattext topleveltext"/>
    <w:basedOn w:val="af7"/>
    <w:rsid w:val="00BB1D2F"/>
    <w:pPr>
      <w:spacing w:before="100" w:beforeAutospacing="1" w:after="100" w:afterAutospacing="1"/>
    </w:pPr>
    <w:rPr>
      <w:rFonts w:ascii="Times New Roman" w:eastAsia="Times New Roman" w:hAnsi="Times New Roman" w:cs="Times New Roman"/>
      <w:sz w:val="24"/>
      <w:szCs w:val="24"/>
    </w:rPr>
  </w:style>
  <w:style w:type="character" w:customStyle="1" w:styleId="4b">
    <w:name w:val="Основной текст (4)_"/>
    <w:link w:val="4c"/>
    <w:rsid w:val="00BB1D2F"/>
    <w:rPr>
      <w:rFonts w:ascii="Arial" w:eastAsia="Arial" w:hAnsi="Arial"/>
      <w:shd w:val="clear" w:color="auto" w:fill="FFFFFF"/>
    </w:rPr>
  </w:style>
  <w:style w:type="paragraph" w:customStyle="1" w:styleId="4c">
    <w:name w:val="Основной текст (4)"/>
    <w:basedOn w:val="af7"/>
    <w:link w:val="4b"/>
    <w:rsid w:val="00BB1D2F"/>
    <w:pPr>
      <w:shd w:val="clear" w:color="auto" w:fill="FFFFFF"/>
      <w:spacing w:line="367" w:lineRule="exact"/>
      <w:ind w:firstLine="740"/>
      <w:jc w:val="both"/>
    </w:pPr>
    <w:rPr>
      <w:rFonts w:ascii="Arial" w:eastAsia="Arial" w:hAnsi="Arial"/>
      <w:shd w:val="clear" w:color="auto" w:fill="FFFFFF"/>
    </w:rPr>
  </w:style>
  <w:style w:type="paragraph" w:customStyle="1" w:styleId="3f0">
    <w:name w:val="заголовок 3"/>
    <w:basedOn w:val="af7"/>
    <w:next w:val="af7"/>
    <w:rsid w:val="00BB1D2F"/>
    <w:pPr>
      <w:keepNext/>
      <w:ind w:firstLine="992"/>
      <w:jc w:val="both"/>
    </w:pPr>
    <w:rPr>
      <w:rFonts w:ascii="Calibri" w:eastAsia="Times New Roman" w:hAnsi="Calibri" w:cs="Times New Roman"/>
      <w:b/>
      <w:i/>
      <w:szCs w:val="20"/>
    </w:rPr>
  </w:style>
  <w:style w:type="paragraph" w:customStyle="1" w:styleId="Style192">
    <w:name w:val="Style192"/>
    <w:basedOn w:val="af7"/>
    <w:rsid w:val="00BB1D2F"/>
    <w:pPr>
      <w:widowControl w:val="0"/>
      <w:autoSpaceDE w:val="0"/>
      <w:autoSpaceDN w:val="0"/>
      <w:adjustRightInd w:val="0"/>
      <w:spacing w:line="378" w:lineRule="exact"/>
      <w:ind w:firstLine="706"/>
      <w:jc w:val="both"/>
    </w:pPr>
    <w:rPr>
      <w:rFonts w:ascii="Calibri" w:eastAsia="Times New Roman" w:hAnsi="Calibri" w:cs="Times New Roman"/>
      <w:sz w:val="24"/>
      <w:szCs w:val="24"/>
    </w:rPr>
  </w:style>
  <w:style w:type="paragraph" w:customStyle="1" w:styleId="117">
    <w:name w:val="Обычный.Обычный док11"/>
    <w:rsid w:val="00BB1D2F"/>
    <w:pPr>
      <w:autoSpaceDE w:val="0"/>
      <w:autoSpaceDN w:val="0"/>
      <w:ind w:firstLine="851"/>
    </w:pPr>
    <w:rPr>
      <w:rFonts w:ascii="Times New Roman" w:eastAsia="Times New Roman" w:hAnsi="Times New Roman" w:cs="Times New Roman"/>
      <w:sz w:val="24"/>
      <w:szCs w:val="24"/>
    </w:rPr>
  </w:style>
  <w:style w:type="paragraph" w:customStyle="1" w:styleId="84">
    <w:name w:val="Основной текст8"/>
    <w:basedOn w:val="af7"/>
    <w:rsid w:val="00BB1D2F"/>
    <w:pPr>
      <w:shd w:val="clear" w:color="auto" w:fill="FFFFFF"/>
      <w:spacing w:line="0" w:lineRule="atLeast"/>
      <w:ind w:hanging="480"/>
    </w:pPr>
    <w:rPr>
      <w:rFonts w:ascii="Times New Roman" w:eastAsia="Times New Roman" w:hAnsi="Times New Roman" w:cs="Times New Roman"/>
    </w:rPr>
  </w:style>
  <w:style w:type="paragraph" w:customStyle="1" w:styleId="191">
    <w:name w:val="Основной текст19"/>
    <w:basedOn w:val="af7"/>
    <w:rsid w:val="00BB1D2F"/>
    <w:pPr>
      <w:shd w:val="clear" w:color="auto" w:fill="FFFFFF"/>
      <w:spacing w:before="420" w:line="278" w:lineRule="exact"/>
      <w:ind w:hanging="380"/>
      <w:jc w:val="center"/>
    </w:pPr>
    <w:rPr>
      <w:rFonts w:ascii="Times New Roman" w:eastAsia="Times New Roman" w:hAnsi="Times New Roman" w:cs="Times New Roman"/>
      <w:color w:val="000000"/>
    </w:rPr>
  </w:style>
  <w:style w:type="character" w:customStyle="1" w:styleId="85">
    <w:name w:val="Заголовок №8_"/>
    <w:link w:val="86"/>
    <w:rsid w:val="00BB1D2F"/>
    <w:rPr>
      <w:shd w:val="clear" w:color="auto" w:fill="FFFFFF"/>
    </w:rPr>
  </w:style>
  <w:style w:type="paragraph" w:customStyle="1" w:styleId="86">
    <w:name w:val="Заголовок №8"/>
    <w:basedOn w:val="af7"/>
    <w:link w:val="85"/>
    <w:rsid w:val="00BB1D2F"/>
    <w:pPr>
      <w:shd w:val="clear" w:color="auto" w:fill="FFFFFF"/>
      <w:spacing w:after="2460" w:line="274" w:lineRule="exact"/>
      <w:jc w:val="center"/>
      <w:outlineLvl w:val="7"/>
    </w:pPr>
    <w:rPr>
      <w:shd w:val="clear" w:color="auto" w:fill="FFFFFF"/>
    </w:rPr>
  </w:style>
  <w:style w:type="paragraph" w:customStyle="1" w:styleId="afffffffffffff1">
    <w:name w:val="Знак Знак Знак Знак Знак Знак Знак Знак Знак Знак Знак"/>
    <w:basedOn w:val="af7"/>
    <w:rsid w:val="00BB1D2F"/>
    <w:pPr>
      <w:spacing w:after="160" w:line="240" w:lineRule="exact"/>
    </w:pPr>
    <w:rPr>
      <w:rFonts w:ascii="Verdana" w:eastAsia="Times New Roman" w:hAnsi="Verdana" w:cs="Verdana"/>
      <w:sz w:val="20"/>
      <w:szCs w:val="20"/>
      <w:lang w:val="en-US" w:eastAsia="en-US"/>
    </w:rPr>
  </w:style>
  <w:style w:type="character" w:customStyle="1" w:styleId="affffffffff1">
    <w:name w:val="табл_строка Знак"/>
    <w:link w:val="affffffffff0"/>
    <w:rsid w:val="00BB1D2F"/>
    <w:rPr>
      <w:rFonts w:ascii="Calibri" w:eastAsia="Times New Roman" w:hAnsi="Calibri" w:cs="Times New Roman"/>
      <w:snapToGrid w:val="0"/>
      <w:sz w:val="24"/>
      <w:szCs w:val="24"/>
      <w:lang w:val="x-none" w:eastAsia="x-none"/>
    </w:rPr>
  </w:style>
  <w:style w:type="paragraph" w:customStyle="1" w:styleId="afffffffffffff2">
    <w:name w:val="Основной текст продолжение"/>
    <w:basedOn w:val="af7"/>
    <w:next w:val="afff1"/>
    <w:rsid w:val="00BB1D2F"/>
    <w:pPr>
      <w:spacing w:before="120"/>
      <w:ind w:firstLine="709"/>
      <w:jc w:val="both"/>
    </w:pPr>
    <w:rPr>
      <w:rFonts w:ascii="Times New Roman" w:eastAsia="Times New Roman" w:hAnsi="Times New Roman" w:cs="Times New Roman"/>
      <w:sz w:val="24"/>
      <w:szCs w:val="20"/>
    </w:rPr>
  </w:style>
  <w:style w:type="character" w:customStyle="1" w:styleId="1ff4">
    <w:name w:val="табл_заголовок Знак1"/>
    <w:link w:val="affffffffff"/>
    <w:rsid w:val="00BB1D2F"/>
    <w:rPr>
      <w:rFonts w:ascii="Calibri" w:eastAsia="Times New Roman" w:hAnsi="Calibri" w:cs="Times New Roman"/>
      <w:bCs/>
    </w:rPr>
  </w:style>
  <w:style w:type="character" w:customStyle="1" w:styleId="2ff4">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BB1D2F"/>
    <w:rPr>
      <w:b/>
      <w:sz w:val="24"/>
      <w:lang w:val="ru-RU" w:eastAsia="ru-RU" w:bidi="ar-SA"/>
    </w:rPr>
  </w:style>
  <w:style w:type="character" w:customStyle="1" w:styleId="TableHeaders0">
    <w:name w:val="Table Headers Знак"/>
    <w:link w:val="TableHeaders"/>
    <w:locked/>
    <w:rsid w:val="00BB1D2F"/>
    <w:rPr>
      <w:rFonts w:ascii="Calibri" w:eastAsia="Times New Roman" w:hAnsi="Calibri" w:cs="Times New Roman"/>
      <w:b/>
      <w:noProof/>
      <w:color w:val="000000"/>
    </w:rPr>
  </w:style>
  <w:style w:type="paragraph" w:customStyle="1" w:styleId="1fff1">
    <w:name w:val="1 Знак Знак Знак Знак Знак Знак Знак Знак Знак Знак Знак Знак Знак Знак Знак Знак Знак Знак Знак Знак Знак Знак"/>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Noeeu1">
    <w:name w:val="Noeeu1"/>
    <w:basedOn w:val="af7"/>
    <w:rsid w:val="00BB1D2F"/>
    <w:pPr>
      <w:overflowPunct w:val="0"/>
      <w:autoSpaceDE w:val="0"/>
      <w:autoSpaceDN w:val="0"/>
      <w:adjustRightInd w:val="0"/>
      <w:spacing w:before="120" w:after="120"/>
      <w:ind w:left="510"/>
      <w:textAlignment w:val="baseline"/>
    </w:pPr>
    <w:rPr>
      <w:rFonts w:ascii="Calibri" w:eastAsia="Times New Roman" w:hAnsi="Calibri" w:cs="Times New Roman"/>
      <w:kern w:val="28"/>
      <w:szCs w:val="20"/>
    </w:rPr>
  </w:style>
  <w:style w:type="paragraph" w:customStyle="1" w:styleId="00">
    <w:name w:val="0 Отчет Знак"/>
    <w:basedOn w:val="af7"/>
    <w:link w:val="02"/>
    <w:rsid w:val="00BB1D2F"/>
    <w:pPr>
      <w:tabs>
        <w:tab w:val="left" w:pos="1134"/>
      </w:tabs>
      <w:spacing w:line="360" w:lineRule="auto"/>
      <w:ind w:firstLine="851"/>
      <w:jc w:val="both"/>
    </w:pPr>
    <w:rPr>
      <w:rFonts w:ascii="Times New Roman" w:eastAsia="Times New Roman" w:hAnsi="Times New Roman" w:cs="Times New Roman"/>
      <w:sz w:val="24"/>
      <w:szCs w:val="24"/>
      <w:lang w:val="x-none" w:eastAsia="en-US"/>
    </w:rPr>
  </w:style>
  <w:style w:type="character" w:customStyle="1" w:styleId="02">
    <w:name w:val="0 Отчет Знак Знак"/>
    <w:link w:val="00"/>
    <w:rsid w:val="00BB1D2F"/>
    <w:rPr>
      <w:rFonts w:ascii="Times New Roman" w:eastAsia="Times New Roman" w:hAnsi="Times New Roman" w:cs="Times New Roman"/>
      <w:sz w:val="24"/>
      <w:szCs w:val="24"/>
      <w:lang w:val="x-none" w:eastAsia="en-US"/>
    </w:rPr>
  </w:style>
  <w:style w:type="character" w:customStyle="1" w:styleId="BodyText2">
    <w:name w:val="Body Text 2 Знак"/>
    <w:link w:val="210"/>
    <w:locked/>
    <w:rsid w:val="00BB1D2F"/>
    <w:rPr>
      <w:rFonts w:ascii="Times New Roman" w:eastAsia="Times New Roman" w:hAnsi="Times New Roman" w:cs="Times New Roman"/>
      <w:sz w:val="24"/>
      <w:szCs w:val="20"/>
      <w:lang w:eastAsia="zh-CN"/>
    </w:rPr>
  </w:style>
  <w:style w:type="character" w:customStyle="1" w:styleId="BodyText210">
    <w:name w:val="Body Text 21 Знак"/>
    <w:link w:val="BodyText21"/>
    <w:locked/>
    <w:rsid w:val="00BB1D2F"/>
    <w:rPr>
      <w:rFonts w:ascii="Times New Roman" w:eastAsia="Times New Roman" w:hAnsi="Times New Roman" w:cs="Times New Roman"/>
      <w:sz w:val="28"/>
      <w:szCs w:val="28"/>
      <w:lang w:val="x-none" w:eastAsia="x-none"/>
    </w:rPr>
  </w:style>
  <w:style w:type="paragraph" w:customStyle="1" w:styleId="2321111211">
    <w:name w:val="Обычный отступ.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Обычный отступ Знак1 Знак"/>
    <w:basedOn w:val="af7"/>
    <w:rsid w:val="00BB1D2F"/>
    <w:pPr>
      <w:autoSpaceDE w:val="0"/>
      <w:autoSpaceDN w:val="0"/>
      <w:spacing w:after="360"/>
      <w:jc w:val="both"/>
    </w:pPr>
    <w:rPr>
      <w:rFonts w:ascii="Times New Roman" w:eastAsia="Times New Roman" w:hAnsi="Times New Roman" w:cs="Times New Roman"/>
      <w:sz w:val="24"/>
      <w:szCs w:val="24"/>
    </w:rPr>
  </w:style>
  <w:style w:type="character" w:customStyle="1" w:styleId="1fff2">
    <w:name w:val="Осн. текст Знак1"/>
    <w:rsid w:val="00BB1D2F"/>
    <w:rPr>
      <w:rFonts w:ascii="Times New Roman" w:eastAsia="Times New Roman" w:hAnsi="Times New Roman" w:cs="Times New Roman"/>
      <w:noProof/>
      <w:sz w:val="24"/>
      <w:szCs w:val="24"/>
      <w:lang w:val="x-none" w:eastAsia="x-none"/>
    </w:rPr>
  </w:style>
  <w:style w:type="character" w:customStyle="1" w:styleId="3f1">
    <w:name w:val="Основной текст (3)_"/>
    <w:uiPriority w:val="99"/>
    <w:rsid w:val="00BB1D2F"/>
    <w:rPr>
      <w:spacing w:val="10"/>
      <w:sz w:val="25"/>
      <w:szCs w:val="25"/>
      <w:shd w:val="clear" w:color="auto" w:fill="FFFFFF"/>
    </w:rPr>
  </w:style>
  <w:style w:type="character" w:customStyle="1" w:styleId="3LucidaSansUnicode1">
    <w:name w:val="Основной текст (3) + Lucida Sans Unicode1"/>
    <w:aliases w:val="5 pt1,Интервал 0 pt2"/>
    <w:uiPriority w:val="99"/>
    <w:rsid w:val="00BB1D2F"/>
    <w:rPr>
      <w:rFonts w:ascii="Lucida Sans Unicode" w:hAnsi="Lucida Sans Unicode" w:cs="Lucida Sans Unicode"/>
      <w:spacing w:val="0"/>
      <w:sz w:val="23"/>
      <w:szCs w:val="23"/>
      <w:shd w:val="clear" w:color="auto" w:fill="FFFFFF"/>
    </w:rPr>
  </w:style>
  <w:style w:type="character" w:customStyle="1" w:styleId="402">
    <w:name w:val="Основной текст (40)2"/>
    <w:uiPriority w:val="99"/>
    <w:rsid w:val="00BB1D2F"/>
    <w:rPr>
      <w:rFonts w:ascii="Times New Roman" w:eastAsia="Arial Unicode MS" w:hAnsi="Times New Roman" w:cs="Times New Roman"/>
      <w:sz w:val="28"/>
      <w:szCs w:val="28"/>
      <w:u w:val="single"/>
      <w:shd w:val="clear" w:color="auto" w:fill="FFFFFF"/>
      <w:lang w:eastAsia="ru-RU"/>
    </w:rPr>
  </w:style>
  <w:style w:type="paragraph" w:customStyle="1" w:styleId="-ff8">
    <w:name w:val="-Обозначение"/>
    <w:basedOn w:val="af7"/>
    <w:rsid w:val="00BB1D2F"/>
    <w:rPr>
      <w:rFonts w:ascii="Calibri" w:eastAsia="Times New Roman" w:hAnsi="Calibri" w:cs="Times New Roman"/>
      <w:sz w:val="24"/>
      <w:szCs w:val="24"/>
    </w:rPr>
  </w:style>
  <w:style w:type="paragraph" w:customStyle="1" w:styleId="-ff9">
    <w:name w:val="-Примечание"/>
    <w:basedOn w:val="af7"/>
    <w:uiPriority w:val="99"/>
    <w:qFormat/>
    <w:rsid w:val="00BB1D2F"/>
    <w:pPr>
      <w:jc w:val="center"/>
    </w:pPr>
    <w:rPr>
      <w:rFonts w:ascii="Calibri" w:eastAsia="Times New Roman" w:hAnsi="Calibri" w:cs="Times New Roman"/>
      <w:sz w:val="24"/>
      <w:szCs w:val="24"/>
    </w:rPr>
  </w:style>
  <w:style w:type="paragraph" w:customStyle="1" w:styleId="3TimesNewRoman6">
    <w:name w:val="Стиль Стиль Заголовок 3 +Times New Roman + Перед:  6 пт"/>
    <w:basedOn w:val="af7"/>
    <w:link w:val="3TimesNewRoman60"/>
    <w:autoRedefine/>
    <w:rsid w:val="00BB1D2F"/>
    <w:pPr>
      <w:widowControl w:val="0"/>
      <w:spacing w:line="360" w:lineRule="auto"/>
      <w:ind w:left="-284" w:firstLine="1135"/>
      <w:jc w:val="both"/>
    </w:pPr>
    <w:rPr>
      <w:rFonts w:ascii="Calibri" w:eastAsia="Times New Roman" w:hAnsi="Calibri" w:cs="Times New Roman"/>
      <w:lang w:val="x-none" w:eastAsia="x-none"/>
    </w:rPr>
  </w:style>
  <w:style w:type="character" w:customStyle="1" w:styleId="3TimesNewRoman60">
    <w:name w:val="Стиль Стиль Заголовок 3 +Times New Roman + Перед:  6 пт Знак"/>
    <w:link w:val="3TimesNewRoman6"/>
    <w:locked/>
    <w:rsid w:val="00BB1D2F"/>
    <w:rPr>
      <w:rFonts w:ascii="Calibri" w:eastAsia="Times New Roman" w:hAnsi="Calibri" w:cs="Times New Roman"/>
      <w:lang w:val="x-none" w:eastAsia="x-none"/>
    </w:rPr>
  </w:style>
  <w:style w:type="paragraph" w:customStyle="1" w:styleId="afffffffffffff3">
    <w:name w:val="Основной"/>
    <w:basedOn w:val="af7"/>
    <w:link w:val="afffffffffffff4"/>
    <w:uiPriority w:val="99"/>
    <w:qFormat/>
    <w:rsid w:val="00BB1D2F"/>
    <w:pPr>
      <w:spacing w:line="360" w:lineRule="auto"/>
      <w:ind w:firstLine="680"/>
      <w:jc w:val="both"/>
    </w:pPr>
    <w:rPr>
      <w:rFonts w:ascii="Times New Roman" w:eastAsia="Times New Roman" w:hAnsi="Times New Roman" w:cs="Times New Roman"/>
      <w:sz w:val="28"/>
      <w:szCs w:val="20"/>
      <w:lang w:val="x-none" w:eastAsia="x-none"/>
    </w:rPr>
  </w:style>
  <w:style w:type="character" w:customStyle="1" w:styleId="afffffffffffff4">
    <w:name w:val="Основной Знак"/>
    <w:aliases w:val="текст Знак Знак"/>
    <w:link w:val="afffffffffffff3"/>
    <w:uiPriority w:val="99"/>
    <w:rsid w:val="00BB1D2F"/>
    <w:rPr>
      <w:rFonts w:ascii="Times New Roman" w:eastAsia="Times New Roman" w:hAnsi="Times New Roman" w:cs="Times New Roman"/>
      <w:sz w:val="28"/>
      <w:szCs w:val="20"/>
      <w:lang w:val="x-none" w:eastAsia="x-none"/>
    </w:rPr>
  </w:style>
  <w:style w:type="paragraph" w:customStyle="1" w:styleId="afffffffffffff5">
    <w:name w:val="П.З."/>
    <w:basedOn w:val="af7"/>
    <w:link w:val="afffffffffffff6"/>
    <w:rsid w:val="00BB1D2F"/>
    <w:pPr>
      <w:spacing w:line="360" w:lineRule="auto"/>
      <w:ind w:firstLine="851"/>
      <w:jc w:val="both"/>
    </w:pPr>
    <w:rPr>
      <w:rFonts w:ascii="Times New Roman" w:eastAsia="Times New Roman" w:hAnsi="Times New Roman" w:cs="Times New Roman"/>
      <w:sz w:val="24"/>
      <w:szCs w:val="28"/>
      <w:lang w:val="x-none" w:eastAsia="x-none"/>
    </w:rPr>
  </w:style>
  <w:style w:type="character" w:customStyle="1" w:styleId="afffffffffffff6">
    <w:name w:val="П.З. Знак"/>
    <w:link w:val="afffffffffffff5"/>
    <w:rsid w:val="00BB1D2F"/>
    <w:rPr>
      <w:rFonts w:ascii="Times New Roman" w:eastAsia="Times New Roman" w:hAnsi="Times New Roman" w:cs="Times New Roman"/>
      <w:sz w:val="24"/>
      <w:szCs w:val="28"/>
      <w:lang w:val="x-none" w:eastAsia="x-none"/>
    </w:rPr>
  </w:style>
  <w:style w:type="paragraph" w:customStyle="1" w:styleId="afffffffffffff7">
    <w:name w:val="Шапка таблицы"/>
    <w:basedOn w:val="af7"/>
    <w:next w:val="af7"/>
    <w:link w:val="afffffffffffff8"/>
    <w:rsid w:val="00BB1D2F"/>
    <w:pPr>
      <w:jc w:val="center"/>
    </w:pPr>
    <w:rPr>
      <w:rFonts w:ascii="Times New Roman" w:eastAsia="Times New Roman" w:hAnsi="Times New Roman" w:cs="Times New Roman"/>
      <w:b/>
      <w:szCs w:val="36"/>
      <w:lang w:val="x-none" w:eastAsia="x-none"/>
    </w:rPr>
  </w:style>
  <w:style w:type="character" w:customStyle="1" w:styleId="afffffffffffff8">
    <w:name w:val="Шапка таблицы Знак"/>
    <w:link w:val="afffffffffffff7"/>
    <w:rsid w:val="00BB1D2F"/>
    <w:rPr>
      <w:rFonts w:ascii="Times New Roman" w:eastAsia="Times New Roman" w:hAnsi="Times New Roman" w:cs="Times New Roman"/>
      <w:b/>
      <w:szCs w:val="36"/>
      <w:lang w:val="x-none" w:eastAsia="x-none"/>
    </w:rPr>
  </w:style>
  <w:style w:type="paragraph" w:customStyle="1" w:styleId="1fff3">
    <w:name w:val="Осн. текст Знак Знак1 Знак"/>
    <w:basedOn w:val="af7"/>
    <w:link w:val="1fff4"/>
    <w:rsid w:val="00BB1D2F"/>
    <w:pPr>
      <w:spacing w:after="120"/>
      <w:ind w:firstLine="709"/>
      <w:jc w:val="both"/>
    </w:pPr>
    <w:rPr>
      <w:rFonts w:ascii="Times New Roman" w:eastAsia="Times New Roman" w:hAnsi="Times New Roman" w:cs="Times New Roman"/>
      <w:sz w:val="24"/>
      <w:szCs w:val="20"/>
      <w:lang w:val="x-none" w:eastAsia="x-none"/>
    </w:rPr>
  </w:style>
  <w:style w:type="character" w:customStyle="1" w:styleId="1fff4">
    <w:name w:val="Осн. текст Знак Знак1 Знак Знак"/>
    <w:link w:val="1fff3"/>
    <w:rsid w:val="00BB1D2F"/>
    <w:rPr>
      <w:rFonts w:ascii="Times New Roman" w:eastAsia="Times New Roman" w:hAnsi="Times New Roman" w:cs="Times New Roman"/>
      <w:sz w:val="24"/>
      <w:szCs w:val="20"/>
      <w:lang w:val="x-none" w:eastAsia="x-none"/>
    </w:rPr>
  </w:style>
  <w:style w:type="paragraph" w:customStyle="1" w:styleId="afffffffffffff9">
    <w:name w:val="Осн. текст Знак Знак"/>
    <w:basedOn w:val="af7"/>
    <w:rsid w:val="00BB1D2F"/>
    <w:pPr>
      <w:spacing w:after="120"/>
      <w:ind w:firstLine="709"/>
      <w:jc w:val="both"/>
    </w:pPr>
    <w:rPr>
      <w:rFonts w:ascii="Times New Roman" w:eastAsia="Times New Roman" w:hAnsi="Times New Roman" w:cs="Times New Roman"/>
      <w:sz w:val="24"/>
      <w:szCs w:val="20"/>
    </w:rPr>
  </w:style>
  <w:style w:type="character" w:customStyle="1" w:styleId="1fb">
    <w:name w:val="абзац Знак1"/>
    <w:link w:val="afffffff4"/>
    <w:rsid w:val="00BB1D2F"/>
    <w:rPr>
      <w:rFonts w:ascii="Times New Roman" w:eastAsia="Times New Roman" w:hAnsi="Times New Roman" w:cs="Times New Roman"/>
      <w:sz w:val="24"/>
      <w:szCs w:val="20"/>
    </w:rPr>
  </w:style>
  <w:style w:type="character" w:customStyle="1" w:styleId="afffffffffff">
    <w:name w:val="Название таблицы Знак"/>
    <w:link w:val="affffffffffe"/>
    <w:rsid w:val="00BB1D2F"/>
    <w:rPr>
      <w:rFonts w:ascii="Calibri" w:eastAsia="Times New Roman" w:hAnsi="Calibri" w:cs="Times New Roman"/>
      <w:b/>
      <w:bCs/>
      <w:caps/>
      <w:sz w:val="20"/>
      <w:szCs w:val="24"/>
      <w:lang w:val="x-none" w:eastAsia="x-none"/>
    </w:rPr>
  </w:style>
  <w:style w:type="paragraph" w:customStyle="1" w:styleId="afffffffffffffa">
    <w:name w:val="Текст табличный"/>
    <w:basedOn w:val="af7"/>
    <w:rsid w:val="00BB1D2F"/>
    <w:pPr>
      <w:jc w:val="both"/>
    </w:pPr>
    <w:rPr>
      <w:rFonts w:ascii="Times New Roman" w:eastAsia="Times New Roman" w:hAnsi="Times New Roman" w:cs="Times New Roman"/>
      <w:szCs w:val="20"/>
    </w:rPr>
  </w:style>
  <w:style w:type="paragraph" w:customStyle="1" w:styleId="afffffffffffffb">
    <w:name w:val="Назв.таблицы"/>
    <w:basedOn w:val="af7"/>
    <w:next w:val="af7"/>
    <w:link w:val="afffffffffffffc"/>
    <w:rsid w:val="00BB1D2F"/>
    <w:pPr>
      <w:keepNext/>
      <w:spacing w:after="120"/>
      <w:jc w:val="center"/>
    </w:pPr>
    <w:rPr>
      <w:rFonts w:ascii="Times New Roman" w:eastAsia="Times New Roman" w:hAnsi="Times New Roman" w:cs="Times New Roman"/>
      <w:sz w:val="24"/>
      <w:szCs w:val="20"/>
      <w:lang w:val="x-none" w:eastAsia="x-none"/>
    </w:rPr>
  </w:style>
  <w:style w:type="character" w:customStyle="1" w:styleId="afffffffffffffc">
    <w:name w:val="Назв.таблицы Знак"/>
    <w:link w:val="afffffffffffffb"/>
    <w:rsid w:val="00BB1D2F"/>
    <w:rPr>
      <w:rFonts w:ascii="Times New Roman" w:eastAsia="Times New Roman" w:hAnsi="Times New Roman" w:cs="Times New Roman"/>
      <w:sz w:val="24"/>
      <w:szCs w:val="20"/>
      <w:lang w:val="x-none" w:eastAsia="x-none"/>
    </w:rPr>
  </w:style>
  <w:style w:type="character" w:customStyle="1" w:styleId="1f">
    <w:name w:val="Заголовок таблицы Знак1"/>
    <w:link w:val="affff"/>
    <w:rsid w:val="00BB1D2F"/>
    <w:rPr>
      <w:rFonts w:ascii="Arial" w:eastAsia="Calibri" w:hAnsi="Arial" w:cs="Arial"/>
      <w:b/>
      <w:bCs/>
      <w:kern w:val="1"/>
      <w:sz w:val="20"/>
      <w:szCs w:val="20"/>
      <w:lang w:eastAsia="zh-CN"/>
    </w:rPr>
  </w:style>
  <w:style w:type="character" w:customStyle="1" w:styleId="affffffffffd">
    <w:name w:val="Номер таблицы Знак"/>
    <w:link w:val="affffffffffc"/>
    <w:rsid w:val="00BB1D2F"/>
    <w:rPr>
      <w:rFonts w:ascii="Calibri" w:eastAsia="Times New Roman" w:hAnsi="Calibri" w:cs="Times New Roman"/>
      <w:sz w:val="20"/>
      <w:szCs w:val="24"/>
      <w:lang w:val="x-none" w:eastAsia="x-none"/>
    </w:rPr>
  </w:style>
  <w:style w:type="character" w:customStyle="1" w:styleId="2fb">
    <w:name w:val="заголовок 2 Знак"/>
    <w:link w:val="2fa"/>
    <w:locked/>
    <w:rsid w:val="00BB1D2F"/>
    <w:rPr>
      <w:rFonts w:ascii="Calibri" w:eastAsia="Times New Roman" w:hAnsi="Calibri" w:cs="Times New Roman"/>
      <w:b/>
      <w:color w:val="000000"/>
      <w:sz w:val="28"/>
      <w:szCs w:val="28"/>
      <w:lang w:val="x-none" w:eastAsia="x-none"/>
    </w:rPr>
  </w:style>
  <w:style w:type="paragraph" w:customStyle="1" w:styleId="afffffffffffffd">
    <w:name w:val="Стиль"/>
    <w:link w:val="afffffffffffffe"/>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afffffffffffffe">
    <w:name w:val="Стиль Знак"/>
    <w:link w:val="afffffffffffffd"/>
    <w:rsid w:val="00BB1D2F"/>
    <w:rPr>
      <w:rFonts w:ascii="Times New Roman" w:eastAsia="Times New Roman" w:hAnsi="Times New Roman" w:cs="Times New Roman"/>
      <w:sz w:val="24"/>
      <w:szCs w:val="24"/>
    </w:rPr>
  </w:style>
  <w:style w:type="paragraph" w:customStyle="1" w:styleId="affffffffffffff">
    <w:name w:val="Новый абзац"/>
    <w:basedOn w:val="af7"/>
    <w:link w:val="affffffffffffff0"/>
    <w:rsid w:val="00BB1D2F"/>
    <w:pPr>
      <w:spacing w:after="120"/>
      <w:ind w:firstLine="567"/>
      <w:jc w:val="both"/>
    </w:pPr>
    <w:rPr>
      <w:rFonts w:ascii="Calibri" w:eastAsia="Times New Roman" w:hAnsi="Calibri" w:cs="Times New Roman"/>
      <w:sz w:val="24"/>
      <w:szCs w:val="20"/>
      <w:lang w:val="x-none" w:eastAsia="x-none"/>
    </w:rPr>
  </w:style>
  <w:style w:type="character" w:customStyle="1" w:styleId="affffffffffffff0">
    <w:name w:val="Новый абзац Знак"/>
    <w:link w:val="affffffffffffff"/>
    <w:rsid w:val="00BB1D2F"/>
    <w:rPr>
      <w:rFonts w:ascii="Calibri" w:eastAsia="Times New Roman" w:hAnsi="Calibri" w:cs="Times New Roman"/>
      <w:sz w:val="24"/>
      <w:szCs w:val="20"/>
      <w:lang w:val="x-none" w:eastAsia="x-none"/>
    </w:rPr>
  </w:style>
  <w:style w:type="paragraph" w:customStyle="1" w:styleId="-0">
    <w:name w:val="Маркер [-]"/>
    <w:basedOn w:val="af7"/>
    <w:link w:val="-1ff6"/>
    <w:rsid w:val="00BB1D2F"/>
    <w:pPr>
      <w:numPr>
        <w:numId w:val="25"/>
      </w:numPr>
      <w:spacing w:after="120"/>
      <w:jc w:val="both"/>
    </w:pPr>
    <w:rPr>
      <w:rFonts w:ascii="Times New Roman" w:eastAsia="Times New Roman" w:hAnsi="Times New Roman" w:cs="Times New Roman"/>
      <w:sz w:val="24"/>
      <w:szCs w:val="20"/>
      <w:lang w:val="x-none" w:eastAsia="x-none"/>
    </w:rPr>
  </w:style>
  <w:style w:type="character" w:customStyle="1" w:styleId="-1ff6">
    <w:name w:val="Маркер [-] Знак1"/>
    <w:link w:val="-0"/>
    <w:rsid w:val="00BB1D2F"/>
    <w:rPr>
      <w:rFonts w:ascii="Times New Roman" w:eastAsia="Times New Roman" w:hAnsi="Times New Roman" w:cs="Times New Roman"/>
      <w:sz w:val="24"/>
      <w:szCs w:val="20"/>
      <w:lang w:val="x-none" w:eastAsia="x-none"/>
    </w:rPr>
  </w:style>
  <w:style w:type="paragraph" w:customStyle="1" w:styleId="118">
    <w:name w:val="Табл.11"/>
    <w:basedOn w:val="90"/>
    <w:link w:val="119"/>
    <w:rsid w:val="00BB1D2F"/>
    <w:pPr>
      <w:keepNext/>
      <w:keepLines/>
      <w:suppressAutoHyphens w:val="0"/>
      <w:spacing w:before="200" w:after="0" w:line="276" w:lineRule="auto"/>
      <w:ind w:left="-284" w:firstLine="0"/>
      <w:jc w:val="both"/>
    </w:pPr>
    <w:rPr>
      <w:rFonts w:ascii="Calibri Light" w:eastAsia="SimSun" w:hAnsi="Calibri Light" w:cs="Times New Roman"/>
      <w:b/>
      <w:i/>
      <w:iCs/>
      <w:color w:val="404040"/>
      <w:lang w:val="x-none" w:eastAsia="x-none"/>
    </w:rPr>
  </w:style>
  <w:style w:type="character" w:customStyle="1" w:styleId="119">
    <w:name w:val="Табл.11 Знак"/>
    <w:link w:val="118"/>
    <w:rsid w:val="00BB1D2F"/>
    <w:rPr>
      <w:rFonts w:ascii="Calibri Light" w:eastAsia="SimSun" w:hAnsi="Calibri Light" w:cs="Times New Roman"/>
      <w:b/>
      <w:i/>
      <w:iCs/>
      <w:color w:val="404040"/>
      <w:lang w:val="x-none" w:eastAsia="x-none"/>
    </w:rPr>
  </w:style>
  <w:style w:type="paragraph" w:customStyle="1" w:styleId="ad">
    <w:name w:val="список нумерован."/>
    <w:basedOn w:val="af7"/>
    <w:uiPriority w:val="99"/>
    <w:rsid w:val="00BB1D2F"/>
    <w:pPr>
      <w:numPr>
        <w:numId w:val="26"/>
      </w:numPr>
    </w:pPr>
    <w:rPr>
      <w:rFonts w:ascii="Times New Roman" w:eastAsia="Times New Roman" w:hAnsi="Times New Roman" w:cs="Times New Roman"/>
      <w:sz w:val="28"/>
      <w:szCs w:val="28"/>
    </w:rPr>
  </w:style>
  <w:style w:type="paragraph" w:customStyle="1" w:styleId="affffffffffffff1">
    <w:name w:val="Табл.текст"/>
    <w:basedOn w:val="22"/>
    <w:rsid w:val="00BB1D2F"/>
    <w:pPr>
      <w:keepNext/>
      <w:keepLines/>
      <w:spacing w:before="0" w:beforeAutospacing="0" w:after="0" w:afterAutospacing="0" w:line="276" w:lineRule="auto"/>
      <w:ind w:left="0" w:firstLine="0"/>
      <w:jc w:val="both"/>
      <w:outlineLvl w:val="9"/>
    </w:pPr>
    <w:rPr>
      <w:rFonts w:ascii="Calibri Light" w:eastAsia="SimSun" w:hAnsi="Calibri Light"/>
      <w:b w:val="0"/>
      <w:bCs w:val="0"/>
      <w:color w:val="5B9BD5"/>
      <w:sz w:val="26"/>
      <w:szCs w:val="20"/>
    </w:rPr>
  </w:style>
  <w:style w:type="paragraph" w:customStyle="1" w:styleId="ListAlpha">
    <w:name w:val="List Alpha"/>
    <w:basedOn w:val="afff3"/>
    <w:uiPriority w:val="99"/>
    <w:rsid w:val="00BB1D2F"/>
    <w:pPr>
      <w:widowControl w:val="0"/>
      <w:numPr>
        <w:numId w:val="27"/>
      </w:numPr>
      <w:suppressAutoHyphens w:val="0"/>
      <w:spacing w:before="100" w:beforeAutospacing="1" w:after="100" w:afterAutospacing="1" w:line="276" w:lineRule="auto"/>
    </w:pPr>
    <w:rPr>
      <w:rFonts w:ascii="Arial" w:hAnsi="Arial" w:cs="Times New Roman"/>
      <w:sz w:val="22"/>
      <w:lang w:val="en-US" w:eastAsia="en-US"/>
    </w:rPr>
  </w:style>
  <w:style w:type="paragraph" w:customStyle="1" w:styleId="3f2">
    <w:name w:val="Заголовок 3 без списка"/>
    <w:basedOn w:val="31"/>
    <w:rsid w:val="00BB1D2F"/>
    <w:pPr>
      <w:spacing w:before="0" w:line="360" w:lineRule="auto"/>
      <w:ind w:left="426" w:firstLine="0"/>
      <w:jc w:val="both"/>
    </w:pPr>
    <w:rPr>
      <w:rFonts w:ascii="Calibri Light" w:eastAsia="SimSun" w:hAnsi="Calibri Light" w:cs="Times New Roman"/>
      <w:color w:val="5B9BD5"/>
      <w:szCs w:val="20"/>
    </w:rPr>
  </w:style>
  <w:style w:type="paragraph" w:customStyle="1" w:styleId="affffffffffffff2">
    <w:name w:val="Обычный (мой)"/>
    <w:basedOn w:val="af7"/>
    <w:link w:val="affffffffffffff3"/>
    <w:rsid w:val="00BB1D2F"/>
    <w:pPr>
      <w:widowControl w:val="0"/>
      <w:adjustRightInd w:val="0"/>
      <w:spacing w:line="360" w:lineRule="auto"/>
      <w:ind w:firstLine="709"/>
      <w:jc w:val="both"/>
      <w:textAlignment w:val="baseline"/>
    </w:pPr>
    <w:rPr>
      <w:rFonts w:ascii="Times New Roman" w:eastAsia="Times New Roman" w:hAnsi="Times New Roman" w:cs="Times New Roman"/>
      <w:sz w:val="24"/>
      <w:szCs w:val="20"/>
      <w:lang w:val="x-none" w:eastAsia="x-none"/>
    </w:rPr>
  </w:style>
  <w:style w:type="character" w:customStyle="1" w:styleId="affffffffffffff3">
    <w:name w:val="Обычный (мой) Знак"/>
    <w:link w:val="affffffffffffff2"/>
    <w:rsid w:val="00BB1D2F"/>
    <w:rPr>
      <w:rFonts w:ascii="Times New Roman" w:eastAsia="Times New Roman" w:hAnsi="Times New Roman" w:cs="Times New Roman"/>
      <w:sz w:val="24"/>
      <w:szCs w:val="20"/>
      <w:lang w:val="x-none" w:eastAsia="x-none"/>
    </w:rPr>
  </w:style>
  <w:style w:type="paragraph" w:customStyle="1" w:styleId="affffffffffffff4">
    <w:name w:val="Югранефтегазпроект_Подзаголовок"/>
    <w:basedOn w:val="22"/>
    <w:link w:val="affffffffffffff5"/>
    <w:rsid w:val="00BB1D2F"/>
    <w:pPr>
      <w:keepNext/>
      <w:keepLines/>
      <w:tabs>
        <w:tab w:val="left" w:pos="425"/>
        <w:tab w:val="num" w:pos="860"/>
        <w:tab w:val="left" w:pos="1134"/>
      </w:tabs>
      <w:spacing w:before="120" w:beforeAutospacing="0" w:after="120" w:afterAutospacing="0" w:line="360" w:lineRule="auto"/>
      <w:ind w:left="860" w:hanging="576"/>
      <w:jc w:val="both"/>
      <w:outlineLvl w:val="0"/>
    </w:pPr>
    <w:rPr>
      <w:rFonts w:ascii="Calibri Light" w:eastAsia="SimSun" w:hAnsi="Calibri Light"/>
      <w:bCs w:val="0"/>
      <w:color w:val="5B9BD5"/>
      <w:sz w:val="26"/>
      <w:szCs w:val="22"/>
      <w:lang w:val="x-none" w:eastAsia="x-none"/>
    </w:rPr>
  </w:style>
  <w:style w:type="character" w:customStyle="1" w:styleId="affffffffffffff5">
    <w:name w:val="Югранефтегазпроект_Подзаголовок Знак"/>
    <w:link w:val="affffffffffffff4"/>
    <w:rsid w:val="00BB1D2F"/>
    <w:rPr>
      <w:rFonts w:ascii="Calibri Light" w:eastAsia="SimSun" w:hAnsi="Calibri Light" w:cs="Times New Roman"/>
      <w:b/>
      <w:color w:val="5B9BD5"/>
      <w:sz w:val="26"/>
      <w:lang w:val="x-none" w:eastAsia="x-none"/>
    </w:rPr>
  </w:style>
  <w:style w:type="character" w:customStyle="1" w:styleId="afffffffff2">
    <w:name w:val="Основной текст Югранефтегазпроект Знак"/>
    <w:link w:val="afffffffff1"/>
    <w:rsid w:val="00BB1D2F"/>
    <w:rPr>
      <w:rFonts w:ascii="Calibri" w:eastAsia="Times New Roman" w:hAnsi="Calibri" w:cs="Times New Roman"/>
      <w:sz w:val="24"/>
      <w:lang w:val="x-none" w:eastAsia="x-none"/>
    </w:rPr>
  </w:style>
  <w:style w:type="paragraph" w:customStyle="1" w:styleId="affffffffffffff6">
    <w:name w:val="Текст текстовой части"/>
    <w:basedOn w:val="af7"/>
    <w:rsid w:val="00BB1D2F"/>
    <w:pPr>
      <w:spacing w:line="360" w:lineRule="auto"/>
      <w:ind w:firstLine="709"/>
      <w:jc w:val="both"/>
    </w:pPr>
    <w:rPr>
      <w:rFonts w:ascii="Times New Roman" w:eastAsia="Times New Roman" w:hAnsi="Times New Roman" w:cs="Times New Roman"/>
      <w:sz w:val="24"/>
      <w:szCs w:val="24"/>
    </w:rPr>
  </w:style>
  <w:style w:type="paragraph" w:customStyle="1" w:styleId="TableParagraph">
    <w:name w:val="Table Paragraph"/>
    <w:basedOn w:val="af7"/>
    <w:uiPriority w:val="1"/>
    <w:qFormat/>
    <w:rsid w:val="00BB1D2F"/>
    <w:pPr>
      <w:widowControl w:val="0"/>
      <w:autoSpaceDE w:val="0"/>
      <w:autoSpaceDN w:val="0"/>
    </w:pPr>
    <w:rPr>
      <w:rFonts w:ascii="Times New Roman" w:eastAsia="Times New Roman" w:hAnsi="Times New Roman" w:cs="Times New Roman"/>
      <w:lang w:val="en-US" w:eastAsia="en-US"/>
    </w:rPr>
  </w:style>
  <w:style w:type="paragraph" w:styleId="affffffffffffff7">
    <w:name w:val="Intense Quote"/>
    <w:basedOn w:val="af7"/>
    <w:next w:val="af7"/>
    <w:link w:val="affffffffffffff8"/>
    <w:qFormat/>
    <w:rsid w:val="00BB1D2F"/>
    <w:pPr>
      <w:pBdr>
        <w:bottom w:val="single" w:sz="4" w:space="4" w:color="5B9BD5"/>
      </w:pBdr>
      <w:spacing w:before="200" w:after="280"/>
      <w:ind w:left="936" w:right="936"/>
    </w:pPr>
    <w:rPr>
      <w:rFonts w:ascii="Calibri" w:eastAsia="Times New Roman" w:hAnsi="Calibri" w:cs="Times New Roman"/>
      <w:b/>
      <w:bCs/>
      <w:i/>
      <w:iCs/>
      <w:color w:val="5B9BD5"/>
    </w:rPr>
  </w:style>
  <w:style w:type="character" w:customStyle="1" w:styleId="affffffffffffff8">
    <w:name w:val="Выделенная цитата Знак"/>
    <w:basedOn w:val="af8"/>
    <w:link w:val="affffffffffffff7"/>
    <w:rsid w:val="00BB1D2F"/>
    <w:rPr>
      <w:rFonts w:ascii="Calibri" w:eastAsia="Times New Roman" w:hAnsi="Calibri" w:cs="Times New Roman"/>
      <w:b/>
      <w:bCs/>
      <w:i/>
      <w:iCs/>
      <w:color w:val="5B9BD5"/>
    </w:rPr>
  </w:style>
  <w:style w:type="character" w:styleId="affffffffffffff9">
    <w:name w:val="Subtle Emphasis"/>
    <w:qFormat/>
    <w:rsid w:val="00BB1D2F"/>
    <w:rPr>
      <w:i/>
      <w:iCs/>
      <w:color w:val="808080"/>
    </w:rPr>
  </w:style>
  <w:style w:type="character" w:styleId="affffffffffffffa">
    <w:name w:val="Intense Emphasis"/>
    <w:qFormat/>
    <w:rsid w:val="00BB1D2F"/>
    <w:rPr>
      <w:b/>
      <w:bCs/>
      <w:i/>
      <w:iCs/>
      <w:color w:val="5B9BD5"/>
    </w:rPr>
  </w:style>
  <w:style w:type="character" w:styleId="affffffffffffffb">
    <w:name w:val="Subtle Reference"/>
    <w:qFormat/>
    <w:rsid w:val="00BB1D2F"/>
    <w:rPr>
      <w:smallCaps/>
      <w:color w:val="ED7D31"/>
      <w:u w:val="single"/>
    </w:rPr>
  </w:style>
  <w:style w:type="numbering" w:customStyle="1" w:styleId="1221">
    <w:name w:val="Текущий список1221"/>
    <w:rsid w:val="00BB1D2F"/>
  </w:style>
  <w:style w:type="paragraph" w:customStyle="1" w:styleId="affffffffffffffc">
    <w:name w:val="ОсновнойТекст_ПИР"/>
    <w:basedOn w:val="af7"/>
    <w:qFormat/>
    <w:rsid w:val="00BB1D2F"/>
    <w:pPr>
      <w:suppressAutoHyphens/>
      <w:spacing w:before="120" w:after="120"/>
      <w:ind w:firstLine="454"/>
      <w:contextualSpacing/>
      <w:jc w:val="both"/>
    </w:pPr>
    <w:rPr>
      <w:rFonts w:ascii="Times New Roman" w:eastAsia="Calibri" w:hAnsi="Times New Roman" w:cs="Times New Roman"/>
      <w:bCs/>
      <w:sz w:val="24"/>
      <w:szCs w:val="24"/>
    </w:rPr>
  </w:style>
  <w:style w:type="numbering" w:customStyle="1" w:styleId="281">
    <w:name w:val="Стиль281"/>
    <w:rsid w:val="00BB1D2F"/>
  </w:style>
  <w:style w:type="numbering" w:customStyle="1" w:styleId="12211">
    <w:name w:val="Текущий список12211"/>
    <w:rsid w:val="00BB1D2F"/>
  </w:style>
  <w:style w:type="numbering" w:customStyle="1" w:styleId="282">
    <w:name w:val="Стиль282"/>
    <w:rsid w:val="00BB1D2F"/>
    <w:pPr>
      <w:numPr>
        <w:numId w:val="19"/>
      </w:numPr>
    </w:pPr>
  </w:style>
  <w:style w:type="paragraph" w:customStyle="1" w:styleId="affffffffffffffd">
    <w:name w:val="Основной текст документа"/>
    <w:uiPriority w:val="99"/>
    <w:qFormat/>
    <w:rsid w:val="00BB1D2F"/>
    <w:pPr>
      <w:spacing w:before="60" w:after="60" w:line="240" w:lineRule="auto"/>
      <w:ind w:firstLine="709"/>
      <w:jc w:val="both"/>
    </w:pPr>
    <w:rPr>
      <w:rFonts w:ascii="Times New Roman" w:eastAsia="Times New Roman" w:hAnsi="Times New Roman" w:cs="Times New Roman"/>
      <w:sz w:val="24"/>
      <w:szCs w:val="24"/>
    </w:rPr>
  </w:style>
  <w:style w:type="paragraph" w:customStyle="1" w:styleId="affffffffffffffe">
    <w:name w:val="Текст с интервалом"/>
    <w:basedOn w:val="af7"/>
    <w:next w:val="af7"/>
    <w:uiPriority w:val="99"/>
    <w:qFormat/>
    <w:rsid w:val="00BB1D2F"/>
    <w:pPr>
      <w:spacing w:before="60" w:after="60" w:line="240" w:lineRule="auto"/>
      <w:ind w:firstLine="709"/>
      <w:jc w:val="both"/>
    </w:pPr>
    <w:rPr>
      <w:rFonts w:ascii="Arial Narrow" w:eastAsia="Times New Roman" w:hAnsi="Arial Narrow" w:cs="Times New Roman"/>
      <w:color w:val="000000"/>
      <w:szCs w:val="20"/>
    </w:rPr>
  </w:style>
  <w:style w:type="numbering" w:customStyle="1" w:styleId="121">
    <w:name w:val="Стиль нумерованный 12 пт1"/>
    <w:rsid w:val="00BB1D2F"/>
    <w:pPr>
      <w:numPr>
        <w:numId w:val="28"/>
      </w:numPr>
    </w:pPr>
  </w:style>
  <w:style w:type="paragraph" w:customStyle="1" w:styleId="a6">
    <w:name w:val="Перечисление + инт"/>
    <w:basedOn w:val="af7"/>
    <w:uiPriority w:val="99"/>
    <w:qFormat/>
    <w:rsid w:val="00BB1D2F"/>
    <w:pPr>
      <w:numPr>
        <w:numId w:val="29"/>
      </w:numPr>
      <w:spacing w:before="60" w:after="60" w:line="240" w:lineRule="auto"/>
      <w:jc w:val="both"/>
    </w:pPr>
    <w:rPr>
      <w:rFonts w:ascii="Arial Narrow" w:eastAsia="Times New Roman" w:hAnsi="Arial Narrow" w:cs="Times New Roman"/>
      <w:snapToGrid w:val="0"/>
      <w:color w:val="000000"/>
      <w:szCs w:val="20"/>
    </w:rPr>
  </w:style>
  <w:style w:type="paragraph" w:customStyle="1" w:styleId="1fff5">
    <w:name w:val="Югранефтегазпроект_Заголовок1"/>
    <w:basedOn w:val="af7"/>
    <w:link w:val="1fff6"/>
    <w:qFormat/>
    <w:rsid w:val="00BB1D2F"/>
    <w:pPr>
      <w:keepNext/>
      <w:keepLines/>
      <w:tabs>
        <w:tab w:val="left" w:pos="993"/>
      </w:tabs>
      <w:spacing w:before="120" w:after="120" w:line="360" w:lineRule="auto"/>
      <w:ind w:left="-284" w:firstLine="567"/>
      <w:jc w:val="both"/>
      <w:outlineLvl w:val="0"/>
    </w:pPr>
    <w:rPr>
      <w:rFonts w:ascii="Arial" w:eastAsia="Times New Roman" w:hAnsi="Arial" w:cs="Arial"/>
      <w:b/>
      <w:sz w:val="24"/>
      <w:szCs w:val="24"/>
    </w:rPr>
  </w:style>
  <w:style w:type="character" w:customStyle="1" w:styleId="1fff6">
    <w:name w:val="Югранефтегазпроект_Заголовок1 Знак"/>
    <w:link w:val="1fff5"/>
    <w:rsid w:val="00BB1D2F"/>
    <w:rPr>
      <w:rFonts w:ascii="Arial" w:eastAsia="Times New Roman" w:hAnsi="Arial" w:cs="Arial"/>
      <w:b/>
      <w:sz w:val="24"/>
      <w:szCs w:val="24"/>
    </w:rPr>
  </w:style>
  <w:style w:type="character" w:customStyle="1" w:styleId="tgc">
    <w:name w:val="_tgc"/>
    <w:rsid w:val="00BB1D2F"/>
  </w:style>
  <w:style w:type="paragraph" w:customStyle="1" w:styleId="afffffffffffffff">
    <w:name w:val="ДОК Текст"/>
    <w:basedOn w:val="af7"/>
    <w:link w:val="afffffffffffffff0"/>
    <w:uiPriority w:val="99"/>
    <w:qFormat/>
    <w:rsid w:val="00BB1D2F"/>
    <w:pPr>
      <w:spacing w:after="0" w:line="360" w:lineRule="auto"/>
      <w:ind w:firstLine="851"/>
      <w:jc w:val="both"/>
    </w:pPr>
    <w:rPr>
      <w:rFonts w:ascii="Times New Roman" w:eastAsia="Times New Roman" w:hAnsi="Times New Roman" w:cs="Times New Roman"/>
      <w:bCs/>
      <w:noProof/>
      <w:sz w:val="28"/>
      <w:lang w:val="en-US"/>
    </w:rPr>
  </w:style>
  <w:style w:type="character" w:customStyle="1" w:styleId="afffffffffffffff0">
    <w:name w:val="ДОК Текст Знак"/>
    <w:link w:val="afffffffffffffff"/>
    <w:uiPriority w:val="99"/>
    <w:rsid w:val="00BB1D2F"/>
    <w:rPr>
      <w:rFonts w:ascii="Times New Roman" w:eastAsia="Times New Roman" w:hAnsi="Times New Roman" w:cs="Times New Roman"/>
      <w:bCs/>
      <w:noProof/>
      <w:sz w:val="28"/>
      <w:lang w:val="en-US"/>
    </w:rPr>
  </w:style>
  <w:style w:type="numbering" w:customStyle="1" w:styleId="af5">
    <w:name w:val="тире"/>
    <w:rsid w:val="00BB1D2F"/>
    <w:pPr>
      <w:numPr>
        <w:numId w:val="30"/>
      </w:numPr>
    </w:pPr>
  </w:style>
  <w:style w:type="character" w:customStyle="1" w:styleId="Heading2Char44">
    <w:name w:val="Heading 2 Char44"/>
    <w:aliases w:val="h2 Char44,h21 Char44,5 Char44,Заголовок пункта (1.1) Char44,Indented Heading Char44,H2 Char44,H21 Char44,H22 Char44,Indented Heading1 Char44,Indented Heading2 Char44,Indented Heading3 Char44,Indented Heading4 Char44,H23 Char44"/>
    <w:uiPriority w:val="99"/>
    <w:semiHidden/>
    <w:locked/>
    <w:rsid w:val="00BB1D2F"/>
    <w:rPr>
      <w:rFonts w:ascii="Cambria" w:hAnsi="Cambria" w:cs="Times New Roman"/>
      <w:b/>
      <w:bCs/>
      <w:i/>
      <w:iCs/>
      <w:sz w:val="28"/>
      <w:szCs w:val="28"/>
    </w:rPr>
  </w:style>
  <w:style w:type="paragraph" w:customStyle="1" w:styleId="afffffffffffffff1">
    <w:name w:val="Основной текст СамНИПИ Знак Знак"/>
    <w:link w:val="afffffffffffffff2"/>
    <w:unhideWhenUsed/>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afffffffffffffff2">
    <w:name w:val="Основной текст СамНИПИ Знак Знак Знак"/>
    <w:link w:val="afffffffffffffff1"/>
    <w:rsid w:val="00BB1D2F"/>
    <w:rPr>
      <w:rFonts w:ascii="Arial" w:eastAsia="Times New Roman" w:hAnsi="Arial" w:cs="Times New Roman"/>
      <w:bCs/>
      <w:sz w:val="20"/>
      <w:szCs w:val="20"/>
    </w:rPr>
  </w:style>
  <w:style w:type="paragraph" w:customStyle="1" w:styleId="afffffffffffffff3">
    <w:name w:val="НИПИ УГНТУ_Заголовок"/>
    <w:basedOn w:val="14"/>
    <w:uiPriority w:val="99"/>
    <w:qFormat/>
    <w:rsid w:val="00BB1D2F"/>
    <w:pPr>
      <w:keepNext/>
      <w:keepLines/>
      <w:tabs>
        <w:tab w:val="left" w:pos="709"/>
        <w:tab w:val="num" w:pos="858"/>
      </w:tabs>
      <w:spacing w:before="120" w:beforeAutospacing="0" w:after="120" w:afterAutospacing="0" w:line="360" w:lineRule="auto"/>
      <w:ind w:left="858" w:hanging="432"/>
      <w:jc w:val="both"/>
    </w:pPr>
    <w:rPr>
      <w:rFonts w:ascii="Arial" w:hAnsi="Arial" w:cs="Arial"/>
      <w:bCs w:val="0"/>
      <w:kern w:val="0"/>
      <w:sz w:val="24"/>
      <w:szCs w:val="24"/>
    </w:rPr>
  </w:style>
  <w:style w:type="paragraph" w:customStyle="1" w:styleId="afffffffffffffff4">
    <w:name w:val="НИПИ УГНТУ_Подзаголовок"/>
    <w:basedOn w:val="22"/>
    <w:link w:val="afffffffffffffff5"/>
    <w:uiPriority w:val="99"/>
    <w:qFormat/>
    <w:rsid w:val="00BB1D2F"/>
    <w:pPr>
      <w:keepNext/>
      <w:keepLines/>
      <w:tabs>
        <w:tab w:val="left" w:pos="425"/>
        <w:tab w:val="left" w:pos="709"/>
        <w:tab w:val="num" w:pos="1080"/>
        <w:tab w:val="left" w:pos="1134"/>
      </w:tabs>
      <w:spacing w:before="120" w:beforeAutospacing="0" w:after="120" w:afterAutospacing="0" w:line="360" w:lineRule="auto"/>
      <w:ind w:left="1144" w:hanging="576"/>
      <w:jc w:val="both"/>
      <w:outlineLvl w:val="0"/>
    </w:pPr>
    <w:rPr>
      <w:rFonts w:ascii="Arial" w:hAnsi="Arial" w:cs="Arial"/>
      <w:bCs w:val="0"/>
      <w:sz w:val="22"/>
      <w:szCs w:val="22"/>
    </w:rPr>
  </w:style>
  <w:style w:type="character" w:customStyle="1" w:styleId="afffffffffffffff5">
    <w:name w:val="НИПИ УГНТУ_Подзаголовок Знак"/>
    <w:link w:val="afffffffffffffff4"/>
    <w:uiPriority w:val="99"/>
    <w:rsid w:val="00BB1D2F"/>
    <w:rPr>
      <w:rFonts w:ascii="Arial" w:eastAsia="Times New Roman" w:hAnsi="Arial" w:cs="Arial"/>
      <w:b/>
    </w:rPr>
  </w:style>
  <w:style w:type="paragraph" w:customStyle="1" w:styleId="Arial0">
    <w:name w:val="Arial текст_для_отчетов"/>
    <w:basedOn w:val="af7"/>
    <w:link w:val="Arial1"/>
    <w:qFormat/>
    <w:rsid w:val="00BB1D2F"/>
    <w:pPr>
      <w:suppressAutoHyphens/>
      <w:spacing w:after="0" w:line="360" w:lineRule="auto"/>
      <w:ind w:left="284" w:right="284" w:firstLine="425"/>
      <w:jc w:val="both"/>
    </w:pPr>
    <w:rPr>
      <w:rFonts w:ascii="Arial" w:eastAsia="Times New Roman" w:hAnsi="Arial" w:cs="Arial"/>
      <w:szCs w:val="24"/>
    </w:rPr>
  </w:style>
  <w:style w:type="character" w:customStyle="1" w:styleId="Arial1">
    <w:name w:val="Arial текст_для_отчетов Знак"/>
    <w:link w:val="Arial0"/>
    <w:rsid w:val="00BB1D2F"/>
    <w:rPr>
      <w:rFonts w:ascii="Arial" w:eastAsia="Times New Roman" w:hAnsi="Arial" w:cs="Arial"/>
      <w:szCs w:val="24"/>
    </w:rPr>
  </w:style>
  <w:style w:type="paragraph" w:customStyle="1" w:styleId="msonormal0">
    <w:name w:val="msonormal"/>
    <w:basedOn w:val="af7"/>
    <w:qFormat/>
    <w:rsid w:val="00BB1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2">
    <w:name w:val="Основной текст 23"/>
    <w:basedOn w:val="af7"/>
    <w:qFormat/>
    <w:rsid w:val="00BB1D2F"/>
    <w:pPr>
      <w:spacing w:after="0" w:line="240" w:lineRule="auto"/>
      <w:ind w:firstLine="709"/>
      <w:jc w:val="both"/>
    </w:pPr>
    <w:rPr>
      <w:rFonts w:ascii="Times New Roman" w:eastAsia="Times New Roman" w:hAnsi="Times New Roman" w:cs="Times New Roman"/>
      <w:color w:val="000000"/>
      <w:sz w:val="28"/>
      <w:szCs w:val="20"/>
    </w:rPr>
  </w:style>
  <w:style w:type="character" w:customStyle="1" w:styleId="316">
    <w:name w:val="Заголовок 3 Знак1"/>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1,Заголовок 3 ЭТО Знак1,римская нумерация Знак1,Заголовок 31 Знак Знак"/>
    <w:basedOn w:val="af8"/>
    <w:uiPriority w:val="9"/>
    <w:semiHidden/>
    <w:rsid w:val="00BB1D2F"/>
    <w:rPr>
      <w:rFonts w:ascii="Calibri Light" w:eastAsia="Times New Roman" w:hAnsi="Calibri Light" w:cs="Times New Roman"/>
      <w:color w:val="1F3763"/>
      <w:sz w:val="24"/>
      <w:szCs w:val="24"/>
    </w:rPr>
  </w:style>
  <w:style w:type="character" w:customStyle="1" w:styleId="1fff7">
    <w:name w:val="??????? ?????????? Знак1"/>
    <w:aliases w:val="Верхний колонтитул Знак1 Знак Знак1,Верхний колонтитул Знак Знак Знак Знак1"/>
    <w:basedOn w:val="af8"/>
    <w:uiPriority w:val="99"/>
    <w:semiHidden/>
    <w:rsid w:val="00BB1D2F"/>
    <w:rPr>
      <w:rFonts w:ascii="Times New Roman" w:eastAsia="Times New Roman" w:hAnsi="Times New Roman" w:cs="Times New Roman"/>
      <w:sz w:val="24"/>
      <w:szCs w:val="24"/>
      <w:lang w:eastAsia="ru-RU"/>
    </w:rPr>
  </w:style>
  <w:style w:type="character" w:customStyle="1" w:styleId="1fff8">
    <w:name w:val="Текст примечания Знак1"/>
    <w:basedOn w:val="af8"/>
    <w:uiPriority w:val="99"/>
    <w:rsid w:val="00BB1D2F"/>
    <w:rPr>
      <w:rFonts w:ascii="Times New Roman" w:eastAsia="Times New Roman" w:hAnsi="Times New Roman" w:cs="Times New Roman"/>
      <w:sz w:val="20"/>
      <w:szCs w:val="20"/>
      <w:lang w:eastAsia="ru-RU"/>
    </w:rPr>
  </w:style>
  <w:style w:type="character" w:customStyle="1" w:styleId="1fff9">
    <w:name w:val="Текст Знак1"/>
    <w:basedOn w:val="af8"/>
    <w:rsid w:val="00BB1D2F"/>
    <w:rPr>
      <w:rFonts w:ascii="Consolas" w:eastAsia="Times New Roman" w:hAnsi="Consolas" w:cs="Consolas"/>
      <w:sz w:val="21"/>
      <w:szCs w:val="21"/>
      <w:lang w:eastAsia="ru-RU"/>
    </w:rPr>
  </w:style>
  <w:style w:type="character" w:customStyle="1" w:styleId="710">
    <w:name w:val="Заголовок 7 Знак1"/>
    <w:basedOn w:val="af8"/>
    <w:uiPriority w:val="9"/>
    <w:semiHidden/>
    <w:rsid w:val="00BB1D2F"/>
    <w:rPr>
      <w:rFonts w:ascii="Calibri Light" w:eastAsia="Times New Roman" w:hAnsi="Calibri Light" w:cs="Times New Roman"/>
      <w:i/>
      <w:iCs/>
      <w:color w:val="1F3763"/>
      <w:sz w:val="24"/>
      <w:szCs w:val="24"/>
    </w:rPr>
  </w:style>
  <w:style w:type="character" w:customStyle="1" w:styleId="217">
    <w:name w:val="Цитата 2 Знак1"/>
    <w:basedOn w:val="af8"/>
    <w:rsid w:val="00BB1D2F"/>
    <w:rPr>
      <w:rFonts w:ascii="Times New Roman" w:eastAsia="Times New Roman" w:hAnsi="Times New Roman" w:cs="Times New Roman"/>
      <w:i/>
      <w:iCs/>
      <w:color w:val="404040"/>
      <w:sz w:val="24"/>
      <w:szCs w:val="24"/>
      <w:lang w:eastAsia="ru-RU"/>
    </w:rPr>
  </w:style>
  <w:style w:type="character" w:customStyle="1" w:styleId="1fffa">
    <w:name w:val="Нижний колонтитул Знак1"/>
    <w:basedOn w:val="af8"/>
    <w:uiPriority w:val="99"/>
    <w:semiHidden/>
    <w:rsid w:val="00BB1D2F"/>
    <w:rPr>
      <w:rFonts w:ascii="Times New Roman" w:eastAsia="Times New Roman" w:hAnsi="Times New Roman" w:cs="Times New Roman"/>
      <w:sz w:val="24"/>
      <w:szCs w:val="24"/>
      <w:lang w:eastAsia="ru-RU"/>
    </w:rPr>
  </w:style>
  <w:style w:type="character" w:customStyle="1" w:styleId="218">
    <w:name w:val="Основной текст 2 Знак1"/>
    <w:basedOn w:val="af8"/>
    <w:semiHidden/>
    <w:rsid w:val="00BB1D2F"/>
    <w:rPr>
      <w:rFonts w:ascii="Times New Roman" w:eastAsia="Times New Roman" w:hAnsi="Times New Roman" w:cs="Times New Roman"/>
      <w:sz w:val="24"/>
      <w:szCs w:val="24"/>
      <w:lang w:eastAsia="ru-RU"/>
    </w:rPr>
  </w:style>
  <w:style w:type="character" w:customStyle="1" w:styleId="1fffb">
    <w:name w:val="Текст выноски Знак1"/>
    <w:basedOn w:val="af8"/>
    <w:semiHidden/>
    <w:rsid w:val="00BB1D2F"/>
    <w:rPr>
      <w:rFonts w:ascii="Segoe UI" w:eastAsia="Times New Roman" w:hAnsi="Segoe UI" w:cs="Segoe UI"/>
      <w:sz w:val="18"/>
      <w:szCs w:val="18"/>
      <w:lang w:eastAsia="ru-RU"/>
    </w:rPr>
  </w:style>
  <w:style w:type="character" w:customStyle="1" w:styleId="1fffc">
    <w:name w:val="Тема примечания Знак1"/>
    <w:basedOn w:val="1fff8"/>
    <w:semiHidden/>
    <w:rsid w:val="00BB1D2F"/>
    <w:rPr>
      <w:rFonts w:ascii="Times New Roman" w:eastAsia="Times New Roman" w:hAnsi="Times New Roman" w:cs="Times New Roman"/>
      <w:b/>
      <w:bCs/>
      <w:sz w:val="20"/>
      <w:szCs w:val="20"/>
      <w:lang w:eastAsia="ru-RU"/>
    </w:rPr>
  </w:style>
  <w:style w:type="character" w:customStyle="1" w:styleId="322">
    <w:name w:val="Основной текст 3 Знак2"/>
    <w:basedOn w:val="af8"/>
    <w:semiHidden/>
    <w:rsid w:val="00BB1D2F"/>
    <w:rPr>
      <w:rFonts w:ascii="Times New Roman" w:eastAsia="Times New Roman" w:hAnsi="Times New Roman" w:cs="Times New Roman"/>
      <w:sz w:val="16"/>
      <w:szCs w:val="16"/>
      <w:lang w:eastAsia="ru-RU"/>
    </w:rPr>
  </w:style>
  <w:style w:type="character" w:customStyle="1" w:styleId="1fffd">
    <w:name w:val="Текст сноски Знак1"/>
    <w:aliases w:val="Table_Footnote_last Знак Знак2,Table_Footnote_last Знак Знак Знак1,Table_Footnote_last Знак2"/>
    <w:basedOn w:val="af8"/>
    <w:semiHidden/>
    <w:rsid w:val="00BB1D2F"/>
    <w:rPr>
      <w:rFonts w:ascii="Times New Roman" w:eastAsia="Times New Roman" w:hAnsi="Times New Roman" w:cs="Times New Roman"/>
      <w:sz w:val="20"/>
      <w:szCs w:val="20"/>
      <w:lang w:eastAsia="ru-RU"/>
    </w:rPr>
  </w:style>
  <w:style w:type="character" w:customStyle="1" w:styleId="1fffe">
    <w:name w:val="Заголовок Знак1"/>
    <w:basedOn w:val="af8"/>
    <w:uiPriority w:val="10"/>
    <w:locked/>
    <w:rsid w:val="00BB1D2F"/>
    <w:rPr>
      <w:rFonts w:ascii="Cambria" w:eastAsia="Times New Roman" w:hAnsi="Cambria" w:cs="Times New Roman"/>
      <w:color w:val="17365D"/>
      <w:spacing w:val="5"/>
      <w:kern w:val="28"/>
      <w:sz w:val="52"/>
      <w:szCs w:val="52"/>
      <w:lang w:eastAsia="ru-RU"/>
    </w:rPr>
  </w:style>
  <w:style w:type="numbering" w:customStyle="1" w:styleId="12110">
    <w:name w:val="Стиль нумерованный 12 пт11"/>
    <w:rsid w:val="00BB1D2F"/>
  </w:style>
  <w:style w:type="numbering" w:customStyle="1" w:styleId="283">
    <w:name w:val="Стиль283"/>
    <w:rsid w:val="00BB1D2F"/>
  </w:style>
  <w:style w:type="numbering" w:customStyle="1" w:styleId="1ffff">
    <w:name w:val="тире1"/>
    <w:rsid w:val="00BB1D2F"/>
  </w:style>
  <w:style w:type="numbering" w:customStyle="1" w:styleId="223">
    <w:name w:val="Нет списка22"/>
    <w:next w:val="afa"/>
    <w:uiPriority w:val="99"/>
    <w:semiHidden/>
    <w:unhideWhenUsed/>
    <w:rsid w:val="00BB1D2F"/>
  </w:style>
  <w:style w:type="numbering" w:customStyle="1" w:styleId="284">
    <w:name w:val="Стиль284"/>
    <w:rsid w:val="00BB1D2F"/>
  </w:style>
  <w:style w:type="numbering" w:customStyle="1" w:styleId="12120">
    <w:name w:val="Стиль нумерованный 12 пт12"/>
    <w:rsid w:val="00BB1D2F"/>
  </w:style>
  <w:style w:type="numbering" w:customStyle="1" w:styleId="2ff5">
    <w:name w:val="тире2"/>
    <w:rsid w:val="00BB1D2F"/>
  </w:style>
  <w:style w:type="numbering" w:customStyle="1" w:styleId="233">
    <w:name w:val="Нет списка23"/>
    <w:next w:val="afa"/>
    <w:uiPriority w:val="99"/>
    <w:semiHidden/>
    <w:unhideWhenUsed/>
    <w:rsid w:val="00BB1D2F"/>
  </w:style>
  <w:style w:type="numbering" w:customStyle="1" w:styleId="317">
    <w:name w:val="Нет списка31"/>
    <w:next w:val="afa"/>
    <w:uiPriority w:val="99"/>
    <w:semiHidden/>
    <w:unhideWhenUsed/>
    <w:rsid w:val="00BB1D2F"/>
  </w:style>
  <w:style w:type="numbering" w:customStyle="1" w:styleId="69">
    <w:name w:val="Нет списка6"/>
    <w:next w:val="afa"/>
    <w:uiPriority w:val="99"/>
    <w:semiHidden/>
    <w:unhideWhenUsed/>
    <w:rsid w:val="00BB1D2F"/>
  </w:style>
  <w:style w:type="numbering" w:customStyle="1" w:styleId="285">
    <w:name w:val="Стиль285"/>
    <w:rsid w:val="00BB1D2F"/>
  </w:style>
  <w:style w:type="numbering" w:customStyle="1" w:styleId="1213">
    <w:name w:val="Стиль нумерованный 12 пт13"/>
    <w:rsid w:val="00BB1D2F"/>
  </w:style>
  <w:style w:type="numbering" w:customStyle="1" w:styleId="3f3">
    <w:name w:val="тире3"/>
    <w:rsid w:val="00BB1D2F"/>
  </w:style>
  <w:style w:type="numbering" w:customStyle="1" w:styleId="144">
    <w:name w:val="Нет списка14"/>
    <w:next w:val="afa"/>
    <w:uiPriority w:val="99"/>
    <w:semiHidden/>
    <w:unhideWhenUsed/>
    <w:rsid w:val="00BB1D2F"/>
  </w:style>
  <w:style w:type="numbering" w:customStyle="1" w:styleId="240">
    <w:name w:val="Нет списка24"/>
    <w:next w:val="afa"/>
    <w:uiPriority w:val="99"/>
    <w:semiHidden/>
    <w:unhideWhenUsed/>
    <w:rsid w:val="00BB1D2F"/>
  </w:style>
  <w:style w:type="numbering" w:customStyle="1" w:styleId="323">
    <w:name w:val="Нет списка32"/>
    <w:next w:val="afa"/>
    <w:uiPriority w:val="99"/>
    <w:semiHidden/>
    <w:unhideWhenUsed/>
    <w:rsid w:val="00BB1D2F"/>
  </w:style>
  <w:style w:type="numbering" w:customStyle="1" w:styleId="74">
    <w:name w:val="Нет списка7"/>
    <w:next w:val="afa"/>
    <w:uiPriority w:val="99"/>
    <w:semiHidden/>
    <w:unhideWhenUsed/>
    <w:rsid w:val="00BB1D2F"/>
  </w:style>
  <w:style w:type="numbering" w:customStyle="1" w:styleId="286">
    <w:name w:val="Стиль286"/>
    <w:rsid w:val="00BB1D2F"/>
  </w:style>
  <w:style w:type="numbering" w:customStyle="1" w:styleId="1214">
    <w:name w:val="Стиль нумерованный 12 пт14"/>
    <w:rsid w:val="00BB1D2F"/>
  </w:style>
  <w:style w:type="numbering" w:customStyle="1" w:styleId="4d">
    <w:name w:val="тире4"/>
    <w:rsid w:val="00BB1D2F"/>
  </w:style>
  <w:style w:type="numbering" w:customStyle="1" w:styleId="152">
    <w:name w:val="Нет списка15"/>
    <w:next w:val="afa"/>
    <w:uiPriority w:val="99"/>
    <w:semiHidden/>
    <w:unhideWhenUsed/>
    <w:rsid w:val="00BB1D2F"/>
  </w:style>
  <w:style w:type="numbering" w:customStyle="1" w:styleId="250">
    <w:name w:val="Нет списка25"/>
    <w:next w:val="afa"/>
    <w:uiPriority w:val="99"/>
    <w:semiHidden/>
    <w:unhideWhenUsed/>
    <w:rsid w:val="00BB1D2F"/>
  </w:style>
  <w:style w:type="numbering" w:customStyle="1" w:styleId="332">
    <w:name w:val="Нет списка33"/>
    <w:next w:val="afa"/>
    <w:uiPriority w:val="99"/>
    <w:semiHidden/>
    <w:unhideWhenUsed/>
    <w:rsid w:val="00BB1D2F"/>
  </w:style>
  <w:style w:type="numbering" w:customStyle="1" w:styleId="87">
    <w:name w:val="Нет списка8"/>
    <w:next w:val="afa"/>
    <w:uiPriority w:val="99"/>
    <w:semiHidden/>
    <w:unhideWhenUsed/>
    <w:rsid w:val="00BB1D2F"/>
  </w:style>
  <w:style w:type="numbering" w:customStyle="1" w:styleId="1215">
    <w:name w:val="Стиль нумерованный 12 пт15"/>
    <w:rsid w:val="00BB1D2F"/>
  </w:style>
  <w:style w:type="numbering" w:customStyle="1" w:styleId="287">
    <w:name w:val="Стиль287"/>
    <w:rsid w:val="00BB1D2F"/>
  </w:style>
  <w:style w:type="numbering" w:customStyle="1" w:styleId="5d">
    <w:name w:val="тире5"/>
    <w:rsid w:val="00BB1D2F"/>
  </w:style>
  <w:style w:type="numbering" w:customStyle="1" w:styleId="95">
    <w:name w:val="Нет списка9"/>
    <w:next w:val="afa"/>
    <w:uiPriority w:val="99"/>
    <w:semiHidden/>
    <w:unhideWhenUsed/>
    <w:rsid w:val="00BB1D2F"/>
  </w:style>
  <w:style w:type="numbering" w:customStyle="1" w:styleId="1216">
    <w:name w:val="Стиль нумерованный 12 пт16"/>
    <w:rsid w:val="00BB1D2F"/>
  </w:style>
  <w:style w:type="numbering" w:customStyle="1" w:styleId="288">
    <w:name w:val="Стиль288"/>
    <w:rsid w:val="00BB1D2F"/>
  </w:style>
  <w:style w:type="numbering" w:customStyle="1" w:styleId="6a">
    <w:name w:val="тире6"/>
    <w:rsid w:val="00BB1D2F"/>
  </w:style>
  <w:style w:type="paragraph" w:customStyle="1" w:styleId="a3">
    <w:name w:val="ПодПодПункт"/>
    <w:basedOn w:val="af7"/>
    <w:link w:val="afffffffffffffff6"/>
    <w:qFormat/>
    <w:rsid w:val="00BB1D2F"/>
    <w:pPr>
      <w:numPr>
        <w:ilvl w:val="2"/>
        <w:numId w:val="31"/>
      </w:numPr>
      <w:tabs>
        <w:tab w:val="left" w:pos="1134"/>
      </w:tabs>
      <w:spacing w:before="120" w:after="120" w:line="240" w:lineRule="auto"/>
      <w:jc w:val="both"/>
      <w:outlineLvl w:val="2"/>
    </w:pPr>
    <w:rPr>
      <w:rFonts w:ascii="Times New Roman" w:eastAsia="Times New Roman" w:hAnsi="Times New Roman" w:cs="Times New Roman"/>
      <w:b/>
      <w:sz w:val="24"/>
      <w:szCs w:val="24"/>
    </w:rPr>
  </w:style>
  <w:style w:type="character" w:customStyle="1" w:styleId="afffffffffffffff6">
    <w:name w:val="ПодПодПункт Знак"/>
    <w:link w:val="a3"/>
    <w:rsid w:val="00BB1D2F"/>
    <w:rPr>
      <w:rFonts w:ascii="Times New Roman" w:eastAsia="Times New Roman" w:hAnsi="Times New Roman" w:cs="Times New Roman"/>
      <w:b/>
      <w:sz w:val="24"/>
      <w:szCs w:val="24"/>
    </w:rPr>
  </w:style>
  <w:style w:type="paragraph" w:customStyle="1" w:styleId="12NGP3">
    <w:name w:val="Заг. таблиц12_NGP"/>
    <w:link w:val="12NGP4"/>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4">
    <w:name w:val="Заг. таблиц12_NGP Знак"/>
    <w:basedOn w:val="af8"/>
    <w:link w:val="12NGP3"/>
    <w:rsid w:val="00BB1D2F"/>
    <w:rPr>
      <w:rFonts w:ascii="Times New Roman" w:eastAsiaTheme="minorHAnsi" w:hAnsi="Times New Roman" w:cs="Times New Roman"/>
      <w:sz w:val="24"/>
      <w:lang w:eastAsia="en-US"/>
    </w:rPr>
  </w:style>
  <w:style w:type="paragraph" w:customStyle="1" w:styleId="ngp30">
    <w:name w:val="ИзмШт_ngp3"/>
    <w:link w:val="ngp31"/>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31">
    <w:name w:val="ИзмШт_ngp3 Знак"/>
    <w:basedOn w:val="af8"/>
    <w:link w:val="ngp30"/>
    <w:semiHidden/>
    <w:rsid w:val="00BB1D2F"/>
    <w:rPr>
      <w:rFonts w:ascii="Times New Roman" w:eastAsiaTheme="minorHAnsi" w:hAnsi="Times New Roman" w:cs="Times New Roman"/>
      <w:sz w:val="16"/>
      <w:lang w:eastAsia="en-US"/>
    </w:rPr>
  </w:style>
  <w:style w:type="paragraph" w:customStyle="1" w:styleId="ngp40">
    <w:name w:val="ИзмДатШт_ngp4"/>
    <w:link w:val="ngp41"/>
    <w:semiHidden/>
    <w:locked/>
    <w:rsid w:val="00BB1D2F"/>
    <w:pPr>
      <w:spacing w:after="0" w:line="240" w:lineRule="auto"/>
      <w:jc w:val="center"/>
    </w:pPr>
    <w:rPr>
      <w:rFonts w:ascii="Times New Roman" w:eastAsiaTheme="minorHAnsi" w:hAnsi="Times New Roman" w:cs="Times New Roman"/>
      <w:w w:val="80"/>
      <w:sz w:val="16"/>
      <w:lang w:eastAsia="en-US"/>
    </w:rPr>
  </w:style>
  <w:style w:type="character" w:customStyle="1" w:styleId="ngp41">
    <w:name w:val="ИзмДатШт_ngp4 Знак"/>
    <w:basedOn w:val="af8"/>
    <w:link w:val="ngp40"/>
    <w:semiHidden/>
    <w:rsid w:val="00BB1D2F"/>
    <w:rPr>
      <w:rFonts w:ascii="Times New Roman" w:eastAsiaTheme="minorHAnsi" w:hAnsi="Times New Roman" w:cs="Times New Roman"/>
      <w:w w:val="80"/>
      <w:sz w:val="16"/>
      <w:lang w:eastAsia="en-US"/>
    </w:rPr>
  </w:style>
  <w:style w:type="paragraph" w:customStyle="1" w:styleId="ngp60">
    <w:name w:val="ШтШап_ngp6"/>
    <w:link w:val="ngp6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61">
    <w:name w:val="ШтШап_ngp6 Знак"/>
    <w:basedOn w:val="af8"/>
    <w:link w:val="ngp60"/>
    <w:semiHidden/>
    <w:rsid w:val="00BB1D2F"/>
    <w:rPr>
      <w:rFonts w:ascii="Times New Roman" w:eastAsiaTheme="minorHAnsi" w:hAnsi="Times New Roman" w:cs="Times New Roman"/>
      <w:b/>
      <w:sz w:val="16"/>
      <w:lang w:eastAsia="en-US"/>
    </w:rPr>
  </w:style>
  <w:style w:type="paragraph" w:customStyle="1" w:styleId="ngp70">
    <w:name w:val="ОбозШт_ngp7"/>
    <w:link w:val="ngp71"/>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71">
    <w:name w:val="ОбозШт_ngp7 Знак"/>
    <w:basedOn w:val="af8"/>
    <w:link w:val="ngp70"/>
    <w:semiHidden/>
    <w:rsid w:val="00BB1D2F"/>
    <w:rPr>
      <w:rFonts w:ascii="Times New Roman" w:eastAsiaTheme="minorHAnsi" w:hAnsi="Times New Roman" w:cs="Times New Roman"/>
      <w:b/>
      <w:sz w:val="28"/>
      <w:lang w:eastAsia="en-US"/>
    </w:rPr>
  </w:style>
  <w:style w:type="paragraph" w:customStyle="1" w:styleId="ngp13">
    <w:name w:val="ЛистШт_ngp13"/>
    <w:link w:val="ngp1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30">
    <w:name w:val="ЛистШт_ngp13 Знак"/>
    <w:basedOn w:val="af8"/>
    <w:link w:val="ngp13"/>
    <w:semiHidden/>
    <w:rsid w:val="00BB1D2F"/>
    <w:rPr>
      <w:rFonts w:ascii="Times New Roman" w:eastAsiaTheme="minorHAnsi" w:hAnsi="Times New Roman" w:cs="Times New Roman"/>
      <w:sz w:val="24"/>
      <w:lang w:eastAsia="en-US"/>
    </w:rPr>
  </w:style>
  <w:style w:type="paragraph" w:customStyle="1" w:styleId="ngp25">
    <w:name w:val="ПодпШт_ngp25"/>
    <w:link w:val="ngp250"/>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250">
    <w:name w:val="ПодпШт_ngp25 Знак"/>
    <w:basedOn w:val="af8"/>
    <w:link w:val="ngp25"/>
    <w:semiHidden/>
    <w:rsid w:val="00BB1D2F"/>
    <w:rPr>
      <w:rFonts w:ascii="Times New Roman" w:eastAsiaTheme="minorHAnsi" w:hAnsi="Times New Roman" w:cs="Times New Roman"/>
      <w:sz w:val="16"/>
      <w:lang w:eastAsia="en-US"/>
    </w:rPr>
  </w:style>
  <w:style w:type="paragraph" w:customStyle="1" w:styleId="xl228">
    <w:name w:val="xl22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30">
    <w:name w:val="xl230"/>
    <w:basedOn w:val="af7"/>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1">
    <w:name w:val="xl231"/>
    <w:basedOn w:val="af7"/>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2">
    <w:name w:val="xl232"/>
    <w:basedOn w:val="af7"/>
    <w:rsid w:val="00BB1D2F"/>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3">
    <w:name w:val="xl233"/>
    <w:basedOn w:val="af7"/>
    <w:rsid w:val="00BB1D2F"/>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4">
    <w:name w:val="xl234"/>
    <w:basedOn w:val="af7"/>
    <w:rsid w:val="00BB1D2F"/>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5">
    <w:name w:val="xl235"/>
    <w:basedOn w:val="af7"/>
    <w:rsid w:val="00BB1D2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6">
    <w:name w:val="xl236"/>
    <w:basedOn w:val="af7"/>
    <w:rsid w:val="00BB1D2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7">
    <w:name w:val="xl237"/>
    <w:basedOn w:val="af7"/>
    <w:rsid w:val="00BB1D2F"/>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8">
    <w:name w:val="xl238"/>
    <w:basedOn w:val="af7"/>
    <w:rsid w:val="00BB1D2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9">
    <w:name w:val="xl239"/>
    <w:basedOn w:val="af7"/>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40">
    <w:name w:val="xl240"/>
    <w:basedOn w:val="af7"/>
    <w:rsid w:val="00BB1D2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afffffffffffffff7">
    <w:name w:val="E-mail Signature"/>
    <w:basedOn w:val="af7"/>
    <w:link w:val="afffffffffffffff8"/>
    <w:uiPriority w:val="99"/>
    <w:unhideWhenUsed/>
    <w:rsid w:val="00BB1D2F"/>
    <w:pPr>
      <w:suppressAutoHyphens/>
      <w:spacing w:after="0" w:line="240" w:lineRule="auto"/>
      <w:ind w:firstLine="709"/>
      <w:contextualSpacing/>
      <w:jc w:val="both"/>
    </w:pPr>
    <w:rPr>
      <w:rFonts w:ascii="Times New Roman" w:eastAsiaTheme="minorHAnsi" w:hAnsi="Times New Roman" w:cs="Times New Roman"/>
      <w:sz w:val="24"/>
      <w:lang w:eastAsia="en-US"/>
    </w:rPr>
  </w:style>
  <w:style w:type="character" w:customStyle="1" w:styleId="afffffffffffffff8">
    <w:name w:val="Электронная подпись Знак"/>
    <w:basedOn w:val="af8"/>
    <w:link w:val="afffffffffffffff7"/>
    <w:uiPriority w:val="99"/>
    <w:rsid w:val="00BB1D2F"/>
    <w:rPr>
      <w:rFonts w:ascii="Times New Roman" w:eastAsiaTheme="minorHAnsi" w:hAnsi="Times New Roman" w:cs="Times New Roman"/>
      <w:sz w:val="24"/>
      <w:lang w:eastAsia="en-US"/>
    </w:rPr>
  </w:style>
  <w:style w:type="character" w:styleId="HTML1">
    <w:name w:val="HTML Cite"/>
    <w:basedOn w:val="af8"/>
    <w:uiPriority w:val="99"/>
    <w:unhideWhenUsed/>
    <w:rsid w:val="00BB1D2F"/>
    <w:rPr>
      <w:i/>
      <w:iCs/>
    </w:rPr>
  </w:style>
  <w:style w:type="table" w:styleId="-60">
    <w:name w:val="Colorful List Accent 6"/>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53">
    <w:name w:val="Colorful List Accent 5"/>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40">
    <w:name w:val="Colorful List Accent 4"/>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1">
    <w:name w:val="Colorful List Accent 3"/>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e">
    <w:name w:val="Colorful List Accent 2"/>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ff7">
    <w:name w:val="Colorful List Accent 1"/>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afffffffffffffff9">
    <w:name w:val="Colorful List"/>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3f4">
    <w:name w:val="Table Colorful 3"/>
    <w:basedOn w:val="af9"/>
    <w:uiPriority w:val="99"/>
    <w:unhideWhenUsed/>
    <w:rsid w:val="00BB1D2F"/>
    <w:rPr>
      <w:rFonts w:eastAsiaTheme="minorHAnsi"/>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f6">
    <w:name w:val="Table Colorful 2"/>
    <w:basedOn w:val="af9"/>
    <w:uiPriority w:val="99"/>
    <w:unhideWhenUsed/>
    <w:rsid w:val="00BB1D2F"/>
    <w:rPr>
      <w:rFonts w:eastAsiaTheme="minorHAnsi"/>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ffff0">
    <w:name w:val="Table Colorful 1"/>
    <w:basedOn w:val="af9"/>
    <w:uiPriority w:val="99"/>
    <w:unhideWhenUsed/>
    <w:rsid w:val="00BB1D2F"/>
    <w:rPr>
      <w:rFonts w:eastAsiaTheme="minorHAnsi"/>
      <w:color w:val="FFFFFF"/>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61">
    <w:name w:val="Colorful Grid Accent 6"/>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54">
    <w:name w:val="Colorful Grid Accent 5"/>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1">
    <w:name w:val="Colorful Grid Accent 4"/>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2">
    <w:name w:val="Colorful Grid Accent 3"/>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f">
    <w:name w:val="Colorful Grid Accent 2"/>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ff8">
    <w:name w:val="Colorful Grid Accent 1"/>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afffffffffffffffa">
    <w:name w:val="Colorful Grid"/>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2">
    <w:name w:val="Colorful Shading Accent 6"/>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42">
    <w:name w:val="Colorful Shading Accent 4"/>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f0">
    <w:name w:val="Colorful Shading Accent 2"/>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ff9">
    <w:name w:val="Colorful Shading Accent 1"/>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96">
    <w:name w:val="index 9"/>
    <w:basedOn w:val="af7"/>
    <w:next w:val="af7"/>
    <w:autoRedefine/>
    <w:uiPriority w:val="99"/>
    <w:unhideWhenUsed/>
    <w:rsid w:val="00BB1D2F"/>
    <w:pPr>
      <w:suppressAutoHyphens/>
      <w:spacing w:after="0" w:line="240" w:lineRule="auto"/>
      <w:ind w:left="1980" w:hanging="220"/>
      <w:contextualSpacing/>
      <w:jc w:val="both"/>
    </w:pPr>
    <w:rPr>
      <w:rFonts w:ascii="Times New Roman" w:eastAsiaTheme="minorHAnsi" w:hAnsi="Times New Roman" w:cs="Times New Roman"/>
      <w:sz w:val="24"/>
      <w:lang w:eastAsia="en-US"/>
    </w:rPr>
  </w:style>
  <w:style w:type="paragraph" w:styleId="88">
    <w:name w:val="index 8"/>
    <w:basedOn w:val="af7"/>
    <w:next w:val="af7"/>
    <w:autoRedefine/>
    <w:uiPriority w:val="99"/>
    <w:unhideWhenUsed/>
    <w:rsid w:val="00BB1D2F"/>
    <w:pPr>
      <w:suppressAutoHyphens/>
      <w:spacing w:after="0" w:line="240" w:lineRule="auto"/>
      <w:ind w:left="1760" w:hanging="220"/>
      <w:contextualSpacing/>
      <w:jc w:val="both"/>
    </w:pPr>
    <w:rPr>
      <w:rFonts w:ascii="Times New Roman" w:eastAsiaTheme="minorHAnsi" w:hAnsi="Times New Roman" w:cs="Times New Roman"/>
      <w:sz w:val="24"/>
      <w:lang w:eastAsia="en-US"/>
    </w:rPr>
  </w:style>
  <w:style w:type="paragraph" w:styleId="75">
    <w:name w:val="index 7"/>
    <w:basedOn w:val="af7"/>
    <w:next w:val="af7"/>
    <w:autoRedefine/>
    <w:uiPriority w:val="99"/>
    <w:unhideWhenUsed/>
    <w:rsid w:val="00BB1D2F"/>
    <w:pPr>
      <w:suppressAutoHyphens/>
      <w:spacing w:after="0" w:line="240" w:lineRule="auto"/>
      <w:ind w:left="1540" w:hanging="220"/>
      <w:contextualSpacing/>
      <w:jc w:val="both"/>
    </w:pPr>
    <w:rPr>
      <w:rFonts w:ascii="Times New Roman" w:eastAsiaTheme="minorHAnsi" w:hAnsi="Times New Roman" w:cs="Times New Roman"/>
      <w:sz w:val="24"/>
      <w:lang w:eastAsia="en-US"/>
    </w:rPr>
  </w:style>
  <w:style w:type="paragraph" w:styleId="6b">
    <w:name w:val="index 6"/>
    <w:basedOn w:val="af7"/>
    <w:next w:val="af7"/>
    <w:autoRedefine/>
    <w:uiPriority w:val="99"/>
    <w:unhideWhenUsed/>
    <w:rsid w:val="00BB1D2F"/>
    <w:pPr>
      <w:suppressAutoHyphens/>
      <w:spacing w:after="0" w:line="240" w:lineRule="auto"/>
      <w:ind w:left="1320" w:hanging="220"/>
      <w:contextualSpacing/>
      <w:jc w:val="both"/>
    </w:pPr>
    <w:rPr>
      <w:rFonts w:ascii="Times New Roman" w:eastAsiaTheme="minorHAnsi" w:hAnsi="Times New Roman" w:cs="Times New Roman"/>
      <w:sz w:val="24"/>
      <w:lang w:eastAsia="en-US"/>
    </w:rPr>
  </w:style>
  <w:style w:type="paragraph" w:styleId="4e">
    <w:name w:val="index 4"/>
    <w:basedOn w:val="af7"/>
    <w:next w:val="af7"/>
    <w:autoRedefine/>
    <w:uiPriority w:val="99"/>
    <w:unhideWhenUsed/>
    <w:rsid w:val="00BB1D2F"/>
    <w:pPr>
      <w:suppressAutoHyphens/>
      <w:spacing w:after="0" w:line="240" w:lineRule="auto"/>
      <w:ind w:left="880" w:hanging="220"/>
      <w:contextualSpacing/>
      <w:jc w:val="both"/>
    </w:pPr>
    <w:rPr>
      <w:rFonts w:ascii="Times New Roman" w:eastAsiaTheme="minorHAnsi" w:hAnsi="Times New Roman" w:cs="Times New Roman"/>
      <w:sz w:val="24"/>
      <w:lang w:eastAsia="en-US"/>
    </w:rPr>
  </w:style>
  <w:style w:type="paragraph" w:styleId="3f5">
    <w:name w:val="index 3"/>
    <w:basedOn w:val="af7"/>
    <w:next w:val="af7"/>
    <w:autoRedefine/>
    <w:uiPriority w:val="99"/>
    <w:unhideWhenUsed/>
    <w:rsid w:val="00BB1D2F"/>
    <w:pPr>
      <w:suppressAutoHyphens/>
      <w:spacing w:after="0" w:line="240" w:lineRule="auto"/>
      <w:ind w:left="660" w:hanging="220"/>
      <w:contextualSpacing/>
      <w:jc w:val="both"/>
    </w:pPr>
    <w:rPr>
      <w:rFonts w:ascii="Times New Roman" w:eastAsiaTheme="minorHAnsi" w:hAnsi="Times New Roman" w:cs="Times New Roman"/>
      <w:sz w:val="24"/>
      <w:lang w:eastAsia="en-US"/>
    </w:rPr>
  </w:style>
  <w:style w:type="paragraph" w:styleId="2ff7">
    <w:name w:val="index 2"/>
    <w:basedOn w:val="af7"/>
    <w:next w:val="af7"/>
    <w:autoRedefine/>
    <w:uiPriority w:val="99"/>
    <w:unhideWhenUsed/>
    <w:rsid w:val="00BB1D2F"/>
    <w:pPr>
      <w:suppressAutoHyphens/>
      <w:spacing w:after="0" w:line="240" w:lineRule="auto"/>
      <w:ind w:left="440" w:hanging="220"/>
      <w:contextualSpacing/>
      <w:jc w:val="both"/>
    </w:pPr>
    <w:rPr>
      <w:rFonts w:ascii="Times New Roman" w:eastAsiaTheme="minorHAnsi" w:hAnsi="Times New Roman" w:cs="Times New Roman"/>
      <w:sz w:val="24"/>
      <w:lang w:eastAsia="en-US"/>
    </w:rPr>
  </w:style>
  <w:style w:type="paragraph" w:styleId="afffffffffffffffb">
    <w:name w:val="index heading"/>
    <w:basedOn w:val="af7"/>
    <w:next w:val="1fff"/>
    <w:uiPriority w:val="99"/>
    <w:unhideWhenUsed/>
    <w:rsid w:val="00BB1D2F"/>
    <w:pPr>
      <w:suppressAutoHyphens/>
      <w:spacing w:after="0" w:line="360" w:lineRule="auto"/>
      <w:ind w:firstLine="709"/>
      <w:contextualSpacing/>
      <w:jc w:val="both"/>
    </w:pPr>
    <w:rPr>
      <w:rFonts w:asciiTheme="majorHAnsi" w:eastAsiaTheme="majorEastAsia" w:hAnsiTheme="majorHAnsi" w:cstheme="majorBidi"/>
      <w:b/>
      <w:bCs/>
      <w:sz w:val="24"/>
      <w:lang w:eastAsia="en-US"/>
    </w:rPr>
  </w:style>
  <w:style w:type="table" w:styleId="-63">
    <w:name w:val="Dark List Accent 6"/>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55">
    <w:name w:val="Dark List Accent 5"/>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4">
    <w:name w:val="Dark List Accent 3"/>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f1">
    <w:name w:val="Dark List Accent 2"/>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ffa">
    <w:name w:val="Dark List Accent 1"/>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afffffffffffffffc">
    <w:name w:val="Dark List"/>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ffffffffffd">
    <w:name w:val="Table Theme"/>
    <w:basedOn w:val="af9"/>
    <w:uiPriority w:val="99"/>
    <w:unhideWhenUsed/>
    <w:rsid w:val="00BB1D2F"/>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ffffe">
    <w:name w:val="macro"/>
    <w:link w:val="affffffffffffffff"/>
    <w:uiPriority w:val="99"/>
    <w:unhideWhenUsed/>
    <w:rsid w:val="00BB1D2F"/>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lang w:eastAsia="en-US"/>
    </w:rPr>
  </w:style>
  <w:style w:type="character" w:customStyle="1" w:styleId="affffffffffffffff">
    <w:name w:val="Текст макроса Знак"/>
    <w:basedOn w:val="af8"/>
    <w:link w:val="afffffffffffffffe"/>
    <w:uiPriority w:val="99"/>
    <w:rsid w:val="00BB1D2F"/>
    <w:rPr>
      <w:rFonts w:ascii="Consolas" w:eastAsiaTheme="minorHAnsi" w:hAnsi="Consolas"/>
      <w:sz w:val="20"/>
      <w:szCs w:val="20"/>
      <w:lang w:eastAsia="en-US"/>
    </w:rPr>
  </w:style>
  <w:style w:type="table" w:styleId="-80">
    <w:name w:val="Table List 8"/>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70">
    <w:name w:val="Table List 7"/>
    <w:basedOn w:val="af9"/>
    <w:uiPriority w:val="99"/>
    <w:unhideWhenUsed/>
    <w:rsid w:val="00BB1D2F"/>
    <w:rPr>
      <w:rFonts w:eastAsiaTheme="minorHAnsi"/>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4">
    <w:name w:val="Table List 6"/>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3">
    <w:name w:val="Table List 4"/>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35">
    <w:name w:val="Table List 3"/>
    <w:basedOn w:val="af9"/>
    <w:uiPriority w:val="99"/>
    <w:unhideWhenUsed/>
    <w:rsid w:val="00BB1D2F"/>
    <w:rPr>
      <w:rFonts w:eastAsiaTheme="minorHAnsi"/>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f2">
    <w:name w:val="Table List 2"/>
    <w:basedOn w:val="af9"/>
    <w:uiPriority w:val="99"/>
    <w:unhideWhenUsed/>
    <w:rsid w:val="00BB1D2F"/>
    <w:rPr>
      <w:rFonts w:eastAsiaTheme="minorHAnsi"/>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b">
    <w:name w:val="Table List 1"/>
    <w:basedOn w:val="af9"/>
    <w:uiPriority w:val="99"/>
    <w:unhideWhenUsed/>
    <w:rsid w:val="00BB1D2F"/>
    <w:rPr>
      <w:rFonts w:eastAsiaTheme="minorHAnsi"/>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fff0">
    <w:name w:val="table of authorities"/>
    <w:basedOn w:val="af7"/>
    <w:next w:val="af7"/>
    <w:uiPriority w:val="99"/>
    <w:unhideWhenUsed/>
    <w:rsid w:val="00BB1D2F"/>
    <w:pPr>
      <w:suppressAutoHyphens/>
      <w:spacing w:after="0" w:line="360" w:lineRule="auto"/>
      <w:ind w:left="220" w:hanging="220"/>
      <w:contextualSpacing/>
      <w:jc w:val="both"/>
    </w:pPr>
    <w:rPr>
      <w:rFonts w:ascii="Times New Roman" w:eastAsiaTheme="minorHAnsi" w:hAnsi="Times New Roman" w:cs="Times New Roman"/>
      <w:sz w:val="24"/>
      <w:lang w:eastAsia="en-US"/>
    </w:rPr>
  </w:style>
  <w:style w:type="table" w:styleId="5e">
    <w:name w:val="Table Columns 5"/>
    <w:basedOn w:val="af9"/>
    <w:uiPriority w:val="99"/>
    <w:unhideWhenUsed/>
    <w:rsid w:val="00BB1D2F"/>
    <w:rPr>
      <w:rFonts w:eastAsiaTheme="minorHAnsi"/>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f">
    <w:name w:val="Table Columns 4"/>
    <w:basedOn w:val="af9"/>
    <w:uiPriority w:val="99"/>
    <w:unhideWhenUsed/>
    <w:rsid w:val="00BB1D2F"/>
    <w:rPr>
      <w:rFonts w:eastAsiaTheme="minorHAnsi"/>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f6">
    <w:name w:val="Table Columns 3"/>
    <w:basedOn w:val="af9"/>
    <w:uiPriority w:val="99"/>
    <w:unhideWhenUsed/>
    <w:rsid w:val="00BB1D2F"/>
    <w:rPr>
      <w:rFonts w:eastAsiaTheme="minorHAnsi"/>
      <w:b/>
      <w:bCs/>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ff8">
    <w:name w:val="Table Columns 2"/>
    <w:basedOn w:val="af9"/>
    <w:uiPriority w:val="99"/>
    <w:unhideWhenUsed/>
    <w:rsid w:val="00BB1D2F"/>
    <w:rPr>
      <w:rFonts w:eastAsiaTheme="minorHAnsi"/>
      <w:b/>
      <w:bCs/>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Columns 1"/>
    <w:basedOn w:val="af9"/>
    <w:uiPriority w:val="99"/>
    <w:unhideWhenUsed/>
    <w:rsid w:val="00BB1D2F"/>
    <w:rPr>
      <w:rFonts w:eastAsiaTheme="minorHAnsi"/>
      <w:b/>
      <w:bCs/>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1">
    <w:name w:val="Table Professional"/>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6">
    <w:name w:val="Medium Grid 3 Accent 6"/>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5">
    <w:name w:val="Medium Grid 3 Accent 5"/>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Medium Grid 3 Accent 4"/>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3">
    <w:name w:val="Medium Grid 3 Accent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2">
    <w:name w:val="Medium Grid 3 Accent 2"/>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1">
    <w:name w:val="Medium Grid 3 Accent 1"/>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f7">
    <w:name w:val="Medium Grid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6">
    <w:name w:val="Medium Grid 2 Accent 6"/>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2-5">
    <w:name w:val="Medium Grid 2 Accent 5"/>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4">
    <w:name w:val="Medium Grid 2 Accent 4"/>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3">
    <w:name w:val="Medium Grid 2 Accent 3"/>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2">
    <w:name w:val="Medium Grid 2 Accent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1">
    <w:name w:val="Medium Grid 2 Accent 1"/>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ff9">
    <w:name w:val="Medium Grid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5">
    <w:name w:val="Medium Grid 1 Accent 5"/>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
    <w:name w:val="Medium Grid 1 Accent 4"/>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
    <w:name w:val="Medium Grid 1 Accent 3"/>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
    <w:name w:val="Medium Grid 1 Accent 2"/>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10">
    <w:name w:val="Medium Grid 1 Accent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ffff2">
    <w:name w:val="Medium Grid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60">
    <w:name w:val="Medium Shading 2 Accent 6"/>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ffa">
    <w:name w:val="Medium Shading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Shading 1 Accent 6"/>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1-50">
    <w:name w:val="Medium Shading 1 Accent 5"/>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0">
    <w:name w:val="Medium Shading 1 Accent 4"/>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30">
    <w:name w:val="Medium Shading 1 Accent 3"/>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20">
    <w:name w:val="Medium Shading 1 Accent 2"/>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11">
    <w:name w:val="Medium Shading 1 Accent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ffff3">
    <w:name w:val="Medium Shading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61">
    <w:name w:val="Medium List 2 Accent 6"/>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51">
    <w:name w:val="Medium List 2 Accent 5"/>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31">
    <w:name w:val="Medium List 2 Accent 3"/>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1">
    <w:name w:val="Medium List 2 Accen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11">
    <w:name w:val="Medium List 2 Accent 1"/>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ffb">
    <w:name w:val="Medium Lis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List 1 Accent 6"/>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51">
    <w:name w:val="Medium List 1 Accent 5"/>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41">
    <w:name w:val="Medium List 1 Accent 4"/>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31">
    <w:name w:val="Medium List 1 Accent 3"/>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21">
    <w:name w:val="Medium List 1 Accent 2"/>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12">
    <w:name w:val="Medium List 1 Accen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ffff4">
    <w:name w:val="Medium Lis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fffffffffffffff2">
    <w:name w:val="Bibliography"/>
    <w:basedOn w:val="af7"/>
    <w:next w:val="af7"/>
    <w:uiPriority w:val="37"/>
    <w:semiHidden/>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paragraph" w:styleId="4f0">
    <w:name w:val="List 4"/>
    <w:basedOn w:val="af7"/>
    <w:uiPriority w:val="99"/>
    <w:unhideWhenUsed/>
    <w:rsid w:val="00BB1D2F"/>
    <w:pPr>
      <w:suppressAutoHyphens/>
      <w:spacing w:after="0" w:line="360" w:lineRule="auto"/>
      <w:ind w:left="1132" w:hanging="283"/>
      <w:contextualSpacing/>
      <w:jc w:val="both"/>
    </w:pPr>
    <w:rPr>
      <w:rFonts w:ascii="Times New Roman" w:eastAsiaTheme="minorHAnsi" w:hAnsi="Times New Roman" w:cs="Times New Roman"/>
      <w:sz w:val="24"/>
      <w:lang w:eastAsia="en-US"/>
    </w:rPr>
  </w:style>
  <w:style w:type="paragraph" w:styleId="3f8">
    <w:name w:val="List 3"/>
    <w:basedOn w:val="af7"/>
    <w:uiPriority w:val="99"/>
    <w:unhideWhenUsed/>
    <w:rsid w:val="00BB1D2F"/>
    <w:pPr>
      <w:suppressAutoHyphens/>
      <w:spacing w:after="0" w:line="360" w:lineRule="auto"/>
      <w:ind w:left="849" w:hanging="283"/>
      <w:contextualSpacing/>
      <w:jc w:val="both"/>
    </w:pPr>
    <w:rPr>
      <w:rFonts w:ascii="Times New Roman" w:eastAsiaTheme="minorHAnsi" w:hAnsi="Times New Roman" w:cs="Times New Roman"/>
      <w:sz w:val="24"/>
      <w:lang w:eastAsia="en-US"/>
    </w:rPr>
  </w:style>
  <w:style w:type="table" w:styleId="affffffffffffffff3">
    <w:name w:val="Table Contemporary"/>
    <w:basedOn w:val="af9"/>
    <w:uiPriority w:val="99"/>
    <w:unhideWhenUsed/>
    <w:rsid w:val="00BB1D2F"/>
    <w:rPr>
      <w:rFonts w:eastAsiaTheme="minorHAnsi"/>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9">
    <w:name w:val="Table Grid 8"/>
    <w:basedOn w:val="af9"/>
    <w:uiPriority w:val="99"/>
    <w:unhideWhenUsed/>
    <w:rsid w:val="00BB1D2F"/>
    <w:rPr>
      <w:rFonts w:eastAsiaTheme="minorHAnsi"/>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76">
    <w:name w:val="Table Grid 7"/>
    <w:basedOn w:val="af9"/>
    <w:uiPriority w:val="99"/>
    <w:unhideWhenUsed/>
    <w:rsid w:val="00BB1D2F"/>
    <w:rPr>
      <w:rFonts w:eastAsiaTheme="minorHAnsi"/>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f">
    <w:name w:val="Table Grid 5"/>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1">
    <w:name w:val="Table Grid 4"/>
    <w:basedOn w:val="af9"/>
    <w:uiPriority w:val="99"/>
    <w:unhideWhenUsed/>
    <w:rsid w:val="00BB1D2F"/>
    <w:rPr>
      <w:rFonts w:eastAsiaTheme="minorHAnsi"/>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9">
    <w:name w:val="Table Grid 3"/>
    <w:basedOn w:val="af9"/>
    <w:uiPriority w:val="99"/>
    <w:unhideWhenUsed/>
    <w:rsid w:val="00BB1D2F"/>
    <w:rPr>
      <w:rFonts w:eastAsiaTheme="minorHAnsi"/>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fc">
    <w:name w:val="Table Grid 2"/>
    <w:basedOn w:val="af9"/>
    <w:uiPriority w:val="99"/>
    <w:unhideWhenUsed/>
    <w:rsid w:val="00BB1D2F"/>
    <w:rPr>
      <w:rFonts w:eastAsiaTheme="minorHAnsi"/>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ff5">
    <w:name w:val="Table Grid 1"/>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65">
    <w:name w:val="Light List Accent 6"/>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56">
    <w:name w:val="Light List Accent 5"/>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44">
    <w:name w:val="Light List Accent 4"/>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6">
    <w:name w:val="Light List Accent 3"/>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3">
    <w:name w:val="Light List Accent 2"/>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ffc">
    <w:name w:val="Light List Accent 1"/>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ffffffffffffff4">
    <w:name w:val="Light List"/>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6">
    <w:name w:val="Light Grid Accent 6"/>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7">
    <w:name w:val="Light Grid Accent 5"/>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5">
    <w:name w:val="Light Grid Accent 4"/>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7">
    <w:name w:val="Light Grid Accent 3"/>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f4">
    <w:name w:val="Light Grid Accent 2"/>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ffd">
    <w:name w:val="Light Grid Accent 1"/>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ffffffffffffffff5">
    <w:name w:val="Light Grid"/>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7">
    <w:name w:val="Light Shading Accent 6"/>
    <w:basedOn w:val="af9"/>
    <w:uiPriority w:val="60"/>
    <w:rsid w:val="00BB1D2F"/>
    <w:pPr>
      <w:spacing w:after="0" w:line="240" w:lineRule="auto"/>
    </w:pPr>
    <w:rPr>
      <w:rFonts w:eastAsiaTheme="minorHAnsi"/>
      <w:color w:val="E36C0A" w:themeColor="accent6" w:themeShade="BF"/>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8">
    <w:name w:val="Light Shading Accent 5"/>
    <w:basedOn w:val="af9"/>
    <w:uiPriority w:val="60"/>
    <w:rsid w:val="00BB1D2F"/>
    <w:pPr>
      <w:spacing w:after="0" w:line="240" w:lineRule="auto"/>
    </w:pPr>
    <w:rPr>
      <w:rFonts w:eastAsiaTheme="minorHAnsi"/>
      <w:color w:val="31849B" w:themeColor="accent5" w:themeShade="BF"/>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6">
    <w:name w:val="Light Shading Accent 4"/>
    <w:basedOn w:val="af9"/>
    <w:uiPriority w:val="60"/>
    <w:rsid w:val="00BB1D2F"/>
    <w:pPr>
      <w:spacing w:after="0" w:line="240" w:lineRule="auto"/>
    </w:pPr>
    <w:rPr>
      <w:rFonts w:eastAsiaTheme="minorHAnsi"/>
      <w:color w:val="5F497A" w:themeColor="accent4" w:themeShade="BF"/>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8">
    <w:name w:val="Light Shading Accent 3"/>
    <w:basedOn w:val="af9"/>
    <w:uiPriority w:val="60"/>
    <w:rsid w:val="00BB1D2F"/>
    <w:pPr>
      <w:spacing w:after="0" w:line="240" w:lineRule="auto"/>
    </w:pPr>
    <w:rPr>
      <w:rFonts w:eastAsiaTheme="minorHAnsi"/>
      <w:color w:val="76923C" w:themeColor="accent3" w:themeShade="BF"/>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f5">
    <w:name w:val="Light Shading Accent 2"/>
    <w:basedOn w:val="af9"/>
    <w:uiPriority w:val="60"/>
    <w:rsid w:val="00BB1D2F"/>
    <w:pPr>
      <w:spacing w:after="0" w:line="240" w:lineRule="auto"/>
    </w:pPr>
    <w:rPr>
      <w:rFonts w:eastAsiaTheme="minorHAnsi"/>
      <w:color w:val="943634" w:themeColor="accent2" w:themeShade="BF"/>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ffe">
    <w:name w:val="Light Shading Accent 1"/>
    <w:basedOn w:val="af9"/>
    <w:uiPriority w:val="60"/>
    <w:rsid w:val="00BB1D2F"/>
    <w:pPr>
      <w:spacing w:after="0" w:line="240" w:lineRule="auto"/>
    </w:pPr>
    <w:rPr>
      <w:rFonts w:eastAsiaTheme="minorHAns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fffffffffffff6">
    <w:name w:val="Light Shading"/>
    <w:basedOn w:val="af9"/>
    <w:uiPriority w:val="60"/>
    <w:rsid w:val="00BB1D2F"/>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ffffffffffffff7">
    <w:name w:val="Closing"/>
    <w:basedOn w:val="af7"/>
    <w:link w:val="affffffffffffffff8"/>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8">
    <w:name w:val="Прощание Знак"/>
    <w:basedOn w:val="af8"/>
    <w:link w:val="affffffffffffffff7"/>
    <w:uiPriority w:val="99"/>
    <w:rsid w:val="00BB1D2F"/>
    <w:rPr>
      <w:rFonts w:ascii="Times New Roman" w:eastAsiaTheme="minorHAnsi" w:hAnsi="Times New Roman" w:cs="Times New Roman"/>
      <w:sz w:val="24"/>
      <w:lang w:eastAsia="en-US"/>
    </w:rPr>
  </w:style>
  <w:style w:type="table" w:styleId="3fa">
    <w:name w:val="Table Simple 3"/>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imple 1"/>
    <w:basedOn w:val="af9"/>
    <w:uiPriority w:val="99"/>
    <w:unhideWhenUsed/>
    <w:rsid w:val="00BB1D2F"/>
    <w:rPr>
      <w:rFonts w:eastAsiaTheme="minorHAnsi"/>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5f0">
    <w:name w:val="List Continue 5"/>
    <w:basedOn w:val="af7"/>
    <w:uiPriority w:val="99"/>
    <w:unhideWhenUsed/>
    <w:rsid w:val="00BB1D2F"/>
    <w:pPr>
      <w:suppressAutoHyphens/>
      <w:spacing w:after="120" w:line="360" w:lineRule="auto"/>
      <w:ind w:left="1415" w:firstLine="709"/>
      <w:contextualSpacing/>
      <w:jc w:val="both"/>
    </w:pPr>
    <w:rPr>
      <w:rFonts w:ascii="Times New Roman" w:eastAsiaTheme="minorHAnsi" w:hAnsi="Times New Roman" w:cs="Times New Roman"/>
      <w:sz w:val="24"/>
      <w:lang w:eastAsia="en-US"/>
    </w:rPr>
  </w:style>
  <w:style w:type="paragraph" w:styleId="4f2">
    <w:name w:val="List Continue 4"/>
    <w:basedOn w:val="af7"/>
    <w:uiPriority w:val="99"/>
    <w:unhideWhenUsed/>
    <w:rsid w:val="00BB1D2F"/>
    <w:pPr>
      <w:suppressAutoHyphens/>
      <w:spacing w:after="120" w:line="360" w:lineRule="auto"/>
      <w:ind w:left="1132" w:firstLine="709"/>
      <w:contextualSpacing/>
      <w:jc w:val="both"/>
    </w:pPr>
    <w:rPr>
      <w:rFonts w:ascii="Times New Roman" w:eastAsiaTheme="minorHAnsi" w:hAnsi="Times New Roman" w:cs="Times New Roman"/>
      <w:sz w:val="24"/>
      <w:lang w:eastAsia="en-US"/>
    </w:rPr>
  </w:style>
  <w:style w:type="paragraph" w:styleId="3fb">
    <w:name w:val="List Continue 3"/>
    <w:basedOn w:val="af7"/>
    <w:unhideWhenUsed/>
    <w:rsid w:val="00BB1D2F"/>
    <w:pPr>
      <w:suppressAutoHyphens/>
      <w:spacing w:after="120" w:line="360" w:lineRule="auto"/>
      <w:ind w:left="849" w:firstLine="709"/>
      <w:contextualSpacing/>
      <w:jc w:val="both"/>
    </w:pPr>
    <w:rPr>
      <w:rFonts w:ascii="Times New Roman" w:eastAsiaTheme="minorHAnsi" w:hAnsi="Times New Roman" w:cs="Times New Roman"/>
      <w:sz w:val="24"/>
      <w:lang w:eastAsia="en-US"/>
    </w:rPr>
  </w:style>
  <w:style w:type="paragraph" w:styleId="affffffffffffffff9">
    <w:name w:val="List Continue"/>
    <w:basedOn w:val="af7"/>
    <w:uiPriority w:val="99"/>
    <w:unhideWhenUsed/>
    <w:rsid w:val="00BB1D2F"/>
    <w:pPr>
      <w:suppressAutoHyphens/>
      <w:spacing w:after="120" w:line="360" w:lineRule="auto"/>
      <w:ind w:left="283" w:firstLine="709"/>
      <w:contextualSpacing/>
      <w:jc w:val="both"/>
    </w:pPr>
    <w:rPr>
      <w:rFonts w:ascii="Times New Roman" w:eastAsiaTheme="minorHAnsi" w:hAnsi="Times New Roman" w:cs="Times New Roman"/>
      <w:sz w:val="24"/>
      <w:lang w:eastAsia="en-US"/>
    </w:rPr>
  </w:style>
  <w:style w:type="paragraph" w:styleId="affffffffffffffffa">
    <w:name w:val="Salutation"/>
    <w:basedOn w:val="af7"/>
    <w:next w:val="af7"/>
    <w:link w:val="affffffffffffffffb"/>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b">
    <w:name w:val="Приветствие Знак"/>
    <w:basedOn w:val="af8"/>
    <w:link w:val="affffffffffffffffa"/>
    <w:uiPriority w:val="99"/>
    <w:rsid w:val="00BB1D2F"/>
    <w:rPr>
      <w:rFonts w:ascii="Times New Roman" w:eastAsiaTheme="minorHAnsi" w:hAnsi="Times New Roman" w:cs="Times New Roman"/>
      <w:sz w:val="24"/>
      <w:lang w:eastAsia="en-US"/>
    </w:rPr>
  </w:style>
  <w:style w:type="paragraph" w:styleId="affffffffffffffffc">
    <w:name w:val="Signature"/>
    <w:basedOn w:val="af7"/>
    <w:link w:val="affffffffffffffffd"/>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d">
    <w:name w:val="Подпись Знак"/>
    <w:basedOn w:val="af8"/>
    <w:link w:val="affffffffffffffffc"/>
    <w:uiPriority w:val="99"/>
    <w:rsid w:val="00BB1D2F"/>
    <w:rPr>
      <w:rFonts w:ascii="Times New Roman" w:eastAsiaTheme="minorHAnsi" w:hAnsi="Times New Roman" w:cs="Times New Roman"/>
      <w:sz w:val="24"/>
      <w:lang w:eastAsia="en-US"/>
    </w:rPr>
  </w:style>
  <w:style w:type="character" w:styleId="HTML2">
    <w:name w:val="HTML Typewriter"/>
    <w:basedOn w:val="af8"/>
    <w:uiPriority w:val="99"/>
    <w:unhideWhenUsed/>
    <w:rsid w:val="00BB1D2F"/>
    <w:rPr>
      <w:rFonts w:ascii="Consolas" w:hAnsi="Consolas"/>
      <w:sz w:val="20"/>
      <w:szCs w:val="20"/>
    </w:rPr>
  </w:style>
  <w:style w:type="character" w:styleId="HTML3">
    <w:name w:val="HTML Variable"/>
    <w:basedOn w:val="af8"/>
    <w:uiPriority w:val="99"/>
    <w:unhideWhenUsed/>
    <w:rsid w:val="00BB1D2F"/>
    <w:rPr>
      <w:i/>
      <w:iCs/>
    </w:rPr>
  </w:style>
  <w:style w:type="character" w:styleId="HTML4">
    <w:name w:val="HTML Definition"/>
    <w:basedOn w:val="af8"/>
    <w:uiPriority w:val="99"/>
    <w:unhideWhenUsed/>
    <w:rsid w:val="00BB1D2F"/>
    <w:rPr>
      <w:i/>
      <w:iCs/>
    </w:rPr>
  </w:style>
  <w:style w:type="table" w:styleId="3fc">
    <w:name w:val="Table 3D effects 3"/>
    <w:basedOn w:val="af9"/>
    <w:uiPriority w:val="99"/>
    <w:unhideWhenUsed/>
    <w:rsid w:val="00BB1D2F"/>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d">
    <w:name w:val="Table 3D effects 2"/>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7">
    <w:name w:val="Table 3D effects 1"/>
    <w:basedOn w:val="af9"/>
    <w:uiPriority w:val="99"/>
    <w:unhideWhenUsed/>
    <w:rsid w:val="00BB1D2F"/>
    <w:rPr>
      <w:rFonts w:eastAsiaTheme="minorHAnsi"/>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2ffe">
    <w:name w:val="envelope return"/>
    <w:basedOn w:val="af7"/>
    <w:uiPriority w:val="99"/>
    <w:unhideWhenUsed/>
    <w:rsid w:val="00BB1D2F"/>
    <w:pPr>
      <w:suppressAutoHyphens/>
      <w:spacing w:after="0" w:line="240" w:lineRule="auto"/>
      <w:ind w:firstLine="709"/>
      <w:contextualSpacing/>
      <w:jc w:val="both"/>
    </w:pPr>
    <w:rPr>
      <w:rFonts w:asciiTheme="majorHAnsi" w:eastAsiaTheme="majorEastAsia" w:hAnsiTheme="majorHAnsi" w:cstheme="majorBidi"/>
      <w:sz w:val="20"/>
      <w:szCs w:val="20"/>
      <w:lang w:eastAsia="en-US"/>
    </w:rPr>
  </w:style>
  <w:style w:type="character" w:styleId="HTML5">
    <w:name w:val="HTML Sample"/>
    <w:basedOn w:val="af8"/>
    <w:uiPriority w:val="99"/>
    <w:unhideWhenUsed/>
    <w:rsid w:val="00BB1D2F"/>
    <w:rPr>
      <w:rFonts w:ascii="Consolas" w:hAnsi="Consolas"/>
      <w:sz w:val="24"/>
      <w:szCs w:val="24"/>
    </w:rPr>
  </w:style>
  <w:style w:type="paragraph" w:styleId="2fff">
    <w:name w:val="Body Text First Indent 2"/>
    <w:basedOn w:val="afff6"/>
    <w:link w:val="2fff0"/>
    <w:uiPriority w:val="99"/>
    <w:unhideWhenUsed/>
    <w:rsid w:val="00BB1D2F"/>
    <w:pPr>
      <w:spacing w:after="200" w:line="360" w:lineRule="auto"/>
      <w:ind w:left="360" w:firstLine="360"/>
      <w:contextualSpacing/>
    </w:pPr>
    <w:rPr>
      <w:rFonts w:eastAsiaTheme="minorHAnsi"/>
      <w:sz w:val="24"/>
      <w:szCs w:val="22"/>
      <w:lang w:eastAsia="en-US"/>
    </w:rPr>
  </w:style>
  <w:style w:type="character" w:customStyle="1" w:styleId="2fff0">
    <w:name w:val="Красная строка 2 Знак"/>
    <w:basedOn w:val="afff7"/>
    <w:link w:val="2fff"/>
    <w:uiPriority w:val="99"/>
    <w:rsid w:val="00BB1D2F"/>
    <w:rPr>
      <w:rFonts w:ascii="Times New Roman" w:eastAsiaTheme="minorHAnsi" w:hAnsi="Times New Roman" w:cs="Times New Roman"/>
      <w:sz w:val="24"/>
      <w:szCs w:val="20"/>
      <w:lang w:eastAsia="en-US"/>
    </w:rPr>
  </w:style>
  <w:style w:type="paragraph" w:styleId="affffffffffffffffe">
    <w:name w:val="Body Text First Indent"/>
    <w:basedOn w:val="afff1"/>
    <w:link w:val="afffffffffffffffff"/>
    <w:uiPriority w:val="99"/>
    <w:unhideWhenUsed/>
    <w:rsid w:val="00BB1D2F"/>
    <w:pPr>
      <w:spacing w:after="200" w:line="360" w:lineRule="auto"/>
      <w:ind w:firstLine="360"/>
      <w:contextualSpacing/>
    </w:pPr>
    <w:rPr>
      <w:rFonts w:eastAsiaTheme="minorHAnsi"/>
      <w:sz w:val="24"/>
      <w:szCs w:val="22"/>
      <w:lang w:eastAsia="en-US"/>
    </w:rPr>
  </w:style>
  <w:style w:type="character" w:customStyle="1" w:styleId="afffffffffffffffff">
    <w:name w:val="Красная строка Знак"/>
    <w:basedOn w:val="afff2"/>
    <w:link w:val="affffffffffffffffe"/>
    <w:uiPriority w:val="99"/>
    <w:rsid w:val="00BB1D2F"/>
    <w:rPr>
      <w:rFonts w:ascii="Times New Roman" w:eastAsiaTheme="minorHAnsi" w:hAnsi="Times New Roman" w:cs="Times New Roman"/>
      <w:sz w:val="24"/>
      <w:szCs w:val="20"/>
      <w:lang w:eastAsia="en-US"/>
    </w:rPr>
  </w:style>
  <w:style w:type="character" w:styleId="HTML6">
    <w:name w:val="HTML Code"/>
    <w:basedOn w:val="af8"/>
    <w:uiPriority w:val="99"/>
    <w:unhideWhenUsed/>
    <w:rsid w:val="00BB1D2F"/>
    <w:rPr>
      <w:rFonts w:ascii="Consolas" w:hAnsi="Consolas"/>
      <w:sz w:val="20"/>
      <w:szCs w:val="20"/>
    </w:rPr>
  </w:style>
  <w:style w:type="table" w:styleId="4f3">
    <w:name w:val="Table Classic 4"/>
    <w:basedOn w:val="af9"/>
    <w:uiPriority w:val="99"/>
    <w:unhideWhenUsed/>
    <w:rsid w:val="00BB1D2F"/>
    <w:rPr>
      <w:rFonts w:eastAsiaTheme="minorHAnsi"/>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3fd">
    <w:name w:val="Table Classic 3"/>
    <w:basedOn w:val="af9"/>
    <w:uiPriority w:val="99"/>
    <w:unhideWhenUsed/>
    <w:rsid w:val="00BB1D2F"/>
    <w:rPr>
      <w:rFonts w:eastAsiaTheme="minorHAnsi"/>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fff1">
    <w:name w:val="Table Classic 2"/>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ff8">
    <w:name w:val="Table Classic 1"/>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Keyboard"/>
    <w:basedOn w:val="af8"/>
    <w:uiPriority w:val="99"/>
    <w:unhideWhenUsed/>
    <w:rsid w:val="00BB1D2F"/>
    <w:rPr>
      <w:rFonts w:ascii="Consolas" w:hAnsi="Consolas"/>
      <w:sz w:val="20"/>
      <w:szCs w:val="20"/>
    </w:rPr>
  </w:style>
  <w:style w:type="table" w:styleId="2fff2">
    <w:name w:val="Table Subtle 2"/>
    <w:basedOn w:val="af9"/>
    <w:uiPriority w:val="99"/>
    <w:unhideWhenUsed/>
    <w:rsid w:val="00BB1D2F"/>
    <w:rPr>
      <w:rFonts w:eastAsiaTheme="minorHAnsi"/>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9">
    <w:name w:val="Table Subtle 1"/>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0">
    <w:name w:val="Table Elegant"/>
    <w:basedOn w:val="af9"/>
    <w:uiPriority w:val="99"/>
    <w:unhideWhenUsed/>
    <w:rsid w:val="00BB1D2F"/>
    <w:rPr>
      <w:rFonts w:eastAsiaTheme="minorHAnsi"/>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ffffffffff1">
    <w:name w:val="Placeholder Text"/>
    <w:basedOn w:val="af8"/>
    <w:uiPriority w:val="99"/>
    <w:semiHidden/>
    <w:rsid w:val="00BB1D2F"/>
    <w:rPr>
      <w:color w:val="808080"/>
    </w:rPr>
  </w:style>
  <w:style w:type="paragraph" w:styleId="afffffffffffffffff2">
    <w:name w:val="toa heading"/>
    <w:basedOn w:val="af7"/>
    <w:next w:val="af7"/>
    <w:uiPriority w:val="99"/>
    <w:unhideWhenUsed/>
    <w:rsid w:val="00BB1D2F"/>
    <w:pPr>
      <w:suppressAutoHyphens/>
      <w:spacing w:before="120" w:after="0" w:line="360" w:lineRule="auto"/>
      <w:ind w:firstLine="709"/>
      <w:contextualSpacing/>
      <w:jc w:val="both"/>
    </w:pPr>
    <w:rPr>
      <w:rFonts w:asciiTheme="majorHAnsi" w:eastAsiaTheme="majorEastAsia" w:hAnsiTheme="majorHAnsi" w:cstheme="majorBidi"/>
      <w:b/>
      <w:bCs/>
      <w:sz w:val="24"/>
      <w:szCs w:val="24"/>
      <w:lang w:eastAsia="en-US"/>
    </w:rPr>
  </w:style>
  <w:style w:type="paragraph" w:styleId="afffffffffffffffff3">
    <w:name w:val="Date"/>
    <w:basedOn w:val="af7"/>
    <w:next w:val="af7"/>
    <w:link w:val="afffffffffffffffff4"/>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f4">
    <w:name w:val="Дата Знак"/>
    <w:basedOn w:val="af8"/>
    <w:link w:val="afffffffffffffffff3"/>
    <w:uiPriority w:val="99"/>
    <w:rsid w:val="00BB1D2F"/>
    <w:rPr>
      <w:rFonts w:ascii="Times New Roman" w:eastAsiaTheme="minorHAnsi" w:hAnsi="Times New Roman" w:cs="Times New Roman"/>
      <w:sz w:val="24"/>
      <w:lang w:eastAsia="en-US"/>
    </w:rPr>
  </w:style>
  <w:style w:type="table" w:styleId="-39">
    <w:name w:val="Table Web 3"/>
    <w:basedOn w:val="af9"/>
    <w:uiPriority w:val="99"/>
    <w:unhideWhenUsed/>
    <w:rsid w:val="00BB1D2F"/>
    <w:rPr>
      <w:rFonts w:eastAsiaTheme="minorHAnsi"/>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6">
    <w:name w:val="Table Web 2"/>
    <w:basedOn w:val="af9"/>
    <w:uiPriority w:val="99"/>
    <w:unhideWhenUsed/>
    <w:rsid w:val="00BB1D2F"/>
    <w:rPr>
      <w:rFonts w:eastAsiaTheme="minorHAnsi"/>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
    <w:name w:val="Table Web 1"/>
    <w:basedOn w:val="af9"/>
    <w:uiPriority w:val="99"/>
    <w:unhideWhenUsed/>
    <w:rsid w:val="00BB1D2F"/>
    <w:rPr>
      <w:rFonts w:eastAsiaTheme="minorHAnsi"/>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8">
    <w:name w:val="HTML Acronym"/>
    <w:basedOn w:val="af8"/>
    <w:uiPriority w:val="99"/>
    <w:unhideWhenUsed/>
    <w:rsid w:val="00BB1D2F"/>
  </w:style>
  <w:style w:type="paragraph" w:styleId="afffffffffffffffff5">
    <w:name w:val="envelope address"/>
    <w:basedOn w:val="af7"/>
    <w:uiPriority w:val="99"/>
    <w:unhideWhenUsed/>
    <w:rsid w:val="00BB1D2F"/>
    <w:pPr>
      <w:framePr w:w="7920" w:h="1980" w:hRule="exact" w:hSpace="180" w:wrap="auto" w:hAnchor="page" w:xAlign="center" w:yAlign="bottom"/>
      <w:suppressAutoHyphens/>
      <w:spacing w:after="0" w:line="240" w:lineRule="auto"/>
      <w:ind w:left="2880" w:firstLine="709"/>
      <w:contextualSpacing/>
      <w:jc w:val="both"/>
    </w:pPr>
    <w:rPr>
      <w:rFonts w:asciiTheme="majorHAnsi" w:eastAsiaTheme="majorEastAsia" w:hAnsiTheme="majorHAnsi" w:cstheme="majorBidi"/>
      <w:sz w:val="24"/>
      <w:szCs w:val="24"/>
      <w:lang w:eastAsia="en-US"/>
    </w:rPr>
  </w:style>
  <w:style w:type="paragraph" w:styleId="HTML9">
    <w:name w:val="HTML Address"/>
    <w:basedOn w:val="af7"/>
    <w:link w:val="HTMLa"/>
    <w:unhideWhenUsed/>
    <w:rsid w:val="00BB1D2F"/>
    <w:pPr>
      <w:suppressAutoHyphens/>
      <w:spacing w:after="0" w:line="240" w:lineRule="auto"/>
      <w:ind w:firstLine="709"/>
      <w:contextualSpacing/>
      <w:jc w:val="both"/>
    </w:pPr>
    <w:rPr>
      <w:rFonts w:ascii="Times New Roman" w:eastAsiaTheme="minorHAnsi" w:hAnsi="Times New Roman" w:cs="Times New Roman"/>
      <w:i/>
      <w:iCs/>
      <w:sz w:val="24"/>
      <w:lang w:eastAsia="en-US"/>
    </w:rPr>
  </w:style>
  <w:style w:type="character" w:customStyle="1" w:styleId="HTMLa">
    <w:name w:val="Адрес HTML Знак"/>
    <w:basedOn w:val="af8"/>
    <w:link w:val="HTML9"/>
    <w:rsid w:val="00BB1D2F"/>
    <w:rPr>
      <w:rFonts w:ascii="Times New Roman" w:eastAsiaTheme="minorHAnsi" w:hAnsi="Times New Roman" w:cs="Times New Roman"/>
      <w:i/>
      <w:iCs/>
      <w:sz w:val="24"/>
      <w:lang w:eastAsia="en-US"/>
    </w:rPr>
  </w:style>
  <w:style w:type="numbering" w:styleId="1ai">
    <w:name w:val="Outline List 1"/>
    <w:basedOn w:val="afa"/>
    <w:uiPriority w:val="99"/>
    <w:unhideWhenUsed/>
    <w:rsid w:val="00BB1D2F"/>
    <w:pPr>
      <w:numPr>
        <w:numId w:val="33"/>
      </w:numPr>
    </w:pPr>
  </w:style>
  <w:style w:type="paragraph" w:styleId="5f1">
    <w:name w:val="List 5"/>
    <w:basedOn w:val="af7"/>
    <w:uiPriority w:val="99"/>
    <w:unhideWhenUsed/>
    <w:rsid w:val="00BB1D2F"/>
    <w:pPr>
      <w:suppressAutoHyphens/>
      <w:spacing w:after="0" w:line="360" w:lineRule="auto"/>
      <w:ind w:left="1415" w:hanging="283"/>
      <w:contextualSpacing/>
      <w:jc w:val="both"/>
    </w:pPr>
    <w:rPr>
      <w:rFonts w:ascii="Times New Roman" w:eastAsiaTheme="minorHAnsi" w:hAnsi="Times New Roman" w:cs="Times New Roman"/>
      <w:sz w:val="24"/>
      <w:lang w:eastAsia="en-US"/>
    </w:rPr>
  </w:style>
  <w:style w:type="paragraph" w:customStyle="1" w:styleId="ngp10">
    <w:name w:val="ИнвШап_ngp1"/>
    <w:link w:val="ngp1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11">
    <w:name w:val="ИнвШап_ngp1 Знак"/>
    <w:basedOn w:val="af8"/>
    <w:link w:val="ngp10"/>
    <w:semiHidden/>
    <w:rsid w:val="00BB1D2F"/>
    <w:rPr>
      <w:rFonts w:ascii="Times New Roman" w:eastAsiaTheme="minorHAnsi" w:hAnsi="Times New Roman" w:cs="Times New Roman"/>
      <w:b/>
      <w:sz w:val="16"/>
      <w:lang w:eastAsia="en-US"/>
    </w:rPr>
  </w:style>
  <w:style w:type="paragraph" w:customStyle="1" w:styleId="ngp20">
    <w:name w:val="Инв_ngp2"/>
    <w:link w:val="ngp21"/>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1">
    <w:name w:val="Инв_ngp2 Знак"/>
    <w:basedOn w:val="af8"/>
    <w:link w:val="ngp20"/>
    <w:semiHidden/>
    <w:rsid w:val="00BB1D2F"/>
    <w:rPr>
      <w:rFonts w:ascii="Times New Roman" w:eastAsiaTheme="minorHAnsi" w:hAnsi="Times New Roman" w:cs="Times New Roman"/>
      <w:sz w:val="20"/>
      <w:lang w:eastAsia="en-US"/>
    </w:rPr>
  </w:style>
  <w:style w:type="paragraph" w:customStyle="1" w:styleId="ngp50">
    <w:name w:val="ИспШт_ngp5"/>
    <w:link w:val="ngp51"/>
    <w:semiHidden/>
    <w:locked/>
    <w:rsid w:val="00BB1D2F"/>
    <w:pPr>
      <w:spacing w:after="0" w:line="240" w:lineRule="auto"/>
    </w:pPr>
    <w:rPr>
      <w:rFonts w:ascii="Times New Roman" w:eastAsiaTheme="minorHAnsi" w:hAnsi="Times New Roman" w:cs="Times New Roman"/>
      <w:sz w:val="20"/>
      <w:lang w:eastAsia="en-US"/>
    </w:rPr>
  </w:style>
  <w:style w:type="character" w:customStyle="1" w:styleId="ngp51">
    <w:name w:val="ИспШт_ngp5 Знак"/>
    <w:basedOn w:val="af8"/>
    <w:link w:val="ngp50"/>
    <w:semiHidden/>
    <w:rsid w:val="00BB1D2F"/>
    <w:rPr>
      <w:rFonts w:ascii="Times New Roman" w:eastAsiaTheme="minorHAnsi" w:hAnsi="Times New Roman" w:cs="Times New Roman"/>
      <w:sz w:val="20"/>
      <w:lang w:eastAsia="en-US"/>
    </w:rPr>
  </w:style>
  <w:style w:type="paragraph" w:customStyle="1" w:styleId="ngp80">
    <w:name w:val="НаимШт_ngp8"/>
    <w:link w:val="ngp81"/>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81">
    <w:name w:val="НаимШт_ngp8 Знак"/>
    <w:basedOn w:val="af8"/>
    <w:link w:val="ngp80"/>
    <w:semiHidden/>
    <w:rsid w:val="00BB1D2F"/>
    <w:rPr>
      <w:rFonts w:ascii="Times New Roman" w:eastAsiaTheme="minorHAnsi" w:hAnsi="Times New Roman" w:cs="Times New Roman"/>
      <w:b/>
      <w:sz w:val="28"/>
      <w:lang w:eastAsia="en-US"/>
    </w:rPr>
  </w:style>
  <w:style w:type="paragraph" w:customStyle="1" w:styleId="ngp9">
    <w:name w:val="СтадЛистШтШап_ngp9"/>
    <w:link w:val="ngp90"/>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90">
    <w:name w:val="СтадЛистШтШап_ngp9 Знак"/>
    <w:basedOn w:val="af8"/>
    <w:link w:val="ngp9"/>
    <w:semiHidden/>
    <w:rsid w:val="00BB1D2F"/>
    <w:rPr>
      <w:rFonts w:ascii="Times New Roman" w:eastAsiaTheme="minorHAnsi" w:hAnsi="Times New Roman" w:cs="Times New Roman"/>
      <w:b/>
      <w:sz w:val="16"/>
      <w:lang w:eastAsia="en-US"/>
    </w:rPr>
  </w:style>
  <w:style w:type="paragraph" w:customStyle="1" w:styleId="ngp100">
    <w:name w:val="СтадЛистШтТек_ngp10"/>
    <w:link w:val="ngp101"/>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101">
    <w:name w:val="СтадЛистШтТек_ngp10 Знак"/>
    <w:basedOn w:val="af8"/>
    <w:link w:val="ngp100"/>
    <w:semiHidden/>
    <w:rsid w:val="00BB1D2F"/>
    <w:rPr>
      <w:rFonts w:ascii="Times New Roman" w:eastAsiaTheme="minorHAnsi" w:hAnsi="Times New Roman" w:cs="Times New Roman"/>
      <w:sz w:val="20"/>
      <w:lang w:eastAsia="en-US"/>
    </w:rPr>
  </w:style>
  <w:style w:type="paragraph" w:customStyle="1" w:styleId="ngp110">
    <w:name w:val="ОргШт_ngp11"/>
    <w:link w:val="ngp1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111">
    <w:name w:val="ОргШт_ngp11 Знак"/>
    <w:basedOn w:val="af8"/>
    <w:link w:val="ngp110"/>
    <w:semiHidden/>
    <w:rsid w:val="00BB1D2F"/>
    <w:rPr>
      <w:rFonts w:ascii="Times New Roman" w:eastAsiaTheme="minorHAnsi" w:hAnsi="Times New Roman" w:cs="Times New Roman"/>
      <w:sz w:val="24"/>
      <w:lang w:eastAsia="en-US"/>
    </w:rPr>
  </w:style>
  <w:style w:type="paragraph" w:customStyle="1" w:styleId="ngp12">
    <w:name w:val="Стр_ngp12"/>
    <w:link w:val="ngp12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20">
    <w:name w:val="Стр_ngp12 Знак"/>
    <w:basedOn w:val="af8"/>
    <w:link w:val="ngp12"/>
    <w:semiHidden/>
    <w:rsid w:val="00BB1D2F"/>
    <w:rPr>
      <w:rFonts w:ascii="Times New Roman" w:eastAsiaTheme="minorHAnsi" w:hAnsi="Times New Roman" w:cs="Times New Roman"/>
      <w:sz w:val="24"/>
      <w:lang w:eastAsia="en-US"/>
    </w:rPr>
  </w:style>
  <w:style w:type="paragraph" w:customStyle="1" w:styleId="ngp14">
    <w:name w:val="ОргОбл_ngp14"/>
    <w:link w:val="ngp14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40">
    <w:name w:val="ОргОбл_ngp14 Знак"/>
    <w:basedOn w:val="af8"/>
    <w:link w:val="ngp14"/>
    <w:semiHidden/>
    <w:rsid w:val="00BB1D2F"/>
    <w:rPr>
      <w:rFonts w:ascii="Times New Roman" w:eastAsiaTheme="minorHAnsi" w:hAnsi="Times New Roman" w:cs="Times New Roman"/>
      <w:b/>
      <w:sz w:val="28"/>
      <w:lang w:eastAsia="en-US"/>
    </w:rPr>
  </w:style>
  <w:style w:type="paragraph" w:customStyle="1" w:styleId="ngp15">
    <w:name w:val="Обл_ngp15"/>
    <w:link w:val="ngp15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50">
    <w:name w:val="Обл_ngp15 Знак"/>
    <w:basedOn w:val="af8"/>
    <w:link w:val="ngp15"/>
    <w:semiHidden/>
    <w:rsid w:val="00BB1D2F"/>
    <w:rPr>
      <w:rFonts w:ascii="Times New Roman" w:eastAsiaTheme="minorHAnsi" w:hAnsi="Times New Roman" w:cs="Times New Roman"/>
      <w:b/>
      <w:sz w:val="28"/>
      <w:lang w:eastAsia="en-US"/>
    </w:rPr>
  </w:style>
  <w:style w:type="paragraph" w:customStyle="1" w:styleId="ngp16">
    <w:name w:val="ОблЗаг_ngp16"/>
    <w:link w:val="ngp160"/>
    <w:semiHidden/>
    <w:locked/>
    <w:rsid w:val="00BB1D2F"/>
    <w:pPr>
      <w:suppressAutoHyphens/>
      <w:spacing w:after="0" w:line="240" w:lineRule="auto"/>
      <w:jc w:val="center"/>
    </w:pPr>
    <w:rPr>
      <w:rFonts w:ascii="Times New Roman" w:eastAsiaTheme="minorHAnsi" w:hAnsi="Times New Roman" w:cs="Times New Roman"/>
      <w:b/>
      <w:caps/>
      <w:sz w:val="28"/>
      <w:lang w:eastAsia="en-US"/>
    </w:rPr>
  </w:style>
  <w:style w:type="character" w:customStyle="1" w:styleId="ngp160">
    <w:name w:val="ОблЗаг_ngp16 Знак"/>
    <w:basedOn w:val="af8"/>
    <w:link w:val="ngp16"/>
    <w:semiHidden/>
    <w:rsid w:val="00BB1D2F"/>
    <w:rPr>
      <w:rFonts w:ascii="Times New Roman" w:eastAsiaTheme="minorHAnsi" w:hAnsi="Times New Roman" w:cs="Times New Roman"/>
      <w:b/>
      <w:caps/>
      <w:sz w:val="28"/>
      <w:lang w:eastAsia="en-US"/>
    </w:rPr>
  </w:style>
  <w:style w:type="paragraph" w:customStyle="1" w:styleId="ngp17">
    <w:name w:val="РазрШап_ngp17"/>
    <w:link w:val="ngp170"/>
    <w:semiHidden/>
    <w:locked/>
    <w:rsid w:val="00BB1D2F"/>
    <w:pPr>
      <w:spacing w:after="0" w:line="240" w:lineRule="auto"/>
      <w:jc w:val="center"/>
    </w:pPr>
    <w:rPr>
      <w:rFonts w:ascii="Times New Roman" w:eastAsiaTheme="minorHAnsi" w:hAnsi="Times New Roman" w:cs="Times New Roman"/>
      <w:b/>
      <w:sz w:val="24"/>
      <w:lang w:eastAsia="en-US"/>
    </w:rPr>
  </w:style>
  <w:style w:type="character" w:customStyle="1" w:styleId="ngp170">
    <w:name w:val="РазрШап_ngp17 Знак"/>
    <w:basedOn w:val="af8"/>
    <w:link w:val="ngp17"/>
    <w:semiHidden/>
    <w:rsid w:val="00BB1D2F"/>
    <w:rPr>
      <w:rFonts w:ascii="Times New Roman" w:eastAsiaTheme="minorHAnsi" w:hAnsi="Times New Roman" w:cs="Times New Roman"/>
      <w:b/>
      <w:sz w:val="24"/>
      <w:lang w:eastAsia="en-US"/>
    </w:rPr>
  </w:style>
  <w:style w:type="paragraph" w:customStyle="1" w:styleId="ngp18">
    <w:name w:val="ОбозРазр_ngp18"/>
    <w:link w:val="ngp180"/>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180">
    <w:name w:val="ОбозРазр_ngp18 Знак"/>
    <w:basedOn w:val="af8"/>
    <w:link w:val="ngp18"/>
    <w:semiHidden/>
    <w:rsid w:val="00BB1D2F"/>
    <w:rPr>
      <w:rFonts w:ascii="Times New Roman" w:eastAsiaTheme="minorHAnsi" w:hAnsi="Times New Roman" w:cs="Times New Roman"/>
      <w:b/>
      <w:sz w:val="28"/>
      <w:lang w:eastAsia="en-US"/>
    </w:rPr>
  </w:style>
  <w:style w:type="paragraph" w:customStyle="1" w:styleId="ngp19">
    <w:name w:val="НаимРазр_ngp19"/>
    <w:link w:val="ngp190"/>
    <w:semiHidden/>
    <w:locked/>
    <w:rsid w:val="00BB1D2F"/>
    <w:pPr>
      <w:suppressAutoHyphens/>
      <w:spacing w:after="0" w:line="240" w:lineRule="auto"/>
      <w:jc w:val="center"/>
    </w:pPr>
    <w:rPr>
      <w:rFonts w:ascii="Times New Roman" w:eastAsiaTheme="minorHAnsi" w:hAnsi="Times New Roman" w:cs="Times New Roman"/>
      <w:b/>
      <w:sz w:val="24"/>
      <w:lang w:eastAsia="en-US"/>
    </w:rPr>
  </w:style>
  <w:style w:type="character" w:customStyle="1" w:styleId="ngp190">
    <w:name w:val="НаимРазр_ngp19 Знак"/>
    <w:basedOn w:val="af8"/>
    <w:link w:val="ngp19"/>
    <w:semiHidden/>
    <w:rsid w:val="00BB1D2F"/>
    <w:rPr>
      <w:rFonts w:ascii="Times New Roman" w:eastAsiaTheme="minorHAnsi" w:hAnsi="Times New Roman" w:cs="Times New Roman"/>
      <w:b/>
      <w:sz w:val="24"/>
      <w:lang w:eastAsia="en-US"/>
    </w:rPr>
  </w:style>
  <w:style w:type="paragraph" w:customStyle="1" w:styleId="ngp200">
    <w:name w:val="РазрТек_ngp20"/>
    <w:link w:val="ngp201"/>
    <w:semiHidden/>
    <w:locked/>
    <w:rsid w:val="00BB1D2F"/>
    <w:pPr>
      <w:suppressAutoHyphens/>
      <w:spacing w:after="0" w:line="240" w:lineRule="auto"/>
    </w:pPr>
    <w:rPr>
      <w:rFonts w:ascii="Times New Roman" w:eastAsiaTheme="minorHAnsi" w:hAnsi="Times New Roman" w:cs="Times New Roman"/>
      <w:sz w:val="24"/>
      <w:lang w:eastAsia="en-US"/>
    </w:rPr>
  </w:style>
  <w:style w:type="character" w:customStyle="1" w:styleId="ngp201">
    <w:name w:val="РазрТек_ngp20 Знак"/>
    <w:basedOn w:val="af8"/>
    <w:link w:val="ngp200"/>
    <w:semiHidden/>
    <w:rsid w:val="00BB1D2F"/>
    <w:rPr>
      <w:rFonts w:ascii="Times New Roman" w:eastAsiaTheme="minorHAnsi" w:hAnsi="Times New Roman" w:cs="Times New Roman"/>
      <w:sz w:val="24"/>
      <w:lang w:eastAsia="en-US"/>
    </w:rPr>
  </w:style>
  <w:style w:type="paragraph" w:customStyle="1" w:styleId="ngp210">
    <w:name w:val="ОргРазр_ngp21"/>
    <w:link w:val="ngp2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211">
    <w:name w:val="ОргРазр_ngp21 Знак"/>
    <w:basedOn w:val="af8"/>
    <w:link w:val="ngp210"/>
    <w:semiHidden/>
    <w:rsid w:val="00BB1D2F"/>
    <w:rPr>
      <w:rFonts w:ascii="Times New Roman" w:eastAsiaTheme="minorHAnsi" w:hAnsi="Times New Roman" w:cs="Times New Roman"/>
      <w:sz w:val="24"/>
      <w:lang w:eastAsia="en-US"/>
    </w:rPr>
  </w:style>
  <w:style w:type="paragraph" w:customStyle="1" w:styleId="ngp22">
    <w:name w:val="ЛистРазрШап_ngp22"/>
    <w:link w:val="ngp220"/>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20">
    <w:name w:val="ЛистРазрШап_ngp22 Знак"/>
    <w:basedOn w:val="af8"/>
    <w:link w:val="ngp22"/>
    <w:semiHidden/>
    <w:rsid w:val="00BB1D2F"/>
    <w:rPr>
      <w:rFonts w:ascii="Times New Roman" w:eastAsiaTheme="minorHAnsi" w:hAnsi="Times New Roman" w:cs="Times New Roman"/>
      <w:sz w:val="20"/>
      <w:lang w:eastAsia="en-US"/>
    </w:rPr>
  </w:style>
  <w:style w:type="paragraph" w:customStyle="1" w:styleId="ngp23">
    <w:name w:val="ЛистРазр_ngp23"/>
    <w:link w:val="ngp2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230">
    <w:name w:val="ЛистРазр_ngp23 Знак"/>
    <w:basedOn w:val="af8"/>
    <w:link w:val="ngp23"/>
    <w:semiHidden/>
    <w:rsid w:val="00BB1D2F"/>
    <w:rPr>
      <w:rFonts w:ascii="Times New Roman" w:eastAsiaTheme="minorHAnsi" w:hAnsi="Times New Roman" w:cs="Times New Roman"/>
      <w:sz w:val="24"/>
      <w:lang w:eastAsia="en-US"/>
    </w:rPr>
  </w:style>
  <w:style w:type="paragraph" w:customStyle="1" w:styleId="ngp26">
    <w:name w:val="Формат_ngp26"/>
    <w:link w:val="ngp260"/>
    <w:semiHidden/>
    <w:locked/>
    <w:rsid w:val="00BB1D2F"/>
    <w:pPr>
      <w:spacing w:after="0" w:line="240" w:lineRule="auto"/>
      <w:jc w:val="right"/>
    </w:pPr>
    <w:rPr>
      <w:rFonts w:ascii="Times New Roman" w:eastAsiaTheme="minorHAnsi" w:hAnsi="Times New Roman" w:cs="Times New Roman"/>
      <w:sz w:val="16"/>
      <w:lang w:eastAsia="en-US"/>
    </w:rPr>
  </w:style>
  <w:style w:type="character" w:customStyle="1" w:styleId="ngp260">
    <w:name w:val="Формат_ngp26 Знак"/>
    <w:basedOn w:val="af8"/>
    <w:link w:val="ngp26"/>
    <w:semiHidden/>
    <w:rsid w:val="00BB1D2F"/>
    <w:rPr>
      <w:rFonts w:ascii="Times New Roman" w:eastAsiaTheme="minorHAnsi" w:hAnsi="Times New Roman" w:cs="Times New Roman"/>
      <w:sz w:val="16"/>
      <w:lang w:eastAsia="en-US"/>
    </w:rPr>
  </w:style>
  <w:style w:type="paragraph" w:customStyle="1" w:styleId="ngpa">
    <w:name w:val="Обычн. текст_ngp"/>
    <w:link w:val="ngpb"/>
    <w:semiHidden/>
    <w:qFormat/>
    <w:locked/>
    <w:rsid w:val="00BB1D2F"/>
    <w:pPr>
      <w:spacing w:after="0" w:line="360" w:lineRule="auto"/>
      <w:ind w:firstLine="709"/>
      <w:jc w:val="both"/>
    </w:pPr>
    <w:rPr>
      <w:rFonts w:ascii="Times New Roman" w:eastAsiaTheme="minorHAnsi" w:hAnsi="Times New Roman" w:cs="Times New Roman"/>
      <w:sz w:val="24"/>
      <w:lang w:eastAsia="en-US"/>
    </w:rPr>
  </w:style>
  <w:style w:type="character" w:customStyle="1" w:styleId="ngpb">
    <w:name w:val="Обычн. текст_ngp Знак"/>
    <w:basedOn w:val="af8"/>
    <w:link w:val="ngpa"/>
    <w:semiHidden/>
    <w:rsid w:val="00BB1D2F"/>
    <w:rPr>
      <w:rFonts w:ascii="Times New Roman" w:eastAsiaTheme="minorHAnsi" w:hAnsi="Times New Roman" w:cs="Times New Roman"/>
      <w:sz w:val="24"/>
      <w:lang w:eastAsia="en-US"/>
    </w:rPr>
  </w:style>
  <w:style w:type="paragraph" w:customStyle="1" w:styleId="ngpc">
    <w:name w:val="Маркиров. список_ngp"/>
    <w:link w:val="ngpd"/>
    <w:semiHidden/>
    <w:qFormat/>
    <w:locked/>
    <w:rsid w:val="00BB1D2F"/>
    <w:pPr>
      <w:tabs>
        <w:tab w:val="left" w:pos="709"/>
        <w:tab w:val="left" w:pos="1021"/>
      </w:tabs>
      <w:spacing w:after="0" w:line="360" w:lineRule="auto"/>
      <w:ind w:right="170" w:firstLine="709"/>
      <w:jc w:val="both"/>
    </w:pPr>
    <w:rPr>
      <w:rFonts w:ascii="Times New Roman" w:eastAsiaTheme="minorHAnsi" w:hAnsi="Times New Roman" w:cs="Times New Roman"/>
      <w:sz w:val="24"/>
      <w:lang w:eastAsia="en-US"/>
    </w:rPr>
  </w:style>
  <w:style w:type="character" w:customStyle="1" w:styleId="ngpd">
    <w:name w:val="Маркиров. список_ngp Знак"/>
    <w:basedOn w:val="af8"/>
    <w:link w:val="ngpc"/>
    <w:semiHidden/>
    <w:rsid w:val="00BB1D2F"/>
    <w:rPr>
      <w:rFonts w:ascii="Times New Roman" w:eastAsiaTheme="minorHAnsi" w:hAnsi="Times New Roman" w:cs="Times New Roman"/>
      <w:sz w:val="24"/>
      <w:lang w:eastAsia="en-US"/>
    </w:rPr>
  </w:style>
  <w:style w:type="paragraph" w:customStyle="1" w:styleId="ngpe">
    <w:name w:val="Заг. таблиц_ngp"/>
    <w:next w:val="ngpa"/>
    <w:link w:val="ngpf"/>
    <w:semiHidden/>
    <w:qFormat/>
    <w:locked/>
    <w:rsid w:val="00BB1D2F"/>
    <w:pPr>
      <w:spacing w:after="120" w:line="240" w:lineRule="auto"/>
      <w:jc w:val="center"/>
    </w:pPr>
    <w:rPr>
      <w:rFonts w:ascii="Times New Roman" w:eastAsiaTheme="minorHAnsi" w:hAnsi="Times New Roman" w:cs="Times New Roman"/>
      <w:sz w:val="20"/>
      <w:lang w:eastAsia="en-US"/>
    </w:rPr>
  </w:style>
  <w:style w:type="character" w:customStyle="1" w:styleId="ngpf">
    <w:name w:val="Заг. таблиц_ngp Знак"/>
    <w:basedOn w:val="af8"/>
    <w:link w:val="ngpe"/>
    <w:semiHidden/>
    <w:rsid w:val="00BB1D2F"/>
    <w:rPr>
      <w:rFonts w:ascii="Times New Roman" w:eastAsiaTheme="minorHAnsi" w:hAnsi="Times New Roman" w:cs="Times New Roman"/>
      <w:sz w:val="20"/>
      <w:lang w:eastAsia="en-US"/>
    </w:rPr>
  </w:style>
  <w:style w:type="paragraph" w:customStyle="1" w:styleId="1ngp1">
    <w:name w:val="Заг 1_ngp"/>
    <w:next w:val="ngpa"/>
    <w:link w:val="1ngp2"/>
    <w:semiHidden/>
    <w:qFormat/>
    <w:locked/>
    <w:rsid w:val="00BB1D2F"/>
    <w:pPr>
      <w:keepNext/>
      <w:keepLines/>
      <w:pageBreakBefore/>
      <w:spacing w:before="360" w:after="240" w:line="240" w:lineRule="auto"/>
      <w:ind w:right="170" w:firstLine="709"/>
      <w:outlineLvl w:val="0"/>
    </w:pPr>
    <w:rPr>
      <w:rFonts w:ascii="Times New Roman" w:eastAsiaTheme="majorEastAsia" w:hAnsi="Times New Roman" w:cs="Times New Roman"/>
      <w:b/>
      <w:bCs/>
      <w:sz w:val="28"/>
      <w:szCs w:val="28"/>
      <w:lang w:val="en-US" w:eastAsia="en-US"/>
    </w:rPr>
  </w:style>
  <w:style w:type="character" w:customStyle="1" w:styleId="1ngp2">
    <w:name w:val="Заг 1_ngp Знак"/>
    <w:basedOn w:val="af8"/>
    <w:link w:val="1ngp1"/>
    <w:semiHidden/>
    <w:rsid w:val="00BB1D2F"/>
    <w:rPr>
      <w:rFonts w:ascii="Times New Roman" w:eastAsiaTheme="majorEastAsia" w:hAnsi="Times New Roman" w:cs="Times New Roman"/>
      <w:b/>
      <w:bCs/>
      <w:sz w:val="28"/>
      <w:szCs w:val="28"/>
      <w:lang w:val="en-US" w:eastAsia="en-US"/>
    </w:rPr>
  </w:style>
  <w:style w:type="paragraph" w:customStyle="1" w:styleId="2ngp1">
    <w:name w:val="Заг 2_ngp"/>
    <w:next w:val="ngpa"/>
    <w:link w:val="2ngp2"/>
    <w:semiHidden/>
    <w:qFormat/>
    <w:locked/>
    <w:rsid w:val="00BB1D2F"/>
    <w:pPr>
      <w:keepNext/>
      <w:keepLines/>
      <w:spacing w:before="240" w:after="120" w:line="240" w:lineRule="auto"/>
      <w:ind w:right="170" w:firstLine="709"/>
      <w:outlineLvl w:val="1"/>
    </w:pPr>
    <w:rPr>
      <w:rFonts w:ascii="Times New Roman" w:eastAsiaTheme="majorEastAsia" w:hAnsi="Times New Roman" w:cs="Times New Roman"/>
      <w:b/>
      <w:bCs/>
      <w:sz w:val="24"/>
      <w:szCs w:val="26"/>
      <w:lang w:val="en-US" w:eastAsia="en-US"/>
    </w:rPr>
  </w:style>
  <w:style w:type="character" w:customStyle="1" w:styleId="2ngp2">
    <w:name w:val="Заг 2_ngp Знак"/>
    <w:basedOn w:val="af8"/>
    <w:link w:val="2ngp1"/>
    <w:semiHidden/>
    <w:rsid w:val="00BB1D2F"/>
    <w:rPr>
      <w:rFonts w:ascii="Times New Roman" w:eastAsiaTheme="majorEastAsia" w:hAnsi="Times New Roman" w:cs="Times New Roman"/>
      <w:b/>
      <w:bCs/>
      <w:sz w:val="24"/>
      <w:szCs w:val="26"/>
      <w:lang w:val="en-US" w:eastAsia="en-US"/>
    </w:rPr>
  </w:style>
  <w:style w:type="paragraph" w:customStyle="1" w:styleId="3ngp1">
    <w:name w:val="Заг 3_ngp"/>
    <w:next w:val="ngpa"/>
    <w:link w:val="3ngp2"/>
    <w:semiHidden/>
    <w:qFormat/>
    <w:locked/>
    <w:rsid w:val="00BB1D2F"/>
    <w:pPr>
      <w:keepNext/>
      <w:keepLines/>
      <w:spacing w:before="120" w:after="120" w:line="240" w:lineRule="auto"/>
      <w:ind w:right="170" w:firstLine="709"/>
      <w:outlineLvl w:val="2"/>
    </w:pPr>
    <w:rPr>
      <w:rFonts w:ascii="Times New Roman" w:eastAsiaTheme="majorEastAsia" w:hAnsi="Times New Roman" w:cs="Times New Roman"/>
      <w:bCs/>
      <w:sz w:val="24"/>
      <w:lang w:val="en-US" w:eastAsia="en-US"/>
    </w:rPr>
  </w:style>
  <w:style w:type="character" w:customStyle="1" w:styleId="3ngp2">
    <w:name w:val="Заг 3_ngp Знак"/>
    <w:basedOn w:val="af8"/>
    <w:link w:val="3ngp1"/>
    <w:semiHidden/>
    <w:rsid w:val="00BB1D2F"/>
    <w:rPr>
      <w:rFonts w:ascii="Times New Roman" w:eastAsiaTheme="majorEastAsia" w:hAnsi="Times New Roman" w:cs="Times New Roman"/>
      <w:bCs/>
      <w:sz w:val="24"/>
      <w:lang w:val="en-US" w:eastAsia="en-US"/>
    </w:rPr>
  </w:style>
  <w:style w:type="paragraph" w:customStyle="1" w:styleId="ngp27">
    <w:name w:val="СП_ngp27"/>
    <w:link w:val="ngp270"/>
    <w:semiHidden/>
    <w:qFormat/>
    <w:locked/>
    <w:rsid w:val="00BB1D2F"/>
    <w:pPr>
      <w:suppressAutoHyphens/>
      <w:spacing w:before="120" w:after="120" w:line="240" w:lineRule="auto"/>
    </w:pPr>
    <w:rPr>
      <w:rFonts w:ascii="Times New Roman" w:eastAsiaTheme="minorHAnsi" w:hAnsi="Times New Roman" w:cs="Times New Roman"/>
      <w:sz w:val="24"/>
      <w:lang w:eastAsia="en-US"/>
    </w:rPr>
  </w:style>
  <w:style w:type="character" w:customStyle="1" w:styleId="ngp270">
    <w:name w:val="СП_ngp27 Знак"/>
    <w:basedOn w:val="af8"/>
    <w:link w:val="ngp27"/>
    <w:semiHidden/>
    <w:rsid w:val="00BB1D2F"/>
    <w:rPr>
      <w:rFonts w:ascii="Times New Roman" w:eastAsiaTheme="minorHAnsi" w:hAnsi="Times New Roman" w:cs="Times New Roman"/>
      <w:sz w:val="24"/>
      <w:lang w:eastAsia="en-US"/>
    </w:rPr>
  </w:style>
  <w:style w:type="paragraph" w:customStyle="1" w:styleId="ngp28">
    <w:name w:val="СПШап_ngp28"/>
    <w:link w:val="ngp280"/>
    <w:semiHidden/>
    <w:qFormat/>
    <w:locked/>
    <w:rsid w:val="00BB1D2F"/>
    <w:pPr>
      <w:spacing w:before="120" w:after="120" w:line="240" w:lineRule="auto"/>
      <w:jc w:val="center"/>
    </w:pPr>
    <w:rPr>
      <w:rFonts w:ascii="Times New Roman" w:eastAsiaTheme="minorHAnsi" w:hAnsi="Times New Roman" w:cs="Times New Roman"/>
      <w:b/>
      <w:sz w:val="24"/>
      <w:lang w:eastAsia="en-US"/>
    </w:rPr>
  </w:style>
  <w:style w:type="character" w:customStyle="1" w:styleId="ngp280">
    <w:name w:val="СПШап_ngp28 Знак"/>
    <w:basedOn w:val="af8"/>
    <w:link w:val="ngp28"/>
    <w:semiHidden/>
    <w:rsid w:val="00BB1D2F"/>
    <w:rPr>
      <w:rFonts w:ascii="Times New Roman" w:eastAsiaTheme="minorHAnsi" w:hAnsi="Times New Roman" w:cs="Times New Roman"/>
      <w:b/>
      <w:sz w:val="24"/>
      <w:lang w:eastAsia="en-US"/>
    </w:rPr>
  </w:style>
  <w:style w:type="paragraph" w:customStyle="1" w:styleId="ngp29">
    <w:name w:val="СПТом_ngp29"/>
    <w:link w:val="ngp290"/>
    <w:semiHidden/>
    <w:qFormat/>
    <w:locked/>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290">
    <w:name w:val="СПТом_ngp29 Знак"/>
    <w:basedOn w:val="af8"/>
    <w:link w:val="ngp29"/>
    <w:semiHidden/>
    <w:rsid w:val="00BB1D2F"/>
    <w:rPr>
      <w:rFonts w:ascii="Times New Roman" w:eastAsiaTheme="minorHAnsi" w:hAnsi="Times New Roman" w:cs="Times New Roman"/>
      <w:spacing w:val="-10"/>
      <w:sz w:val="24"/>
      <w:lang w:eastAsia="en-US"/>
    </w:rPr>
  </w:style>
  <w:style w:type="paragraph" w:customStyle="1" w:styleId="ngp300">
    <w:name w:val="Прост_ngp30"/>
    <w:link w:val="ngp301"/>
    <w:semiHidden/>
    <w:qFormat/>
    <w:locked/>
    <w:rsid w:val="00BB1D2F"/>
    <w:pPr>
      <w:spacing w:after="0" w:line="240" w:lineRule="auto"/>
    </w:pPr>
    <w:rPr>
      <w:rFonts w:ascii="Times New Roman" w:eastAsiaTheme="minorHAnsi" w:hAnsi="Times New Roman" w:cs="Times New Roman"/>
      <w:sz w:val="20"/>
      <w:lang w:eastAsia="en-US"/>
    </w:rPr>
  </w:style>
  <w:style w:type="character" w:customStyle="1" w:styleId="ngp301">
    <w:name w:val="Прост_ngp30 Знак"/>
    <w:basedOn w:val="af8"/>
    <w:link w:val="ngp300"/>
    <w:semiHidden/>
    <w:rsid w:val="00BB1D2F"/>
    <w:rPr>
      <w:rFonts w:ascii="Times New Roman" w:eastAsiaTheme="minorHAnsi" w:hAnsi="Times New Roman" w:cs="Times New Roman"/>
      <w:sz w:val="20"/>
      <w:lang w:eastAsia="en-US"/>
    </w:rPr>
  </w:style>
  <w:style w:type="paragraph" w:customStyle="1" w:styleId="1ngp3">
    <w:name w:val="Незаг 1_ngp"/>
    <w:next w:val="ngpa"/>
    <w:link w:val="1ngp4"/>
    <w:qFormat/>
    <w:rsid w:val="00BB1D2F"/>
    <w:pPr>
      <w:spacing w:before="360" w:after="240" w:line="240" w:lineRule="auto"/>
      <w:ind w:firstLine="709"/>
      <w:jc w:val="center"/>
    </w:pPr>
    <w:rPr>
      <w:rFonts w:ascii="Times New Roman" w:eastAsiaTheme="majorEastAsia" w:hAnsi="Times New Roman" w:cs="Times New Roman"/>
      <w:b/>
      <w:bCs/>
      <w:sz w:val="28"/>
      <w:szCs w:val="28"/>
      <w:lang w:val="en-US" w:eastAsia="en-US"/>
    </w:rPr>
  </w:style>
  <w:style w:type="paragraph" w:customStyle="1" w:styleId="ngpf0">
    <w:name w:val="Прил_ngp"/>
    <w:next w:val="ngpa"/>
    <w:link w:val="ngpf1"/>
    <w:qFormat/>
    <w:rsid w:val="00BB1D2F"/>
    <w:pPr>
      <w:spacing w:before="360" w:after="240" w:line="240" w:lineRule="auto"/>
      <w:ind w:firstLine="709"/>
      <w:outlineLvl w:val="0"/>
    </w:pPr>
    <w:rPr>
      <w:rFonts w:ascii="Times New Roman" w:eastAsiaTheme="majorEastAsia" w:hAnsi="Times New Roman" w:cs="Times New Roman"/>
      <w:b/>
      <w:bCs/>
      <w:sz w:val="28"/>
      <w:szCs w:val="28"/>
      <w:lang w:val="en-US" w:eastAsia="en-US"/>
    </w:rPr>
  </w:style>
  <w:style w:type="paragraph" w:customStyle="1" w:styleId="ngpf2">
    <w:name w:val="ТитДолж_ngp"/>
    <w:qFormat/>
    <w:rsid w:val="00BB1D2F"/>
    <w:pPr>
      <w:suppressAutoHyphens/>
      <w:spacing w:after="0" w:line="240" w:lineRule="auto"/>
    </w:pPr>
    <w:rPr>
      <w:rFonts w:ascii="Times New Roman" w:eastAsiaTheme="minorHAnsi" w:hAnsi="Times New Roman" w:cs="Times New Roman"/>
      <w:b/>
      <w:sz w:val="28"/>
      <w:lang w:eastAsia="en-US"/>
    </w:rPr>
  </w:style>
  <w:style w:type="paragraph" w:customStyle="1" w:styleId="Ngpf3">
    <w:name w:val="ТитИОФ_Ngp"/>
    <w:hidden/>
    <w:rsid w:val="00BB1D2F"/>
    <w:pPr>
      <w:spacing w:after="0" w:line="240" w:lineRule="auto"/>
      <w:jc w:val="right"/>
    </w:pPr>
    <w:rPr>
      <w:rFonts w:ascii="Times New Roman" w:eastAsiaTheme="minorHAnsi" w:hAnsi="Times New Roman" w:cs="Times New Roman"/>
      <w:b/>
      <w:sz w:val="28"/>
      <w:lang w:eastAsia="en-US"/>
    </w:rPr>
  </w:style>
  <w:style w:type="paragraph" w:customStyle="1" w:styleId="ngpf4">
    <w:name w:val="ТитПодп_ngp"/>
    <w:qFormat/>
    <w:rsid w:val="00BB1D2F"/>
    <w:pPr>
      <w:spacing w:after="0" w:line="240" w:lineRule="auto"/>
      <w:jc w:val="center"/>
    </w:pPr>
    <w:rPr>
      <w:rFonts w:ascii="Times New Roman" w:eastAsiaTheme="minorHAnsi" w:hAnsi="Times New Roman" w:cs="Times New Roman"/>
      <w:b/>
      <w:sz w:val="28"/>
      <w:lang w:eastAsia="en-US"/>
    </w:rPr>
  </w:style>
  <w:style w:type="character" w:customStyle="1" w:styleId="1ngp4">
    <w:name w:val="Незаг 1_ngp Знак"/>
    <w:basedOn w:val="af8"/>
    <w:link w:val="1ngp3"/>
    <w:rsid w:val="00BB1D2F"/>
    <w:rPr>
      <w:rFonts w:ascii="Times New Roman" w:eastAsiaTheme="majorEastAsia" w:hAnsi="Times New Roman" w:cs="Times New Roman"/>
      <w:b/>
      <w:bCs/>
      <w:sz w:val="28"/>
      <w:szCs w:val="28"/>
      <w:lang w:val="en-US" w:eastAsia="en-US"/>
    </w:rPr>
  </w:style>
  <w:style w:type="character" w:customStyle="1" w:styleId="ngpf1">
    <w:name w:val="Прил_ngp Знак"/>
    <w:basedOn w:val="af8"/>
    <w:link w:val="ngpf0"/>
    <w:rsid w:val="00BB1D2F"/>
    <w:rPr>
      <w:rFonts w:ascii="Times New Roman" w:eastAsiaTheme="majorEastAsia" w:hAnsi="Times New Roman" w:cs="Times New Roman"/>
      <w:b/>
      <w:bCs/>
      <w:sz w:val="28"/>
      <w:szCs w:val="28"/>
      <w:lang w:val="en-US" w:eastAsia="en-US"/>
    </w:rPr>
  </w:style>
  <w:style w:type="paragraph" w:customStyle="1" w:styleId="ngpf5">
    <w:name w:val="СПРазд_ngp"/>
    <w:link w:val="ngpf6"/>
    <w:qFormat/>
    <w:rsid w:val="00BB1D2F"/>
    <w:pPr>
      <w:suppressAutoHyphens/>
      <w:spacing w:before="120" w:after="120" w:line="240" w:lineRule="auto"/>
    </w:pPr>
    <w:rPr>
      <w:rFonts w:ascii="Times New Roman" w:eastAsiaTheme="minorHAnsi" w:hAnsi="Times New Roman" w:cs="Times New Roman"/>
      <w:sz w:val="24"/>
      <w:lang w:eastAsia="en-US"/>
    </w:rPr>
  </w:style>
  <w:style w:type="paragraph" w:customStyle="1" w:styleId="ngpf7">
    <w:name w:val="СПТомРазд_ngp"/>
    <w:link w:val="ngpf8"/>
    <w:qFormat/>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f6">
    <w:name w:val="СПРазд_ngp Знак"/>
    <w:basedOn w:val="af8"/>
    <w:link w:val="ngpf5"/>
    <w:rsid w:val="00BB1D2F"/>
    <w:rPr>
      <w:rFonts w:ascii="Times New Roman" w:eastAsiaTheme="minorHAnsi" w:hAnsi="Times New Roman" w:cs="Times New Roman"/>
      <w:sz w:val="24"/>
      <w:lang w:eastAsia="en-US"/>
    </w:rPr>
  </w:style>
  <w:style w:type="character" w:customStyle="1" w:styleId="ngpf8">
    <w:name w:val="СПТомРазд_ngp Знак"/>
    <w:basedOn w:val="af8"/>
    <w:link w:val="ngpf7"/>
    <w:rsid w:val="00BB1D2F"/>
    <w:rPr>
      <w:rFonts w:ascii="Times New Roman" w:eastAsiaTheme="minorHAnsi" w:hAnsi="Times New Roman" w:cs="Times New Roman"/>
      <w:spacing w:val="-10"/>
      <w:sz w:val="24"/>
      <w:lang w:eastAsia="en-US"/>
    </w:rPr>
  </w:style>
  <w:style w:type="paragraph" w:customStyle="1" w:styleId="1NGP5">
    <w:name w:val="Незаг 1_NGP"/>
    <w:next w:val="NGP2"/>
    <w:link w:val="1NGP6"/>
    <w:qFormat/>
    <w:rsid w:val="00BB1D2F"/>
    <w:pPr>
      <w:suppressAutoHyphens/>
      <w:spacing w:before="360" w:after="240" w:line="240" w:lineRule="auto"/>
      <w:jc w:val="center"/>
    </w:pPr>
    <w:rPr>
      <w:rFonts w:ascii="Times New Roman" w:eastAsiaTheme="majorEastAsia" w:hAnsi="Times New Roman" w:cs="Times New Roman"/>
      <w:b/>
      <w:bCs/>
      <w:sz w:val="28"/>
      <w:szCs w:val="28"/>
      <w:lang w:val="en-US" w:eastAsia="en-US"/>
    </w:rPr>
  </w:style>
  <w:style w:type="paragraph" w:customStyle="1" w:styleId="ngpf9">
    <w:name w:val="ТитИОФ_ngp"/>
    <w:qFormat/>
    <w:rsid w:val="00BB1D2F"/>
    <w:pPr>
      <w:suppressAutoHyphens/>
      <w:spacing w:after="0" w:line="240" w:lineRule="auto"/>
      <w:jc w:val="right"/>
    </w:pPr>
    <w:rPr>
      <w:rFonts w:ascii="Times New Roman" w:eastAsiaTheme="minorHAnsi" w:hAnsi="Times New Roman" w:cs="Times New Roman"/>
      <w:b/>
      <w:sz w:val="28"/>
      <w:lang w:eastAsia="en-US"/>
    </w:rPr>
  </w:style>
  <w:style w:type="character" w:customStyle="1" w:styleId="1NGP6">
    <w:name w:val="Незаг 1_NGP Знак"/>
    <w:basedOn w:val="af8"/>
    <w:link w:val="1NGP5"/>
    <w:rsid w:val="00BB1D2F"/>
    <w:rPr>
      <w:rFonts w:ascii="Times New Roman" w:eastAsiaTheme="majorEastAsia" w:hAnsi="Times New Roman" w:cs="Times New Roman"/>
      <w:b/>
      <w:bCs/>
      <w:sz w:val="28"/>
      <w:szCs w:val="28"/>
      <w:lang w:val="en-US" w:eastAsia="en-US"/>
    </w:rPr>
  </w:style>
  <w:style w:type="paragraph" w:customStyle="1" w:styleId="1290NGP">
    <w:name w:val="Табл12_90%_NGP"/>
    <w:link w:val="1290NGP0"/>
    <w:qFormat/>
    <w:rsid w:val="00BB1D2F"/>
    <w:pPr>
      <w:spacing w:after="0" w:line="240" w:lineRule="auto"/>
    </w:pPr>
    <w:rPr>
      <w:rFonts w:ascii="Times New Roman" w:eastAsiaTheme="minorHAnsi" w:hAnsi="Times New Roman" w:cs="Times New Roman"/>
      <w:w w:val="90"/>
      <w:sz w:val="24"/>
      <w:lang w:eastAsia="en-US"/>
    </w:rPr>
  </w:style>
  <w:style w:type="character" w:customStyle="1" w:styleId="1290NGP0">
    <w:name w:val="Табл12_90%_NGP Знак"/>
    <w:basedOn w:val="af8"/>
    <w:link w:val="1290NGP"/>
    <w:rsid w:val="00BB1D2F"/>
    <w:rPr>
      <w:rFonts w:ascii="Times New Roman" w:eastAsiaTheme="minorHAnsi" w:hAnsi="Times New Roman" w:cs="Times New Roman"/>
      <w:w w:val="90"/>
      <w:sz w:val="24"/>
      <w:lang w:eastAsia="en-US"/>
    </w:rPr>
  </w:style>
  <w:style w:type="paragraph" w:customStyle="1" w:styleId="1090NGP">
    <w:name w:val="Табл10_90%_NGP"/>
    <w:link w:val="1090NGP0"/>
    <w:qFormat/>
    <w:rsid w:val="00BB1D2F"/>
    <w:pPr>
      <w:spacing w:after="0" w:line="240" w:lineRule="auto"/>
    </w:pPr>
    <w:rPr>
      <w:rFonts w:ascii="Times New Roman" w:eastAsiaTheme="minorHAnsi" w:hAnsi="Times New Roman" w:cs="Times New Roman"/>
      <w:sz w:val="20"/>
      <w:lang w:eastAsia="en-US"/>
    </w:rPr>
  </w:style>
  <w:style w:type="paragraph" w:customStyle="1" w:styleId="1080NGP">
    <w:name w:val="Табл10_80%_NGP"/>
    <w:link w:val="1080NGP0"/>
    <w:qFormat/>
    <w:rsid w:val="00BB1D2F"/>
    <w:pPr>
      <w:spacing w:after="0" w:line="240" w:lineRule="auto"/>
    </w:pPr>
    <w:rPr>
      <w:rFonts w:ascii="Times New Roman" w:eastAsiaTheme="minorHAnsi" w:hAnsi="Times New Roman" w:cs="Times New Roman"/>
      <w:w w:val="80"/>
      <w:sz w:val="20"/>
      <w:lang w:eastAsia="en-US"/>
    </w:rPr>
  </w:style>
  <w:style w:type="character" w:customStyle="1" w:styleId="1090NGP0">
    <w:name w:val="Табл10_90%_NGP Знак"/>
    <w:basedOn w:val="af8"/>
    <w:link w:val="1090NGP"/>
    <w:rsid w:val="00BB1D2F"/>
    <w:rPr>
      <w:rFonts w:ascii="Times New Roman" w:eastAsiaTheme="minorHAnsi" w:hAnsi="Times New Roman" w:cs="Times New Roman"/>
      <w:sz w:val="20"/>
      <w:lang w:eastAsia="en-US"/>
    </w:rPr>
  </w:style>
  <w:style w:type="character" w:customStyle="1" w:styleId="1080NGP0">
    <w:name w:val="Табл10_80%_NGP Знак"/>
    <w:basedOn w:val="af8"/>
    <w:link w:val="1080NGP"/>
    <w:rsid w:val="00BB1D2F"/>
    <w:rPr>
      <w:rFonts w:ascii="Times New Roman" w:eastAsiaTheme="minorHAnsi" w:hAnsi="Times New Roman" w:cs="Times New Roman"/>
      <w:w w:val="80"/>
      <w:sz w:val="20"/>
      <w:lang w:eastAsia="en-US"/>
    </w:rPr>
  </w:style>
  <w:style w:type="paragraph" w:customStyle="1" w:styleId="1080NGP1">
    <w:name w:val="Табл10_80%_центр_NGP"/>
    <w:link w:val="1080NGP2"/>
    <w:qFormat/>
    <w:rsid w:val="00BB1D2F"/>
    <w:pPr>
      <w:spacing w:after="0" w:line="240" w:lineRule="auto"/>
      <w:jc w:val="center"/>
    </w:pPr>
    <w:rPr>
      <w:rFonts w:ascii="Times New Roman" w:eastAsiaTheme="majorEastAsia" w:hAnsi="Times New Roman" w:cs="Times New Roman"/>
      <w:bCs/>
      <w:w w:val="80"/>
      <w:sz w:val="20"/>
      <w:szCs w:val="28"/>
      <w:lang w:val="en-US" w:eastAsia="en-US"/>
    </w:rPr>
  </w:style>
  <w:style w:type="paragraph" w:customStyle="1" w:styleId="1080NGP3">
    <w:name w:val="Табл10_80%_право_NGP"/>
    <w:link w:val="1080NGP4"/>
    <w:qFormat/>
    <w:rsid w:val="00BB1D2F"/>
    <w:pPr>
      <w:spacing w:after="0" w:line="240" w:lineRule="auto"/>
      <w:jc w:val="right"/>
    </w:pPr>
    <w:rPr>
      <w:rFonts w:ascii="Times New Roman" w:eastAsiaTheme="majorEastAsia" w:hAnsi="Times New Roman" w:cs="Times New Roman"/>
      <w:bCs/>
      <w:w w:val="80"/>
      <w:sz w:val="20"/>
      <w:szCs w:val="28"/>
      <w:lang w:val="en-US" w:eastAsia="en-US"/>
    </w:rPr>
  </w:style>
  <w:style w:type="character" w:customStyle="1" w:styleId="1080NGP2">
    <w:name w:val="Табл10_80%_центр_NGP Знак"/>
    <w:basedOn w:val="af8"/>
    <w:link w:val="1080NGP1"/>
    <w:rsid w:val="00BB1D2F"/>
    <w:rPr>
      <w:rFonts w:ascii="Times New Roman" w:eastAsiaTheme="majorEastAsia" w:hAnsi="Times New Roman" w:cs="Times New Roman"/>
      <w:bCs/>
      <w:w w:val="80"/>
      <w:sz w:val="20"/>
      <w:szCs w:val="28"/>
      <w:lang w:val="en-US" w:eastAsia="en-US"/>
    </w:rPr>
  </w:style>
  <w:style w:type="paragraph" w:customStyle="1" w:styleId="1090NGP1">
    <w:name w:val="Табл10_90%_право_NGP"/>
    <w:link w:val="1090NGP2"/>
    <w:qFormat/>
    <w:rsid w:val="00BB1D2F"/>
    <w:pPr>
      <w:spacing w:after="0" w:line="240" w:lineRule="auto"/>
      <w:jc w:val="right"/>
    </w:pPr>
    <w:rPr>
      <w:rFonts w:ascii="Times New Roman" w:eastAsiaTheme="minorHAnsi" w:hAnsi="Times New Roman" w:cs="Times New Roman"/>
      <w:w w:val="90"/>
      <w:sz w:val="20"/>
      <w:lang w:eastAsia="en-US"/>
    </w:rPr>
  </w:style>
  <w:style w:type="character" w:customStyle="1" w:styleId="1080NGP4">
    <w:name w:val="Табл10_80%_право_NGP Знак"/>
    <w:basedOn w:val="af8"/>
    <w:link w:val="1080NGP3"/>
    <w:rsid w:val="00BB1D2F"/>
    <w:rPr>
      <w:rFonts w:ascii="Times New Roman" w:eastAsiaTheme="majorEastAsia" w:hAnsi="Times New Roman" w:cs="Times New Roman"/>
      <w:bCs/>
      <w:w w:val="80"/>
      <w:sz w:val="20"/>
      <w:szCs w:val="28"/>
      <w:lang w:val="en-US" w:eastAsia="en-US"/>
    </w:rPr>
  </w:style>
  <w:style w:type="paragraph" w:customStyle="1" w:styleId="1090NGP3">
    <w:name w:val="Табл10_90%_центр_NGP"/>
    <w:link w:val="1090NGP4"/>
    <w:qFormat/>
    <w:rsid w:val="00BB1D2F"/>
    <w:pPr>
      <w:spacing w:after="0" w:line="240" w:lineRule="auto"/>
      <w:jc w:val="center"/>
    </w:pPr>
    <w:rPr>
      <w:rFonts w:ascii="Times New Roman" w:eastAsiaTheme="minorHAnsi" w:hAnsi="Times New Roman" w:cs="Times New Roman"/>
      <w:w w:val="90"/>
      <w:sz w:val="20"/>
      <w:lang w:eastAsia="en-US"/>
    </w:rPr>
  </w:style>
  <w:style w:type="character" w:customStyle="1" w:styleId="1090NGP2">
    <w:name w:val="Табл10_90%_право_NGP Знак"/>
    <w:basedOn w:val="af8"/>
    <w:link w:val="1090NGP1"/>
    <w:rsid w:val="00BB1D2F"/>
    <w:rPr>
      <w:rFonts w:ascii="Times New Roman" w:eastAsiaTheme="minorHAnsi" w:hAnsi="Times New Roman" w:cs="Times New Roman"/>
      <w:w w:val="90"/>
      <w:sz w:val="20"/>
      <w:lang w:eastAsia="en-US"/>
    </w:rPr>
  </w:style>
  <w:style w:type="character" w:customStyle="1" w:styleId="1090NGP4">
    <w:name w:val="Табл10_90%_центр_NGP Знак"/>
    <w:basedOn w:val="af8"/>
    <w:link w:val="1090NGP3"/>
    <w:rsid w:val="00BB1D2F"/>
    <w:rPr>
      <w:rFonts w:ascii="Times New Roman" w:eastAsiaTheme="minorHAnsi" w:hAnsi="Times New Roman" w:cs="Times New Roman"/>
      <w:w w:val="90"/>
      <w:sz w:val="20"/>
      <w:lang w:eastAsia="en-US"/>
    </w:rPr>
  </w:style>
  <w:style w:type="paragraph" w:customStyle="1" w:styleId="10NGP5">
    <w:name w:val="Табл10_право_NGP"/>
    <w:link w:val="10NGP6"/>
    <w:qFormat/>
    <w:rsid w:val="00BB1D2F"/>
    <w:pPr>
      <w:spacing w:after="0" w:line="240" w:lineRule="auto"/>
      <w:jc w:val="right"/>
    </w:pPr>
    <w:rPr>
      <w:rFonts w:ascii="Times New Roman" w:eastAsiaTheme="minorHAnsi" w:hAnsi="Times New Roman" w:cs="Times New Roman"/>
      <w:sz w:val="20"/>
      <w:lang w:eastAsia="en-US"/>
    </w:rPr>
  </w:style>
  <w:style w:type="paragraph" w:customStyle="1" w:styleId="1290NGP1">
    <w:name w:val="Табл12_90%_центр_NGP"/>
    <w:link w:val="1290NGP2"/>
    <w:qFormat/>
    <w:rsid w:val="00BB1D2F"/>
    <w:pPr>
      <w:spacing w:after="0" w:line="240" w:lineRule="auto"/>
      <w:jc w:val="center"/>
    </w:pPr>
    <w:rPr>
      <w:rFonts w:ascii="Times New Roman" w:eastAsiaTheme="minorHAnsi" w:hAnsi="Times New Roman" w:cs="Times New Roman"/>
      <w:w w:val="90"/>
      <w:sz w:val="24"/>
      <w:lang w:eastAsia="en-US"/>
    </w:rPr>
  </w:style>
  <w:style w:type="character" w:customStyle="1" w:styleId="10NGP6">
    <w:name w:val="Табл10_право_NGP Знак"/>
    <w:basedOn w:val="af8"/>
    <w:link w:val="10NGP5"/>
    <w:rsid w:val="00BB1D2F"/>
    <w:rPr>
      <w:rFonts w:ascii="Times New Roman" w:eastAsiaTheme="minorHAnsi" w:hAnsi="Times New Roman" w:cs="Times New Roman"/>
      <w:sz w:val="20"/>
      <w:lang w:eastAsia="en-US"/>
    </w:rPr>
  </w:style>
  <w:style w:type="paragraph" w:customStyle="1" w:styleId="1290NGP3">
    <w:name w:val="Табл12_90%_право_NGP"/>
    <w:link w:val="1290NGP4"/>
    <w:qFormat/>
    <w:rsid w:val="00BB1D2F"/>
    <w:pPr>
      <w:spacing w:after="0" w:line="240" w:lineRule="auto"/>
      <w:jc w:val="right"/>
    </w:pPr>
    <w:rPr>
      <w:rFonts w:ascii="Times New Roman" w:eastAsiaTheme="minorHAnsi" w:hAnsi="Times New Roman" w:cs="Times New Roman"/>
      <w:w w:val="90"/>
      <w:sz w:val="24"/>
      <w:lang w:eastAsia="en-US"/>
    </w:rPr>
  </w:style>
  <w:style w:type="character" w:customStyle="1" w:styleId="1290NGP2">
    <w:name w:val="Табл12_90%_центр_NGP Знак"/>
    <w:basedOn w:val="af8"/>
    <w:link w:val="1290NGP1"/>
    <w:rsid w:val="00BB1D2F"/>
    <w:rPr>
      <w:rFonts w:ascii="Times New Roman" w:eastAsiaTheme="minorHAnsi" w:hAnsi="Times New Roman" w:cs="Times New Roman"/>
      <w:w w:val="90"/>
      <w:sz w:val="24"/>
      <w:lang w:eastAsia="en-US"/>
    </w:rPr>
  </w:style>
  <w:style w:type="character" w:customStyle="1" w:styleId="1290NGP4">
    <w:name w:val="Табл12_90%_право_NGP Знак"/>
    <w:basedOn w:val="af8"/>
    <w:link w:val="1290NGP3"/>
    <w:rsid w:val="00BB1D2F"/>
    <w:rPr>
      <w:rFonts w:ascii="Times New Roman" w:eastAsiaTheme="minorHAnsi" w:hAnsi="Times New Roman" w:cs="Times New Roman"/>
      <w:w w:val="90"/>
      <w:sz w:val="24"/>
      <w:lang w:eastAsia="en-US"/>
    </w:rPr>
  </w:style>
  <w:style w:type="paragraph" w:customStyle="1" w:styleId="12NGP5">
    <w:name w:val="Табл12_право_NGP"/>
    <w:link w:val="12NGP6"/>
    <w:qFormat/>
    <w:rsid w:val="00BB1D2F"/>
    <w:pPr>
      <w:spacing w:after="0" w:line="240" w:lineRule="auto"/>
      <w:jc w:val="right"/>
    </w:pPr>
    <w:rPr>
      <w:rFonts w:ascii="Times New Roman" w:eastAsiaTheme="minorHAnsi" w:hAnsi="Times New Roman" w:cs="Times New Roman"/>
      <w:sz w:val="24"/>
      <w:lang w:eastAsia="en-US"/>
    </w:rPr>
  </w:style>
  <w:style w:type="character" w:customStyle="1" w:styleId="12NGP6">
    <w:name w:val="Табл12_право_NGP Знак"/>
    <w:basedOn w:val="af8"/>
    <w:link w:val="12NGP5"/>
    <w:rsid w:val="00BB1D2F"/>
    <w:rPr>
      <w:rFonts w:ascii="Times New Roman" w:eastAsiaTheme="minorHAnsi" w:hAnsi="Times New Roman" w:cs="Times New Roman"/>
      <w:sz w:val="24"/>
      <w:lang w:eastAsia="en-US"/>
    </w:rPr>
  </w:style>
  <w:style w:type="character" w:customStyle="1" w:styleId="NameOfFileStyle">
    <w:name w:val="NameOfFile Style"/>
    <w:basedOn w:val="af8"/>
    <w:hidden/>
    <w:uiPriority w:val="1"/>
    <w:rsid w:val="00BB1D2F"/>
    <w:rPr>
      <w:rFonts w:ascii="Times New Roman" w:hAnsi="Times New Roman"/>
      <w:sz w:val="18"/>
    </w:rPr>
  </w:style>
  <w:style w:type="numbering" w:customStyle="1" w:styleId="10">
    <w:name w:val="Текущий список1"/>
    <w:rsid w:val="00BB1D2F"/>
    <w:pPr>
      <w:numPr>
        <w:numId w:val="34"/>
      </w:numPr>
    </w:pPr>
  </w:style>
  <w:style w:type="paragraph" w:customStyle="1" w:styleId="1ffffa">
    <w:name w:val="Марк 1"/>
    <w:basedOn w:val="af7"/>
    <w:link w:val="1ffffb"/>
    <w:hidden/>
    <w:rsid w:val="00BB1D2F"/>
    <w:pPr>
      <w:tabs>
        <w:tab w:val="left" w:pos="1134"/>
      </w:tabs>
      <w:spacing w:after="0" w:line="360" w:lineRule="auto"/>
      <w:ind w:left="928" w:right="170" w:hanging="360"/>
      <w:jc w:val="both"/>
    </w:pPr>
    <w:rPr>
      <w:rFonts w:ascii="Times New Roman" w:eastAsia="Times New Roman" w:hAnsi="Times New Roman" w:cs="Times New Roman"/>
      <w:color w:val="000000"/>
      <w:sz w:val="24"/>
      <w:szCs w:val="24"/>
    </w:rPr>
  </w:style>
  <w:style w:type="numbering" w:customStyle="1" w:styleId="11">
    <w:name w:val="Текущий список11"/>
    <w:rsid w:val="00BB1D2F"/>
    <w:pPr>
      <w:numPr>
        <w:numId w:val="35"/>
      </w:numPr>
    </w:pPr>
  </w:style>
  <w:style w:type="paragraph" w:customStyle="1" w:styleId="afffffffffffffffff6">
    <w:name w:val="ППО"/>
    <w:basedOn w:val="af7"/>
    <w:qFormat/>
    <w:rsid w:val="00BB1D2F"/>
    <w:pPr>
      <w:spacing w:after="0"/>
      <w:ind w:left="113" w:firstLine="851"/>
      <w:jc w:val="both"/>
    </w:pPr>
    <w:rPr>
      <w:rFonts w:ascii="Times New Roman" w:eastAsia="Times New Roman" w:hAnsi="Times New Roman" w:cs="Times New Roman"/>
      <w:sz w:val="28"/>
      <w:szCs w:val="20"/>
    </w:rPr>
  </w:style>
  <w:style w:type="paragraph" w:customStyle="1" w:styleId="xl2437">
    <w:name w:val="xl24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8">
    <w:name w:val="xl24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39">
    <w:name w:val="xl243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0">
    <w:name w:val="xl2440"/>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1">
    <w:name w:val="xl2441"/>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2">
    <w:name w:val="xl244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3">
    <w:name w:val="xl24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4">
    <w:name w:val="xl2444"/>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45">
    <w:name w:val="xl2445"/>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46">
    <w:name w:val="xl2446"/>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7">
    <w:name w:val="xl244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48">
    <w:name w:val="xl2448"/>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49">
    <w:name w:val="xl244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0">
    <w:name w:val="xl245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1">
    <w:name w:val="xl245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52">
    <w:name w:val="xl245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53">
    <w:name w:val="xl245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4">
    <w:name w:val="xl2454"/>
    <w:basedOn w:val="af7"/>
    <w:rsid w:val="00BB1D2F"/>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5">
    <w:name w:val="xl245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6">
    <w:name w:val="xl24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7">
    <w:name w:val="xl2457"/>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58">
    <w:name w:val="xl245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9">
    <w:name w:val="xl245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0">
    <w:name w:val="xl24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61">
    <w:name w:val="xl2461"/>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62">
    <w:name w:val="xl246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3">
    <w:name w:val="xl24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64">
    <w:name w:val="xl246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5">
    <w:name w:val="xl246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6">
    <w:name w:val="xl246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7">
    <w:name w:val="xl2467"/>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68">
    <w:name w:val="xl246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9">
    <w:name w:val="xl24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0">
    <w:name w:val="xl247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71">
    <w:name w:val="xl247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2">
    <w:name w:val="xl2472"/>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73">
    <w:name w:val="xl247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4">
    <w:name w:val="xl24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5">
    <w:name w:val="xl247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6">
    <w:name w:val="xl24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7">
    <w:name w:val="xl247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8">
    <w:name w:val="xl247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9">
    <w:name w:val="xl247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
    <w:name w:val="xl2480"/>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
    <w:name w:val="xl2481"/>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
    <w:name w:val="xl2482"/>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
    <w:name w:val="xl248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
    <w:name w:val="xl248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
    <w:name w:val="xl24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6">
    <w:name w:val="xl24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7">
    <w:name w:val="xl2487"/>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8">
    <w:name w:val="xl248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9">
    <w:name w:val="xl248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90">
    <w:name w:val="xl249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1">
    <w:name w:val="xl249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2">
    <w:name w:val="xl249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3">
    <w:name w:val="xl249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4">
    <w:name w:val="xl249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5">
    <w:name w:val="xl249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6">
    <w:name w:val="xl249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7">
    <w:name w:val="xl249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8">
    <w:name w:val="xl249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99">
    <w:name w:val="xl249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0">
    <w:name w:val="xl250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1">
    <w:name w:val="xl25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2">
    <w:name w:val="xl250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3">
    <w:name w:val="xl250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4">
    <w:name w:val="xl250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5">
    <w:name w:val="xl250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6">
    <w:name w:val="xl250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7">
    <w:name w:val="xl250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table" w:customStyle="1" w:styleId="1010">
    <w:name w:val="Сетка таблицы10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Стиль списка17"/>
    <w:uiPriority w:val="99"/>
    <w:rsid w:val="00BB1D2F"/>
  </w:style>
  <w:style w:type="numbering" w:customStyle="1" w:styleId="181">
    <w:name w:val="Стиль списка18"/>
    <w:uiPriority w:val="99"/>
    <w:rsid w:val="00BB1D2F"/>
  </w:style>
  <w:style w:type="table" w:customStyle="1" w:styleId="1100">
    <w:name w:val="Сетка таблицы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41">
    <w:name w:val="Сетка таблицы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50">
    <w:name w:val="Сетка таблицы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40">
    <w:name w:val="Сетка таблицы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Стиль списка24"/>
    <w:uiPriority w:val="99"/>
    <w:rsid w:val="00BB1D2F"/>
  </w:style>
  <w:style w:type="numbering" w:customStyle="1" w:styleId="1140">
    <w:name w:val="Стиль списка114"/>
    <w:uiPriority w:val="99"/>
    <w:rsid w:val="00BB1D2F"/>
  </w:style>
  <w:style w:type="table" w:customStyle="1" w:styleId="3fe">
    <w:name w:val="Цветная заливка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30">
    <w:name w:val="Цветная заливка - Акцент 5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3">
    <w:name w:val="1 / 1.1 / 1.1.122133"/>
    <w:basedOn w:val="afa"/>
    <w:next w:val="111111"/>
    <w:rsid w:val="00BB1D2F"/>
  </w:style>
  <w:style w:type="numbering" w:customStyle="1" w:styleId="1111113">
    <w:name w:val="1 / 1.1 / 1.1.13"/>
    <w:basedOn w:val="afa"/>
    <w:next w:val="111111"/>
    <w:rsid w:val="00BB1D2F"/>
  </w:style>
  <w:style w:type="table" w:customStyle="1" w:styleId="4110">
    <w:name w:val="Сетка таблицы41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писок 5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11">
    <w:name w:val="Стиль списка211"/>
    <w:uiPriority w:val="99"/>
    <w:rsid w:val="00BB1D2F"/>
  </w:style>
  <w:style w:type="numbering" w:customStyle="1" w:styleId="152113">
    <w:name w:val="Текущий список152113"/>
    <w:rsid w:val="00BB1D2F"/>
  </w:style>
  <w:style w:type="numbering" w:customStyle="1" w:styleId="1141">
    <w:name w:val="Нет списка114"/>
    <w:next w:val="afa"/>
    <w:uiPriority w:val="99"/>
    <w:semiHidden/>
    <w:unhideWhenUsed/>
    <w:rsid w:val="00BB1D2F"/>
  </w:style>
  <w:style w:type="numbering" w:customStyle="1" w:styleId="333">
    <w:name w:val="Стиль списка33"/>
    <w:uiPriority w:val="99"/>
    <w:rsid w:val="00BB1D2F"/>
  </w:style>
  <w:style w:type="numbering" w:customStyle="1" w:styleId="11110">
    <w:name w:val="Стиль списка1111"/>
    <w:uiPriority w:val="99"/>
    <w:rsid w:val="00BB1D2F"/>
  </w:style>
  <w:style w:type="table" w:customStyle="1" w:styleId="1124">
    <w:name w:val="Сетка таблицы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
    <w:name w:val="Нет списка1111"/>
    <w:next w:val="afa"/>
    <w:uiPriority w:val="99"/>
    <w:semiHidden/>
    <w:unhideWhenUsed/>
    <w:rsid w:val="00BB1D2F"/>
  </w:style>
  <w:style w:type="table" w:customStyle="1" w:styleId="2120">
    <w:name w:val="Сетка таблицы2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20">
    <w:name w:val="Сетка таблицы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21">
    <w:name w:val="Сетка таблицы5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Стиль списка42"/>
    <w:uiPriority w:val="99"/>
    <w:rsid w:val="00BB1D2F"/>
  </w:style>
  <w:style w:type="numbering" w:customStyle="1" w:styleId="1220">
    <w:name w:val="Стиль списка122"/>
    <w:uiPriority w:val="99"/>
    <w:rsid w:val="00BB1D2F"/>
  </w:style>
  <w:style w:type="table" w:customStyle="1" w:styleId="11a">
    <w:name w:val="Цветная заливка1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1">
    <w:name w:val="Цветная заливка - Акцент 51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1">
    <w:name w:val="1 / 1.1 / 1.1.1221311"/>
    <w:basedOn w:val="afa"/>
    <w:next w:val="111111"/>
    <w:rsid w:val="00BB1D2F"/>
  </w:style>
  <w:style w:type="numbering" w:customStyle="1" w:styleId="11111111">
    <w:name w:val="1 / 1.1 / 1.1.111"/>
    <w:basedOn w:val="afa"/>
    <w:next w:val="111111"/>
    <w:rsid w:val="00BB1D2F"/>
  </w:style>
  <w:style w:type="table" w:customStyle="1" w:styleId="4210">
    <w:name w:val="Сетка таблицы42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Таблица-список 51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10">
    <w:name w:val="Стиль списка221"/>
    <w:uiPriority w:val="99"/>
    <w:rsid w:val="00BB1D2F"/>
  </w:style>
  <w:style w:type="numbering" w:customStyle="1" w:styleId="1521111">
    <w:name w:val="Текущий список1521111"/>
    <w:rsid w:val="00BB1D2F"/>
  </w:style>
  <w:style w:type="numbering" w:customStyle="1" w:styleId="1222">
    <w:name w:val="Нет списка122"/>
    <w:next w:val="afa"/>
    <w:uiPriority w:val="99"/>
    <w:semiHidden/>
    <w:unhideWhenUsed/>
    <w:rsid w:val="00BB1D2F"/>
  </w:style>
  <w:style w:type="numbering" w:customStyle="1" w:styleId="3111">
    <w:name w:val="Стиль списка311"/>
    <w:uiPriority w:val="99"/>
    <w:rsid w:val="00BB1D2F"/>
  </w:style>
  <w:style w:type="numbering" w:customStyle="1" w:styleId="11210">
    <w:name w:val="Стиль списка1121"/>
    <w:uiPriority w:val="99"/>
    <w:rsid w:val="00BB1D2F"/>
  </w:style>
  <w:style w:type="table" w:customStyle="1" w:styleId="1223">
    <w:name w:val="Сетка таблицы1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11">
    <w:name w:val="Нет списка1121"/>
    <w:next w:val="afa"/>
    <w:uiPriority w:val="99"/>
    <w:semiHidden/>
    <w:unhideWhenUsed/>
    <w:rsid w:val="00BB1D2F"/>
  </w:style>
  <w:style w:type="table" w:customStyle="1" w:styleId="2211">
    <w:name w:val="Сетка таблицы2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10">
    <w:name w:val="Сетка таблицы3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10">
    <w:name w:val="Сетка таблицы3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12">
    <w:name w:val="Нет списка41"/>
    <w:next w:val="afa"/>
    <w:uiPriority w:val="99"/>
    <w:semiHidden/>
    <w:unhideWhenUsed/>
    <w:rsid w:val="00BB1D2F"/>
  </w:style>
  <w:style w:type="table" w:customStyle="1" w:styleId="610">
    <w:name w:val="Сетка таблицы6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Стиль списка53"/>
    <w:uiPriority w:val="99"/>
    <w:rsid w:val="00BB1D2F"/>
  </w:style>
  <w:style w:type="numbering" w:customStyle="1" w:styleId="1312">
    <w:name w:val="Стиль списка131"/>
    <w:uiPriority w:val="99"/>
    <w:rsid w:val="00BB1D2F"/>
  </w:style>
  <w:style w:type="table" w:customStyle="1" w:styleId="219">
    <w:name w:val="Цветная заливка2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1">
    <w:name w:val="Цветная заливка - Акцент 52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1">
    <w:name w:val="1 / 1.1 / 1.1.1221321"/>
    <w:basedOn w:val="afa"/>
    <w:next w:val="111111"/>
    <w:rsid w:val="00BB1D2F"/>
  </w:style>
  <w:style w:type="numbering" w:customStyle="1" w:styleId="11111121">
    <w:name w:val="1 / 1.1 / 1.1.121"/>
    <w:basedOn w:val="afa"/>
    <w:next w:val="111111"/>
    <w:rsid w:val="00BB1D2F"/>
  </w:style>
  <w:style w:type="table" w:customStyle="1" w:styleId="431">
    <w:name w:val="Сетка таблицы43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Таблица-список 52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0">
    <w:name w:val="Стиль списка231"/>
    <w:uiPriority w:val="99"/>
    <w:rsid w:val="00BB1D2F"/>
  </w:style>
  <w:style w:type="numbering" w:customStyle="1" w:styleId="1521121">
    <w:name w:val="Текущий список1521121"/>
    <w:rsid w:val="00BB1D2F"/>
  </w:style>
  <w:style w:type="numbering" w:customStyle="1" w:styleId="11111141">
    <w:name w:val="1 / 1.1 / 1.1.141"/>
    <w:basedOn w:val="afa"/>
    <w:next w:val="111111"/>
    <w:rsid w:val="00BB1D2F"/>
  </w:style>
  <w:style w:type="numbering" w:customStyle="1" w:styleId="611">
    <w:name w:val="Статья / Раздел61"/>
    <w:basedOn w:val="afa"/>
    <w:next w:val="a4"/>
    <w:uiPriority w:val="99"/>
    <w:semiHidden/>
    <w:unhideWhenUsed/>
    <w:rsid w:val="00BB1D2F"/>
  </w:style>
  <w:style w:type="numbering" w:customStyle="1" w:styleId="1ffffc">
    <w:name w:val="Статья / Раздел1"/>
    <w:basedOn w:val="afa"/>
    <w:next w:val="a4"/>
    <w:rsid w:val="00BB1D2F"/>
  </w:style>
  <w:style w:type="table" w:customStyle="1" w:styleId="5111">
    <w:name w:val="Сетка таблицы51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
    <w:next w:val="afa"/>
    <w:uiPriority w:val="99"/>
    <w:semiHidden/>
    <w:unhideWhenUsed/>
    <w:rsid w:val="00BB1D2F"/>
  </w:style>
  <w:style w:type="table" w:customStyle="1" w:styleId="1320">
    <w:name w:val="Сетка таблицы13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Стиль списка321"/>
    <w:uiPriority w:val="99"/>
    <w:rsid w:val="00BB1D2F"/>
  </w:style>
  <w:style w:type="numbering" w:customStyle="1" w:styleId="11310">
    <w:name w:val="Стиль списка1131"/>
    <w:uiPriority w:val="99"/>
    <w:rsid w:val="00BB1D2F"/>
  </w:style>
  <w:style w:type="table" w:customStyle="1" w:styleId="11112">
    <w:name w:val="Сетка таблицы1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1">
    <w:name w:val="Нет списка1131"/>
    <w:next w:val="afa"/>
    <w:uiPriority w:val="99"/>
    <w:semiHidden/>
    <w:unhideWhenUsed/>
    <w:rsid w:val="00BB1D2F"/>
  </w:style>
  <w:style w:type="table" w:customStyle="1" w:styleId="2311">
    <w:name w:val="Сетка таблицы23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1">
    <w:name w:val="Сетка таблицы34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12">
    <w:name w:val="Нет списка211"/>
    <w:next w:val="afa"/>
    <w:uiPriority w:val="99"/>
    <w:semiHidden/>
    <w:unhideWhenUsed/>
    <w:rsid w:val="00BB1D2F"/>
  </w:style>
  <w:style w:type="numbering" w:customStyle="1" w:styleId="4111">
    <w:name w:val="Стиль списка411"/>
    <w:uiPriority w:val="99"/>
    <w:rsid w:val="00BB1D2F"/>
  </w:style>
  <w:style w:type="numbering" w:customStyle="1" w:styleId="12111">
    <w:name w:val="Стиль списка1211"/>
    <w:uiPriority w:val="99"/>
    <w:rsid w:val="00BB1D2F"/>
  </w:style>
  <w:style w:type="table" w:customStyle="1" w:styleId="12112">
    <w:name w:val="Сетка таблицы12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13">
    <w:name w:val="Нет списка1211"/>
    <w:next w:val="afa"/>
    <w:uiPriority w:val="99"/>
    <w:semiHidden/>
    <w:unhideWhenUsed/>
    <w:rsid w:val="00BB1D2F"/>
  </w:style>
  <w:style w:type="table" w:customStyle="1" w:styleId="21110">
    <w:name w:val="Сетка таблицы21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10">
    <w:name w:val="Сетка таблицы3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20">
    <w:name w:val="Стиль списка512"/>
    <w:uiPriority w:val="99"/>
    <w:rsid w:val="00BB1D2F"/>
  </w:style>
  <w:style w:type="table" w:customStyle="1" w:styleId="13120">
    <w:name w:val="Сетка таблицы1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
    <w:name w:val="Нет списка51"/>
    <w:next w:val="afa"/>
    <w:uiPriority w:val="99"/>
    <w:semiHidden/>
    <w:unhideWhenUsed/>
    <w:rsid w:val="00BB1D2F"/>
  </w:style>
  <w:style w:type="paragraph" w:customStyle="1" w:styleId="1ffffd">
    <w:name w:val="Тит1"/>
    <w:basedOn w:val="af7"/>
    <w:next w:val="2fff3"/>
    <w:link w:val="1ffffe"/>
    <w:autoRedefine/>
    <w:qFormat/>
    <w:rsid w:val="00BB1D2F"/>
    <w:pPr>
      <w:spacing w:after="0" w:line="240" w:lineRule="auto"/>
      <w:ind w:right="170" w:firstLine="3119"/>
      <w:jc w:val="center"/>
    </w:pPr>
    <w:rPr>
      <w:rFonts w:ascii="Times New Roman" w:eastAsia="Calibri" w:hAnsi="Times New Roman" w:cs="Times New Roman"/>
      <w:b/>
      <w:noProof/>
      <w:sz w:val="28"/>
      <w:szCs w:val="28"/>
    </w:rPr>
  </w:style>
  <w:style w:type="table" w:customStyle="1" w:styleId="711">
    <w:name w:val="Сетка таблицы71"/>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wordfami">
    <w:name w:val="Tword_fami"/>
    <w:basedOn w:val="af7"/>
    <w:rsid w:val="00BB1D2F"/>
    <w:pPr>
      <w:spacing w:after="0" w:line="240" w:lineRule="auto"/>
      <w:jc w:val="center"/>
    </w:pPr>
    <w:rPr>
      <w:rFonts w:ascii="ISOCPEUR" w:eastAsia="Times New Roman" w:hAnsi="ISOCPEUR" w:cs="Arial"/>
      <w:b/>
      <w:i/>
      <w:sz w:val="28"/>
      <w:szCs w:val="20"/>
    </w:rPr>
  </w:style>
  <w:style w:type="paragraph" w:customStyle="1" w:styleId="Tworddate">
    <w:name w:val="Tword_date"/>
    <w:basedOn w:val="af7"/>
    <w:link w:val="TworddateChar"/>
    <w:rsid w:val="00BB1D2F"/>
    <w:pPr>
      <w:spacing w:after="0" w:line="240" w:lineRule="auto"/>
      <w:jc w:val="center"/>
    </w:pPr>
    <w:rPr>
      <w:rFonts w:ascii="ISOCPEUR" w:eastAsia="Times New Roman" w:hAnsi="ISOCPEUR" w:cs="Times New Roman"/>
      <w:b/>
      <w:i/>
      <w:sz w:val="16"/>
      <w:szCs w:val="24"/>
    </w:rPr>
  </w:style>
  <w:style w:type="character" w:customStyle="1" w:styleId="TworddateChar">
    <w:name w:val="Tword_date Char"/>
    <w:link w:val="Tworddate"/>
    <w:rsid w:val="00BB1D2F"/>
    <w:rPr>
      <w:rFonts w:ascii="ISOCPEUR" w:eastAsia="Times New Roman" w:hAnsi="ISOCPEUR" w:cs="Times New Roman"/>
      <w:b/>
      <w:i/>
      <w:sz w:val="16"/>
      <w:szCs w:val="24"/>
    </w:rPr>
  </w:style>
  <w:style w:type="table" w:customStyle="1" w:styleId="1410">
    <w:name w:val="Сетка таблицы14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7">
    <w:name w:val="Таблица шапка"/>
    <w:basedOn w:val="af7"/>
    <w:uiPriority w:val="99"/>
    <w:qFormat/>
    <w:rsid w:val="00BB1D2F"/>
    <w:pPr>
      <w:spacing w:after="0" w:line="240" w:lineRule="auto"/>
      <w:jc w:val="center"/>
    </w:pPr>
    <w:rPr>
      <w:rFonts w:ascii="Times New Roman" w:eastAsia="Times New Roman" w:hAnsi="Times New Roman" w:cs="Times New Roman"/>
      <w:bCs/>
      <w:sz w:val="28"/>
      <w:szCs w:val="20"/>
    </w:rPr>
  </w:style>
  <w:style w:type="paragraph" w:customStyle="1" w:styleId="afffffffffffffffff8">
    <w:name w:val="Таблица по левому краю"/>
    <w:basedOn w:val="af7"/>
    <w:link w:val="afffffffffffffffff9"/>
    <w:uiPriority w:val="99"/>
    <w:rsid w:val="00BB1D2F"/>
    <w:pPr>
      <w:spacing w:after="0" w:line="240" w:lineRule="auto"/>
      <w:jc w:val="center"/>
    </w:pPr>
    <w:rPr>
      <w:rFonts w:ascii="Times New Roman" w:eastAsia="Times New Roman" w:hAnsi="Times New Roman" w:cs="Times New Roman"/>
      <w:b/>
      <w:color w:val="000000"/>
      <w:sz w:val="28"/>
      <w:szCs w:val="20"/>
      <w:lang w:eastAsia="en-US"/>
    </w:rPr>
  </w:style>
  <w:style w:type="character" w:customStyle="1" w:styleId="afffffffffffffffff9">
    <w:name w:val="Таблица по левому краю Знак"/>
    <w:link w:val="afffffffffffffffff8"/>
    <w:uiPriority w:val="99"/>
    <w:rsid w:val="00BB1D2F"/>
    <w:rPr>
      <w:rFonts w:ascii="Times New Roman" w:eastAsia="Times New Roman" w:hAnsi="Times New Roman" w:cs="Times New Roman"/>
      <w:b/>
      <w:color w:val="000000"/>
      <w:sz w:val="28"/>
      <w:szCs w:val="20"/>
      <w:lang w:eastAsia="en-US"/>
    </w:rPr>
  </w:style>
  <w:style w:type="paragraph" w:customStyle="1" w:styleId="2fff4">
    <w:name w:val="Титул 2"/>
    <w:basedOn w:val="af7"/>
    <w:next w:val="3ff"/>
    <w:link w:val="2fff5"/>
    <w:autoRedefine/>
    <w:rsid w:val="00BB1D2F"/>
    <w:pPr>
      <w:framePr w:hSpace="181" w:wrap="notBeside" w:vAnchor="page" w:hAnchor="text" w:x="109" w:y="1"/>
      <w:spacing w:after="0" w:line="240" w:lineRule="auto"/>
      <w:contextualSpacing/>
      <w:suppressOverlap/>
      <w:jc w:val="center"/>
    </w:pPr>
    <w:rPr>
      <w:rFonts w:ascii="Times New Roman" w:eastAsia="Calibri" w:hAnsi="Times New Roman" w:cs="Times New Roman"/>
      <w:b/>
      <w:caps/>
      <w:noProof/>
      <w:color w:val="000000"/>
      <w:sz w:val="28"/>
      <w:szCs w:val="28"/>
      <w:lang w:eastAsia="en-US"/>
    </w:rPr>
  </w:style>
  <w:style w:type="paragraph" w:customStyle="1" w:styleId="3ff">
    <w:name w:val="Тит3"/>
    <w:basedOn w:val="af7"/>
    <w:link w:val="3ff0"/>
    <w:autoRedefine/>
    <w:qFormat/>
    <w:rsid w:val="00BB1D2F"/>
    <w:pPr>
      <w:framePr w:hSpace="181" w:wrap="around" w:vAnchor="text" w:hAnchor="text" w:x="108" w:y="370"/>
      <w:spacing w:after="0" w:line="240" w:lineRule="auto"/>
      <w:ind w:left="284" w:right="284"/>
      <w:suppressOverlap/>
      <w:jc w:val="center"/>
    </w:pPr>
    <w:rPr>
      <w:rFonts w:ascii="Times New Roman" w:eastAsia="Calibri" w:hAnsi="Times New Roman" w:cs="Times New Roman"/>
      <w:b/>
      <w:sz w:val="28"/>
      <w:szCs w:val="24"/>
      <w:lang w:eastAsia="en-US"/>
    </w:rPr>
  </w:style>
  <w:style w:type="character" w:customStyle="1" w:styleId="2fff5">
    <w:name w:val="Титул 2 Знак"/>
    <w:link w:val="2fff4"/>
    <w:rsid w:val="00BB1D2F"/>
    <w:rPr>
      <w:rFonts w:ascii="Times New Roman" w:eastAsia="Calibri" w:hAnsi="Times New Roman" w:cs="Times New Roman"/>
      <w:b/>
      <w:caps/>
      <w:noProof/>
      <w:color w:val="000000"/>
      <w:sz w:val="28"/>
      <w:szCs w:val="28"/>
      <w:lang w:eastAsia="en-US"/>
    </w:rPr>
  </w:style>
  <w:style w:type="character" w:customStyle="1" w:styleId="3ff0">
    <w:name w:val="Тит3 Знак"/>
    <w:link w:val="3ff"/>
    <w:rsid w:val="00BB1D2F"/>
    <w:rPr>
      <w:rFonts w:ascii="Times New Roman" w:eastAsia="Calibri" w:hAnsi="Times New Roman" w:cs="Times New Roman"/>
      <w:b/>
      <w:sz w:val="28"/>
      <w:szCs w:val="24"/>
      <w:lang w:eastAsia="en-US"/>
    </w:rPr>
  </w:style>
  <w:style w:type="character" w:customStyle="1" w:styleId="1ffffe">
    <w:name w:val="Тит1 Знак"/>
    <w:link w:val="1ffffd"/>
    <w:rsid w:val="00BB1D2F"/>
    <w:rPr>
      <w:rFonts w:ascii="Times New Roman" w:eastAsia="Calibri" w:hAnsi="Times New Roman" w:cs="Times New Roman"/>
      <w:b/>
      <w:noProof/>
      <w:sz w:val="28"/>
      <w:szCs w:val="28"/>
    </w:rPr>
  </w:style>
  <w:style w:type="paragraph" w:customStyle="1" w:styleId="afffffffffffffffffa">
    <w:name w:val="название"/>
    <w:basedOn w:val="af7"/>
    <w:next w:val="af7"/>
    <w:link w:val="afffffffffffffffffb"/>
    <w:rsid w:val="00BB1D2F"/>
    <w:pPr>
      <w:widowControl w:val="0"/>
      <w:autoSpaceDE w:val="0"/>
      <w:autoSpaceDN w:val="0"/>
      <w:adjustRightInd w:val="0"/>
      <w:spacing w:after="0" w:line="240" w:lineRule="auto"/>
      <w:ind w:left="142" w:hanging="142"/>
      <w:jc w:val="center"/>
    </w:pPr>
    <w:rPr>
      <w:rFonts w:ascii="Arial" w:eastAsia="Times New Roman" w:hAnsi="Arial" w:cs="Times New Roman"/>
      <w:caps/>
      <w:sz w:val="28"/>
      <w:szCs w:val="28"/>
      <w:lang w:eastAsia="en-US"/>
    </w:rPr>
  </w:style>
  <w:style w:type="character" w:customStyle="1" w:styleId="afffffffffffffffffb">
    <w:name w:val="название Знак"/>
    <w:link w:val="afffffffffffffffffa"/>
    <w:rsid w:val="00BB1D2F"/>
    <w:rPr>
      <w:rFonts w:ascii="Arial" w:eastAsia="Times New Roman" w:hAnsi="Arial" w:cs="Times New Roman"/>
      <w:caps/>
      <w:sz w:val="28"/>
      <w:szCs w:val="28"/>
      <w:lang w:eastAsia="en-US"/>
    </w:rPr>
  </w:style>
  <w:style w:type="paragraph" w:customStyle="1" w:styleId="2fff3">
    <w:name w:val="Тит2"/>
    <w:basedOn w:val="af7"/>
    <w:next w:val="3ff"/>
    <w:link w:val="2fff6"/>
    <w:qFormat/>
    <w:rsid w:val="00BB1D2F"/>
    <w:pPr>
      <w:spacing w:after="0" w:line="240" w:lineRule="auto"/>
      <w:ind w:left="2835"/>
      <w:jc w:val="center"/>
    </w:pPr>
    <w:rPr>
      <w:rFonts w:ascii="Times New Roman" w:eastAsia="Calibri" w:hAnsi="Times New Roman" w:cs="Times New Roman"/>
      <w:b/>
      <w:sz w:val="28"/>
      <w:lang w:eastAsia="en-US"/>
    </w:rPr>
  </w:style>
  <w:style w:type="paragraph" w:customStyle="1" w:styleId="4f4">
    <w:name w:val="Тит4"/>
    <w:basedOn w:val="af7"/>
    <w:next w:val="3ff"/>
    <w:link w:val="4f5"/>
    <w:autoRedefine/>
    <w:qFormat/>
    <w:rsid w:val="00BB1D2F"/>
    <w:pPr>
      <w:framePr w:hSpace="181" w:wrap="around" w:vAnchor="text" w:hAnchor="text" w:x="108" w:y="370"/>
      <w:spacing w:before="120" w:after="0"/>
      <w:ind w:left="284" w:right="284"/>
      <w:suppressOverlap/>
      <w:jc w:val="center"/>
    </w:pPr>
    <w:rPr>
      <w:rFonts w:ascii="Times New Roman" w:eastAsia="Calibri" w:hAnsi="Times New Roman" w:cs="Times New Roman"/>
      <w:b/>
      <w:caps/>
      <w:sz w:val="28"/>
      <w:lang w:eastAsia="en-US"/>
    </w:rPr>
  </w:style>
  <w:style w:type="character" w:customStyle="1" w:styleId="2fff6">
    <w:name w:val="Тит2 Знак"/>
    <w:link w:val="2fff3"/>
    <w:rsid w:val="00BB1D2F"/>
    <w:rPr>
      <w:rFonts w:ascii="Times New Roman" w:eastAsia="Calibri" w:hAnsi="Times New Roman" w:cs="Times New Roman"/>
      <w:b/>
      <w:sz w:val="28"/>
      <w:lang w:eastAsia="en-US"/>
    </w:rPr>
  </w:style>
  <w:style w:type="paragraph" w:customStyle="1" w:styleId="afffffffffffffffffc">
    <w:name w:val="Текст Титул Строчные"/>
    <w:next w:val="af7"/>
    <w:link w:val="afffffffffffffffffd"/>
    <w:semiHidden/>
    <w:rsid w:val="00BB1D2F"/>
    <w:pPr>
      <w:spacing w:after="0" w:line="240" w:lineRule="auto"/>
      <w:jc w:val="center"/>
    </w:pPr>
    <w:rPr>
      <w:rFonts w:ascii="Arial" w:eastAsia="Andale Sans UI" w:hAnsi="Arial" w:cs="Arial"/>
      <w:b/>
      <w:kern w:val="24"/>
      <w:sz w:val="28"/>
      <w:szCs w:val="24"/>
      <w:lang w:eastAsia="en-US"/>
    </w:rPr>
  </w:style>
  <w:style w:type="character" w:customStyle="1" w:styleId="4f5">
    <w:name w:val="Тит4 Знак"/>
    <w:link w:val="4f4"/>
    <w:rsid w:val="00BB1D2F"/>
    <w:rPr>
      <w:rFonts w:ascii="Times New Roman" w:eastAsia="Calibri" w:hAnsi="Times New Roman" w:cs="Times New Roman"/>
      <w:b/>
      <w:caps/>
      <w:sz w:val="28"/>
      <w:lang w:eastAsia="en-US"/>
    </w:rPr>
  </w:style>
  <w:style w:type="character" w:customStyle="1" w:styleId="afffffffffffffffffd">
    <w:name w:val="Текст Титул Строчные Знак"/>
    <w:link w:val="afffffffffffffffffc"/>
    <w:semiHidden/>
    <w:rsid w:val="00BB1D2F"/>
    <w:rPr>
      <w:rFonts w:ascii="Arial" w:eastAsia="Andale Sans UI" w:hAnsi="Arial" w:cs="Arial"/>
      <w:b/>
      <w:kern w:val="24"/>
      <w:sz w:val="28"/>
      <w:szCs w:val="24"/>
      <w:lang w:eastAsia="en-US"/>
    </w:rPr>
  </w:style>
  <w:style w:type="paragraph" w:customStyle="1" w:styleId="1fffff">
    <w:name w:val="Титул 1"/>
    <w:basedOn w:val="af7"/>
    <w:link w:val="1fffff0"/>
    <w:autoRedefine/>
    <w:rsid w:val="00BB1D2F"/>
    <w:pPr>
      <w:framePr w:hSpace="181" w:wrap="around" w:vAnchor="page" w:hAnchor="text" w:xAlign="center" w:y="2218"/>
      <w:spacing w:after="0"/>
      <w:ind w:left="284" w:right="284"/>
      <w:suppressOverlap/>
      <w:jc w:val="center"/>
    </w:pPr>
    <w:rPr>
      <w:rFonts w:ascii="Times New Roman" w:eastAsia="Calibri" w:hAnsi="Times New Roman" w:cs="Times New Roman"/>
      <w:b/>
      <w:sz w:val="28"/>
      <w:lang w:eastAsia="en-US"/>
    </w:rPr>
  </w:style>
  <w:style w:type="character" w:customStyle="1" w:styleId="1fffff0">
    <w:name w:val="Титул 1 Знак"/>
    <w:link w:val="1fffff"/>
    <w:rsid w:val="00BB1D2F"/>
    <w:rPr>
      <w:rFonts w:ascii="Times New Roman" w:eastAsia="Calibri" w:hAnsi="Times New Roman" w:cs="Times New Roman"/>
      <w:b/>
      <w:sz w:val="28"/>
      <w:lang w:eastAsia="en-US"/>
    </w:rPr>
  </w:style>
  <w:style w:type="character" w:customStyle="1" w:styleId="2195pt">
    <w:name w:val="Основной текст (21) + 9;5 pt"/>
    <w:rsid w:val="00BB1D2F"/>
    <w:rPr>
      <w:rFonts w:ascii="Arial" w:eastAsia="Arial" w:hAnsi="Arial" w:cs="Arial"/>
      <w:b w:val="0"/>
      <w:bCs w:val="0"/>
      <w:i w:val="0"/>
      <w:iCs w:val="0"/>
      <w:smallCaps w:val="0"/>
      <w:strike w:val="0"/>
      <w:spacing w:val="0"/>
      <w:sz w:val="19"/>
      <w:szCs w:val="19"/>
    </w:rPr>
  </w:style>
  <w:style w:type="character" w:customStyle="1" w:styleId="21a">
    <w:name w:val="Основной текст (21)_"/>
    <w:link w:val="21b"/>
    <w:rsid w:val="00BB1D2F"/>
    <w:rPr>
      <w:rFonts w:ascii="Arial" w:eastAsia="Arial" w:hAnsi="Arial" w:cs="Arial"/>
      <w:sz w:val="18"/>
      <w:szCs w:val="18"/>
      <w:shd w:val="clear" w:color="auto" w:fill="FFFFFF"/>
    </w:rPr>
  </w:style>
  <w:style w:type="character" w:customStyle="1" w:styleId="21BookAntiqua85pt">
    <w:name w:val="Основной текст (21) + Book Antiqua;8;5 pt;Полужирный"/>
    <w:rsid w:val="00BB1D2F"/>
    <w:rPr>
      <w:rFonts w:ascii="Book Antiqua" w:eastAsia="Book Antiqua" w:hAnsi="Book Antiqua" w:cs="Book Antiqua"/>
      <w:b/>
      <w:bCs/>
      <w:sz w:val="17"/>
      <w:szCs w:val="17"/>
      <w:shd w:val="clear" w:color="auto" w:fill="FFFFFF"/>
    </w:rPr>
  </w:style>
  <w:style w:type="paragraph" w:customStyle="1" w:styleId="21b">
    <w:name w:val="Основной текст (21)"/>
    <w:basedOn w:val="af7"/>
    <w:link w:val="21a"/>
    <w:rsid w:val="00BB1D2F"/>
    <w:pPr>
      <w:shd w:val="clear" w:color="auto" w:fill="FFFFFF"/>
      <w:spacing w:before="540" w:after="420" w:line="0" w:lineRule="atLeast"/>
      <w:jc w:val="both"/>
    </w:pPr>
    <w:rPr>
      <w:rFonts w:ascii="Arial" w:eastAsia="Arial" w:hAnsi="Arial" w:cs="Arial"/>
      <w:sz w:val="18"/>
      <w:szCs w:val="18"/>
    </w:rPr>
  </w:style>
  <w:style w:type="paragraph" w:customStyle="1" w:styleId="2">
    <w:name w:val="Абзац списка 2"/>
    <w:basedOn w:val="af7"/>
    <w:qFormat/>
    <w:rsid w:val="00BB1D2F"/>
    <w:pPr>
      <w:keepNext/>
      <w:numPr>
        <w:numId w:val="41"/>
      </w:numPr>
      <w:tabs>
        <w:tab w:val="left" w:pos="1134"/>
      </w:tabs>
      <w:spacing w:after="0" w:line="360" w:lineRule="auto"/>
      <w:ind w:right="170"/>
      <w:jc w:val="both"/>
    </w:pPr>
    <w:rPr>
      <w:rFonts w:ascii="Times New Roman" w:eastAsia="Calibri" w:hAnsi="Times New Roman" w:cs="Times New Roman"/>
      <w:sz w:val="24"/>
      <w:lang w:eastAsia="en-US"/>
    </w:rPr>
  </w:style>
  <w:style w:type="character" w:customStyle="1" w:styleId="2fff7">
    <w:name w:val="Название Знак2"/>
    <w:aliases w:val="Приложения Знак"/>
    <w:basedOn w:val="af8"/>
    <w:uiPriority w:val="10"/>
    <w:rsid w:val="00BB1D2F"/>
    <w:rPr>
      <w:rFonts w:ascii="Times New Roman" w:eastAsiaTheme="majorEastAsia" w:hAnsi="Times New Roman" w:cstheme="majorBidi"/>
      <w:b/>
      <w:spacing w:val="5"/>
      <w:kern w:val="28"/>
      <w:sz w:val="28"/>
      <w:szCs w:val="52"/>
    </w:rPr>
  </w:style>
  <w:style w:type="paragraph" w:customStyle="1" w:styleId="20">
    <w:name w:val="Абзац 2 уровень"/>
    <w:basedOn w:val="af7"/>
    <w:rsid w:val="00BB1D2F"/>
    <w:pPr>
      <w:numPr>
        <w:numId w:val="42"/>
      </w:numPr>
      <w:tabs>
        <w:tab w:val="left" w:pos="1134"/>
      </w:tabs>
      <w:spacing w:after="0" w:line="360" w:lineRule="auto"/>
      <w:jc w:val="both"/>
    </w:pPr>
    <w:rPr>
      <w:rFonts w:ascii="Times New Roman" w:eastAsia="Times New Roman" w:hAnsi="Times New Roman" w:cs="Times New Roman"/>
      <w:sz w:val="24"/>
      <w:szCs w:val="20"/>
      <w:lang w:eastAsia="en-US"/>
    </w:rPr>
  </w:style>
  <w:style w:type="paragraph" w:customStyle="1" w:styleId="12125">
    <w:name w:val="Стиль 12 пт не полужирный По левому краю Первая строка:  125 см"/>
    <w:basedOn w:val="af7"/>
    <w:rsid w:val="00BB1D2F"/>
    <w:pPr>
      <w:spacing w:after="0" w:line="240" w:lineRule="auto"/>
      <w:ind w:left="1993" w:hanging="1065"/>
      <w:jc w:val="center"/>
    </w:pPr>
    <w:rPr>
      <w:rFonts w:ascii="Times New Roman" w:eastAsia="Calibri" w:hAnsi="Times New Roman" w:cs="Times New Roman"/>
      <w:b/>
      <w:sz w:val="28"/>
      <w:lang w:eastAsia="en-US"/>
    </w:rPr>
  </w:style>
  <w:style w:type="paragraph" w:customStyle="1" w:styleId="afffffffffffffffffe">
    <w:name w:val="Стиль Название"/>
    <w:aliases w:val="Приложения + снизу: (одинарная Акцент 1  1 пт лини..."/>
    <w:basedOn w:val="affb"/>
    <w:rsid w:val="00BB1D2F"/>
    <w:pPr>
      <w:spacing w:after="240"/>
      <w:contextualSpacing/>
    </w:pPr>
    <w:rPr>
      <w:bCs/>
      <w:spacing w:val="5"/>
      <w:kern w:val="28"/>
      <w:sz w:val="28"/>
      <w:lang w:eastAsia="en-US"/>
    </w:rPr>
  </w:style>
  <w:style w:type="character" w:customStyle="1" w:styleId="1ffffb">
    <w:name w:val="Марк 1 Знак"/>
    <w:basedOn w:val="af8"/>
    <w:link w:val="1ffffa"/>
    <w:rsid w:val="00BB1D2F"/>
    <w:rPr>
      <w:rFonts w:ascii="Times New Roman" w:eastAsia="Times New Roman" w:hAnsi="Times New Roman" w:cs="Times New Roman"/>
      <w:color w:val="000000"/>
      <w:sz w:val="24"/>
      <w:szCs w:val="24"/>
    </w:rPr>
  </w:style>
  <w:style w:type="numbering" w:customStyle="1" w:styleId="612">
    <w:name w:val="Стиль списка61"/>
    <w:uiPriority w:val="99"/>
    <w:rsid w:val="00BB1D2F"/>
  </w:style>
  <w:style w:type="paragraph" w:customStyle="1" w:styleId="affffffffffffffffff">
    <w:name w:val="ТаблТекст"/>
    <w:basedOn w:val="affff0"/>
    <w:link w:val="affffffffffffffffff0"/>
    <w:rsid w:val="00BB1D2F"/>
    <w:pPr>
      <w:tabs>
        <w:tab w:val="clear" w:pos="1276"/>
      </w:tabs>
      <w:suppressAutoHyphens/>
      <w:spacing w:line="240" w:lineRule="auto"/>
      <w:ind w:firstLine="0"/>
      <w:contextualSpacing w:val="0"/>
      <w:jc w:val="left"/>
    </w:pPr>
    <w:rPr>
      <w:kern w:val="32"/>
      <w:szCs w:val="26"/>
    </w:rPr>
  </w:style>
  <w:style w:type="character" w:customStyle="1" w:styleId="affffffffffffffffff0">
    <w:name w:val="ТаблТекст Знак"/>
    <w:link w:val="affffffffffffffffff"/>
    <w:rsid w:val="00BB1D2F"/>
    <w:rPr>
      <w:rFonts w:ascii="Times New Roman" w:eastAsia="Times New Roman" w:hAnsi="Times New Roman" w:cs="Times New Roman"/>
      <w:kern w:val="32"/>
      <w:sz w:val="24"/>
      <w:szCs w:val="26"/>
    </w:rPr>
  </w:style>
  <w:style w:type="character" w:customStyle="1" w:styleId="wmi-callto">
    <w:name w:val="wmi-callto"/>
    <w:basedOn w:val="af8"/>
    <w:rsid w:val="00BB1D2F"/>
  </w:style>
  <w:style w:type="paragraph" w:customStyle="1" w:styleId="affffffffffffffffff1">
    <w:name w:val="ТаблНазвание"/>
    <w:basedOn w:val="affff2"/>
    <w:qFormat/>
    <w:rsid w:val="00BB1D2F"/>
    <w:pPr>
      <w:spacing w:after="0" w:line="240" w:lineRule="auto"/>
    </w:pPr>
    <w:rPr>
      <w:b/>
    </w:rPr>
  </w:style>
  <w:style w:type="paragraph" w:customStyle="1" w:styleId="affffffffffffffffff2">
    <w:name w:val="Формула"/>
    <w:basedOn w:val="af7"/>
    <w:next w:val="af7"/>
    <w:qFormat/>
    <w:rsid w:val="00BB1D2F"/>
    <w:pPr>
      <w:tabs>
        <w:tab w:val="center" w:pos="4678"/>
        <w:tab w:val="right" w:pos="9072"/>
      </w:tabs>
      <w:spacing w:after="0" w:line="360" w:lineRule="auto"/>
      <w:ind w:left="-142" w:right="-284"/>
      <w:jc w:val="center"/>
    </w:pPr>
    <w:rPr>
      <w:rFonts w:ascii="Arial" w:eastAsia="Times New Roman" w:hAnsi="Arial" w:cs="Arial"/>
      <w:bCs/>
      <w:iCs/>
      <w:kern w:val="32"/>
      <w:sz w:val="24"/>
      <w:szCs w:val="24"/>
    </w:rPr>
  </w:style>
  <w:style w:type="paragraph" w:customStyle="1" w:styleId="affffffffffffffffff3">
    <w:name w:val="Формула номер"/>
    <w:basedOn w:val="affffffffffffffffff2"/>
    <w:qFormat/>
    <w:rsid w:val="00BB1D2F"/>
    <w:pPr>
      <w:tabs>
        <w:tab w:val="clear" w:pos="4678"/>
        <w:tab w:val="clear" w:pos="9072"/>
      </w:tabs>
    </w:pPr>
    <w:rPr>
      <w:rFonts w:ascii="Times New Roman" w:hAnsi="Times New Roman"/>
      <w:bCs w:val="0"/>
      <w:iCs w:val="0"/>
      <w:kern w:val="0"/>
      <w:lang w:val="en-US"/>
    </w:rPr>
  </w:style>
  <w:style w:type="paragraph" w:customStyle="1" w:styleId="affffffffffffffffff4">
    <w:name w:val="РисНазвание"/>
    <w:basedOn w:val="af7"/>
    <w:qFormat/>
    <w:rsid w:val="00BB1D2F"/>
    <w:pPr>
      <w:spacing w:before="120" w:after="240" w:line="360" w:lineRule="auto"/>
      <w:jc w:val="center"/>
    </w:pPr>
    <w:rPr>
      <w:rFonts w:ascii="Times New Roman" w:eastAsia="Times New Roman" w:hAnsi="Times New Roman" w:cs="Times New Roman"/>
      <w:sz w:val="24"/>
      <w:szCs w:val="20"/>
    </w:rPr>
  </w:style>
  <w:style w:type="paragraph" w:customStyle="1" w:styleId="affffffffffffffffff5">
    <w:name w:val="Рисунок"/>
    <w:basedOn w:val="affff2"/>
    <w:next w:val="affff2"/>
    <w:rsid w:val="00BB1D2F"/>
    <w:pPr>
      <w:keepLines/>
      <w:spacing w:before="0" w:after="0"/>
      <w:ind w:firstLine="0"/>
      <w:jc w:val="center"/>
    </w:pPr>
  </w:style>
  <w:style w:type="paragraph" w:customStyle="1" w:styleId="affffffffffffffffff6">
    <w:name w:val="ТаблТекст влево"/>
    <w:basedOn w:val="affff2"/>
    <w:link w:val="affffffffffffffffff7"/>
    <w:rsid w:val="00BB1D2F"/>
    <w:pPr>
      <w:spacing w:before="0" w:after="0" w:line="240" w:lineRule="auto"/>
      <w:ind w:firstLine="0"/>
      <w:jc w:val="left"/>
    </w:pPr>
    <w:rPr>
      <w:sz w:val="22"/>
    </w:rPr>
  </w:style>
  <w:style w:type="character" w:customStyle="1" w:styleId="affffffffffffffffff7">
    <w:name w:val="ТаблТекст влево Знак"/>
    <w:link w:val="affffffffffffffffff6"/>
    <w:rsid w:val="00BB1D2F"/>
    <w:rPr>
      <w:kern w:val="32"/>
      <w:szCs w:val="26"/>
    </w:rPr>
  </w:style>
  <w:style w:type="paragraph" w:customStyle="1" w:styleId="-ffa">
    <w:name w:val="Верхний колонтитул - раздел"/>
    <w:basedOn w:val="afffa"/>
    <w:rsid w:val="00BB1D2F"/>
    <w:pPr>
      <w:tabs>
        <w:tab w:val="clear" w:pos="4677"/>
        <w:tab w:val="clear" w:pos="9355"/>
      </w:tabs>
      <w:spacing w:line="360" w:lineRule="auto"/>
      <w:contextualSpacing/>
      <w:jc w:val="center"/>
    </w:pPr>
    <w:rPr>
      <w:b/>
      <w:i/>
      <w:kern w:val="32"/>
      <w:sz w:val="18"/>
      <w:szCs w:val="18"/>
      <w:lang w:val="ru-RU" w:eastAsia="ru-RU"/>
    </w:rPr>
  </w:style>
  <w:style w:type="paragraph" w:customStyle="1" w:styleId="affffffffffffffffff8">
    <w:name w:val="Абзац жирный"/>
    <w:basedOn w:val="affff2"/>
    <w:qFormat/>
    <w:rsid w:val="00BB1D2F"/>
    <w:pPr>
      <w:spacing w:before="0" w:after="0"/>
    </w:pPr>
    <w:rPr>
      <w:b/>
    </w:rPr>
  </w:style>
  <w:style w:type="paragraph" w:customStyle="1" w:styleId="affffffffffffffffff9">
    <w:name w:val="Абзац курсив"/>
    <w:basedOn w:val="affff2"/>
    <w:qFormat/>
    <w:rsid w:val="00BB1D2F"/>
    <w:pPr>
      <w:spacing w:before="0" w:after="0"/>
    </w:pPr>
    <w:rPr>
      <w:i/>
    </w:rPr>
  </w:style>
  <w:style w:type="paragraph" w:customStyle="1" w:styleId="8a">
    <w:name w:val="ТаблТекст8"/>
    <w:basedOn w:val="affffffffffffffffff6"/>
    <w:qFormat/>
    <w:rsid w:val="00BB1D2F"/>
    <w:rPr>
      <w:sz w:val="16"/>
    </w:rPr>
  </w:style>
  <w:style w:type="paragraph" w:customStyle="1" w:styleId="affffffffffffffffffa">
    <w:name w:val="ТаблШапка слева"/>
    <w:basedOn w:val="af7"/>
    <w:qFormat/>
    <w:rsid w:val="00BB1D2F"/>
    <w:pPr>
      <w:spacing w:before="120" w:after="120" w:line="240" w:lineRule="auto"/>
      <w:ind w:right="-284"/>
      <w:contextualSpacing/>
    </w:pPr>
    <w:rPr>
      <w:rFonts w:ascii="Times New Roman" w:eastAsia="Times New Roman" w:hAnsi="Times New Roman" w:cs="Times New Roman"/>
      <w:b/>
      <w:szCs w:val="24"/>
    </w:rPr>
  </w:style>
  <w:style w:type="paragraph" w:customStyle="1" w:styleId="affffffffffffffffffb">
    <w:name w:val="ТаблГидро"/>
    <w:basedOn w:val="affffffffffffffffff6"/>
    <w:qFormat/>
    <w:rsid w:val="00BB1D2F"/>
    <w:pPr>
      <w:spacing w:before="80" w:after="80"/>
    </w:pPr>
    <w:rPr>
      <w:rFonts w:ascii="Courier New" w:hAnsi="Courier New"/>
      <w:sz w:val="16"/>
    </w:rPr>
  </w:style>
  <w:style w:type="paragraph" w:customStyle="1" w:styleId="B">
    <w:name w:val="ТаблГидроB_"/>
    <w:basedOn w:val="affffffffffffffffffb"/>
    <w:qFormat/>
    <w:rsid w:val="00BB1D2F"/>
    <w:rPr>
      <w:b/>
      <w:u w:val="single"/>
    </w:rPr>
  </w:style>
  <w:style w:type="paragraph" w:styleId="affffffffffffffffffc">
    <w:name w:val="Revision"/>
    <w:hidden/>
    <w:uiPriority w:val="99"/>
    <w:semiHidden/>
    <w:rsid w:val="00BB1D2F"/>
    <w:pPr>
      <w:spacing w:before="120" w:after="120" w:line="360" w:lineRule="auto"/>
      <w:ind w:left="283" w:right="-284" w:hanging="425"/>
      <w:jc w:val="both"/>
    </w:pPr>
    <w:rPr>
      <w:rFonts w:ascii="Times New Roman" w:eastAsia="Times New Roman" w:hAnsi="Times New Roman" w:cs="Times New Roman"/>
      <w:sz w:val="24"/>
      <w:szCs w:val="24"/>
    </w:rPr>
  </w:style>
  <w:style w:type="character" w:customStyle="1" w:styleId="affffffffffffffffffd">
    <w:name w:val="Абзац Знак"/>
    <w:aliases w:val="b Знак1,Знак1 Знак,b Знак Знак,Àáçàö Знак"/>
    <w:rsid w:val="00BB1D2F"/>
    <w:rPr>
      <w:rFonts w:cs="Arial"/>
      <w:kern w:val="32"/>
      <w:sz w:val="24"/>
      <w:szCs w:val="26"/>
    </w:rPr>
  </w:style>
  <w:style w:type="character" w:customStyle="1" w:styleId="afffffffff">
    <w:name w:val="таблица Знак"/>
    <w:link w:val="affffffffe"/>
    <w:rsid w:val="00BB1D2F"/>
    <w:rPr>
      <w:rFonts w:ascii="Calibri" w:eastAsia="Times New Roman" w:hAnsi="Calibri" w:cs="Times New Roman"/>
      <w:szCs w:val="20"/>
    </w:rPr>
  </w:style>
  <w:style w:type="paragraph" w:customStyle="1" w:styleId="affffffffffffffffffe">
    <w:name w:val="Штамп"/>
    <w:link w:val="1fffff1"/>
    <w:rsid w:val="00BB1D2F"/>
    <w:pPr>
      <w:spacing w:before="120" w:after="120" w:line="360" w:lineRule="auto"/>
      <w:ind w:left="283" w:right="-284" w:hanging="425"/>
      <w:jc w:val="center"/>
    </w:pPr>
    <w:rPr>
      <w:rFonts w:ascii="Times New Roman" w:eastAsia="Times New Roman" w:hAnsi="Times New Roman" w:cs="Times New Roman"/>
      <w:sz w:val="16"/>
      <w:szCs w:val="20"/>
    </w:rPr>
  </w:style>
  <w:style w:type="character" w:customStyle="1" w:styleId="1fffff1">
    <w:name w:val="Штамп Знак1"/>
    <w:link w:val="affffffffffffffffffe"/>
    <w:rsid w:val="00BB1D2F"/>
    <w:rPr>
      <w:rFonts w:ascii="Times New Roman" w:eastAsia="Times New Roman" w:hAnsi="Times New Roman" w:cs="Times New Roman"/>
      <w:sz w:val="16"/>
      <w:szCs w:val="20"/>
    </w:rPr>
  </w:style>
  <w:style w:type="paragraph" w:customStyle="1" w:styleId="afffffffffffffffffff">
    <w:name w:val="Штамп форма"/>
    <w:basedOn w:val="afffc"/>
    <w:rsid w:val="00BB1D2F"/>
    <w:pPr>
      <w:tabs>
        <w:tab w:val="clear" w:pos="4677"/>
        <w:tab w:val="clear" w:pos="9355"/>
      </w:tabs>
      <w:suppressAutoHyphens w:val="0"/>
      <w:spacing w:line="360" w:lineRule="auto"/>
      <w:ind w:firstLine="709"/>
      <w:contextualSpacing/>
      <w:jc w:val="center"/>
    </w:pPr>
    <w:rPr>
      <w:kern w:val="20"/>
      <w:sz w:val="16"/>
      <w:lang w:val="ru-RU" w:eastAsia="ru-RU"/>
    </w:rPr>
  </w:style>
  <w:style w:type="table" w:customStyle="1" w:styleId="2410">
    <w:name w:val="Сетка таблицы241"/>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0">
    <w:name w:val="табл"/>
    <w:basedOn w:val="af7"/>
    <w:rsid w:val="00BB1D2F"/>
    <w:pPr>
      <w:spacing w:before="120" w:after="120" w:line="240" w:lineRule="auto"/>
      <w:ind w:right="-284"/>
    </w:pPr>
    <w:rPr>
      <w:rFonts w:ascii="Times New Roman" w:eastAsia="Times New Roman" w:hAnsi="Times New Roman" w:cs="Times New Roman"/>
      <w:color w:val="000000"/>
      <w:sz w:val="20"/>
      <w:szCs w:val="24"/>
    </w:rPr>
  </w:style>
  <w:style w:type="paragraph" w:customStyle="1" w:styleId="afffffffffffffffffff1">
    <w:name w:val="Таблица по центру"/>
    <w:basedOn w:val="af7"/>
    <w:qFormat/>
    <w:rsid w:val="00BB1D2F"/>
    <w:pPr>
      <w:spacing w:before="60" w:after="60" w:line="360" w:lineRule="auto"/>
      <w:ind w:right="-284"/>
      <w:jc w:val="center"/>
    </w:pPr>
    <w:rPr>
      <w:rFonts w:ascii="Arial" w:eastAsia="Times New Roman" w:hAnsi="Arial" w:cs="Arial"/>
      <w:sz w:val="20"/>
      <w:szCs w:val="20"/>
      <w:lang w:val="en-US"/>
    </w:rPr>
  </w:style>
  <w:style w:type="paragraph" w:customStyle="1" w:styleId="afffffffffffffffffff2">
    <w:name w:val="Таблица слева"/>
    <w:basedOn w:val="afffffffffffffffffff1"/>
    <w:qFormat/>
    <w:rsid w:val="00BB1D2F"/>
    <w:pPr>
      <w:jc w:val="left"/>
    </w:pPr>
  </w:style>
  <w:style w:type="paragraph" w:customStyle="1" w:styleId="afffffffffffffffffff3">
    <w:name w:val="ОС ПЗ где"/>
    <w:basedOn w:val="af7"/>
    <w:qFormat/>
    <w:rsid w:val="00BB1D2F"/>
    <w:pPr>
      <w:spacing w:before="120" w:after="120" w:line="360" w:lineRule="auto"/>
      <w:ind w:left="426" w:right="-284" w:hanging="426"/>
      <w:jc w:val="both"/>
    </w:pPr>
    <w:rPr>
      <w:rFonts w:ascii="Arial" w:eastAsia="Times New Roman" w:hAnsi="Arial" w:cs="Times New Roman"/>
      <w:sz w:val="24"/>
      <w:szCs w:val="24"/>
      <w:lang w:eastAsia="en-US"/>
    </w:rPr>
  </w:style>
  <w:style w:type="paragraph" w:customStyle="1" w:styleId="afffffffffffffffffff4">
    <w:name w:val="ОС ПЗ после где"/>
    <w:basedOn w:val="afffffffffffffffffff3"/>
    <w:qFormat/>
    <w:rsid w:val="00BB1D2F"/>
    <w:pPr>
      <w:ind w:firstLine="0"/>
    </w:pPr>
  </w:style>
  <w:style w:type="paragraph" w:customStyle="1" w:styleId="afffffffffffffffffff5">
    <w:name w:val="ОС ПЗ в рамке"/>
    <w:basedOn w:val="af7"/>
    <w:qFormat/>
    <w:rsid w:val="00BB1D2F"/>
    <w:pPr>
      <w:spacing w:before="120" w:after="120" w:line="240" w:lineRule="auto"/>
      <w:ind w:right="-284"/>
      <w:jc w:val="center"/>
    </w:pPr>
    <w:rPr>
      <w:rFonts w:ascii="Arial" w:eastAsia="Times New Roman" w:hAnsi="Arial" w:cs="Times New Roman"/>
      <w:noProof/>
      <w:color w:val="000000"/>
      <w:sz w:val="24"/>
      <w:szCs w:val="24"/>
      <w:bdr w:val="single" w:sz="4" w:space="0" w:color="auto"/>
      <w:lang w:eastAsia="en-US"/>
    </w:rPr>
  </w:style>
  <w:style w:type="paragraph" w:customStyle="1" w:styleId="afffffffffffffffffff6">
    <w:name w:val="ОС ПЗ маркированный"/>
    <w:basedOn w:val="af7"/>
    <w:qFormat/>
    <w:rsid w:val="00BB1D2F"/>
    <w:pPr>
      <w:tabs>
        <w:tab w:val="left" w:pos="709"/>
      </w:tabs>
      <w:autoSpaceDE w:val="0"/>
      <w:autoSpaceDN w:val="0"/>
      <w:adjustRightInd w:val="0"/>
      <w:spacing w:before="120" w:after="120" w:line="240" w:lineRule="auto"/>
      <w:ind w:left="714" w:right="-284" w:hanging="357"/>
      <w:jc w:val="both"/>
    </w:pPr>
    <w:rPr>
      <w:rFonts w:ascii="Arial" w:eastAsia="Times New Roman" w:hAnsi="Arial" w:cs="Arial"/>
      <w:color w:val="000000"/>
      <w:sz w:val="24"/>
      <w:szCs w:val="24"/>
      <w:lang w:eastAsia="en-US"/>
    </w:rPr>
  </w:style>
  <w:style w:type="paragraph" w:customStyle="1" w:styleId="afffffffffffffffffff7">
    <w:name w:val="Текст таблицы"/>
    <w:basedOn w:val="af7"/>
    <w:link w:val="afffffffffffffffffff8"/>
    <w:rsid w:val="00BB1D2F"/>
    <w:pPr>
      <w:spacing w:before="60" w:after="60" w:line="240" w:lineRule="auto"/>
      <w:ind w:right="-284"/>
      <w:jc w:val="center"/>
    </w:pPr>
    <w:rPr>
      <w:rFonts w:ascii="Times New Roman" w:eastAsia="Times New Roman" w:hAnsi="Times New Roman" w:cs="Times New Roman"/>
    </w:rPr>
  </w:style>
  <w:style w:type="character" w:customStyle="1" w:styleId="afffffffffffffffffff8">
    <w:name w:val="Текст таблицы Знак"/>
    <w:basedOn w:val="af8"/>
    <w:link w:val="afffffffffffffffffff7"/>
    <w:rsid w:val="00BB1D2F"/>
    <w:rPr>
      <w:rFonts w:ascii="Times New Roman" w:eastAsia="Times New Roman" w:hAnsi="Times New Roman" w:cs="Times New Roman"/>
    </w:rPr>
  </w:style>
  <w:style w:type="paragraph" w:customStyle="1" w:styleId="afffffffffffffffffff9">
    <w:name w:val="ОС ПЗ"/>
    <w:qFormat/>
    <w:rsid w:val="00BB1D2F"/>
    <w:pPr>
      <w:spacing w:before="120" w:after="120" w:line="360" w:lineRule="auto"/>
      <w:ind w:right="-284" w:firstLine="709"/>
      <w:jc w:val="both"/>
    </w:pPr>
    <w:rPr>
      <w:rFonts w:ascii="Arial" w:eastAsia="Times New Roman" w:hAnsi="Arial" w:cs="Times New Roman"/>
      <w:color w:val="000000"/>
      <w:sz w:val="24"/>
      <w:szCs w:val="24"/>
      <w:lang w:eastAsia="en-US"/>
    </w:rPr>
  </w:style>
  <w:style w:type="paragraph" w:customStyle="1" w:styleId="afffffffffffffffffffa">
    <w:name w:val="табл_назв"/>
    <w:basedOn w:val="af7"/>
    <w:rsid w:val="00BB1D2F"/>
    <w:pPr>
      <w:spacing w:before="120" w:after="240" w:line="240" w:lineRule="auto"/>
      <w:ind w:left="284" w:right="-284"/>
      <w:jc w:val="center"/>
    </w:pPr>
    <w:rPr>
      <w:rFonts w:ascii="Times New Roman" w:eastAsia="Times New Roman" w:hAnsi="Times New Roman" w:cs="Times New Roman"/>
      <w:sz w:val="24"/>
      <w:szCs w:val="20"/>
    </w:rPr>
  </w:style>
  <w:style w:type="paragraph" w:customStyle="1" w:styleId="afffffffffffffffffffb">
    <w:name w:val="Перечень"/>
    <w:basedOn w:val="af7"/>
    <w:rsid w:val="00BB1D2F"/>
    <w:pPr>
      <w:tabs>
        <w:tab w:val="num" w:pos="360"/>
      </w:tabs>
      <w:spacing w:before="120" w:after="120" w:line="240" w:lineRule="auto"/>
      <w:ind w:left="360" w:right="-284" w:hanging="360"/>
      <w:jc w:val="both"/>
    </w:pPr>
    <w:rPr>
      <w:rFonts w:ascii="Times New Roman" w:eastAsia="Times New Roman" w:hAnsi="Times New Roman" w:cs="Times New Roman"/>
      <w:sz w:val="24"/>
      <w:szCs w:val="20"/>
    </w:rPr>
  </w:style>
  <w:style w:type="paragraph" w:customStyle="1" w:styleId="afffffffffffffffffffc">
    <w:name w:val="Перечень документов"/>
    <w:qFormat/>
    <w:rsid w:val="00BB1D2F"/>
    <w:pPr>
      <w:tabs>
        <w:tab w:val="left" w:pos="851"/>
      </w:tabs>
      <w:spacing w:before="120" w:after="120" w:line="360" w:lineRule="auto"/>
      <w:ind w:left="-142" w:right="-284" w:firstLine="425"/>
      <w:jc w:val="both"/>
    </w:pPr>
    <w:rPr>
      <w:rFonts w:ascii="Times New Roman" w:eastAsia="Times New Roman" w:hAnsi="Times New Roman" w:cs="Arial"/>
      <w:sz w:val="24"/>
      <w:szCs w:val="24"/>
    </w:rPr>
  </w:style>
  <w:style w:type="paragraph" w:customStyle="1" w:styleId="afffffffffffffffffffd">
    <w:name w:val="НумерованныйЦифры"/>
    <w:basedOn w:val="af7"/>
    <w:rsid w:val="00BB1D2F"/>
    <w:pPr>
      <w:tabs>
        <w:tab w:val="num" w:pos="1049"/>
      </w:tabs>
      <w:spacing w:after="0" w:line="360" w:lineRule="auto"/>
      <w:ind w:right="-284" w:firstLine="709"/>
      <w:jc w:val="both"/>
    </w:pPr>
    <w:rPr>
      <w:rFonts w:ascii="Times New Roman" w:eastAsia="Times New Roman" w:hAnsi="Times New Roman" w:cs="Times New Roman"/>
      <w:sz w:val="24"/>
      <w:szCs w:val="20"/>
    </w:rPr>
  </w:style>
  <w:style w:type="paragraph" w:customStyle="1" w:styleId="afffffffffffffffffffe">
    <w:name w:val="Нумерация"/>
    <w:basedOn w:val="affff2"/>
    <w:qFormat/>
    <w:rsid w:val="00BB1D2F"/>
    <w:pPr>
      <w:spacing w:before="0" w:after="0"/>
      <w:ind w:firstLine="0"/>
      <w:jc w:val="center"/>
    </w:pPr>
  </w:style>
  <w:style w:type="character" w:customStyle="1" w:styleId="3ff1">
    <w:name w:val="Осн. текст Знак3"/>
    <w:basedOn w:val="af8"/>
    <w:rsid w:val="00BB1D2F"/>
    <w:rPr>
      <w:rFonts w:ascii="Times New Roman" w:eastAsia="Times New Roman" w:hAnsi="Times New Roman"/>
      <w:sz w:val="24"/>
    </w:rPr>
  </w:style>
  <w:style w:type="paragraph" w:customStyle="1" w:styleId="affffffffffffffffffff">
    <w:name w:val="ТаблШапка"/>
    <w:basedOn w:val="affffffffffffffffff"/>
    <w:uiPriority w:val="99"/>
    <w:qFormat/>
    <w:rsid w:val="00BB1D2F"/>
    <w:pPr>
      <w:jc w:val="center"/>
    </w:pPr>
    <w:rPr>
      <w:rFonts w:cs="Arial"/>
    </w:rPr>
  </w:style>
  <w:style w:type="paragraph" w:customStyle="1" w:styleId="224">
    <w:name w:val="Основной текст 22"/>
    <w:basedOn w:val="af7"/>
    <w:rsid w:val="00BB1D2F"/>
    <w:pPr>
      <w:spacing w:before="120" w:after="120" w:line="360" w:lineRule="auto"/>
      <w:ind w:left="-142" w:right="-284" w:firstLine="709"/>
      <w:jc w:val="both"/>
    </w:pPr>
    <w:rPr>
      <w:rFonts w:ascii="Times New Roman" w:eastAsia="Times New Roman" w:hAnsi="Times New Roman" w:cs="Times New Roman"/>
      <w:sz w:val="24"/>
      <w:szCs w:val="20"/>
    </w:rPr>
  </w:style>
  <w:style w:type="paragraph" w:customStyle="1" w:styleId="3ff2">
    <w:name w:val="Обычный3"/>
    <w:rsid w:val="00BB1D2F"/>
    <w:pPr>
      <w:spacing w:after="0" w:line="240" w:lineRule="auto"/>
    </w:pPr>
    <w:rPr>
      <w:rFonts w:ascii="Times New Roman" w:eastAsia="Times New Roman" w:hAnsi="Times New Roman" w:cs="Times New Roman"/>
      <w:sz w:val="20"/>
      <w:szCs w:val="20"/>
    </w:rPr>
  </w:style>
  <w:style w:type="character" w:customStyle="1" w:styleId="affffffffffffffffffff0">
    <w:name w:val="абзац Знак"/>
    <w:basedOn w:val="af8"/>
    <w:locked/>
    <w:rsid w:val="00BB1D2F"/>
    <w:rPr>
      <w:rFonts w:ascii="Times New Roman" w:eastAsia="Times New Roman" w:hAnsi="Times New Roman" w:cs="Times New Roman"/>
      <w:sz w:val="24"/>
      <w:szCs w:val="20"/>
      <w:lang w:eastAsia="ru-RU"/>
    </w:rPr>
  </w:style>
  <w:style w:type="paragraph" w:customStyle="1" w:styleId="affffffffffffffffffff1">
    <w:name w:val="перечень"/>
    <w:basedOn w:val="af7"/>
    <w:link w:val="affffffffffffffffffff2"/>
    <w:qFormat/>
    <w:rsid w:val="00BB1D2F"/>
    <w:pPr>
      <w:tabs>
        <w:tab w:val="num" w:pos="360"/>
      </w:tabs>
      <w:spacing w:after="120" w:line="240" w:lineRule="auto"/>
      <w:ind w:left="284" w:hanging="284"/>
      <w:jc w:val="both"/>
    </w:pPr>
    <w:rPr>
      <w:rFonts w:ascii="Times New Roman" w:eastAsia="Times New Roman" w:hAnsi="Times New Roman" w:cs="Times New Roman"/>
      <w:sz w:val="24"/>
      <w:szCs w:val="24"/>
    </w:rPr>
  </w:style>
  <w:style w:type="character" w:customStyle="1" w:styleId="affffffe">
    <w:name w:val="Цитата Знак"/>
    <w:link w:val="affffffd"/>
    <w:locked/>
    <w:rsid w:val="00BB1D2F"/>
    <w:rPr>
      <w:rFonts w:ascii="Times New Roman" w:eastAsia="Times New Roman" w:hAnsi="Times New Roman" w:cs="Times New Roman"/>
      <w:sz w:val="24"/>
      <w:szCs w:val="20"/>
    </w:rPr>
  </w:style>
  <w:style w:type="paragraph" w:customStyle="1" w:styleId="a8">
    <w:name w:val="Абзац с маркером"/>
    <w:basedOn w:val="affff0"/>
    <w:rsid w:val="00BB1D2F"/>
    <w:pPr>
      <w:numPr>
        <w:numId w:val="43"/>
      </w:numPr>
      <w:tabs>
        <w:tab w:val="clear" w:pos="360"/>
        <w:tab w:val="clear" w:pos="1276"/>
        <w:tab w:val="num" w:pos="720"/>
        <w:tab w:val="num" w:pos="1021"/>
      </w:tabs>
      <w:spacing w:line="240" w:lineRule="auto"/>
      <w:ind w:left="1070" w:firstLine="709"/>
      <w:contextualSpacing w:val="0"/>
      <w:jc w:val="center"/>
    </w:pPr>
    <w:rPr>
      <w:rFonts w:ascii="Arial" w:hAnsi="Arial"/>
      <w:szCs w:val="20"/>
    </w:rPr>
  </w:style>
  <w:style w:type="paragraph" w:customStyle="1" w:styleId="12d">
    <w:name w:val="Таблица левый 12"/>
    <w:basedOn w:val="12e"/>
    <w:qFormat/>
    <w:rsid w:val="00BB1D2F"/>
    <w:pPr>
      <w:jc w:val="left"/>
    </w:pPr>
    <w:rPr>
      <w:color w:val="000000"/>
      <w:szCs w:val="20"/>
    </w:rPr>
  </w:style>
  <w:style w:type="paragraph" w:customStyle="1" w:styleId="12e">
    <w:name w:val="Таблица центр 12"/>
    <w:basedOn w:val="af7"/>
    <w:next w:val="af7"/>
    <w:qFormat/>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3">
    <w:name w:val="Краткий обратны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2">
    <w:name w:val="Заг1"/>
    <w:basedOn w:val="14"/>
    <w:qFormat/>
    <w:rsid w:val="00BB1D2F"/>
    <w:pPr>
      <w:pageBreakBefore/>
      <w:tabs>
        <w:tab w:val="left" w:pos="1134"/>
      </w:tabs>
      <w:spacing w:before="120" w:beforeAutospacing="0" w:after="120" w:afterAutospacing="0"/>
      <w:ind w:left="0" w:right="142" w:firstLine="709"/>
      <w:jc w:val="center"/>
    </w:pPr>
    <w:rPr>
      <w:noProof/>
      <w:kern w:val="0"/>
      <w:sz w:val="28"/>
      <w:szCs w:val="24"/>
    </w:rPr>
  </w:style>
  <w:style w:type="paragraph" w:customStyle="1" w:styleId="2fff8">
    <w:name w:val="оглавление 2"/>
    <w:basedOn w:val="af7"/>
    <w:next w:val="af7"/>
    <w:autoRedefine/>
    <w:rsid w:val="00BB1D2F"/>
    <w:pPr>
      <w:tabs>
        <w:tab w:val="right" w:leader="dot" w:pos="9072"/>
      </w:tabs>
      <w:spacing w:before="240" w:after="0" w:line="240" w:lineRule="auto"/>
    </w:pPr>
    <w:rPr>
      <w:rFonts w:ascii="Times New Roman" w:eastAsia="Times New Roman" w:hAnsi="Times New Roman" w:cs="Times New Roman"/>
      <w:b/>
      <w:sz w:val="20"/>
      <w:szCs w:val="20"/>
    </w:rPr>
  </w:style>
  <w:style w:type="paragraph" w:customStyle="1" w:styleId="12f">
    <w:name w:val="Обычный 12 слева"/>
    <w:basedOn w:val="af7"/>
    <w:link w:val="12f0"/>
    <w:rsid w:val="00BB1D2F"/>
    <w:pPr>
      <w:spacing w:after="0" w:line="240" w:lineRule="auto"/>
    </w:pPr>
    <w:rPr>
      <w:rFonts w:ascii="Times New Roman" w:eastAsia="Times New Roman" w:hAnsi="Times New Roman" w:cs="Times New Roman"/>
      <w:sz w:val="24"/>
      <w:szCs w:val="24"/>
    </w:rPr>
  </w:style>
  <w:style w:type="character" w:customStyle="1" w:styleId="12f0">
    <w:name w:val="Обычный 12 слева Знак"/>
    <w:link w:val="12f"/>
    <w:rsid w:val="00BB1D2F"/>
    <w:rPr>
      <w:rFonts w:ascii="Times New Roman" w:eastAsia="Times New Roman" w:hAnsi="Times New Roman" w:cs="Times New Roman"/>
      <w:sz w:val="24"/>
      <w:szCs w:val="24"/>
    </w:rPr>
  </w:style>
  <w:style w:type="character" w:customStyle="1" w:styleId="13pt">
    <w:name w:val="Основной текст + 13 pt"/>
    <w:rsid w:val="00BB1D2F"/>
    <w:rPr>
      <w:rFonts w:ascii="Times New Roman" w:eastAsia="Times New Roman" w:hAnsi="Times New Roman" w:cs="Times New Roman"/>
      <w:b w:val="0"/>
      <w:bCs w:val="0"/>
      <w:i w:val="0"/>
      <w:iCs w:val="0"/>
      <w:smallCaps w:val="0"/>
      <w:strike w:val="0"/>
      <w:snapToGrid/>
      <w:color w:val="000000"/>
      <w:spacing w:val="0"/>
      <w:w w:val="100"/>
      <w:position w:val="0"/>
      <w:sz w:val="26"/>
      <w:szCs w:val="26"/>
      <w:u w:val="none"/>
      <w:lang w:val="ru-RU" w:eastAsia="ru-RU" w:bidi="ru-RU"/>
    </w:rPr>
  </w:style>
  <w:style w:type="paragraph" w:customStyle="1" w:styleId="affffffffffffffffffff4">
    <w:name w:val="Листинг программы"/>
    <w:rsid w:val="00BB1D2F"/>
    <w:pPr>
      <w:suppressAutoHyphens/>
      <w:spacing w:after="0" w:line="240" w:lineRule="auto"/>
    </w:pPr>
    <w:rPr>
      <w:rFonts w:ascii="Times New Roman" w:eastAsia="Times New Roman" w:hAnsi="Times New Roman" w:cs="Times New Roman"/>
      <w:noProof/>
      <w:sz w:val="20"/>
      <w:szCs w:val="20"/>
    </w:rPr>
  </w:style>
  <w:style w:type="paragraph" w:customStyle="1" w:styleId="bodypipe">
    <w:name w:val="bodypipe"/>
    <w:basedOn w:val="af7"/>
    <w:rsid w:val="00BB1D2F"/>
    <w:pPr>
      <w:spacing w:before="120" w:after="0" w:line="240" w:lineRule="auto"/>
      <w:jc w:val="both"/>
    </w:pPr>
    <w:rPr>
      <w:rFonts w:ascii="Times New Roman" w:eastAsia="Times New Roman" w:hAnsi="Times New Roman" w:cs="Times New Roman"/>
      <w:sz w:val="24"/>
      <w:szCs w:val="20"/>
    </w:rPr>
  </w:style>
  <w:style w:type="paragraph" w:customStyle="1" w:styleId="92">
    <w:name w:val="Основной текст9"/>
    <w:basedOn w:val="af7"/>
    <w:link w:val="aff2"/>
    <w:rsid w:val="00BB1D2F"/>
    <w:pPr>
      <w:shd w:val="clear" w:color="auto" w:fill="FFFFFF"/>
      <w:spacing w:before="420" w:after="0" w:line="394" w:lineRule="exact"/>
      <w:ind w:hanging="1460"/>
    </w:pPr>
    <w:rPr>
      <w:sz w:val="23"/>
      <w:szCs w:val="23"/>
      <w:shd w:val="clear" w:color="auto" w:fill="FFFFFF"/>
    </w:rPr>
  </w:style>
  <w:style w:type="numbering" w:customStyle="1" w:styleId="1411">
    <w:name w:val="Нет списка141"/>
    <w:next w:val="afa"/>
    <w:uiPriority w:val="99"/>
    <w:semiHidden/>
    <w:unhideWhenUsed/>
    <w:rsid w:val="00BB1D2F"/>
  </w:style>
  <w:style w:type="paragraph" w:customStyle="1" w:styleId="affffffffffffffffffff5">
    <w:name w:val="заголовок для приложений"/>
    <w:basedOn w:val="14"/>
    <w:rsid w:val="00BB1D2F"/>
    <w:pPr>
      <w:pageBreakBefore/>
      <w:widowControl w:val="0"/>
      <w:tabs>
        <w:tab w:val="left" w:pos="1134"/>
      </w:tabs>
      <w:spacing w:before="120" w:beforeAutospacing="0" w:after="120" w:afterAutospacing="0" w:line="360" w:lineRule="auto"/>
      <w:ind w:left="0" w:right="142" w:firstLine="0"/>
      <w:jc w:val="center"/>
    </w:pPr>
    <w:rPr>
      <w:bCs w:val="0"/>
      <w:kern w:val="0"/>
      <w:sz w:val="24"/>
      <w:szCs w:val="24"/>
    </w:rPr>
  </w:style>
  <w:style w:type="paragraph" w:customStyle="1" w:styleId="40">
    <w:name w:val="4 Список"/>
    <w:basedOn w:val="af7"/>
    <w:next w:val="af7"/>
    <w:rsid w:val="00BB1D2F"/>
    <w:pPr>
      <w:numPr>
        <w:numId w:val="44"/>
      </w:numPr>
      <w:tabs>
        <w:tab w:val="left" w:pos="1134"/>
      </w:tabs>
      <w:spacing w:after="0" w:line="360" w:lineRule="auto"/>
      <w:jc w:val="both"/>
    </w:pPr>
    <w:rPr>
      <w:rFonts w:ascii="Times New Roman" w:eastAsia="MS Mincho" w:hAnsi="Times New Roman" w:cs="Times New Roman"/>
      <w:sz w:val="24"/>
      <w:szCs w:val="24"/>
      <w:lang w:eastAsia="en-US"/>
    </w:rPr>
  </w:style>
  <w:style w:type="paragraph" w:customStyle="1" w:styleId="Normal">
    <w:name w:val="Normal Знак"/>
    <w:rsid w:val="00BB1D2F"/>
    <w:pPr>
      <w:widowControl w:val="0"/>
      <w:spacing w:after="0" w:line="240" w:lineRule="auto"/>
    </w:pPr>
    <w:rPr>
      <w:rFonts w:ascii="Arial" w:eastAsia="Times New Roman" w:hAnsi="Arial" w:cs="Times New Roman"/>
      <w:snapToGrid w:val="0"/>
      <w:sz w:val="20"/>
      <w:szCs w:val="20"/>
    </w:rPr>
  </w:style>
  <w:style w:type="paragraph" w:customStyle="1" w:styleId="1fffff3">
    <w:name w:val="Знак Знак Знак1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6">
    <w:name w:val="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4">
    <w:name w:val="Обычный1 Знак"/>
    <w:link w:val="1fffff5"/>
    <w:rsid w:val="00BB1D2F"/>
    <w:pPr>
      <w:widowControl w:val="0"/>
      <w:spacing w:after="0" w:line="240" w:lineRule="auto"/>
    </w:pPr>
    <w:rPr>
      <w:rFonts w:ascii="Times New Roman" w:eastAsia="Times New Roman" w:hAnsi="Times New Roman" w:cs="Times New Roman"/>
      <w:sz w:val="20"/>
      <w:szCs w:val="20"/>
    </w:rPr>
  </w:style>
  <w:style w:type="character" w:customStyle="1" w:styleId="1fffff5">
    <w:name w:val="Обычный1 Знак Знак"/>
    <w:link w:val="1fffff4"/>
    <w:rsid w:val="00BB1D2F"/>
    <w:rPr>
      <w:rFonts w:ascii="Times New Roman" w:eastAsia="Times New Roman" w:hAnsi="Times New Roman" w:cs="Times New Roman"/>
      <w:sz w:val="20"/>
      <w:szCs w:val="20"/>
    </w:rPr>
  </w:style>
  <w:style w:type="paragraph" w:customStyle="1" w:styleId="affffffffffffffffffff7">
    <w:name w:val="штамп_"/>
    <w:basedOn w:val="af7"/>
    <w:rsid w:val="00BB1D2F"/>
    <w:pPr>
      <w:spacing w:after="0" w:line="360" w:lineRule="auto"/>
      <w:ind w:left="-57" w:right="-57"/>
      <w:jc w:val="center"/>
    </w:pPr>
    <w:rPr>
      <w:rFonts w:ascii="Arial" w:eastAsia="Times New Roman" w:hAnsi="Arial" w:cs="Times New Roman"/>
      <w:sz w:val="16"/>
      <w:szCs w:val="20"/>
    </w:rPr>
  </w:style>
  <w:style w:type="paragraph" w:customStyle="1" w:styleId="affffffffffffffffffff8">
    <w:name w:val="??????????"/>
    <w:basedOn w:val="af7"/>
    <w:rsid w:val="00BB1D2F"/>
    <w:pPr>
      <w:keepNext/>
      <w:keepLines/>
      <w:pageBreakBefore/>
      <w:suppressAutoHyphens/>
      <w:overflowPunct w:val="0"/>
      <w:autoSpaceDE w:val="0"/>
      <w:autoSpaceDN w:val="0"/>
      <w:adjustRightInd w:val="0"/>
      <w:spacing w:before="240" w:after="360" w:line="360" w:lineRule="atLeast"/>
      <w:jc w:val="center"/>
      <w:textAlignment w:val="baseline"/>
    </w:pPr>
    <w:rPr>
      <w:rFonts w:ascii="Pragmatica" w:eastAsia="Times New Roman" w:hAnsi="Pragmatica" w:cs="Times New Roman"/>
      <w:b/>
      <w:sz w:val="28"/>
      <w:szCs w:val="20"/>
    </w:rPr>
  </w:style>
  <w:style w:type="paragraph" w:customStyle="1" w:styleId="Body">
    <w:name w:val="Body"/>
    <w:basedOn w:val="af7"/>
    <w:link w:val="Body0"/>
    <w:rsid w:val="00BB1D2F"/>
    <w:pPr>
      <w:spacing w:after="0" w:line="360" w:lineRule="atLeast"/>
      <w:ind w:left="284" w:firstLine="851"/>
      <w:jc w:val="both"/>
    </w:pPr>
    <w:rPr>
      <w:rFonts w:ascii="Pragmatica" w:eastAsia="SimSun" w:hAnsi="Pragmatica" w:cs="Times New Roman"/>
      <w:sz w:val="24"/>
      <w:szCs w:val="20"/>
    </w:rPr>
  </w:style>
  <w:style w:type="character" w:customStyle="1" w:styleId="Body0">
    <w:name w:val="Body Знак"/>
    <w:link w:val="Body"/>
    <w:locked/>
    <w:rsid w:val="00BB1D2F"/>
    <w:rPr>
      <w:rFonts w:ascii="Pragmatica" w:eastAsia="SimSun" w:hAnsi="Pragmatica" w:cs="Times New Roman"/>
      <w:sz w:val="24"/>
      <w:szCs w:val="20"/>
    </w:rPr>
  </w:style>
  <w:style w:type="paragraph" w:customStyle="1" w:styleId="4f6">
    <w:name w:val="Обычный4"/>
    <w:rsid w:val="00BB1D2F"/>
    <w:pPr>
      <w:widowControl w:val="0"/>
      <w:spacing w:after="0" w:line="240" w:lineRule="auto"/>
    </w:pPr>
    <w:rPr>
      <w:rFonts w:ascii="Arial" w:eastAsia="Times New Roman" w:hAnsi="Arial" w:cs="Times New Roman"/>
      <w:snapToGrid w:val="0"/>
      <w:sz w:val="20"/>
      <w:szCs w:val="20"/>
    </w:rPr>
  </w:style>
  <w:style w:type="paragraph" w:customStyle="1" w:styleId="affffffffffffffffffff9">
    <w:name w:val="Табл_заг"/>
    <w:basedOn w:val="af7"/>
    <w:rsid w:val="00BB1D2F"/>
    <w:pPr>
      <w:spacing w:after="0" w:line="360" w:lineRule="auto"/>
      <w:jc w:val="center"/>
    </w:pPr>
    <w:rPr>
      <w:rFonts w:ascii="Pragmatica" w:eastAsia="Times New Roman" w:hAnsi="Pragmatica" w:cs="Times New Roman"/>
      <w:b/>
      <w:sz w:val="24"/>
      <w:szCs w:val="20"/>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7"/>
    <w:rsid w:val="00BB1D2F"/>
    <w:pPr>
      <w:spacing w:after="0" w:line="240" w:lineRule="auto"/>
      <w:ind w:firstLine="720"/>
      <w:jc w:val="right"/>
    </w:pPr>
    <w:rPr>
      <w:rFonts w:ascii="Arial" w:eastAsia="Times New Roman" w:hAnsi="Arial" w:cs="Times New Roman"/>
      <w:b/>
      <w:bCs/>
      <w:sz w:val="28"/>
      <w:szCs w:val="20"/>
    </w:rPr>
  </w:style>
  <w:style w:type="paragraph" w:customStyle="1" w:styleId="1fffff6">
    <w:name w:val="Обычный 1"/>
    <w:basedOn w:val="afffc"/>
    <w:link w:val="1fffff7"/>
    <w:rsid w:val="00BB1D2F"/>
    <w:pPr>
      <w:tabs>
        <w:tab w:val="clear" w:pos="4677"/>
        <w:tab w:val="clear" w:pos="9355"/>
      </w:tabs>
      <w:suppressAutoHyphens w:val="0"/>
      <w:jc w:val="both"/>
    </w:pPr>
    <w:rPr>
      <w:rFonts w:ascii="Arial" w:eastAsia="SimSun" w:hAnsi="Arial"/>
      <w:bCs/>
      <w:sz w:val="28"/>
      <w:szCs w:val="24"/>
      <w:lang w:val="ru-RU" w:eastAsia="ru-RU"/>
    </w:rPr>
  </w:style>
  <w:style w:type="character" w:customStyle="1" w:styleId="1fffff7">
    <w:name w:val="Обычный 1 Знак"/>
    <w:link w:val="1fffff6"/>
    <w:rsid w:val="00BB1D2F"/>
    <w:rPr>
      <w:rFonts w:ascii="Arial" w:eastAsia="SimSun" w:hAnsi="Arial" w:cs="Times New Roman"/>
      <w:bCs/>
      <w:sz w:val="28"/>
      <w:szCs w:val="24"/>
    </w:rPr>
  </w:style>
  <w:style w:type="paragraph" w:customStyle="1" w:styleId="11b">
    <w:name w:val="Основной текст с отступом.Основной текст 11"/>
    <w:rsid w:val="00BB1D2F"/>
    <w:pPr>
      <w:spacing w:after="0" w:line="240" w:lineRule="auto"/>
      <w:ind w:firstLine="720"/>
      <w:jc w:val="center"/>
    </w:pPr>
    <w:rPr>
      <w:rFonts w:ascii="Arial" w:eastAsia="Times New Roman" w:hAnsi="Arial" w:cs="Times New Roman"/>
      <w:b/>
      <w:caps/>
      <w:sz w:val="28"/>
      <w:szCs w:val="20"/>
    </w:rPr>
  </w:style>
  <w:style w:type="paragraph" w:customStyle="1" w:styleId="1fffff8">
    <w:name w:val="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9">
    <w:name w:val="Знак Знак Знак Знак Знак Знак1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1c">
    <w:name w:val="Знак Знак Знак Знак Знак Знак1 Знак Знак Знак Знак Знак Знак Знак Знак Знак 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a">
    <w:name w:val="Знак Знак Знак Знак Знак Знак1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a">
    <w:name w:val="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3ff3">
    <w:name w:val="çàãîëîâîê 3"/>
    <w:basedOn w:val="af7"/>
    <w:next w:val="af7"/>
    <w:rsid w:val="00BB1D2F"/>
    <w:pPr>
      <w:keepNext/>
      <w:spacing w:before="240" w:after="60" w:line="240" w:lineRule="auto"/>
      <w:jc w:val="center"/>
    </w:pPr>
    <w:rPr>
      <w:rFonts w:ascii="Times New Roman" w:eastAsia="Times New Roman" w:hAnsi="Times New Roman" w:cs="Times New Roman"/>
      <w:b/>
      <w:sz w:val="28"/>
      <w:szCs w:val="20"/>
    </w:rPr>
  </w:style>
  <w:style w:type="paragraph" w:customStyle="1" w:styleId="affffffffffffffffffffb">
    <w:name w:val="БЕЗ НУМЕРАЦИИ"/>
    <w:basedOn w:val="af7"/>
    <w:rsid w:val="00BB1D2F"/>
    <w:pPr>
      <w:widowControl w:val="0"/>
      <w:suppressAutoHyphens/>
      <w:spacing w:after="0" w:line="240" w:lineRule="auto"/>
      <w:ind w:firstLine="680"/>
      <w:jc w:val="both"/>
    </w:pPr>
    <w:rPr>
      <w:rFonts w:ascii="Times New Roman" w:eastAsia="Times New Roman" w:hAnsi="Times New Roman" w:cs="Times New Roman"/>
      <w:snapToGrid w:val="0"/>
      <w:sz w:val="24"/>
      <w:szCs w:val="20"/>
    </w:rPr>
  </w:style>
  <w:style w:type="paragraph" w:customStyle="1" w:styleId="113pt">
    <w:name w:val="Обычный1 + 13 pt"/>
    <w:basedOn w:val="af7"/>
    <w:link w:val="113pt0"/>
    <w:rsid w:val="00BB1D2F"/>
    <w:pPr>
      <w:widowControl w:val="0"/>
      <w:spacing w:after="0" w:line="240" w:lineRule="auto"/>
    </w:pPr>
    <w:rPr>
      <w:rFonts w:ascii="Times New Roman" w:eastAsia="SimSun" w:hAnsi="Times New Roman" w:cs="Times New Roman"/>
      <w:sz w:val="26"/>
      <w:szCs w:val="20"/>
    </w:rPr>
  </w:style>
  <w:style w:type="character" w:customStyle="1" w:styleId="113pt0">
    <w:name w:val="Обычный1 + 13 pt Знак"/>
    <w:link w:val="113pt"/>
    <w:rsid w:val="00BB1D2F"/>
    <w:rPr>
      <w:rFonts w:ascii="Times New Roman" w:eastAsia="SimSun" w:hAnsi="Times New Roman" w:cs="Times New Roman"/>
      <w:sz w:val="26"/>
      <w:szCs w:val="20"/>
    </w:rPr>
  </w:style>
  <w:style w:type="paragraph" w:customStyle="1" w:styleId="affffffffffffffffffffc">
    <w:name w:val="Заголовок таблицы Знак"/>
    <w:basedOn w:val="af7"/>
    <w:link w:val="affffffffffffffffffffd"/>
    <w:rsid w:val="00BB1D2F"/>
    <w:pPr>
      <w:spacing w:after="0" w:line="240" w:lineRule="auto"/>
      <w:jc w:val="center"/>
    </w:pPr>
    <w:rPr>
      <w:rFonts w:ascii="Arial" w:eastAsia="SimSun" w:hAnsi="Arial" w:cs="Times New Roman"/>
      <w:sz w:val="20"/>
      <w:szCs w:val="20"/>
    </w:rPr>
  </w:style>
  <w:style w:type="character" w:customStyle="1" w:styleId="affffffffffffffffffffd">
    <w:name w:val="Заголовок таблицы Знак Знак"/>
    <w:link w:val="affffffffffffffffffffc"/>
    <w:rsid w:val="00BB1D2F"/>
    <w:rPr>
      <w:rFonts w:ascii="Arial" w:eastAsia="SimSun" w:hAnsi="Arial" w:cs="Times New Roman"/>
      <w:sz w:val="20"/>
      <w:szCs w:val="20"/>
    </w:rPr>
  </w:style>
  <w:style w:type="paragraph" w:customStyle="1" w:styleId="affffffffffffffffffffe">
    <w:name w:val="Осн. текст Знак Знак Знак"/>
    <w:basedOn w:val="af7"/>
    <w:link w:val="afffffffffffffffffffff"/>
    <w:rsid w:val="00BB1D2F"/>
    <w:pPr>
      <w:spacing w:after="120" w:line="240" w:lineRule="auto"/>
      <w:ind w:firstLine="709"/>
      <w:jc w:val="both"/>
    </w:pPr>
    <w:rPr>
      <w:rFonts w:ascii="Times New Roman" w:eastAsia="SimSun" w:hAnsi="Times New Roman" w:cs="Times New Roman"/>
      <w:sz w:val="24"/>
      <w:szCs w:val="20"/>
    </w:rPr>
  </w:style>
  <w:style w:type="character" w:customStyle="1" w:styleId="afffffffffffffffffffff">
    <w:name w:val="Осн. текст Знак Знак Знак Знак"/>
    <w:link w:val="affffffffffffffffffffe"/>
    <w:rsid w:val="00BB1D2F"/>
    <w:rPr>
      <w:rFonts w:ascii="Times New Roman" w:eastAsia="SimSun" w:hAnsi="Times New Roman" w:cs="Times New Roman"/>
      <w:sz w:val="24"/>
      <w:szCs w:val="20"/>
    </w:rPr>
  </w:style>
  <w:style w:type="character" w:customStyle="1" w:styleId="6d">
    <w:name w:val="Знак Знак6"/>
    <w:rsid w:val="00BB1D2F"/>
    <w:rPr>
      <w:rFonts w:ascii="Pragmatica" w:hAnsi="Pragmatica"/>
      <w:b/>
      <w:sz w:val="24"/>
      <w:lang w:val="ru-RU" w:eastAsia="ru-RU" w:bidi="ar-SA"/>
    </w:rPr>
  </w:style>
  <w:style w:type="character" w:customStyle="1" w:styleId="97">
    <w:name w:val="Знак Знак9"/>
    <w:rsid w:val="00BB1D2F"/>
    <w:rPr>
      <w:rFonts w:ascii="Arial" w:eastAsia="Times New Roman" w:hAnsi="Arial" w:cs="Times New Roman"/>
      <w:b/>
      <w:kern w:val="28"/>
      <w:sz w:val="32"/>
      <w:szCs w:val="20"/>
      <w:lang w:eastAsia="ru-RU"/>
    </w:rPr>
  </w:style>
  <w:style w:type="character" w:customStyle="1" w:styleId="5f2">
    <w:name w:val="Знак Знак5"/>
    <w:rsid w:val="00BB1D2F"/>
    <w:rPr>
      <w:rFonts w:ascii="Arial" w:hAnsi="Arial"/>
      <w:sz w:val="22"/>
      <w:lang w:val="ru-RU" w:eastAsia="ru-RU" w:bidi="ar-SA"/>
    </w:rPr>
  </w:style>
  <w:style w:type="paragraph" w:customStyle="1" w:styleId="afffffffffffffffffffff0">
    <w:name w:val="Огл."/>
    <w:basedOn w:val="af7"/>
    <w:rsid w:val="00BB1D2F"/>
    <w:pPr>
      <w:tabs>
        <w:tab w:val="right" w:leader="dot" w:pos="9072"/>
      </w:tabs>
      <w:spacing w:after="120" w:line="240" w:lineRule="auto"/>
      <w:ind w:left="567"/>
    </w:pPr>
    <w:rPr>
      <w:rFonts w:ascii="Times New Roman" w:eastAsia="Times New Roman" w:hAnsi="Times New Roman" w:cs="Times New Roman"/>
      <w:sz w:val="24"/>
      <w:szCs w:val="24"/>
    </w:rPr>
  </w:style>
  <w:style w:type="paragraph" w:customStyle="1" w:styleId="afffffffffffffffffffff1">
    <w:name w:val="Философия"/>
    <w:basedOn w:val="af7"/>
    <w:rsid w:val="00BB1D2F"/>
    <w:pPr>
      <w:spacing w:after="120" w:line="240" w:lineRule="auto"/>
      <w:ind w:firstLine="720"/>
      <w:jc w:val="both"/>
    </w:pPr>
    <w:rPr>
      <w:rFonts w:ascii="Bookman Old Style" w:eastAsia="Times New Roman" w:hAnsi="Bookman Old Style" w:cs="Times New Roman"/>
      <w:sz w:val="24"/>
      <w:szCs w:val="20"/>
    </w:rPr>
  </w:style>
  <w:style w:type="character" w:customStyle="1" w:styleId="8b">
    <w:name w:val="Знак Знак8"/>
    <w:rsid w:val="00BB1D2F"/>
    <w:rPr>
      <w:rFonts w:ascii="Pragmatica" w:hAnsi="Pragmatica"/>
      <w:b/>
      <w:sz w:val="24"/>
      <w:lang w:val="ru-RU" w:eastAsia="ru-RU" w:bidi="ar-SA"/>
    </w:rPr>
  </w:style>
  <w:style w:type="paragraph" w:customStyle="1" w:styleId="font6">
    <w:name w:val="font6"/>
    <w:basedOn w:val="af7"/>
    <w:rsid w:val="00BB1D2F"/>
    <w:pPr>
      <w:spacing w:before="100" w:beforeAutospacing="1" w:after="100" w:afterAutospacing="1" w:line="240" w:lineRule="auto"/>
    </w:pPr>
    <w:rPr>
      <w:rFonts w:ascii="Arial" w:eastAsia="Times New Roman" w:hAnsi="Arial" w:cs="Arial"/>
      <w:sz w:val="16"/>
      <w:szCs w:val="16"/>
    </w:rPr>
  </w:style>
  <w:style w:type="character" w:customStyle="1" w:styleId="afffffffffffffffffffff2">
    <w:name w:val="Знак Знак Знак Знак Знак"/>
    <w:locked/>
    <w:rsid w:val="00BB1D2F"/>
    <w:rPr>
      <w:rFonts w:ascii="Arial" w:hAnsi="Arial" w:cs="Arial"/>
      <w:sz w:val="24"/>
      <w:szCs w:val="24"/>
    </w:rPr>
  </w:style>
  <w:style w:type="paragraph" w:customStyle="1" w:styleId="xl53">
    <w:name w:val="xl53"/>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4">
    <w:name w:val="xl54"/>
    <w:basedOn w:val="af7"/>
    <w:rsid w:val="00BB1D2F"/>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5">
    <w:name w:val="xl55"/>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6">
    <w:name w:val="xl56"/>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7">
    <w:name w:val="xl57"/>
    <w:basedOn w:val="af7"/>
    <w:rsid w:val="00BB1D2F"/>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8">
    <w:name w:val="xl58"/>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9">
    <w:name w:val="xl59"/>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60">
    <w:name w:val="xl60"/>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1">
    <w:name w:val="xl61"/>
    <w:basedOn w:val="af7"/>
    <w:rsid w:val="00BB1D2F"/>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2">
    <w:name w:val="xl62"/>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12f1">
    <w:name w:val="Стиль По ширине Первая строка:  12 см Междустр.интервал:  полуто..."/>
    <w:basedOn w:val="af7"/>
    <w:link w:val="12f2"/>
    <w:rsid w:val="00BB1D2F"/>
    <w:pPr>
      <w:spacing w:after="0" w:line="240" w:lineRule="auto"/>
      <w:ind w:firstLine="680"/>
      <w:jc w:val="both"/>
    </w:pPr>
    <w:rPr>
      <w:rFonts w:ascii="Times New Roman" w:eastAsia="SimSun" w:hAnsi="Times New Roman" w:cs="Times New Roman"/>
      <w:sz w:val="24"/>
      <w:szCs w:val="20"/>
      <w:lang w:eastAsia="en-US"/>
    </w:rPr>
  </w:style>
  <w:style w:type="character" w:customStyle="1" w:styleId="12f2">
    <w:name w:val="Стиль По ширине Первая строка:  12 см Междустр.интервал:  полуто... Знак"/>
    <w:link w:val="12f1"/>
    <w:rsid w:val="00BB1D2F"/>
    <w:rPr>
      <w:rFonts w:ascii="Times New Roman" w:eastAsia="SimSun" w:hAnsi="Times New Roman" w:cs="Times New Roman"/>
      <w:sz w:val="24"/>
      <w:szCs w:val="20"/>
      <w:lang w:eastAsia="en-US"/>
    </w:rPr>
  </w:style>
  <w:style w:type="character" w:customStyle="1" w:styleId="BodyTextChar1">
    <w:name w:val="Body Text Char1"/>
    <w:aliases w:val="Основной текст Знак Знак Знак Char1,Основной текст Знак Знак Знак Знак Знак Char1,Основной текст Знак Знак Знак Знак Знак Знак Знак Знак Char1,Основной текст Знак Знак Char1"/>
    <w:locked/>
    <w:rsid w:val="00BB1D2F"/>
    <w:rPr>
      <w:rFonts w:cs="Times New Roman"/>
      <w:sz w:val="24"/>
      <w:szCs w:val="24"/>
      <w:lang w:eastAsia="zh-CN"/>
    </w:rPr>
  </w:style>
  <w:style w:type="character" w:customStyle="1" w:styleId="TitleChar">
    <w:name w:val="Title Char"/>
    <w:aliases w:val="Название табл Char,таблицы Char,Знак2 Char,Знак3 Char,Название Знак1 Char,Название Знак Знак Char,Знак Знак Char"/>
    <w:rsid w:val="00BB1D2F"/>
    <w:rPr>
      <w:rFonts w:ascii="Cambria" w:eastAsia="Times New Roman" w:hAnsi="Cambria" w:cs="Times New Roman"/>
      <w:b/>
      <w:bCs/>
      <w:kern w:val="28"/>
      <w:sz w:val="32"/>
      <w:szCs w:val="32"/>
    </w:rPr>
  </w:style>
  <w:style w:type="paragraph" w:customStyle="1" w:styleId="afffffffffffffffffffff3">
    <w:name w:val="Знак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SimSun" w:hAnsi="Verdana" w:cs="Verdana"/>
      <w:sz w:val="20"/>
      <w:szCs w:val="20"/>
      <w:lang w:val="en-US" w:eastAsia="en-US"/>
    </w:rPr>
  </w:style>
  <w:style w:type="character" w:customStyle="1" w:styleId="2fff9">
    <w:name w:val="Текст Знак2 Знак Знак"/>
    <w:semiHidden/>
    <w:locked/>
    <w:rsid w:val="00BB1D2F"/>
    <w:rPr>
      <w:rFonts w:ascii="Courier New" w:hAnsi="Courier New" w:cs="Times New Roman"/>
      <w:lang w:val="ru-RU" w:eastAsia="ru-RU" w:bidi="ar-SA"/>
    </w:rPr>
  </w:style>
  <w:style w:type="character" w:customStyle="1" w:styleId="163">
    <w:name w:val="Знак Знак16"/>
    <w:locked/>
    <w:rsid w:val="00BB1D2F"/>
    <w:rPr>
      <w:rFonts w:ascii="Arial" w:hAnsi="Arial" w:cs="Arial"/>
      <w:kern w:val="28"/>
      <w:sz w:val="24"/>
      <w:szCs w:val="24"/>
    </w:rPr>
  </w:style>
  <w:style w:type="character" w:customStyle="1" w:styleId="133">
    <w:name w:val="Знак Знак13"/>
    <w:locked/>
    <w:rsid w:val="00BB1D2F"/>
    <w:rPr>
      <w:rFonts w:ascii="Arial" w:hAnsi="Arial" w:cs="Arial"/>
      <w:b/>
      <w:bCs/>
      <w:sz w:val="28"/>
      <w:szCs w:val="28"/>
    </w:rPr>
  </w:style>
  <w:style w:type="paragraph" w:customStyle="1" w:styleId="-131">
    <w:name w:val="п-13"/>
    <w:basedOn w:val="af7"/>
    <w:rsid w:val="00BB1D2F"/>
    <w:pPr>
      <w:spacing w:before="300" w:after="300" w:line="240" w:lineRule="auto"/>
      <w:ind w:firstLine="567"/>
      <w:jc w:val="both"/>
    </w:pPr>
    <w:rPr>
      <w:rFonts w:ascii="Times New Roman" w:eastAsia="Times New Roman" w:hAnsi="Times New Roman" w:cs="Times New Roman"/>
      <w:b/>
      <w:sz w:val="24"/>
      <w:szCs w:val="28"/>
    </w:rPr>
  </w:style>
  <w:style w:type="character" w:customStyle="1" w:styleId="3ff4">
    <w:name w:val="Знак Знак Знак Знак3"/>
    <w:aliases w:val="Знак Знак Знак Знак Знак2, Знак Знак Знак Знак3"/>
    <w:rsid w:val="00BB1D2F"/>
    <w:rPr>
      <w:sz w:val="24"/>
      <w:szCs w:val="24"/>
      <w:lang w:eastAsia="zh-CN"/>
    </w:rPr>
  </w:style>
  <w:style w:type="character" w:customStyle="1" w:styleId="020">
    <w:name w:val="0 Отчет Знак2"/>
    <w:rsid w:val="00BB1D2F"/>
    <w:rPr>
      <w:rFonts w:ascii="Times New Roman" w:eastAsia="MS Mincho" w:hAnsi="Times New Roman" w:cs="Times New Roman"/>
      <w:sz w:val="24"/>
      <w:szCs w:val="24"/>
    </w:rPr>
  </w:style>
  <w:style w:type="paragraph" w:customStyle="1" w:styleId="1fffffb">
    <w:name w:val="Знак Знак Знак Знак Знак Знак Знак Знак Знак Знак Знак Знак Знак Знак Знак Знак Знак 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character" w:customStyle="1" w:styleId="145">
    <w:name w:val="Знак Знак14"/>
    <w:locked/>
    <w:rsid w:val="00BB1D2F"/>
    <w:rPr>
      <w:rFonts w:ascii="Pragmatica" w:hAnsi="Pragmatica"/>
      <w:i/>
      <w:sz w:val="24"/>
      <w:lang w:val="ru-RU" w:eastAsia="ru-RU" w:bidi="ar-SA"/>
    </w:rPr>
  </w:style>
  <w:style w:type="character" w:customStyle="1" w:styleId="12f3">
    <w:name w:val="Знак Знак12"/>
    <w:rsid w:val="00BB1D2F"/>
    <w:rPr>
      <w:rFonts w:ascii="Arial" w:hAnsi="Arial"/>
      <w:sz w:val="22"/>
      <w:lang w:val="ru-RU" w:eastAsia="ru-RU" w:bidi="ar-SA"/>
    </w:rPr>
  </w:style>
  <w:style w:type="character" w:customStyle="1" w:styleId="21c">
    <w:name w:val="Текст Знак2 Знак Знак1"/>
    <w:locked/>
    <w:rsid w:val="00BB1D2F"/>
    <w:rPr>
      <w:rFonts w:ascii="Courier New" w:hAnsi="Courier New"/>
      <w:lang w:val="ru-RU" w:eastAsia="ru-RU" w:bidi="ar-SA"/>
    </w:rPr>
  </w:style>
  <w:style w:type="character" w:customStyle="1" w:styleId="afffffffffffa">
    <w:name w:val="Чертежный Знак"/>
    <w:link w:val="afffffffffff9"/>
    <w:rsid w:val="00BB1D2F"/>
    <w:rPr>
      <w:rFonts w:ascii="ISOCPEUR" w:eastAsia="Times New Roman" w:hAnsi="ISOCPEUR" w:cs="ISOCPEUR"/>
      <w:i/>
      <w:iCs/>
      <w:sz w:val="28"/>
      <w:szCs w:val="28"/>
      <w:lang w:val="uk-UA"/>
    </w:rPr>
  </w:style>
  <w:style w:type="paragraph" w:customStyle="1" w:styleId="afffffffffffffffffffff4">
    <w:name w:val="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5">
    <w:name w:val="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6">
    <w:name w:val="Основной текст.Табличный"/>
    <w:basedOn w:val="af7"/>
    <w:rsid w:val="00BB1D2F"/>
    <w:pPr>
      <w:spacing w:after="0" w:line="240" w:lineRule="auto"/>
      <w:jc w:val="both"/>
    </w:pPr>
    <w:rPr>
      <w:rFonts w:ascii="Arial" w:eastAsia="Times New Roman" w:hAnsi="Arial" w:cs="Times New Roman"/>
      <w:bCs/>
      <w:sz w:val="28"/>
      <w:szCs w:val="20"/>
    </w:rPr>
  </w:style>
  <w:style w:type="paragraph" w:customStyle="1" w:styleId="2fffa">
    <w:name w:val="Осн. текст Знак Знак Знак2 Знак"/>
    <w:basedOn w:val="af7"/>
    <w:link w:val="2fffb"/>
    <w:rsid w:val="00BB1D2F"/>
    <w:pPr>
      <w:spacing w:after="120" w:line="240" w:lineRule="auto"/>
      <w:ind w:firstLine="709"/>
      <w:jc w:val="both"/>
    </w:pPr>
    <w:rPr>
      <w:rFonts w:ascii="Times New Roman" w:eastAsia="SimSun" w:hAnsi="Times New Roman" w:cs="Times New Roman"/>
      <w:sz w:val="24"/>
      <w:szCs w:val="20"/>
    </w:rPr>
  </w:style>
  <w:style w:type="character" w:customStyle="1" w:styleId="2fffb">
    <w:name w:val="Осн. текст Знак Знак Знак2 Знак Знак"/>
    <w:link w:val="2fffa"/>
    <w:rsid w:val="00BB1D2F"/>
    <w:rPr>
      <w:rFonts w:ascii="Times New Roman" w:eastAsia="SimSun" w:hAnsi="Times New Roman" w:cs="Times New Roman"/>
      <w:sz w:val="24"/>
      <w:szCs w:val="20"/>
    </w:rPr>
  </w:style>
  <w:style w:type="character" w:customStyle="1" w:styleId="Heading2Char1">
    <w:name w:val="Heading 2 Char1"/>
    <w:locked/>
    <w:rsid w:val="00BB1D2F"/>
    <w:rPr>
      <w:rFonts w:ascii="Arial" w:hAnsi="Arial" w:cs="Arial"/>
      <w:kern w:val="28"/>
      <w:sz w:val="24"/>
      <w:szCs w:val="24"/>
      <w:lang w:val="ru-RU" w:eastAsia="ru-RU" w:bidi="ar-SA"/>
    </w:rPr>
  </w:style>
  <w:style w:type="character" w:customStyle="1" w:styleId="BodyTextIndentChar">
    <w:name w:val="Body Text Indent Char"/>
    <w:aliases w:val="Основной текст 1 Char,Iniiaiie oaeno 1 Char,Iniiaiie oaeno 1 Знак Char,Îñíîâíîé òåêñò 1 Char,Основной текст с отступом1 Знак Знак Char,Основной текст с отступом1 Знак Знак Знак Знак Знак Знак Char"/>
    <w:locked/>
    <w:rsid w:val="00BB1D2F"/>
    <w:rPr>
      <w:rFonts w:ascii="Times New Roman" w:hAnsi="Times New Roman" w:cs="Times New Roman"/>
      <w:sz w:val="20"/>
      <w:szCs w:val="20"/>
    </w:rPr>
  </w:style>
  <w:style w:type="character" w:customStyle="1" w:styleId="192">
    <w:name w:val="Знак Знак19"/>
    <w:rsid w:val="00BB1D2F"/>
    <w:rPr>
      <w:sz w:val="22"/>
      <w:szCs w:val="22"/>
      <w:lang w:eastAsia="en-US"/>
    </w:rPr>
  </w:style>
  <w:style w:type="character" w:customStyle="1" w:styleId="300">
    <w:name w:val="Знак Знак30"/>
    <w:rsid w:val="00BB1D2F"/>
    <w:rPr>
      <w:lang w:val="ru-RU" w:eastAsia="ru-RU" w:bidi="ar-SA"/>
    </w:rPr>
  </w:style>
  <w:style w:type="character" w:customStyle="1" w:styleId="225">
    <w:name w:val="Знак Знак22"/>
    <w:rsid w:val="00BB1D2F"/>
    <w:rPr>
      <w:rFonts w:ascii="Tahoma" w:hAnsi="Tahoma" w:cs="Tahoma"/>
      <w:sz w:val="16"/>
      <w:szCs w:val="16"/>
    </w:rPr>
  </w:style>
  <w:style w:type="paragraph" w:customStyle="1" w:styleId="afffffffffffffffffffff7">
    <w:name w:val="òåêñò ñíîñêè"/>
    <w:basedOn w:val="af7"/>
    <w:rsid w:val="00BB1D2F"/>
    <w:pPr>
      <w:spacing w:after="0" w:line="240" w:lineRule="auto"/>
    </w:pPr>
    <w:rPr>
      <w:rFonts w:ascii="Times New Roman" w:eastAsia="Times New Roman" w:hAnsi="Times New Roman" w:cs="Times New Roman"/>
      <w:sz w:val="20"/>
      <w:szCs w:val="20"/>
    </w:rPr>
  </w:style>
  <w:style w:type="paragraph" w:customStyle="1" w:styleId="5f3">
    <w:name w:val="îãëàâëåíèå 5"/>
    <w:basedOn w:val="af7"/>
    <w:next w:val="af7"/>
    <w:rsid w:val="00BB1D2F"/>
    <w:pPr>
      <w:tabs>
        <w:tab w:val="right" w:leader="dot" w:pos="9072"/>
      </w:tabs>
      <w:spacing w:after="0" w:line="240" w:lineRule="auto"/>
      <w:ind w:left="600"/>
    </w:pPr>
    <w:rPr>
      <w:rFonts w:ascii="Times New Roman" w:eastAsia="Times New Roman" w:hAnsi="Times New Roman" w:cs="Times New Roman"/>
      <w:sz w:val="20"/>
      <w:szCs w:val="20"/>
    </w:rPr>
  </w:style>
  <w:style w:type="character" w:customStyle="1" w:styleId="c1">
    <w:name w:val="c1"/>
    <w:basedOn w:val="af8"/>
    <w:rsid w:val="00BB1D2F"/>
  </w:style>
  <w:style w:type="character" w:customStyle="1" w:styleId="c2">
    <w:name w:val="c2"/>
    <w:basedOn w:val="af8"/>
    <w:rsid w:val="00BB1D2F"/>
  </w:style>
  <w:style w:type="paragraph" w:customStyle="1" w:styleId="2fffc">
    <w:name w:val="Название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paragraph" w:customStyle="1" w:styleId="Arial11pt66">
    <w:name w:val="Стиль Arial 11 pt по ширине Перед:  6 пт После:  6 пт"/>
    <w:basedOn w:val="af7"/>
    <w:link w:val="Arial11pt660"/>
    <w:uiPriority w:val="99"/>
    <w:rsid w:val="00BB1D2F"/>
    <w:pPr>
      <w:spacing w:before="120" w:after="120" w:line="240" w:lineRule="auto"/>
      <w:jc w:val="both"/>
    </w:pPr>
    <w:rPr>
      <w:rFonts w:ascii="Arial" w:eastAsia="Times New Roman" w:hAnsi="Arial" w:cs="Times New Roman"/>
      <w:szCs w:val="20"/>
    </w:rPr>
  </w:style>
  <w:style w:type="character" w:customStyle="1" w:styleId="Arial11pt660">
    <w:name w:val="Стиль Arial 11 pt по ширине Перед:  6 пт После:  6 пт Знак"/>
    <w:basedOn w:val="af8"/>
    <w:link w:val="Arial11pt66"/>
    <w:uiPriority w:val="99"/>
    <w:locked/>
    <w:rsid w:val="00BB1D2F"/>
    <w:rPr>
      <w:rFonts w:ascii="Arial" w:eastAsia="Times New Roman" w:hAnsi="Arial" w:cs="Times New Roman"/>
      <w:szCs w:val="20"/>
    </w:rPr>
  </w:style>
  <w:style w:type="paragraph" w:customStyle="1" w:styleId="af4">
    <w:name w:val="Нумерованное содержание"/>
    <w:basedOn w:val="af7"/>
    <w:rsid w:val="00BB1D2F"/>
    <w:pPr>
      <w:numPr>
        <w:numId w:val="45"/>
      </w:numPr>
      <w:tabs>
        <w:tab w:val="clear" w:pos="1080"/>
        <w:tab w:val="num" w:pos="720"/>
      </w:tabs>
      <w:spacing w:after="0" w:line="360" w:lineRule="auto"/>
      <w:ind w:left="720" w:hanging="360"/>
      <w:jc w:val="both"/>
    </w:pPr>
    <w:rPr>
      <w:rFonts w:ascii="Arial" w:eastAsia="Times New Roman" w:hAnsi="Arial" w:cs="Times New Roman"/>
      <w:sz w:val="20"/>
      <w:szCs w:val="24"/>
    </w:rPr>
  </w:style>
  <w:style w:type="paragraph" w:customStyle="1" w:styleId="afffffffffffffffffffff8">
    <w:name w:val="Название табл"/>
    <w:basedOn w:val="af7"/>
    <w:next w:val="affb"/>
    <w:qFormat/>
    <w:rsid w:val="00BB1D2F"/>
    <w:pPr>
      <w:spacing w:before="240" w:after="60" w:line="360" w:lineRule="auto"/>
      <w:jc w:val="center"/>
    </w:pPr>
    <w:rPr>
      <w:rFonts w:ascii="Arial" w:eastAsia="SimSun" w:hAnsi="Arial" w:cs="Times New Roman"/>
      <w:b/>
      <w:kern w:val="28"/>
      <w:sz w:val="32"/>
      <w:szCs w:val="20"/>
    </w:rPr>
  </w:style>
  <w:style w:type="paragraph" w:customStyle="1" w:styleId="5f4">
    <w:name w:val="Обычный5"/>
    <w:rsid w:val="00BB1D2F"/>
    <w:pPr>
      <w:widowControl w:val="0"/>
      <w:spacing w:after="0" w:line="240" w:lineRule="auto"/>
    </w:pPr>
    <w:rPr>
      <w:rFonts w:ascii="Arial" w:eastAsia="Times New Roman" w:hAnsi="Arial" w:cs="Times New Roman"/>
      <w:snapToGrid w:val="0"/>
      <w:sz w:val="20"/>
      <w:szCs w:val="20"/>
    </w:rPr>
  </w:style>
  <w:style w:type="paragraph" w:customStyle="1" w:styleId="226">
    <w:name w:val="Основной текст с отступом 22"/>
    <w:basedOn w:val="af7"/>
    <w:rsid w:val="00BB1D2F"/>
    <w:pPr>
      <w:spacing w:after="0" w:line="240" w:lineRule="auto"/>
      <w:ind w:firstLine="720"/>
      <w:jc w:val="center"/>
    </w:pPr>
    <w:rPr>
      <w:rFonts w:ascii="Times New Roman" w:eastAsia="Times New Roman" w:hAnsi="Times New Roman" w:cs="Times New Roman"/>
      <w:b/>
      <w:sz w:val="28"/>
      <w:szCs w:val="20"/>
    </w:rPr>
  </w:style>
  <w:style w:type="paragraph" w:customStyle="1" w:styleId="243">
    <w:name w:val="Основной текст 24"/>
    <w:basedOn w:val="af7"/>
    <w:rsid w:val="00BB1D2F"/>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8"/>
      <w:szCs w:val="20"/>
    </w:rPr>
  </w:style>
  <w:style w:type="paragraph" w:customStyle="1" w:styleId="324">
    <w:name w:val="Основной текст 32"/>
    <w:basedOn w:val="af7"/>
    <w:rsid w:val="00BB1D2F"/>
    <w:pPr>
      <w:spacing w:after="0" w:line="240" w:lineRule="auto"/>
      <w:jc w:val="center"/>
    </w:pPr>
    <w:rPr>
      <w:rFonts w:ascii="Times New Roman" w:eastAsia="Times New Roman" w:hAnsi="Times New Roman" w:cs="Times New Roman"/>
      <w:sz w:val="28"/>
      <w:szCs w:val="20"/>
    </w:rPr>
  </w:style>
  <w:style w:type="paragraph" w:customStyle="1" w:styleId="2fffd">
    <w:name w:val="Абзац списка2"/>
    <w:basedOn w:val="af7"/>
    <w:qFormat/>
    <w:rsid w:val="00BB1D2F"/>
    <w:pPr>
      <w:spacing w:after="0" w:line="240" w:lineRule="auto"/>
      <w:ind w:left="720"/>
      <w:contextualSpacing/>
      <w:jc w:val="center"/>
    </w:pPr>
    <w:rPr>
      <w:rFonts w:ascii="Arial" w:eastAsia="Times New Roman" w:hAnsi="Arial" w:cs="Times New Roman"/>
      <w:sz w:val="24"/>
      <w:szCs w:val="20"/>
    </w:rPr>
  </w:style>
  <w:style w:type="paragraph" w:customStyle="1" w:styleId="2fffe">
    <w:name w:val="Заголовок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table" w:customStyle="1" w:styleId="820">
    <w:name w:val="Сетка таблицы8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20">
    <w:name w:val="Сетка таблицы9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1">
    <w:name w:val="1 / 1.1 / 1.1.1211"/>
    <w:rsid w:val="00BB1D2F"/>
  </w:style>
  <w:style w:type="paragraph" w:customStyle="1" w:styleId="docdata">
    <w:name w:val="docdata"/>
    <w:aliases w:val="docy,v5,2333,bqiaagaaeyqcaaagiaiaaampbgaabr0gaaaaaaaaaaaaaaaaaaaaaaaaaaaaaaaaaaaaaaaaaaaaaaaaaaaaaaaaaaaaaaaaaaaaaaaaaaaaaaaaaaaaaaaaaaaaaaaaaaaaaaaaaaaaaaaaaaaaaaaaaaaaaaaaaaaaaaaaaaaaaaaaaaaaaaaaaaaaaaaaaaaaaaaaaaaaaaaaaaaaaaaaaaaaaaaaaaaaaaaa"/>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25">
    <w:name w:val="Стиль112"/>
    <w:rsid w:val="00BB1D2F"/>
  </w:style>
  <w:style w:type="table" w:customStyle="1" w:styleId="102">
    <w:name w:val="Сетка таблицы10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08">
    <w:name w:val="xl25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09">
    <w:name w:val="xl25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0">
    <w:name w:val="xl251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1">
    <w:name w:val="xl251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2">
    <w:name w:val="xl251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3">
    <w:name w:val="xl2513"/>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4">
    <w:name w:val="xl2514"/>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5">
    <w:name w:val="xl2515"/>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251">
    <w:name w:val="Сетка таблицы25"/>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списка19"/>
    <w:uiPriority w:val="99"/>
    <w:rsid w:val="00BB1D2F"/>
  </w:style>
  <w:style w:type="numbering" w:customStyle="1" w:styleId="1101">
    <w:name w:val="Стиль списка110"/>
    <w:uiPriority w:val="99"/>
    <w:rsid w:val="00BB1D2F"/>
  </w:style>
  <w:style w:type="table" w:customStyle="1" w:styleId="1132">
    <w:name w:val="Сетка таблицы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60">
    <w:name w:val="Сетка таблицы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60">
    <w:name w:val="Сетка таблицы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50">
    <w:name w:val="Сетка таблицы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Стиль списка25"/>
    <w:uiPriority w:val="99"/>
    <w:rsid w:val="00BB1D2F"/>
  </w:style>
  <w:style w:type="numbering" w:customStyle="1" w:styleId="1150">
    <w:name w:val="Стиль списка115"/>
    <w:uiPriority w:val="99"/>
    <w:rsid w:val="00BB1D2F"/>
  </w:style>
  <w:style w:type="table" w:customStyle="1" w:styleId="4f7">
    <w:name w:val="Цветная заливка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40">
    <w:name w:val="Цветная заливка - Акцент 5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4">
    <w:name w:val="1 / 1.1 / 1.1.122134"/>
    <w:basedOn w:val="afa"/>
    <w:next w:val="111111"/>
    <w:rsid w:val="00BB1D2F"/>
  </w:style>
  <w:style w:type="numbering" w:customStyle="1" w:styleId="1111115">
    <w:name w:val="1 / 1.1 / 1.1.15"/>
    <w:basedOn w:val="afa"/>
    <w:next w:val="111111"/>
    <w:rsid w:val="00BB1D2F"/>
  </w:style>
  <w:style w:type="table" w:customStyle="1" w:styleId="4120">
    <w:name w:val="Сетка таблицы41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список 5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21">
    <w:name w:val="Стиль списка212"/>
    <w:uiPriority w:val="99"/>
    <w:rsid w:val="00BB1D2F"/>
  </w:style>
  <w:style w:type="numbering" w:customStyle="1" w:styleId="152114">
    <w:name w:val="Текущий список152114"/>
    <w:rsid w:val="00BB1D2F"/>
  </w:style>
  <w:style w:type="numbering" w:customStyle="1" w:styleId="1151">
    <w:name w:val="Нет списка115"/>
    <w:next w:val="afa"/>
    <w:uiPriority w:val="99"/>
    <w:semiHidden/>
    <w:unhideWhenUsed/>
    <w:rsid w:val="00BB1D2F"/>
  </w:style>
  <w:style w:type="numbering" w:customStyle="1" w:styleId="342">
    <w:name w:val="Стиль списка34"/>
    <w:uiPriority w:val="99"/>
    <w:rsid w:val="00BB1D2F"/>
  </w:style>
  <w:style w:type="numbering" w:customStyle="1" w:styleId="11120">
    <w:name w:val="Стиль списка1112"/>
    <w:uiPriority w:val="99"/>
    <w:rsid w:val="00BB1D2F"/>
  </w:style>
  <w:style w:type="table" w:customStyle="1" w:styleId="1142">
    <w:name w:val="Сетка таблицы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21">
    <w:name w:val="Нет списка1112"/>
    <w:next w:val="afa"/>
    <w:uiPriority w:val="99"/>
    <w:semiHidden/>
    <w:unhideWhenUsed/>
    <w:rsid w:val="00BB1D2F"/>
  </w:style>
  <w:style w:type="table" w:customStyle="1" w:styleId="2130">
    <w:name w:val="Сетка таблицы2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0">
    <w:name w:val="Сетка таблицы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31">
    <w:name w:val="Сетка таблицы5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списка43"/>
    <w:uiPriority w:val="99"/>
    <w:rsid w:val="00BB1D2F"/>
  </w:style>
  <w:style w:type="numbering" w:customStyle="1" w:styleId="1230">
    <w:name w:val="Стиль списка123"/>
    <w:uiPriority w:val="99"/>
    <w:rsid w:val="00BB1D2F"/>
  </w:style>
  <w:style w:type="table" w:customStyle="1" w:styleId="12f4">
    <w:name w:val="Цветная заливка1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2">
    <w:name w:val="Цветная заливка - Акцент 51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2">
    <w:name w:val="1 / 1.1 / 1.1.1221312"/>
    <w:basedOn w:val="afa"/>
    <w:next w:val="111111"/>
    <w:rsid w:val="00BB1D2F"/>
  </w:style>
  <w:style w:type="numbering" w:customStyle="1" w:styleId="11111112">
    <w:name w:val="1 / 1.1 / 1.1.112"/>
    <w:basedOn w:val="afa"/>
    <w:next w:val="111111"/>
    <w:rsid w:val="00BB1D2F"/>
  </w:style>
  <w:style w:type="table" w:customStyle="1" w:styleId="422">
    <w:name w:val="Сетка таблицы42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Таблица-список 51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0">
    <w:name w:val="Стиль списка222"/>
    <w:uiPriority w:val="99"/>
    <w:rsid w:val="00BB1D2F"/>
  </w:style>
  <w:style w:type="numbering" w:customStyle="1" w:styleId="1521112">
    <w:name w:val="Текущий список1521112"/>
    <w:rsid w:val="00BB1D2F"/>
  </w:style>
  <w:style w:type="numbering" w:customStyle="1" w:styleId="1231">
    <w:name w:val="Нет списка123"/>
    <w:next w:val="afa"/>
    <w:uiPriority w:val="99"/>
    <w:semiHidden/>
    <w:unhideWhenUsed/>
    <w:rsid w:val="00BB1D2F"/>
  </w:style>
  <w:style w:type="numbering" w:customStyle="1" w:styleId="3121">
    <w:name w:val="Стиль списка312"/>
    <w:uiPriority w:val="99"/>
    <w:rsid w:val="00BB1D2F"/>
  </w:style>
  <w:style w:type="numbering" w:customStyle="1" w:styleId="11220">
    <w:name w:val="Стиль списка1122"/>
    <w:uiPriority w:val="99"/>
    <w:rsid w:val="00BB1D2F"/>
  </w:style>
  <w:style w:type="table" w:customStyle="1" w:styleId="1232">
    <w:name w:val="Сетка таблицы1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21">
    <w:name w:val="Нет списка1122"/>
    <w:next w:val="afa"/>
    <w:uiPriority w:val="99"/>
    <w:semiHidden/>
    <w:unhideWhenUsed/>
    <w:rsid w:val="00BB1D2F"/>
  </w:style>
  <w:style w:type="table" w:customStyle="1" w:styleId="2221">
    <w:name w:val="Сетка таблицы2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20">
    <w:name w:val="Сетка таблицы3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20">
    <w:name w:val="Сетка таблицы3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23">
    <w:name w:val="Нет списка42"/>
    <w:next w:val="afa"/>
    <w:uiPriority w:val="99"/>
    <w:semiHidden/>
    <w:unhideWhenUsed/>
    <w:rsid w:val="00BB1D2F"/>
  </w:style>
  <w:style w:type="table" w:customStyle="1" w:styleId="620">
    <w:name w:val="Сетка таблицы6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Стиль списка54"/>
    <w:uiPriority w:val="99"/>
    <w:rsid w:val="00BB1D2F"/>
  </w:style>
  <w:style w:type="numbering" w:customStyle="1" w:styleId="1321">
    <w:name w:val="Стиль списка132"/>
    <w:uiPriority w:val="99"/>
    <w:rsid w:val="00BB1D2F"/>
  </w:style>
  <w:style w:type="table" w:customStyle="1" w:styleId="227">
    <w:name w:val="Цветная заливка2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2">
    <w:name w:val="Цветная заливка - Акцент 52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2">
    <w:name w:val="1 / 1.1 / 1.1.1221322"/>
    <w:basedOn w:val="afa"/>
    <w:next w:val="111111"/>
    <w:rsid w:val="00BB1D2F"/>
  </w:style>
  <w:style w:type="numbering" w:customStyle="1" w:styleId="11111122">
    <w:name w:val="1 / 1.1 / 1.1.122"/>
    <w:basedOn w:val="afa"/>
    <w:next w:val="111111"/>
    <w:rsid w:val="00BB1D2F"/>
  </w:style>
  <w:style w:type="table" w:customStyle="1" w:styleId="4320">
    <w:name w:val="Сетка таблицы43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Таблица-список 52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20">
    <w:name w:val="Стиль списка232"/>
    <w:uiPriority w:val="99"/>
    <w:rsid w:val="00BB1D2F"/>
  </w:style>
  <w:style w:type="numbering" w:customStyle="1" w:styleId="1521122">
    <w:name w:val="Текущий список1521122"/>
    <w:rsid w:val="00BB1D2F"/>
  </w:style>
  <w:style w:type="numbering" w:customStyle="1" w:styleId="11111142">
    <w:name w:val="1 / 1.1 / 1.1.142"/>
    <w:basedOn w:val="afa"/>
    <w:next w:val="111111"/>
    <w:rsid w:val="00BB1D2F"/>
  </w:style>
  <w:style w:type="numbering" w:customStyle="1" w:styleId="621">
    <w:name w:val="Статья / Раздел62"/>
    <w:basedOn w:val="afa"/>
    <w:next w:val="a4"/>
    <w:uiPriority w:val="99"/>
    <w:semiHidden/>
    <w:unhideWhenUsed/>
    <w:rsid w:val="00BB1D2F"/>
  </w:style>
  <w:style w:type="numbering" w:customStyle="1" w:styleId="2ffff">
    <w:name w:val="Статья / Раздел2"/>
    <w:basedOn w:val="afa"/>
    <w:next w:val="a4"/>
    <w:rsid w:val="00BB1D2F"/>
  </w:style>
  <w:style w:type="table" w:customStyle="1" w:styleId="5121">
    <w:name w:val="Сетка таблицы51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
    <w:next w:val="afa"/>
    <w:uiPriority w:val="99"/>
    <w:semiHidden/>
    <w:unhideWhenUsed/>
    <w:rsid w:val="00BB1D2F"/>
  </w:style>
  <w:style w:type="table" w:customStyle="1" w:styleId="1330">
    <w:name w:val="Сетка таблицы13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Стиль списка322"/>
    <w:uiPriority w:val="99"/>
    <w:rsid w:val="00BB1D2F"/>
  </w:style>
  <w:style w:type="numbering" w:customStyle="1" w:styleId="11320">
    <w:name w:val="Стиль списка1132"/>
    <w:uiPriority w:val="99"/>
    <w:rsid w:val="00BB1D2F"/>
  </w:style>
  <w:style w:type="table" w:customStyle="1" w:styleId="11122">
    <w:name w:val="Сетка таблицы1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21">
    <w:name w:val="Нет списка1132"/>
    <w:next w:val="afa"/>
    <w:uiPriority w:val="99"/>
    <w:semiHidden/>
    <w:unhideWhenUsed/>
    <w:rsid w:val="00BB1D2F"/>
  </w:style>
  <w:style w:type="table" w:customStyle="1" w:styleId="2321">
    <w:name w:val="Сетка таблицы23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20">
    <w:name w:val="Сетка таблицы34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22">
    <w:name w:val="Нет списка212"/>
    <w:next w:val="afa"/>
    <w:uiPriority w:val="99"/>
    <w:semiHidden/>
    <w:unhideWhenUsed/>
    <w:rsid w:val="00BB1D2F"/>
  </w:style>
  <w:style w:type="numbering" w:customStyle="1" w:styleId="4121">
    <w:name w:val="Стиль списка412"/>
    <w:uiPriority w:val="99"/>
    <w:rsid w:val="00BB1D2F"/>
  </w:style>
  <w:style w:type="numbering" w:customStyle="1" w:styleId="12121">
    <w:name w:val="Стиль списка1212"/>
    <w:uiPriority w:val="99"/>
    <w:rsid w:val="00BB1D2F"/>
  </w:style>
  <w:style w:type="table" w:customStyle="1" w:styleId="12122">
    <w:name w:val="Сетка таблицы12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3">
    <w:name w:val="Нет списка1212"/>
    <w:next w:val="afa"/>
    <w:uiPriority w:val="99"/>
    <w:semiHidden/>
    <w:unhideWhenUsed/>
    <w:rsid w:val="00BB1D2F"/>
  </w:style>
  <w:style w:type="table" w:customStyle="1" w:styleId="21120">
    <w:name w:val="Сетка таблицы21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2">
    <w:name w:val="Сетка таблицы3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0">
    <w:name w:val="Стиль списка513"/>
    <w:uiPriority w:val="99"/>
    <w:rsid w:val="00BB1D2F"/>
  </w:style>
  <w:style w:type="table" w:customStyle="1" w:styleId="13130">
    <w:name w:val="Сетка таблицы1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2">
    <w:name w:val="Нет списка52"/>
    <w:next w:val="afa"/>
    <w:uiPriority w:val="99"/>
    <w:semiHidden/>
    <w:unhideWhenUsed/>
    <w:rsid w:val="00BB1D2F"/>
  </w:style>
  <w:style w:type="table" w:customStyle="1" w:styleId="720">
    <w:name w:val="Сетка таблицы72"/>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Стиль12"/>
    <w:uiPriority w:val="99"/>
    <w:rsid w:val="00BB1D2F"/>
    <w:pPr>
      <w:numPr>
        <w:numId w:val="52"/>
      </w:numPr>
    </w:pPr>
  </w:style>
  <w:style w:type="numbering" w:customStyle="1" w:styleId="622">
    <w:name w:val="Стиль списка62"/>
    <w:uiPriority w:val="99"/>
    <w:rsid w:val="00BB1D2F"/>
  </w:style>
  <w:style w:type="table" w:customStyle="1" w:styleId="2420">
    <w:name w:val="Сетка таблицы242"/>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Текущий список111"/>
    <w:rsid w:val="00BB1D2F"/>
  </w:style>
  <w:style w:type="numbering" w:customStyle="1" w:styleId="1421">
    <w:name w:val="Нет списка142"/>
    <w:next w:val="afa"/>
    <w:uiPriority w:val="99"/>
    <w:semiHidden/>
    <w:unhideWhenUsed/>
    <w:rsid w:val="00BB1D2F"/>
  </w:style>
  <w:style w:type="table" w:customStyle="1" w:styleId="830">
    <w:name w:val="Сетка таблицы8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30">
    <w:name w:val="Сетка таблицы9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2">
    <w:name w:val="1 / 1.1 / 1.1.1212"/>
    <w:rsid w:val="00BB1D2F"/>
  </w:style>
  <w:style w:type="numbering" w:customStyle="1" w:styleId="1133">
    <w:name w:val="Стиль113"/>
    <w:rsid w:val="00BB1D2F"/>
  </w:style>
  <w:style w:type="table" w:customStyle="1" w:styleId="103">
    <w:name w:val="Сетка таблицы10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9"/>
    <w:next w:val="aff8"/>
    <w:uiPriority w:val="3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Стиль списка20"/>
    <w:uiPriority w:val="99"/>
    <w:rsid w:val="00BB1D2F"/>
  </w:style>
  <w:style w:type="numbering" w:customStyle="1" w:styleId="1160">
    <w:name w:val="Стиль списка116"/>
    <w:uiPriority w:val="99"/>
    <w:rsid w:val="00BB1D2F"/>
  </w:style>
  <w:style w:type="table" w:customStyle="1" w:styleId="1152">
    <w:name w:val="Сетка таблицы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64">
    <w:name w:val="Нет списка16"/>
    <w:next w:val="afa"/>
    <w:uiPriority w:val="99"/>
    <w:semiHidden/>
    <w:unhideWhenUsed/>
    <w:rsid w:val="00BB1D2F"/>
  </w:style>
  <w:style w:type="table" w:customStyle="1" w:styleId="290">
    <w:name w:val="Сетка таблицы2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70">
    <w:name w:val="Сетка таблицы3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60">
    <w:name w:val="Сетка таблицы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Стиль списка26"/>
    <w:uiPriority w:val="99"/>
    <w:rsid w:val="00BB1D2F"/>
  </w:style>
  <w:style w:type="numbering" w:customStyle="1" w:styleId="1170">
    <w:name w:val="Стиль списка117"/>
    <w:uiPriority w:val="99"/>
    <w:rsid w:val="00BB1D2F"/>
  </w:style>
  <w:style w:type="table" w:customStyle="1" w:styleId="5f5">
    <w:name w:val="Цветная заливка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50">
    <w:name w:val="Цветная заливка - Акцент 5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5">
    <w:name w:val="1 / 1.1 / 1.1.122135"/>
    <w:basedOn w:val="afa"/>
    <w:next w:val="111111"/>
    <w:rsid w:val="00BB1D2F"/>
  </w:style>
  <w:style w:type="numbering" w:customStyle="1" w:styleId="1111116">
    <w:name w:val="1 / 1.1 / 1.1.16"/>
    <w:basedOn w:val="afa"/>
    <w:next w:val="111111"/>
    <w:rsid w:val="00BB1D2F"/>
  </w:style>
  <w:style w:type="table" w:customStyle="1" w:styleId="413">
    <w:name w:val="Сетка таблицы41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список 5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1">
    <w:name w:val="Стиль списка213"/>
    <w:uiPriority w:val="99"/>
    <w:rsid w:val="00BB1D2F"/>
  </w:style>
  <w:style w:type="numbering" w:customStyle="1" w:styleId="152115">
    <w:name w:val="Текущий список152115"/>
    <w:rsid w:val="00BB1D2F"/>
  </w:style>
  <w:style w:type="numbering" w:customStyle="1" w:styleId="1161">
    <w:name w:val="Нет списка116"/>
    <w:next w:val="afa"/>
    <w:uiPriority w:val="99"/>
    <w:semiHidden/>
    <w:unhideWhenUsed/>
    <w:rsid w:val="00BB1D2F"/>
  </w:style>
  <w:style w:type="numbering" w:customStyle="1" w:styleId="351">
    <w:name w:val="Стиль списка35"/>
    <w:uiPriority w:val="99"/>
    <w:rsid w:val="00BB1D2F"/>
  </w:style>
  <w:style w:type="numbering" w:customStyle="1" w:styleId="11130">
    <w:name w:val="Стиль списка1113"/>
    <w:uiPriority w:val="99"/>
    <w:rsid w:val="00BB1D2F"/>
  </w:style>
  <w:style w:type="table" w:customStyle="1" w:styleId="1162">
    <w:name w:val="Сетка таблицы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31">
    <w:name w:val="Нет списка1113"/>
    <w:next w:val="afa"/>
    <w:uiPriority w:val="99"/>
    <w:semiHidden/>
    <w:unhideWhenUsed/>
    <w:rsid w:val="00BB1D2F"/>
  </w:style>
  <w:style w:type="table" w:customStyle="1" w:styleId="2140">
    <w:name w:val="Сетка таблицы2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40">
    <w:name w:val="Сетка таблицы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41">
    <w:name w:val="Сетка таблицы5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Стиль списка44"/>
    <w:uiPriority w:val="99"/>
    <w:rsid w:val="00BB1D2F"/>
  </w:style>
  <w:style w:type="numbering" w:customStyle="1" w:styleId="1240">
    <w:name w:val="Стиль списка124"/>
    <w:uiPriority w:val="99"/>
    <w:rsid w:val="00BB1D2F"/>
  </w:style>
  <w:style w:type="table" w:customStyle="1" w:styleId="134">
    <w:name w:val="Цветная заливка1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3">
    <w:name w:val="Цветная заливка - Акцент 51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3">
    <w:name w:val="1 / 1.1 / 1.1.1221313"/>
    <w:basedOn w:val="afa"/>
    <w:next w:val="111111"/>
    <w:rsid w:val="00BB1D2F"/>
  </w:style>
  <w:style w:type="numbering" w:customStyle="1" w:styleId="11111113">
    <w:name w:val="1 / 1.1 / 1.1.113"/>
    <w:basedOn w:val="afa"/>
    <w:next w:val="111111"/>
    <w:rsid w:val="00BB1D2F"/>
  </w:style>
  <w:style w:type="table" w:customStyle="1" w:styleId="4230">
    <w:name w:val="Сетка таблицы42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Таблица-список 51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0">
    <w:name w:val="Стиль списка223"/>
    <w:uiPriority w:val="99"/>
    <w:rsid w:val="00BB1D2F"/>
  </w:style>
  <w:style w:type="numbering" w:customStyle="1" w:styleId="1521113">
    <w:name w:val="Текущий список1521113"/>
    <w:rsid w:val="00BB1D2F"/>
  </w:style>
  <w:style w:type="numbering" w:customStyle="1" w:styleId="1241">
    <w:name w:val="Нет списка124"/>
    <w:next w:val="afa"/>
    <w:uiPriority w:val="99"/>
    <w:semiHidden/>
    <w:unhideWhenUsed/>
    <w:rsid w:val="00BB1D2F"/>
  </w:style>
  <w:style w:type="numbering" w:customStyle="1" w:styleId="3131">
    <w:name w:val="Стиль списка313"/>
    <w:uiPriority w:val="99"/>
    <w:rsid w:val="00BB1D2F"/>
  </w:style>
  <w:style w:type="numbering" w:customStyle="1" w:styleId="11230">
    <w:name w:val="Стиль списка1123"/>
    <w:uiPriority w:val="99"/>
    <w:rsid w:val="00BB1D2F"/>
  </w:style>
  <w:style w:type="table" w:customStyle="1" w:styleId="1242">
    <w:name w:val="Сетка таблицы1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31">
    <w:name w:val="Нет списка1123"/>
    <w:next w:val="afa"/>
    <w:uiPriority w:val="99"/>
    <w:semiHidden/>
    <w:unhideWhenUsed/>
    <w:rsid w:val="00BB1D2F"/>
  </w:style>
  <w:style w:type="table" w:customStyle="1" w:styleId="2231">
    <w:name w:val="Сетка таблицы2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30">
    <w:name w:val="Сетка таблицы3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30">
    <w:name w:val="Сетка таблицы3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33">
    <w:name w:val="Нет списка43"/>
    <w:next w:val="afa"/>
    <w:uiPriority w:val="99"/>
    <w:semiHidden/>
    <w:unhideWhenUsed/>
    <w:rsid w:val="00BB1D2F"/>
  </w:style>
  <w:style w:type="table" w:customStyle="1" w:styleId="630">
    <w:name w:val="Сетка таблицы6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Стиль списка55"/>
    <w:uiPriority w:val="99"/>
    <w:rsid w:val="00BB1D2F"/>
  </w:style>
  <w:style w:type="numbering" w:customStyle="1" w:styleId="1331">
    <w:name w:val="Стиль списка133"/>
    <w:uiPriority w:val="99"/>
    <w:rsid w:val="00BB1D2F"/>
  </w:style>
  <w:style w:type="table" w:customStyle="1" w:styleId="234">
    <w:name w:val="Цветная заливка2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3">
    <w:name w:val="Цветная заливка - Акцент 52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3">
    <w:name w:val="1 / 1.1 / 1.1.1221323"/>
    <w:basedOn w:val="afa"/>
    <w:next w:val="111111"/>
    <w:rsid w:val="00BB1D2F"/>
  </w:style>
  <w:style w:type="numbering" w:customStyle="1" w:styleId="11111123">
    <w:name w:val="1 / 1.1 / 1.1.123"/>
    <w:basedOn w:val="afa"/>
    <w:next w:val="111111"/>
    <w:rsid w:val="00BB1D2F"/>
  </w:style>
  <w:style w:type="table" w:customStyle="1" w:styleId="4330">
    <w:name w:val="Сетка таблицы43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Таблица-список 52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30">
    <w:name w:val="Стиль списка233"/>
    <w:uiPriority w:val="99"/>
    <w:rsid w:val="00BB1D2F"/>
  </w:style>
  <w:style w:type="numbering" w:customStyle="1" w:styleId="1521123">
    <w:name w:val="Текущий список1521123"/>
    <w:rsid w:val="00BB1D2F"/>
  </w:style>
  <w:style w:type="numbering" w:customStyle="1" w:styleId="11111143">
    <w:name w:val="1 / 1.1 / 1.1.143"/>
    <w:basedOn w:val="afa"/>
    <w:next w:val="111111"/>
    <w:rsid w:val="00BB1D2F"/>
  </w:style>
  <w:style w:type="numbering" w:customStyle="1" w:styleId="631">
    <w:name w:val="Статья / Раздел63"/>
    <w:basedOn w:val="afa"/>
    <w:next w:val="a4"/>
    <w:uiPriority w:val="99"/>
    <w:semiHidden/>
    <w:unhideWhenUsed/>
    <w:rsid w:val="00BB1D2F"/>
  </w:style>
  <w:style w:type="numbering" w:customStyle="1" w:styleId="3ff5">
    <w:name w:val="Статья / Раздел3"/>
    <w:basedOn w:val="afa"/>
    <w:next w:val="a4"/>
    <w:rsid w:val="00BB1D2F"/>
  </w:style>
  <w:style w:type="table" w:customStyle="1" w:styleId="5131">
    <w:name w:val="Сетка таблицы51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
    <w:next w:val="afa"/>
    <w:uiPriority w:val="99"/>
    <w:semiHidden/>
    <w:unhideWhenUsed/>
    <w:rsid w:val="00BB1D2F"/>
  </w:style>
  <w:style w:type="table" w:customStyle="1" w:styleId="1340">
    <w:name w:val="Сетка таблицы13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Стиль списка323"/>
    <w:uiPriority w:val="99"/>
    <w:rsid w:val="00BB1D2F"/>
  </w:style>
  <w:style w:type="numbering" w:customStyle="1" w:styleId="11330">
    <w:name w:val="Стиль списка1133"/>
    <w:uiPriority w:val="99"/>
    <w:rsid w:val="00BB1D2F"/>
  </w:style>
  <w:style w:type="table" w:customStyle="1" w:styleId="11132">
    <w:name w:val="Сетка таблицы1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31">
    <w:name w:val="Нет списка1133"/>
    <w:next w:val="afa"/>
    <w:uiPriority w:val="99"/>
    <w:semiHidden/>
    <w:unhideWhenUsed/>
    <w:rsid w:val="00BB1D2F"/>
  </w:style>
  <w:style w:type="table" w:customStyle="1" w:styleId="2331">
    <w:name w:val="Сетка таблицы23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3">
    <w:name w:val="Сетка таблицы34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32">
    <w:name w:val="Нет списка213"/>
    <w:next w:val="afa"/>
    <w:uiPriority w:val="99"/>
    <w:semiHidden/>
    <w:unhideWhenUsed/>
    <w:rsid w:val="00BB1D2F"/>
  </w:style>
  <w:style w:type="numbering" w:customStyle="1" w:styleId="4130">
    <w:name w:val="Стиль списка413"/>
    <w:uiPriority w:val="99"/>
    <w:rsid w:val="00BB1D2F"/>
  </w:style>
  <w:style w:type="numbering" w:customStyle="1" w:styleId="12130">
    <w:name w:val="Стиль списка1213"/>
    <w:uiPriority w:val="99"/>
    <w:rsid w:val="00BB1D2F"/>
  </w:style>
  <w:style w:type="table" w:customStyle="1" w:styleId="12131">
    <w:name w:val="Сетка таблицы12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32">
    <w:name w:val="Нет списка1213"/>
    <w:next w:val="afa"/>
    <w:uiPriority w:val="99"/>
    <w:semiHidden/>
    <w:unhideWhenUsed/>
    <w:rsid w:val="00BB1D2F"/>
  </w:style>
  <w:style w:type="table" w:customStyle="1" w:styleId="2113">
    <w:name w:val="Сетка таблицы21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3">
    <w:name w:val="Сетка таблицы3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4">
    <w:name w:val="Стиль списка514"/>
    <w:uiPriority w:val="99"/>
    <w:rsid w:val="00BB1D2F"/>
  </w:style>
  <w:style w:type="table" w:customStyle="1" w:styleId="1314">
    <w:name w:val="Сетка таблицы1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32">
    <w:name w:val="Нет списка53"/>
    <w:next w:val="afa"/>
    <w:uiPriority w:val="99"/>
    <w:semiHidden/>
    <w:unhideWhenUsed/>
    <w:rsid w:val="00BB1D2F"/>
  </w:style>
  <w:style w:type="table" w:customStyle="1" w:styleId="730">
    <w:name w:val="Сетка таблицы73"/>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Стиль13"/>
    <w:uiPriority w:val="99"/>
    <w:rsid w:val="00BB1D2F"/>
    <w:pPr>
      <w:numPr>
        <w:numId w:val="49"/>
      </w:numPr>
    </w:pPr>
  </w:style>
  <w:style w:type="numbering" w:customStyle="1" w:styleId="632">
    <w:name w:val="Стиль списка63"/>
    <w:uiPriority w:val="99"/>
    <w:rsid w:val="00BB1D2F"/>
  </w:style>
  <w:style w:type="table" w:customStyle="1" w:styleId="2430">
    <w:name w:val="Сетка таблицы243"/>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Текущий список112"/>
    <w:rsid w:val="00BB1D2F"/>
  </w:style>
  <w:style w:type="numbering" w:customStyle="1" w:styleId="1431">
    <w:name w:val="Нет списка143"/>
    <w:next w:val="afa"/>
    <w:uiPriority w:val="99"/>
    <w:semiHidden/>
    <w:unhideWhenUsed/>
    <w:rsid w:val="00BB1D2F"/>
  </w:style>
  <w:style w:type="table" w:customStyle="1" w:styleId="840">
    <w:name w:val="Сетка таблицы8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40">
    <w:name w:val="Сетка таблицы9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3">
    <w:name w:val="1 / 1.1 / 1.1.1213"/>
    <w:rsid w:val="00BB1D2F"/>
  </w:style>
  <w:style w:type="numbering" w:customStyle="1" w:styleId="1143">
    <w:name w:val="Стиль114"/>
    <w:rsid w:val="00BB1D2F"/>
  </w:style>
  <w:style w:type="table" w:customStyle="1" w:styleId="104">
    <w:name w:val="Сетка таблицы10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Стиль списка27"/>
    <w:uiPriority w:val="99"/>
    <w:rsid w:val="00BB1D2F"/>
  </w:style>
  <w:style w:type="numbering" w:customStyle="1" w:styleId="1180">
    <w:name w:val="Стиль списка118"/>
    <w:uiPriority w:val="99"/>
    <w:rsid w:val="00BB1D2F"/>
  </w:style>
  <w:style w:type="table" w:customStyle="1" w:styleId="1171">
    <w:name w:val="Сетка таблицы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72">
    <w:name w:val="Нет списка17"/>
    <w:next w:val="afa"/>
    <w:uiPriority w:val="99"/>
    <w:semiHidden/>
    <w:unhideWhenUsed/>
    <w:rsid w:val="00BB1D2F"/>
  </w:style>
  <w:style w:type="table" w:customStyle="1" w:styleId="2100">
    <w:name w:val="Сетка таблицы2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80">
    <w:name w:val="Сетка таблицы3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70">
    <w:name w:val="Сетка таблицы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Стиль списка28"/>
    <w:uiPriority w:val="99"/>
    <w:rsid w:val="00BB1D2F"/>
  </w:style>
  <w:style w:type="numbering" w:customStyle="1" w:styleId="1190">
    <w:name w:val="Стиль списка119"/>
    <w:uiPriority w:val="99"/>
    <w:rsid w:val="00BB1D2F"/>
  </w:style>
  <w:style w:type="table" w:customStyle="1" w:styleId="6e">
    <w:name w:val="Цветная заливка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60">
    <w:name w:val="Цветная заливка - Акцент 5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6">
    <w:name w:val="1 / 1.1 / 1.1.122136"/>
    <w:basedOn w:val="afa"/>
    <w:next w:val="111111"/>
    <w:rsid w:val="00BB1D2F"/>
  </w:style>
  <w:style w:type="numbering" w:customStyle="1" w:styleId="1111117">
    <w:name w:val="1 / 1.1 / 1.1.17"/>
    <w:basedOn w:val="afa"/>
    <w:next w:val="111111"/>
    <w:rsid w:val="00BB1D2F"/>
  </w:style>
  <w:style w:type="table" w:customStyle="1" w:styleId="414">
    <w:name w:val="Сетка таблицы41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Таблица-список 5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1">
    <w:name w:val="Стиль списка214"/>
    <w:uiPriority w:val="99"/>
    <w:rsid w:val="00BB1D2F"/>
  </w:style>
  <w:style w:type="numbering" w:customStyle="1" w:styleId="152116">
    <w:name w:val="Текущий список152116"/>
    <w:rsid w:val="00BB1D2F"/>
  </w:style>
  <w:style w:type="numbering" w:customStyle="1" w:styleId="1172">
    <w:name w:val="Нет списка117"/>
    <w:next w:val="afa"/>
    <w:uiPriority w:val="99"/>
    <w:semiHidden/>
    <w:unhideWhenUsed/>
    <w:rsid w:val="00BB1D2F"/>
  </w:style>
  <w:style w:type="numbering" w:customStyle="1" w:styleId="361">
    <w:name w:val="Стиль списка36"/>
    <w:uiPriority w:val="99"/>
    <w:rsid w:val="00BB1D2F"/>
  </w:style>
  <w:style w:type="numbering" w:customStyle="1" w:styleId="11140">
    <w:name w:val="Стиль списка1114"/>
    <w:uiPriority w:val="99"/>
    <w:rsid w:val="00BB1D2F"/>
  </w:style>
  <w:style w:type="table" w:customStyle="1" w:styleId="1181">
    <w:name w:val="Сетка таблицы1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41">
    <w:name w:val="Нет списка1114"/>
    <w:next w:val="afa"/>
    <w:uiPriority w:val="99"/>
    <w:semiHidden/>
    <w:unhideWhenUsed/>
    <w:rsid w:val="00BB1D2F"/>
  </w:style>
  <w:style w:type="table" w:customStyle="1" w:styleId="2150">
    <w:name w:val="Сетка таблицы2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50">
    <w:name w:val="Сетка таблицы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44">
    <w:name w:val="Нет списка34"/>
    <w:next w:val="afa"/>
    <w:uiPriority w:val="99"/>
    <w:semiHidden/>
    <w:unhideWhenUsed/>
    <w:rsid w:val="00BB1D2F"/>
  </w:style>
  <w:style w:type="table" w:customStyle="1" w:styleId="551">
    <w:name w:val="Сетка таблицы5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Стиль списка45"/>
    <w:uiPriority w:val="99"/>
    <w:rsid w:val="00BB1D2F"/>
  </w:style>
  <w:style w:type="numbering" w:customStyle="1" w:styleId="1250">
    <w:name w:val="Стиль списка125"/>
    <w:uiPriority w:val="99"/>
    <w:rsid w:val="00BB1D2F"/>
  </w:style>
  <w:style w:type="table" w:customStyle="1" w:styleId="146">
    <w:name w:val="Цветная заливка1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4">
    <w:name w:val="Цветная заливка - Акцент 51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4">
    <w:name w:val="1 / 1.1 / 1.1.1221314"/>
    <w:basedOn w:val="afa"/>
    <w:next w:val="111111"/>
    <w:rsid w:val="00BB1D2F"/>
  </w:style>
  <w:style w:type="numbering" w:customStyle="1" w:styleId="11111114">
    <w:name w:val="1 / 1.1 / 1.1.114"/>
    <w:basedOn w:val="afa"/>
    <w:next w:val="111111"/>
    <w:rsid w:val="00BB1D2F"/>
  </w:style>
  <w:style w:type="table" w:customStyle="1" w:styleId="424">
    <w:name w:val="Сетка таблицы42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список 51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40">
    <w:name w:val="Стиль списка224"/>
    <w:uiPriority w:val="99"/>
    <w:rsid w:val="00BB1D2F"/>
  </w:style>
  <w:style w:type="numbering" w:customStyle="1" w:styleId="1521114">
    <w:name w:val="Текущий список1521114"/>
    <w:rsid w:val="00BB1D2F"/>
  </w:style>
  <w:style w:type="numbering" w:customStyle="1" w:styleId="1251">
    <w:name w:val="Нет списка125"/>
    <w:next w:val="afa"/>
    <w:uiPriority w:val="99"/>
    <w:semiHidden/>
    <w:unhideWhenUsed/>
    <w:rsid w:val="00BB1D2F"/>
  </w:style>
  <w:style w:type="numbering" w:customStyle="1" w:styleId="3141">
    <w:name w:val="Стиль списка314"/>
    <w:uiPriority w:val="99"/>
    <w:rsid w:val="00BB1D2F"/>
  </w:style>
  <w:style w:type="numbering" w:customStyle="1" w:styleId="11240">
    <w:name w:val="Стиль списка1124"/>
    <w:uiPriority w:val="99"/>
    <w:rsid w:val="00BB1D2F"/>
  </w:style>
  <w:style w:type="table" w:customStyle="1" w:styleId="1252">
    <w:name w:val="Сетка таблицы1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41">
    <w:name w:val="Нет списка1124"/>
    <w:next w:val="afa"/>
    <w:uiPriority w:val="99"/>
    <w:semiHidden/>
    <w:unhideWhenUsed/>
    <w:rsid w:val="00BB1D2F"/>
  </w:style>
  <w:style w:type="table" w:customStyle="1" w:styleId="2241">
    <w:name w:val="Сетка таблицы2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40">
    <w:name w:val="Сетка таблицы3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4">
    <w:name w:val="Сетка таблицы3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42">
    <w:name w:val="Нет списка44"/>
    <w:next w:val="afa"/>
    <w:uiPriority w:val="99"/>
    <w:semiHidden/>
    <w:unhideWhenUsed/>
    <w:rsid w:val="00BB1D2F"/>
  </w:style>
  <w:style w:type="table" w:customStyle="1" w:styleId="640">
    <w:name w:val="Сетка таблицы6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Стиль списка56"/>
    <w:uiPriority w:val="99"/>
    <w:rsid w:val="00BB1D2F"/>
  </w:style>
  <w:style w:type="numbering" w:customStyle="1" w:styleId="1341">
    <w:name w:val="Стиль списка134"/>
    <w:uiPriority w:val="99"/>
    <w:rsid w:val="00BB1D2F"/>
  </w:style>
  <w:style w:type="table" w:customStyle="1" w:styleId="244">
    <w:name w:val="Цветная заливка2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4">
    <w:name w:val="Цветная заливка - Акцент 52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4">
    <w:name w:val="1 / 1.1 / 1.1.1221324"/>
    <w:basedOn w:val="afa"/>
    <w:next w:val="111111"/>
    <w:rsid w:val="00BB1D2F"/>
  </w:style>
  <w:style w:type="numbering" w:customStyle="1" w:styleId="11111124">
    <w:name w:val="1 / 1.1 / 1.1.124"/>
    <w:basedOn w:val="afa"/>
    <w:next w:val="111111"/>
    <w:rsid w:val="00BB1D2F"/>
  </w:style>
  <w:style w:type="table" w:customStyle="1" w:styleId="434">
    <w:name w:val="Сетка таблицы43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Таблица-список 52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40">
    <w:name w:val="Стиль списка234"/>
    <w:uiPriority w:val="99"/>
    <w:rsid w:val="00BB1D2F"/>
  </w:style>
  <w:style w:type="numbering" w:customStyle="1" w:styleId="1521124">
    <w:name w:val="Текущий список1521124"/>
    <w:rsid w:val="00BB1D2F"/>
  </w:style>
  <w:style w:type="numbering" w:customStyle="1" w:styleId="11111144">
    <w:name w:val="1 / 1.1 / 1.1.144"/>
    <w:basedOn w:val="afa"/>
    <w:next w:val="111111"/>
    <w:rsid w:val="00BB1D2F"/>
  </w:style>
  <w:style w:type="numbering" w:customStyle="1" w:styleId="641">
    <w:name w:val="Статья / Раздел64"/>
    <w:basedOn w:val="afa"/>
    <w:next w:val="a4"/>
    <w:uiPriority w:val="99"/>
    <w:semiHidden/>
    <w:unhideWhenUsed/>
    <w:rsid w:val="00BB1D2F"/>
  </w:style>
  <w:style w:type="numbering" w:customStyle="1" w:styleId="4f8">
    <w:name w:val="Статья / Раздел4"/>
    <w:basedOn w:val="afa"/>
    <w:next w:val="a4"/>
    <w:rsid w:val="00BB1D2F"/>
  </w:style>
  <w:style w:type="table" w:customStyle="1" w:styleId="5140">
    <w:name w:val="Сетка таблицы51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
    <w:next w:val="afa"/>
    <w:uiPriority w:val="99"/>
    <w:semiHidden/>
    <w:unhideWhenUsed/>
    <w:rsid w:val="00BB1D2F"/>
  </w:style>
  <w:style w:type="table" w:customStyle="1" w:styleId="135">
    <w:name w:val="Сетка таблицы13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Стиль списка324"/>
    <w:uiPriority w:val="99"/>
    <w:rsid w:val="00BB1D2F"/>
  </w:style>
  <w:style w:type="numbering" w:customStyle="1" w:styleId="1134">
    <w:name w:val="Стиль списка1134"/>
    <w:uiPriority w:val="99"/>
    <w:rsid w:val="00BB1D2F"/>
  </w:style>
  <w:style w:type="table" w:customStyle="1" w:styleId="11142">
    <w:name w:val="Сетка таблицы1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40">
    <w:name w:val="Нет списка1134"/>
    <w:next w:val="afa"/>
    <w:uiPriority w:val="99"/>
    <w:semiHidden/>
    <w:unhideWhenUsed/>
    <w:rsid w:val="00BB1D2F"/>
  </w:style>
  <w:style w:type="table" w:customStyle="1" w:styleId="2341">
    <w:name w:val="Сетка таблицы23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40">
    <w:name w:val="Сетка таблицы34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2">
    <w:name w:val="Нет списка214"/>
    <w:next w:val="afa"/>
    <w:uiPriority w:val="99"/>
    <w:semiHidden/>
    <w:unhideWhenUsed/>
    <w:rsid w:val="00BB1D2F"/>
  </w:style>
  <w:style w:type="numbering" w:customStyle="1" w:styleId="4140">
    <w:name w:val="Стиль списка414"/>
    <w:uiPriority w:val="99"/>
    <w:rsid w:val="00BB1D2F"/>
  </w:style>
  <w:style w:type="numbering" w:customStyle="1" w:styleId="12140">
    <w:name w:val="Стиль списка1214"/>
    <w:uiPriority w:val="99"/>
    <w:rsid w:val="00BB1D2F"/>
  </w:style>
  <w:style w:type="table" w:customStyle="1" w:styleId="12141">
    <w:name w:val="Сетка таблицы12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42">
    <w:name w:val="Нет списка1214"/>
    <w:next w:val="afa"/>
    <w:uiPriority w:val="99"/>
    <w:semiHidden/>
    <w:unhideWhenUsed/>
    <w:rsid w:val="00BB1D2F"/>
  </w:style>
  <w:style w:type="table" w:customStyle="1" w:styleId="2114">
    <w:name w:val="Сетка таблицы21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4">
    <w:name w:val="Сетка таблицы3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5">
    <w:name w:val="Стиль списка515"/>
    <w:uiPriority w:val="99"/>
    <w:rsid w:val="00BB1D2F"/>
  </w:style>
  <w:style w:type="table" w:customStyle="1" w:styleId="1315">
    <w:name w:val="Сетка таблицы1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42">
    <w:name w:val="Нет списка54"/>
    <w:next w:val="afa"/>
    <w:uiPriority w:val="99"/>
    <w:semiHidden/>
    <w:unhideWhenUsed/>
    <w:rsid w:val="00BB1D2F"/>
  </w:style>
  <w:style w:type="table" w:customStyle="1" w:styleId="740">
    <w:name w:val="Сетка таблицы74"/>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7">
    <w:name w:val="Стиль14"/>
    <w:uiPriority w:val="99"/>
    <w:rsid w:val="00BB1D2F"/>
  </w:style>
  <w:style w:type="numbering" w:customStyle="1" w:styleId="642">
    <w:name w:val="Стиль списка64"/>
    <w:uiPriority w:val="99"/>
    <w:rsid w:val="00BB1D2F"/>
  </w:style>
  <w:style w:type="table" w:customStyle="1" w:styleId="2440">
    <w:name w:val="Сетка таблицы244"/>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Текущий список113"/>
    <w:rsid w:val="00BB1D2F"/>
  </w:style>
  <w:style w:type="numbering" w:customStyle="1" w:styleId="1441">
    <w:name w:val="Нет списка144"/>
    <w:next w:val="afa"/>
    <w:uiPriority w:val="99"/>
    <w:semiHidden/>
    <w:unhideWhenUsed/>
    <w:rsid w:val="00BB1D2F"/>
  </w:style>
  <w:style w:type="table" w:customStyle="1" w:styleId="850">
    <w:name w:val="Сетка таблицы8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50">
    <w:name w:val="Сетка таблицы9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4">
    <w:name w:val="1 / 1.1 / 1.1.1214"/>
    <w:rsid w:val="00BB1D2F"/>
  </w:style>
  <w:style w:type="numbering" w:customStyle="1" w:styleId="1153">
    <w:name w:val="Стиль115"/>
    <w:rsid w:val="00BB1D2F"/>
  </w:style>
  <w:style w:type="table" w:customStyle="1" w:styleId="105">
    <w:name w:val="Сетка таблицы10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fa"/>
    <w:uiPriority w:val="99"/>
    <w:semiHidden/>
    <w:unhideWhenUsed/>
    <w:rsid w:val="00BB1D2F"/>
  </w:style>
  <w:style w:type="table" w:customStyle="1" w:styleId="390">
    <w:name w:val="Сетка таблицы3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Стиль списка29"/>
    <w:uiPriority w:val="99"/>
    <w:rsid w:val="00BB1D2F"/>
  </w:style>
  <w:style w:type="numbering" w:customStyle="1" w:styleId="1200">
    <w:name w:val="Стиль списка120"/>
    <w:uiPriority w:val="99"/>
    <w:rsid w:val="00BB1D2F"/>
  </w:style>
  <w:style w:type="table" w:customStyle="1" w:styleId="1191">
    <w:name w:val="Сетка таблицы1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82">
    <w:name w:val="Нет списка18"/>
    <w:next w:val="afa"/>
    <w:uiPriority w:val="99"/>
    <w:semiHidden/>
    <w:unhideWhenUsed/>
    <w:rsid w:val="00BB1D2F"/>
  </w:style>
  <w:style w:type="table" w:customStyle="1" w:styleId="2160">
    <w:name w:val="Сетка таблицы2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00">
    <w:name w:val="Сетка таблицы3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62">
    <w:name w:val="Нет списка26"/>
    <w:next w:val="afa"/>
    <w:uiPriority w:val="99"/>
    <w:semiHidden/>
    <w:unhideWhenUsed/>
    <w:rsid w:val="00BB1D2F"/>
  </w:style>
  <w:style w:type="table" w:customStyle="1" w:styleId="480">
    <w:name w:val="Сетка таблицы4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Стиль списка210"/>
    <w:uiPriority w:val="99"/>
    <w:rsid w:val="00BB1D2F"/>
  </w:style>
  <w:style w:type="numbering" w:customStyle="1" w:styleId="11100">
    <w:name w:val="Стиль списка1110"/>
    <w:uiPriority w:val="99"/>
    <w:rsid w:val="00BB1D2F"/>
  </w:style>
  <w:style w:type="table" w:customStyle="1" w:styleId="77">
    <w:name w:val="Цветная заливка7"/>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70">
    <w:name w:val="Цветная заливка - Акцент 57"/>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7">
    <w:name w:val="1 / 1.1 / 1.1.122137"/>
    <w:basedOn w:val="afa"/>
    <w:next w:val="111111"/>
    <w:rsid w:val="00BB1D2F"/>
  </w:style>
  <w:style w:type="numbering" w:customStyle="1" w:styleId="1111118">
    <w:name w:val="1 / 1.1 / 1.1.18"/>
    <w:basedOn w:val="afa"/>
    <w:next w:val="111111"/>
    <w:rsid w:val="00BB1D2F"/>
  </w:style>
  <w:style w:type="table" w:customStyle="1" w:styleId="415">
    <w:name w:val="Сетка таблицы41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Таблица-список 57"/>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51">
    <w:name w:val="Стиль списка215"/>
    <w:uiPriority w:val="99"/>
    <w:rsid w:val="00BB1D2F"/>
  </w:style>
  <w:style w:type="numbering" w:customStyle="1" w:styleId="152117">
    <w:name w:val="Текущий список152117"/>
    <w:rsid w:val="00BB1D2F"/>
  </w:style>
  <w:style w:type="numbering" w:customStyle="1" w:styleId="1182">
    <w:name w:val="Нет списка118"/>
    <w:next w:val="afa"/>
    <w:uiPriority w:val="99"/>
    <w:semiHidden/>
    <w:unhideWhenUsed/>
    <w:rsid w:val="00BB1D2F"/>
  </w:style>
  <w:style w:type="numbering" w:customStyle="1" w:styleId="371">
    <w:name w:val="Стиль списка37"/>
    <w:uiPriority w:val="99"/>
    <w:rsid w:val="00BB1D2F"/>
  </w:style>
  <w:style w:type="numbering" w:customStyle="1" w:styleId="1115">
    <w:name w:val="Стиль списка1115"/>
    <w:uiPriority w:val="99"/>
    <w:rsid w:val="00BB1D2F"/>
  </w:style>
  <w:style w:type="table" w:customStyle="1" w:styleId="11101">
    <w:name w:val="Сетка таблицы1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50">
    <w:name w:val="Нет списка1115"/>
    <w:next w:val="afa"/>
    <w:uiPriority w:val="99"/>
    <w:semiHidden/>
    <w:unhideWhenUsed/>
    <w:rsid w:val="00BB1D2F"/>
  </w:style>
  <w:style w:type="table" w:customStyle="1" w:styleId="2170">
    <w:name w:val="Сетка таблицы21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60">
    <w:name w:val="Сетка таблицы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52">
    <w:name w:val="Нет списка35"/>
    <w:next w:val="afa"/>
    <w:uiPriority w:val="99"/>
    <w:semiHidden/>
    <w:unhideWhenUsed/>
    <w:rsid w:val="00BB1D2F"/>
  </w:style>
  <w:style w:type="table" w:customStyle="1" w:styleId="561">
    <w:name w:val="Сетка таблицы5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Стиль списка46"/>
    <w:uiPriority w:val="99"/>
    <w:rsid w:val="00BB1D2F"/>
  </w:style>
  <w:style w:type="numbering" w:customStyle="1" w:styleId="1260">
    <w:name w:val="Стиль списка126"/>
    <w:uiPriority w:val="99"/>
    <w:rsid w:val="00BB1D2F"/>
  </w:style>
  <w:style w:type="table" w:customStyle="1" w:styleId="153">
    <w:name w:val="Цветная заливка1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5">
    <w:name w:val="Цветная заливка - Акцент 51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5">
    <w:name w:val="1 / 1.1 / 1.1.1221315"/>
    <w:basedOn w:val="afa"/>
    <w:next w:val="111111"/>
    <w:rsid w:val="00BB1D2F"/>
  </w:style>
  <w:style w:type="numbering" w:customStyle="1" w:styleId="11111115">
    <w:name w:val="1 / 1.1 / 1.1.115"/>
    <w:basedOn w:val="afa"/>
    <w:next w:val="111111"/>
    <w:rsid w:val="00BB1D2F"/>
  </w:style>
  <w:style w:type="table" w:customStyle="1" w:styleId="425">
    <w:name w:val="Сетка таблицы42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Таблица-список 51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50">
    <w:name w:val="Стиль списка225"/>
    <w:uiPriority w:val="99"/>
    <w:rsid w:val="00BB1D2F"/>
  </w:style>
  <w:style w:type="numbering" w:customStyle="1" w:styleId="1521115">
    <w:name w:val="Текущий список1521115"/>
    <w:rsid w:val="00BB1D2F"/>
  </w:style>
  <w:style w:type="numbering" w:customStyle="1" w:styleId="1261">
    <w:name w:val="Нет списка126"/>
    <w:next w:val="afa"/>
    <w:uiPriority w:val="99"/>
    <w:semiHidden/>
    <w:unhideWhenUsed/>
    <w:rsid w:val="00BB1D2F"/>
  </w:style>
  <w:style w:type="numbering" w:customStyle="1" w:styleId="3151">
    <w:name w:val="Стиль списка315"/>
    <w:uiPriority w:val="99"/>
    <w:rsid w:val="00BB1D2F"/>
  </w:style>
  <w:style w:type="numbering" w:customStyle="1" w:styleId="11250">
    <w:name w:val="Стиль списка1125"/>
    <w:uiPriority w:val="99"/>
    <w:rsid w:val="00BB1D2F"/>
  </w:style>
  <w:style w:type="table" w:customStyle="1" w:styleId="1262">
    <w:name w:val="Сетка таблицы1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51">
    <w:name w:val="Нет списка1125"/>
    <w:next w:val="afa"/>
    <w:uiPriority w:val="99"/>
    <w:semiHidden/>
    <w:unhideWhenUsed/>
    <w:rsid w:val="00BB1D2F"/>
  </w:style>
  <w:style w:type="table" w:customStyle="1" w:styleId="2251">
    <w:name w:val="Сетка таблицы22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5">
    <w:name w:val="Сетка таблицы3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5">
    <w:name w:val="Сетка таблицы3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52">
    <w:name w:val="Нет списка45"/>
    <w:next w:val="afa"/>
    <w:uiPriority w:val="99"/>
    <w:semiHidden/>
    <w:unhideWhenUsed/>
    <w:rsid w:val="00BB1D2F"/>
  </w:style>
  <w:style w:type="table" w:customStyle="1" w:styleId="650">
    <w:name w:val="Сетка таблицы6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Стиль списка57"/>
    <w:uiPriority w:val="99"/>
    <w:rsid w:val="00BB1D2F"/>
  </w:style>
  <w:style w:type="numbering" w:customStyle="1" w:styleId="1350">
    <w:name w:val="Стиль списка135"/>
    <w:uiPriority w:val="99"/>
    <w:rsid w:val="00BB1D2F"/>
  </w:style>
  <w:style w:type="table" w:customStyle="1" w:styleId="253">
    <w:name w:val="Цветная заливка2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5">
    <w:name w:val="Цветная заливка - Акцент 52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5">
    <w:name w:val="1 / 1.1 / 1.1.1221325"/>
    <w:basedOn w:val="afa"/>
    <w:next w:val="111111"/>
    <w:rsid w:val="00BB1D2F"/>
  </w:style>
  <w:style w:type="numbering" w:customStyle="1" w:styleId="11111125">
    <w:name w:val="1 / 1.1 / 1.1.125"/>
    <w:basedOn w:val="afa"/>
    <w:next w:val="111111"/>
    <w:rsid w:val="00BB1D2F"/>
  </w:style>
  <w:style w:type="table" w:customStyle="1" w:styleId="435">
    <w:name w:val="Сетка таблицы43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0">
    <w:name w:val="Таблица-список 52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5">
    <w:name w:val="Стиль списка235"/>
    <w:uiPriority w:val="99"/>
    <w:rsid w:val="00BB1D2F"/>
  </w:style>
  <w:style w:type="numbering" w:customStyle="1" w:styleId="1521125">
    <w:name w:val="Текущий список1521125"/>
    <w:rsid w:val="00BB1D2F"/>
  </w:style>
  <w:style w:type="numbering" w:customStyle="1" w:styleId="11111145">
    <w:name w:val="1 / 1.1 / 1.1.145"/>
    <w:basedOn w:val="afa"/>
    <w:next w:val="111111"/>
    <w:rsid w:val="00BB1D2F"/>
  </w:style>
  <w:style w:type="numbering" w:customStyle="1" w:styleId="651">
    <w:name w:val="Статья / Раздел65"/>
    <w:basedOn w:val="afa"/>
    <w:next w:val="a4"/>
    <w:uiPriority w:val="99"/>
    <w:semiHidden/>
    <w:unhideWhenUsed/>
    <w:rsid w:val="00BB1D2F"/>
  </w:style>
  <w:style w:type="numbering" w:customStyle="1" w:styleId="5f6">
    <w:name w:val="Статья / Раздел5"/>
    <w:basedOn w:val="afa"/>
    <w:next w:val="a4"/>
    <w:rsid w:val="00BB1D2F"/>
  </w:style>
  <w:style w:type="table" w:customStyle="1" w:styleId="5150">
    <w:name w:val="Сетка таблицы51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
    <w:next w:val="afa"/>
    <w:uiPriority w:val="99"/>
    <w:semiHidden/>
    <w:unhideWhenUsed/>
    <w:rsid w:val="00BB1D2F"/>
  </w:style>
  <w:style w:type="table" w:customStyle="1" w:styleId="136">
    <w:name w:val="Сетка таблицы13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Стиль списка325"/>
    <w:uiPriority w:val="99"/>
    <w:rsid w:val="00BB1D2F"/>
  </w:style>
  <w:style w:type="numbering" w:customStyle="1" w:styleId="11350">
    <w:name w:val="Стиль списка1135"/>
    <w:uiPriority w:val="99"/>
    <w:rsid w:val="00BB1D2F"/>
  </w:style>
  <w:style w:type="table" w:customStyle="1" w:styleId="11151">
    <w:name w:val="Сетка таблицы1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51">
    <w:name w:val="Нет списка1135"/>
    <w:next w:val="afa"/>
    <w:uiPriority w:val="99"/>
    <w:semiHidden/>
    <w:unhideWhenUsed/>
    <w:rsid w:val="00BB1D2F"/>
  </w:style>
  <w:style w:type="table" w:customStyle="1" w:styleId="2350">
    <w:name w:val="Сетка таблицы23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5">
    <w:name w:val="Сетка таблицы34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52">
    <w:name w:val="Нет списка215"/>
    <w:next w:val="afa"/>
    <w:uiPriority w:val="99"/>
    <w:semiHidden/>
    <w:unhideWhenUsed/>
    <w:rsid w:val="00BB1D2F"/>
  </w:style>
  <w:style w:type="numbering" w:customStyle="1" w:styleId="4150">
    <w:name w:val="Стиль списка415"/>
    <w:uiPriority w:val="99"/>
    <w:rsid w:val="00BB1D2F"/>
  </w:style>
  <w:style w:type="numbering" w:customStyle="1" w:styleId="12150">
    <w:name w:val="Стиль списка1215"/>
    <w:uiPriority w:val="99"/>
    <w:rsid w:val="00BB1D2F"/>
  </w:style>
  <w:style w:type="table" w:customStyle="1" w:styleId="12151">
    <w:name w:val="Сетка таблицы12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52">
    <w:name w:val="Нет списка1215"/>
    <w:next w:val="afa"/>
    <w:uiPriority w:val="99"/>
    <w:semiHidden/>
    <w:unhideWhenUsed/>
    <w:rsid w:val="00BB1D2F"/>
  </w:style>
  <w:style w:type="table" w:customStyle="1" w:styleId="2115">
    <w:name w:val="Сетка таблицы21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5">
    <w:name w:val="Сетка таблицы3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6">
    <w:name w:val="Стиль списка516"/>
    <w:uiPriority w:val="99"/>
    <w:rsid w:val="00BB1D2F"/>
  </w:style>
  <w:style w:type="table" w:customStyle="1" w:styleId="1316">
    <w:name w:val="Сетка таблицы1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52">
    <w:name w:val="Нет списка55"/>
    <w:next w:val="afa"/>
    <w:uiPriority w:val="99"/>
    <w:semiHidden/>
    <w:unhideWhenUsed/>
    <w:rsid w:val="00BB1D2F"/>
  </w:style>
  <w:style w:type="table" w:customStyle="1" w:styleId="750">
    <w:name w:val="Сетка таблицы75"/>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4">
    <w:name w:val="Стиль15"/>
    <w:uiPriority w:val="99"/>
    <w:rsid w:val="00BB1D2F"/>
  </w:style>
  <w:style w:type="numbering" w:customStyle="1" w:styleId="652">
    <w:name w:val="Стиль списка65"/>
    <w:uiPriority w:val="99"/>
    <w:rsid w:val="00BB1D2F"/>
  </w:style>
  <w:style w:type="table" w:customStyle="1" w:styleId="245">
    <w:name w:val="Сетка таблицы245"/>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Текущий список114"/>
    <w:rsid w:val="00BB1D2F"/>
  </w:style>
  <w:style w:type="numbering" w:customStyle="1" w:styleId="1451">
    <w:name w:val="Нет списка145"/>
    <w:next w:val="afa"/>
    <w:uiPriority w:val="99"/>
    <w:semiHidden/>
    <w:unhideWhenUsed/>
    <w:rsid w:val="00BB1D2F"/>
  </w:style>
  <w:style w:type="table" w:customStyle="1" w:styleId="860">
    <w:name w:val="Сетка таблицы8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60">
    <w:name w:val="Сетка таблицы9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5">
    <w:name w:val="1 / 1.1 / 1.1.1215"/>
    <w:rsid w:val="00BB1D2F"/>
  </w:style>
  <w:style w:type="numbering" w:customStyle="1" w:styleId="1163">
    <w:name w:val="Стиль116"/>
    <w:rsid w:val="00BB1D2F"/>
  </w:style>
  <w:style w:type="table" w:customStyle="1" w:styleId="1060">
    <w:name w:val="Сетка таблицы10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fa"/>
    <w:uiPriority w:val="99"/>
    <w:semiHidden/>
    <w:unhideWhenUsed/>
    <w:rsid w:val="00BB1D2F"/>
  </w:style>
  <w:style w:type="table" w:customStyle="1" w:styleId="400">
    <w:name w:val="Сетка таблицы4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Стиль списка30"/>
    <w:uiPriority w:val="99"/>
    <w:rsid w:val="00BB1D2F"/>
    <w:pPr>
      <w:numPr>
        <w:numId w:val="36"/>
      </w:numPr>
    </w:pPr>
  </w:style>
  <w:style w:type="numbering" w:customStyle="1" w:styleId="1270">
    <w:name w:val="Стиль списка127"/>
    <w:uiPriority w:val="99"/>
    <w:rsid w:val="00BB1D2F"/>
  </w:style>
  <w:style w:type="table" w:customStyle="1" w:styleId="1201">
    <w:name w:val="Сетка таблицы12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02">
    <w:name w:val="Нет списка110"/>
    <w:next w:val="afa"/>
    <w:uiPriority w:val="99"/>
    <w:semiHidden/>
    <w:unhideWhenUsed/>
    <w:rsid w:val="00BB1D2F"/>
  </w:style>
  <w:style w:type="table" w:customStyle="1" w:styleId="2180">
    <w:name w:val="Сетка таблицы21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70">
    <w:name w:val="Сетка таблицы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72">
    <w:name w:val="Нет списка27"/>
    <w:next w:val="afa"/>
    <w:uiPriority w:val="99"/>
    <w:semiHidden/>
    <w:unhideWhenUsed/>
    <w:rsid w:val="00BB1D2F"/>
  </w:style>
  <w:style w:type="table" w:customStyle="1" w:styleId="490">
    <w:name w:val="Сетка таблицы4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Стиль списка216"/>
    <w:uiPriority w:val="99"/>
    <w:rsid w:val="00BB1D2F"/>
  </w:style>
  <w:style w:type="numbering" w:customStyle="1" w:styleId="1116">
    <w:name w:val="Стиль списка1116"/>
    <w:uiPriority w:val="99"/>
    <w:rsid w:val="00BB1D2F"/>
  </w:style>
  <w:style w:type="table" w:customStyle="1" w:styleId="8c">
    <w:name w:val="Цветная заливка8"/>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80">
    <w:name w:val="Цветная заливка - Акцент 58"/>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8">
    <w:name w:val="1 / 1.1 / 1.1.122138"/>
    <w:basedOn w:val="afa"/>
    <w:next w:val="111111"/>
    <w:rsid w:val="00BB1D2F"/>
  </w:style>
  <w:style w:type="numbering" w:customStyle="1" w:styleId="1111119">
    <w:name w:val="1 / 1.1 / 1.1.19"/>
    <w:basedOn w:val="afa"/>
    <w:next w:val="111111"/>
    <w:rsid w:val="00BB1D2F"/>
    <w:pPr>
      <w:numPr>
        <w:numId w:val="38"/>
      </w:numPr>
    </w:pPr>
  </w:style>
  <w:style w:type="table" w:customStyle="1" w:styleId="416">
    <w:name w:val="Сетка таблицы41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Таблица-список 58"/>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71">
    <w:name w:val="Стиль списка217"/>
    <w:uiPriority w:val="99"/>
    <w:rsid w:val="00BB1D2F"/>
  </w:style>
  <w:style w:type="numbering" w:customStyle="1" w:styleId="152118">
    <w:name w:val="Текущий список152118"/>
    <w:rsid w:val="00BB1D2F"/>
  </w:style>
  <w:style w:type="numbering" w:customStyle="1" w:styleId="1192">
    <w:name w:val="Нет списка119"/>
    <w:next w:val="afa"/>
    <w:uiPriority w:val="99"/>
    <w:semiHidden/>
    <w:unhideWhenUsed/>
    <w:rsid w:val="00BB1D2F"/>
  </w:style>
  <w:style w:type="numbering" w:customStyle="1" w:styleId="381">
    <w:name w:val="Стиль списка38"/>
    <w:uiPriority w:val="99"/>
    <w:rsid w:val="00BB1D2F"/>
  </w:style>
  <w:style w:type="numbering" w:customStyle="1" w:styleId="1117">
    <w:name w:val="Стиль списка1117"/>
    <w:uiPriority w:val="99"/>
    <w:rsid w:val="00BB1D2F"/>
  </w:style>
  <w:style w:type="table" w:customStyle="1" w:styleId="11160">
    <w:name w:val="Сетка таблицы1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61">
    <w:name w:val="Нет списка1116"/>
    <w:next w:val="afa"/>
    <w:uiPriority w:val="99"/>
    <w:semiHidden/>
    <w:unhideWhenUsed/>
    <w:rsid w:val="00BB1D2F"/>
  </w:style>
  <w:style w:type="table" w:customStyle="1" w:styleId="2190">
    <w:name w:val="Сетка таблицы219"/>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8">
    <w:name w:val="Сетка таблицы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62">
    <w:name w:val="Нет списка36"/>
    <w:next w:val="afa"/>
    <w:uiPriority w:val="99"/>
    <w:semiHidden/>
    <w:unhideWhenUsed/>
    <w:rsid w:val="00BB1D2F"/>
  </w:style>
  <w:style w:type="table" w:customStyle="1" w:styleId="571">
    <w:name w:val="Сетка таблицы5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Стиль списка47"/>
    <w:uiPriority w:val="99"/>
    <w:rsid w:val="00BB1D2F"/>
  </w:style>
  <w:style w:type="numbering" w:customStyle="1" w:styleId="1280">
    <w:name w:val="Стиль списка128"/>
    <w:uiPriority w:val="99"/>
    <w:rsid w:val="00BB1D2F"/>
  </w:style>
  <w:style w:type="table" w:customStyle="1" w:styleId="165">
    <w:name w:val="Цветная заливка1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6">
    <w:name w:val="Цветная заливка - Акцент 51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6">
    <w:name w:val="1 / 1.1 / 1.1.1221316"/>
    <w:basedOn w:val="afa"/>
    <w:next w:val="111111"/>
    <w:rsid w:val="00BB1D2F"/>
  </w:style>
  <w:style w:type="numbering" w:customStyle="1" w:styleId="11111116">
    <w:name w:val="1 / 1.1 / 1.1.116"/>
    <w:basedOn w:val="afa"/>
    <w:next w:val="111111"/>
    <w:rsid w:val="00BB1D2F"/>
  </w:style>
  <w:style w:type="table" w:customStyle="1" w:styleId="426">
    <w:name w:val="Сетка таблицы42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Таблица-список 51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60">
    <w:name w:val="Стиль списка226"/>
    <w:uiPriority w:val="99"/>
    <w:rsid w:val="00BB1D2F"/>
  </w:style>
  <w:style w:type="numbering" w:customStyle="1" w:styleId="1521116">
    <w:name w:val="Текущий список1521116"/>
    <w:rsid w:val="00BB1D2F"/>
  </w:style>
  <w:style w:type="numbering" w:customStyle="1" w:styleId="1271">
    <w:name w:val="Нет списка127"/>
    <w:next w:val="afa"/>
    <w:uiPriority w:val="99"/>
    <w:semiHidden/>
    <w:unhideWhenUsed/>
    <w:rsid w:val="00BB1D2F"/>
  </w:style>
  <w:style w:type="numbering" w:customStyle="1" w:styleId="3161">
    <w:name w:val="Стиль списка316"/>
    <w:uiPriority w:val="99"/>
    <w:rsid w:val="00BB1D2F"/>
  </w:style>
  <w:style w:type="numbering" w:customStyle="1" w:styleId="11260">
    <w:name w:val="Стиль списка1126"/>
    <w:uiPriority w:val="99"/>
    <w:rsid w:val="00BB1D2F"/>
  </w:style>
  <w:style w:type="table" w:customStyle="1" w:styleId="1272">
    <w:name w:val="Сетка таблицы12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61">
    <w:name w:val="Нет списка1126"/>
    <w:next w:val="afa"/>
    <w:uiPriority w:val="99"/>
    <w:semiHidden/>
    <w:unhideWhenUsed/>
    <w:rsid w:val="00BB1D2F"/>
  </w:style>
  <w:style w:type="table" w:customStyle="1" w:styleId="2261">
    <w:name w:val="Сетка таблицы22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6">
    <w:name w:val="Сетка таблицы3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6">
    <w:name w:val="Сетка таблицы3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62">
    <w:name w:val="Нет списка46"/>
    <w:next w:val="afa"/>
    <w:uiPriority w:val="99"/>
    <w:semiHidden/>
    <w:unhideWhenUsed/>
    <w:rsid w:val="00BB1D2F"/>
  </w:style>
  <w:style w:type="table" w:customStyle="1" w:styleId="660">
    <w:name w:val="Сетка таблицы6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Стиль списка58"/>
    <w:uiPriority w:val="99"/>
    <w:rsid w:val="00BB1D2F"/>
    <w:pPr>
      <w:numPr>
        <w:numId w:val="6"/>
      </w:numPr>
    </w:pPr>
  </w:style>
  <w:style w:type="numbering" w:customStyle="1" w:styleId="1360">
    <w:name w:val="Стиль списка136"/>
    <w:uiPriority w:val="99"/>
    <w:rsid w:val="00BB1D2F"/>
  </w:style>
  <w:style w:type="table" w:customStyle="1" w:styleId="263">
    <w:name w:val="Цветная заливка2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6">
    <w:name w:val="Цветная заливка - Акцент 52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6">
    <w:name w:val="1 / 1.1 / 1.1.1221326"/>
    <w:basedOn w:val="afa"/>
    <w:next w:val="111111"/>
    <w:rsid w:val="00BB1D2F"/>
  </w:style>
  <w:style w:type="numbering" w:customStyle="1" w:styleId="11111126">
    <w:name w:val="1 / 1.1 / 1.1.126"/>
    <w:basedOn w:val="afa"/>
    <w:next w:val="111111"/>
    <w:rsid w:val="00BB1D2F"/>
    <w:pPr>
      <w:numPr>
        <w:numId w:val="37"/>
      </w:numPr>
    </w:pPr>
  </w:style>
  <w:style w:type="table" w:customStyle="1" w:styleId="436">
    <w:name w:val="Сетка таблицы43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0">
    <w:name w:val="Таблица-список 52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6">
    <w:name w:val="Стиль списка236"/>
    <w:uiPriority w:val="99"/>
    <w:rsid w:val="00BB1D2F"/>
  </w:style>
  <w:style w:type="numbering" w:customStyle="1" w:styleId="1521126">
    <w:name w:val="Текущий список1521126"/>
    <w:rsid w:val="00BB1D2F"/>
  </w:style>
  <w:style w:type="numbering" w:customStyle="1" w:styleId="11111146">
    <w:name w:val="1 / 1.1 / 1.1.146"/>
    <w:basedOn w:val="afa"/>
    <w:next w:val="111111"/>
    <w:rsid w:val="00BB1D2F"/>
  </w:style>
  <w:style w:type="numbering" w:customStyle="1" w:styleId="66">
    <w:name w:val="Статья / Раздел66"/>
    <w:basedOn w:val="afa"/>
    <w:next w:val="a4"/>
    <w:uiPriority w:val="99"/>
    <w:semiHidden/>
    <w:unhideWhenUsed/>
    <w:rsid w:val="00BB1D2F"/>
    <w:pPr>
      <w:numPr>
        <w:numId w:val="39"/>
      </w:numPr>
    </w:pPr>
  </w:style>
  <w:style w:type="numbering" w:customStyle="1" w:styleId="78">
    <w:name w:val="Статья / Раздел7"/>
    <w:basedOn w:val="afa"/>
    <w:next w:val="a4"/>
    <w:rsid w:val="00BB1D2F"/>
  </w:style>
  <w:style w:type="table" w:customStyle="1" w:styleId="5160">
    <w:name w:val="Сетка таблицы51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
    <w:next w:val="afa"/>
    <w:uiPriority w:val="99"/>
    <w:semiHidden/>
    <w:unhideWhenUsed/>
    <w:rsid w:val="00BB1D2F"/>
  </w:style>
  <w:style w:type="table" w:customStyle="1" w:styleId="137">
    <w:name w:val="Сетка таблицы13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Стиль списка326"/>
    <w:uiPriority w:val="99"/>
    <w:rsid w:val="00BB1D2F"/>
  </w:style>
  <w:style w:type="numbering" w:customStyle="1" w:styleId="1136">
    <w:name w:val="Стиль списка1136"/>
    <w:uiPriority w:val="99"/>
    <w:rsid w:val="00BB1D2F"/>
  </w:style>
  <w:style w:type="table" w:customStyle="1" w:styleId="11170">
    <w:name w:val="Сетка таблицы1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60">
    <w:name w:val="Нет списка1136"/>
    <w:next w:val="afa"/>
    <w:uiPriority w:val="99"/>
    <w:semiHidden/>
    <w:unhideWhenUsed/>
    <w:rsid w:val="00BB1D2F"/>
  </w:style>
  <w:style w:type="table" w:customStyle="1" w:styleId="2360">
    <w:name w:val="Сетка таблицы23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6">
    <w:name w:val="Сетка таблицы34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62">
    <w:name w:val="Нет списка216"/>
    <w:next w:val="afa"/>
    <w:uiPriority w:val="99"/>
    <w:semiHidden/>
    <w:unhideWhenUsed/>
    <w:rsid w:val="00BB1D2F"/>
  </w:style>
  <w:style w:type="numbering" w:customStyle="1" w:styleId="4160">
    <w:name w:val="Стиль списка416"/>
    <w:uiPriority w:val="99"/>
    <w:rsid w:val="00BB1D2F"/>
  </w:style>
  <w:style w:type="numbering" w:customStyle="1" w:styleId="12160">
    <w:name w:val="Стиль списка1216"/>
    <w:uiPriority w:val="99"/>
    <w:rsid w:val="00BB1D2F"/>
  </w:style>
  <w:style w:type="table" w:customStyle="1" w:styleId="12161">
    <w:name w:val="Сетка таблицы12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62">
    <w:name w:val="Нет списка1216"/>
    <w:next w:val="afa"/>
    <w:uiPriority w:val="99"/>
    <w:semiHidden/>
    <w:unhideWhenUsed/>
    <w:rsid w:val="00BB1D2F"/>
  </w:style>
  <w:style w:type="table" w:customStyle="1" w:styleId="2116">
    <w:name w:val="Сетка таблицы21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6">
    <w:name w:val="Сетка таблицы3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7">
    <w:name w:val="Стиль списка517"/>
    <w:uiPriority w:val="99"/>
    <w:rsid w:val="00BB1D2F"/>
  </w:style>
  <w:style w:type="table" w:customStyle="1" w:styleId="1317">
    <w:name w:val="Сетка таблицы1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62">
    <w:name w:val="Нет списка56"/>
    <w:next w:val="afa"/>
    <w:uiPriority w:val="99"/>
    <w:semiHidden/>
    <w:unhideWhenUsed/>
    <w:rsid w:val="00BB1D2F"/>
  </w:style>
  <w:style w:type="table" w:customStyle="1" w:styleId="760">
    <w:name w:val="Сетка таблицы76"/>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Стиль16"/>
    <w:uiPriority w:val="99"/>
    <w:rsid w:val="00BB1D2F"/>
    <w:pPr>
      <w:numPr>
        <w:numId w:val="40"/>
      </w:numPr>
    </w:pPr>
  </w:style>
  <w:style w:type="numbering" w:customStyle="1" w:styleId="661">
    <w:name w:val="Стиль списка66"/>
    <w:uiPriority w:val="99"/>
    <w:rsid w:val="00BB1D2F"/>
  </w:style>
  <w:style w:type="table" w:customStyle="1" w:styleId="246">
    <w:name w:val="Сетка таблицы246"/>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Текущий список115"/>
    <w:rsid w:val="00BB1D2F"/>
    <w:pPr>
      <w:numPr>
        <w:numId w:val="12"/>
      </w:numPr>
    </w:pPr>
  </w:style>
  <w:style w:type="numbering" w:customStyle="1" w:styleId="1461">
    <w:name w:val="Нет списка146"/>
    <w:next w:val="afa"/>
    <w:uiPriority w:val="99"/>
    <w:semiHidden/>
    <w:unhideWhenUsed/>
    <w:rsid w:val="00BB1D2F"/>
  </w:style>
  <w:style w:type="table" w:customStyle="1" w:styleId="870">
    <w:name w:val="Сетка таблицы8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70">
    <w:name w:val="Сетка таблицы9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6">
    <w:name w:val="1 / 1.1 / 1.1.1216"/>
    <w:rsid w:val="00BB1D2F"/>
  </w:style>
  <w:style w:type="numbering" w:customStyle="1" w:styleId="1173">
    <w:name w:val="Стиль117"/>
    <w:rsid w:val="00BB1D2F"/>
  </w:style>
  <w:style w:type="table" w:customStyle="1" w:styleId="107">
    <w:name w:val="Сетка таблицы107"/>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Стиль списка39"/>
    <w:uiPriority w:val="99"/>
    <w:rsid w:val="00BB1D2F"/>
  </w:style>
  <w:style w:type="table" w:customStyle="1" w:styleId="1281">
    <w:name w:val="Сетка таблицы12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200">
    <w:name w:val="Сетка таблицы22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9">
    <w:name w:val="Сетка таблицы3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10">
    <w:name w:val="1 / 1.1 / 1.1.110"/>
    <w:basedOn w:val="afa"/>
    <w:next w:val="111111"/>
    <w:rsid w:val="00BB1D2F"/>
  </w:style>
  <w:style w:type="numbering" w:customStyle="1" w:styleId="590">
    <w:name w:val="Стиль списка59"/>
    <w:uiPriority w:val="99"/>
    <w:rsid w:val="00BB1D2F"/>
  </w:style>
  <w:style w:type="numbering" w:customStyle="1" w:styleId="11111127">
    <w:name w:val="1 / 1.1 / 1.1.127"/>
    <w:basedOn w:val="afa"/>
    <w:next w:val="111111"/>
    <w:rsid w:val="00BB1D2F"/>
    <w:pPr>
      <w:numPr>
        <w:numId w:val="46"/>
      </w:numPr>
    </w:pPr>
  </w:style>
  <w:style w:type="numbering" w:customStyle="1" w:styleId="670">
    <w:name w:val="Статья / Раздел67"/>
    <w:basedOn w:val="afa"/>
    <w:next w:val="a4"/>
    <w:uiPriority w:val="99"/>
    <w:semiHidden/>
    <w:unhideWhenUsed/>
    <w:rsid w:val="00BB1D2F"/>
  </w:style>
  <w:style w:type="table" w:customStyle="1" w:styleId="138">
    <w:name w:val="Сетка таблицы13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70">
    <w:name w:val="Сетка таблицы77"/>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
    <w:name w:val="Стиль17"/>
    <w:uiPriority w:val="99"/>
    <w:rsid w:val="00BB1D2F"/>
  </w:style>
  <w:style w:type="table" w:customStyle="1" w:styleId="247">
    <w:name w:val="Сетка таблицы247"/>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Текущий список116"/>
    <w:rsid w:val="00BB1D2F"/>
  </w:style>
  <w:style w:type="table" w:customStyle="1" w:styleId="880">
    <w:name w:val="Сетка таблицы8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8">
    <w:name w:val="Сетка таблицы9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08">
    <w:name w:val="Сетка таблицы108"/>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Текущий список12"/>
    <w:locked/>
    <w:rsid w:val="00BB1D2F"/>
    <w:pPr>
      <w:numPr>
        <w:numId w:val="47"/>
      </w:numPr>
    </w:pPr>
  </w:style>
  <w:style w:type="character" w:customStyle="1" w:styleId="1fe">
    <w:name w:val="Мар.1 Знак"/>
    <w:basedOn w:val="af8"/>
    <w:link w:val="1"/>
    <w:rsid w:val="00BB1D2F"/>
    <w:rPr>
      <w:rFonts w:ascii="Times New Roman" w:eastAsia="Times New Roman" w:hAnsi="Times New Roman" w:cs="Times New Roman"/>
      <w:color w:val="000000"/>
      <w:sz w:val="24"/>
      <w:szCs w:val="24"/>
    </w:rPr>
  </w:style>
  <w:style w:type="paragraph" w:customStyle="1" w:styleId="TimesNewRoman">
    <w:name w:val="__Обычный текст_TimesNewRoman"/>
    <w:hidden/>
    <w:rsid w:val="00BB1D2F"/>
    <w:pPr>
      <w:spacing w:before="240" w:after="0" w:line="360" w:lineRule="auto"/>
      <w:ind w:firstLine="720"/>
      <w:contextualSpacing/>
      <w:jc w:val="both"/>
    </w:pPr>
    <w:rPr>
      <w:rFonts w:ascii="Times New Roman" w:eastAsia="Times New Roman" w:hAnsi="Times New Roman" w:cs="Times New Roman"/>
      <w:sz w:val="24"/>
      <w:szCs w:val="20"/>
    </w:rPr>
  </w:style>
  <w:style w:type="paragraph" w:customStyle="1" w:styleId="afffffffffffffffffffff9">
    <w:name w:val="текст_табл"/>
    <w:basedOn w:val="af7"/>
    <w:link w:val="afffffffffffffffffffffa"/>
    <w:hidden/>
    <w:qFormat/>
    <w:rsid w:val="00BB1D2F"/>
    <w:pPr>
      <w:spacing w:after="0" w:line="240" w:lineRule="auto"/>
      <w:jc w:val="both"/>
    </w:pPr>
    <w:rPr>
      <w:rFonts w:ascii="Times New Roman" w:eastAsia="Calibri" w:hAnsi="Times New Roman" w:cs="Times New Roman"/>
      <w:sz w:val="24"/>
      <w:lang w:eastAsia="en-US"/>
    </w:rPr>
  </w:style>
  <w:style w:type="character" w:customStyle="1" w:styleId="afffffffffffffffffffffa">
    <w:name w:val="текст_табл Знак"/>
    <w:basedOn w:val="af8"/>
    <w:link w:val="afffffffffffffffffffff9"/>
    <w:rsid w:val="00BB1D2F"/>
    <w:rPr>
      <w:rFonts w:ascii="Times New Roman" w:eastAsia="Calibri" w:hAnsi="Times New Roman" w:cs="Times New Roman"/>
      <w:sz w:val="24"/>
      <w:lang w:eastAsia="en-US"/>
    </w:rPr>
  </w:style>
  <w:style w:type="paragraph" w:customStyle="1" w:styleId="1fffffc">
    <w:name w:val="Знак Знак Знак Знак Знак Знак1 Знак Знак Знак Знак Знак Знак"/>
    <w:basedOn w:val="af7"/>
    <w:hidden/>
    <w:rsid w:val="00BB1D2F"/>
    <w:pPr>
      <w:keepLines/>
      <w:spacing w:after="160" w:line="240" w:lineRule="exact"/>
      <w:ind w:firstLine="709"/>
    </w:pPr>
    <w:rPr>
      <w:rFonts w:ascii="Verdana" w:eastAsia="MS Mincho" w:hAnsi="Verdana" w:cs="Franklin Gothic Book"/>
      <w:sz w:val="20"/>
      <w:szCs w:val="20"/>
      <w:lang w:val="en-US" w:eastAsia="en-US"/>
    </w:rPr>
  </w:style>
  <w:style w:type="character" w:customStyle="1" w:styleId="FontStyle15">
    <w:name w:val="Font Style15"/>
    <w:basedOn w:val="af8"/>
    <w:hidden/>
    <w:rsid w:val="00BB1D2F"/>
    <w:rPr>
      <w:rFonts w:ascii="Times New Roman" w:hAnsi="Times New Roman" w:cs="Times New Roman"/>
      <w:sz w:val="22"/>
      <w:szCs w:val="22"/>
    </w:rPr>
  </w:style>
  <w:style w:type="paragraph" w:customStyle="1" w:styleId="afffffffffffffffffffffb">
    <w:name w:val="Название рисунка"/>
    <w:basedOn w:val="af7"/>
    <w:link w:val="afffffffffffffffffffffc"/>
    <w:hidden/>
    <w:rsid w:val="00BB1D2F"/>
    <w:pPr>
      <w:spacing w:line="240" w:lineRule="auto"/>
      <w:jc w:val="both"/>
    </w:pPr>
    <w:rPr>
      <w:rFonts w:ascii="Arial" w:eastAsia="Times New Roman" w:hAnsi="Arial" w:cs="Arial"/>
      <w:b/>
      <w:bCs/>
      <w:sz w:val="24"/>
      <w:szCs w:val="24"/>
    </w:rPr>
  </w:style>
  <w:style w:type="character" w:customStyle="1" w:styleId="afffffffffffffffffffffc">
    <w:name w:val="Название рисунка Знак"/>
    <w:basedOn w:val="af8"/>
    <w:link w:val="afffffffffffffffffffffb"/>
    <w:rsid w:val="00BB1D2F"/>
    <w:rPr>
      <w:rFonts w:ascii="Arial" w:eastAsia="Times New Roman" w:hAnsi="Arial" w:cs="Arial"/>
      <w:b/>
      <w:bCs/>
      <w:sz w:val="24"/>
      <w:szCs w:val="24"/>
    </w:rPr>
  </w:style>
  <w:style w:type="paragraph" w:customStyle="1" w:styleId="1fffffd">
    <w:name w:val="Нумерованный список1"/>
    <w:basedOn w:val="af7"/>
    <w:hidden/>
    <w:rsid w:val="00BB1D2F"/>
    <w:pPr>
      <w:tabs>
        <w:tab w:val="num" w:pos="284"/>
        <w:tab w:val="num" w:pos="1636"/>
      </w:tabs>
      <w:spacing w:after="0" w:line="360" w:lineRule="auto"/>
      <w:ind w:left="284" w:hanging="284"/>
      <w:jc w:val="both"/>
    </w:pPr>
    <w:rPr>
      <w:rFonts w:ascii="Arial" w:eastAsia="Times New Roman" w:hAnsi="Arial" w:cs="Times New Roman"/>
      <w:sz w:val="20"/>
      <w:szCs w:val="20"/>
    </w:rPr>
  </w:style>
  <w:style w:type="character" w:customStyle="1" w:styleId="FontStyle334">
    <w:name w:val="Font Style334"/>
    <w:hidden/>
    <w:rsid w:val="00BB1D2F"/>
    <w:rPr>
      <w:rFonts w:ascii="Times New Roman" w:hAnsi="Times New Roman" w:cs="Times New Roman"/>
      <w:sz w:val="22"/>
      <w:szCs w:val="22"/>
    </w:rPr>
  </w:style>
  <w:style w:type="character" w:customStyle="1" w:styleId="FontStyle134">
    <w:name w:val="Font Style134"/>
    <w:hidden/>
    <w:rsid w:val="00BB1D2F"/>
    <w:rPr>
      <w:rFonts w:ascii="Times New Roman" w:hAnsi="Times New Roman" w:cs="Times New Roman"/>
      <w:sz w:val="26"/>
      <w:szCs w:val="26"/>
    </w:rPr>
  </w:style>
  <w:style w:type="paragraph" w:customStyle="1" w:styleId="afffffffffffffffffffffd">
    <w:name w:val="РН Простой"/>
    <w:basedOn w:val="af7"/>
    <w:link w:val="afffffffffffffffffffffe"/>
    <w:hidden/>
    <w:rsid w:val="00BB1D2F"/>
    <w:pPr>
      <w:spacing w:after="0" w:line="360" w:lineRule="auto"/>
      <w:ind w:firstLine="709"/>
      <w:jc w:val="both"/>
    </w:pPr>
    <w:rPr>
      <w:rFonts w:ascii="Arial" w:eastAsia="Times New Roman" w:hAnsi="Arial" w:cs="Times New Roman"/>
      <w:szCs w:val="20"/>
      <w:lang w:eastAsia="en-US"/>
    </w:rPr>
  </w:style>
  <w:style w:type="character" w:customStyle="1" w:styleId="afffffffffffffffffffffe">
    <w:name w:val="РН Простой Знак"/>
    <w:link w:val="afffffffffffffffffffffd"/>
    <w:rsid w:val="00BB1D2F"/>
    <w:rPr>
      <w:rFonts w:ascii="Arial" w:eastAsia="Times New Roman" w:hAnsi="Arial" w:cs="Times New Roman"/>
      <w:szCs w:val="20"/>
      <w:lang w:eastAsia="en-US"/>
    </w:rPr>
  </w:style>
  <w:style w:type="paragraph" w:customStyle="1" w:styleId="af6">
    <w:name w:val="Список маркированный"/>
    <w:basedOn w:val="af7"/>
    <w:next w:val="af7"/>
    <w:hidden/>
    <w:qFormat/>
    <w:rsid w:val="00BB1D2F"/>
    <w:pPr>
      <w:numPr>
        <w:numId w:val="48"/>
      </w:numPr>
      <w:tabs>
        <w:tab w:val="left" w:pos="1049"/>
      </w:tabs>
      <w:spacing w:after="0" w:line="360" w:lineRule="auto"/>
      <w:jc w:val="both"/>
    </w:pPr>
    <w:rPr>
      <w:rFonts w:ascii="Times New Roman" w:eastAsia="Times New Roman" w:hAnsi="Times New Roman" w:cs="Times New Roman"/>
      <w:sz w:val="24"/>
      <w:szCs w:val="20"/>
    </w:rPr>
  </w:style>
  <w:style w:type="character" w:customStyle="1" w:styleId="TwordcopyformatChar">
    <w:name w:val="Tword_copy_format Char"/>
    <w:link w:val="Twordcopyformat"/>
    <w:rsid w:val="00BB1D2F"/>
    <w:rPr>
      <w:rFonts w:ascii="ISOCPEUR" w:hAnsi="ISOCPEUR" w:cs="Arial"/>
      <w:i/>
    </w:rPr>
  </w:style>
  <w:style w:type="paragraph" w:customStyle="1" w:styleId="Twordaddfielddate">
    <w:name w:val="Tword_add_field_date"/>
    <w:basedOn w:val="af7"/>
    <w:hidden/>
    <w:rsid w:val="00BB1D2F"/>
    <w:pPr>
      <w:spacing w:after="0" w:line="240" w:lineRule="auto"/>
      <w:jc w:val="right"/>
    </w:pPr>
    <w:rPr>
      <w:rFonts w:ascii="ISOCPEUR" w:eastAsia="Times New Roman" w:hAnsi="ISOCPEUR" w:cs="Times New Roman"/>
      <w:i/>
      <w:szCs w:val="24"/>
    </w:rPr>
  </w:style>
  <w:style w:type="paragraph" w:customStyle="1" w:styleId="Twordcopyformat">
    <w:name w:val="Tword_copy_format"/>
    <w:basedOn w:val="af7"/>
    <w:link w:val="TwordcopyformatChar"/>
    <w:hidden/>
    <w:rsid w:val="00BB1D2F"/>
    <w:pPr>
      <w:spacing w:after="0" w:line="240" w:lineRule="auto"/>
      <w:jc w:val="center"/>
    </w:pPr>
    <w:rPr>
      <w:rFonts w:ascii="ISOCPEUR" w:hAnsi="ISOCPEUR" w:cs="Arial"/>
      <w:i/>
    </w:rPr>
  </w:style>
  <w:style w:type="paragraph" w:customStyle="1" w:styleId="Twordnaim">
    <w:name w:val="Tword_naim"/>
    <w:basedOn w:val="af7"/>
    <w:hidden/>
    <w:rsid w:val="00BB1D2F"/>
    <w:pPr>
      <w:spacing w:after="0" w:line="240" w:lineRule="auto"/>
      <w:jc w:val="center"/>
    </w:pPr>
    <w:rPr>
      <w:rFonts w:ascii="ISOCPEUR" w:eastAsia="Times New Roman" w:hAnsi="ISOCPEUR" w:cs="Arial"/>
      <w:i/>
      <w:sz w:val="28"/>
      <w:szCs w:val="28"/>
    </w:rPr>
  </w:style>
  <w:style w:type="paragraph" w:customStyle="1" w:styleId="Twordlitlistlistov">
    <w:name w:val="Tword_lit_list_listov"/>
    <w:basedOn w:val="af7"/>
    <w:hidden/>
    <w:rsid w:val="00BB1D2F"/>
    <w:pPr>
      <w:widowControl w:val="0"/>
      <w:adjustRightInd w:val="0"/>
      <w:spacing w:after="0" w:line="240" w:lineRule="auto"/>
      <w:jc w:val="center"/>
      <w:textAlignment w:val="baseline"/>
    </w:pPr>
    <w:rPr>
      <w:rFonts w:ascii="ISOCPEUR" w:eastAsia="Times New Roman" w:hAnsi="ISOCPEUR" w:cs="Arial"/>
      <w:i/>
      <w:szCs w:val="18"/>
    </w:rPr>
  </w:style>
  <w:style w:type="paragraph" w:customStyle="1" w:styleId="Twordpagenumber">
    <w:name w:val="Tword_page_number"/>
    <w:basedOn w:val="Twordlitlistlistov"/>
    <w:hidden/>
    <w:rsid w:val="00BB1D2F"/>
    <w:rPr>
      <w:sz w:val="24"/>
      <w:lang w:val="en-US"/>
    </w:rPr>
  </w:style>
  <w:style w:type="paragraph" w:customStyle="1" w:styleId="Twordaddfieldtext">
    <w:name w:val="Tword_add_field_text"/>
    <w:basedOn w:val="af7"/>
    <w:hidden/>
    <w:rsid w:val="00BB1D2F"/>
    <w:pPr>
      <w:widowControl w:val="0"/>
      <w:adjustRightInd w:val="0"/>
      <w:spacing w:after="0" w:line="240" w:lineRule="auto"/>
      <w:jc w:val="center"/>
      <w:textAlignment w:val="baseline"/>
    </w:pPr>
    <w:rPr>
      <w:rFonts w:ascii="ISOCPEUR" w:eastAsia="Times New Roman" w:hAnsi="ISOCPEUR" w:cs="Arial"/>
      <w:i/>
      <w:szCs w:val="20"/>
    </w:rPr>
  </w:style>
  <w:style w:type="paragraph" w:customStyle="1" w:styleId="affffffffffffffffffffff">
    <w:name w:val="Текст в таблице"/>
    <w:basedOn w:val="af7"/>
    <w:hidden/>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ff0">
    <w:name w:val="Стиль НИПИ &quot;Абзац&quot;"/>
    <w:hidden/>
    <w:rsid w:val="00BB1D2F"/>
    <w:pPr>
      <w:spacing w:after="120"/>
      <w:ind w:left="284" w:right="284" w:firstLine="567"/>
      <w:jc w:val="both"/>
    </w:pPr>
    <w:rPr>
      <w:rFonts w:ascii="Times New Roman" w:hAnsi="Times New Roman"/>
      <w:sz w:val="24"/>
      <w:szCs w:val="24"/>
    </w:rPr>
  </w:style>
  <w:style w:type="character" w:customStyle="1" w:styleId="1ff7">
    <w:name w:val="Обычный (ПЗ) Знак1"/>
    <w:link w:val="afffffffffff0"/>
    <w:uiPriority w:val="99"/>
    <w:rsid w:val="00BB1D2F"/>
    <w:rPr>
      <w:rFonts w:ascii="Calibri" w:eastAsia="Times New Roman" w:hAnsi="Calibri" w:cs="Times New Roman"/>
      <w:sz w:val="24"/>
      <w:szCs w:val="20"/>
    </w:rPr>
  </w:style>
  <w:style w:type="paragraph" w:customStyle="1" w:styleId="4f9">
    <w:name w:val="Стиль4"/>
    <w:basedOn w:val="41"/>
    <w:next w:val="af7"/>
    <w:hidden/>
    <w:rsid w:val="00BB1D2F"/>
    <w:pPr>
      <w:pBdr>
        <w:top w:val="none" w:sz="0" w:space="0" w:color="auto"/>
        <w:left w:val="none" w:sz="0" w:space="0" w:color="auto"/>
        <w:bottom w:val="none" w:sz="0" w:space="0" w:color="auto"/>
        <w:right w:val="none" w:sz="0" w:space="0" w:color="auto"/>
      </w:pBdr>
      <w:suppressAutoHyphens w:val="0"/>
      <w:ind w:left="360" w:right="142" w:firstLine="0"/>
      <w:contextualSpacing/>
      <w:jc w:val="center"/>
    </w:pPr>
    <w:rPr>
      <w:i w:val="0"/>
      <w:sz w:val="28"/>
      <w:u w:val="none"/>
      <w:lang w:val="x-none" w:eastAsia="en-US"/>
    </w:rPr>
  </w:style>
  <w:style w:type="character" w:customStyle="1" w:styleId="295pt">
    <w:name w:val="Основной текст (2) + 9.5 pt;Не полужирный"/>
    <w:basedOn w:val="af8"/>
    <w:hidden/>
    <w:rsid w:val="00BB1D2F"/>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fffffe">
    <w:name w:val="Таблица1"/>
    <w:basedOn w:val="afffffff7"/>
    <w:next w:val="afffffff7"/>
    <w:hidden/>
    <w:rsid w:val="00BB1D2F"/>
    <w:pPr>
      <w:tabs>
        <w:tab w:val="clear" w:pos="709"/>
      </w:tabs>
      <w:spacing w:line="240" w:lineRule="auto"/>
      <w:ind w:right="0" w:firstLine="0"/>
      <w:contextualSpacing/>
    </w:pPr>
  </w:style>
  <w:style w:type="character" w:customStyle="1" w:styleId="afffffffa">
    <w:name w:val="Приложение Знак Знак"/>
    <w:link w:val="afffffff9"/>
    <w:rsid w:val="00BB1D2F"/>
    <w:rPr>
      <w:rFonts w:ascii="Times New Roman" w:eastAsia="Times New Roman" w:hAnsi="Times New Roman" w:cs="Times New Roman"/>
      <w:b/>
      <w:bCs/>
      <w:kern w:val="36"/>
      <w:sz w:val="48"/>
      <w:szCs w:val="48"/>
    </w:rPr>
  </w:style>
  <w:style w:type="paragraph" w:customStyle="1" w:styleId="-10-">
    <w:name w:val="Штамп-10-П"/>
    <w:link w:val="-10-0"/>
    <w:hidden/>
    <w:rsid w:val="00BB1D2F"/>
    <w:pPr>
      <w:spacing w:after="0" w:line="240" w:lineRule="auto"/>
      <w:jc w:val="right"/>
    </w:pPr>
    <w:rPr>
      <w:rFonts w:ascii="Times New Roman" w:eastAsiaTheme="minorHAnsi" w:hAnsi="Times New Roman"/>
      <w:sz w:val="20"/>
      <w:szCs w:val="20"/>
      <w:lang w:eastAsia="en-US"/>
    </w:rPr>
  </w:style>
  <w:style w:type="paragraph" w:customStyle="1" w:styleId="-10-1">
    <w:name w:val="Штамп-10-Ц"/>
    <w:hidden/>
    <w:qFormat/>
    <w:rsid w:val="00BB1D2F"/>
    <w:pPr>
      <w:spacing w:after="0" w:line="240" w:lineRule="auto"/>
      <w:jc w:val="center"/>
    </w:pPr>
    <w:rPr>
      <w:rFonts w:ascii="Times New Roman" w:eastAsiaTheme="minorHAnsi" w:hAnsi="Times New Roman"/>
      <w:sz w:val="20"/>
      <w:szCs w:val="20"/>
      <w:lang w:eastAsia="en-US"/>
    </w:rPr>
  </w:style>
  <w:style w:type="paragraph" w:customStyle="1" w:styleId="-12--">
    <w:name w:val="Штамп-12-Ц-Ж"/>
    <w:hidden/>
    <w:rsid w:val="00BB1D2F"/>
    <w:pPr>
      <w:spacing w:after="0" w:line="240" w:lineRule="auto"/>
      <w:jc w:val="center"/>
    </w:pPr>
    <w:rPr>
      <w:rFonts w:ascii="Times New Roman" w:eastAsiaTheme="minorHAnsi" w:hAnsi="Times New Roman"/>
      <w:b/>
      <w:sz w:val="24"/>
      <w:szCs w:val="24"/>
      <w:lang w:eastAsia="en-US"/>
    </w:rPr>
  </w:style>
  <w:style w:type="paragraph" w:customStyle="1" w:styleId="-8-">
    <w:name w:val="Штамп-8-Ц"/>
    <w:hidden/>
    <w:qFormat/>
    <w:rsid w:val="00BB1D2F"/>
    <w:pPr>
      <w:spacing w:after="0" w:line="240" w:lineRule="auto"/>
      <w:jc w:val="center"/>
    </w:pPr>
    <w:rPr>
      <w:rFonts w:ascii="Times New Roman" w:eastAsiaTheme="minorHAnsi" w:hAnsi="Times New Roman"/>
      <w:sz w:val="16"/>
      <w:lang w:eastAsia="en-US"/>
    </w:rPr>
  </w:style>
  <w:style w:type="paragraph" w:customStyle="1" w:styleId="-8-0">
    <w:name w:val="Штамп-8-Л"/>
    <w:hidden/>
    <w:rsid w:val="00BB1D2F"/>
    <w:pPr>
      <w:spacing w:after="0" w:line="240" w:lineRule="auto"/>
    </w:pPr>
    <w:rPr>
      <w:rFonts w:ascii="Times New Roman" w:eastAsia="Times New Roman" w:hAnsi="Times New Roman" w:cs="Times New Roman"/>
      <w:sz w:val="16"/>
      <w:szCs w:val="20"/>
    </w:rPr>
  </w:style>
  <w:style w:type="character" w:customStyle="1" w:styleId="-10-0">
    <w:name w:val="Штамп-10-П Знак"/>
    <w:basedOn w:val="af8"/>
    <w:link w:val="-10-"/>
    <w:rsid w:val="00BB1D2F"/>
    <w:rPr>
      <w:rFonts w:ascii="Times New Roman" w:eastAsiaTheme="minorHAnsi" w:hAnsi="Times New Roman"/>
      <w:sz w:val="20"/>
      <w:szCs w:val="20"/>
      <w:lang w:eastAsia="en-US"/>
    </w:rPr>
  </w:style>
  <w:style w:type="paragraph" w:customStyle="1" w:styleId="-8--">
    <w:name w:val="Штамп-8-Ц-Ж"/>
    <w:hidden/>
    <w:rsid w:val="00BB1D2F"/>
    <w:pPr>
      <w:spacing w:after="0" w:line="240" w:lineRule="auto"/>
      <w:jc w:val="center"/>
    </w:pPr>
    <w:rPr>
      <w:rFonts w:ascii="Times New Roman" w:eastAsia="Times New Roman" w:hAnsi="Times New Roman" w:cs="Times New Roman"/>
      <w:sz w:val="16"/>
      <w:szCs w:val="16"/>
      <w:lang w:val="en-US"/>
    </w:rPr>
  </w:style>
  <w:style w:type="numbering" w:customStyle="1" w:styleId="1ai1">
    <w:name w:val="1 / a / i1"/>
    <w:basedOn w:val="afa"/>
    <w:next w:val="1ai"/>
    <w:uiPriority w:val="99"/>
    <w:unhideWhenUsed/>
    <w:rsid w:val="00BB1D2F"/>
  </w:style>
  <w:style w:type="character" w:customStyle="1" w:styleId="itemtext1">
    <w:name w:val="itemtext1"/>
    <w:basedOn w:val="af8"/>
    <w:hidden/>
    <w:rsid w:val="00BB1D2F"/>
    <w:rPr>
      <w:rFonts w:ascii="Segoe UI" w:hAnsi="Segoe UI" w:cs="Segoe UI" w:hint="default"/>
      <w:color w:val="000000"/>
      <w:sz w:val="20"/>
      <w:szCs w:val="20"/>
    </w:rPr>
  </w:style>
  <w:style w:type="table" w:customStyle="1" w:styleId="TableNormal">
    <w:name w:val="Table Normal"/>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affffffa">
    <w:name w:val="текст Знак"/>
    <w:basedOn w:val="af8"/>
    <w:link w:val="affffff9"/>
    <w:rsid w:val="00BB1D2F"/>
    <w:rPr>
      <w:rFonts w:ascii="Arial" w:eastAsia="Times New Roman" w:hAnsi="Arial" w:cs="Times New Roman"/>
      <w:sz w:val="24"/>
      <w:szCs w:val="20"/>
    </w:rPr>
  </w:style>
  <w:style w:type="paragraph" w:customStyle="1" w:styleId="affffffffffffffffffffff1">
    <w:name w:val="тект"/>
    <w:basedOn w:val="af7"/>
    <w:link w:val="affffffffffffffffffffff2"/>
    <w:qFormat/>
    <w:rsid w:val="00BB1D2F"/>
    <w:pPr>
      <w:suppressAutoHyphens/>
      <w:spacing w:after="0" w:line="360" w:lineRule="auto"/>
      <w:ind w:right="170" w:firstLine="709"/>
      <w:jc w:val="both"/>
    </w:pPr>
    <w:rPr>
      <w:rFonts w:ascii="Times New Roman" w:eastAsia="Calibri" w:hAnsi="Times New Roman" w:cs="Times New Roman"/>
      <w:sz w:val="24"/>
      <w:szCs w:val="24"/>
    </w:rPr>
  </w:style>
  <w:style w:type="character" w:customStyle="1" w:styleId="affffffffffffffffffffff2">
    <w:name w:val="тект Знак"/>
    <w:basedOn w:val="af8"/>
    <w:link w:val="affffffffffffffffffffff1"/>
    <w:rsid w:val="00BB1D2F"/>
    <w:rPr>
      <w:rFonts w:ascii="Times New Roman" w:eastAsia="Calibri" w:hAnsi="Times New Roman" w:cs="Times New Roman"/>
      <w:sz w:val="24"/>
      <w:szCs w:val="24"/>
    </w:rPr>
  </w:style>
  <w:style w:type="paragraph" w:customStyle="1" w:styleId="-ffb">
    <w:name w:val="Таблица - текст по центру"/>
    <w:basedOn w:val="af7"/>
    <w:hidden/>
    <w:rsid w:val="00BB1D2F"/>
    <w:pPr>
      <w:spacing w:after="0" w:line="240" w:lineRule="auto"/>
      <w:jc w:val="center"/>
    </w:pPr>
    <w:rPr>
      <w:rFonts w:ascii="Arial" w:eastAsia="Times New Roman" w:hAnsi="Arial" w:cs="Arial"/>
      <w:sz w:val="20"/>
      <w:szCs w:val="20"/>
    </w:rPr>
  </w:style>
  <w:style w:type="numbering" w:customStyle="1" w:styleId="21211">
    <w:name w:val="Стиль21211"/>
    <w:rsid w:val="00BB1D2F"/>
  </w:style>
  <w:style w:type="paragraph" w:customStyle="1" w:styleId="affffffffffffffffffffff3">
    <w:name w:val="Таблица Заголовок Название объекта"/>
    <w:basedOn w:val="af7"/>
    <w:next w:val="af7"/>
    <w:link w:val="affffffffffffffffffffff4"/>
    <w:autoRedefine/>
    <w:rsid w:val="00BB1D2F"/>
    <w:pPr>
      <w:keepNext/>
      <w:spacing w:after="120" w:line="240" w:lineRule="auto"/>
      <w:ind w:left="284" w:right="170"/>
    </w:pPr>
    <w:rPr>
      <w:rFonts w:ascii="Times New Roman" w:eastAsia="Times New Roman" w:hAnsi="Times New Roman" w:cs="Times New Roman"/>
      <w:bCs/>
      <w:sz w:val="24"/>
      <w:szCs w:val="20"/>
    </w:rPr>
  </w:style>
  <w:style w:type="character" w:customStyle="1" w:styleId="affffffffffffffffffffff4">
    <w:name w:val="Таблица Заголовок Название объекта Знак Знак"/>
    <w:link w:val="affffffffffffffffffffff3"/>
    <w:rsid w:val="00BB1D2F"/>
    <w:rPr>
      <w:rFonts w:ascii="Times New Roman" w:eastAsia="Times New Roman" w:hAnsi="Times New Roman" w:cs="Times New Roman"/>
      <w:bCs/>
      <w:sz w:val="24"/>
      <w:szCs w:val="20"/>
    </w:rPr>
  </w:style>
  <w:style w:type="table" w:customStyle="1" w:styleId="TableNormal1">
    <w:name w:val="Table Normal1"/>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affffffffffffffffffffff5">
    <w:name w:val="таб_заг"/>
    <w:basedOn w:val="af7"/>
    <w:link w:val="affffffffffffffffffffff6"/>
    <w:rsid w:val="00BB1D2F"/>
    <w:pPr>
      <w:spacing w:after="120" w:line="240" w:lineRule="auto"/>
      <w:ind w:left="567" w:right="567"/>
      <w:jc w:val="center"/>
    </w:pPr>
    <w:rPr>
      <w:rFonts w:ascii="Times New Roman" w:eastAsia="Times New Roman" w:hAnsi="Times New Roman" w:cs="Times New Roman"/>
      <w:b/>
      <w:sz w:val="24"/>
      <w:szCs w:val="24"/>
    </w:rPr>
  </w:style>
  <w:style w:type="character" w:customStyle="1" w:styleId="affffffffffffffffffffff6">
    <w:name w:val="таб_заг Знак"/>
    <w:link w:val="affffffffffffffffffffff5"/>
    <w:rsid w:val="00BB1D2F"/>
    <w:rPr>
      <w:rFonts w:ascii="Times New Roman" w:eastAsia="Times New Roman" w:hAnsi="Times New Roman" w:cs="Times New Roman"/>
      <w:b/>
      <w:sz w:val="24"/>
      <w:szCs w:val="24"/>
    </w:rPr>
  </w:style>
  <w:style w:type="paragraph" w:customStyle="1" w:styleId="3ff6">
    <w:name w:val="Основной текст3"/>
    <w:basedOn w:val="af7"/>
    <w:rsid w:val="00BB1D2F"/>
    <w:pPr>
      <w:widowControl w:val="0"/>
      <w:shd w:val="clear" w:color="auto" w:fill="FFFFFF"/>
      <w:spacing w:after="0" w:line="250" w:lineRule="exact"/>
      <w:ind w:hanging="360"/>
      <w:jc w:val="center"/>
    </w:pPr>
    <w:rPr>
      <w:rFonts w:ascii="Times New Roman" w:eastAsia="Times New Roman" w:hAnsi="Times New Roman" w:cs="Times New Roman"/>
      <w:color w:val="000000"/>
      <w:spacing w:val="2"/>
      <w:sz w:val="20"/>
      <w:szCs w:val="20"/>
    </w:rPr>
  </w:style>
  <w:style w:type="table" w:customStyle="1" w:styleId="GridTableLight">
    <w:name w:val="Grid Table Light"/>
    <w:basedOn w:val="af9"/>
    <w:uiPriority w:val="40"/>
    <w:rsid w:val="00BB1D2F"/>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ffffffffffffffffffffff7">
    <w:name w:val="Приложение Знак"/>
    <w:basedOn w:val="af8"/>
    <w:rsid w:val="00BB1D2F"/>
    <w:rPr>
      <w:b/>
      <w:bCs/>
      <w:noProof/>
      <w:sz w:val="28"/>
      <w:szCs w:val="24"/>
    </w:rPr>
  </w:style>
  <w:style w:type="paragraph" w:customStyle="1" w:styleId="4fa">
    <w:name w:val="Заг 4"/>
    <w:basedOn w:val="3a"/>
    <w:qFormat/>
    <w:rsid w:val="00BB1D2F"/>
    <w:pPr>
      <w:ind w:left="862" w:hanging="862"/>
      <w:outlineLvl w:val="3"/>
    </w:pPr>
  </w:style>
  <w:style w:type="paragraph" w:customStyle="1" w:styleId="mhd">
    <w:name w:val="mhd"/>
    <w:basedOn w:val="af7"/>
    <w:rsid w:val="00BB1D2F"/>
    <w:pPr>
      <w:spacing w:before="100" w:beforeAutospacing="1" w:after="100" w:afterAutospacing="1" w:line="240" w:lineRule="auto"/>
      <w:jc w:val="center"/>
    </w:pPr>
    <w:rPr>
      <w:rFonts w:ascii="Arial" w:eastAsia="Times New Roman" w:hAnsi="Arial" w:cs="Arial"/>
      <w:b/>
      <w:bCs/>
      <w:color w:val="000000"/>
      <w:sz w:val="32"/>
      <w:szCs w:val="32"/>
    </w:rPr>
  </w:style>
  <w:style w:type="paragraph" w:customStyle="1" w:styleId="body1">
    <w:name w:val="body"/>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th">
    <w:name w:val="th"/>
    <w:basedOn w:val="af7"/>
    <w:rsid w:val="00BB1D2F"/>
    <w:pPr>
      <w:spacing w:before="100" w:beforeAutospacing="1" w:after="100" w:afterAutospacing="1" w:line="240" w:lineRule="auto"/>
    </w:pPr>
    <w:rPr>
      <w:rFonts w:ascii="Arial" w:eastAsia="Times New Roman" w:hAnsi="Arial" w:cs="Arial"/>
      <w:b/>
      <w:bCs/>
      <w:color w:val="000000"/>
      <w:sz w:val="20"/>
      <w:szCs w:val="20"/>
    </w:rPr>
  </w:style>
  <w:style w:type="paragraph" w:customStyle="1" w:styleId="td">
    <w:name w:val="td"/>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heading0">
    <w:name w:val="heading"/>
    <w:basedOn w:val="af7"/>
    <w:rsid w:val="00BB1D2F"/>
    <w:pPr>
      <w:shd w:val="clear" w:color="auto" w:fill="DFDFDF"/>
      <w:spacing w:before="100" w:beforeAutospacing="1" w:after="100" w:afterAutospacing="1" w:line="240" w:lineRule="auto"/>
    </w:pPr>
    <w:rPr>
      <w:rFonts w:ascii="Arial" w:eastAsia="Times New Roman" w:hAnsi="Arial" w:cs="Arial"/>
      <w:b/>
      <w:bCs/>
      <w:color w:val="000000"/>
      <w:sz w:val="24"/>
      <w:szCs w:val="24"/>
    </w:rPr>
  </w:style>
  <w:style w:type="paragraph" w:customStyle="1" w:styleId="filecreated">
    <w:name w:val="filecreated"/>
    <w:basedOn w:val="af7"/>
    <w:rsid w:val="00BB1D2F"/>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affffffffffffffffffffff8">
    <w:name w:val="Ввод осн.текста"/>
    <w:basedOn w:val="af7"/>
    <w:link w:val="affffffffffffffffffffff9"/>
    <w:rsid w:val="00BB1D2F"/>
    <w:pPr>
      <w:spacing w:after="120" w:line="240" w:lineRule="auto"/>
      <w:ind w:left="284" w:right="227" w:firstLine="680"/>
      <w:jc w:val="both"/>
    </w:pPr>
    <w:rPr>
      <w:rFonts w:ascii="Arial" w:eastAsia="Times New Roman" w:hAnsi="Arial" w:cs="Times New Roman"/>
      <w:sz w:val="24"/>
      <w:szCs w:val="20"/>
      <w:lang w:val="x-none" w:eastAsia="x-none"/>
    </w:rPr>
  </w:style>
  <w:style w:type="character" w:customStyle="1" w:styleId="affffffffffffffffffffff9">
    <w:name w:val="Ввод осн.текста Знак"/>
    <w:link w:val="affffffffffffffffffffff8"/>
    <w:rsid w:val="00BB1D2F"/>
    <w:rPr>
      <w:rFonts w:ascii="Arial" w:eastAsia="Times New Roman" w:hAnsi="Arial" w:cs="Times New Roman"/>
      <w:sz w:val="24"/>
      <w:szCs w:val="20"/>
      <w:lang w:val="x-none" w:eastAsia="x-none"/>
    </w:rPr>
  </w:style>
  <w:style w:type="paragraph" w:customStyle="1" w:styleId="affffffffffffffffffffffa">
    <w:name w:val="подзаголовок"/>
    <w:rsid w:val="00BB1D2F"/>
    <w:pPr>
      <w:overflowPunct w:val="0"/>
      <w:autoSpaceDE w:val="0"/>
      <w:autoSpaceDN w:val="0"/>
      <w:adjustRightInd w:val="0"/>
      <w:spacing w:before="240" w:after="0" w:line="240" w:lineRule="auto"/>
    </w:pPr>
    <w:rPr>
      <w:rFonts w:ascii="Times New Roman" w:eastAsia="Times New Roman" w:hAnsi="Times New Roman" w:cs="Times New Roman"/>
      <w:caps/>
      <w:noProof/>
      <w:sz w:val="24"/>
      <w:szCs w:val="20"/>
    </w:rPr>
  </w:style>
  <w:style w:type="paragraph" w:customStyle="1" w:styleId="Aaiainioaenoa">
    <w:name w:val="Aaia ini.oaenoa"/>
    <w:basedOn w:val="af7"/>
    <w:rsid w:val="00BB1D2F"/>
    <w:pPr>
      <w:overflowPunct w:val="0"/>
      <w:autoSpaceDE w:val="0"/>
      <w:autoSpaceDN w:val="0"/>
      <w:adjustRightInd w:val="0"/>
      <w:spacing w:after="120" w:line="240" w:lineRule="auto"/>
      <w:ind w:firstLine="709"/>
      <w:jc w:val="both"/>
    </w:pPr>
    <w:rPr>
      <w:rFonts w:ascii="Times New Roman" w:eastAsia="Times New Roman" w:hAnsi="Times New Roman" w:cs="Times New Roman"/>
      <w:sz w:val="28"/>
      <w:szCs w:val="28"/>
    </w:rPr>
  </w:style>
  <w:style w:type="paragraph" w:customStyle="1" w:styleId="affffffffffffffffffffffb">
    <w:name w:val="Гидро.таб"/>
    <w:rsid w:val="00BB1D2F"/>
    <w:pPr>
      <w:overflowPunct w:val="0"/>
      <w:autoSpaceDE w:val="0"/>
      <w:autoSpaceDN w:val="0"/>
      <w:adjustRightInd w:val="0"/>
      <w:spacing w:after="0" w:line="240" w:lineRule="auto"/>
      <w:jc w:val="center"/>
      <w:textAlignment w:val="baseline"/>
    </w:pPr>
    <w:rPr>
      <w:rFonts w:ascii="Arial" w:eastAsia="Times New Roman" w:hAnsi="Arial" w:cs="Times New Roman"/>
      <w:noProof/>
      <w:sz w:val="20"/>
      <w:szCs w:val="20"/>
    </w:rPr>
  </w:style>
  <w:style w:type="table" w:customStyle="1" w:styleId="1ffffff">
    <w:name w:val="Стиль таблицы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affffffffffffffffffffffc">
    <w:name w:val="Наименование титула"/>
    <w:basedOn w:val="af7"/>
    <w:rsid w:val="00BB1D2F"/>
    <w:pPr>
      <w:suppressAutoHyphens/>
      <w:overflowPunct w:val="0"/>
      <w:autoSpaceDE w:val="0"/>
      <w:autoSpaceDN w:val="0"/>
      <w:adjustRightInd w:val="0"/>
      <w:spacing w:after="120" w:line="240" w:lineRule="auto"/>
      <w:jc w:val="center"/>
      <w:textAlignment w:val="baseline"/>
    </w:pPr>
    <w:rPr>
      <w:rFonts w:ascii="Times New Roman CYR" w:eastAsia="Times New Roman" w:hAnsi="Times New Roman CYR" w:cs="Times New Roman"/>
      <w:b/>
      <w:kern w:val="28"/>
      <w:sz w:val="36"/>
      <w:szCs w:val="20"/>
    </w:rPr>
  </w:style>
  <w:style w:type="paragraph" w:customStyle="1" w:styleId="affffffffffffffffffffffd">
    <w:name w:val="Текст таб лево"/>
    <w:basedOn w:val="af7"/>
    <w:rsid w:val="00BB1D2F"/>
    <w:pPr>
      <w:keepLines/>
      <w:overflowPunct w:val="0"/>
      <w:autoSpaceDE w:val="0"/>
      <w:autoSpaceDN w:val="0"/>
      <w:adjustRightInd w:val="0"/>
      <w:spacing w:before="60" w:after="60" w:line="240" w:lineRule="auto"/>
      <w:textAlignment w:val="baseline"/>
    </w:pPr>
    <w:rPr>
      <w:rFonts w:ascii="Times New Roman CYR" w:eastAsia="Times New Roman" w:hAnsi="Times New Roman CYR" w:cs="Times New Roman"/>
      <w:sz w:val="28"/>
      <w:szCs w:val="20"/>
    </w:rPr>
  </w:style>
  <w:style w:type="paragraph" w:customStyle="1" w:styleId="affffffffffffffffffffffe">
    <w:name w:val="Текст таб лево отступ"/>
    <w:basedOn w:val="af7"/>
    <w:rsid w:val="00BB1D2F"/>
    <w:pPr>
      <w:keepLines/>
      <w:overflowPunct w:val="0"/>
      <w:autoSpaceDE w:val="0"/>
      <w:autoSpaceDN w:val="0"/>
      <w:adjustRightInd w:val="0"/>
      <w:spacing w:before="60" w:after="60" w:line="240" w:lineRule="auto"/>
      <w:ind w:left="57" w:right="57"/>
      <w:textAlignment w:val="baseline"/>
    </w:pPr>
    <w:rPr>
      <w:rFonts w:ascii="Times New Roman CYR" w:eastAsia="Times New Roman" w:hAnsi="Times New Roman CYR" w:cs="Times New Roman"/>
      <w:sz w:val="28"/>
      <w:szCs w:val="20"/>
    </w:rPr>
  </w:style>
  <w:style w:type="paragraph" w:customStyle="1" w:styleId="afffffffffffffffffffffff">
    <w:name w:val="Текст таб центр"/>
    <w:basedOn w:val="af7"/>
    <w:rsid w:val="00BB1D2F"/>
    <w:pPr>
      <w:keepLines/>
      <w:overflowPunct w:val="0"/>
      <w:autoSpaceDE w:val="0"/>
      <w:autoSpaceDN w:val="0"/>
      <w:adjustRightInd w:val="0"/>
      <w:spacing w:before="60" w:after="60" w:line="240" w:lineRule="auto"/>
      <w:jc w:val="center"/>
      <w:textAlignment w:val="baseline"/>
    </w:pPr>
    <w:rPr>
      <w:rFonts w:ascii="Times New Roman CYR" w:eastAsia="Times New Roman" w:hAnsi="Times New Roman CYR" w:cs="Times New Roman"/>
      <w:sz w:val="28"/>
      <w:szCs w:val="20"/>
    </w:rPr>
  </w:style>
  <w:style w:type="paragraph" w:customStyle="1" w:styleId="afffffffffffffffffffffff0">
    <w:name w:val="Текст таб центр отступ"/>
    <w:basedOn w:val="afffffffffffffffffffffff"/>
    <w:rsid w:val="00BB1D2F"/>
    <w:pPr>
      <w:ind w:left="57" w:right="57"/>
    </w:pPr>
  </w:style>
  <w:style w:type="paragraph" w:customStyle="1" w:styleId="afffffffffffffffffffffff1">
    <w:name w:val="Ввод осн.текста Знак Знак Знак"/>
    <w:basedOn w:val="af7"/>
    <w:link w:val="afffffffffffffffffffffff2"/>
    <w:rsid w:val="00BB1D2F"/>
    <w:pPr>
      <w:widowControl w:val="0"/>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val="x-none" w:eastAsia="x-none"/>
    </w:rPr>
  </w:style>
  <w:style w:type="character" w:customStyle="1" w:styleId="afffffffffffffffffffffff2">
    <w:name w:val="Ввод осн.текста Знак Знак Знак Знак"/>
    <w:link w:val="afffffffffffffffffffffff1"/>
    <w:rsid w:val="00BB1D2F"/>
    <w:rPr>
      <w:rFonts w:ascii="Times New Roman" w:eastAsia="Times New Roman" w:hAnsi="Times New Roman" w:cs="Times New Roman"/>
      <w:sz w:val="28"/>
      <w:szCs w:val="20"/>
      <w:lang w:val="x-none" w:eastAsia="x-none"/>
    </w:rPr>
  </w:style>
  <w:style w:type="character" w:customStyle="1" w:styleId="ueberschrift11">
    <w:name w:val="ueberschrift11"/>
    <w:rsid w:val="00BB1D2F"/>
    <w:rPr>
      <w:b/>
      <w:bCs/>
      <w:caps/>
      <w:strike w:val="0"/>
      <w:dstrike w:val="0"/>
      <w:color w:val="333333"/>
      <w:sz w:val="23"/>
      <w:szCs w:val="23"/>
      <w:u w:val="none"/>
      <w:effect w:val="none"/>
    </w:rPr>
  </w:style>
  <w:style w:type="character" w:customStyle="1" w:styleId="1ffffff0">
    <w:name w:val="Ввод осн.текста Знак1"/>
    <w:rsid w:val="00BB1D2F"/>
    <w:rPr>
      <w:rFonts w:ascii="Times New Roman CYR" w:hAnsi="Times New Roman CYR"/>
      <w:sz w:val="28"/>
      <w:lang w:val="ru-RU" w:eastAsia="ru-RU" w:bidi="ar-SA"/>
    </w:rPr>
  </w:style>
  <w:style w:type="paragraph" w:customStyle="1" w:styleId="Iaeiaiiaaieaoeooea">
    <w:name w:val="Iaeiaiiaaiea oeooea"/>
    <w:basedOn w:val="af7"/>
    <w:rsid w:val="00BB1D2F"/>
    <w:pPr>
      <w:suppressAutoHyphens/>
      <w:spacing w:after="120" w:line="240" w:lineRule="auto"/>
      <w:jc w:val="center"/>
    </w:pPr>
    <w:rPr>
      <w:rFonts w:ascii="Times New Roman CYR" w:eastAsia="Times New Roman" w:hAnsi="Times New Roman CYR" w:cs="Times New Roman"/>
      <w:b/>
      <w:kern w:val="28"/>
      <w:sz w:val="36"/>
      <w:szCs w:val="20"/>
    </w:rPr>
  </w:style>
  <w:style w:type="paragraph" w:customStyle="1" w:styleId="afffffffffffffffffffffff3">
    <w:name w:val="Нормальный"/>
    <w:rsid w:val="00BB1D2F"/>
    <w:pPr>
      <w:spacing w:after="120" w:line="240" w:lineRule="auto"/>
    </w:pPr>
    <w:rPr>
      <w:rFonts w:ascii="Times New Roman CYR" w:eastAsia="Times New Roman" w:hAnsi="Times New Roman CYR" w:cs="Times New Roman"/>
      <w:sz w:val="28"/>
      <w:szCs w:val="20"/>
    </w:rPr>
  </w:style>
  <w:style w:type="paragraph" w:customStyle="1" w:styleId="Aaiainioaenoa3">
    <w:name w:val="Aaia ini.oaenoa3"/>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rPr>
  </w:style>
  <w:style w:type="paragraph" w:customStyle="1" w:styleId="N0">
    <w:name w:val="таб. N"/>
    <w:basedOn w:val="14"/>
    <w:next w:val="afffffffffffffffffffffff4"/>
    <w:rsid w:val="00BB1D2F"/>
    <w:pPr>
      <w:keepNext/>
      <w:keepLines/>
      <w:overflowPunct w:val="0"/>
      <w:autoSpaceDE w:val="0"/>
      <w:autoSpaceDN w:val="0"/>
      <w:adjustRightInd w:val="0"/>
      <w:spacing w:before="0" w:beforeAutospacing="0" w:after="120" w:afterAutospacing="0"/>
      <w:ind w:left="0" w:firstLine="0"/>
      <w:jc w:val="right"/>
      <w:outlineLvl w:val="9"/>
    </w:pPr>
    <w:rPr>
      <w:b w:val="0"/>
      <w:bCs w:val="0"/>
      <w:noProof/>
      <w:kern w:val="28"/>
      <w:sz w:val="24"/>
      <w:szCs w:val="20"/>
      <w:lang w:val="x-none" w:eastAsia="x-none"/>
    </w:rPr>
  </w:style>
  <w:style w:type="paragraph" w:customStyle="1" w:styleId="afffffffffffffffffffffff4">
    <w:name w:val="таб. текст"/>
    <w:basedOn w:val="N0"/>
    <w:next w:val="129"/>
    <w:rsid w:val="00BB1D2F"/>
    <w:pPr>
      <w:keepNext w:val="0"/>
      <w:widowControl w:val="0"/>
    </w:pPr>
    <w:rPr>
      <w:rFonts w:ascii="Arial" w:hAnsi="Arial"/>
      <w:sz w:val="20"/>
    </w:rPr>
  </w:style>
  <w:style w:type="paragraph" w:customStyle="1" w:styleId="-ffc">
    <w:name w:val="-список"/>
    <w:basedOn w:val="129"/>
    <w:rsid w:val="00BB1D2F"/>
    <w:pPr>
      <w:widowControl/>
      <w:overflowPunct w:val="0"/>
      <w:adjustRightInd w:val="0"/>
      <w:spacing w:after="0" w:line="240" w:lineRule="auto"/>
      <w:ind w:left="1069" w:hanging="360"/>
      <w:textAlignment w:val="baseline"/>
    </w:pPr>
    <w:rPr>
      <w:szCs w:val="20"/>
      <w:lang w:val="x-none" w:eastAsia="x-none"/>
    </w:rPr>
  </w:style>
  <w:style w:type="paragraph" w:customStyle="1" w:styleId="afffffffffffffffffffffff5">
    <w:name w:val="таб. заголовок"/>
    <w:basedOn w:val="14"/>
    <w:rsid w:val="00BB1D2F"/>
    <w:pPr>
      <w:overflowPunct w:val="0"/>
      <w:autoSpaceDE w:val="0"/>
      <w:autoSpaceDN w:val="0"/>
      <w:adjustRightInd w:val="0"/>
      <w:spacing w:before="240" w:beforeAutospacing="0" w:after="0" w:afterAutospacing="0"/>
      <w:ind w:left="0" w:firstLine="0"/>
      <w:jc w:val="center"/>
      <w:textAlignment w:val="baseline"/>
      <w:outlineLvl w:val="9"/>
    </w:pPr>
    <w:rPr>
      <w:b w:val="0"/>
      <w:bCs w:val="0"/>
      <w:noProof/>
      <w:kern w:val="28"/>
      <w:sz w:val="24"/>
      <w:szCs w:val="20"/>
      <w:lang w:val="x-none" w:eastAsia="x-none"/>
    </w:rPr>
  </w:style>
  <w:style w:type="paragraph" w:customStyle="1" w:styleId="afffffffffffffffffffffff6">
    <w:name w:val="Ââîä îñí.òåêñòà"/>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8"/>
    </w:rPr>
  </w:style>
  <w:style w:type="paragraph" w:customStyle="1" w:styleId="afffffffffffffffffffffff7">
    <w:name w:val="Íàèìåíîâàíèå òèòóëà"/>
    <w:basedOn w:val="af7"/>
    <w:rsid w:val="00BB1D2F"/>
    <w:pPr>
      <w:suppressAutoHyphens/>
      <w:autoSpaceDE w:val="0"/>
      <w:autoSpaceDN w:val="0"/>
      <w:adjustRightInd w:val="0"/>
      <w:spacing w:after="120" w:line="240" w:lineRule="auto"/>
      <w:jc w:val="center"/>
    </w:pPr>
    <w:rPr>
      <w:rFonts w:ascii="Times New Roman" w:eastAsia="Times New Roman" w:hAnsi="Times New Roman" w:cs="Times New Roman"/>
      <w:b/>
      <w:bCs/>
      <w:kern w:val="28"/>
      <w:sz w:val="36"/>
      <w:szCs w:val="36"/>
    </w:rPr>
  </w:style>
  <w:style w:type="character" w:customStyle="1" w:styleId="12a">
    <w:name w:val="абзац 12 Знак"/>
    <w:link w:val="129"/>
    <w:rsid w:val="00BB1D2F"/>
    <w:rPr>
      <w:rFonts w:ascii="Times New Roman" w:eastAsia="Times New Roman" w:hAnsi="Times New Roman" w:cs="Times New Roman"/>
      <w:sz w:val="24"/>
      <w:szCs w:val="24"/>
    </w:rPr>
  </w:style>
  <w:style w:type="character" w:customStyle="1" w:styleId="Saranchin">
    <w:name w:val="Saranchin"/>
    <w:semiHidden/>
    <w:rsid w:val="00BB1D2F"/>
    <w:rPr>
      <w:rFonts w:ascii="Arial" w:hAnsi="Arial" w:cs="Arial"/>
      <w:color w:val="auto"/>
      <w:sz w:val="20"/>
      <w:szCs w:val="20"/>
    </w:rPr>
  </w:style>
  <w:style w:type="table" w:customStyle="1" w:styleId="11d">
    <w:name w:val="Стиль таблицы1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1ffffff1">
    <w:name w:val="Тема таблицы1"/>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1e">
    <w:name w:val="Сетка таблицы 11"/>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f5">
    <w:name w:val="Стиль таблицы12"/>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2ffff0">
    <w:name w:val="Тема таблицы2"/>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2f6">
    <w:name w:val="Сетка таблицы 12"/>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9">
    <w:name w:val="Стиль таблицы13"/>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3ff7">
    <w:name w:val="Тема таблицы3"/>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3a">
    <w:name w:val="Сетка таблицы 13"/>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241">
    <w:name w:val="xl24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2">
    <w:name w:val="xl24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3">
    <w:name w:val="xl24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4">
    <w:name w:val="xl24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5">
    <w:name w:val="xl24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6">
    <w:name w:val="xl24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7">
    <w:name w:val="xl2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8">
    <w:name w:val="xl2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9">
    <w:name w:val="xl2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0">
    <w:name w:val="xl2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1">
    <w:name w:val="xl2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2">
    <w:name w:val="xl2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3">
    <w:name w:val="xl25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4">
    <w:name w:val="xl2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5">
    <w:name w:val="xl25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6">
    <w:name w:val="xl2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7">
    <w:name w:val="xl2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8">
    <w:name w:val="xl2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9">
    <w:name w:val="xl25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0">
    <w:name w:val="xl26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1">
    <w:name w:val="xl26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2">
    <w:name w:val="xl26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3">
    <w:name w:val="xl26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4">
    <w:name w:val="xl2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5">
    <w:name w:val="xl26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6">
    <w:name w:val="xl26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7">
    <w:name w:val="xl2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8">
    <w:name w:val="xl2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9">
    <w:name w:val="xl2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0">
    <w:name w:val="xl2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2">
    <w:name w:val="xl27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5">
    <w:name w:val="xl27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7">
    <w:name w:val="xl27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9">
    <w:name w:val="xl27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0">
    <w:name w:val="xl2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1">
    <w:name w:val="xl2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2">
    <w:name w:val="xl2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3">
    <w:name w:val="xl28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5">
    <w:name w:val="xl28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6">
    <w:name w:val="xl28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8">
    <w:name w:val="xl28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0">
    <w:name w:val="xl29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1">
    <w:name w:val="xl2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2">
    <w:name w:val="xl29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3">
    <w:name w:val="xl29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4">
    <w:name w:val="xl29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5">
    <w:name w:val="xl2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6">
    <w:name w:val="xl2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7">
    <w:name w:val="xl2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8">
    <w:name w:val="xl2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9">
    <w:name w:val="xl29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1121">
    <w:name w:val="Текущий список1121"/>
    <w:rsid w:val="00BB1D2F"/>
    <w:pPr>
      <w:numPr>
        <w:numId w:val="53"/>
      </w:numPr>
    </w:pPr>
  </w:style>
  <w:style w:type="paragraph" w:customStyle="1" w:styleId="xl60331">
    <w:name w:val="xl6033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2">
    <w:name w:val="xl60332"/>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3">
    <w:name w:val="xl60333"/>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4">
    <w:name w:val="xl6033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5">
    <w:name w:val="xl6033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36">
    <w:name w:val="xl6033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7">
    <w:name w:val="xl6033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38">
    <w:name w:val="xl603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9">
    <w:name w:val="xl6033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0">
    <w:name w:val="xl60340"/>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41">
    <w:name w:val="xl60341"/>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342">
    <w:name w:val="xl6034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43">
    <w:name w:val="xl603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4">
    <w:name w:val="xl603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5">
    <w:name w:val="xl60345"/>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46">
    <w:name w:val="xl60346"/>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7">
    <w:name w:val="xl6034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8">
    <w:name w:val="xl60348"/>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9">
    <w:name w:val="xl6034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0">
    <w:name w:val="xl6035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1">
    <w:name w:val="xl603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52">
    <w:name w:val="xl60352"/>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53">
    <w:name w:val="xl603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4">
    <w:name w:val="xl603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5">
    <w:name w:val="xl60355"/>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6"/>
      <w:szCs w:val="16"/>
    </w:rPr>
  </w:style>
  <w:style w:type="paragraph" w:customStyle="1" w:styleId="xl60356">
    <w:name w:val="xl603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57">
    <w:name w:val="xl6035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8">
    <w:name w:val="xl6035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9">
    <w:name w:val="xl6035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0">
    <w:name w:val="xl603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61">
    <w:name w:val="xl6036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62">
    <w:name w:val="xl6036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3">
    <w:name w:val="xl603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4">
    <w:name w:val="xl6036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5">
    <w:name w:val="xl603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66">
    <w:name w:val="xl60366"/>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7">
    <w:name w:val="xl60367"/>
    <w:basedOn w:val="af7"/>
    <w:rsid w:val="00BB1D2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8">
    <w:name w:val="xl603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9">
    <w:name w:val="xl603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0">
    <w:name w:val="xl603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1">
    <w:name w:val="xl6037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2">
    <w:name w:val="xl6037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3">
    <w:name w:val="xl60373"/>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4">
    <w:name w:val="xl603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5">
    <w:name w:val="xl60375"/>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6">
    <w:name w:val="xl603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7">
    <w:name w:val="xl6037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8">
    <w:name w:val="xl6037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9">
    <w:name w:val="xl6037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0">
    <w:name w:val="xl6038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1">
    <w:name w:val="xl603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2">
    <w:name w:val="xl6038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3">
    <w:name w:val="xl6038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4">
    <w:name w:val="xl6038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5">
    <w:name w:val="xl603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6">
    <w:name w:val="xl603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7">
    <w:name w:val="xl6038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8">
    <w:name w:val="xl60388"/>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9">
    <w:name w:val="xl60389"/>
    <w:basedOn w:val="af7"/>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90">
    <w:name w:val="xl6039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1">
    <w:name w:val="xl6039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2">
    <w:name w:val="xl60392"/>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3">
    <w:name w:val="xl6039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4">
    <w:name w:val="xl60394"/>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5">
    <w:name w:val="xl6039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6">
    <w:name w:val="xl6039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7">
    <w:name w:val="xl6039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8">
    <w:name w:val="xl6039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99">
    <w:name w:val="xl6039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0">
    <w:name w:val="xl6040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1">
    <w:name w:val="xl60401"/>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2">
    <w:name w:val="xl6040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3">
    <w:name w:val="xl604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4">
    <w:name w:val="xl6040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5">
    <w:name w:val="xl6040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6">
    <w:name w:val="xl6040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7">
    <w:name w:val="xl6040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8">
    <w:name w:val="xl604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9">
    <w:name w:val="xl604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0">
    <w:name w:val="xl6041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1">
    <w:name w:val="xl60411"/>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2">
    <w:name w:val="xl60412"/>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3">
    <w:name w:val="xl60413"/>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4">
    <w:name w:val="xl6041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5">
    <w:name w:val="xl6041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6">
    <w:name w:val="xl604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7">
    <w:name w:val="xl604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8">
    <w:name w:val="xl6041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9">
    <w:name w:val="xl6041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0">
    <w:name w:val="xl604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1">
    <w:name w:val="xl60421"/>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2">
    <w:name w:val="xl6042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3">
    <w:name w:val="xl60423"/>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4">
    <w:name w:val="xl60424"/>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5">
    <w:name w:val="xl6042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6">
    <w:name w:val="xl60426"/>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7">
    <w:name w:val="xl6042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8">
    <w:name w:val="xl60428"/>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9">
    <w:name w:val="xl60429"/>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30">
    <w:name w:val="xl60430"/>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font7">
    <w:name w:val="font7"/>
    <w:basedOn w:val="af7"/>
    <w:hidden/>
    <w:rsid w:val="00BB1D2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e">
    <w:name w:val="НОМ"/>
    <w:basedOn w:val="af7"/>
    <w:rsid w:val="00BB1D2F"/>
    <w:pPr>
      <w:numPr>
        <w:numId w:val="54"/>
      </w:numPr>
      <w:spacing w:after="0" w:line="240" w:lineRule="auto"/>
      <w:jc w:val="both"/>
    </w:pPr>
    <w:rPr>
      <w:rFonts w:ascii="Times New Roman" w:eastAsia="Times New Roman" w:hAnsi="Times New Roman" w:cs="Times New Roman"/>
      <w:b/>
      <w:sz w:val="24"/>
      <w:szCs w:val="20"/>
      <w:lang w:val="x-none" w:eastAsia="x-none"/>
    </w:rPr>
  </w:style>
  <w:style w:type="paragraph" w:customStyle="1" w:styleId="N">
    <w:name w:val="ОснN"/>
    <w:basedOn w:val="afff1"/>
    <w:rsid w:val="00BB1D2F"/>
    <w:pPr>
      <w:numPr>
        <w:ilvl w:val="2"/>
        <w:numId w:val="54"/>
      </w:numPr>
      <w:tabs>
        <w:tab w:val="center" w:pos="-1985"/>
        <w:tab w:val="left" w:pos="-544"/>
      </w:tabs>
      <w:suppressAutoHyphens w:val="0"/>
      <w:ind w:right="261"/>
      <w:jc w:val="left"/>
    </w:pPr>
    <w:rPr>
      <w:bCs/>
      <w:sz w:val="24"/>
      <w:szCs w:val="24"/>
      <w:lang w:val="x-none" w:eastAsia="x-none"/>
    </w:rPr>
  </w:style>
  <w:style w:type="paragraph" w:customStyle="1" w:styleId="NOM">
    <w:name w:val="NOM"/>
    <w:basedOn w:val="ae"/>
    <w:rsid w:val="00BB1D2F"/>
    <w:pPr>
      <w:numPr>
        <w:ilvl w:val="1"/>
      </w:numPr>
      <w:tabs>
        <w:tab w:val="clear" w:pos="1539"/>
        <w:tab w:val="num" w:pos="-340"/>
        <w:tab w:val="num" w:pos="360"/>
        <w:tab w:val="num" w:pos="420"/>
        <w:tab w:val="num" w:pos="644"/>
        <w:tab w:val="num" w:pos="1440"/>
        <w:tab w:val="num" w:pos="1702"/>
      </w:tabs>
      <w:ind w:left="1440" w:hanging="360"/>
    </w:pPr>
  </w:style>
  <w:style w:type="paragraph" w:customStyle="1" w:styleId="ptb">
    <w:name w:val="ptb_Маркированный список"/>
    <w:basedOn w:val="ptb0"/>
    <w:link w:val="ptb1"/>
    <w:qFormat/>
    <w:rsid w:val="00BB1D2F"/>
    <w:pPr>
      <w:numPr>
        <w:numId w:val="56"/>
      </w:numPr>
      <w:contextualSpacing/>
    </w:pPr>
  </w:style>
  <w:style w:type="numbering" w:customStyle="1" w:styleId="sys1">
    <w:name w:val="sys_Список_Маркированный список №1"/>
    <w:basedOn w:val="afa"/>
    <w:uiPriority w:val="99"/>
    <w:rsid w:val="00BB1D2F"/>
    <w:pPr>
      <w:numPr>
        <w:numId w:val="55"/>
      </w:numPr>
    </w:pPr>
  </w:style>
  <w:style w:type="paragraph" w:customStyle="1" w:styleId="ptb0">
    <w:name w:val="ptb_Основной текст"/>
    <w:link w:val="ptb2"/>
    <w:qFormat/>
    <w:rsid w:val="00BB1D2F"/>
    <w:pPr>
      <w:spacing w:after="0" w:line="360" w:lineRule="auto"/>
      <w:ind w:firstLine="709"/>
      <w:jc w:val="both"/>
    </w:pPr>
    <w:rPr>
      <w:rFonts w:ascii="Times New Roman" w:eastAsia="Calibri" w:hAnsi="Times New Roman" w:cs="Times New Roman"/>
      <w:sz w:val="24"/>
      <w:lang w:eastAsia="en-US"/>
    </w:rPr>
  </w:style>
  <w:style w:type="character" w:customStyle="1" w:styleId="ptb2">
    <w:name w:val="ptb_Основной текст Знак"/>
    <w:link w:val="ptb0"/>
    <w:rsid w:val="00BB1D2F"/>
    <w:rPr>
      <w:rFonts w:ascii="Times New Roman" w:eastAsia="Calibri" w:hAnsi="Times New Roman" w:cs="Times New Roman"/>
      <w:sz w:val="24"/>
      <w:lang w:eastAsia="en-US"/>
    </w:rPr>
  </w:style>
  <w:style w:type="character" w:customStyle="1" w:styleId="ptb1">
    <w:name w:val="ptb_Маркированный список Знак"/>
    <w:link w:val="ptb"/>
    <w:rsid w:val="00BB1D2F"/>
    <w:rPr>
      <w:rFonts w:ascii="Times New Roman" w:eastAsia="Calibri" w:hAnsi="Times New Roman" w:cs="Times New Roman"/>
      <w:sz w:val="24"/>
      <w:lang w:eastAsia="en-US"/>
    </w:rPr>
  </w:style>
  <w:style w:type="numbering" w:customStyle="1" w:styleId="ptbTimes12">
    <w:name w:val="ptb_Стиль_Заголовков с нумерацией Times 12"/>
    <w:uiPriority w:val="99"/>
    <w:rsid w:val="00BB1D2F"/>
    <w:pPr>
      <w:numPr>
        <w:numId w:val="57"/>
      </w:numPr>
    </w:pPr>
  </w:style>
  <w:style w:type="paragraph" w:customStyle="1" w:styleId="xl338">
    <w:name w:val="xl338"/>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39">
    <w:name w:val="xl339"/>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0">
    <w:name w:val="xl3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1">
    <w:name w:val="xl341"/>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2">
    <w:name w:val="xl342"/>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3">
    <w:name w:val="xl343"/>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4">
    <w:name w:val="xl344"/>
    <w:basedOn w:val="af7"/>
    <w:rsid w:val="00BB1D2F"/>
    <w:pP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5">
    <w:name w:val="xl345"/>
    <w:basedOn w:val="af7"/>
    <w:rsid w:val="00BB1D2F"/>
    <w:pPr>
      <w:spacing w:before="100" w:beforeAutospacing="1" w:after="100" w:afterAutospacing="1" w:line="240" w:lineRule="auto"/>
    </w:pPr>
    <w:rPr>
      <w:rFonts w:ascii="Calibri" w:eastAsia="Times New Roman" w:hAnsi="Calibri" w:cs="Times New Roman"/>
      <w:sz w:val="24"/>
      <w:szCs w:val="24"/>
    </w:rPr>
  </w:style>
  <w:style w:type="paragraph" w:customStyle="1" w:styleId="xl346">
    <w:name w:val="xl34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7">
    <w:name w:val="xl3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8">
    <w:name w:val="xl3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9">
    <w:name w:val="xl3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50">
    <w:name w:val="xl3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1">
    <w:name w:val="xl35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2">
    <w:name w:val="xl352"/>
    <w:basedOn w:val="af7"/>
    <w:rsid w:val="00BB1D2F"/>
    <w:pPr>
      <w:pBdr>
        <w:top w:val="single" w:sz="4" w:space="0" w:color="000000"/>
        <w:lef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3">
    <w:name w:val="xl353"/>
    <w:basedOn w:val="af7"/>
    <w:rsid w:val="00BB1D2F"/>
    <w:pPr>
      <w:pBdr>
        <w:top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4">
    <w:name w:val="xl3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5">
    <w:name w:val="xl355"/>
    <w:basedOn w:val="af7"/>
    <w:rsid w:val="00BB1D2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6">
    <w:name w:val="xl3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7">
    <w:name w:val="xl3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8">
    <w:name w:val="xl3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24"/>
      <w:szCs w:val="24"/>
    </w:rPr>
  </w:style>
  <w:style w:type="paragraph" w:customStyle="1" w:styleId="xl359">
    <w:name w:val="xl359"/>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0">
    <w:name w:val="xl360"/>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1">
    <w:name w:val="xl36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2">
    <w:name w:val="xl362"/>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3">
    <w:name w:val="xl363"/>
    <w:basedOn w:val="af7"/>
    <w:rsid w:val="00BB1D2F"/>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4">
    <w:name w:val="xl3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5">
    <w:name w:val="xl3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6">
    <w:name w:val="xl3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7">
    <w:name w:val="xl3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68">
    <w:name w:val="xl3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36">
    <w:name w:val="xl33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337">
    <w:name w:val="xl33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24805">
    <w:name w:val="xl2480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6">
    <w:name w:val="xl2480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07">
    <w:name w:val="xl2480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8">
    <w:name w:val="xl2480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9">
    <w:name w:val="xl24809"/>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0">
    <w:name w:val="xl2481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1">
    <w:name w:val="xl2481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2">
    <w:name w:val="xl2481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3">
    <w:name w:val="xl24813"/>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14">
    <w:name w:val="xl24814"/>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15">
    <w:name w:val="xl24815"/>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16">
    <w:name w:val="xl2481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17">
    <w:name w:val="xl24817"/>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18">
    <w:name w:val="xl2481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19">
    <w:name w:val="xl2481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0">
    <w:name w:val="xl248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1">
    <w:name w:val="xl24821"/>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22">
    <w:name w:val="xl2482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3">
    <w:name w:val="xl2482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4">
    <w:name w:val="xl248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5">
    <w:name w:val="xl248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6">
    <w:name w:val="xl2482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7">
    <w:name w:val="xl2482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8">
    <w:name w:val="xl2482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9">
    <w:name w:val="xl24829"/>
    <w:basedOn w:val="af7"/>
    <w:rsid w:val="00BB1D2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0">
    <w:name w:val="xl2483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31">
    <w:name w:val="xl2483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2">
    <w:name w:val="xl2483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3">
    <w:name w:val="xl2483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34">
    <w:name w:val="xl2483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5">
    <w:name w:val="xl24835"/>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6">
    <w:name w:val="xl2483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37">
    <w:name w:val="xl248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8">
    <w:name w:val="xl24838"/>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9">
    <w:name w:val="xl2483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40">
    <w:name w:val="xl2484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41">
    <w:name w:val="xl2484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42">
    <w:name w:val="xl2484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3">
    <w:name w:val="xl248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4">
    <w:name w:val="xl2484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5">
    <w:name w:val="xl248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6">
    <w:name w:val="xl24846"/>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7">
    <w:name w:val="xl24847"/>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8">
    <w:name w:val="xl24848"/>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9">
    <w:name w:val="xl24849"/>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0">
    <w:name w:val="xl24850"/>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1">
    <w:name w:val="xl248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2">
    <w:name w:val="xl2485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3">
    <w:name w:val="xl248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4">
    <w:name w:val="xl248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5">
    <w:name w:val="xl2485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6">
    <w:name w:val="xl248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7">
    <w:name w:val="xl2485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8">
    <w:name w:val="xl2485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59">
    <w:name w:val="xl2485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0">
    <w:name w:val="xl2486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1">
    <w:name w:val="xl2486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2">
    <w:name w:val="xl2486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3">
    <w:name w:val="xl24863"/>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4">
    <w:name w:val="xl24864"/>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5">
    <w:name w:val="xl248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6">
    <w:name w:val="xl2486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7">
    <w:name w:val="xl2486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8">
    <w:name w:val="xl24868"/>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9">
    <w:name w:val="xl24869"/>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0">
    <w:name w:val="xl24870"/>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1">
    <w:name w:val="xl24871"/>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2">
    <w:name w:val="xl24872"/>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3">
    <w:name w:val="xl2487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4">
    <w:name w:val="xl2487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4875">
    <w:name w:val="xl2487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0">
    <w:name w:val="- СТРАНИЦА -"/>
    <w:rsid w:val="00BB1D2F"/>
    <w:pPr>
      <w:spacing w:after="0" w:line="240" w:lineRule="auto"/>
    </w:pPr>
    <w:rPr>
      <w:rFonts w:ascii="Times New Roman" w:eastAsia="Times New Roman" w:hAnsi="Times New Roman" w:cs="Times New Roman"/>
      <w:sz w:val="24"/>
      <w:szCs w:val="24"/>
    </w:rPr>
  </w:style>
  <w:style w:type="paragraph" w:customStyle="1" w:styleId="afffffffffffffffffffffff8">
    <w:name w:val="Автозамена"/>
    <w:rsid w:val="00BB1D2F"/>
    <w:pPr>
      <w:spacing w:after="0" w:line="240" w:lineRule="auto"/>
    </w:pPr>
    <w:rPr>
      <w:rFonts w:ascii="Times New Roman" w:eastAsia="Times New Roman" w:hAnsi="Times New Roman" w:cs="Times New Roman"/>
      <w:sz w:val="24"/>
      <w:szCs w:val="24"/>
    </w:rPr>
  </w:style>
  <w:style w:type="table" w:customStyle="1" w:styleId="1ffffff2">
    <w:name w:val="Светлая заливка1"/>
    <w:basedOn w:val="af9"/>
    <w:uiPriority w:val="60"/>
    <w:rsid w:val="00BB1D2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
    <w:name w:val="HГИ_ТЕКСТ"/>
    <w:basedOn w:val="af7"/>
    <w:link w:val="H0"/>
    <w:qFormat/>
    <w:rsid w:val="00BB1D2F"/>
    <w:pPr>
      <w:suppressAutoHyphens/>
      <w:autoSpaceDE w:val="0"/>
      <w:autoSpaceDN w:val="0"/>
      <w:adjustRightInd w:val="0"/>
      <w:spacing w:after="0"/>
      <w:ind w:firstLine="709"/>
      <w:jc w:val="both"/>
    </w:pPr>
    <w:rPr>
      <w:rFonts w:ascii="Times New Roman" w:eastAsia="Calibri" w:hAnsi="Times New Roman" w:cs="Times New Roman"/>
      <w:sz w:val="24"/>
      <w:lang w:eastAsia="en-US"/>
    </w:rPr>
  </w:style>
  <w:style w:type="character" w:customStyle="1" w:styleId="H0">
    <w:name w:val="HГИ_ТЕКСТ Знак"/>
    <w:link w:val="H"/>
    <w:locked/>
    <w:rsid w:val="00BB1D2F"/>
    <w:rPr>
      <w:rFonts w:ascii="Times New Roman" w:eastAsia="Calibri" w:hAnsi="Times New Roman" w:cs="Times New Roman"/>
      <w:sz w:val="24"/>
      <w:lang w:eastAsia="en-US"/>
    </w:rPr>
  </w:style>
  <w:style w:type="paragraph" w:customStyle="1" w:styleId="NEW1">
    <w:name w:val="NEW_ПФ табл"/>
    <w:basedOn w:val="af7"/>
    <w:link w:val="NEW2"/>
    <w:qFormat/>
    <w:rsid w:val="00BB1D2F"/>
    <w:pPr>
      <w:spacing w:after="0" w:line="240" w:lineRule="auto"/>
      <w:jc w:val="center"/>
    </w:pPr>
    <w:rPr>
      <w:rFonts w:ascii="Arial" w:eastAsiaTheme="minorHAnsi" w:hAnsi="Arial"/>
      <w:szCs w:val="24"/>
      <w:lang w:eastAsia="en-US"/>
    </w:rPr>
  </w:style>
  <w:style w:type="table" w:customStyle="1" w:styleId="afffffffffffffffffffffff9">
    <w:name w:val="таб"/>
    <w:basedOn w:val="af9"/>
    <w:uiPriority w:val="99"/>
    <w:qFormat/>
    <w:rsid w:val="00BB1D2F"/>
    <w:pPr>
      <w:spacing w:after="0" w:line="240" w:lineRule="auto"/>
    </w:pPr>
    <w:rPr>
      <w:rFonts w:ascii="Arial" w:eastAsia="Times New Roman" w:hAnsi="Arial" w:cs="Times New Roman"/>
      <w:sz w:val="24"/>
      <w:szCs w:val="20"/>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customStyle="1" w:styleId="NEW2">
    <w:name w:val="NEW_ПФ табл Знак"/>
    <w:basedOn w:val="af8"/>
    <w:link w:val="NEW1"/>
    <w:rsid w:val="00BB1D2F"/>
    <w:rPr>
      <w:rFonts w:ascii="Arial" w:eastAsiaTheme="minorHAnsi" w:hAnsi="Arial"/>
      <w:szCs w:val="24"/>
      <w:lang w:eastAsia="en-US"/>
    </w:rPr>
  </w:style>
  <w:style w:type="table" w:customStyle="1" w:styleId="-2f7">
    <w:name w:val="ПФ-стиль табл2"/>
    <w:basedOn w:val="af9"/>
    <w:next w:val="aff8"/>
    <w:uiPriority w:val="59"/>
    <w:rsid w:val="00BB1D2F"/>
    <w:pPr>
      <w:spacing w:after="0" w:line="240" w:lineRule="auto"/>
      <w:ind w:firstLine="851"/>
      <w:jc w:val="center"/>
    </w:pPr>
    <w:rPr>
      <w:rFonts w:ascii="Arial" w:eastAsia="Calibri" w:hAnsi="Arial" w:cs="Times New Roman"/>
      <w:sz w:val="24"/>
      <w:szCs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28" w:type="dxa"/>
        <w:bottom w:w="0" w:type="dxa"/>
        <w:right w:w="28" w:type="dxa"/>
      </w:tblCellMar>
    </w:tblPr>
    <w:tcPr>
      <w:vAlign w:val="center"/>
    </w:tcPr>
    <w:tblStylePr w:type="firstRow">
      <w:pPr>
        <w:wordWrap/>
        <w:jc w:val="center"/>
      </w:p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pPr>
        <w:wordWrap/>
        <w:jc w:val="left"/>
      </w:pPr>
    </w:tblStylePr>
  </w:style>
  <w:style w:type="paragraph" w:customStyle="1" w:styleId="H2">
    <w:name w:val="HГИ_Заг2"/>
    <w:basedOn w:val="22"/>
    <w:link w:val="H20"/>
    <w:qFormat/>
    <w:rsid w:val="00BB1D2F"/>
    <w:pPr>
      <w:keepNext/>
      <w:keepLines/>
      <w:tabs>
        <w:tab w:val="num" w:pos="735"/>
      </w:tabs>
      <w:spacing w:before="240" w:beforeAutospacing="0" w:after="120" w:afterAutospacing="0" w:line="276" w:lineRule="auto"/>
      <w:ind w:left="735" w:hanging="375"/>
      <w:jc w:val="both"/>
    </w:pPr>
    <w:rPr>
      <w:rFonts w:cs="Arial"/>
      <w:bCs w:val="0"/>
      <w:sz w:val="24"/>
      <w:szCs w:val="22"/>
    </w:rPr>
  </w:style>
  <w:style w:type="character" w:customStyle="1" w:styleId="H20">
    <w:name w:val="HГИ_Заг2 Знак"/>
    <w:link w:val="H2"/>
    <w:rsid w:val="00BB1D2F"/>
    <w:rPr>
      <w:rFonts w:ascii="Times New Roman" w:eastAsia="Times New Roman" w:hAnsi="Times New Roman" w:cs="Arial"/>
      <w:b/>
      <w:sz w:val="24"/>
    </w:rPr>
  </w:style>
  <w:style w:type="paragraph" w:customStyle="1" w:styleId="afffffffffffffffffffffffa">
    <w:name w:val="назв_Табл"/>
    <w:basedOn w:val="af7"/>
    <w:link w:val="afffffffffffffffffffffffb"/>
    <w:qFormat/>
    <w:rsid w:val="00BB1D2F"/>
    <w:pPr>
      <w:suppressAutoHyphens/>
      <w:autoSpaceDE w:val="0"/>
      <w:autoSpaceDN w:val="0"/>
      <w:adjustRightInd w:val="0"/>
      <w:spacing w:after="120"/>
      <w:ind w:right="170"/>
      <w:jc w:val="both"/>
    </w:pPr>
    <w:rPr>
      <w:rFonts w:ascii="Times New Roman" w:eastAsia="Calibri" w:hAnsi="Times New Roman" w:cs="Times New Roman"/>
      <w:sz w:val="24"/>
      <w:lang w:eastAsia="en-US"/>
    </w:rPr>
  </w:style>
  <w:style w:type="character" w:customStyle="1" w:styleId="afffffffffffffffffffffffb">
    <w:name w:val="назв_Табл Знак"/>
    <w:link w:val="afffffffffffffffffffffffa"/>
    <w:rsid w:val="00BB1D2F"/>
    <w:rPr>
      <w:rFonts w:ascii="Times New Roman" w:eastAsia="Calibri" w:hAnsi="Times New Roman" w:cs="Times New Roman"/>
      <w:sz w:val="24"/>
      <w:lang w:eastAsia="en-US"/>
    </w:rPr>
  </w:style>
  <w:style w:type="paragraph" w:customStyle="1" w:styleId="afffffffffffffffffffffffc">
    <w:name w:val="в_Табл"/>
    <w:basedOn w:val="afffffffffffffffffffffffa"/>
    <w:link w:val="afffffffffffffffffffffffd"/>
    <w:qFormat/>
    <w:rsid w:val="00BB1D2F"/>
    <w:pPr>
      <w:spacing w:after="0" w:line="240" w:lineRule="auto"/>
      <w:ind w:right="0"/>
      <w:jc w:val="center"/>
    </w:pPr>
  </w:style>
  <w:style w:type="character" w:customStyle="1" w:styleId="afffffffffffffffffffffffd">
    <w:name w:val="в_Табл Знак"/>
    <w:link w:val="afffffffffffffffffffffffc"/>
    <w:rsid w:val="00BB1D2F"/>
    <w:rPr>
      <w:rFonts w:ascii="Times New Roman" w:eastAsia="Calibri" w:hAnsi="Times New Roman" w:cs="Times New Roman"/>
      <w:sz w:val="24"/>
      <w:lang w:eastAsia="en-US"/>
    </w:rPr>
  </w:style>
  <w:style w:type="paragraph" w:customStyle="1" w:styleId="NEW3">
    <w:name w:val="NEW_ПФ назв.табл"/>
    <w:basedOn w:val="af7"/>
    <w:link w:val="NEW4"/>
    <w:qFormat/>
    <w:rsid w:val="00BB1D2F"/>
    <w:pPr>
      <w:keepNext/>
      <w:spacing w:before="240" w:after="0" w:line="360" w:lineRule="auto"/>
      <w:jc w:val="both"/>
    </w:pPr>
    <w:rPr>
      <w:rFonts w:ascii="Arial" w:eastAsiaTheme="minorHAnsi" w:hAnsi="Arial"/>
      <w:szCs w:val="24"/>
      <w:lang w:eastAsia="en-US"/>
    </w:rPr>
  </w:style>
  <w:style w:type="paragraph" w:customStyle="1" w:styleId="NEW-">
    <w:name w:val="NEW_ПФ-ПоЦентру"/>
    <w:next w:val="af7"/>
    <w:uiPriority w:val="12"/>
    <w:qFormat/>
    <w:rsid w:val="00BB1D2F"/>
    <w:pPr>
      <w:spacing w:after="0" w:line="360" w:lineRule="auto"/>
      <w:jc w:val="center"/>
    </w:pPr>
    <w:rPr>
      <w:rFonts w:ascii="Arial" w:eastAsia="Calibri" w:hAnsi="Arial" w:cs="Times New Roman"/>
      <w:szCs w:val="24"/>
      <w:lang w:eastAsia="en-US"/>
    </w:rPr>
  </w:style>
  <w:style w:type="paragraph" w:customStyle="1" w:styleId="NEW--">
    <w:name w:val="NEW_ПФ-ПоЦентру-Ж"/>
    <w:next w:val="af7"/>
    <w:uiPriority w:val="12"/>
    <w:qFormat/>
    <w:rsid w:val="00BB1D2F"/>
    <w:pPr>
      <w:spacing w:after="0" w:line="360" w:lineRule="auto"/>
      <w:jc w:val="center"/>
    </w:pPr>
    <w:rPr>
      <w:rFonts w:ascii="Arial" w:eastAsia="Calibri" w:hAnsi="Arial" w:cs="Times New Roman"/>
      <w:b/>
      <w:szCs w:val="24"/>
      <w:lang w:eastAsia="en-US"/>
    </w:rPr>
  </w:style>
  <w:style w:type="paragraph" w:customStyle="1" w:styleId="NEW---">
    <w:name w:val="NEW_ПФ-ПоЦентру-Ж-РЕГИСТР"/>
    <w:next w:val="af7"/>
    <w:uiPriority w:val="12"/>
    <w:qFormat/>
    <w:rsid w:val="00BB1D2F"/>
    <w:pPr>
      <w:spacing w:after="240" w:line="360" w:lineRule="auto"/>
      <w:jc w:val="center"/>
    </w:pPr>
    <w:rPr>
      <w:rFonts w:ascii="Arial" w:eastAsia="Calibri" w:hAnsi="Arial" w:cs="Times New Roman"/>
      <w:b/>
      <w:caps/>
      <w:szCs w:val="24"/>
      <w:lang w:eastAsia="en-US"/>
    </w:rPr>
  </w:style>
  <w:style w:type="paragraph" w:customStyle="1" w:styleId="NEW--0">
    <w:name w:val="NEW_ПФ-ПоЦентру-РЕГИСТР"/>
    <w:next w:val="af7"/>
    <w:uiPriority w:val="12"/>
    <w:qFormat/>
    <w:rsid w:val="00BB1D2F"/>
    <w:pPr>
      <w:spacing w:after="0" w:line="360" w:lineRule="auto"/>
      <w:jc w:val="center"/>
    </w:pPr>
    <w:rPr>
      <w:rFonts w:ascii="Arial" w:eastAsia="Calibri" w:hAnsi="Arial" w:cs="Times New Roman"/>
      <w:caps/>
      <w:szCs w:val="24"/>
      <w:lang w:eastAsia="en-US"/>
    </w:rPr>
  </w:style>
  <w:style w:type="numbering" w:customStyle="1" w:styleId="-">
    <w:name w:val="ПФ-список"/>
    <w:basedOn w:val="afa"/>
    <w:uiPriority w:val="99"/>
    <w:rsid w:val="00BB1D2F"/>
    <w:pPr>
      <w:numPr>
        <w:numId w:val="58"/>
      </w:numPr>
    </w:pPr>
  </w:style>
  <w:style w:type="numbering" w:customStyle="1" w:styleId="--">
    <w:name w:val="ПФ-список лит-ры"/>
    <w:basedOn w:val="afa"/>
    <w:uiPriority w:val="99"/>
    <w:rsid w:val="00BB1D2F"/>
    <w:pPr>
      <w:numPr>
        <w:numId w:val="59"/>
      </w:numPr>
    </w:pPr>
  </w:style>
  <w:style w:type="character" w:customStyle="1" w:styleId="NEW4">
    <w:name w:val="NEW_ПФ назв.табл Знак"/>
    <w:basedOn w:val="af8"/>
    <w:link w:val="NEW3"/>
    <w:rsid w:val="00BB1D2F"/>
    <w:rPr>
      <w:rFonts w:ascii="Arial" w:eastAsiaTheme="minorHAnsi" w:hAnsi="Arial"/>
      <w:szCs w:val="24"/>
      <w:lang w:eastAsia="en-US"/>
    </w:rPr>
  </w:style>
  <w:style w:type="paragraph" w:customStyle="1" w:styleId="1ffffff3">
    <w:name w:val="заг1"/>
    <w:rsid w:val="00BB1D2F"/>
    <w:pPr>
      <w:pageBreakBefore/>
      <w:suppressAutoHyphens/>
      <w:spacing w:before="220" w:after="220"/>
      <w:ind w:firstLine="851"/>
      <w:jc w:val="both"/>
      <w:outlineLvl w:val="0"/>
    </w:pPr>
    <w:rPr>
      <w:rFonts w:ascii="Arial" w:eastAsia="Times New Roman" w:hAnsi="Arial" w:cs="Times New Roman"/>
      <w:b/>
      <w:caps/>
      <w:sz w:val="24"/>
      <w:szCs w:val="20"/>
    </w:rPr>
  </w:style>
  <w:style w:type="paragraph" w:customStyle="1" w:styleId="NEW5">
    <w:name w:val="NEW_ПФ_Приложения"/>
    <w:basedOn w:val="14"/>
    <w:link w:val="NEW6"/>
    <w:qFormat/>
    <w:rsid w:val="00BB1D2F"/>
    <w:pPr>
      <w:keepNext/>
      <w:keepLines/>
      <w:pageBreakBefore/>
      <w:tabs>
        <w:tab w:val="left" w:pos="1276"/>
      </w:tabs>
      <w:spacing w:before="120" w:beforeAutospacing="0" w:after="720" w:afterAutospacing="0" w:line="360" w:lineRule="auto"/>
      <w:ind w:left="0" w:firstLine="0"/>
      <w:jc w:val="center"/>
    </w:pPr>
    <w:rPr>
      <w:rFonts w:ascii="Arial" w:hAnsi="Arial"/>
      <w:bCs w:val="0"/>
      <w:kern w:val="0"/>
      <w:sz w:val="26"/>
      <w:szCs w:val="32"/>
      <w:lang w:eastAsia="en-US"/>
    </w:rPr>
  </w:style>
  <w:style w:type="character" w:customStyle="1" w:styleId="NEW6">
    <w:name w:val="NEW_ПФ_Приложения Знак"/>
    <w:basedOn w:val="af8"/>
    <w:link w:val="NEW5"/>
    <w:rsid w:val="00BB1D2F"/>
    <w:rPr>
      <w:rFonts w:ascii="Arial" w:eastAsia="Times New Roman" w:hAnsi="Arial" w:cs="Times New Roman"/>
      <w:b/>
      <w:sz w:val="26"/>
      <w:szCs w:val="32"/>
      <w:lang w:eastAsia="en-US"/>
    </w:rPr>
  </w:style>
  <w:style w:type="paragraph" w:customStyle="1" w:styleId="NEW7">
    <w:name w:val="NEW_ПФ_табл"/>
    <w:uiPriority w:val="99"/>
    <w:qFormat/>
    <w:rsid w:val="00BB1D2F"/>
    <w:pPr>
      <w:spacing w:before="120" w:after="0" w:line="360" w:lineRule="auto"/>
      <w:jc w:val="both"/>
    </w:pPr>
    <w:rPr>
      <w:rFonts w:ascii="Arial" w:eastAsia="Times New Roman" w:hAnsi="Arial" w:cs="Times New Roman"/>
      <w:szCs w:val="20"/>
    </w:rPr>
  </w:style>
  <w:style w:type="paragraph" w:customStyle="1" w:styleId="H1">
    <w:name w:val="HГИ_Заг1"/>
    <w:basedOn w:val="14"/>
    <w:link w:val="H10"/>
    <w:qFormat/>
    <w:rsid w:val="00BB1D2F"/>
    <w:pPr>
      <w:keepLines/>
      <w:pageBreakBefore/>
      <w:suppressAutoHyphens/>
      <w:overflowPunct w:val="0"/>
      <w:autoSpaceDE w:val="0"/>
      <w:autoSpaceDN w:val="0"/>
      <w:adjustRightInd w:val="0"/>
      <w:spacing w:before="360" w:beforeAutospacing="0" w:after="240" w:afterAutospacing="0" w:line="276" w:lineRule="auto"/>
      <w:ind w:left="0" w:firstLine="0"/>
      <w:jc w:val="both"/>
      <w:textAlignment w:val="baseline"/>
    </w:pPr>
    <w:rPr>
      <w:iCs/>
      <w:kern w:val="32"/>
      <w:sz w:val="28"/>
      <w:szCs w:val="24"/>
    </w:rPr>
  </w:style>
  <w:style w:type="character" w:customStyle="1" w:styleId="H10">
    <w:name w:val="HГИ_Заг1 Знак"/>
    <w:basedOn w:val="af8"/>
    <w:link w:val="H1"/>
    <w:rsid w:val="00BB1D2F"/>
    <w:rPr>
      <w:rFonts w:ascii="Times New Roman" w:eastAsia="Times New Roman" w:hAnsi="Times New Roman" w:cs="Times New Roman"/>
      <w:b/>
      <w:bCs/>
      <w:iCs/>
      <w:kern w:val="32"/>
      <w:sz w:val="28"/>
      <w:szCs w:val="24"/>
    </w:rPr>
  </w:style>
  <w:style w:type="paragraph" w:customStyle="1" w:styleId="000">
    <w:name w:val="00 ОБЫЧНЫЙ"/>
    <w:basedOn w:val="af7"/>
    <w:link w:val="001"/>
    <w:qFormat/>
    <w:rsid w:val="00BB1D2F"/>
    <w:pPr>
      <w:overflowPunct w:val="0"/>
      <w:autoSpaceDE w:val="0"/>
      <w:autoSpaceDN w:val="0"/>
      <w:adjustRightInd w:val="0"/>
      <w:spacing w:after="0" w:line="360" w:lineRule="auto"/>
      <w:ind w:right="-425" w:firstLine="851"/>
      <w:jc w:val="both"/>
      <w:textAlignment w:val="baseline"/>
    </w:pPr>
    <w:rPr>
      <w:rFonts w:ascii="Arial" w:eastAsia="Calibri" w:hAnsi="Arial" w:cs="Arial"/>
      <w:szCs w:val="24"/>
      <w:lang w:eastAsia="en-US"/>
    </w:rPr>
  </w:style>
  <w:style w:type="character" w:customStyle="1" w:styleId="001">
    <w:name w:val="00 ОБЫЧНЫЙ Знак"/>
    <w:link w:val="000"/>
    <w:rsid w:val="00BB1D2F"/>
    <w:rPr>
      <w:rFonts w:ascii="Arial" w:eastAsia="Calibri" w:hAnsi="Arial" w:cs="Arial"/>
      <w:szCs w:val="24"/>
      <w:lang w:eastAsia="en-US"/>
    </w:rPr>
  </w:style>
  <w:style w:type="paragraph" w:customStyle="1" w:styleId="H30">
    <w:name w:val="HГИ_Заг3"/>
    <w:basedOn w:val="af7"/>
    <w:qFormat/>
    <w:rsid w:val="00BB1D2F"/>
    <w:pPr>
      <w:keepNext/>
      <w:suppressAutoHyphens/>
      <w:spacing w:before="120" w:after="120"/>
      <w:ind w:firstLine="709"/>
      <w:jc w:val="both"/>
      <w:outlineLvl w:val="2"/>
    </w:pPr>
    <w:rPr>
      <w:rFonts w:ascii="Times New Roman" w:eastAsia="Times New Roman" w:hAnsi="Times New Roman" w:cs="Times New Roman"/>
      <w:b/>
      <w:sz w:val="24"/>
      <w:szCs w:val="20"/>
    </w:rPr>
  </w:style>
  <w:style w:type="paragraph" w:customStyle="1" w:styleId="afffffffffffffffffffffffe">
    <w:name w:val="Внутренни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f4">
    <w:name w:val="ТС_Текст_1"/>
    <w:basedOn w:val="af7"/>
    <w:link w:val="1ffffff5"/>
    <w:qFormat/>
    <w:rsid w:val="00BB1D2F"/>
    <w:pPr>
      <w:spacing w:after="0" w:line="360" w:lineRule="auto"/>
      <w:ind w:firstLine="709"/>
      <w:jc w:val="both"/>
    </w:pPr>
    <w:rPr>
      <w:rFonts w:ascii="Arial" w:eastAsia="Calibri" w:hAnsi="Arial" w:cs="Times New Roman"/>
      <w:lang w:eastAsia="en-US"/>
    </w:rPr>
  </w:style>
  <w:style w:type="character" w:customStyle="1" w:styleId="1ffffff5">
    <w:name w:val="ТС_Текст_1 Знак"/>
    <w:link w:val="1ffffff4"/>
    <w:rsid w:val="00BB1D2F"/>
    <w:rPr>
      <w:rFonts w:ascii="Arial" w:eastAsia="Calibri" w:hAnsi="Arial" w:cs="Times New Roman"/>
      <w:lang w:eastAsia="en-US"/>
    </w:rPr>
  </w:style>
  <w:style w:type="character" w:customStyle="1" w:styleId="affffffffffffffffffff2">
    <w:name w:val="перечень Знак"/>
    <w:link w:val="affffffffffffffffffff1"/>
    <w:locked/>
    <w:rsid w:val="00BB1D2F"/>
    <w:rPr>
      <w:rFonts w:ascii="Times New Roman" w:eastAsia="Times New Roman" w:hAnsi="Times New Roman" w:cs="Times New Roman"/>
      <w:sz w:val="24"/>
      <w:szCs w:val="24"/>
    </w:rPr>
  </w:style>
  <w:style w:type="paragraph" w:customStyle="1" w:styleId="affffffffffffffffffffffff">
    <w:name w:val="Текстовка"/>
    <w:basedOn w:val="afffc"/>
    <w:link w:val="affffffffffffffffffffffff0"/>
    <w:qFormat/>
    <w:rsid w:val="00BB1D2F"/>
    <w:pPr>
      <w:tabs>
        <w:tab w:val="left" w:pos="9781"/>
        <w:tab w:val="left" w:pos="9923"/>
      </w:tabs>
      <w:suppressAutoHyphens w:val="0"/>
      <w:overflowPunct w:val="0"/>
      <w:autoSpaceDE w:val="0"/>
      <w:autoSpaceDN w:val="0"/>
      <w:adjustRightInd w:val="0"/>
      <w:spacing w:line="276" w:lineRule="auto"/>
      <w:ind w:right="-284" w:firstLine="851"/>
      <w:jc w:val="both"/>
      <w:textAlignment w:val="baseline"/>
    </w:pPr>
    <w:rPr>
      <w:rFonts w:ascii="Arial" w:hAnsi="Arial"/>
      <w:iCs/>
      <w:sz w:val="24"/>
      <w:szCs w:val="24"/>
      <w:lang w:val="ru-RU" w:eastAsia="en-US"/>
    </w:rPr>
  </w:style>
  <w:style w:type="character" w:customStyle="1" w:styleId="affffffffffffffffffffffff0">
    <w:name w:val="Текстовка Знак"/>
    <w:link w:val="affffffffffffffffffffffff"/>
    <w:rsid w:val="00BB1D2F"/>
    <w:rPr>
      <w:rFonts w:ascii="Arial" w:eastAsia="Times New Roman" w:hAnsi="Arial" w:cs="Times New Roman"/>
      <w:iCs/>
      <w:sz w:val="24"/>
      <w:szCs w:val="24"/>
      <w:lang w:eastAsia="en-US"/>
    </w:rPr>
  </w:style>
  <w:style w:type="paragraph" w:customStyle="1" w:styleId="xl49543">
    <w:name w:val="xl495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4">
    <w:name w:val="xl495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5">
    <w:name w:val="xl495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6">
    <w:name w:val="xl4954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7">
    <w:name w:val="xl49547"/>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48">
    <w:name w:val="xl4954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9">
    <w:name w:val="xl4954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0">
    <w:name w:val="xl49550"/>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1">
    <w:name w:val="xl4955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2">
    <w:name w:val="xl4955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3">
    <w:name w:val="xl49553"/>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4">
    <w:name w:val="xl4955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5">
    <w:name w:val="xl4955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6">
    <w:name w:val="xl495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7">
    <w:name w:val="xl4955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58">
    <w:name w:val="xl4955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9">
    <w:name w:val="xl4955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0">
    <w:name w:val="xl49560"/>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61">
    <w:name w:val="xl4956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2">
    <w:name w:val="xl4956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3">
    <w:name w:val="xl495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4">
    <w:name w:val="xl4956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5">
    <w:name w:val="xl495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6">
    <w:name w:val="xl495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7">
    <w:name w:val="xl4956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8">
    <w:name w:val="xl495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9">
    <w:name w:val="xl49569"/>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0">
    <w:name w:val="xl49570"/>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71">
    <w:name w:val="xl49571"/>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2">
    <w:name w:val="xl4957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3">
    <w:name w:val="xl4957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4">
    <w:name w:val="xl495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75">
    <w:name w:val="xl4957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76">
    <w:name w:val="xl495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77">
    <w:name w:val="xl4957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8">
    <w:name w:val="xl4957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9">
    <w:name w:val="xl4957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80">
    <w:name w:val="xl4958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81">
    <w:name w:val="xl4958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82">
    <w:name w:val="xl4958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3">
    <w:name w:val="xl4958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4">
    <w:name w:val="xl4958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5">
    <w:name w:val="xl4958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6">
    <w:name w:val="xl49586"/>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7">
    <w:name w:val="xl4958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8">
    <w:name w:val="xl4958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9">
    <w:name w:val="xl4958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0">
    <w:name w:val="xl4959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1">
    <w:name w:val="xl4959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2">
    <w:name w:val="xl495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3">
    <w:name w:val="xl4959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4">
    <w:name w:val="xl495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5">
    <w:name w:val="xl49595"/>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6">
    <w:name w:val="xl49596"/>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7">
    <w:name w:val="xl4959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8">
    <w:name w:val="xl4959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9">
    <w:name w:val="xl495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600">
    <w:name w:val="xl4960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4100">
    <w:name w:val="Сетка таблицы4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7">
    <w:name w:val="Текущий список121"/>
    <w:rsid w:val="00BB1D2F"/>
  </w:style>
  <w:style w:type="paragraph" w:customStyle="1" w:styleId="affffffffffffffffffffffff1">
    <w:name w:val="Статья ГП"/>
    <w:basedOn w:val="31"/>
    <w:next w:val="affffffffffffffffffffffff2"/>
    <w:link w:val="affffffffffffffffffffffff3"/>
    <w:qFormat/>
    <w:rsid w:val="00BB1D2F"/>
    <w:pPr>
      <w:spacing w:before="120"/>
      <w:ind w:left="0" w:firstLine="709"/>
      <w:jc w:val="both"/>
    </w:pPr>
    <w:rPr>
      <w:rFonts w:ascii="Tahoma" w:eastAsia="Times New Roman" w:hAnsi="Tahoma" w:cs="Times New Roman"/>
      <w:color w:val="auto"/>
      <w:sz w:val="24"/>
      <w:szCs w:val="24"/>
      <w:lang w:val="x-none"/>
    </w:rPr>
  </w:style>
  <w:style w:type="paragraph" w:customStyle="1" w:styleId="affffffffffffffffffffffff2">
    <w:name w:val="Основной ГП"/>
    <w:basedOn w:val="af7"/>
    <w:link w:val="affffffffffffffffffffffff4"/>
    <w:qFormat/>
    <w:rsid w:val="00BB1D2F"/>
    <w:pPr>
      <w:spacing w:before="120" w:after="0"/>
      <w:ind w:firstLine="709"/>
      <w:jc w:val="both"/>
    </w:pPr>
    <w:rPr>
      <w:rFonts w:ascii="Tahoma" w:eastAsia="Times New Roman" w:hAnsi="Tahoma" w:cs="Times New Roman"/>
      <w:sz w:val="24"/>
      <w:szCs w:val="24"/>
      <w:lang w:val="x-none" w:eastAsia="x-none"/>
    </w:rPr>
  </w:style>
  <w:style w:type="character" w:customStyle="1" w:styleId="affffffffffffffffffffffff4">
    <w:name w:val="Основной ГП Знак"/>
    <w:link w:val="affffffffffffffffffffffff2"/>
    <w:rsid w:val="00BB1D2F"/>
    <w:rPr>
      <w:rFonts w:ascii="Tahoma" w:eastAsia="Times New Roman" w:hAnsi="Tahoma" w:cs="Times New Roman"/>
      <w:sz w:val="24"/>
      <w:szCs w:val="24"/>
      <w:lang w:val="x-none" w:eastAsia="x-none"/>
    </w:rPr>
  </w:style>
  <w:style w:type="character" w:customStyle="1" w:styleId="affffffffffffffffffffffff3">
    <w:name w:val="Статья ГП Знак"/>
    <w:link w:val="affffffffffffffffffffffff1"/>
    <w:rsid w:val="00BB1D2F"/>
    <w:rPr>
      <w:rFonts w:ascii="Tahoma" w:eastAsia="Times New Roman" w:hAnsi="Tahoma" w:cs="Times New Roman"/>
      <w:b/>
      <w:bCs/>
      <w:sz w:val="24"/>
      <w:szCs w:val="24"/>
      <w:lang w:val="x-none"/>
    </w:rPr>
  </w:style>
  <w:style w:type="paragraph" w:customStyle="1" w:styleId="affffffffffffffffffffffff5">
    <w:name w:val="Таблица ГП"/>
    <w:basedOn w:val="af7"/>
    <w:link w:val="affffffffffffffffffffffff6"/>
    <w:qFormat/>
    <w:rsid w:val="00BB1D2F"/>
    <w:pPr>
      <w:spacing w:after="0" w:line="240" w:lineRule="auto"/>
      <w:jc w:val="both"/>
    </w:pPr>
    <w:rPr>
      <w:rFonts w:ascii="Tahoma" w:eastAsia="Times New Roman" w:hAnsi="Tahoma" w:cs="Times New Roman"/>
      <w:sz w:val="20"/>
      <w:szCs w:val="20"/>
      <w:lang w:val="x-none"/>
    </w:rPr>
  </w:style>
  <w:style w:type="character" w:customStyle="1" w:styleId="affffffffffffffffffffffff6">
    <w:name w:val="Таблица ГП Знак"/>
    <w:link w:val="affffffffffffffffffffffff5"/>
    <w:rsid w:val="00BB1D2F"/>
    <w:rPr>
      <w:rFonts w:ascii="Tahoma" w:eastAsia="Times New Roman" w:hAnsi="Tahoma" w:cs="Times New Roman"/>
      <w:sz w:val="20"/>
      <w:szCs w:val="20"/>
      <w:lang w:val="x-none"/>
    </w:rPr>
  </w:style>
  <w:style w:type="paragraph" w:customStyle="1" w:styleId="affffffffffffffffffffffff7">
    <w:name w:val="Таблица_название_ГП"/>
    <w:basedOn w:val="affffffffffffffffffffffff5"/>
    <w:qFormat/>
    <w:rsid w:val="00BB1D2F"/>
    <w:pPr>
      <w:spacing w:before="120"/>
      <w:jc w:val="center"/>
    </w:pPr>
    <w:rPr>
      <w:b/>
    </w:rPr>
  </w:style>
  <w:style w:type="paragraph" w:customStyle="1" w:styleId="a0">
    <w:name w:val="Маркированный ГП"/>
    <w:basedOn w:val="affd"/>
    <w:link w:val="affffffffffffffffffffffff8"/>
    <w:rsid w:val="00BB1D2F"/>
    <w:pPr>
      <w:numPr>
        <w:numId w:val="60"/>
      </w:numPr>
      <w:tabs>
        <w:tab w:val="num" w:pos="360"/>
      </w:tabs>
      <w:suppressAutoHyphens w:val="0"/>
      <w:spacing w:before="120" w:line="276" w:lineRule="auto"/>
      <w:ind w:left="1134" w:hanging="425"/>
    </w:pPr>
    <w:rPr>
      <w:rFonts w:ascii="Tahoma" w:hAnsi="Tahoma"/>
      <w:sz w:val="24"/>
      <w:szCs w:val="24"/>
      <w:lang w:eastAsia="en-US"/>
    </w:rPr>
  </w:style>
  <w:style w:type="character" w:customStyle="1" w:styleId="affffffffffffffffffffffff8">
    <w:name w:val="Маркированный ГП Знак"/>
    <w:link w:val="a0"/>
    <w:rsid w:val="00BB1D2F"/>
    <w:rPr>
      <w:rFonts w:ascii="Tahoma" w:eastAsia="Times New Roman" w:hAnsi="Tahoma" w:cs="Times New Roman"/>
      <w:sz w:val="24"/>
      <w:szCs w:val="24"/>
      <w:lang w:eastAsia="en-US"/>
    </w:rPr>
  </w:style>
  <w:style w:type="paragraph" w:customStyle="1" w:styleId="affffffffffffffffffffffff9">
    <w:name w:val="Подзаголовок_ГП"/>
    <w:basedOn w:val="affffffffffffffffffffffff1"/>
    <w:qFormat/>
    <w:rsid w:val="00BB1D2F"/>
    <w:pPr>
      <w:jc w:val="left"/>
    </w:pPr>
    <w:rPr>
      <w:rFonts w:eastAsia="Calibri"/>
      <w:i/>
    </w:rPr>
  </w:style>
  <w:style w:type="paragraph" w:customStyle="1" w:styleId="af">
    <w:name w:val="Нумерованный ГП"/>
    <w:basedOn w:val="a0"/>
    <w:link w:val="affffffffffffffffffffffffa"/>
    <w:qFormat/>
    <w:rsid w:val="00BB1D2F"/>
    <w:pPr>
      <w:numPr>
        <w:numId w:val="61"/>
      </w:numPr>
      <w:ind w:left="1134" w:hanging="425"/>
    </w:pPr>
  </w:style>
  <w:style w:type="character" w:customStyle="1" w:styleId="affffffffffffffffffffffffa">
    <w:name w:val="Нумерованный ГП Знак"/>
    <w:link w:val="af"/>
    <w:rsid w:val="00BB1D2F"/>
    <w:rPr>
      <w:rFonts w:ascii="Tahoma" w:eastAsia="Times New Roman" w:hAnsi="Tahoma" w:cs="Times New Roman"/>
      <w:sz w:val="24"/>
      <w:szCs w:val="24"/>
      <w:lang w:eastAsia="en-US"/>
    </w:rPr>
  </w:style>
  <w:style w:type="paragraph" w:customStyle="1" w:styleId="affffffffffffffffffffffffb">
    <w:name w:val="ГП Основной"/>
    <w:qFormat/>
    <w:rsid w:val="00BB1D2F"/>
    <w:pPr>
      <w:spacing w:after="120"/>
      <w:ind w:firstLine="709"/>
      <w:jc w:val="both"/>
    </w:pPr>
    <w:rPr>
      <w:rFonts w:ascii="Tahoma" w:eastAsia="Times New Roman" w:hAnsi="Tahoma" w:cs="Tahoma"/>
      <w:sz w:val="24"/>
      <w:szCs w:val="24"/>
      <w:lang w:eastAsia="en-US"/>
    </w:rPr>
  </w:style>
  <w:style w:type="paragraph" w:customStyle="1" w:styleId="affffffffffffffffffffffffc">
    <w:name w:val="Подзаголовок ГП"/>
    <w:basedOn w:val="31"/>
    <w:next w:val="affffffffffffffffffffffff2"/>
    <w:qFormat/>
    <w:rsid w:val="00BB1D2F"/>
    <w:pPr>
      <w:tabs>
        <w:tab w:val="right" w:leader="dot" w:pos="9344"/>
      </w:tabs>
      <w:spacing w:before="120"/>
      <w:ind w:left="0" w:firstLine="709"/>
      <w:jc w:val="both"/>
    </w:pPr>
    <w:rPr>
      <w:rFonts w:ascii="Tahoma" w:eastAsia="Times New Roman" w:hAnsi="Tahoma" w:cs="Tahoma"/>
      <w:i/>
      <w:noProof/>
      <w:snapToGrid w:val="0"/>
      <w:color w:val="auto"/>
      <w:sz w:val="24"/>
      <w:szCs w:val="24"/>
      <w:lang w:val="x-none"/>
    </w:rPr>
  </w:style>
  <w:style w:type="character" w:customStyle="1" w:styleId="HTML10">
    <w:name w:val="Стандартный HTML Знак1"/>
    <w:uiPriority w:val="99"/>
    <w:semiHidden/>
    <w:locked/>
    <w:rsid w:val="00BB1D2F"/>
    <w:rPr>
      <w:rFonts w:ascii="Verdana" w:eastAsia="Times New Roman" w:hAnsi="Verdana" w:cs="Courier New"/>
      <w:sz w:val="24"/>
      <w:szCs w:val="24"/>
    </w:rPr>
  </w:style>
  <w:style w:type="character" w:customStyle="1" w:styleId="1ffffff6">
    <w:name w:val="ВерхКолонтитул Знак1"/>
    <w:semiHidden/>
    <w:rsid w:val="00BB1D2F"/>
  </w:style>
  <w:style w:type="character" w:customStyle="1" w:styleId="1ffffff7">
    <w:name w:val="Подзаголовок Знак1"/>
    <w:locked/>
    <w:rsid w:val="00BB1D2F"/>
    <w:rPr>
      <w:rFonts w:ascii="Cambria" w:eastAsia="Times New Roman" w:hAnsi="Cambria"/>
      <w:i/>
      <w:iCs/>
      <w:color w:val="4F81BD"/>
      <w:spacing w:val="15"/>
      <w:sz w:val="28"/>
      <w:szCs w:val="24"/>
      <w:lang w:val="en-US" w:eastAsia="en-US" w:bidi="en-US"/>
    </w:rPr>
  </w:style>
  <w:style w:type="character" w:customStyle="1" w:styleId="31a">
    <w:name w:val="Основной текст с отступом 3 Знак1"/>
    <w:semiHidden/>
    <w:locked/>
    <w:rsid w:val="00BB1D2F"/>
    <w:rPr>
      <w:rFonts w:ascii="Times New Roman" w:eastAsia="Times New Roman" w:hAnsi="Times New Roman"/>
      <w:sz w:val="16"/>
      <w:szCs w:val="16"/>
    </w:rPr>
  </w:style>
  <w:style w:type="character" w:customStyle="1" w:styleId="1ffffff8">
    <w:name w:val="Схема документа Знак1"/>
    <w:uiPriority w:val="99"/>
    <w:semiHidden/>
    <w:locked/>
    <w:rsid w:val="00BB1D2F"/>
    <w:rPr>
      <w:rFonts w:ascii="Tahoma" w:eastAsia="Times New Roman" w:hAnsi="Tahoma" w:cs="Tahoma"/>
      <w:sz w:val="16"/>
      <w:szCs w:val="16"/>
    </w:rPr>
  </w:style>
  <w:style w:type="character" w:customStyle="1" w:styleId="2ffff1">
    <w:name w:val="Выделенная цитата Знак2"/>
    <w:locked/>
    <w:rsid w:val="00BB1D2F"/>
    <w:rPr>
      <w:rFonts w:ascii="Times New Roman" w:eastAsia="Times New Roman" w:hAnsi="Times New Roman"/>
      <w:b/>
      <w:bCs/>
      <w:i/>
      <w:iCs/>
      <w:color w:val="4F81BD"/>
      <w:sz w:val="28"/>
      <w:szCs w:val="22"/>
      <w:lang w:val="en-US" w:eastAsia="en-US" w:bidi="en-US"/>
    </w:rPr>
  </w:style>
  <w:style w:type="character" w:customStyle="1" w:styleId="affffffffffffffffffffffffd">
    <w:name w:val="Раздел ГП Знак"/>
    <w:link w:val="affffffffffffffffffffffffe"/>
    <w:locked/>
    <w:rsid w:val="00BB1D2F"/>
    <w:rPr>
      <w:rFonts w:ascii="Tahoma" w:hAnsi="Tahoma" w:cs="Tahoma"/>
      <w:b/>
      <w:bCs/>
      <w:color w:val="4F81BD"/>
      <w:sz w:val="28"/>
      <w:szCs w:val="24"/>
      <w:lang w:eastAsia="en-US"/>
    </w:rPr>
  </w:style>
  <w:style w:type="paragraph" w:customStyle="1" w:styleId="affffffffffffffffffffffffe">
    <w:name w:val="Раздел ГП"/>
    <w:basedOn w:val="22"/>
    <w:next w:val="affffffffffffffffffffffff1"/>
    <w:link w:val="affffffffffffffffffffffffd"/>
    <w:qFormat/>
    <w:rsid w:val="00BB1D2F"/>
    <w:pPr>
      <w:keepNext/>
      <w:keepLines/>
      <w:spacing w:before="120" w:beforeAutospacing="0" w:after="0" w:afterAutospacing="0" w:line="276" w:lineRule="auto"/>
      <w:ind w:left="0" w:firstLine="709"/>
      <w:jc w:val="both"/>
    </w:pPr>
    <w:rPr>
      <w:rFonts w:ascii="Tahoma" w:eastAsiaTheme="minorEastAsia" w:hAnsi="Tahoma" w:cs="Tahoma"/>
      <w:color w:val="4F81BD"/>
      <w:sz w:val="28"/>
      <w:szCs w:val="24"/>
      <w:lang w:eastAsia="en-US"/>
    </w:rPr>
  </w:style>
  <w:style w:type="character" w:customStyle="1" w:styleId="afffffffffffffffffffffffff">
    <w:name w:val="Глава ГП Знак"/>
    <w:link w:val="afffffffffffffffffffffffff0"/>
    <w:locked/>
    <w:rsid w:val="00BB1D2F"/>
    <w:rPr>
      <w:rFonts w:ascii="Tahoma" w:hAnsi="Tahoma" w:cs="Tahoma"/>
      <w:b/>
      <w:bCs/>
      <w:caps/>
      <w:color w:val="365F91"/>
      <w:kern w:val="32"/>
      <w:sz w:val="28"/>
      <w:szCs w:val="28"/>
      <w:lang w:eastAsia="en-US"/>
    </w:rPr>
  </w:style>
  <w:style w:type="paragraph" w:customStyle="1" w:styleId="afffffffffffffffffffffffff0">
    <w:name w:val="Глава ГП"/>
    <w:basedOn w:val="14"/>
    <w:next w:val="affffffffffffffffffffffffe"/>
    <w:link w:val="afffffffffffffffffffffffff"/>
    <w:qFormat/>
    <w:rsid w:val="00BB1D2F"/>
    <w:pPr>
      <w:keepNext/>
      <w:keepLines/>
      <w:spacing w:before="120" w:beforeAutospacing="0" w:after="0" w:afterAutospacing="0" w:line="276" w:lineRule="auto"/>
      <w:ind w:left="0" w:firstLine="709"/>
    </w:pPr>
    <w:rPr>
      <w:rFonts w:ascii="Tahoma" w:eastAsiaTheme="minorEastAsia" w:hAnsi="Tahoma" w:cs="Tahoma"/>
      <w:caps/>
      <w:color w:val="365F91"/>
      <w:kern w:val="32"/>
      <w:sz w:val="28"/>
      <w:szCs w:val="28"/>
      <w:lang w:eastAsia="en-US"/>
    </w:rPr>
  </w:style>
  <w:style w:type="paragraph" w:customStyle="1" w:styleId="afffffffffffffffffffffffff1">
    <w:name w:val="Маркированный_ГП"/>
    <w:basedOn w:val="affffffffffffffffffffffff2"/>
    <w:qFormat/>
    <w:rsid w:val="00BB1D2F"/>
    <w:pPr>
      <w:spacing w:line="240" w:lineRule="auto"/>
      <w:ind w:left="1134" w:hanging="425"/>
    </w:pPr>
    <w:rPr>
      <w:rFonts w:eastAsia="Calibri" w:cs="Tahoma"/>
      <w:lang w:val="ru-RU" w:eastAsia="en-US"/>
    </w:rPr>
  </w:style>
  <w:style w:type="paragraph" w:customStyle="1" w:styleId="afffffffffffffffffffffffff2">
    <w:name w:val="ГП Маркированный"/>
    <w:basedOn w:val="af7"/>
    <w:rsid w:val="00BB1D2F"/>
    <w:pPr>
      <w:spacing w:line="360" w:lineRule="auto"/>
      <w:ind w:left="1778" w:hanging="360"/>
      <w:contextualSpacing/>
    </w:pPr>
    <w:rPr>
      <w:rFonts w:ascii="Tahoma" w:eastAsia="Times New Roman" w:hAnsi="Tahoma" w:cs="Tahoma"/>
      <w:sz w:val="24"/>
      <w:szCs w:val="24"/>
      <w:lang w:eastAsia="en-US"/>
    </w:rPr>
  </w:style>
  <w:style w:type="paragraph" w:customStyle="1" w:styleId="613">
    <w:name w:val="Стиль По ширине Перед:  6 пт1"/>
    <w:basedOn w:val="af7"/>
    <w:rsid w:val="00BB1D2F"/>
    <w:pPr>
      <w:tabs>
        <w:tab w:val="num" w:pos="1080"/>
      </w:tabs>
      <w:spacing w:before="120" w:after="0" w:line="240" w:lineRule="auto"/>
      <w:ind w:left="1080" w:hanging="360"/>
      <w:jc w:val="both"/>
    </w:pPr>
    <w:rPr>
      <w:rFonts w:ascii="Times New Roman" w:eastAsia="Times New Roman" w:hAnsi="Times New Roman" w:cs="Times New Roman"/>
      <w:sz w:val="26"/>
      <w:szCs w:val="24"/>
    </w:rPr>
  </w:style>
  <w:style w:type="paragraph" w:customStyle="1" w:styleId="358">
    <w:name w:val="Заголовок 3.Заголовок 58"/>
    <w:basedOn w:val="af7"/>
    <w:next w:val="af7"/>
    <w:rsid w:val="00BB1D2F"/>
    <w:pPr>
      <w:keepNext/>
      <w:spacing w:after="0" w:line="240" w:lineRule="auto"/>
      <w:jc w:val="right"/>
      <w:outlineLvl w:val="2"/>
    </w:pPr>
    <w:rPr>
      <w:rFonts w:ascii="Times New Roman" w:eastAsia="Times New Roman" w:hAnsi="Times New Roman" w:cs="Times New Roman"/>
      <w:sz w:val="28"/>
      <w:szCs w:val="24"/>
    </w:rPr>
  </w:style>
  <w:style w:type="paragraph" w:customStyle="1" w:styleId="afffffffffffffffffffffffff3">
    <w:name w:val="текст сноски"/>
    <w:basedOn w:val="af7"/>
    <w:rsid w:val="00BB1D2F"/>
    <w:pPr>
      <w:autoSpaceDE w:val="0"/>
      <w:autoSpaceDN w:val="0"/>
      <w:spacing w:after="0" w:line="240" w:lineRule="auto"/>
    </w:pPr>
    <w:rPr>
      <w:rFonts w:ascii="Times New Roman" w:eastAsia="Times New Roman" w:hAnsi="Times New Roman" w:cs="Times New Roman"/>
      <w:sz w:val="20"/>
      <w:szCs w:val="20"/>
    </w:rPr>
  </w:style>
  <w:style w:type="paragraph" w:customStyle="1" w:styleId="3ff8">
    <w:name w:val="Без интервала3"/>
    <w:uiPriority w:val="1"/>
    <w:qFormat/>
    <w:rsid w:val="00BB1D2F"/>
    <w:pPr>
      <w:spacing w:after="0" w:line="240" w:lineRule="auto"/>
      <w:ind w:firstLine="709"/>
      <w:jc w:val="both"/>
    </w:pPr>
    <w:rPr>
      <w:rFonts w:ascii="Calibri" w:eastAsia="Calibri" w:hAnsi="Calibri" w:cs="Times New Roman"/>
    </w:rPr>
  </w:style>
  <w:style w:type="paragraph" w:customStyle="1" w:styleId="4fb">
    <w:name w:val="Без интервала4"/>
    <w:qFormat/>
    <w:rsid w:val="00BB1D2F"/>
    <w:pPr>
      <w:spacing w:after="0" w:line="240" w:lineRule="auto"/>
      <w:ind w:firstLine="709"/>
      <w:jc w:val="both"/>
    </w:pPr>
    <w:rPr>
      <w:rFonts w:ascii="Calibri" w:eastAsia="Calibri" w:hAnsi="Calibri" w:cs="Times New Roman"/>
    </w:rPr>
  </w:style>
  <w:style w:type="paragraph" w:customStyle="1" w:styleId="1-016">
    <w:name w:val="Стиль Заголовок 1 + Справа:  -0.1 см Перед:  6 пт"/>
    <w:basedOn w:val="14"/>
    <w:autoRedefine/>
    <w:rsid w:val="00BB1D2F"/>
    <w:pPr>
      <w:keepNext/>
      <w:widowControl w:val="0"/>
      <w:autoSpaceDE w:val="0"/>
      <w:autoSpaceDN w:val="0"/>
      <w:adjustRightInd w:val="0"/>
      <w:spacing w:before="0" w:beforeAutospacing="0" w:after="0" w:afterAutospacing="0"/>
      <w:ind w:left="0" w:right="-57" w:firstLine="0"/>
      <w:jc w:val="both"/>
      <w:outlineLvl w:val="9"/>
    </w:pPr>
    <w:rPr>
      <w:b w:val="0"/>
      <w:bCs w:val="0"/>
      <w:kern w:val="0"/>
      <w:sz w:val="26"/>
      <w:szCs w:val="24"/>
    </w:rPr>
  </w:style>
  <w:style w:type="paragraph" w:customStyle="1" w:styleId="afffffffffffffffffffffffff4">
    <w:name w:val="список"/>
    <w:basedOn w:val="af7"/>
    <w:rsid w:val="00BB1D2F"/>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rPr>
  </w:style>
  <w:style w:type="paragraph" w:customStyle="1" w:styleId="afffffffffffffffffffffffff5">
    <w:name w:val="Таблица_название"/>
    <w:basedOn w:val="affffffffffffffffffffffff5"/>
    <w:qFormat/>
    <w:rsid w:val="00BB1D2F"/>
    <w:pPr>
      <w:spacing w:before="120"/>
      <w:jc w:val="center"/>
    </w:pPr>
    <w:rPr>
      <w:rFonts w:cs="Tahoma"/>
      <w:b/>
      <w:sz w:val="22"/>
      <w:szCs w:val="22"/>
      <w:lang w:val="ru-RU"/>
    </w:rPr>
  </w:style>
  <w:style w:type="paragraph" w:styleId="z-">
    <w:name w:val="HTML Top of Form"/>
    <w:basedOn w:val="af7"/>
    <w:next w:val="af7"/>
    <w:link w:val="z-1"/>
    <w:hidden/>
    <w:uiPriority w:val="99"/>
    <w:semiHidden/>
    <w:unhideWhenUsed/>
    <w:rsid w:val="00BB1D2F"/>
    <w:pPr>
      <w:pBdr>
        <w:bottom w:val="single" w:sz="6" w:space="1" w:color="auto"/>
      </w:pBdr>
      <w:spacing w:after="0"/>
      <w:jc w:val="center"/>
    </w:pPr>
    <w:rPr>
      <w:rFonts w:ascii="Arial" w:eastAsia="Times New Roman" w:hAnsi="Arial" w:cs="Arial"/>
      <w:vanish/>
      <w:sz w:val="16"/>
      <w:szCs w:val="16"/>
    </w:rPr>
  </w:style>
  <w:style w:type="character" w:customStyle="1" w:styleId="z-0">
    <w:name w:val="z-Начало формы Знак"/>
    <w:basedOn w:val="af8"/>
    <w:uiPriority w:val="99"/>
    <w:semiHidden/>
    <w:rsid w:val="00BB1D2F"/>
    <w:rPr>
      <w:rFonts w:ascii="Arial" w:hAnsi="Arial" w:cs="Arial"/>
      <w:vanish/>
      <w:sz w:val="16"/>
      <w:szCs w:val="16"/>
    </w:rPr>
  </w:style>
  <w:style w:type="character" w:customStyle="1" w:styleId="z-1">
    <w:name w:val="z-Начало формы Знак1"/>
    <w:link w:val="z-"/>
    <w:uiPriority w:val="99"/>
    <w:semiHidden/>
    <w:locked/>
    <w:rsid w:val="00BB1D2F"/>
    <w:rPr>
      <w:rFonts w:ascii="Arial" w:eastAsia="Times New Roman" w:hAnsi="Arial" w:cs="Arial"/>
      <w:vanish/>
      <w:sz w:val="16"/>
      <w:szCs w:val="16"/>
    </w:rPr>
  </w:style>
  <w:style w:type="paragraph" w:styleId="z-2">
    <w:name w:val="HTML Bottom of Form"/>
    <w:basedOn w:val="af7"/>
    <w:next w:val="af7"/>
    <w:link w:val="z-10"/>
    <w:hidden/>
    <w:uiPriority w:val="99"/>
    <w:semiHidden/>
    <w:unhideWhenUsed/>
    <w:rsid w:val="00BB1D2F"/>
    <w:pPr>
      <w:pBdr>
        <w:top w:val="single" w:sz="6" w:space="1" w:color="auto"/>
      </w:pBdr>
      <w:spacing w:after="0"/>
      <w:jc w:val="center"/>
    </w:pPr>
    <w:rPr>
      <w:rFonts w:ascii="Arial" w:eastAsia="Times New Roman" w:hAnsi="Arial" w:cs="Arial"/>
      <w:vanish/>
      <w:sz w:val="16"/>
      <w:szCs w:val="16"/>
    </w:rPr>
  </w:style>
  <w:style w:type="character" w:customStyle="1" w:styleId="z-3">
    <w:name w:val="z-Конец формы Знак"/>
    <w:basedOn w:val="af8"/>
    <w:uiPriority w:val="99"/>
    <w:semiHidden/>
    <w:rsid w:val="00BB1D2F"/>
    <w:rPr>
      <w:rFonts w:ascii="Arial" w:hAnsi="Arial" w:cs="Arial"/>
      <w:vanish/>
      <w:sz w:val="16"/>
      <w:szCs w:val="16"/>
    </w:rPr>
  </w:style>
  <w:style w:type="character" w:customStyle="1" w:styleId="z-10">
    <w:name w:val="z-Конец формы Знак1"/>
    <w:link w:val="z-2"/>
    <w:uiPriority w:val="99"/>
    <w:semiHidden/>
    <w:locked/>
    <w:rsid w:val="00BB1D2F"/>
    <w:rPr>
      <w:rFonts w:ascii="Arial" w:eastAsia="Times New Roman" w:hAnsi="Arial" w:cs="Arial"/>
      <w:vanish/>
      <w:sz w:val="16"/>
      <w:szCs w:val="16"/>
    </w:rPr>
  </w:style>
  <w:style w:type="character" w:customStyle="1" w:styleId="1ffffff9">
    <w:name w:val="Выделенная цитата Знак1"/>
    <w:rsid w:val="00BB1D2F"/>
    <w:rPr>
      <w:b/>
      <w:bCs/>
      <w:i/>
      <w:iCs/>
      <w:color w:val="4F81BD"/>
      <w:sz w:val="22"/>
      <w:szCs w:val="22"/>
    </w:rPr>
  </w:style>
  <w:style w:type="character" w:customStyle="1" w:styleId="1ffffffa">
    <w:name w:val="Название книги1"/>
    <w:uiPriority w:val="33"/>
    <w:qFormat/>
    <w:rsid w:val="00BB1D2F"/>
    <w:rPr>
      <w:b/>
      <w:bCs/>
      <w:smallCaps/>
      <w:spacing w:val="5"/>
    </w:rPr>
  </w:style>
  <w:style w:type="table" w:customStyle="1" w:styleId="afffffffffffffffffffffffff6">
    <w:name w:val="Стиль Таблица Геоника"/>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1ffffffb">
    <w:name w:val="1."/>
    <w:basedOn w:val="14"/>
    <w:link w:val="1ffffffc"/>
    <w:qFormat/>
    <w:rsid w:val="00BB1D2F"/>
    <w:pPr>
      <w:keepNext/>
      <w:keepLines/>
      <w:spacing w:before="0" w:beforeAutospacing="0" w:after="0" w:afterAutospacing="0" w:line="360" w:lineRule="auto"/>
      <w:ind w:left="0" w:firstLine="0"/>
      <w:jc w:val="center"/>
    </w:pPr>
    <w:rPr>
      <w:bCs w:val="0"/>
      <w:kern w:val="0"/>
      <w:sz w:val="32"/>
      <w:szCs w:val="28"/>
      <w:lang w:eastAsia="en-US"/>
    </w:rPr>
  </w:style>
  <w:style w:type="character" w:customStyle="1" w:styleId="1ffffffc">
    <w:name w:val="1. Знак"/>
    <w:link w:val="1ffffffb"/>
    <w:rsid w:val="00BB1D2F"/>
    <w:rPr>
      <w:rFonts w:ascii="Times New Roman" w:eastAsia="Times New Roman" w:hAnsi="Times New Roman" w:cs="Times New Roman"/>
      <w:b/>
      <w:sz w:val="32"/>
      <w:szCs w:val="28"/>
      <w:lang w:eastAsia="en-US"/>
    </w:rPr>
  </w:style>
  <w:style w:type="paragraph" w:customStyle="1" w:styleId="0000">
    <w:name w:val="000"/>
    <w:basedOn w:val="af7"/>
    <w:link w:val="0001"/>
    <w:qFormat/>
    <w:rsid w:val="00BB1D2F"/>
    <w:pPr>
      <w:spacing w:after="0" w:line="360" w:lineRule="auto"/>
      <w:ind w:firstLine="709"/>
      <w:jc w:val="both"/>
    </w:pPr>
    <w:rPr>
      <w:rFonts w:ascii="Times New Roman" w:eastAsia="Calibri" w:hAnsi="Times New Roman" w:cs="Times New Roman"/>
      <w:sz w:val="28"/>
      <w:szCs w:val="24"/>
      <w:lang w:eastAsia="en-US"/>
    </w:rPr>
  </w:style>
  <w:style w:type="character" w:customStyle="1" w:styleId="0001">
    <w:name w:val="000 Знак"/>
    <w:link w:val="0000"/>
    <w:rsid w:val="00BB1D2F"/>
    <w:rPr>
      <w:rFonts w:ascii="Times New Roman" w:eastAsia="Calibri" w:hAnsi="Times New Roman" w:cs="Times New Roman"/>
      <w:sz w:val="28"/>
      <w:szCs w:val="24"/>
      <w:lang w:eastAsia="en-US"/>
    </w:rPr>
  </w:style>
  <w:style w:type="paragraph" w:customStyle="1" w:styleId="afffffffffffffffffffffffff7">
    <w:name w:val="ох"/>
    <w:basedOn w:val="af7"/>
    <w:link w:val="afffffffffffffffffffffffff8"/>
    <w:qFormat/>
    <w:rsid w:val="00BB1D2F"/>
    <w:pPr>
      <w:widowControl w:val="0"/>
      <w:autoSpaceDE w:val="0"/>
      <w:autoSpaceDN w:val="0"/>
      <w:adjustRightInd w:val="0"/>
      <w:spacing w:after="0" w:line="264" w:lineRule="auto"/>
      <w:ind w:firstLine="709"/>
      <w:jc w:val="both"/>
    </w:pPr>
    <w:rPr>
      <w:rFonts w:ascii="Times New Roman" w:eastAsia="Times New Roman" w:hAnsi="Times New Roman" w:cs="Times New Roman"/>
      <w:sz w:val="28"/>
      <w:szCs w:val="28"/>
    </w:rPr>
  </w:style>
  <w:style w:type="character" w:customStyle="1" w:styleId="afffffffffffffffffffffffff8">
    <w:name w:val="ох Знак"/>
    <w:basedOn w:val="af8"/>
    <w:link w:val="afffffffffffffffffffffffff7"/>
    <w:rsid w:val="00BB1D2F"/>
    <w:rPr>
      <w:rFonts w:ascii="Times New Roman" w:eastAsia="Times New Roman" w:hAnsi="Times New Roman" w:cs="Times New Roman"/>
      <w:sz w:val="28"/>
      <w:szCs w:val="28"/>
    </w:rPr>
  </w:style>
  <w:style w:type="paragraph" w:customStyle="1" w:styleId="11f">
    <w:name w:val="1.1"/>
    <w:basedOn w:val="22"/>
    <w:link w:val="11f0"/>
    <w:qFormat/>
    <w:rsid w:val="00BB1D2F"/>
    <w:pPr>
      <w:keepNext/>
      <w:keepLines/>
      <w:spacing w:before="0" w:beforeAutospacing="0" w:after="0" w:afterAutospacing="0" w:line="360" w:lineRule="auto"/>
      <w:ind w:left="0" w:firstLine="0"/>
      <w:jc w:val="both"/>
    </w:pPr>
    <w:rPr>
      <w:rFonts w:eastAsiaTheme="majorEastAsia"/>
      <w:b w:val="0"/>
      <w:sz w:val="32"/>
      <w:szCs w:val="28"/>
      <w:lang w:eastAsia="en-US"/>
    </w:rPr>
  </w:style>
  <w:style w:type="paragraph" w:customStyle="1" w:styleId="1118">
    <w:name w:val="1.1.1"/>
    <w:basedOn w:val="31"/>
    <w:link w:val="1119"/>
    <w:rsid w:val="00BB1D2F"/>
    <w:pPr>
      <w:spacing w:line="259" w:lineRule="auto"/>
      <w:ind w:left="0" w:firstLine="567"/>
    </w:pPr>
    <w:rPr>
      <w:rFonts w:ascii="Times New Roman" w:hAnsi="Times New Roman"/>
      <w:b w:val="0"/>
      <w:i/>
      <w:color w:val="002060"/>
      <w:sz w:val="24"/>
      <w:szCs w:val="24"/>
      <w:lang w:eastAsia="en-US"/>
    </w:rPr>
  </w:style>
  <w:style w:type="character" w:customStyle="1" w:styleId="11f0">
    <w:name w:val="1.1 Знак"/>
    <w:basedOn w:val="23"/>
    <w:link w:val="11f"/>
    <w:rsid w:val="00BB1D2F"/>
    <w:rPr>
      <w:rFonts w:ascii="Times New Roman" w:eastAsiaTheme="majorEastAsia" w:hAnsi="Times New Roman" w:cs="Times New Roman"/>
      <w:b w:val="0"/>
      <w:bCs/>
      <w:sz w:val="32"/>
      <w:szCs w:val="28"/>
      <w:lang w:eastAsia="en-US"/>
    </w:rPr>
  </w:style>
  <w:style w:type="character" w:customStyle="1" w:styleId="1119">
    <w:name w:val="1.1.1 Знак"/>
    <w:basedOn w:val="32"/>
    <w:link w:val="1118"/>
    <w:rsid w:val="00BB1D2F"/>
    <w:rPr>
      <w:rFonts w:ascii="Times New Roman" w:eastAsiaTheme="majorEastAsia" w:hAnsi="Times New Roman" w:cstheme="majorBidi"/>
      <w:b w:val="0"/>
      <w:bCs/>
      <w:i/>
      <w:color w:val="002060"/>
      <w:sz w:val="24"/>
      <w:szCs w:val="24"/>
      <w:lang w:eastAsia="en-US"/>
    </w:rPr>
  </w:style>
  <w:style w:type="paragraph" w:customStyle="1" w:styleId="111a">
    <w:name w:val="1.1.1."/>
    <w:basedOn w:val="1118"/>
    <w:link w:val="111b"/>
    <w:qFormat/>
    <w:rsid w:val="00BB1D2F"/>
    <w:pPr>
      <w:spacing w:before="0" w:line="360" w:lineRule="auto"/>
    </w:pPr>
    <w:rPr>
      <w:sz w:val="32"/>
      <w:szCs w:val="28"/>
    </w:rPr>
  </w:style>
  <w:style w:type="character" w:customStyle="1" w:styleId="1f5">
    <w:name w:val="Стиль1 Знак"/>
    <w:basedOn w:val="11f0"/>
    <w:link w:val="1f4"/>
    <w:rsid w:val="00BB1D2F"/>
    <w:rPr>
      <w:rFonts w:ascii="Cambria" w:eastAsia="Times New Roman" w:hAnsi="Cambria" w:cs="Times New Roman"/>
      <w:b/>
      <w:bCs/>
      <w:caps/>
      <w:sz w:val="24"/>
      <w:szCs w:val="28"/>
      <w:lang w:eastAsia="en-US"/>
    </w:rPr>
  </w:style>
  <w:style w:type="character" w:customStyle="1" w:styleId="111b">
    <w:name w:val="1.1.1. Знак"/>
    <w:basedOn w:val="1119"/>
    <w:link w:val="111a"/>
    <w:rsid w:val="00BB1D2F"/>
    <w:rPr>
      <w:rFonts w:ascii="Times New Roman" w:eastAsiaTheme="majorEastAsia" w:hAnsi="Times New Roman" w:cstheme="majorBidi"/>
      <w:b w:val="0"/>
      <w:bCs/>
      <w:i/>
      <w:color w:val="002060"/>
      <w:sz w:val="32"/>
      <w:szCs w:val="28"/>
      <w:lang w:eastAsia="en-US"/>
    </w:rPr>
  </w:style>
  <w:style w:type="paragraph" w:customStyle="1" w:styleId="---">
    <w:name w:val="---"/>
    <w:basedOn w:val="affd"/>
    <w:link w:val="---0"/>
    <w:autoRedefine/>
    <w:qFormat/>
    <w:rsid w:val="00BB1D2F"/>
    <w:pPr>
      <w:numPr>
        <w:numId w:val="64"/>
      </w:numPr>
      <w:suppressAutoHyphens w:val="0"/>
      <w:spacing w:line="360" w:lineRule="auto"/>
      <w:jc w:val="both"/>
    </w:pPr>
    <w:rPr>
      <w:rFonts w:eastAsiaTheme="minorHAnsi"/>
      <w:sz w:val="28"/>
      <w:szCs w:val="24"/>
      <w:lang w:eastAsia="en-US"/>
    </w:rPr>
  </w:style>
  <w:style w:type="paragraph" w:customStyle="1" w:styleId="S">
    <w:name w:val="S_Таблица"/>
    <w:basedOn w:val="af7"/>
    <w:autoRedefine/>
    <w:rsid w:val="00BB1D2F"/>
    <w:pPr>
      <w:numPr>
        <w:numId w:val="62"/>
      </w:numPr>
      <w:spacing w:after="0" w:line="360" w:lineRule="auto"/>
      <w:jc w:val="right"/>
    </w:pPr>
    <w:rPr>
      <w:rFonts w:ascii="Times New Roman" w:eastAsia="Calibri" w:hAnsi="Times New Roman" w:cs="Times New Roman"/>
      <w:b/>
      <w:color w:val="000000"/>
      <w:sz w:val="24"/>
      <w:szCs w:val="24"/>
    </w:rPr>
  </w:style>
  <w:style w:type="character" w:customStyle="1" w:styleId="---0">
    <w:name w:val="--- Знак"/>
    <w:basedOn w:val="affe"/>
    <w:link w:val="---"/>
    <w:rsid w:val="00BB1D2F"/>
    <w:rPr>
      <w:rFonts w:ascii="Times New Roman" w:eastAsiaTheme="minorHAnsi" w:hAnsi="Times New Roman" w:cs="Times New Roman"/>
      <w:sz w:val="28"/>
      <w:szCs w:val="24"/>
      <w:lang w:eastAsia="en-US"/>
    </w:rPr>
  </w:style>
  <w:style w:type="paragraph" w:customStyle="1" w:styleId="afffffffffffffffffffffffff9">
    <w:name w:val="Название предприятия"/>
    <w:basedOn w:val="af7"/>
    <w:semiHidden/>
    <w:locked/>
    <w:rsid w:val="00BB1D2F"/>
    <w:pPr>
      <w:keepNext/>
      <w:keepLines/>
      <w:spacing w:after="0" w:line="220" w:lineRule="atLeast"/>
      <w:ind w:firstLine="709"/>
      <w:jc w:val="both"/>
    </w:pPr>
    <w:rPr>
      <w:rFonts w:ascii="Arial Black" w:eastAsia="Times New Roman" w:hAnsi="Arial Black" w:cs="Arial Black"/>
      <w:spacing w:val="-25"/>
      <w:kern w:val="28"/>
      <w:sz w:val="32"/>
      <w:szCs w:val="32"/>
      <w:lang w:eastAsia="en-US"/>
    </w:rPr>
  </w:style>
  <w:style w:type="character" w:customStyle="1" w:styleId="nowrap1">
    <w:name w:val="nowrap1"/>
    <w:basedOn w:val="af8"/>
    <w:rsid w:val="00BB1D2F"/>
  </w:style>
  <w:style w:type="paragraph" w:customStyle="1" w:styleId="S9">
    <w:name w:val="S_Заголовок таблицы"/>
    <w:basedOn w:val="af7"/>
    <w:rsid w:val="00BB1D2F"/>
    <w:pPr>
      <w:spacing w:after="0" w:line="360" w:lineRule="auto"/>
      <w:ind w:firstLine="709"/>
      <w:jc w:val="center"/>
    </w:pPr>
    <w:rPr>
      <w:rFonts w:ascii="Times New Roman" w:eastAsia="Times New Roman" w:hAnsi="Times New Roman" w:cs="Times New Roman"/>
      <w:sz w:val="24"/>
      <w:szCs w:val="24"/>
      <w:u w:val="single"/>
    </w:rPr>
  </w:style>
  <w:style w:type="character" w:customStyle="1" w:styleId="searchmatch">
    <w:name w:val="searchmatch"/>
    <w:basedOn w:val="af8"/>
    <w:rsid w:val="00BB1D2F"/>
  </w:style>
  <w:style w:type="character" w:customStyle="1" w:styleId="1ffffffd">
    <w:name w:val="Неразрешенное упоминание1"/>
    <w:basedOn w:val="af8"/>
    <w:uiPriority w:val="99"/>
    <w:semiHidden/>
    <w:unhideWhenUsed/>
    <w:rsid w:val="00BB1D2F"/>
    <w:rPr>
      <w:color w:val="808080"/>
      <w:shd w:val="clear" w:color="auto" w:fill="E6E6E6"/>
    </w:rPr>
  </w:style>
  <w:style w:type="table" w:customStyle="1" w:styleId="TableNormal2">
    <w:name w:val="Table Normal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blk">
    <w:name w:val="blk"/>
    <w:basedOn w:val="af8"/>
    <w:rsid w:val="00BB1D2F"/>
  </w:style>
  <w:style w:type="paragraph" w:customStyle="1" w:styleId="1ffffffe">
    <w:name w:val="1_таблица"/>
    <w:basedOn w:val="af7"/>
    <w:link w:val="1fffffff"/>
    <w:qFormat/>
    <w:rsid w:val="00BB1D2F"/>
    <w:pPr>
      <w:spacing w:after="0" w:line="240" w:lineRule="auto"/>
    </w:pPr>
    <w:rPr>
      <w:rFonts w:ascii="Times New Roman" w:eastAsiaTheme="minorHAnsi" w:hAnsi="Times New Roman" w:cs="Times New Roman"/>
      <w:sz w:val="20"/>
      <w:szCs w:val="20"/>
      <w:lang w:eastAsia="en-US"/>
    </w:rPr>
  </w:style>
  <w:style w:type="paragraph" w:customStyle="1" w:styleId="1fffffff0">
    <w:name w:val="1_наз_таблицы"/>
    <w:basedOn w:val="af7"/>
    <w:link w:val="1fffffff1"/>
    <w:qFormat/>
    <w:rsid w:val="00BB1D2F"/>
    <w:pPr>
      <w:keepNext/>
      <w:widowControl w:val="0"/>
      <w:spacing w:after="160" w:line="240" w:lineRule="auto"/>
      <w:ind w:firstLine="720"/>
      <w:jc w:val="both"/>
    </w:pPr>
    <w:rPr>
      <w:rFonts w:ascii="Times New Roman" w:eastAsiaTheme="minorHAnsi" w:hAnsi="Times New Roman" w:cs="Times New Roman"/>
      <w:bCs/>
      <w:i/>
      <w:sz w:val="20"/>
      <w:szCs w:val="20"/>
      <w:lang w:eastAsia="en-US"/>
    </w:rPr>
  </w:style>
  <w:style w:type="character" w:customStyle="1" w:styleId="1fffffff">
    <w:name w:val="1_таблица Знак"/>
    <w:basedOn w:val="af8"/>
    <w:link w:val="1ffffffe"/>
    <w:rsid w:val="00BB1D2F"/>
    <w:rPr>
      <w:rFonts w:ascii="Times New Roman" w:eastAsiaTheme="minorHAnsi" w:hAnsi="Times New Roman" w:cs="Times New Roman"/>
      <w:sz w:val="20"/>
      <w:szCs w:val="20"/>
      <w:lang w:eastAsia="en-US"/>
    </w:rPr>
  </w:style>
  <w:style w:type="character" w:customStyle="1" w:styleId="1fffffff1">
    <w:name w:val="1_наз_таблицы Знак"/>
    <w:basedOn w:val="af8"/>
    <w:link w:val="1fffffff0"/>
    <w:rsid w:val="00BB1D2F"/>
    <w:rPr>
      <w:rFonts w:ascii="Times New Roman" w:eastAsiaTheme="minorHAnsi" w:hAnsi="Times New Roman" w:cs="Times New Roman"/>
      <w:bCs/>
      <w:i/>
      <w:sz w:val="20"/>
      <w:szCs w:val="20"/>
      <w:lang w:eastAsia="en-US"/>
    </w:rPr>
  </w:style>
  <w:style w:type="paragraph" w:customStyle="1" w:styleId="afffffffffffffffffffffffffa">
    <w:name w:val="По центру"/>
    <w:basedOn w:val="af7"/>
    <w:autoRedefine/>
    <w:rsid w:val="00BB1D2F"/>
    <w:pPr>
      <w:framePr w:hSpace="180" w:wrap="around" w:vAnchor="page" w:hAnchor="margin" w:x="817" w:y="2461"/>
      <w:spacing w:after="0" w:line="240" w:lineRule="auto"/>
      <w:ind w:left="-142"/>
      <w:jc w:val="center"/>
    </w:pPr>
    <w:rPr>
      <w:rFonts w:ascii="Arial" w:eastAsia="Times New Roman" w:hAnsi="Arial" w:cs="Times New Roman"/>
      <w:sz w:val="24"/>
      <w:szCs w:val="24"/>
    </w:rPr>
  </w:style>
  <w:style w:type="paragraph" w:customStyle="1" w:styleId="5141">
    <w:name w:val="Заголовок 5 + 14 пт"/>
    <w:basedOn w:val="5"/>
    <w:link w:val="5142"/>
    <w:rsid w:val="00BB1D2F"/>
    <w:pPr>
      <w:keepNext/>
      <w:suppressAutoHyphens w:val="0"/>
      <w:spacing w:before="0" w:after="0"/>
      <w:ind w:left="0" w:firstLine="0"/>
      <w:jc w:val="center"/>
    </w:pPr>
    <w:rPr>
      <w:rFonts w:ascii="Arial" w:hAnsi="Arial"/>
      <w:i w:val="0"/>
      <w:iCs w:val="0"/>
      <w:caps/>
      <w:sz w:val="28"/>
      <w:szCs w:val="28"/>
      <w:lang w:eastAsia="ru-RU"/>
    </w:rPr>
  </w:style>
  <w:style w:type="character" w:customStyle="1" w:styleId="5142">
    <w:name w:val="Заголовок 5 + 14 пт Знак"/>
    <w:link w:val="5141"/>
    <w:rsid w:val="00BB1D2F"/>
    <w:rPr>
      <w:rFonts w:ascii="Arial" w:eastAsia="Times New Roman" w:hAnsi="Arial" w:cs="Times New Roman"/>
      <w:b/>
      <w:bCs/>
      <w:caps/>
      <w:sz w:val="28"/>
      <w:szCs w:val="28"/>
    </w:rPr>
  </w:style>
  <w:style w:type="paragraph" w:customStyle="1" w:styleId="03">
    <w:name w:val="Стиль По центру Первая строка:  0 см"/>
    <w:basedOn w:val="af7"/>
    <w:rsid w:val="00BB1D2F"/>
    <w:pPr>
      <w:spacing w:after="0" w:line="240" w:lineRule="auto"/>
      <w:jc w:val="center"/>
    </w:pPr>
    <w:rPr>
      <w:rFonts w:ascii="Arial" w:eastAsia="Times New Roman" w:hAnsi="Arial" w:cs="Times New Roman"/>
      <w:sz w:val="24"/>
      <w:szCs w:val="20"/>
    </w:rPr>
  </w:style>
  <w:style w:type="paragraph" w:customStyle="1" w:styleId="afffffffffffffffffffffffffb">
    <w:name w:val="Табличный_заголовки"/>
    <w:basedOn w:val="af7"/>
    <w:rsid w:val="00BB1D2F"/>
    <w:pPr>
      <w:keepNext/>
      <w:keepLines/>
      <w:spacing w:after="0" w:line="240" w:lineRule="auto"/>
      <w:jc w:val="center"/>
    </w:pPr>
    <w:rPr>
      <w:rFonts w:eastAsia="Times New Roman" w:cs="Times New Roman"/>
      <w:b/>
    </w:rPr>
  </w:style>
  <w:style w:type="paragraph" w:customStyle="1" w:styleId="afffffffffffffffffffffffffc">
    <w:name w:val="Табличный_центр"/>
    <w:basedOn w:val="af7"/>
    <w:rsid w:val="00BB1D2F"/>
    <w:pPr>
      <w:shd w:val="clear" w:color="auto" w:fill="FFFFFF" w:themeFill="background1"/>
      <w:spacing w:after="0" w:line="240" w:lineRule="auto"/>
      <w:jc w:val="center"/>
    </w:pPr>
    <w:rPr>
      <w:rFonts w:eastAsia="Times New Roman" w:cs="Times New Roman"/>
    </w:rPr>
  </w:style>
  <w:style w:type="paragraph" w:customStyle="1" w:styleId="Sa">
    <w:name w:val="S_Титульный"/>
    <w:basedOn w:val="af7"/>
    <w:rsid w:val="00BB1D2F"/>
    <w:pPr>
      <w:spacing w:before="200" w:line="360" w:lineRule="auto"/>
      <w:ind w:left="3240"/>
      <w:jc w:val="right"/>
    </w:pPr>
    <w:rPr>
      <w:rFonts w:ascii="Calibri" w:eastAsia="Times New Roman" w:hAnsi="Calibri" w:cs="Times New Roman"/>
      <w:b/>
      <w:sz w:val="32"/>
      <w:szCs w:val="32"/>
      <w:lang w:val="en-US" w:eastAsia="en-US" w:bidi="en-US"/>
    </w:rPr>
  </w:style>
  <w:style w:type="paragraph" w:customStyle="1" w:styleId="afffffffffffffffffffffffffd">
    <w:name w:val="ООО  «Институт Территориального Планирования"/>
    <w:basedOn w:val="af7"/>
    <w:link w:val="afffffffffffffffffffffffffe"/>
    <w:rsid w:val="00BB1D2F"/>
    <w:pPr>
      <w:spacing w:before="200" w:line="360" w:lineRule="auto"/>
      <w:ind w:left="709"/>
      <w:jc w:val="right"/>
    </w:pPr>
    <w:rPr>
      <w:rFonts w:ascii="Calibri" w:eastAsia="Times New Roman" w:hAnsi="Calibri" w:cs="Times New Roman"/>
      <w:sz w:val="24"/>
      <w:szCs w:val="24"/>
    </w:rPr>
  </w:style>
  <w:style w:type="character" w:customStyle="1" w:styleId="afffffffffffffffffffffffffe">
    <w:name w:val="ООО  «Институт Территориального Планирования Знак"/>
    <w:link w:val="afffffffffffffffffffffffffd"/>
    <w:rsid w:val="00BB1D2F"/>
    <w:rPr>
      <w:rFonts w:ascii="Calibri" w:eastAsia="Times New Roman" w:hAnsi="Calibri" w:cs="Times New Roman"/>
      <w:sz w:val="24"/>
      <w:szCs w:val="24"/>
    </w:rPr>
  </w:style>
  <w:style w:type="paragraph" w:customStyle="1" w:styleId="Normal1">
    <w:name w:val="Normal1"/>
    <w:rsid w:val="00BB1D2F"/>
    <w:pPr>
      <w:spacing w:after="0" w:line="260" w:lineRule="auto"/>
      <w:ind w:firstLine="720"/>
      <w:jc w:val="both"/>
    </w:pPr>
    <w:rPr>
      <w:rFonts w:ascii="Times New Roman" w:eastAsia="Times New Roman" w:hAnsi="Times New Roman" w:cs="Times New Roman"/>
      <w:snapToGrid w:val="0"/>
      <w:szCs w:val="20"/>
    </w:rPr>
  </w:style>
  <w:style w:type="paragraph" w:customStyle="1" w:styleId="Normal10-02">
    <w:name w:val="Normal + 10 пт полужирный По центру Слева:  -02 см Справ..."/>
    <w:basedOn w:val="af7"/>
    <w:link w:val="Normal10-020"/>
    <w:rsid w:val="00BB1D2F"/>
    <w:pPr>
      <w:spacing w:after="0" w:line="240" w:lineRule="auto"/>
      <w:ind w:right="-113"/>
    </w:pPr>
    <w:rPr>
      <w:rFonts w:ascii="Times New Roman" w:eastAsia="Calibri"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BB1D2F"/>
    <w:rPr>
      <w:rFonts w:ascii="Times New Roman" w:eastAsia="Calibri" w:hAnsi="Times New Roman" w:cs="Times New Roman"/>
      <w:b/>
      <w:bCs/>
      <w:sz w:val="20"/>
      <w:szCs w:val="20"/>
    </w:rPr>
  </w:style>
  <w:style w:type="paragraph" w:customStyle="1" w:styleId="affffffffffffffffffffffffff">
    <w:name w:val="Табличный_слева"/>
    <w:basedOn w:val="af7"/>
    <w:rsid w:val="00BB1D2F"/>
    <w:pPr>
      <w:spacing w:after="0" w:line="240" w:lineRule="auto"/>
    </w:pPr>
    <w:rPr>
      <w:rFonts w:eastAsia="Times New Roman" w:cs="Times New Roman"/>
    </w:rPr>
  </w:style>
  <w:style w:type="paragraph" w:customStyle="1" w:styleId="G">
    <w:name w:val="G_Маркированый список"/>
    <w:basedOn w:val="af7"/>
    <w:link w:val="G0"/>
    <w:qFormat/>
    <w:rsid w:val="00BB1D2F"/>
    <w:pPr>
      <w:numPr>
        <w:numId w:val="63"/>
      </w:numPr>
      <w:tabs>
        <w:tab w:val="left" w:pos="993"/>
      </w:tabs>
      <w:spacing w:before="80" w:after="60" w:line="240" w:lineRule="auto"/>
      <w:jc w:val="both"/>
    </w:pPr>
    <w:rPr>
      <w:rFonts w:ascii="Calibri" w:eastAsia="Times New Roman" w:hAnsi="Calibri" w:cs="Times New Roman"/>
      <w:sz w:val="24"/>
      <w:szCs w:val="24"/>
      <w:lang w:eastAsia="en-US" w:bidi="en-US"/>
    </w:rPr>
  </w:style>
  <w:style w:type="character" w:customStyle="1" w:styleId="G0">
    <w:name w:val="G_Маркированый список Знак"/>
    <w:link w:val="G"/>
    <w:rsid w:val="00BB1D2F"/>
    <w:rPr>
      <w:rFonts w:ascii="Calibri" w:eastAsia="Times New Roman" w:hAnsi="Calibri" w:cs="Times New Roman"/>
      <w:sz w:val="24"/>
      <w:szCs w:val="24"/>
      <w:lang w:eastAsia="en-US" w:bidi="en-US"/>
    </w:rPr>
  </w:style>
  <w:style w:type="table" w:customStyle="1" w:styleId="1fffffff2">
    <w:name w:val="Стиль Таблица Геоника1"/>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ff2">
    <w:name w:val="Стиль Таблица Геоника2"/>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Iniiaiieoaeno">
    <w:name w:val="Iniiaiie oaeno"/>
    <w:basedOn w:val="af7"/>
    <w:rsid w:val="00BB1D2F"/>
    <w:pPr>
      <w:spacing w:after="0" w:line="240" w:lineRule="auto"/>
      <w:jc w:val="both"/>
    </w:pPr>
    <w:rPr>
      <w:rFonts w:ascii="Peterburg" w:eastAsia="Times New Roman" w:hAnsi="Peterburg" w:cs="Times New Roman"/>
      <w:sz w:val="20"/>
      <w:szCs w:val="20"/>
    </w:rPr>
  </w:style>
  <w:style w:type="paragraph" w:customStyle="1" w:styleId="G1">
    <w:name w:val="G_Обычный текст"/>
    <w:basedOn w:val="affff0"/>
    <w:link w:val="G2"/>
    <w:qFormat/>
    <w:rsid w:val="00BB1D2F"/>
    <w:pPr>
      <w:tabs>
        <w:tab w:val="clear" w:pos="1276"/>
      </w:tabs>
      <w:spacing w:before="120" w:after="60" w:line="240" w:lineRule="auto"/>
      <w:ind w:firstLine="567"/>
      <w:contextualSpacing w:val="0"/>
    </w:pPr>
    <w:rPr>
      <w:rFonts w:asciiTheme="minorHAnsi" w:hAnsiTheme="minorHAnsi"/>
    </w:rPr>
  </w:style>
  <w:style w:type="character" w:customStyle="1" w:styleId="G2">
    <w:name w:val="G_Обычный текст Знак"/>
    <w:link w:val="G1"/>
    <w:rsid w:val="00BB1D2F"/>
    <w:rPr>
      <w:rFonts w:eastAsia="Times New Roman" w:cs="Times New Roman"/>
      <w:sz w:val="24"/>
      <w:szCs w:val="24"/>
    </w:rPr>
  </w:style>
  <w:style w:type="paragraph" w:customStyle="1" w:styleId="11113">
    <w:name w:val="1.1.1.1"/>
    <w:basedOn w:val="111a"/>
    <w:link w:val="11114"/>
    <w:qFormat/>
    <w:rsid w:val="00BB1D2F"/>
    <w:rPr>
      <w:sz w:val="28"/>
    </w:rPr>
  </w:style>
  <w:style w:type="character" w:customStyle="1" w:styleId="11114">
    <w:name w:val="1.1.1.1 Знак"/>
    <w:basedOn w:val="111b"/>
    <w:link w:val="11113"/>
    <w:rsid w:val="00BB1D2F"/>
    <w:rPr>
      <w:rFonts w:ascii="Times New Roman" w:eastAsiaTheme="majorEastAsia" w:hAnsi="Times New Roman" w:cstheme="majorBidi"/>
      <w:b w:val="0"/>
      <w:bCs/>
      <w:i/>
      <w:color w:val="002060"/>
      <w:sz w:val="28"/>
      <w:szCs w:val="28"/>
      <w:lang w:eastAsia="en-US"/>
    </w:rPr>
  </w:style>
  <w:style w:type="paragraph" w:customStyle="1" w:styleId="a2">
    <w:name w:val="...."/>
    <w:basedOn w:val="0000"/>
    <w:link w:val="affffffffffffffffffffffffff0"/>
    <w:qFormat/>
    <w:rsid w:val="00BB1D2F"/>
    <w:pPr>
      <w:numPr>
        <w:numId w:val="65"/>
      </w:numPr>
    </w:pPr>
    <w:rPr>
      <w:rFonts w:eastAsiaTheme="minorHAnsi"/>
    </w:rPr>
  </w:style>
  <w:style w:type="character" w:customStyle="1" w:styleId="affffffffffffffffffffffffff0">
    <w:name w:val=".... Знак"/>
    <w:basedOn w:val="0001"/>
    <w:link w:val="a2"/>
    <w:rsid w:val="00BB1D2F"/>
    <w:rPr>
      <w:rFonts w:ascii="Times New Roman" w:eastAsiaTheme="minorHAnsi" w:hAnsi="Times New Roman" w:cs="Times New Roman"/>
      <w:sz w:val="28"/>
      <w:szCs w:val="24"/>
      <w:lang w:eastAsia="en-US"/>
    </w:rPr>
  </w:style>
  <w:style w:type="paragraph" w:customStyle="1" w:styleId="a">
    <w:name w:val="Список нумерованный"/>
    <w:basedOn w:val="af7"/>
    <w:uiPriority w:val="99"/>
    <w:rsid w:val="00BB1D2F"/>
    <w:pPr>
      <w:numPr>
        <w:numId w:val="66"/>
      </w:numPr>
      <w:spacing w:before="120" w:after="0" w:line="240" w:lineRule="auto"/>
      <w:jc w:val="both"/>
    </w:pPr>
    <w:rPr>
      <w:rFonts w:ascii="Times New Roman" w:eastAsia="Times New Roman" w:hAnsi="Times New Roman" w:cs="Times New Roman"/>
      <w:sz w:val="24"/>
      <w:szCs w:val="24"/>
    </w:rPr>
  </w:style>
  <w:style w:type="paragraph" w:customStyle="1" w:styleId="109">
    <w:name w:val="Табличный_по ширине_10"/>
    <w:basedOn w:val="af7"/>
    <w:qFormat/>
    <w:rsid w:val="00BB1D2F"/>
    <w:pPr>
      <w:spacing w:after="0" w:line="240" w:lineRule="auto"/>
      <w:jc w:val="both"/>
    </w:pPr>
    <w:rPr>
      <w:rFonts w:ascii="Times New Roman" w:eastAsia="Times New Roman" w:hAnsi="Times New Roman" w:cs="Times New Roman"/>
      <w:sz w:val="20"/>
      <w:szCs w:val="24"/>
    </w:rPr>
  </w:style>
  <w:style w:type="paragraph" w:customStyle="1" w:styleId="2ffff3">
    <w:name w:val="З2"/>
    <w:basedOn w:val="af7"/>
    <w:next w:val="af7"/>
    <w:rsid w:val="00BB1D2F"/>
    <w:pPr>
      <w:spacing w:after="0" w:line="360" w:lineRule="auto"/>
      <w:ind w:firstLine="748"/>
      <w:jc w:val="both"/>
    </w:pPr>
    <w:rPr>
      <w:rFonts w:ascii="Times New Roman" w:eastAsia="Times New Roman" w:hAnsi="Times New Roman" w:cs="Times New Roman"/>
      <w:b/>
      <w:snapToGrid w:val="0"/>
      <w:sz w:val="24"/>
      <w:szCs w:val="20"/>
    </w:rPr>
  </w:style>
  <w:style w:type="paragraph" w:customStyle="1" w:styleId="ConsNonformat">
    <w:name w:val="ConsNonformat"/>
    <w:rsid w:val="00BB1D2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DocList">
    <w:name w:val="ConsPlusDocList"/>
    <w:rsid w:val="00BB1D2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zagc-0">
    <w:name w:val="zagc-0"/>
    <w:basedOn w:val="af7"/>
    <w:rsid w:val="00BB1D2F"/>
    <w:pPr>
      <w:spacing w:before="180" w:after="60" w:line="240" w:lineRule="auto"/>
      <w:ind w:firstLine="150"/>
      <w:jc w:val="center"/>
    </w:pPr>
    <w:rPr>
      <w:rFonts w:ascii="Arial" w:eastAsia="Times New Roman" w:hAnsi="Arial" w:cs="Arial"/>
      <w:b/>
      <w:bCs/>
      <w:caps/>
      <w:color w:val="29211E"/>
      <w:sz w:val="24"/>
      <w:szCs w:val="24"/>
    </w:rPr>
  </w:style>
  <w:style w:type="paragraph" w:customStyle="1" w:styleId="zagc-1">
    <w:name w:val="zagc-1"/>
    <w:basedOn w:val="af7"/>
    <w:rsid w:val="00BB1D2F"/>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titlepage">
    <w:name w:val="titlepage"/>
    <w:basedOn w:val="af7"/>
    <w:rsid w:val="00BB1D2F"/>
    <w:pPr>
      <w:spacing w:before="45" w:after="45" w:line="240" w:lineRule="auto"/>
      <w:ind w:firstLine="150"/>
      <w:jc w:val="center"/>
    </w:pPr>
    <w:rPr>
      <w:rFonts w:ascii="Arial" w:eastAsia="Times New Roman" w:hAnsi="Arial" w:cs="Arial"/>
      <w:b/>
      <w:bCs/>
      <w:caps/>
      <w:color w:val="B00000"/>
      <w:sz w:val="24"/>
      <w:szCs w:val="24"/>
    </w:rPr>
  </w:style>
  <w:style w:type="paragraph" w:customStyle="1" w:styleId="menumain">
    <w:name w:val="menumain"/>
    <w:basedOn w:val="af7"/>
    <w:rsid w:val="00BB1D2F"/>
    <w:pPr>
      <w:spacing w:after="0" w:line="240" w:lineRule="auto"/>
      <w:ind w:firstLine="150"/>
      <w:jc w:val="both"/>
    </w:pPr>
    <w:rPr>
      <w:rFonts w:ascii="Arial" w:eastAsia="Times New Roman" w:hAnsi="Arial" w:cs="Arial"/>
      <w:b/>
      <w:bCs/>
      <w:color w:val="ECD69A"/>
      <w:sz w:val="18"/>
      <w:szCs w:val="18"/>
    </w:rPr>
  </w:style>
  <w:style w:type="paragraph" w:customStyle="1" w:styleId="menul">
    <w:name w:val="menul"/>
    <w:basedOn w:val="af7"/>
    <w:rsid w:val="00BB1D2F"/>
    <w:pPr>
      <w:spacing w:before="15" w:after="15" w:line="180" w:lineRule="atLeast"/>
      <w:ind w:left="30" w:right="30" w:firstLine="150"/>
      <w:jc w:val="both"/>
    </w:pPr>
    <w:rPr>
      <w:rFonts w:ascii="MS Sans Serif" w:eastAsia="Times New Roman" w:hAnsi="MS Sans Serif" w:cs="Arial"/>
      <w:b/>
      <w:bCs/>
      <w:color w:val="ECD69A"/>
      <w:sz w:val="16"/>
      <w:szCs w:val="16"/>
    </w:rPr>
  </w:style>
  <w:style w:type="paragraph" w:customStyle="1" w:styleId="menutop">
    <w:name w:val="menutop"/>
    <w:basedOn w:val="af7"/>
    <w:rsid w:val="00BB1D2F"/>
    <w:pPr>
      <w:spacing w:after="0" w:line="240" w:lineRule="auto"/>
      <w:ind w:firstLine="150"/>
      <w:jc w:val="both"/>
    </w:pPr>
    <w:rPr>
      <w:rFonts w:ascii="Arial" w:eastAsia="Times New Roman" w:hAnsi="Arial" w:cs="Arial"/>
      <w:b/>
      <w:bCs/>
      <w:color w:val="000000"/>
      <w:sz w:val="18"/>
      <w:szCs w:val="18"/>
    </w:rPr>
  </w:style>
  <w:style w:type="paragraph" w:customStyle="1" w:styleId="menutopp">
    <w:name w:val="menutopp"/>
    <w:basedOn w:val="af7"/>
    <w:rsid w:val="00BB1D2F"/>
    <w:pPr>
      <w:spacing w:after="0" w:line="240" w:lineRule="auto"/>
      <w:ind w:firstLine="150"/>
      <w:jc w:val="center"/>
    </w:pPr>
    <w:rPr>
      <w:rFonts w:ascii="MS Sans Serif" w:eastAsia="Times New Roman" w:hAnsi="MS Sans Serif" w:cs="Arial"/>
      <w:b/>
      <w:bCs/>
      <w:color w:val="B00000"/>
      <w:sz w:val="16"/>
      <w:szCs w:val="16"/>
    </w:rPr>
  </w:style>
  <w:style w:type="paragraph" w:customStyle="1" w:styleId="menutopp1">
    <w:name w:val="menutopp1"/>
    <w:basedOn w:val="af7"/>
    <w:rsid w:val="00BB1D2F"/>
    <w:pPr>
      <w:spacing w:after="0" w:line="240" w:lineRule="auto"/>
      <w:ind w:firstLine="150"/>
      <w:jc w:val="center"/>
    </w:pPr>
    <w:rPr>
      <w:rFonts w:ascii="Arial" w:eastAsia="Times New Roman" w:hAnsi="Arial" w:cs="Arial"/>
      <w:b/>
      <w:bCs/>
      <w:color w:val="B00000"/>
      <w:sz w:val="18"/>
      <w:szCs w:val="18"/>
    </w:rPr>
  </w:style>
  <w:style w:type="paragraph" w:customStyle="1" w:styleId="linknewstitle">
    <w:name w:val="linknewstitle"/>
    <w:basedOn w:val="af7"/>
    <w:rsid w:val="00BB1D2F"/>
    <w:pPr>
      <w:spacing w:before="15" w:after="15" w:line="240" w:lineRule="auto"/>
      <w:ind w:firstLine="150"/>
      <w:jc w:val="both"/>
    </w:pPr>
    <w:rPr>
      <w:rFonts w:ascii="Arial" w:eastAsia="Times New Roman" w:hAnsi="Arial" w:cs="Arial"/>
      <w:b/>
      <w:bCs/>
      <w:color w:val="000000"/>
      <w:sz w:val="18"/>
      <w:szCs w:val="18"/>
      <w:u w:val="single"/>
    </w:rPr>
  </w:style>
  <w:style w:type="paragraph" w:customStyle="1" w:styleId="linknewscoms">
    <w:name w:val="linknewscoms"/>
    <w:basedOn w:val="af7"/>
    <w:rsid w:val="00BB1D2F"/>
    <w:pPr>
      <w:spacing w:before="15" w:after="15" w:line="240" w:lineRule="auto"/>
      <w:ind w:firstLine="150"/>
      <w:jc w:val="both"/>
    </w:pPr>
    <w:rPr>
      <w:rFonts w:ascii="Arial" w:eastAsia="Times New Roman" w:hAnsi="Arial" w:cs="Arial"/>
      <w:color w:val="000000"/>
      <w:sz w:val="18"/>
      <w:szCs w:val="18"/>
    </w:rPr>
  </w:style>
  <w:style w:type="paragraph" w:customStyle="1" w:styleId="table">
    <w:name w:val="table"/>
    <w:basedOn w:val="af7"/>
    <w:rsid w:val="00BB1D2F"/>
    <w:pPr>
      <w:spacing w:before="90" w:after="90" w:line="240" w:lineRule="auto"/>
      <w:ind w:firstLine="150"/>
      <w:jc w:val="both"/>
    </w:pPr>
    <w:rPr>
      <w:rFonts w:ascii="Arial" w:eastAsia="Times New Roman" w:hAnsi="Arial" w:cs="Arial"/>
      <w:sz w:val="18"/>
      <w:szCs w:val="18"/>
    </w:rPr>
  </w:style>
  <w:style w:type="paragraph" w:customStyle="1" w:styleId="edit">
    <w:name w:val="edit"/>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zagc-2">
    <w:name w:val="zagc-2"/>
    <w:basedOn w:val="af7"/>
    <w:rsid w:val="00BB1D2F"/>
    <w:pPr>
      <w:spacing w:before="90" w:after="60" w:line="240" w:lineRule="auto"/>
      <w:ind w:firstLine="150"/>
      <w:jc w:val="center"/>
    </w:pPr>
    <w:rPr>
      <w:rFonts w:ascii="Arial" w:eastAsia="Times New Roman" w:hAnsi="Arial" w:cs="Arial"/>
      <w:b/>
      <w:bCs/>
      <w:color w:val="29211E"/>
      <w:sz w:val="18"/>
      <w:szCs w:val="18"/>
    </w:rPr>
  </w:style>
  <w:style w:type="paragraph" w:customStyle="1" w:styleId="zagl-0">
    <w:name w:val="zagl-0"/>
    <w:basedOn w:val="af7"/>
    <w:rsid w:val="00BB1D2F"/>
    <w:pPr>
      <w:spacing w:before="180" w:after="60" w:line="240" w:lineRule="auto"/>
      <w:ind w:firstLine="150"/>
    </w:pPr>
    <w:rPr>
      <w:rFonts w:ascii="Arial" w:eastAsia="Times New Roman" w:hAnsi="Arial" w:cs="Arial"/>
      <w:b/>
      <w:bCs/>
      <w:caps/>
      <w:color w:val="29211E"/>
      <w:sz w:val="24"/>
      <w:szCs w:val="24"/>
    </w:rPr>
  </w:style>
  <w:style w:type="paragraph" w:customStyle="1" w:styleId="zagl-1">
    <w:name w:val="zagl-1"/>
    <w:basedOn w:val="af7"/>
    <w:rsid w:val="00BB1D2F"/>
    <w:pPr>
      <w:spacing w:before="135" w:after="60" w:line="240" w:lineRule="auto"/>
      <w:ind w:firstLine="150"/>
    </w:pPr>
    <w:rPr>
      <w:rFonts w:ascii="Arial" w:eastAsia="Times New Roman" w:hAnsi="Arial" w:cs="Arial"/>
      <w:b/>
      <w:bCs/>
      <w:caps/>
      <w:color w:val="29211E"/>
      <w:sz w:val="20"/>
      <w:szCs w:val="20"/>
    </w:rPr>
  </w:style>
  <w:style w:type="paragraph" w:customStyle="1" w:styleId="zagl-2">
    <w:name w:val="zagl-2"/>
    <w:basedOn w:val="af7"/>
    <w:rsid w:val="00BB1D2F"/>
    <w:pPr>
      <w:spacing w:before="90" w:after="60" w:line="240" w:lineRule="auto"/>
      <w:ind w:firstLine="150"/>
    </w:pPr>
    <w:rPr>
      <w:rFonts w:ascii="Arial" w:eastAsia="Times New Roman" w:hAnsi="Arial" w:cs="Arial"/>
      <w:b/>
      <w:bCs/>
      <w:color w:val="29211E"/>
      <w:sz w:val="18"/>
      <w:szCs w:val="18"/>
    </w:rPr>
  </w:style>
  <w:style w:type="paragraph" w:customStyle="1" w:styleId="spis">
    <w:name w:val="spis"/>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podpis">
    <w:name w:val="podpis"/>
    <w:basedOn w:val="af7"/>
    <w:rsid w:val="00BB1D2F"/>
    <w:pPr>
      <w:spacing w:before="75" w:after="75" w:line="240" w:lineRule="auto"/>
      <w:ind w:firstLine="150"/>
      <w:jc w:val="right"/>
    </w:pPr>
    <w:rPr>
      <w:rFonts w:ascii="Arial" w:eastAsia="Times New Roman" w:hAnsi="Arial" w:cs="Arial"/>
      <w:b/>
      <w:bCs/>
      <w:sz w:val="18"/>
      <w:szCs w:val="18"/>
    </w:rPr>
  </w:style>
  <w:style w:type="paragraph" w:customStyle="1" w:styleId="dropmenu">
    <w:name w:val="drop_menu"/>
    <w:basedOn w:val="af7"/>
    <w:rsid w:val="00BB1D2F"/>
    <w:pPr>
      <w:shd w:val="clear" w:color="auto" w:fill="ECD69A"/>
      <w:spacing w:before="15" w:after="15" w:line="240" w:lineRule="auto"/>
      <w:ind w:firstLine="150"/>
    </w:pPr>
    <w:rPr>
      <w:rFonts w:ascii="Arial" w:eastAsia="Times New Roman" w:hAnsi="Arial" w:cs="Arial"/>
      <w:b/>
      <w:bCs/>
      <w:color w:val="000000"/>
      <w:sz w:val="18"/>
      <w:szCs w:val="18"/>
    </w:rPr>
  </w:style>
  <w:style w:type="paragraph" w:customStyle="1" w:styleId="imgheader">
    <w:name w:val="img_header"/>
    <w:basedOn w:val="af7"/>
    <w:rsid w:val="00BB1D2F"/>
    <w:pPr>
      <w:shd w:val="clear" w:color="auto" w:fill="8D494B"/>
      <w:spacing w:before="15" w:after="15" w:line="240" w:lineRule="auto"/>
      <w:ind w:firstLine="150"/>
    </w:pPr>
    <w:rPr>
      <w:rFonts w:ascii="Arial" w:eastAsia="Times New Roman" w:hAnsi="Arial" w:cs="Arial"/>
      <w:color w:val="FFFFFF"/>
      <w:sz w:val="18"/>
      <w:szCs w:val="18"/>
    </w:rPr>
  </w:style>
  <w:style w:type="paragraph" w:customStyle="1" w:styleId="tablephoto">
    <w:name w:val="tablephoto"/>
    <w:basedOn w:val="af7"/>
    <w:rsid w:val="00BB1D2F"/>
    <w:pPr>
      <w:pBdr>
        <w:top w:val="single" w:sz="6" w:space="0" w:color="522C2B"/>
        <w:left w:val="single" w:sz="6" w:space="0" w:color="522C2B"/>
        <w:bottom w:val="single" w:sz="6" w:space="0" w:color="522C2B"/>
        <w:right w:val="single" w:sz="6" w:space="0" w:color="522C2B"/>
      </w:pBdr>
      <w:shd w:val="clear" w:color="auto" w:fill="ECD69A"/>
      <w:spacing w:before="15" w:after="15" w:line="240" w:lineRule="auto"/>
      <w:ind w:firstLine="150"/>
      <w:jc w:val="both"/>
    </w:pPr>
    <w:rPr>
      <w:rFonts w:ascii="Arial" w:eastAsia="Times New Roman" w:hAnsi="Arial" w:cs="Arial"/>
      <w:sz w:val="16"/>
      <w:szCs w:val="16"/>
    </w:rPr>
  </w:style>
  <w:style w:type="paragraph" w:customStyle="1" w:styleId="nienie">
    <w:name w:val="nienie"/>
    <w:basedOn w:val="Iauiue"/>
    <w:rsid w:val="00BB1D2F"/>
    <w:pPr>
      <w:keepLines/>
      <w:widowControl w:val="0"/>
      <w:spacing w:after="0" w:line="240" w:lineRule="auto"/>
      <w:ind w:left="709" w:hanging="284"/>
      <w:jc w:val="both"/>
    </w:pPr>
    <w:rPr>
      <w:rFonts w:ascii="Peterburg" w:hAnsi="Peterburg"/>
      <w:sz w:val="24"/>
      <w:szCs w:val="20"/>
    </w:rPr>
  </w:style>
  <w:style w:type="paragraph" w:customStyle="1" w:styleId="ConsPlusCell">
    <w:name w:val="ConsPlusCell"/>
    <w:rsid w:val="00BB1D2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ffff4">
    <w:name w:val="Îñíîâíîé òåêñò 2"/>
    <w:basedOn w:val="af7"/>
    <w:rsid w:val="00BB1D2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report0">
    <w:name w:val="report0"/>
    <w:basedOn w:val="af7"/>
    <w:rsid w:val="00BB1D2F"/>
    <w:pPr>
      <w:spacing w:before="100" w:beforeAutospacing="1" w:after="100" w:afterAutospacing="1" w:line="240" w:lineRule="auto"/>
    </w:pPr>
    <w:rPr>
      <w:rFonts w:ascii="Arial" w:eastAsia="Times New Roman" w:hAnsi="Arial" w:cs="Times New Roman"/>
      <w:b/>
      <w:bCs/>
      <w:sz w:val="28"/>
      <w:szCs w:val="24"/>
    </w:rPr>
  </w:style>
  <w:style w:type="character" w:customStyle="1" w:styleId="qqq1">
    <w:name w:val="qqq1"/>
    <w:rsid w:val="00BB1D2F"/>
    <w:rPr>
      <w:rFonts w:ascii="Times New Roman" w:hAnsi="Times New Roman" w:cs="Times New Roman" w:hint="default"/>
      <w:color w:val="000066"/>
      <w:sz w:val="25"/>
      <w:szCs w:val="25"/>
    </w:rPr>
  </w:style>
  <w:style w:type="paragraph" w:customStyle="1" w:styleId="a-style">
    <w:name w:val="a-style"/>
    <w:basedOn w:val="af7"/>
    <w:rsid w:val="00BB1D2F"/>
    <w:pPr>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affffffffffffffffffffffffff1">
    <w:name w:val="ОСНОВНОЙ !!!"/>
    <w:basedOn w:val="afff1"/>
    <w:link w:val="1fffffff3"/>
    <w:rsid w:val="00BB1D2F"/>
    <w:pPr>
      <w:suppressAutoHyphens w:val="0"/>
      <w:spacing w:before="120"/>
      <w:ind w:firstLine="900"/>
    </w:pPr>
    <w:rPr>
      <w:rFonts w:ascii="Arial" w:hAnsi="Arial" w:cs="Arial"/>
      <w:sz w:val="24"/>
      <w:szCs w:val="24"/>
      <w:lang w:eastAsia="ru-RU"/>
    </w:rPr>
  </w:style>
  <w:style w:type="character" w:customStyle="1" w:styleId="1fffffff3">
    <w:name w:val="ОСНОВНОЙ !!! Знак1"/>
    <w:link w:val="affffffffffffffffffffffffff1"/>
    <w:rsid w:val="00BB1D2F"/>
    <w:rPr>
      <w:rFonts w:ascii="Arial" w:eastAsia="Times New Roman" w:hAnsi="Arial" w:cs="Arial"/>
      <w:sz w:val="24"/>
      <w:szCs w:val="24"/>
    </w:rPr>
  </w:style>
  <w:style w:type="character" w:customStyle="1" w:styleId="79">
    <w:name w:val="Основной текст + 79"/>
    <w:aliases w:val="5 pt17,Полужирный5"/>
    <w:uiPriority w:val="99"/>
    <w:rsid w:val="00BB1D2F"/>
    <w:rPr>
      <w:rFonts w:ascii="Times New Roman" w:hAnsi="Times New Roman" w:cs="Times New Roman"/>
      <w:b/>
      <w:bCs/>
      <w:sz w:val="15"/>
      <w:szCs w:val="15"/>
      <w:u w:val="none"/>
    </w:rPr>
  </w:style>
  <w:style w:type="paragraph" w:customStyle="1" w:styleId="Geonika">
    <w:name w:val="Geonika Текст в таблице"/>
    <w:basedOn w:val="af7"/>
    <w:link w:val="Geonika0"/>
    <w:qFormat/>
    <w:rsid w:val="00BB1D2F"/>
    <w:pPr>
      <w:spacing w:before="120" w:after="60" w:line="240" w:lineRule="auto"/>
      <w:jc w:val="center"/>
    </w:pPr>
    <w:rPr>
      <w:rFonts w:ascii="Calibri" w:eastAsia="Times New Roman" w:hAnsi="Calibri" w:cs="Times New Roman"/>
      <w:sz w:val="24"/>
      <w:szCs w:val="24"/>
      <w:lang w:eastAsia="ar-SA" w:bidi="en-US"/>
    </w:rPr>
  </w:style>
  <w:style w:type="character" w:customStyle="1" w:styleId="Geonika0">
    <w:name w:val="Geonika Текст в таблице Знак"/>
    <w:basedOn w:val="af8"/>
    <w:link w:val="Geonika"/>
    <w:rsid w:val="00BB1D2F"/>
    <w:rPr>
      <w:rFonts w:ascii="Calibri" w:eastAsia="Times New Roman" w:hAnsi="Calibri" w:cs="Times New Roman"/>
      <w:sz w:val="24"/>
      <w:szCs w:val="24"/>
      <w:lang w:eastAsia="ar-SA" w:bidi="en-US"/>
    </w:rPr>
  </w:style>
  <w:style w:type="paragraph" w:customStyle="1" w:styleId="G3">
    <w:name w:val="G_Текст в таблице"/>
    <w:basedOn w:val="G1"/>
    <w:link w:val="G4"/>
    <w:qFormat/>
    <w:rsid w:val="00BB1D2F"/>
    <w:pPr>
      <w:spacing w:before="60"/>
      <w:ind w:firstLine="0"/>
      <w:jc w:val="center"/>
    </w:pPr>
    <w:rPr>
      <w:rFonts w:ascii="Calibri" w:hAnsi="Calibri"/>
    </w:rPr>
  </w:style>
  <w:style w:type="character" w:customStyle="1" w:styleId="G4">
    <w:name w:val="G_Текст в таблице Знак"/>
    <w:basedOn w:val="G2"/>
    <w:link w:val="G3"/>
    <w:rsid w:val="00BB1D2F"/>
    <w:rPr>
      <w:rFonts w:ascii="Calibri" w:eastAsia="Times New Roman" w:hAnsi="Calibri" w:cs="Times New Roman"/>
      <w:sz w:val="24"/>
      <w:szCs w:val="24"/>
    </w:rPr>
  </w:style>
  <w:style w:type="character" w:customStyle="1" w:styleId="11pt0pt">
    <w:name w:val="Основной текст + 11 pt;Интервал 0 pt"/>
    <w:basedOn w:val="af8"/>
    <w:rsid w:val="0039277A"/>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change">
    <w:name w:val="change"/>
    <w:rsid w:val="000906D5"/>
  </w:style>
  <w:style w:type="character" w:customStyle="1" w:styleId="ConsPlusNormal1">
    <w:name w:val="ConsPlusNormal1"/>
    <w:link w:val="ConsPlusNormal"/>
    <w:locked/>
    <w:rsid w:val="00163837"/>
    <w:rPr>
      <w:rFonts w:ascii="Arial" w:eastAsia="Arial" w:hAnsi="Arial" w:cs="Arial"/>
      <w:sz w:val="20"/>
      <w:szCs w:val="20"/>
      <w:lang w:eastAsia="zh-CN"/>
    </w:rPr>
  </w:style>
  <w:style w:type="paragraph" w:customStyle="1" w:styleId="NormalANX">
    <w:name w:val="NormalANX"/>
    <w:basedOn w:val="af7"/>
    <w:rsid w:val="00897462"/>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fffffffffffffffffffffff2">
    <w:name w:val="Статья"/>
    <w:basedOn w:val="af7"/>
    <w:rsid w:val="00A2378B"/>
    <w:pPr>
      <w:spacing w:before="400" w:after="0" w:line="360" w:lineRule="auto"/>
      <w:ind w:left="708"/>
    </w:pPr>
    <w:rPr>
      <w:rFonts w:ascii="Times New Roman" w:eastAsia="Times New Roman" w:hAnsi="Times New Roman" w:cs="Times New Roman"/>
      <w:b/>
      <w:sz w:val="28"/>
      <w:szCs w:val="24"/>
    </w:rPr>
  </w:style>
  <w:style w:type="paragraph" w:customStyle="1" w:styleId="affffffffffffffffffffffffff3">
    <w:name w:val="Знак Знак Знак Знак"/>
    <w:basedOn w:val="af7"/>
    <w:rsid w:val="00A2378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ffffffffffffffffffff4">
    <w:name w:val="Всегда"/>
    <w:basedOn w:val="af7"/>
    <w:autoRedefine/>
    <w:qFormat/>
    <w:rsid w:val="00A2378B"/>
    <w:pPr>
      <w:tabs>
        <w:tab w:val="left" w:pos="1701"/>
      </w:tabs>
      <w:spacing w:after="0" w:line="240" w:lineRule="auto"/>
      <w:ind w:firstLine="709"/>
      <w:jc w:val="both"/>
    </w:pPr>
    <w:rPr>
      <w:rFonts w:ascii="Times New Roman" w:eastAsia="Calibri" w:hAnsi="Times New Roman" w:cs="Times New Roman"/>
      <w:sz w:val="28"/>
      <w:szCs w:val="28"/>
      <w:lang w:eastAsia="en-US"/>
    </w:rPr>
  </w:style>
  <w:style w:type="paragraph" w:customStyle="1" w:styleId="affffffffffffffffffffffffff5">
    <w:name w:val="Комментарий"/>
    <w:basedOn w:val="af7"/>
    <w:next w:val="af7"/>
    <w:uiPriority w:val="99"/>
    <w:rsid w:val="00A2378B"/>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fffffffffffffffffffffffff6">
    <w:name w:val="Информация об изменениях документа"/>
    <w:basedOn w:val="affffffffffffffffffffffffff5"/>
    <w:next w:val="af7"/>
    <w:uiPriority w:val="99"/>
    <w:rsid w:val="00A2378B"/>
    <w:pPr>
      <w:spacing w:before="0"/>
    </w:pPr>
    <w:rPr>
      <w:i/>
      <w:iCs/>
    </w:rPr>
  </w:style>
  <w:style w:type="paragraph" w:customStyle="1" w:styleId="BlankThreeColumns1">
    <w:name w:val="Blank (Three Columns)1"/>
    <w:rsid w:val="001859A7"/>
    <w:pPr>
      <w:tabs>
        <w:tab w:val="center" w:pos="4680"/>
        <w:tab w:val="right" w:pos="9360"/>
      </w:tabs>
      <w:spacing w:after="0" w:line="240" w:lineRule="auto"/>
    </w:pPr>
  </w:style>
  <w:style w:type="paragraph" w:customStyle="1" w:styleId="affffffffffffffffffffffffff7">
    <w:basedOn w:val="af7"/>
    <w:next w:val="afff1"/>
    <w:qFormat/>
    <w:rsid w:val="00261F67"/>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affffffffffffffffffffffffff8">
    <w:name w:val="Прижатый влево"/>
    <w:basedOn w:val="af7"/>
    <w:next w:val="af7"/>
    <w:uiPriority w:val="99"/>
    <w:rsid w:val="0047158B"/>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ffffffffffffffffffffffff9">
    <w:name w:val="Нормальный (таблица)"/>
    <w:basedOn w:val="af7"/>
    <w:next w:val="af7"/>
    <w:uiPriority w:val="99"/>
    <w:rsid w:val="0047158B"/>
    <w:pPr>
      <w:widowControl w:val="0"/>
      <w:autoSpaceDE w:val="0"/>
      <w:autoSpaceDN w:val="0"/>
      <w:adjustRightInd w:val="0"/>
      <w:spacing w:after="0" w:line="240" w:lineRule="auto"/>
      <w:jc w:val="both"/>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8552">
      <w:bodyDiv w:val="1"/>
      <w:marLeft w:val="0"/>
      <w:marRight w:val="0"/>
      <w:marTop w:val="0"/>
      <w:marBottom w:val="0"/>
      <w:divBdr>
        <w:top w:val="none" w:sz="0" w:space="0" w:color="auto"/>
        <w:left w:val="none" w:sz="0" w:space="0" w:color="auto"/>
        <w:bottom w:val="none" w:sz="0" w:space="0" w:color="auto"/>
        <w:right w:val="none" w:sz="0" w:space="0" w:color="auto"/>
      </w:divBdr>
    </w:div>
    <w:div w:id="43725405">
      <w:bodyDiv w:val="1"/>
      <w:marLeft w:val="0"/>
      <w:marRight w:val="0"/>
      <w:marTop w:val="0"/>
      <w:marBottom w:val="0"/>
      <w:divBdr>
        <w:top w:val="none" w:sz="0" w:space="0" w:color="auto"/>
        <w:left w:val="none" w:sz="0" w:space="0" w:color="auto"/>
        <w:bottom w:val="none" w:sz="0" w:space="0" w:color="auto"/>
        <w:right w:val="none" w:sz="0" w:space="0" w:color="auto"/>
      </w:divBdr>
    </w:div>
    <w:div w:id="74014493">
      <w:bodyDiv w:val="1"/>
      <w:marLeft w:val="0"/>
      <w:marRight w:val="0"/>
      <w:marTop w:val="0"/>
      <w:marBottom w:val="0"/>
      <w:divBdr>
        <w:top w:val="none" w:sz="0" w:space="0" w:color="auto"/>
        <w:left w:val="none" w:sz="0" w:space="0" w:color="auto"/>
        <w:bottom w:val="none" w:sz="0" w:space="0" w:color="auto"/>
        <w:right w:val="none" w:sz="0" w:space="0" w:color="auto"/>
      </w:divBdr>
    </w:div>
    <w:div w:id="75787563">
      <w:bodyDiv w:val="1"/>
      <w:marLeft w:val="0"/>
      <w:marRight w:val="0"/>
      <w:marTop w:val="0"/>
      <w:marBottom w:val="0"/>
      <w:divBdr>
        <w:top w:val="none" w:sz="0" w:space="0" w:color="auto"/>
        <w:left w:val="none" w:sz="0" w:space="0" w:color="auto"/>
        <w:bottom w:val="none" w:sz="0" w:space="0" w:color="auto"/>
        <w:right w:val="none" w:sz="0" w:space="0" w:color="auto"/>
      </w:divBdr>
    </w:div>
    <w:div w:id="100957897">
      <w:bodyDiv w:val="1"/>
      <w:marLeft w:val="0"/>
      <w:marRight w:val="0"/>
      <w:marTop w:val="0"/>
      <w:marBottom w:val="0"/>
      <w:divBdr>
        <w:top w:val="none" w:sz="0" w:space="0" w:color="auto"/>
        <w:left w:val="none" w:sz="0" w:space="0" w:color="auto"/>
        <w:bottom w:val="none" w:sz="0" w:space="0" w:color="auto"/>
        <w:right w:val="none" w:sz="0" w:space="0" w:color="auto"/>
      </w:divBdr>
    </w:div>
    <w:div w:id="166480425">
      <w:bodyDiv w:val="1"/>
      <w:marLeft w:val="0"/>
      <w:marRight w:val="0"/>
      <w:marTop w:val="0"/>
      <w:marBottom w:val="0"/>
      <w:divBdr>
        <w:top w:val="none" w:sz="0" w:space="0" w:color="auto"/>
        <w:left w:val="none" w:sz="0" w:space="0" w:color="auto"/>
        <w:bottom w:val="none" w:sz="0" w:space="0" w:color="auto"/>
        <w:right w:val="none" w:sz="0" w:space="0" w:color="auto"/>
      </w:divBdr>
    </w:div>
    <w:div w:id="166557451">
      <w:bodyDiv w:val="1"/>
      <w:marLeft w:val="0"/>
      <w:marRight w:val="0"/>
      <w:marTop w:val="0"/>
      <w:marBottom w:val="0"/>
      <w:divBdr>
        <w:top w:val="none" w:sz="0" w:space="0" w:color="auto"/>
        <w:left w:val="none" w:sz="0" w:space="0" w:color="auto"/>
        <w:bottom w:val="none" w:sz="0" w:space="0" w:color="auto"/>
        <w:right w:val="none" w:sz="0" w:space="0" w:color="auto"/>
      </w:divBdr>
    </w:div>
    <w:div w:id="224604372">
      <w:bodyDiv w:val="1"/>
      <w:marLeft w:val="0"/>
      <w:marRight w:val="0"/>
      <w:marTop w:val="0"/>
      <w:marBottom w:val="0"/>
      <w:divBdr>
        <w:top w:val="none" w:sz="0" w:space="0" w:color="auto"/>
        <w:left w:val="none" w:sz="0" w:space="0" w:color="auto"/>
        <w:bottom w:val="none" w:sz="0" w:space="0" w:color="auto"/>
        <w:right w:val="none" w:sz="0" w:space="0" w:color="auto"/>
      </w:divBdr>
    </w:div>
    <w:div w:id="275256577">
      <w:bodyDiv w:val="1"/>
      <w:marLeft w:val="0"/>
      <w:marRight w:val="0"/>
      <w:marTop w:val="0"/>
      <w:marBottom w:val="0"/>
      <w:divBdr>
        <w:top w:val="none" w:sz="0" w:space="0" w:color="auto"/>
        <w:left w:val="none" w:sz="0" w:space="0" w:color="auto"/>
        <w:bottom w:val="none" w:sz="0" w:space="0" w:color="auto"/>
        <w:right w:val="none" w:sz="0" w:space="0" w:color="auto"/>
      </w:divBdr>
    </w:div>
    <w:div w:id="275606074">
      <w:bodyDiv w:val="1"/>
      <w:marLeft w:val="0"/>
      <w:marRight w:val="0"/>
      <w:marTop w:val="0"/>
      <w:marBottom w:val="0"/>
      <w:divBdr>
        <w:top w:val="none" w:sz="0" w:space="0" w:color="auto"/>
        <w:left w:val="none" w:sz="0" w:space="0" w:color="auto"/>
        <w:bottom w:val="none" w:sz="0" w:space="0" w:color="auto"/>
        <w:right w:val="none" w:sz="0" w:space="0" w:color="auto"/>
      </w:divBdr>
      <w:divsChild>
        <w:div w:id="81219684">
          <w:marLeft w:val="0"/>
          <w:marRight w:val="0"/>
          <w:marTop w:val="0"/>
          <w:marBottom w:val="75"/>
          <w:divBdr>
            <w:top w:val="none" w:sz="0" w:space="0" w:color="auto"/>
            <w:left w:val="none" w:sz="0" w:space="0" w:color="auto"/>
            <w:bottom w:val="none" w:sz="0" w:space="0" w:color="auto"/>
            <w:right w:val="none" w:sz="0" w:space="0" w:color="auto"/>
          </w:divBdr>
        </w:div>
        <w:div w:id="1010719157">
          <w:marLeft w:val="0"/>
          <w:marRight w:val="0"/>
          <w:marTop w:val="0"/>
          <w:marBottom w:val="75"/>
          <w:divBdr>
            <w:top w:val="none" w:sz="0" w:space="0" w:color="auto"/>
            <w:left w:val="none" w:sz="0" w:space="0" w:color="auto"/>
            <w:bottom w:val="none" w:sz="0" w:space="0" w:color="auto"/>
            <w:right w:val="none" w:sz="0" w:space="0" w:color="auto"/>
          </w:divBdr>
        </w:div>
      </w:divsChild>
    </w:div>
    <w:div w:id="287319027">
      <w:bodyDiv w:val="1"/>
      <w:marLeft w:val="0"/>
      <w:marRight w:val="0"/>
      <w:marTop w:val="0"/>
      <w:marBottom w:val="0"/>
      <w:divBdr>
        <w:top w:val="none" w:sz="0" w:space="0" w:color="auto"/>
        <w:left w:val="none" w:sz="0" w:space="0" w:color="auto"/>
        <w:bottom w:val="none" w:sz="0" w:space="0" w:color="auto"/>
        <w:right w:val="none" w:sz="0" w:space="0" w:color="auto"/>
      </w:divBdr>
    </w:div>
    <w:div w:id="298387173">
      <w:bodyDiv w:val="1"/>
      <w:marLeft w:val="0"/>
      <w:marRight w:val="0"/>
      <w:marTop w:val="0"/>
      <w:marBottom w:val="0"/>
      <w:divBdr>
        <w:top w:val="none" w:sz="0" w:space="0" w:color="auto"/>
        <w:left w:val="none" w:sz="0" w:space="0" w:color="auto"/>
        <w:bottom w:val="none" w:sz="0" w:space="0" w:color="auto"/>
        <w:right w:val="none" w:sz="0" w:space="0" w:color="auto"/>
      </w:divBdr>
    </w:div>
    <w:div w:id="340935340">
      <w:bodyDiv w:val="1"/>
      <w:marLeft w:val="0"/>
      <w:marRight w:val="0"/>
      <w:marTop w:val="0"/>
      <w:marBottom w:val="0"/>
      <w:divBdr>
        <w:top w:val="none" w:sz="0" w:space="0" w:color="auto"/>
        <w:left w:val="none" w:sz="0" w:space="0" w:color="auto"/>
        <w:bottom w:val="none" w:sz="0" w:space="0" w:color="auto"/>
        <w:right w:val="none" w:sz="0" w:space="0" w:color="auto"/>
      </w:divBdr>
    </w:div>
    <w:div w:id="363334171">
      <w:bodyDiv w:val="1"/>
      <w:marLeft w:val="0"/>
      <w:marRight w:val="0"/>
      <w:marTop w:val="0"/>
      <w:marBottom w:val="0"/>
      <w:divBdr>
        <w:top w:val="none" w:sz="0" w:space="0" w:color="auto"/>
        <w:left w:val="none" w:sz="0" w:space="0" w:color="auto"/>
        <w:bottom w:val="none" w:sz="0" w:space="0" w:color="auto"/>
        <w:right w:val="none" w:sz="0" w:space="0" w:color="auto"/>
      </w:divBdr>
    </w:div>
    <w:div w:id="364138925">
      <w:bodyDiv w:val="1"/>
      <w:marLeft w:val="0"/>
      <w:marRight w:val="0"/>
      <w:marTop w:val="0"/>
      <w:marBottom w:val="0"/>
      <w:divBdr>
        <w:top w:val="none" w:sz="0" w:space="0" w:color="auto"/>
        <w:left w:val="none" w:sz="0" w:space="0" w:color="auto"/>
        <w:bottom w:val="none" w:sz="0" w:space="0" w:color="auto"/>
        <w:right w:val="none" w:sz="0" w:space="0" w:color="auto"/>
      </w:divBdr>
    </w:div>
    <w:div w:id="413746343">
      <w:bodyDiv w:val="1"/>
      <w:marLeft w:val="0"/>
      <w:marRight w:val="0"/>
      <w:marTop w:val="0"/>
      <w:marBottom w:val="0"/>
      <w:divBdr>
        <w:top w:val="none" w:sz="0" w:space="0" w:color="auto"/>
        <w:left w:val="none" w:sz="0" w:space="0" w:color="auto"/>
        <w:bottom w:val="none" w:sz="0" w:space="0" w:color="auto"/>
        <w:right w:val="none" w:sz="0" w:space="0" w:color="auto"/>
      </w:divBdr>
    </w:div>
    <w:div w:id="438259947">
      <w:bodyDiv w:val="1"/>
      <w:marLeft w:val="0"/>
      <w:marRight w:val="0"/>
      <w:marTop w:val="0"/>
      <w:marBottom w:val="0"/>
      <w:divBdr>
        <w:top w:val="none" w:sz="0" w:space="0" w:color="auto"/>
        <w:left w:val="none" w:sz="0" w:space="0" w:color="auto"/>
        <w:bottom w:val="none" w:sz="0" w:space="0" w:color="auto"/>
        <w:right w:val="none" w:sz="0" w:space="0" w:color="auto"/>
      </w:divBdr>
    </w:div>
    <w:div w:id="438332225">
      <w:bodyDiv w:val="1"/>
      <w:marLeft w:val="0"/>
      <w:marRight w:val="0"/>
      <w:marTop w:val="0"/>
      <w:marBottom w:val="0"/>
      <w:divBdr>
        <w:top w:val="none" w:sz="0" w:space="0" w:color="auto"/>
        <w:left w:val="none" w:sz="0" w:space="0" w:color="auto"/>
        <w:bottom w:val="none" w:sz="0" w:space="0" w:color="auto"/>
        <w:right w:val="none" w:sz="0" w:space="0" w:color="auto"/>
      </w:divBdr>
    </w:div>
    <w:div w:id="454106673">
      <w:bodyDiv w:val="1"/>
      <w:marLeft w:val="0"/>
      <w:marRight w:val="0"/>
      <w:marTop w:val="0"/>
      <w:marBottom w:val="0"/>
      <w:divBdr>
        <w:top w:val="none" w:sz="0" w:space="0" w:color="auto"/>
        <w:left w:val="none" w:sz="0" w:space="0" w:color="auto"/>
        <w:bottom w:val="none" w:sz="0" w:space="0" w:color="auto"/>
        <w:right w:val="none" w:sz="0" w:space="0" w:color="auto"/>
      </w:divBdr>
    </w:div>
    <w:div w:id="458031826">
      <w:bodyDiv w:val="1"/>
      <w:marLeft w:val="0"/>
      <w:marRight w:val="0"/>
      <w:marTop w:val="0"/>
      <w:marBottom w:val="0"/>
      <w:divBdr>
        <w:top w:val="none" w:sz="0" w:space="0" w:color="auto"/>
        <w:left w:val="none" w:sz="0" w:space="0" w:color="auto"/>
        <w:bottom w:val="none" w:sz="0" w:space="0" w:color="auto"/>
        <w:right w:val="none" w:sz="0" w:space="0" w:color="auto"/>
      </w:divBdr>
    </w:div>
    <w:div w:id="470364148">
      <w:bodyDiv w:val="1"/>
      <w:marLeft w:val="0"/>
      <w:marRight w:val="0"/>
      <w:marTop w:val="0"/>
      <w:marBottom w:val="0"/>
      <w:divBdr>
        <w:top w:val="none" w:sz="0" w:space="0" w:color="auto"/>
        <w:left w:val="none" w:sz="0" w:space="0" w:color="auto"/>
        <w:bottom w:val="none" w:sz="0" w:space="0" w:color="auto"/>
        <w:right w:val="none" w:sz="0" w:space="0" w:color="auto"/>
      </w:divBdr>
    </w:div>
    <w:div w:id="538788304">
      <w:bodyDiv w:val="1"/>
      <w:marLeft w:val="0"/>
      <w:marRight w:val="0"/>
      <w:marTop w:val="0"/>
      <w:marBottom w:val="0"/>
      <w:divBdr>
        <w:top w:val="none" w:sz="0" w:space="0" w:color="auto"/>
        <w:left w:val="none" w:sz="0" w:space="0" w:color="auto"/>
        <w:bottom w:val="none" w:sz="0" w:space="0" w:color="auto"/>
        <w:right w:val="none" w:sz="0" w:space="0" w:color="auto"/>
      </w:divBdr>
    </w:div>
    <w:div w:id="542012916">
      <w:bodyDiv w:val="1"/>
      <w:marLeft w:val="0"/>
      <w:marRight w:val="0"/>
      <w:marTop w:val="0"/>
      <w:marBottom w:val="0"/>
      <w:divBdr>
        <w:top w:val="none" w:sz="0" w:space="0" w:color="auto"/>
        <w:left w:val="none" w:sz="0" w:space="0" w:color="auto"/>
        <w:bottom w:val="none" w:sz="0" w:space="0" w:color="auto"/>
        <w:right w:val="none" w:sz="0" w:space="0" w:color="auto"/>
      </w:divBdr>
    </w:div>
    <w:div w:id="603155725">
      <w:bodyDiv w:val="1"/>
      <w:marLeft w:val="0"/>
      <w:marRight w:val="0"/>
      <w:marTop w:val="0"/>
      <w:marBottom w:val="0"/>
      <w:divBdr>
        <w:top w:val="none" w:sz="0" w:space="0" w:color="auto"/>
        <w:left w:val="none" w:sz="0" w:space="0" w:color="auto"/>
        <w:bottom w:val="none" w:sz="0" w:space="0" w:color="auto"/>
        <w:right w:val="none" w:sz="0" w:space="0" w:color="auto"/>
      </w:divBdr>
      <w:divsChild>
        <w:div w:id="680160371">
          <w:marLeft w:val="0"/>
          <w:marRight w:val="0"/>
          <w:marTop w:val="0"/>
          <w:marBottom w:val="0"/>
          <w:divBdr>
            <w:top w:val="none" w:sz="0" w:space="0" w:color="auto"/>
            <w:left w:val="none" w:sz="0" w:space="0" w:color="auto"/>
            <w:bottom w:val="none" w:sz="0" w:space="0" w:color="auto"/>
            <w:right w:val="none" w:sz="0" w:space="0" w:color="auto"/>
          </w:divBdr>
        </w:div>
      </w:divsChild>
    </w:div>
    <w:div w:id="651180474">
      <w:bodyDiv w:val="1"/>
      <w:marLeft w:val="0"/>
      <w:marRight w:val="0"/>
      <w:marTop w:val="0"/>
      <w:marBottom w:val="0"/>
      <w:divBdr>
        <w:top w:val="none" w:sz="0" w:space="0" w:color="auto"/>
        <w:left w:val="none" w:sz="0" w:space="0" w:color="auto"/>
        <w:bottom w:val="none" w:sz="0" w:space="0" w:color="auto"/>
        <w:right w:val="none" w:sz="0" w:space="0" w:color="auto"/>
      </w:divBdr>
    </w:div>
    <w:div w:id="710300767">
      <w:bodyDiv w:val="1"/>
      <w:marLeft w:val="0"/>
      <w:marRight w:val="0"/>
      <w:marTop w:val="0"/>
      <w:marBottom w:val="0"/>
      <w:divBdr>
        <w:top w:val="none" w:sz="0" w:space="0" w:color="auto"/>
        <w:left w:val="none" w:sz="0" w:space="0" w:color="auto"/>
        <w:bottom w:val="none" w:sz="0" w:space="0" w:color="auto"/>
        <w:right w:val="none" w:sz="0" w:space="0" w:color="auto"/>
      </w:divBdr>
    </w:div>
    <w:div w:id="735007271">
      <w:bodyDiv w:val="1"/>
      <w:marLeft w:val="0"/>
      <w:marRight w:val="0"/>
      <w:marTop w:val="0"/>
      <w:marBottom w:val="0"/>
      <w:divBdr>
        <w:top w:val="none" w:sz="0" w:space="0" w:color="auto"/>
        <w:left w:val="none" w:sz="0" w:space="0" w:color="auto"/>
        <w:bottom w:val="none" w:sz="0" w:space="0" w:color="auto"/>
        <w:right w:val="none" w:sz="0" w:space="0" w:color="auto"/>
      </w:divBdr>
    </w:div>
    <w:div w:id="757218304">
      <w:bodyDiv w:val="1"/>
      <w:marLeft w:val="0"/>
      <w:marRight w:val="0"/>
      <w:marTop w:val="0"/>
      <w:marBottom w:val="0"/>
      <w:divBdr>
        <w:top w:val="none" w:sz="0" w:space="0" w:color="auto"/>
        <w:left w:val="none" w:sz="0" w:space="0" w:color="auto"/>
        <w:bottom w:val="none" w:sz="0" w:space="0" w:color="auto"/>
        <w:right w:val="none" w:sz="0" w:space="0" w:color="auto"/>
      </w:divBdr>
    </w:div>
    <w:div w:id="762143172">
      <w:bodyDiv w:val="1"/>
      <w:marLeft w:val="0"/>
      <w:marRight w:val="0"/>
      <w:marTop w:val="0"/>
      <w:marBottom w:val="0"/>
      <w:divBdr>
        <w:top w:val="none" w:sz="0" w:space="0" w:color="auto"/>
        <w:left w:val="none" w:sz="0" w:space="0" w:color="auto"/>
        <w:bottom w:val="none" w:sz="0" w:space="0" w:color="auto"/>
        <w:right w:val="none" w:sz="0" w:space="0" w:color="auto"/>
      </w:divBdr>
    </w:div>
    <w:div w:id="767654236">
      <w:bodyDiv w:val="1"/>
      <w:marLeft w:val="0"/>
      <w:marRight w:val="0"/>
      <w:marTop w:val="0"/>
      <w:marBottom w:val="0"/>
      <w:divBdr>
        <w:top w:val="none" w:sz="0" w:space="0" w:color="auto"/>
        <w:left w:val="none" w:sz="0" w:space="0" w:color="auto"/>
        <w:bottom w:val="none" w:sz="0" w:space="0" w:color="auto"/>
        <w:right w:val="none" w:sz="0" w:space="0" w:color="auto"/>
      </w:divBdr>
    </w:div>
    <w:div w:id="797836755">
      <w:bodyDiv w:val="1"/>
      <w:marLeft w:val="0"/>
      <w:marRight w:val="0"/>
      <w:marTop w:val="0"/>
      <w:marBottom w:val="0"/>
      <w:divBdr>
        <w:top w:val="none" w:sz="0" w:space="0" w:color="auto"/>
        <w:left w:val="none" w:sz="0" w:space="0" w:color="auto"/>
        <w:bottom w:val="none" w:sz="0" w:space="0" w:color="auto"/>
        <w:right w:val="none" w:sz="0" w:space="0" w:color="auto"/>
      </w:divBdr>
    </w:div>
    <w:div w:id="845947912">
      <w:bodyDiv w:val="1"/>
      <w:marLeft w:val="0"/>
      <w:marRight w:val="0"/>
      <w:marTop w:val="0"/>
      <w:marBottom w:val="0"/>
      <w:divBdr>
        <w:top w:val="none" w:sz="0" w:space="0" w:color="auto"/>
        <w:left w:val="none" w:sz="0" w:space="0" w:color="auto"/>
        <w:bottom w:val="none" w:sz="0" w:space="0" w:color="auto"/>
        <w:right w:val="none" w:sz="0" w:space="0" w:color="auto"/>
      </w:divBdr>
    </w:div>
    <w:div w:id="855970928">
      <w:bodyDiv w:val="1"/>
      <w:marLeft w:val="0"/>
      <w:marRight w:val="0"/>
      <w:marTop w:val="0"/>
      <w:marBottom w:val="0"/>
      <w:divBdr>
        <w:top w:val="none" w:sz="0" w:space="0" w:color="auto"/>
        <w:left w:val="none" w:sz="0" w:space="0" w:color="auto"/>
        <w:bottom w:val="none" w:sz="0" w:space="0" w:color="auto"/>
        <w:right w:val="none" w:sz="0" w:space="0" w:color="auto"/>
      </w:divBdr>
    </w:div>
    <w:div w:id="896431999">
      <w:bodyDiv w:val="1"/>
      <w:marLeft w:val="0"/>
      <w:marRight w:val="0"/>
      <w:marTop w:val="0"/>
      <w:marBottom w:val="0"/>
      <w:divBdr>
        <w:top w:val="none" w:sz="0" w:space="0" w:color="auto"/>
        <w:left w:val="none" w:sz="0" w:space="0" w:color="auto"/>
        <w:bottom w:val="none" w:sz="0" w:space="0" w:color="auto"/>
        <w:right w:val="none" w:sz="0" w:space="0" w:color="auto"/>
      </w:divBdr>
      <w:divsChild>
        <w:div w:id="1618753541">
          <w:marLeft w:val="0"/>
          <w:marRight w:val="0"/>
          <w:marTop w:val="0"/>
          <w:marBottom w:val="75"/>
          <w:divBdr>
            <w:top w:val="none" w:sz="0" w:space="0" w:color="auto"/>
            <w:left w:val="none" w:sz="0" w:space="0" w:color="auto"/>
            <w:bottom w:val="none" w:sz="0" w:space="0" w:color="auto"/>
            <w:right w:val="none" w:sz="0" w:space="0" w:color="auto"/>
          </w:divBdr>
        </w:div>
        <w:div w:id="844200533">
          <w:marLeft w:val="0"/>
          <w:marRight w:val="0"/>
          <w:marTop w:val="0"/>
          <w:marBottom w:val="75"/>
          <w:divBdr>
            <w:top w:val="none" w:sz="0" w:space="0" w:color="auto"/>
            <w:left w:val="none" w:sz="0" w:space="0" w:color="auto"/>
            <w:bottom w:val="none" w:sz="0" w:space="0" w:color="auto"/>
            <w:right w:val="none" w:sz="0" w:space="0" w:color="auto"/>
          </w:divBdr>
        </w:div>
      </w:divsChild>
    </w:div>
    <w:div w:id="931205128">
      <w:bodyDiv w:val="1"/>
      <w:marLeft w:val="0"/>
      <w:marRight w:val="0"/>
      <w:marTop w:val="0"/>
      <w:marBottom w:val="0"/>
      <w:divBdr>
        <w:top w:val="none" w:sz="0" w:space="0" w:color="auto"/>
        <w:left w:val="none" w:sz="0" w:space="0" w:color="auto"/>
        <w:bottom w:val="none" w:sz="0" w:space="0" w:color="auto"/>
        <w:right w:val="none" w:sz="0" w:space="0" w:color="auto"/>
      </w:divBdr>
    </w:div>
    <w:div w:id="962274458">
      <w:bodyDiv w:val="1"/>
      <w:marLeft w:val="0"/>
      <w:marRight w:val="0"/>
      <w:marTop w:val="0"/>
      <w:marBottom w:val="0"/>
      <w:divBdr>
        <w:top w:val="none" w:sz="0" w:space="0" w:color="auto"/>
        <w:left w:val="none" w:sz="0" w:space="0" w:color="auto"/>
        <w:bottom w:val="none" w:sz="0" w:space="0" w:color="auto"/>
        <w:right w:val="none" w:sz="0" w:space="0" w:color="auto"/>
      </w:divBdr>
    </w:div>
    <w:div w:id="1038236599">
      <w:bodyDiv w:val="1"/>
      <w:marLeft w:val="0"/>
      <w:marRight w:val="0"/>
      <w:marTop w:val="0"/>
      <w:marBottom w:val="0"/>
      <w:divBdr>
        <w:top w:val="none" w:sz="0" w:space="0" w:color="auto"/>
        <w:left w:val="none" w:sz="0" w:space="0" w:color="auto"/>
        <w:bottom w:val="none" w:sz="0" w:space="0" w:color="auto"/>
        <w:right w:val="none" w:sz="0" w:space="0" w:color="auto"/>
      </w:divBdr>
    </w:div>
    <w:div w:id="1052853702">
      <w:bodyDiv w:val="1"/>
      <w:marLeft w:val="0"/>
      <w:marRight w:val="0"/>
      <w:marTop w:val="0"/>
      <w:marBottom w:val="0"/>
      <w:divBdr>
        <w:top w:val="none" w:sz="0" w:space="0" w:color="auto"/>
        <w:left w:val="none" w:sz="0" w:space="0" w:color="auto"/>
        <w:bottom w:val="none" w:sz="0" w:space="0" w:color="auto"/>
        <w:right w:val="none" w:sz="0" w:space="0" w:color="auto"/>
      </w:divBdr>
    </w:div>
    <w:div w:id="1066336391">
      <w:bodyDiv w:val="1"/>
      <w:marLeft w:val="0"/>
      <w:marRight w:val="0"/>
      <w:marTop w:val="0"/>
      <w:marBottom w:val="0"/>
      <w:divBdr>
        <w:top w:val="none" w:sz="0" w:space="0" w:color="auto"/>
        <w:left w:val="none" w:sz="0" w:space="0" w:color="auto"/>
        <w:bottom w:val="none" w:sz="0" w:space="0" w:color="auto"/>
        <w:right w:val="none" w:sz="0" w:space="0" w:color="auto"/>
      </w:divBdr>
      <w:divsChild>
        <w:div w:id="236287031">
          <w:marLeft w:val="0"/>
          <w:marRight w:val="0"/>
          <w:marTop w:val="0"/>
          <w:marBottom w:val="0"/>
          <w:divBdr>
            <w:top w:val="none" w:sz="0" w:space="0" w:color="auto"/>
            <w:left w:val="none" w:sz="0" w:space="0" w:color="auto"/>
            <w:bottom w:val="none" w:sz="0" w:space="0" w:color="auto"/>
            <w:right w:val="none" w:sz="0" w:space="0" w:color="auto"/>
          </w:divBdr>
        </w:div>
        <w:div w:id="229971167">
          <w:marLeft w:val="0"/>
          <w:marRight w:val="0"/>
          <w:marTop w:val="0"/>
          <w:marBottom w:val="0"/>
          <w:divBdr>
            <w:top w:val="none" w:sz="0" w:space="0" w:color="auto"/>
            <w:left w:val="none" w:sz="0" w:space="0" w:color="auto"/>
            <w:bottom w:val="none" w:sz="0" w:space="0" w:color="auto"/>
            <w:right w:val="none" w:sz="0" w:space="0" w:color="auto"/>
          </w:divBdr>
        </w:div>
      </w:divsChild>
    </w:div>
    <w:div w:id="1097557130">
      <w:bodyDiv w:val="1"/>
      <w:marLeft w:val="0"/>
      <w:marRight w:val="0"/>
      <w:marTop w:val="0"/>
      <w:marBottom w:val="0"/>
      <w:divBdr>
        <w:top w:val="none" w:sz="0" w:space="0" w:color="auto"/>
        <w:left w:val="none" w:sz="0" w:space="0" w:color="auto"/>
        <w:bottom w:val="none" w:sz="0" w:space="0" w:color="auto"/>
        <w:right w:val="none" w:sz="0" w:space="0" w:color="auto"/>
      </w:divBdr>
    </w:div>
    <w:div w:id="1099178379">
      <w:bodyDiv w:val="1"/>
      <w:marLeft w:val="0"/>
      <w:marRight w:val="0"/>
      <w:marTop w:val="0"/>
      <w:marBottom w:val="0"/>
      <w:divBdr>
        <w:top w:val="none" w:sz="0" w:space="0" w:color="auto"/>
        <w:left w:val="none" w:sz="0" w:space="0" w:color="auto"/>
        <w:bottom w:val="none" w:sz="0" w:space="0" w:color="auto"/>
        <w:right w:val="none" w:sz="0" w:space="0" w:color="auto"/>
      </w:divBdr>
    </w:div>
    <w:div w:id="1154830614">
      <w:bodyDiv w:val="1"/>
      <w:marLeft w:val="0"/>
      <w:marRight w:val="0"/>
      <w:marTop w:val="0"/>
      <w:marBottom w:val="0"/>
      <w:divBdr>
        <w:top w:val="none" w:sz="0" w:space="0" w:color="auto"/>
        <w:left w:val="none" w:sz="0" w:space="0" w:color="auto"/>
        <w:bottom w:val="none" w:sz="0" w:space="0" w:color="auto"/>
        <w:right w:val="none" w:sz="0" w:space="0" w:color="auto"/>
      </w:divBdr>
    </w:div>
    <w:div w:id="1160119448">
      <w:bodyDiv w:val="1"/>
      <w:marLeft w:val="0"/>
      <w:marRight w:val="0"/>
      <w:marTop w:val="0"/>
      <w:marBottom w:val="0"/>
      <w:divBdr>
        <w:top w:val="none" w:sz="0" w:space="0" w:color="auto"/>
        <w:left w:val="none" w:sz="0" w:space="0" w:color="auto"/>
        <w:bottom w:val="none" w:sz="0" w:space="0" w:color="auto"/>
        <w:right w:val="none" w:sz="0" w:space="0" w:color="auto"/>
      </w:divBdr>
    </w:div>
    <w:div w:id="1187907519">
      <w:bodyDiv w:val="1"/>
      <w:marLeft w:val="0"/>
      <w:marRight w:val="0"/>
      <w:marTop w:val="0"/>
      <w:marBottom w:val="0"/>
      <w:divBdr>
        <w:top w:val="none" w:sz="0" w:space="0" w:color="auto"/>
        <w:left w:val="none" w:sz="0" w:space="0" w:color="auto"/>
        <w:bottom w:val="none" w:sz="0" w:space="0" w:color="auto"/>
        <w:right w:val="none" w:sz="0" w:space="0" w:color="auto"/>
      </w:divBdr>
    </w:div>
    <w:div w:id="1220946472">
      <w:bodyDiv w:val="1"/>
      <w:marLeft w:val="0"/>
      <w:marRight w:val="0"/>
      <w:marTop w:val="0"/>
      <w:marBottom w:val="0"/>
      <w:divBdr>
        <w:top w:val="none" w:sz="0" w:space="0" w:color="auto"/>
        <w:left w:val="none" w:sz="0" w:space="0" w:color="auto"/>
        <w:bottom w:val="none" w:sz="0" w:space="0" w:color="auto"/>
        <w:right w:val="none" w:sz="0" w:space="0" w:color="auto"/>
      </w:divBdr>
    </w:div>
    <w:div w:id="1258711825">
      <w:bodyDiv w:val="1"/>
      <w:marLeft w:val="0"/>
      <w:marRight w:val="0"/>
      <w:marTop w:val="0"/>
      <w:marBottom w:val="0"/>
      <w:divBdr>
        <w:top w:val="none" w:sz="0" w:space="0" w:color="auto"/>
        <w:left w:val="none" w:sz="0" w:space="0" w:color="auto"/>
        <w:bottom w:val="none" w:sz="0" w:space="0" w:color="auto"/>
        <w:right w:val="none" w:sz="0" w:space="0" w:color="auto"/>
      </w:divBdr>
      <w:divsChild>
        <w:div w:id="342785012">
          <w:marLeft w:val="0"/>
          <w:marRight w:val="0"/>
          <w:marTop w:val="0"/>
          <w:marBottom w:val="75"/>
          <w:divBdr>
            <w:top w:val="none" w:sz="0" w:space="0" w:color="auto"/>
            <w:left w:val="none" w:sz="0" w:space="0" w:color="auto"/>
            <w:bottom w:val="none" w:sz="0" w:space="0" w:color="auto"/>
            <w:right w:val="none" w:sz="0" w:space="0" w:color="auto"/>
          </w:divBdr>
        </w:div>
        <w:div w:id="1998069594">
          <w:marLeft w:val="0"/>
          <w:marRight w:val="0"/>
          <w:marTop w:val="0"/>
          <w:marBottom w:val="75"/>
          <w:divBdr>
            <w:top w:val="none" w:sz="0" w:space="0" w:color="auto"/>
            <w:left w:val="none" w:sz="0" w:space="0" w:color="auto"/>
            <w:bottom w:val="none" w:sz="0" w:space="0" w:color="auto"/>
            <w:right w:val="none" w:sz="0" w:space="0" w:color="auto"/>
          </w:divBdr>
        </w:div>
      </w:divsChild>
    </w:div>
    <w:div w:id="1277442302">
      <w:bodyDiv w:val="1"/>
      <w:marLeft w:val="0"/>
      <w:marRight w:val="0"/>
      <w:marTop w:val="0"/>
      <w:marBottom w:val="0"/>
      <w:divBdr>
        <w:top w:val="none" w:sz="0" w:space="0" w:color="auto"/>
        <w:left w:val="none" w:sz="0" w:space="0" w:color="auto"/>
        <w:bottom w:val="none" w:sz="0" w:space="0" w:color="auto"/>
        <w:right w:val="none" w:sz="0" w:space="0" w:color="auto"/>
      </w:divBdr>
    </w:div>
    <w:div w:id="1323924803">
      <w:bodyDiv w:val="1"/>
      <w:marLeft w:val="0"/>
      <w:marRight w:val="0"/>
      <w:marTop w:val="0"/>
      <w:marBottom w:val="0"/>
      <w:divBdr>
        <w:top w:val="none" w:sz="0" w:space="0" w:color="auto"/>
        <w:left w:val="none" w:sz="0" w:space="0" w:color="auto"/>
        <w:bottom w:val="none" w:sz="0" w:space="0" w:color="auto"/>
        <w:right w:val="none" w:sz="0" w:space="0" w:color="auto"/>
      </w:divBdr>
    </w:div>
    <w:div w:id="1395394355">
      <w:bodyDiv w:val="1"/>
      <w:marLeft w:val="0"/>
      <w:marRight w:val="0"/>
      <w:marTop w:val="0"/>
      <w:marBottom w:val="0"/>
      <w:divBdr>
        <w:top w:val="none" w:sz="0" w:space="0" w:color="auto"/>
        <w:left w:val="none" w:sz="0" w:space="0" w:color="auto"/>
        <w:bottom w:val="none" w:sz="0" w:space="0" w:color="auto"/>
        <w:right w:val="none" w:sz="0" w:space="0" w:color="auto"/>
      </w:divBdr>
      <w:divsChild>
        <w:div w:id="1929532395">
          <w:marLeft w:val="0"/>
          <w:marRight w:val="0"/>
          <w:marTop w:val="0"/>
          <w:marBottom w:val="75"/>
          <w:divBdr>
            <w:top w:val="none" w:sz="0" w:space="0" w:color="auto"/>
            <w:left w:val="none" w:sz="0" w:space="0" w:color="auto"/>
            <w:bottom w:val="none" w:sz="0" w:space="0" w:color="auto"/>
            <w:right w:val="none" w:sz="0" w:space="0" w:color="auto"/>
          </w:divBdr>
        </w:div>
        <w:div w:id="282468383">
          <w:marLeft w:val="0"/>
          <w:marRight w:val="0"/>
          <w:marTop w:val="0"/>
          <w:marBottom w:val="75"/>
          <w:divBdr>
            <w:top w:val="none" w:sz="0" w:space="0" w:color="auto"/>
            <w:left w:val="none" w:sz="0" w:space="0" w:color="auto"/>
            <w:bottom w:val="none" w:sz="0" w:space="0" w:color="auto"/>
            <w:right w:val="none" w:sz="0" w:space="0" w:color="auto"/>
          </w:divBdr>
        </w:div>
      </w:divsChild>
    </w:div>
    <w:div w:id="1417702937">
      <w:bodyDiv w:val="1"/>
      <w:marLeft w:val="0"/>
      <w:marRight w:val="0"/>
      <w:marTop w:val="0"/>
      <w:marBottom w:val="0"/>
      <w:divBdr>
        <w:top w:val="none" w:sz="0" w:space="0" w:color="auto"/>
        <w:left w:val="none" w:sz="0" w:space="0" w:color="auto"/>
        <w:bottom w:val="none" w:sz="0" w:space="0" w:color="auto"/>
        <w:right w:val="none" w:sz="0" w:space="0" w:color="auto"/>
      </w:divBdr>
    </w:div>
    <w:div w:id="1470977628">
      <w:bodyDiv w:val="1"/>
      <w:marLeft w:val="0"/>
      <w:marRight w:val="0"/>
      <w:marTop w:val="0"/>
      <w:marBottom w:val="0"/>
      <w:divBdr>
        <w:top w:val="none" w:sz="0" w:space="0" w:color="auto"/>
        <w:left w:val="none" w:sz="0" w:space="0" w:color="auto"/>
        <w:bottom w:val="none" w:sz="0" w:space="0" w:color="auto"/>
        <w:right w:val="none" w:sz="0" w:space="0" w:color="auto"/>
      </w:divBdr>
    </w:div>
    <w:div w:id="1501122837">
      <w:bodyDiv w:val="1"/>
      <w:marLeft w:val="0"/>
      <w:marRight w:val="0"/>
      <w:marTop w:val="0"/>
      <w:marBottom w:val="0"/>
      <w:divBdr>
        <w:top w:val="none" w:sz="0" w:space="0" w:color="auto"/>
        <w:left w:val="none" w:sz="0" w:space="0" w:color="auto"/>
        <w:bottom w:val="none" w:sz="0" w:space="0" w:color="auto"/>
        <w:right w:val="none" w:sz="0" w:space="0" w:color="auto"/>
      </w:divBdr>
      <w:divsChild>
        <w:div w:id="1320117114">
          <w:marLeft w:val="0"/>
          <w:marRight w:val="0"/>
          <w:marTop w:val="0"/>
          <w:marBottom w:val="75"/>
          <w:divBdr>
            <w:top w:val="none" w:sz="0" w:space="0" w:color="auto"/>
            <w:left w:val="none" w:sz="0" w:space="0" w:color="auto"/>
            <w:bottom w:val="none" w:sz="0" w:space="0" w:color="auto"/>
            <w:right w:val="none" w:sz="0" w:space="0" w:color="auto"/>
          </w:divBdr>
        </w:div>
        <w:div w:id="1501047463">
          <w:marLeft w:val="0"/>
          <w:marRight w:val="0"/>
          <w:marTop w:val="0"/>
          <w:marBottom w:val="75"/>
          <w:divBdr>
            <w:top w:val="none" w:sz="0" w:space="0" w:color="auto"/>
            <w:left w:val="none" w:sz="0" w:space="0" w:color="auto"/>
            <w:bottom w:val="none" w:sz="0" w:space="0" w:color="auto"/>
            <w:right w:val="none" w:sz="0" w:space="0" w:color="auto"/>
          </w:divBdr>
        </w:div>
      </w:divsChild>
    </w:div>
    <w:div w:id="1542202748">
      <w:bodyDiv w:val="1"/>
      <w:marLeft w:val="0"/>
      <w:marRight w:val="0"/>
      <w:marTop w:val="0"/>
      <w:marBottom w:val="0"/>
      <w:divBdr>
        <w:top w:val="none" w:sz="0" w:space="0" w:color="auto"/>
        <w:left w:val="none" w:sz="0" w:space="0" w:color="auto"/>
        <w:bottom w:val="none" w:sz="0" w:space="0" w:color="auto"/>
        <w:right w:val="none" w:sz="0" w:space="0" w:color="auto"/>
      </w:divBdr>
    </w:div>
    <w:div w:id="1574588432">
      <w:bodyDiv w:val="1"/>
      <w:marLeft w:val="0"/>
      <w:marRight w:val="0"/>
      <w:marTop w:val="0"/>
      <w:marBottom w:val="0"/>
      <w:divBdr>
        <w:top w:val="none" w:sz="0" w:space="0" w:color="auto"/>
        <w:left w:val="none" w:sz="0" w:space="0" w:color="auto"/>
        <w:bottom w:val="none" w:sz="0" w:space="0" w:color="auto"/>
        <w:right w:val="none" w:sz="0" w:space="0" w:color="auto"/>
      </w:divBdr>
      <w:divsChild>
        <w:div w:id="99421808">
          <w:marLeft w:val="0"/>
          <w:marRight w:val="0"/>
          <w:marTop w:val="0"/>
          <w:marBottom w:val="0"/>
          <w:divBdr>
            <w:top w:val="none" w:sz="0" w:space="0" w:color="auto"/>
            <w:left w:val="none" w:sz="0" w:space="0" w:color="auto"/>
            <w:bottom w:val="none" w:sz="0" w:space="0" w:color="auto"/>
            <w:right w:val="none" w:sz="0" w:space="0" w:color="auto"/>
          </w:divBdr>
        </w:div>
        <w:div w:id="2082946558">
          <w:marLeft w:val="0"/>
          <w:marRight w:val="0"/>
          <w:marTop w:val="0"/>
          <w:marBottom w:val="0"/>
          <w:divBdr>
            <w:top w:val="none" w:sz="0" w:space="0" w:color="auto"/>
            <w:left w:val="none" w:sz="0" w:space="0" w:color="auto"/>
            <w:bottom w:val="none" w:sz="0" w:space="0" w:color="auto"/>
            <w:right w:val="none" w:sz="0" w:space="0" w:color="auto"/>
          </w:divBdr>
        </w:div>
      </w:divsChild>
    </w:div>
    <w:div w:id="1623338913">
      <w:bodyDiv w:val="1"/>
      <w:marLeft w:val="0"/>
      <w:marRight w:val="0"/>
      <w:marTop w:val="0"/>
      <w:marBottom w:val="0"/>
      <w:divBdr>
        <w:top w:val="none" w:sz="0" w:space="0" w:color="auto"/>
        <w:left w:val="none" w:sz="0" w:space="0" w:color="auto"/>
        <w:bottom w:val="none" w:sz="0" w:space="0" w:color="auto"/>
        <w:right w:val="none" w:sz="0" w:space="0" w:color="auto"/>
      </w:divBdr>
    </w:div>
    <w:div w:id="1636134489">
      <w:bodyDiv w:val="1"/>
      <w:marLeft w:val="0"/>
      <w:marRight w:val="0"/>
      <w:marTop w:val="0"/>
      <w:marBottom w:val="0"/>
      <w:divBdr>
        <w:top w:val="none" w:sz="0" w:space="0" w:color="auto"/>
        <w:left w:val="none" w:sz="0" w:space="0" w:color="auto"/>
        <w:bottom w:val="none" w:sz="0" w:space="0" w:color="auto"/>
        <w:right w:val="none" w:sz="0" w:space="0" w:color="auto"/>
      </w:divBdr>
    </w:div>
    <w:div w:id="1681198288">
      <w:bodyDiv w:val="1"/>
      <w:marLeft w:val="0"/>
      <w:marRight w:val="0"/>
      <w:marTop w:val="0"/>
      <w:marBottom w:val="0"/>
      <w:divBdr>
        <w:top w:val="none" w:sz="0" w:space="0" w:color="auto"/>
        <w:left w:val="none" w:sz="0" w:space="0" w:color="auto"/>
        <w:bottom w:val="none" w:sz="0" w:space="0" w:color="auto"/>
        <w:right w:val="none" w:sz="0" w:space="0" w:color="auto"/>
      </w:divBdr>
    </w:div>
    <w:div w:id="1712342381">
      <w:bodyDiv w:val="1"/>
      <w:marLeft w:val="0"/>
      <w:marRight w:val="0"/>
      <w:marTop w:val="0"/>
      <w:marBottom w:val="0"/>
      <w:divBdr>
        <w:top w:val="none" w:sz="0" w:space="0" w:color="auto"/>
        <w:left w:val="none" w:sz="0" w:space="0" w:color="auto"/>
        <w:bottom w:val="none" w:sz="0" w:space="0" w:color="auto"/>
        <w:right w:val="none" w:sz="0" w:space="0" w:color="auto"/>
      </w:divBdr>
      <w:divsChild>
        <w:div w:id="1962178448">
          <w:marLeft w:val="0"/>
          <w:marRight w:val="0"/>
          <w:marTop w:val="0"/>
          <w:marBottom w:val="0"/>
          <w:divBdr>
            <w:top w:val="none" w:sz="0" w:space="0" w:color="auto"/>
            <w:left w:val="none" w:sz="0" w:space="0" w:color="auto"/>
            <w:bottom w:val="none" w:sz="0" w:space="0" w:color="auto"/>
            <w:right w:val="none" w:sz="0" w:space="0" w:color="auto"/>
          </w:divBdr>
        </w:div>
        <w:div w:id="2017611170">
          <w:marLeft w:val="0"/>
          <w:marRight w:val="0"/>
          <w:marTop w:val="0"/>
          <w:marBottom w:val="0"/>
          <w:divBdr>
            <w:top w:val="none" w:sz="0" w:space="0" w:color="auto"/>
            <w:left w:val="none" w:sz="0" w:space="0" w:color="auto"/>
            <w:bottom w:val="none" w:sz="0" w:space="0" w:color="auto"/>
            <w:right w:val="none" w:sz="0" w:space="0" w:color="auto"/>
          </w:divBdr>
        </w:div>
      </w:divsChild>
    </w:div>
    <w:div w:id="1714498742">
      <w:bodyDiv w:val="1"/>
      <w:marLeft w:val="0"/>
      <w:marRight w:val="0"/>
      <w:marTop w:val="0"/>
      <w:marBottom w:val="0"/>
      <w:divBdr>
        <w:top w:val="none" w:sz="0" w:space="0" w:color="auto"/>
        <w:left w:val="none" w:sz="0" w:space="0" w:color="auto"/>
        <w:bottom w:val="none" w:sz="0" w:space="0" w:color="auto"/>
        <w:right w:val="none" w:sz="0" w:space="0" w:color="auto"/>
      </w:divBdr>
    </w:div>
    <w:div w:id="1737390669">
      <w:bodyDiv w:val="1"/>
      <w:marLeft w:val="0"/>
      <w:marRight w:val="0"/>
      <w:marTop w:val="0"/>
      <w:marBottom w:val="0"/>
      <w:divBdr>
        <w:top w:val="none" w:sz="0" w:space="0" w:color="auto"/>
        <w:left w:val="none" w:sz="0" w:space="0" w:color="auto"/>
        <w:bottom w:val="none" w:sz="0" w:space="0" w:color="auto"/>
        <w:right w:val="none" w:sz="0" w:space="0" w:color="auto"/>
      </w:divBdr>
    </w:div>
    <w:div w:id="1791243841">
      <w:bodyDiv w:val="1"/>
      <w:marLeft w:val="0"/>
      <w:marRight w:val="0"/>
      <w:marTop w:val="0"/>
      <w:marBottom w:val="0"/>
      <w:divBdr>
        <w:top w:val="none" w:sz="0" w:space="0" w:color="auto"/>
        <w:left w:val="none" w:sz="0" w:space="0" w:color="auto"/>
        <w:bottom w:val="none" w:sz="0" w:space="0" w:color="auto"/>
        <w:right w:val="none" w:sz="0" w:space="0" w:color="auto"/>
      </w:divBdr>
    </w:div>
    <w:div w:id="1797328097">
      <w:bodyDiv w:val="1"/>
      <w:marLeft w:val="0"/>
      <w:marRight w:val="0"/>
      <w:marTop w:val="0"/>
      <w:marBottom w:val="0"/>
      <w:divBdr>
        <w:top w:val="none" w:sz="0" w:space="0" w:color="auto"/>
        <w:left w:val="none" w:sz="0" w:space="0" w:color="auto"/>
        <w:bottom w:val="none" w:sz="0" w:space="0" w:color="auto"/>
        <w:right w:val="none" w:sz="0" w:space="0" w:color="auto"/>
      </w:divBdr>
    </w:div>
    <w:div w:id="1799831042">
      <w:bodyDiv w:val="1"/>
      <w:marLeft w:val="0"/>
      <w:marRight w:val="0"/>
      <w:marTop w:val="0"/>
      <w:marBottom w:val="0"/>
      <w:divBdr>
        <w:top w:val="none" w:sz="0" w:space="0" w:color="auto"/>
        <w:left w:val="none" w:sz="0" w:space="0" w:color="auto"/>
        <w:bottom w:val="none" w:sz="0" w:space="0" w:color="auto"/>
        <w:right w:val="none" w:sz="0" w:space="0" w:color="auto"/>
      </w:divBdr>
    </w:div>
    <w:div w:id="1804154992">
      <w:bodyDiv w:val="1"/>
      <w:marLeft w:val="0"/>
      <w:marRight w:val="0"/>
      <w:marTop w:val="0"/>
      <w:marBottom w:val="0"/>
      <w:divBdr>
        <w:top w:val="none" w:sz="0" w:space="0" w:color="auto"/>
        <w:left w:val="none" w:sz="0" w:space="0" w:color="auto"/>
        <w:bottom w:val="none" w:sz="0" w:space="0" w:color="auto"/>
        <w:right w:val="none" w:sz="0" w:space="0" w:color="auto"/>
      </w:divBdr>
    </w:div>
    <w:div w:id="1857036883">
      <w:bodyDiv w:val="1"/>
      <w:marLeft w:val="0"/>
      <w:marRight w:val="0"/>
      <w:marTop w:val="0"/>
      <w:marBottom w:val="0"/>
      <w:divBdr>
        <w:top w:val="none" w:sz="0" w:space="0" w:color="auto"/>
        <w:left w:val="none" w:sz="0" w:space="0" w:color="auto"/>
        <w:bottom w:val="none" w:sz="0" w:space="0" w:color="auto"/>
        <w:right w:val="none" w:sz="0" w:space="0" w:color="auto"/>
      </w:divBdr>
    </w:div>
    <w:div w:id="1913662278">
      <w:bodyDiv w:val="1"/>
      <w:marLeft w:val="0"/>
      <w:marRight w:val="0"/>
      <w:marTop w:val="0"/>
      <w:marBottom w:val="0"/>
      <w:divBdr>
        <w:top w:val="none" w:sz="0" w:space="0" w:color="auto"/>
        <w:left w:val="none" w:sz="0" w:space="0" w:color="auto"/>
        <w:bottom w:val="none" w:sz="0" w:space="0" w:color="auto"/>
        <w:right w:val="none" w:sz="0" w:space="0" w:color="auto"/>
      </w:divBdr>
    </w:div>
    <w:div w:id="1952395397">
      <w:bodyDiv w:val="1"/>
      <w:marLeft w:val="0"/>
      <w:marRight w:val="0"/>
      <w:marTop w:val="0"/>
      <w:marBottom w:val="0"/>
      <w:divBdr>
        <w:top w:val="none" w:sz="0" w:space="0" w:color="auto"/>
        <w:left w:val="none" w:sz="0" w:space="0" w:color="auto"/>
        <w:bottom w:val="none" w:sz="0" w:space="0" w:color="auto"/>
        <w:right w:val="none" w:sz="0" w:space="0" w:color="auto"/>
      </w:divBdr>
    </w:div>
    <w:div w:id="1985155882">
      <w:bodyDiv w:val="1"/>
      <w:marLeft w:val="0"/>
      <w:marRight w:val="0"/>
      <w:marTop w:val="0"/>
      <w:marBottom w:val="0"/>
      <w:divBdr>
        <w:top w:val="none" w:sz="0" w:space="0" w:color="auto"/>
        <w:left w:val="none" w:sz="0" w:space="0" w:color="auto"/>
        <w:bottom w:val="none" w:sz="0" w:space="0" w:color="auto"/>
        <w:right w:val="none" w:sz="0" w:space="0" w:color="auto"/>
      </w:divBdr>
    </w:div>
    <w:div w:id="2015642114">
      <w:bodyDiv w:val="1"/>
      <w:marLeft w:val="0"/>
      <w:marRight w:val="0"/>
      <w:marTop w:val="0"/>
      <w:marBottom w:val="0"/>
      <w:divBdr>
        <w:top w:val="none" w:sz="0" w:space="0" w:color="auto"/>
        <w:left w:val="none" w:sz="0" w:space="0" w:color="auto"/>
        <w:bottom w:val="none" w:sz="0" w:space="0" w:color="auto"/>
        <w:right w:val="none" w:sz="0" w:space="0" w:color="auto"/>
      </w:divBdr>
    </w:div>
    <w:div w:id="2074424282">
      <w:bodyDiv w:val="1"/>
      <w:marLeft w:val="0"/>
      <w:marRight w:val="0"/>
      <w:marTop w:val="0"/>
      <w:marBottom w:val="0"/>
      <w:divBdr>
        <w:top w:val="none" w:sz="0" w:space="0" w:color="auto"/>
        <w:left w:val="none" w:sz="0" w:space="0" w:color="auto"/>
        <w:bottom w:val="none" w:sz="0" w:space="0" w:color="auto"/>
        <w:right w:val="none" w:sz="0" w:space="0" w:color="auto"/>
      </w:divBdr>
    </w:div>
    <w:div w:id="2117870351">
      <w:bodyDiv w:val="1"/>
      <w:marLeft w:val="0"/>
      <w:marRight w:val="0"/>
      <w:marTop w:val="0"/>
      <w:marBottom w:val="0"/>
      <w:divBdr>
        <w:top w:val="none" w:sz="0" w:space="0" w:color="auto"/>
        <w:left w:val="none" w:sz="0" w:space="0" w:color="auto"/>
        <w:bottom w:val="none" w:sz="0" w:space="0" w:color="auto"/>
        <w:right w:val="none" w:sz="0" w:space="0" w:color="auto"/>
      </w:divBdr>
    </w:div>
    <w:div w:id="213308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A158B47C3ED4C42B36C457F7D192C5A"/>
        <w:category>
          <w:name w:val="Общие"/>
          <w:gallery w:val="placeholder"/>
        </w:category>
        <w:types>
          <w:type w:val="bbPlcHdr"/>
        </w:types>
        <w:behaviors>
          <w:behavior w:val="content"/>
        </w:behaviors>
        <w:guid w:val="{4E54220B-7146-4DB2-962A-683ABAAF4A99}"/>
      </w:docPartPr>
      <w:docPartBody>
        <w:p w:rsidR="00FB2978" w:rsidRDefault="00EC60BD" w:rsidP="00EC60BD">
          <w:pPr>
            <w:pStyle w:val="1A158B47C3ED4C42B36C457F7D192C5A"/>
          </w:pPr>
          <w: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00"/>
    <w:family w:val="auto"/>
    <w:pitch w:val="variable"/>
  </w:font>
  <w:font w:name="ISOCPEUR">
    <w:charset w:val="CC"/>
    <w:family w:val="swiss"/>
    <w:pitch w:val="variable"/>
    <w:sig w:usb0="00000287" w:usb1="00000000" w:usb2="00000000" w:usb3="00000000" w:csb0="0000009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Peterburg">
    <w:altName w:val="Times New Roman"/>
    <w:charset w:val="00"/>
    <w:family w:val="auto"/>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0BD"/>
    <w:rsid w:val="001937D2"/>
    <w:rsid w:val="002F4D8E"/>
    <w:rsid w:val="00431527"/>
    <w:rsid w:val="004B36AB"/>
    <w:rsid w:val="004E5A5B"/>
    <w:rsid w:val="00506554"/>
    <w:rsid w:val="00620B45"/>
    <w:rsid w:val="007C064A"/>
    <w:rsid w:val="009C6600"/>
    <w:rsid w:val="00A747CC"/>
    <w:rsid w:val="00A96A00"/>
    <w:rsid w:val="00D0009C"/>
    <w:rsid w:val="00DA1D01"/>
    <w:rsid w:val="00EC60BD"/>
    <w:rsid w:val="00EF366F"/>
    <w:rsid w:val="00FB2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A158B47C3ED4C42B36C457F7D192C5A">
    <w:name w:val="1A158B47C3ED4C42B36C457F7D192C5A"/>
    <w:rsid w:val="00EC60B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A158B47C3ED4C42B36C457F7D192C5A">
    <w:name w:val="1A158B47C3ED4C42B36C457F7D192C5A"/>
    <w:rsid w:val="00EC60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931</Words>
  <Characters>5313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«Вестник Таежного» № 12  от 16.02.2024</dc:creator>
  <cp:lastModifiedBy>PS</cp:lastModifiedBy>
  <cp:revision>13</cp:revision>
  <cp:lastPrinted>2020-08-07T06:20:00Z</cp:lastPrinted>
  <dcterms:created xsi:type="dcterms:W3CDTF">2024-01-29T12:13:00Z</dcterms:created>
  <dcterms:modified xsi:type="dcterms:W3CDTF">2024-02-19T10:08:00Z</dcterms:modified>
</cp:coreProperties>
</file>