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7" w:type="dxa"/>
        <w:jc w:val="center"/>
        <w:tblLook w:val="04A0" w:firstRow="1" w:lastRow="0" w:firstColumn="1" w:lastColumn="0" w:noHBand="0" w:noVBand="1"/>
      </w:tblPr>
      <w:tblGrid>
        <w:gridCol w:w="1687"/>
        <w:gridCol w:w="5774"/>
        <w:gridCol w:w="3396"/>
      </w:tblGrid>
      <w:tr w:rsidR="00CD001E" w:rsidRPr="00F022A5" w:rsidTr="00A2378B">
        <w:trPr>
          <w:trHeight w:val="1266"/>
          <w:jc w:val="center"/>
        </w:trPr>
        <w:tc>
          <w:tcPr>
            <w:tcW w:w="1172" w:type="dxa"/>
            <w:vAlign w:val="center"/>
          </w:tcPr>
          <w:p w:rsidR="00CD001E" w:rsidRPr="00F022A5" w:rsidRDefault="00CD001E" w:rsidP="00A2378B">
            <w:pPr>
              <w:pStyle w:val="aff9"/>
              <w:rPr>
                <w:rFonts w:ascii="Times New Roman" w:hAnsi="Times New Roman"/>
                <w:sz w:val="20"/>
                <w:szCs w:val="20"/>
              </w:rPr>
            </w:pPr>
            <w:r w:rsidRPr="00F022A5">
              <w:rPr>
                <w:rFonts w:ascii="Times New Roman" w:hAnsi="Times New Roman"/>
                <w:noProof/>
                <w:sz w:val="20"/>
                <w:szCs w:val="20"/>
              </w:rPr>
              <w:drawing>
                <wp:inline distT="0" distB="0" distL="0" distR="0" wp14:anchorId="57B191AF" wp14:editId="522ED5FE">
                  <wp:extent cx="915142" cy="1330712"/>
                  <wp:effectExtent l="19050" t="0" r="0" b="0"/>
                  <wp:docPr id="2"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8"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rsidR="00CD001E" w:rsidRPr="00F022A5" w:rsidRDefault="00CD001E" w:rsidP="00A2378B">
            <w:pPr>
              <w:pStyle w:val="aff9"/>
              <w:jc w:val="center"/>
              <w:rPr>
                <w:rFonts w:ascii="Times New Roman" w:hAnsi="Times New Roman"/>
                <w:sz w:val="20"/>
                <w:szCs w:val="20"/>
              </w:rPr>
            </w:pPr>
          </w:p>
        </w:tc>
        <w:tc>
          <w:tcPr>
            <w:tcW w:w="6874" w:type="dxa"/>
            <w:vAlign w:val="center"/>
          </w:tcPr>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МУНИЦИПАЛЬНОЕ СРЕДСТВО МАССОВОЙ ИНФОРМАЦИИ ОРГАНОВ МЕСТНОГО САМОУПРАВЛЕНИЯ</w:t>
            </w:r>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 xml:space="preserve">ГОРОДСКОГО ПОСЕЛЕНИЯ </w:t>
            </w:r>
            <w:proofErr w:type="gramStart"/>
            <w:r w:rsidRPr="00F022A5">
              <w:rPr>
                <w:rFonts w:ascii="Times New Roman" w:hAnsi="Times New Roman"/>
                <w:b/>
                <w:color w:val="000000"/>
                <w:sz w:val="16"/>
                <w:szCs w:val="16"/>
              </w:rPr>
              <w:t>ТАЁЖНЫЙ</w:t>
            </w:r>
            <w:proofErr w:type="gramEnd"/>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ОФИЦИАЛЬНО:</w:t>
            </w:r>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rsidR="00CD001E" w:rsidRPr="00F022A5" w:rsidRDefault="00CD001E" w:rsidP="00A2378B">
            <w:pPr>
              <w:pStyle w:val="aff9"/>
              <w:jc w:val="center"/>
              <w:rPr>
                <w:rFonts w:ascii="Times New Roman" w:hAnsi="Times New Roman"/>
                <w:b/>
                <w:sz w:val="16"/>
                <w:szCs w:val="16"/>
              </w:rPr>
            </w:pPr>
            <w:r w:rsidRPr="00F022A5">
              <w:rPr>
                <w:rFonts w:ascii="Times New Roman" w:hAnsi="Times New Roman"/>
                <w:b/>
                <w:color w:val="000000"/>
                <w:sz w:val="16"/>
                <w:szCs w:val="16"/>
              </w:rPr>
              <w:t xml:space="preserve">ПОСЕЛЕНИЯ </w:t>
            </w:r>
            <w:proofErr w:type="gramStart"/>
            <w:r w:rsidRPr="00F022A5">
              <w:rPr>
                <w:rFonts w:ascii="Times New Roman" w:hAnsi="Times New Roman"/>
                <w:b/>
                <w:color w:val="000000"/>
                <w:sz w:val="16"/>
                <w:szCs w:val="16"/>
              </w:rPr>
              <w:t>ТАЁЖНЫЙ</w:t>
            </w:r>
            <w:proofErr w:type="gramEnd"/>
          </w:p>
          <w:p w:rsidR="00CD001E" w:rsidRPr="00F022A5" w:rsidRDefault="00CD001E" w:rsidP="00A2378B">
            <w:pPr>
              <w:pStyle w:val="aff9"/>
              <w:jc w:val="center"/>
              <w:rPr>
                <w:rFonts w:ascii="Times New Roman" w:hAnsi="Times New Roman"/>
                <w:sz w:val="20"/>
                <w:szCs w:val="20"/>
              </w:rPr>
            </w:pPr>
          </w:p>
        </w:tc>
        <w:tc>
          <w:tcPr>
            <w:tcW w:w="2811" w:type="dxa"/>
          </w:tcPr>
          <w:p w:rsidR="00CD001E" w:rsidRPr="00F022A5" w:rsidRDefault="00CD001E" w:rsidP="00A2378B">
            <w:pPr>
              <w:pStyle w:val="aff9"/>
              <w:jc w:val="center"/>
              <w:rPr>
                <w:rFonts w:ascii="Times New Roman" w:hAnsi="Times New Roman"/>
                <w:color w:val="000000"/>
                <w:sz w:val="20"/>
                <w:szCs w:val="20"/>
              </w:rPr>
            </w:pPr>
            <w:r w:rsidRPr="00F022A5">
              <w:rPr>
                <w:rFonts w:ascii="Times New Roman" w:hAnsi="Times New Roman"/>
                <w:noProof/>
                <w:color w:val="000000"/>
                <w:sz w:val="20"/>
                <w:szCs w:val="20"/>
              </w:rPr>
              <mc:AlternateContent>
                <mc:Choice Requires="wps">
                  <w:drawing>
                    <wp:inline distT="0" distB="0" distL="0" distR="0" wp14:anchorId="69D44EEE" wp14:editId="10E5029D">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9"/>
                                <a:srcRect/>
                                <a:tile tx="0" ty="0" sx="100000" sy="100000" flip="none" algn="tl"/>
                              </a:blipFill>
                              <a:ln w="19050">
                                <a:solidFill>
                                  <a:srgbClr val="003300"/>
                                </a:solidFill>
                                <a:round/>
                                <a:headEnd/>
                                <a:tailEnd/>
                              </a:ln>
                            </wps:spPr>
                            <wps:txbx>
                              <w:txbxContent>
                                <w:p w:rsidR="0047158B" w:rsidRPr="004761E3" w:rsidRDefault="0047158B" w:rsidP="00CD001E">
                                  <w:pPr>
                                    <w:pStyle w:val="aff9"/>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815F6E">
                                    <w:rPr>
                                      <w:rFonts w:ascii="Times New Roman" w:hAnsi="Times New Roman"/>
                                      <w:b/>
                                      <w:color w:val="000000"/>
                                      <w:sz w:val="28"/>
                                      <w:szCs w:val="28"/>
                                    </w:rPr>
                                    <w:t>1</w:t>
                                  </w:r>
                                  <w:r w:rsidR="00C107D6">
                                    <w:rPr>
                                      <w:rFonts w:ascii="Times New Roman" w:hAnsi="Times New Roman"/>
                                      <w:b/>
                                      <w:color w:val="000000"/>
                                      <w:sz w:val="28"/>
                                      <w:szCs w:val="28"/>
                                    </w:rPr>
                                    <w:t>1</w:t>
                                  </w:r>
                                </w:p>
                                <w:p w:rsidR="0047158B" w:rsidRPr="004761E3" w:rsidRDefault="00C107D6" w:rsidP="00CD001E">
                                  <w:pPr>
                                    <w:pStyle w:val="aff9"/>
                                    <w:jc w:val="center"/>
                                    <w:rPr>
                                      <w:rFonts w:ascii="Times New Roman" w:hAnsi="Times New Roman"/>
                                      <w:b/>
                                      <w:color w:val="000000"/>
                                      <w:sz w:val="28"/>
                                      <w:szCs w:val="28"/>
                                    </w:rPr>
                                  </w:pPr>
                                  <w:r>
                                    <w:rPr>
                                      <w:rFonts w:ascii="Times New Roman" w:hAnsi="Times New Roman"/>
                                      <w:b/>
                                      <w:color w:val="000000"/>
                                      <w:sz w:val="28"/>
                                      <w:szCs w:val="28"/>
                                    </w:rPr>
                                    <w:t>13</w:t>
                                  </w:r>
                                  <w:r w:rsidR="004F2291">
                                    <w:rPr>
                                      <w:rFonts w:ascii="Times New Roman" w:hAnsi="Times New Roman"/>
                                      <w:b/>
                                      <w:color w:val="000000"/>
                                      <w:sz w:val="28"/>
                                      <w:szCs w:val="28"/>
                                    </w:rPr>
                                    <w:t xml:space="preserve"> февраля</w:t>
                                  </w:r>
                                </w:p>
                                <w:p w:rsidR="0047158B" w:rsidRPr="004761E3" w:rsidRDefault="0047158B" w:rsidP="00CD001E">
                                  <w:pPr>
                                    <w:pStyle w:val="aff9"/>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Pr>
                                      <w:rFonts w:ascii="Times New Roman" w:hAnsi="Times New Roman"/>
                                      <w:b/>
                                      <w:color w:val="000000"/>
                                      <w:sz w:val="28"/>
                                      <w:szCs w:val="28"/>
                                    </w:rPr>
                                    <w:t>4</w:t>
                                  </w:r>
                                  <w:r w:rsidRPr="004761E3">
                                    <w:rPr>
                                      <w:rFonts w:ascii="Times New Roman" w:hAnsi="Times New Roman"/>
                                      <w:b/>
                                      <w:color w:val="000000"/>
                                      <w:sz w:val="28"/>
                                      <w:szCs w:val="28"/>
                                    </w:rPr>
                                    <w:t xml:space="preserve"> года</w:t>
                                  </w:r>
                                </w:p>
                                <w:p w:rsidR="0047158B" w:rsidRPr="004761E3" w:rsidRDefault="0047158B" w:rsidP="00CD001E">
                                  <w:pPr>
                                    <w:pStyle w:val="aff9"/>
                                    <w:jc w:val="center"/>
                                    <w:rPr>
                                      <w:rFonts w:ascii="Times New Roman" w:hAnsi="Times New Roman"/>
                                      <w:b/>
                                      <w:color w:val="000000"/>
                                      <w:sz w:val="28"/>
                                      <w:szCs w:val="28"/>
                                    </w:rPr>
                                  </w:pPr>
                                </w:p>
                                <w:p w:rsidR="0047158B" w:rsidRDefault="0047158B" w:rsidP="00CD001E">
                                  <w:pPr>
                                    <w:pStyle w:val="aff9"/>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0" o:title=" Белый мрамор" recolor="t" type="tile"/>
                      <v:textbox>
                        <w:txbxContent>
                          <w:p w:rsidR="0047158B" w:rsidRPr="004761E3" w:rsidRDefault="0047158B" w:rsidP="00CD001E">
                            <w:pPr>
                              <w:pStyle w:val="aff9"/>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815F6E">
                              <w:rPr>
                                <w:rFonts w:ascii="Times New Roman" w:hAnsi="Times New Roman"/>
                                <w:b/>
                                <w:color w:val="000000"/>
                                <w:sz w:val="28"/>
                                <w:szCs w:val="28"/>
                              </w:rPr>
                              <w:t>1</w:t>
                            </w:r>
                            <w:r w:rsidR="00C107D6">
                              <w:rPr>
                                <w:rFonts w:ascii="Times New Roman" w:hAnsi="Times New Roman"/>
                                <w:b/>
                                <w:color w:val="000000"/>
                                <w:sz w:val="28"/>
                                <w:szCs w:val="28"/>
                              </w:rPr>
                              <w:t>1</w:t>
                            </w:r>
                          </w:p>
                          <w:p w:rsidR="0047158B" w:rsidRPr="004761E3" w:rsidRDefault="00C107D6" w:rsidP="00CD001E">
                            <w:pPr>
                              <w:pStyle w:val="aff9"/>
                              <w:jc w:val="center"/>
                              <w:rPr>
                                <w:rFonts w:ascii="Times New Roman" w:hAnsi="Times New Roman"/>
                                <w:b/>
                                <w:color w:val="000000"/>
                                <w:sz w:val="28"/>
                                <w:szCs w:val="28"/>
                              </w:rPr>
                            </w:pPr>
                            <w:r>
                              <w:rPr>
                                <w:rFonts w:ascii="Times New Roman" w:hAnsi="Times New Roman"/>
                                <w:b/>
                                <w:color w:val="000000"/>
                                <w:sz w:val="28"/>
                                <w:szCs w:val="28"/>
                              </w:rPr>
                              <w:t>13</w:t>
                            </w:r>
                            <w:r w:rsidR="004F2291">
                              <w:rPr>
                                <w:rFonts w:ascii="Times New Roman" w:hAnsi="Times New Roman"/>
                                <w:b/>
                                <w:color w:val="000000"/>
                                <w:sz w:val="28"/>
                                <w:szCs w:val="28"/>
                              </w:rPr>
                              <w:t xml:space="preserve"> февраля</w:t>
                            </w:r>
                          </w:p>
                          <w:p w:rsidR="0047158B" w:rsidRPr="004761E3" w:rsidRDefault="0047158B" w:rsidP="00CD001E">
                            <w:pPr>
                              <w:pStyle w:val="aff9"/>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Pr>
                                <w:rFonts w:ascii="Times New Roman" w:hAnsi="Times New Roman"/>
                                <w:b/>
                                <w:color w:val="000000"/>
                                <w:sz w:val="28"/>
                                <w:szCs w:val="28"/>
                              </w:rPr>
                              <w:t>4</w:t>
                            </w:r>
                            <w:r w:rsidRPr="004761E3">
                              <w:rPr>
                                <w:rFonts w:ascii="Times New Roman" w:hAnsi="Times New Roman"/>
                                <w:b/>
                                <w:color w:val="000000"/>
                                <w:sz w:val="28"/>
                                <w:szCs w:val="28"/>
                              </w:rPr>
                              <w:t xml:space="preserve"> года</w:t>
                            </w:r>
                          </w:p>
                          <w:p w:rsidR="0047158B" w:rsidRPr="004761E3" w:rsidRDefault="0047158B" w:rsidP="00CD001E">
                            <w:pPr>
                              <w:pStyle w:val="aff9"/>
                              <w:jc w:val="center"/>
                              <w:rPr>
                                <w:rFonts w:ascii="Times New Roman" w:hAnsi="Times New Roman"/>
                                <w:b/>
                                <w:color w:val="000000"/>
                                <w:sz w:val="28"/>
                                <w:szCs w:val="28"/>
                              </w:rPr>
                            </w:pPr>
                          </w:p>
                          <w:p w:rsidR="0047158B" w:rsidRDefault="0047158B" w:rsidP="00CD001E">
                            <w:pPr>
                              <w:pStyle w:val="aff9"/>
                              <w:jc w:val="center"/>
                            </w:pPr>
                          </w:p>
                        </w:txbxContent>
                      </v:textbox>
                      <w10:anchorlock/>
                    </v:shape>
                  </w:pict>
                </mc:Fallback>
              </mc:AlternateContent>
            </w:r>
          </w:p>
          <w:p w:rsidR="00CD001E" w:rsidRPr="00F022A5" w:rsidRDefault="00CD001E" w:rsidP="00A2378B">
            <w:pPr>
              <w:pStyle w:val="aff9"/>
              <w:jc w:val="center"/>
              <w:rPr>
                <w:rFonts w:ascii="Times New Roman" w:hAnsi="Times New Roman"/>
                <w:b/>
                <w:color w:val="000000"/>
                <w:sz w:val="20"/>
                <w:szCs w:val="20"/>
              </w:rPr>
            </w:pPr>
          </w:p>
        </w:tc>
      </w:tr>
    </w:tbl>
    <w:p w:rsidR="00CD001E" w:rsidRPr="007D006A" w:rsidRDefault="00C73062" w:rsidP="00CD001E">
      <w:pPr>
        <w:pStyle w:val="aff9"/>
        <w:pBdr>
          <w:top w:val="single" w:sz="12" w:space="1" w:color="auto"/>
          <w:bottom w:val="single" w:sz="12" w:space="1" w:color="auto"/>
        </w:pBdr>
        <w:jc w:val="center"/>
        <w:rPr>
          <w:b/>
          <w:lang w:val="en-US"/>
        </w:rP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5pt;height:69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rsidR="00CD001E" w:rsidRDefault="00CD001E" w:rsidP="00F07539">
      <w:pPr>
        <w:spacing w:after="0" w:line="240" w:lineRule="auto"/>
        <w:jc w:val="center"/>
        <w:rPr>
          <w:rFonts w:ascii="Times New Roman" w:hAnsi="Times New Roman" w:cs="Times New Roman"/>
        </w:rPr>
      </w:pPr>
    </w:p>
    <w:p w:rsidR="00C107D6" w:rsidRDefault="00C107D6" w:rsidP="00C107D6">
      <w:pPr>
        <w:shd w:val="clear" w:color="auto" w:fill="FFFFFF"/>
        <w:autoSpaceDE w:val="0"/>
        <w:autoSpaceDN w:val="0"/>
        <w:adjustRightInd w:val="0"/>
        <w:jc w:val="center"/>
        <w:rPr>
          <w:b/>
          <w:bCs/>
          <w:color w:val="000000"/>
          <w:sz w:val="28"/>
          <w:szCs w:val="28"/>
        </w:rPr>
      </w:pPr>
      <w:r>
        <w:rPr>
          <w:b/>
          <w:noProof/>
          <w:color w:val="000000"/>
          <w:sz w:val="28"/>
          <w:szCs w:val="28"/>
        </w:rPr>
        <w:drawing>
          <wp:inline distT="0" distB="0" distL="0" distR="0">
            <wp:extent cx="641350" cy="933450"/>
            <wp:effectExtent l="0" t="0" r="6350" b="0"/>
            <wp:docPr id="3" name="Рисунок 3"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 штампи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350" cy="933450"/>
                    </a:xfrm>
                    <a:prstGeom prst="rect">
                      <a:avLst/>
                    </a:prstGeom>
                    <a:noFill/>
                    <a:ln>
                      <a:noFill/>
                    </a:ln>
                  </pic:spPr>
                </pic:pic>
              </a:graphicData>
            </a:graphic>
          </wp:inline>
        </w:drawing>
      </w:r>
    </w:p>
    <w:p w:rsidR="00C107D6" w:rsidRPr="00C107D6" w:rsidRDefault="00C107D6" w:rsidP="00C107D6">
      <w:pPr>
        <w:spacing w:after="0" w:line="240" w:lineRule="auto"/>
        <w:jc w:val="center"/>
        <w:rPr>
          <w:rFonts w:ascii="Times New Roman" w:hAnsi="Times New Roman" w:cs="Times New Roman"/>
          <w:b/>
          <w:sz w:val="28"/>
          <w:szCs w:val="28"/>
        </w:rPr>
      </w:pPr>
      <w:r w:rsidRPr="00C107D6">
        <w:rPr>
          <w:rFonts w:ascii="Times New Roman" w:hAnsi="Times New Roman" w:cs="Times New Roman"/>
          <w:b/>
          <w:sz w:val="28"/>
          <w:szCs w:val="28"/>
        </w:rPr>
        <w:t>Ханты - Мансийский автономный округ – Югра</w:t>
      </w:r>
    </w:p>
    <w:p w:rsidR="00C107D6" w:rsidRPr="00C107D6" w:rsidRDefault="00C107D6" w:rsidP="00C107D6">
      <w:pPr>
        <w:pStyle w:val="affb"/>
        <w:rPr>
          <w:sz w:val="28"/>
          <w:szCs w:val="28"/>
        </w:rPr>
      </w:pPr>
      <w:r w:rsidRPr="00C107D6">
        <w:rPr>
          <w:sz w:val="28"/>
          <w:szCs w:val="28"/>
        </w:rPr>
        <w:t>Советский  район</w:t>
      </w:r>
    </w:p>
    <w:p w:rsidR="00C107D6" w:rsidRPr="00C107D6" w:rsidRDefault="00C107D6" w:rsidP="00C107D6">
      <w:pPr>
        <w:spacing w:after="0" w:line="240" w:lineRule="auto"/>
        <w:jc w:val="center"/>
        <w:rPr>
          <w:rFonts w:ascii="Times New Roman" w:hAnsi="Times New Roman" w:cs="Times New Roman"/>
          <w:b/>
          <w:sz w:val="40"/>
          <w:szCs w:val="40"/>
        </w:rPr>
      </w:pPr>
      <w:r w:rsidRPr="00C107D6">
        <w:rPr>
          <w:rFonts w:ascii="Times New Roman" w:hAnsi="Times New Roman" w:cs="Times New Roman"/>
          <w:b/>
          <w:sz w:val="40"/>
          <w:szCs w:val="40"/>
        </w:rPr>
        <w:t>СОВЕТ   ДЕПУТАТОВ</w:t>
      </w:r>
    </w:p>
    <w:p w:rsidR="00C107D6" w:rsidRPr="00C107D6" w:rsidRDefault="00C107D6" w:rsidP="00C107D6">
      <w:pPr>
        <w:pStyle w:val="affb"/>
        <w:rPr>
          <w:sz w:val="40"/>
          <w:szCs w:val="40"/>
        </w:rPr>
      </w:pPr>
      <w:r w:rsidRPr="00C107D6">
        <w:rPr>
          <w:sz w:val="40"/>
          <w:szCs w:val="40"/>
        </w:rPr>
        <w:t xml:space="preserve">ГОРОДСКОГО ПОСЕЛЕНИЯ </w:t>
      </w:r>
      <w:proofErr w:type="gramStart"/>
      <w:r w:rsidRPr="00C107D6">
        <w:rPr>
          <w:sz w:val="40"/>
          <w:szCs w:val="40"/>
        </w:rPr>
        <w:t>ТАЁЖНЫЙ</w:t>
      </w:r>
      <w:proofErr w:type="gramEnd"/>
    </w:p>
    <w:p w:rsidR="00C107D6" w:rsidRPr="00C107D6" w:rsidRDefault="00C107D6" w:rsidP="00C107D6">
      <w:pPr>
        <w:spacing w:after="0" w:line="240" w:lineRule="auto"/>
        <w:rPr>
          <w:rFonts w:ascii="Times New Roman" w:hAnsi="Times New Roman" w:cs="Times New Roman"/>
          <w:sz w:val="20"/>
          <w:szCs w:val="20"/>
        </w:rPr>
      </w:pPr>
      <w:r w:rsidRPr="00C107D6">
        <w:rPr>
          <w:rFonts w:ascii="Times New Roman" w:hAnsi="Times New Roman" w:cs="Times New Roman"/>
        </w:rPr>
        <w:tab/>
      </w:r>
      <w:r w:rsidRPr="00C107D6">
        <w:rPr>
          <w:rFonts w:ascii="Times New Roman" w:hAnsi="Times New Roman" w:cs="Times New Roman"/>
        </w:rPr>
        <w:tab/>
      </w:r>
      <w:r w:rsidRPr="00C107D6">
        <w:rPr>
          <w:rFonts w:ascii="Times New Roman" w:hAnsi="Times New Roman" w:cs="Times New Roman"/>
          <w:b/>
          <w:sz w:val="36"/>
          <w:u w:val="single"/>
        </w:rPr>
        <w:t xml:space="preserve">                                                                                      </w:t>
      </w:r>
    </w:p>
    <w:tbl>
      <w:tblPr>
        <w:tblW w:w="0" w:type="auto"/>
        <w:tblInd w:w="70" w:type="dxa"/>
        <w:tblBorders>
          <w:top w:val="double" w:sz="12" w:space="0" w:color="auto"/>
        </w:tblBorders>
        <w:tblLayout w:type="fixed"/>
        <w:tblCellMar>
          <w:left w:w="70" w:type="dxa"/>
          <w:right w:w="70" w:type="dxa"/>
        </w:tblCellMar>
        <w:tblLook w:val="04A0" w:firstRow="1" w:lastRow="0" w:firstColumn="1" w:lastColumn="0" w:noHBand="0" w:noVBand="1"/>
      </w:tblPr>
      <w:tblGrid>
        <w:gridCol w:w="9540"/>
      </w:tblGrid>
      <w:tr w:rsidR="00C107D6" w:rsidRPr="00C107D6" w:rsidTr="00D81F30">
        <w:trPr>
          <w:trHeight w:val="100"/>
        </w:trPr>
        <w:tc>
          <w:tcPr>
            <w:tcW w:w="9540" w:type="dxa"/>
            <w:tcBorders>
              <w:top w:val="double" w:sz="12" w:space="0" w:color="auto"/>
              <w:left w:val="nil"/>
              <w:bottom w:val="nil"/>
              <w:right w:val="nil"/>
            </w:tcBorders>
          </w:tcPr>
          <w:p w:rsidR="00C107D6" w:rsidRPr="00C107D6" w:rsidRDefault="00C107D6" w:rsidP="00C107D6">
            <w:pPr>
              <w:spacing w:after="0" w:line="240" w:lineRule="auto"/>
              <w:ind w:right="639"/>
              <w:rPr>
                <w:rFonts w:ascii="Times New Roman" w:hAnsi="Times New Roman" w:cs="Times New Roman"/>
                <w:b/>
              </w:rPr>
            </w:pPr>
          </w:p>
        </w:tc>
      </w:tr>
    </w:tbl>
    <w:p w:rsidR="00C107D6" w:rsidRPr="00C107D6" w:rsidRDefault="00C107D6" w:rsidP="00C107D6">
      <w:pPr>
        <w:spacing w:after="0" w:line="240" w:lineRule="auto"/>
        <w:ind w:right="-5"/>
        <w:jc w:val="center"/>
        <w:rPr>
          <w:rFonts w:ascii="Times New Roman" w:hAnsi="Times New Roman" w:cs="Times New Roman"/>
          <w:b/>
          <w:sz w:val="48"/>
          <w:szCs w:val="48"/>
        </w:rPr>
      </w:pPr>
      <w:proofErr w:type="gramStart"/>
      <w:r w:rsidRPr="00C107D6">
        <w:rPr>
          <w:rFonts w:ascii="Times New Roman" w:hAnsi="Times New Roman" w:cs="Times New Roman"/>
          <w:b/>
          <w:sz w:val="48"/>
          <w:szCs w:val="48"/>
        </w:rPr>
        <w:t>Р</w:t>
      </w:r>
      <w:proofErr w:type="gramEnd"/>
      <w:r w:rsidRPr="00C107D6">
        <w:rPr>
          <w:rFonts w:ascii="Times New Roman" w:hAnsi="Times New Roman" w:cs="Times New Roman"/>
          <w:b/>
          <w:sz w:val="48"/>
          <w:szCs w:val="48"/>
        </w:rPr>
        <w:t xml:space="preserve"> Е Ш Е Н И Е</w:t>
      </w:r>
    </w:p>
    <w:p w:rsidR="00C107D6" w:rsidRPr="00C107D6" w:rsidRDefault="00C107D6" w:rsidP="00C107D6">
      <w:pPr>
        <w:spacing w:after="0" w:line="240" w:lineRule="auto"/>
        <w:ind w:right="-5"/>
        <w:jc w:val="center"/>
        <w:rPr>
          <w:rFonts w:ascii="Times New Roman" w:hAnsi="Times New Roman" w:cs="Times New Roman"/>
          <w:sz w:val="20"/>
          <w:szCs w:val="20"/>
          <w:u w:val="single"/>
        </w:rPr>
      </w:pPr>
      <w:r w:rsidRPr="00C107D6">
        <w:rPr>
          <w:rFonts w:ascii="Times New Roman" w:hAnsi="Times New Roman" w:cs="Times New Roman"/>
          <w:sz w:val="20"/>
          <w:szCs w:val="20"/>
          <w:u w:val="single"/>
        </w:rPr>
        <w:t>зарегистрировано в Управлении Министерства юстиции</w:t>
      </w:r>
    </w:p>
    <w:p w:rsidR="00C107D6" w:rsidRPr="00C107D6" w:rsidRDefault="00C107D6" w:rsidP="00C107D6">
      <w:pPr>
        <w:spacing w:after="0" w:line="240" w:lineRule="auto"/>
        <w:ind w:right="-5"/>
        <w:jc w:val="center"/>
        <w:rPr>
          <w:rFonts w:ascii="Times New Roman" w:hAnsi="Times New Roman" w:cs="Times New Roman"/>
          <w:sz w:val="20"/>
          <w:szCs w:val="20"/>
          <w:u w:val="single"/>
        </w:rPr>
      </w:pPr>
      <w:r w:rsidRPr="00C107D6">
        <w:rPr>
          <w:rFonts w:ascii="Times New Roman" w:hAnsi="Times New Roman" w:cs="Times New Roman"/>
          <w:sz w:val="20"/>
          <w:szCs w:val="20"/>
          <w:u w:val="single"/>
        </w:rPr>
        <w:t>Российской Федерации по Ханты-Мансийскому автономному округу – Югре</w:t>
      </w:r>
    </w:p>
    <w:p w:rsidR="00C107D6" w:rsidRPr="00C107D6" w:rsidRDefault="00C107D6" w:rsidP="00C107D6">
      <w:pPr>
        <w:spacing w:after="0" w:line="240" w:lineRule="auto"/>
        <w:ind w:right="-5"/>
        <w:jc w:val="center"/>
        <w:rPr>
          <w:rFonts w:ascii="Times New Roman" w:hAnsi="Times New Roman" w:cs="Times New Roman"/>
          <w:b/>
          <w:sz w:val="48"/>
          <w:szCs w:val="48"/>
        </w:rPr>
      </w:pPr>
      <w:r w:rsidRPr="00C107D6">
        <w:rPr>
          <w:rFonts w:ascii="Times New Roman" w:hAnsi="Times New Roman" w:cs="Times New Roman"/>
          <w:sz w:val="20"/>
          <w:szCs w:val="20"/>
          <w:u w:val="single"/>
        </w:rPr>
        <w:t xml:space="preserve">13.02.2024  рег. номер </w:t>
      </w:r>
      <w:proofErr w:type="spellStart"/>
      <w:r w:rsidRPr="00C107D6">
        <w:rPr>
          <w:rFonts w:ascii="Times New Roman" w:hAnsi="Times New Roman" w:cs="Times New Roman"/>
          <w:sz w:val="20"/>
          <w:szCs w:val="20"/>
          <w:u w:val="single"/>
        </w:rPr>
        <w:t>ru</w:t>
      </w:r>
      <w:proofErr w:type="spellEnd"/>
      <w:r w:rsidRPr="00C107D6">
        <w:rPr>
          <w:rFonts w:ascii="Times New Roman" w:hAnsi="Times New Roman" w:cs="Times New Roman"/>
          <w:sz w:val="20"/>
          <w:szCs w:val="20"/>
          <w:u w:val="single"/>
        </w:rPr>
        <w:t xml:space="preserve"> 865061022024002</w:t>
      </w:r>
      <w:r w:rsidRPr="00C107D6">
        <w:rPr>
          <w:rFonts w:ascii="Times New Roman" w:hAnsi="Times New Roman" w:cs="Times New Roman"/>
          <w:b/>
          <w:sz w:val="48"/>
          <w:szCs w:val="48"/>
        </w:rPr>
        <w:t xml:space="preserve"> </w:t>
      </w:r>
    </w:p>
    <w:p w:rsidR="00C107D6" w:rsidRPr="004A07BD" w:rsidRDefault="00C107D6" w:rsidP="00C107D6">
      <w:pPr>
        <w:ind w:right="-5"/>
        <w:jc w:val="center"/>
        <w:rPr>
          <w:sz w:val="20"/>
          <w:szCs w:val="20"/>
        </w:rPr>
      </w:pPr>
    </w:p>
    <w:p w:rsidR="00C107D6" w:rsidRPr="00C107D6" w:rsidRDefault="00C107D6" w:rsidP="00C107D6">
      <w:pPr>
        <w:shd w:val="clear" w:color="auto" w:fill="FFFFFF"/>
        <w:spacing w:after="0" w:line="240" w:lineRule="auto"/>
        <w:jc w:val="both"/>
        <w:rPr>
          <w:rFonts w:ascii="Times New Roman" w:hAnsi="Times New Roman" w:cs="Times New Roman"/>
        </w:rPr>
      </w:pPr>
      <w:r w:rsidRPr="00C107D6">
        <w:rPr>
          <w:rFonts w:ascii="Times New Roman" w:hAnsi="Times New Roman" w:cs="Times New Roman"/>
        </w:rPr>
        <w:t>19 января 2024 года</w:t>
      </w:r>
      <w:r w:rsidRPr="00C107D6">
        <w:rPr>
          <w:rFonts w:ascii="Times New Roman" w:hAnsi="Times New Roman" w:cs="Times New Roman"/>
        </w:rPr>
        <w:tab/>
      </w:r>
      <w:r w:rsidRPr="00C107D6">
        <w:rPr>
          <w:rFonts w:ascii="Times New Roman" w:hAnsi="Times New Roman" w:cs="Times New Roman"/>
        </w:rPr>
        <w:tab/>
        <w:t xml:space="preserve">                                                                                                    №  26</w:t>
      </w:r>
    </w:p>
    <w:p w:rsidR="00C107D6" w:rsidRPr="00C107D6" w:rsidRDefault="00C107D6" w:rsidP="00C107D6">
      <w:pPr>
        <w:spacing w:after="0" w:line="240" w:lineRule="auto"/>
        <w:ind w:right="-5"/>
        <w:rPr>
          <w:rFonts w:ascii="Times New Roman" w:hAnsi="Times New Roman" w:cs="Times New Roman"/>
          <w:color w:val="000000"/>
        </w:rPr>
      </w:pPr>
    </w:p>
    <w:p w:rsidR="00C107D6" w:rsidRPr="00C107D6" w:rsidRDefault="00C107D6" w:rsidP="00C107D6">
      <w:pPr>
        <w:spacing w:after="0" w:line="240" w:lineRule="auto"/>
        <w:ind w:right="-5"/>
        <w:rPr>
          <w:rFonts w:ascii="Times New Roman" w:hAnsi="Times New Roman" w:cs="Times New Roman"/>
          <w:color w:val="000000"/>
        </w:rPr>
      </w:pPr>
      <w:r w:rsidRPr="00C107D6">
        <w:rPr>
          <w:rFonts w:ascii="Times New Roman" w:hAnsi="Times New Roman" w:cs="Times New Roman"/>
          <w:color w:val="000000"/>
        </w:rPr>
        <w:t xml:space="preserve">О  внесении  изменений   и дополнений </w:t>
      </w:r>
    </w:p>
    <w:p w:rsidR="00C107D6" w:rsidRPr="00C107D6" w:rsidRDefault="00C107D6" w:rsidP="00C107D6">
      <w:pPr>
        <w:spacing w:after="0" w:line="240" w:lineRule="auto"/>
        <w:ind w:right="-5"/>
        <w:rPr>
          <w:rFonts w:ascii="Times New Roman" w:hAnsi="Times New Roman" w:cs="Times New Roman"/>
          <w:color w:val="000000"/>
        </w:rPr>
      </w:pPr>
      <w:r w:rsidRPr="00C107D6">
        <w:rPr>
          <w:rFonts w:ascii="Times New Roman" w:hAnsi="Times New Roman" w:cs="Times New Roman"/>
          <w:color w:val="000000"/>
        </w:rPr>
        <w:t>в Устав городского поселения Таёжный</w:t>
      </w:r>
    </w:p>
    <w:p w:rsidR="00C107D6" w:rsidRDefault="00C107D6" w:rsidP="00C107D6">
      <w:pPr>
        <w:pStyle w:val="formattext"/>
        <w:spacing w:before="0" w:beforeAutospacing="0" w:after="0" w:afterAutospacing="0"/>
        <w:ind w:firstLine="567"/>
        <w:rPr>
          <w:color w:val="000000"/>
        </w:rPr>
      </w:pPr>
    </w:p>
    <w:p w:rsidR="00C107D6" w:rsidRPr="00C107D6" w:rsidRDefault="00C107D6" w:rsidP="00C107D6">
      <w:pPr>
        <w:pStyle w:val="formattext"/>
        <w:spacing w:before="0" w:beforeAutospacing="0" w:after="0" w:afterAutospacing="0"/>
        <w:ind w:firstLine="567"/>
        <w:jc w:val="both"/>
        <w:rPr>
          <w:sz w:val="22"/>
          <w:szCs w:val="22"/>
        </w:rPr>
      </w:pPr>
      <w:r w:rsidRPr="00C107D6">
        <w:rPr>
          <w:color w:val="000000"/>
          <w:sz w:val="22"/>
          <w:szCs w:val="22"/>
        </w:rPr>
        <w:t xml:space="preserve">В соответствии с Федеральным законом Российской Федерации </w:t>
      </w:r>
      <w:r w:rsidRPr="00C107D6">
        <w:rPr>
          <w:sz w:val="22"/>
          <w:szCs w:val="22"/>
        </w:rPr>
        <w:t>от 02.11.2023 № 517-ФЗ «О внесении изменений в Федеральный закон «Об общих принципах организации местного самоуправления в Российской Федерации»</w:t>
      </w:r>
      <w:r w:rsidRPr="00C107D6">
        <w:rPr>
          <w:color w:val="000000"/>
          <w:sz w:val="22"/>
          <w:szCs w:val="22"/>
        </w:rPr>
        <w:t>, Уставом городского поселения Таёжный</w:t>
      </w:r>
    </w:p>
    <w:p w:rsidR="00C107D6" w:rsidRPr="00C107D6" w:rsidRDefault="00C107D6" w:rsidP="00C107D6">
      <w:pPr>
        <w:spacing w:after="0" w:line="240" w:lineRule="auto"/>
        <w:ind w:firstLine="708"/>
        <w:jc w:val="center"/>
        <w:rPr>
          <w:rFonts w:ascii="Times New Roman" w:hAnsi="Times New Roman" w:cs="Times New Roman"/>
          <w:color w:val="000000"/>
        </w:rPr>
      </w:pPr>
      <w:r w:rsidRPr="00C107D6">
        <w:rPr>
          <w:rFonts w:ascii="Times New Roman" w:hAnsi="Times New Roman" w:cs="Times New Roman"/>
          <w:color w:val="000000"/>
        </w:rPr>
        <w:t>СОВЕТ ДЕПУТАТОВ ГОРОДСКОГО ПОСЕЛЕНИЯ ТАЁЖНЫЙ РЕШИЛ:</w:t>
      </w:r>
    </w:p>
    <w:p w:rsidR="00C107D6" w:rsidRPr="00C107D6" w:rsidRDefault="00C107D6" w:rsidP="00C107D6">
      <w:pPr>
        <w:spacing w:after="0" w:line="240" w:lineRule="auto"/>
        <w:ind w:firstLine="567"/>
        <w:jc w:val="both"/>
        <w:rPr>
          <w:rFonts w:ascii="Times New Roman" w:hAnsi="Times New Roman" w:cs="Times New Roman"/>
          <w:color w:val="000000"/>
        </w:rPr>
      </w:pPr>
      <w:r w:rsidRPr="00C107D6">
        <w:rPr>
          <w:rFonts w:ascii="Times New Roman" w:hAnsi="Times New Roman" w:cs="Times New Roman"/>
          <w:color w:val="000000"/>
        </w:rPr>
        <w:t>1. Внести в Устав городского поселения Таёжный, принятый решением Совета депутатов городского поселения Таёжный от 29.08.2008 года № 182 (далее – Устав) следующие изменения:</w:t>
      </w:r>
    </w:p>
    <w:p w:rsidR="00C107D6" w:rsidRPr="00C107D6" w:rsidRDefault="00C107D6" w:rsidP="00C107D6">
      <w:pPr>
        <w:spacing w:after="0" w:line="240" w:lineRule="auto"/>
        <w:ind w:firstLine="567"/>
        <w:jc w:val="both"/>
        <w:rPr>
          <w:rFonts w:ascii="Times New Roman" w:eastAsia="Calibri" w:hAnsi="Times New Roman" w:cs="Times New Roman"/>
          <w:bCs/>
          <w:color w:val="000000"/>
        </w:rPr>
      </w:pPr>
      <w:r w:rsidRPr="00C107D6">
        <w:rPr>
          <w:rFonts w:ascii="Times New Roman" w:eastAsia="Calibri" w:hAnsi="Times New Roman" w:cs="Times New Roman"/>
          <w:bCs/>
          <w:color w:val="000000"/>
        </w:rPr>
        <w:t>1.1. Пункт 27 части 1 статьи 4 Устава изложить в следующей редакции:</w:t>
      </w:r>
    </w:p>
    <w:p w:rsidR="00C107D6" w:rsidRPr="00C107D6" w:rsidRDefault="00C107D6" w:rsidP="00C107D6">
      <w:pPr>
        <w:spacing w:after="0" w:line="240" w:lineRule="auto"/>
        <w:ind w:firstLine="567"/>
        <w:jc w:val="both"/>
        <w:rPr>
          <w:rFonts w:ascii="Times New Roman" w:eastAsia="Calibri" w:hAnsi="Times New Roman" w:cs="Times New Roman"/>
          <w:bCs/>
          <w:color w:val="000000"/>
        </w:rPr>
      </w:pPr>
      <w:r w:rsidRPr="00C107D6">
        <w:rPr>
          <w:rFonts w:ascii="Times New Roman" w:eastAsia="Calibri" w:hAnsi="Times New Roman" w:cs="Times New Roman"/>
          <w:bCs/>
          <w:color w:val="000000"/>
        </w:rPr>
        <w:t xml:space="preserve">«27) </w:t>
      </w:r>
      <w:r w:rsidRPr="00C107D6">
        <w:rPr>
          <w:rFonts w:ascii="Times New Roman" w:hAnsi="Times New Roman" w:cs="Times New Roman"/>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w:t>
      </w:r>
      <w:bookmarkStart w:id="0" w:name="_GoBack"/>
      <w:bookmarkEnd w:id="0"/>
      <w:r w:rsidRPr="00C107D6">
        <w:rPr>
          <w:rFonts w:ascii="Times New Roman" w:hAnsi="Times New Roman" w:cs="Times New Roman"/>
        </w:rPr>
        <w:t>ики в поселении</w:t>
      </w:r>
      <w:proofErr w:type="gramStart"/>
      <w:r w:rsidRPr="00C107D6">
        <w:rPr>
          <w:rFonts w:ascii="Times New Roman" w:hAnsi="Times New Roman" w:cs="Times New Roman"/>
        </w:rPr>
        <w:t>;»</w:t>
      </w:r>
      <w:proofErr w:type="gramEnd"/>
      <w:r w:rsidRPr="00C107D6">
        <w:rPr>
          <w:rFonts w:ascii="Times New Roman" w:hAnsi="Times New Roman" w:cs="Times New Roman"/>
        </w:rPr>
        <w:t>;</w:t>
      </w:r>
    </w:p>
    <w:p w:rsidR="00C107D6" w:rsidRPr="00C107D6" w:rsidRDefault="00C107D6" w:rsidP="00C107D6">
      <w:pPr>
        <w:spacing w:after="0" w:line="240" w:lineRule="auto"/>
        <w:ind w:firstLine="567"/>
        <w:jc w:val="both"/>
        <w:rPr>
          <w:rFonts w:ascii="Times New Roman" w:hAnsi="Times New Roman" w:cs="Times New Roman"/>
        </w:rPr>
      </w:pPr>
      <w:r w:rsidRPr="00C107D6">
        <w:rPr>
          <w:rFonts w:ascii="Times New Roman" w:hAnsi="Times New Roman" w:cs="Times New Roman"/>
        </w:rPr>
        <w:lastRenderedPageBreak/>
        <w:t>1.2. Статью 35 Устава изложить в следующей редакции:</w:t>
      </w:r>
    </w:p>
    <w:p w:rsidR="00C107D6" w:rsidRPr="00C107D6" w:rsidRDefault="00C107D6" w:rsidP="00C107D6">
      <w:pPr>
        <w:spacing w:after="0" w:line="240" w:lineRule="auto"/>
        <w:ind w:firstLine="567"/>
        <w:jc w:val="both"/>
        <w:rPr>
          <w:rFonts w:ascii="Times New Roman" w:hAnsi="Times New Roman" w:cs="Times New Roman"/>
        </w:rPr>
      </w:pPr>
      <w:r w:rsidRPr="00C107D6">
        <w:rPr>
          <w:rFonts w:ascii="Times New Roman" w:hAnsi="Times New Roman" w:cs="Times New Roman"/>
        </w:rPr>
        <w:t>«35. Вступление в силу и обнародование муниципальных правовых актов</w:t>
      </w:r>
    </w:p>
    <w:p w:rsidR="00C107D6" w:rsidRPr="00030FC6" w:rsidRDefault="00C107D6" w:rsidP="00C107D6">
      <w:pPr>
        <w:pStyle w:val="formattext"/>
        <w:spacing w:before="0" w:beforeAutospacing="0" w:after="0" w:afterAutospacing="0"/>
        <w:ind w:firstLine="567"/>
        <w:jc w:val="both"/>
        <w:rPr>
          <w:color w:val="000000"/>
        </w:rPr>
      </w:pPr>
      <w:r w:rsidRPr="00030FC6">
        <w:rPr>
          <w:color w:val="000000"/>
        </w:rPr>
        <w:t xml:space="preserve">1. Муниципальные правовые акты вступают в силу после их подписания, если в них не предусмотрено иное, за исключением решений Совета поселения о налогах и сборах, которые вступают в силу в соответствии с </w:t>
      </w:r>
      <w:hyperlink r:id="rId12" w:history="1">
        <w:r w:rsidRPr="00030FC6">
          <w:rPr>
            <w:rStyle w:val="afb"/>
            <w:color w:val="000000"/>
          </w:rPr>
          <w:t>Налоговым кодексом Российской Федерации</w:t>
        </w:r>
      </w:hyperlink>
      <w:r w:rsidRPr="00030FC6">
        <w:rPr>
          <w:color w:val="000000"/>
        </w:rPr>
        <w:t>.</w:t>
      </w:r>
    </w:p>
    <w:p w:rsidR="00C107D6" w:rsidRDefault="00C107D6" w:rsidP="00C107D6">
      <w:pPr>
        <w:pStyle w:val="formattext"/>
        <w:spacing w:before="0" w:beforeAutospacing="0" w:after="0" w:afterAutospacing="0"/>
        <w:ind w:firstLine="567"/>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107D6" w:rsidRDefault="00C107D6" w:rsidP="00C107D6">
      <w:pPr>
        <w:pStyle w:val="formattext"/>
        <w:spacing w:before="0" w:beforeAutospacing="0" w:after="0" w:afterAutospacing="0"/>
        <w:ind w:firstLine="567"/>
        <w:jc w:val="both"/>
      </w:pPr>
      <w:r>
        <w:t>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распространений которых ограничено федеральным законом.</w:t>
      </w:r>
    </w:p>
    <w:p w:rsidR="00C107D6" w:rsidRDefault="00C107D6" w:rsidP="00C107D6">
      <w:pPr>
        <w:pStyle w:val="formattext"/>
        <w:spacing w:before="0" w:beforeAutospacing="0" w:after="0" w:afterAutospacing="0"/>
        <w:ind w:firstLine="567"/>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C107D6" w:rsidRDefault="00C107D6" w:rsidP="00C107D6">
      <w:pPr>
        <w:pStyle w:val="formattext"/>
        <w:spacing w:before="0" w:beforeAutospacing="0" w:after="0" w:afterAutospacing="0"/>
        <w:ind w:firstLine="567"/>
        <w:jc w:val="both"/>
      </w:pPr>
      <w:r>
        <w:t>1) официальное опубликование муниципального правового акта;</w:t>
      </w:r>
    </w:p>
    <w:p w:rsidR="00C107D6" w:rsidRPr="0055134F" w:rsidRDefault="00C107D6" w:rsidP="00C107D6">
      <w:pPr>
        <w:pStyle w:val="formattext"/>
        <w:spacing w:before="0" w:beforeAutospacing="0" w:after="0" w:afterAutospacing="0"/>
        <w:ind w:firstLine="567"/>
        <w:jc w:val="both"/>
        <w:rPr>
          <w:color w:val="000000"/>
        </w:rPr>
      </w:pPr>
      <w: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w:t>
      </w:r>
      <w:r w:rsidRPr="0055134F">
        <w:rPr>
          <w:color w:val="000000"/>
        </w:rPr>
        <w:t>самоуправления, государственных и муниципальных библиотек, других доступных для посещения местах);</w:t>
      </w:r>
    </w:p>
    <w:p w:rsidR="00C107D6" w:rsidRPr="0055134F" w:rsidRDefault="00C107D6" w:rsidP="00C107D6">
      <w:pPr>
        <w:pStyle w:val="formattext"/>
        <w:spacing w:before="0" w:beforeAutospacing="0" w:after="0" w:afterAutospacing="0"/>
        <w:ind w:firstLine="567"/>
        <w:jc w:val="both"/>
        <w:rPr>
          <w:color w:val="000000"/>
        </w:rPr>
      </w:pPr>
      <w:r w:rsidRPr="0055134F">
        <w:rPr>
          <w:color w:val="000000"/>
        </w:rPr>
        <w:t>3) размещение на официальном сайте муниципального образования в информационно-телекоммуникационной сети «Интернет»;</w:t>
      </w:r>
    </w:p>
    <w:p w:rsidR="00C107D6" w:rsidRPr="0055134F" w:rsidRDefault="00C107D6" w:rsidP="00C107D6">
      <w:pPr>
        <w:pStyle w:val="formattext"/>
        <w:spacing w:before="0" w:beforeAutospacing="0" w:after="0" w:afterAutospacing="0"/>
        <w:ind w:firstLine="567"/>
        <w:jc w:val="both"/>
        <w:rPr>
          <w:color w:val="000000"/>
        </w:rPr>
      </w:pPr>
      <w:r w:rsidRPr="0055134F">
        <w:rPr>
          <w:color w:val="000000"/>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C107D6" w:rsidRPr="0055134F" w:rsidRDefault="00C107D6" w:rsidP="00C107D6">
      <w:pPr>
        <w:pStyle w:val="formattext"/>
        <w:spacing w:before="0" w:beforeAutospacing="0" w:after="0" w:afterAutospacing="0"/>
        <w:ind w:firstLine="567"/>
        <w:jc w:val="both"/>
        <w:rPr>
          <w:color w:val="000000"/>
        </w:rPr>
      </w:pPr>
      <w:r>
        <w:rPr>
          <w:color w:val="000000"/>
        </w:rPr>
        <w:t>5</w:t>
      </w:r>
      <w:r w:rsidRPr="0055134F">
        <w:rPr>
          <w:color w:val="000000"/>
        </w:rPr>
        <w:t>.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C107D6" w:rsidRDefault="00C107D6" w:rsidP="00C107D6">
      <w:pPr>
        <w:pStyle w:val="formattext"/>
        <w:spacing w:before="0" w:beforeAutospacing="0" w:after="0" w:afterAutospacing="0"/>
        <w:ind w:firstLine="567"/>
        <w:jc w:val="both"/>
        <w:rPr>
          <w:rStyle w:val="change"/>
          <w:color w:val="000000"/>
        </w:rPr>
      </w:pPr>
      <w:r>
        <w:rPr>
          <w:color w:val="000000"/>
        </w:rPr>
        <w:t>6</w:t>
      </w:r>
      <w:r w:rsidRPr="0055134F">
        <w:rPr>
          <w:color w:val="000000"/>
        </w:rPr>
        <w:t xml:space="preserve">. </w:t>
      </w:r>
      <w:r w:rsidRPr="0055134F">
        <w:rPr>
          <w:color w:val="000000"/>
          <w:shd w:val="clear" w:color="auto" w:fill="FFFFFF"/>
        </w:rPr>
        <w:t>В случае</w:t>
      </w:r>
      <w:proofErr w:type="gramStart"/>
      <w:r w:rsidRPr="0055134F">
        <w:rPr>
          <w:color w:val="000000"/>
          <w:shd w:val="clear" w:color="auto" w:fill="FFFFFF"/>
        </w:rPr>
        <w:t>,</w:t>
      </w:r>
      <w:proofErr w:type="gramEnd"/>
      <w:r w:rsidRPr="0055134F">
        <w:rPr>
          <w:color w:val="000000"/>
          <w:shd w:val="clear" w:color="auto" w:fill="FFFFFF"/>
        </w:rPr>
        <w:t> </w:t>
      </w:r>
      <w:r w:rsidRPr="0055134F">
        <w:rPr>
          <w:rStyle w:val="change"/>
          <w:color w:val="000000"/>
        </w:rPr>
        <w:t>если официальное опубликование </w:t>
      </w:r>
      <w:r w:rsidRPr="0055134F">
        <w:rPr>
          <w:color w:val="000000"/>
        </w:rPr>
        <w:t>муниципального правового акта, в </w:t>
      </w:r>
      <w:r w:rsidRPr="0055134F">
        <w:rPr>
          <w:rStyle w:val="change"/>
          <w:color w:val="000000"/>
        </w:rPr>
        <w:t>том числе соглашения, заключенного между органами местного самоуправления, осуществляется в </w:t>
      </w:r>
      <w:r w:rsidRPr="0055134F">
        <w:rPr>
          <w:color w:val="000000"/>
        </w:rPr>
        <w:t>сетевом издании, </w:t>
      </w:r>
      <w:r w:rsidRPr="0055134F">
        <w:rPr>
          <w:rStyle w:val="change"/>
          <w:color w:val="000000"/>
        </w:rPr>
        <w:t>в муниципальном образовании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w:t>
      </w:r>
      <w:r w:rsidRPr="0055134F">
        <w:rPr>
          <w:color w:val="000000"/>
        </w:rPr>
        <w:t>к </w:t>
      </w:r>
      <w:r w:rsidRPr="0055134F">
        <w:rPr>
          <w:rStyle w:val="change"/>
          <w:color w:val="000000"/>
        </w:rPr>
        <w:t>информационно-телекоммуникационной сети «Интернет» </w:t>
      </w:r>
      <w:r w:rsidRPr="0055134F">
        <w:rPr>
          <w:color w:val="000000"/>
        </w:rPr>
        <w:t>в </w:t>
      </w:r>
      <w:r w:rsidRPr="0055134F">
        <w:rPr>
          <w:rStyle w:val="change"/>
          <w:color w:val="000000"/>
        </w:rPr>
        <w:t>местах, доступных для их использования неограниченным кругом лиц (в</w:t>
      </w:r>
      <w:r w:rsidRPr="007233A2">
        <w:rPr>
          <w:rStyle w:val="change"/>
          <w:color w:val="000000"/>
        </w:rPr>
        <w:t xml:space="preserve">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C107D6" w:rsidRPr="00030FC6" w:rsidRDefault="00C107D6" w:rsidP="00C107D6">
      <w:pPr>
        <w:pStyle w:val="formattext"/>
        <w:spacing w:before="0" w:beforeAutospacing="0" w:after="0" w:afterAutospacing="0"/>
        <w:ind w:firstLine="567"/>
        <w:jc w:val="both"/>
        <w:rPr>
          <w:color w:val="000000"/>
        </w:rPr>
      </w:pPr>
      <w:r>
        <w:rPr>
          <w:rStyle w:val="change"/>
          <w:color w:val="000000"/>
        </w:rPr>
        <w:t xml:space="preserve">7. </w:t>
      </w:r>
      <w:proofErr w:type="gramStart"/>
      <w:r w:rsidRPr="00030FC6">
        <w:rPr>
          <w:color w:val="000000"/>
        </w:rPr>
        <w:t>Официальным опубликованием муниципальных правовых актов</w:t>
      </w:r>
      <w:r>
        <w:rPr>
          <w:color w:val="000000"/>
        </w:rPr>
        <w:t>, в том числе соглашений, заключенных между органами местного самоуправления,</w:t>
      </w:r>
      <w:r w:rsidRPr="00030FC6">
        <w:rPr>
          <w:color w:val="000000"/>
        </w:rPr>
        <w:t xml:space="preserve"> является публикация их полного текста в </w:t>
      </w:r>
      <w:r>
        <w:rPr>
          <w:color w:val="000000"/>
        </w:rPr>
        <w:t>газете «Вестник Таежного»</w:t>
      </w:r>
      <w:r w:rsidRPr="00030FC6">
        <w:rPr>
          <w:color w:val="000000"/>
        </w:rPr>
        <w:t xml:space="preserve">, </w:t>
      </w:r>
      <w:r>
        <w:rPr>
          <w:color w:val="000000"/>
        </w:rPr>
        <w:t>определенный решением Совета депутатов городского поселения Таежный от 26.09.2017 № 207 «О порядке опубликования муниципальных правовых актов органов местного самоуправления городского поселения Таежный».».</w:t>
      </w:r>
      <w:proofErr w:type="gramEnd"/>
    </w:p>
    <w:p w:rsidR="00C107D6" w:rsidRPr="00C107D6" w:rsidRDefault="00C107D6" w:rsidP="00C107D6">
      <w:pPr>
        <w:spacing w:after="0" w:line="240" w:lineRule="auto"/>
        <w:ind w:firstLine="567"/>
        <w:jc w:val="both"/>
        <w:rPr>
          <w:rFonts w:ascii="Times New Roman" w:hAnsi="Times New Roman" w:cs="Times New Roman"/>
          <w:color w:val="000000"/>
          <w:shd w:val="clear" w:color="auto" w:fill="FFFFFF"/>
        </w:rPr>
      </w:pPr>
      <w:r w:rsidRPr="00C107D6">
        <w:rPr>
          <w:rFonts w:ascii="Times New Roman" w:eastAsia="Calibri" w:hAnsi="Times New Roman" w:cs="Times New Roman"/>
          <w:bCs/>
          <w:color w:val="000000"/>
        </w:rPr>
        <w:t xml:space="preserve">2. </w:t>
      </w:r>
      <w:r w:rsidRPr="00C107D6">
        <w:rPr>
          <w:rFonts w:ascii="Times New Roman" w:hAnsi="Times New Roman" w:cs="Times New Roman"/>
          <w:color w:val="000000"/>
        </w:rPr>
        <w:t>Направить изменения в Устав городского поселения Таёжный в Управление Министерства Юстиции Российской Федерации по Ханты-Мансийскому автономному округу – Югре для государственной регистрации.</w:t>
      </w:r>
    </w:p>
    <w:p w:rsidR="00C107D6" w:rsidRPr="00C107D6" w:rsidRDefault="00C107D6" w:rsidP="00C107D6">
      <w:pPr>
        <w:pStyle w:val="14"/>
        <w:spacing w:before="0" w:beforeAutospacing="0" w:after="0" w:afterAutospacing="0"/>
        <w:ind w:left="0" w:firstLine="567"/>
        <w:jc w:val="both"/>
        <w:rPr>
          <w:rFonts w:eastAsia="Calibri"/>
          <w:b w:val="0"/>
          <w:bCs w:val="0"/>
          <w:color w:val="000000"/>
          <w:sz w:val="22"/>
          <w:szCs w:val="22"/>
        </w:rPr>
      </w:pPr>
      <w:r w:rsidRPr="00C107D6">
        <w:rPr>
          <w:rFonts w:eastAsia="Calibri"/>
          <w:b w:val="0"/>
          <w:color w:val="000000"/>
          <w:sz w:val="22"/>
          <w:szCs w:val="22"/>
        </w:rPr>
        <w:t xml:space="preserve">3. </w:t>
      </w:r>
      <w:r w:rsidRPr="00C107D6">
        <w:rPr>
          <w:b w:val="0"/>
          <w:color w:val="000000"/>
          <w:sz w:val="22"/>
          <w:szCs w:val="22"/>
        </w:rPr>
        <w:t xml:space="preserve">Настоящее решение подлежит официальному опубликованию в течение семи дней со дня </w:t>
      </w:r>
      <w:r w:rsidRPr="00C107D6">
        <w:rPr>
          <w:b w:val="0"/>
          <w:color w:val="000000"/>
          <w:sz w:val="22"/>
          <w:szCs w:val="22"/>
        </w:rPr>
        <w:lastRenderedPageBreak/>
        <w:t>его поступления из Управления Министерства Юстиции Российской Федерации по Ханты-Мансийскому автономному округу – Югре.</w:t>
      </w:r>
    </w:p>
    <w:p w:rsidR="00C107D6" w:rsidRPr="00C107D6" w:rsidRDefault="00C107D6" w:rsidP="00C107D6">
      <w:pPr>
        <w:pStyle w:val="14"/>
        <w:spacing w:before="0" w:beforeAutospacing="0" w:after="0" w:afterAutospacing="0"/>
        <w:ind w:left="0" w:firstLine="567"/>
        <w:jc w:val="both"/>
        <w:rPr>
          <w:rFonts w:eastAsia="Calibri"/>
          <w:b w:val="0"/>
          <w:bCs w:val="0"/>
          <w:color w:val="000000"/>
          <w:sz w:val="22"/>
          <w:szCs w:val="22"/>
        </w:rPr>
      </w:pPr>
      <w:r w:rsidRPr="00C107D6">
        <w:rPr>
          <w:rFonts w:eastAsia="Calibri"/>
          <w:b w:val="0"/>
          <w:color w:val="000000"/>
          <w:sz w:val="22"/>
          <w:szCs w:val="22"/>
        </w:rPr>
        <w:t xml:space="preserve">4. </w:t>
      </w:r>
      <w:r w:rsidRPr="00C107D6">
        <w:rPr>
          <w:b w:val="0"/>
          <w:color w:val="000000"/>
          <w:sz w:val="22"/>
          <w:szCs w:val="22"/>
        </w:rPr>
        <w:t>Настоящее решение вступает в силу после его официального опубликования.</w:t>
      </w:r>
    </w:p>
    <w:p w:rsidR="00C107D6" w:rsidRPr="00C107D6" w:rsidRDefault="00C107D6" w:rsidP="00C107D6">
      <w:pPr>
        <w:spacing w:after="0" w:line="240" w:lineRule="auto"/>
        <w:rPr>
          <w:rFonts w:ascii="Times New Roman" w:hAnsi="Times New Roman" w:cs="Times New Roman"/>
          <w:color w:val="000000"/>
        </w:rPr>
      </w:pPr>
    </w:p>
    <w:p w:rsidR="00C107D6" w:rsidRPr="00C107D6" w:rsidRDefault="00C107D6" w:rsidP="00C107D6">
      <w:pPr>
        <w:spacing w:after="0" w:line="240" w:lineRule="auto"/>
        <w:rPr>
          <w:rFonts w:ascii="Times New Roman" w:hAnsi="Times New Roman" w:cs="Times New Roman"/>
          <w:color w:val="000000"/>
        </w:rPr>
      </w:pPr>
    </w:p>
    <w:p w:rsidR="00C107D6" w:rsidRPr="00C107D6" w:rsidRDefault="00C107D6" w:rsidP="00C107D6">
      <w:pPr>
        <w:spacing w:after="0" w:line="240" w:lineRule="auto"/>
        <w:rPr>
          <w:rFonts w:ascii="Times New Roman" w:hAnsi="Times New Roman" w:cs="Times New Roman"/>
          <w:color w:val="000000"/>
        </w:rPr>
      </w:pPr>
      <w:r w:rsidRPr="00C107D6">
        <w:rPr>
          <w:rFonts w:ascii="Times New Roman" w:hAnsi="Times New Roman" w:cs="Times New Roman"/>
          <w:color w:val="000000"/>
        </w:rPr>
        <w:t xml:space="preserve">Председатель Совета депутатов </w:t>
      </w:r>
    </w:p>
    <w:p w:rsidR="00C107D6" w:rsidRPr="00C107D6" w:rsidRDefault="00C107D6" w:rsidP="00C107D6">
      <w:pPr>
        <w:spacing w:after="0" w:line="240" w:lineRule="auto"/>
        <w:rPr>
          <w:rFonts w:ascii="Times New Roman" w:hAnsi="Times New Roman" w:cs="Times New Roman"/>
          <w:color w:val="000000"/>
        </w:rPr>
      </w:pPr>
      <w:r w:rsidRPr="00C107D6">
        <w:rPr>
          <w:rFonts w:ascii="Times New Roman" w:hAnsi="Times New Roman" w:cs="Times New Roman"/>
          <w:color w:val="000000"/>
        </w:rPr>
        <w:t xml:space="preserve">городского поселения </w:t>
      </w:r>
      <w:proofErr w:type="gramStart"/>
      <w:r w:rsidRPr="00C107D6">
        <w:rPr>
          <w:rFonts w:ascii="Times New Roman" w:hAnsi="Times New Roman" w:cs="Times New Roman"/>
          <w:color w:val="000000"/>
        </w:rPr>
        <w:t>Таёжный</w:t>
      </w:r>
      <w:proofErr w:type="gramEnd"/>
      <w:r w:rsidRPr="00C107D6">
        <w:rPr>
          <w:rFonts w:ascii="Times New Roman" w:hAnsi="Times New Roman" w:cs="Times New Roman"/>
          <w:color w:val="000000"/>
        </w:rPr>
        <w:t xml:space="preserve"> </w:t>
      </w:r>
      <w:r w:rsidRPr="00C107D6">
        <w:rPr>
          <w:rFonts w:ascii="Times New Roman" w:hAnsi="Times New Roman" w:cs="Times New Roman"/>
          <w:color w:val="000000"/>
        </w:rPr>
        <w:tab/>
      </w:r>
      <w:r w:rsidRPr="00C107D6">
        <w:rPr>
          <w:rFonts w:ascii="Times New Roman" w:hAnsi="Times New Roman" w:cs="Times New Roman"/>
          <w:color w:val="000000"/>
        </w:rPr>
        <w:tab/>
      </w:r>
      <w:r w:rsidRPr="00C107D6">
        <w:rPr>
          <w:rFonts w:ascii="Times New Roman" w:hAnsi="Times New Roman" w:cs="Times New Roman"/>
          <w:color w:val="000000"/>
        </w:rPr>
        <w:tab/>
      </w:r>
      <w:r w:rsidRPr="00C107D6">
        <w:rPr>
          <w:rFonts w:ascii="Times New Roman" w:hAnsi="Times New Roman" w:cs="Times New Roman"/>
          <w:color w:val="000000"/>
        </w:rPr>
        <w:tab/>
      </w:r>
      <w:r w:rsidRPr="00C107D6">
        <w:rPr>
          <w:rFonts w:ascii="Times New Roman" w:hAnsi="Times New Roman" w:cs="Times New Roman"/>
          <w:color w:val="000000"/>
        </w:rPr>
        <w:tab/>
      </w:r>
      <w:r w:rsidRPr="00C107D6">
        <w:rPr>
          <w:rFonts w:ascii="Times New Roman" w:hAnsi="Times New Roman" w:cs="Times New Roman"/>
          <w:color w:val="000000"/>
        </w:rPr>
        <w:tab/>
      </w:r>
      <w:r w:rsidRPr="00C107D6">
        <w:rPr>
          <w:rFonts w:ascii="Times New Roman" w:hAnsi="Times New Roman" w:cs="Times New Roman"/>
          <w:color w:val="000000"/>
        </w:rPr>
        <w:tab/>
        <w:t>Л.Ю. Халилова</w:t>
      </w:r>
      <w:r w:rsidRPr="00C107D6">
        <w:rPr>
          <w:rFonts w:ascii="Times New Roman" w:hAnsi="Times New Roman" w:cs="Times New Roman"/>
          <w:color w:val="000000"/>
        </w:rPr>
        <w:tab/>
      </w:r>
      <w:r w:rsidRPr="00C107D6">
        <w:rPr>
          <w:rFonts w:ascii="Times New Roman" w:hAnsi="Times New Roman" w:cs="Times New Roman"/>
          <w:color w:val="000000"/>
        </w:rPr>
        <w:tab/>
      </w:r>
      <w:r w:rsidRPr="00C107D6">
        <w:rPr>
          <w:rFonts w:ascii="Times New Roman" w:hAnsi="Times New Roman" w:cs="Times New Roman"/>
          <w:color w:val="000000"/>
        </w:rPr>
        <w:tab/>
      </w:r>
      <w:r w:rsidRPr="00C107D6">
        <w:rPr>
          <w:rFonts w:ascii="Times New Roman" w:hAnsi="Times New Roman" w:cs="Times New Roman"/>
          <w:color w:val="000000"/>
        </w:rPr>
        <w:tab/>
      </w:r>
      <w:r w:rsidRPr="00C107D6">
        <w:rPr>
          <w:rFonts w:ascii="Times New Roman" w:hAnsi="Times New Roman" w:cs="Times New Roman"/>
          <w:color w:val="000000"/>
        </w:rPr>
        <w:tab/>
        <w:t xml:space="preserve">                                                                                       </w:t>
      </w:r>
    </w:p>
    <w:p w:rsidR="00C107D6" w:rsidRPr="00C107D6" w:rsidRDefault="00C107D6" w:rsidP="00C107D6">
      <w:pPr>
        <w:spacing w:after="0" w:line="240" w:lineRule="auto"/>
        <w:rPr>
          <w:rFonts w:ascii="Times New Roman" w:hAnsi="Times New Roman" w:cs="Times New Roman"/>
          <w:color w:val="000000"/>
        </w:rPr>
      </w:pPr>
    </w:p>
    <w:p w:rsidR="00C107D6" w:rsidRPr="00C107D6" w:rsidRDefault="00C107D6" w:rsidP="00C107D6">
      <w:pPr>
        <w:spacing w:after="0" w:line="240" w:lineRule="auto"/>
        <w:rPr>
          <w:rFonts w:ascii="Times New Roman" w:hAnsi="Times New Roman" w:cs="Times New Roman"/>
          <w:color w:val="000000"/>
        </w:rPr>
      </w:pPr>
      <w:r w:rsidRPr="00C107D6">
        <w:rPr>
          <w:rFonts w:ascii="Times New Roman" w:hAnsi="Times New Roman" w:cs="Times New Roman"/>
          <w:color w:val="000000"/>
        </w:rPr>
        <w:t xml:space="preserve">Глава городского поселения </w:t>
      </w:r>
      <w:proofErr w:type="gramStart"/>
      <w:r w:rsidRPr="00C107D6">
        <w:rPr>
          <w:rFonts w:ascii="Times New Roman" w:hAnsi="Times New Roman" w:cs="Times New Roman"/>
          <w:color w:val="000000"/>
        </w:rPr>
        <w:t>Таёжный</w:t>
      </w:r>
      <w:proofErr w:type="gramEnd"/>
      <w:r w:rsidRPr="00C107D6">
        <w:rPr>
          <w:rFonts w:ascii="Times New Roman" w:hAnsi="Times New Roman" w:cs="Times New Roman"/>
          <w:color w:val="000000"/>
        </w:rPr>
        <w:tab/>
      </w:r>
      <w:r w:rsidRPr="00C107D6">
        <w:rPr>
          <w:rFonts w:ascii="Times New Roman" w:hAnsi="Times New Roman" w:cs="Times New Roman"/>
          <w:color w:val="000000"/>
        </w:rPr>
        <w:tab/>
      </w:r>
      <w:r w:rsidRPr="00C107D6">
        <w:rPr>
          <w:rFonts w:ascii="Times New Roman" w:hAnsi="Times New Roman" w:cs="Times New Roman"/>
          <w:color w:val="000000"/>
        </w:rPr>
        <w:tab/>
      </w:r>
      <w:r w:rsidRPr="00C107D6">
        <w:rPr>
          <w:rFonts w:ascii="Times New Roman" w:hAnsi="Times New Roman" w:cs="Times New Roman"/>
          <w:color w:val="000000"/>
        </w:rPr>
        <w:tab/>
      </w:r>
      <w:r w:rsidRPr="00C107D6">
        <w:rPr>
          <w:rFonts w:ascii="Times New Roman" w:hAnsi="Times New Roman" w:cs="Times New Roman"/>
          <w:color w:val="000000"/>
        </w:rPr>
        <w:tab/>
      </w:r>
      <w:r w:rsidRPr="00C107D6">
        <w:rPr>
          <w:rFonts w:ascii="Times New Roman" w:hAnsi="Times New Roman" w:cs="Times New Roman"/>
          <w:color w:val="000000"/>
        </w:rPr>
        <w:tab/>
        <w:t xml:space="preserve">     А.Р. </w:t>
      </w:r>
      <w:proofErr w:type="spellStart"/>
      <w:r w:rsidRPr="00C107D6">
        <w:rPr>
          <w:rFonts w:ascii="Times New Roman" w:hAnsi="Times New Roman" w:cs="Times New Roman"/>
          <w:color w:val="000000"/>
        </w:rPr>
        <w:t>Аширов</w:t>
      </w:r>
      <w:proofErr w:type="spellEnd"/>
      <w:r w:rsidRPr="00C107D6">
        <w:rPr>
          <w:rFonts w:ascii="Times New Roman" w:hAnsi="Times New Roman" w:cs="Times New Roman"/>
          <w:color w:val="000000"/>
        </w:rPr>
        <w:tab/>
        <w:t xml:space="preserve">      </w:t>
      </w:r>
    </w:p>
    <w:p w:rsidR="00C107D6" w:rsidRPr="00C107D6" w:rsidRDefault="00C107D6" w:rsidP="00C107D6">
      <w:pPr>
        <w:spacing w:after="0" w:line="240" w:lineRule="auto"/>
        <w:rPr>
          <w:rFonts w:ascii="Times New Roman" w:hAnsi="Times New Roman" w:cs="Times New Roman"/>
          <w:color w:val="000000"/>
        </w:rPr>
      </w:pPr>
    </w:p>
    <w:p w:rsidR="00C107D6" w:rsidRDefault="00C107D6" w:rsidP="00C107D6">
      <w:pPr>
        <w:rPr>
          <w:color w:val="000000"/>
        </w:rPr>
      </w:pPr>
    </w:p>
    <w:p w:rsidR="00C107D6" w:rsidRDefault="00C107D6" w:rsidP="00C107D6">
      <w:pPr>
        <w:rPr>
          <w:color w:val="000000"/>
        </w:rPr>
      </w:pPr>
    </w:p>
    <w:p w:rsidR="00C107D6" w:rsidRDefault="00C107D6" w:rsidP="00C107D6">
      <w:pPr>
        <w:jc w:val="both"/>
        <w:rPr>
          <w:color w:val="000000"/>
        </w:rPr>
      </w:pPr>
    </w:p>
    <w:p w:rsidR="00C107D6" w:rsidRDefault="00C107D6" w:rsidP="00F07539">
      <w:pPr>
        <w:spacing w:after="0" w:line="240" w:lineRule="auto"/>
        <w:jc w:val="center"/>
        <w:rPr>
          <w:rFonts w:ascii="Times New Roman" w:hAnsi="Times New Roman" w:cs="Times New Roman"/>
        </w:rPr>
      </w:pPr>
    </w:p>
    <w:sectPr w:rsidR="00C107D6" w:rsidSect="00CB0A0F">
      <w:footerReference w:type="default" r:id="rId13"/>
      <w:pgSz w:w="11906" w:h="16838"/>
      <w:pgMar w:top="1077" w:right="624" w:bottom="107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062" w:rsidRDefault="00C73062" w:rsidP="0009271D">
      <w:pPr>
        <w:spacing w:after="0" w:line="240" w:lineRule="auto"/>
      </w:pPr>
      <w:r>
        <w:separator/>
      </w:r>
    </w:p>
  </w:endnote>
  <w:endnote w:type="continuationSeparator" w:id="0">
    <w:p w:rsidR="00C73062" w:rsidRDefault="00C73062" w:rsidP="0009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font>
  <w:font w:name="ISOCPEUR">
    <w:charset w:val="CC"/>
    <w:family w:val="swiss"/>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Peterburg">
    <w:altName w:val="Times New Roman"/>
    <w:charset w:val="00"/>
    <w:family w:val="auto"/>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8B" w:rsidRDefault="00C73062">
    <w:pPr>
      <w:pStyle w:val="afffc"/>
      <w:rPr>
        <w:color w:val="000000" w:themeColor="text1"/>
        <w:sz w:val="24"/>
        <w:szCs w:val="24"/>
      </w:rPr>
    </w:pPr>
    <w:sdt>
      <w:sdtPr>
        <w:rPr>
          <w:color w:val="000000" w:themeColor="text1"/>
          <w:sz w:val="24"/>
          <w:szCs w:val="24"/>
        </w:rPr>
        <w:alias w:val="Автор"/>
        <w:id w:val="54214575"/>
        <w:placeholder>
          <w:docPart w:val="1A158B47C3ED4C42B36C457F7D192C5A"/>
        </w:placeholder>
        <w:dataBinding w:prefixMappings="xmlns:ns0='http://schemas.openxmlformats.org/package/2006/metadata/core-properties' xmlns:ns1='http://purl.org/dc/elements/1.1/'" w:xpath="/ns0:coreProperties[1]/ns1:creator[1]" w:storeItemID="{6C3C8BC8-F283-45AE-878A-BAB7291924A1}"/>
        <w:text/>
      </w:sdtPr>
      <w:sdtEndPr/>
      <w:sdtContent>
        <w:r w:rsidR="0047158B">
          <w:rPr>
            <w:color w:val="000000" w:themeColor="text1"/>
            <w:sz w:val="24"/>
            <w:szCs w:val="24"/>
            <w:lang w:val="ru-RU"/>
          </w:rPr>
          <w:t xml:space="preserve">«Вестник </w:t>
        </w:r>
        <w:proofErr w:type="gramStart"/>
        <w:r w:rsidR="0047158B">
          <w:rPr>
            <w:color w:val="000000" w:themeColor="text1"/>
            <w:sz w:val="24"/>
            <w:szCs w:val="24"/>
            <w:lang w:val="ru-RU"/>
          </w:rPr>
          <w:t>Таежного</w:t>
        </w:r>
        <w:proofErr w:type="gramEnd"/>
        <w:r w:rsidR="0047158B">
          <w:rPr>
            <w:color w:val="000000" w:themeColor="text1"/>
            <w:sz w:val="24"/>
            <w:szCs w:val="24"/>
            <w:lang w:val="ru-RU"/>
          </w:rPr>
          <w:t xml:space="preserve">» № </w:t>
        </w:r>
        <w:r w:rsidR="00815F6E">
          <w:rPr>
            <w:color w:val="000000" w:themeColor="text1"/>
            <w:sz w:val="24"/>
            <w:szCs w:val="24"/>
            <w:lang w:val="ru-RU"/>
          </w:rPr>
          <w:t>1</w:t>
        </w:r>
        <w:r w:rsidR="00C107D6">
          <w:rPr>
            <w:color w:val="000000" w:themeColor="text1"/>
            <w:sz w:val="24"/>
            <w:szCs w:val="24"/>
            <w:lang w:val="ru-RU"/>
          </w:rPr>
          <w:t>1</w:t>
        </w:r>
        <w:r w:rsidR="0047158B">
          <w:rPr>
            <w:color w:val="000000" w:themeColor="text1"/>
            <w:sz w:val="24"/>
            <w:szCs w:val="24"/>
            <w:lang w:val="ru-RU"/>
          </w:rPr>
          <w:t xml:space="preserve">  от </w:t>
        </w:r>
        <w:r w:rsidR="00C107D6">
          <w:rPr>
            <w:color w:val="000000" w:themeColor="text1"/>
            <w:sz w:val="24"/>
            <w:szCs w:val="24"/>
            <w:lang w:val="ru-RU"/>
          </w:rPr>
          <w:t>13</w:t>
        </w:r>
        <w:r w:rsidR="0047158B">
          <w:rPr>
            <w:color w:val="000000" w:themeColor="text1"/>
            <w:sz w:val="24"/>
            <w:szCs w:val="24"/>
            <w:lang w:val="ru-RU"/>
          </w:rPr>
          <w:t>.</w:t>
        </w:r>
        <w:r w:rsidR="00E31F5A">
          <w:rPr>
            <w:color w:val="000000" w:themeColor="text1"/>
            <w:sz w:val="24"/>
            <w:szCs w:val="24"/>
            <w:lang w:val="ru-RU"/>
          </w:rPr>
          <w:t>02</w:t>
        </w:r>
        <w:r w:rsidR="0047158B">
          <w:rPr>
            <w:color w:val="000000" w:themeColor="text1"/>
            <w:sz w:val="24"/>
            <w:szCs w:val="24"/>
            <w:lang w:val="ru-RU"/>
          </w:rPr>
          <w:t>.2024</w:t>
        </w:r>
      </w:sdtContent>
    </w:sdt>
  </w:p>
  <w:p w:rsidR="0047158B" w:rsidRDefault="0047158B">
    <w:pPr>
      <w:pStyle w:val="afffc"/>
    </w:pPr>
    <w:r>
      <w:rPr>
        <w:noProof/>
        <w:lang w:val="ru-RU" w:eastAsia="ru-RU"/>
      </w:rPr>
      <mc:AlternateContent>
        <mc:Choice Requires="wps">
          <w:drawing>
            <wp:anchor distT="0" distB="0" distL="114300" distR="114300" simplePos="0" relativeHeight="251659264" behindDoc="0" locked="0" layoutInCell="1" allowOverlap="1" wp14:anchorId="02D845ED" wp14:editId="3DFF47AD">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47158B" w:rsidRDefault="0047158B">
                          <w:pPr>
                            <w:pStyle w:val="afffc"/>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C107D6" w:rsidRPr="00C107D6">
                            <w:rPr>
                              <w:rFonts w:asciiTheme="majorHAnsi" w:hAnsiTheme="majorHAnsi"/>
                              <w:noProof/>
                              <w:color w:val="000000" w:themeColor="text1"/>
                              <w:sz w:val="40"/>
                              <w:szCs w:val="40"/>
                              <w:lang w:val="ru-RU"/>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rsidR="0047158B" w:rsidRDefault="0047158B">
                    <w:pPr>
                      <w:pStyle w:val="afffc"/>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C107D6" w:rsidRPr="00C107D6">
                      <w:rPr>
                        <w:rFonts w:asciiTheme="majorHAnsi" w:hAnsiTheme="majorHAnsi"/>
                        <w:noProof/>
                        <w:color w:val="000000" w:themeColor="text1"/>
                        <w:sz w:val="40"/>
                        <w:szCs w:val="40"/>
                        <w:lang w:val="ru-RU"/>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lang w:val="ru-RU" w:eastAsia="ru-RU"/>
      </w:rPr>
      <mc:AlternateContent>
        <mc:Choice Requires="wps">
          <w:drawing>
            <wp:anchor distT="91440" distB="91440" distL="114300" distR="114300" simplePos="0" relativeHeight="251660288" behindDoc="1" locked="0" layoutInCell="1" allowOverlap="1" wp14:anchorId="056D82A2" wp14:editId="55392F9B">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062" w:rsidRDefault="00C73062" w:rsidP="0009271D">
      <w:pPr>
        <w:spacing w:after="0" w:line="240" w:lineRule="auto"/>
      </w:pPr>
      <w:r>
        <w:separator/>
      </w:r>
    </w:p>
  </w:footnote>
  <w:footnote w:type="continuationSeparator" w:id="0">
    <w:p w:rsidR="00C73062" w:rsidRDefault="00C73062" w:rsidP="00092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29EB2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C29425E4"/>
    <w:styleLink w:val="4"/>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4"/>
    <w:lvl w:ilvl="0">
      <w:start w:val="1"/>
      <w:numFmt w:val="decimal"/>
      <w:lvlText w:val="%1."/>
      <w:lvlJc w:val="left"/>
      <w:pPr>
        <w:tabs>
          <w:tab w:val="num" w:pos="0"/>
        </w:tabs>
        <w:ind w:left="720" w:hanging="360"/>
      </w:pPr>
      <w:rPr>
        <w:rFonts w:hint="default"/>
      </w:rPr>
    </w:lvl>
  </w:abstractNum>
  <w:abstractNum w:abstractNumId="3">
    <w:nsid w:val="00000002"/>
    <w:multiLevelType w:val="singleLevel"/>
    <w:tmpl w:val="00000002"/>
    <w:name w:val="WW8Num14"/>
    <w:lvl w:ilvl="0">
      <w:start w:val="1"/>
      <w:numFmt w:val="decimal"/>
      <w:lvlText w:val="%1."/>
      <w:lvlJc w:val="left"/>
      <w:pPr>
        <w:tabs>
          <w:tab w:val="num" w:pos="0"/>
        </w:tabs>
        <w:ind w:left="1287" w:hanging="360"/>
      </w:pPr>
      <w:rPr>
        <w:sz w:val="24"/>
        <w:szCs w:val="24"/>
      </w:rPr>
    </w:lvl>
  </w:abstractNum>
  <w:abstractNum w:abstractNumId="4">
    <w:nsid w:val="00000003"/>
    <w:multiLevelType w:val="singleLevel"/>
    <w:tmpl w:val="00000003"/>
    <w:name w:val="WW8Num6"/>
    <w:lvl w:ilvl="0">
      <w:start w:val="1"/>
      <w:numFmt w:val="decimal"/>
      <w:lvlText w:val="%1."/>
      <w:lvlJc w:val="left"/>
      <w:pPr>
        <w:tabs>
          <w:tab w:val="num" w:pos="0"/>
        </w:tabs>
        <w:ind w:left="1068" w:hanging="360"/>
      </w:pPr>
      <w:rPr>
        <w:rFonts w:hint="default"/>
      </w:rPr>
    </w:lvl>
  </w:abstractNum>
  <w:abstractNum w:abstractNumId="5">
    <w:nsid w:val="000A326C"/>
    <w:multiLevelType w:val="multilevel"/>
    <w:tmpl w:val="AA2E5C1A"/>
    <w:lvl w:ilvl="0">
      <w:start w:val="467"/>
      <w:numFmt w:val="decimal"/>
      <w:pStyle w:val="a"/>
      <w:lvlText w:val="%1."/>
      <w:lvlJc w:val="center"/>
      <w:pPr>
        <w:ind w:left="-141" w:firstLine="481"/>
      </w:pPr>
      <w:rPr>
        <w:rFonts w:cs="Times New Roman" w:hint="default"/>
        <w:color w:val="auto"/>
        <w:sz w:val="20"/>
      </w:rPr>
    </w:lvl>
    <w:lvl w:ilvl="1">
      <w:start w:val="1"/>
      <w:numFmt w:val="decimal"/>
      <w:isLgl/>
      <w:suff w:val="space"/>
      <w:lvlText w:val="%1.%2"/>
      <w:lvlJc w:val="left"/>
      <w:pPr>
        <w:ind w:left="0" w:firstLine="567"/>
      </w:pPr>
      <w:rPr>
        <w:rFonts w:cs="Times New Roman" w:hint="default"/>
      </w:rPr>
    </w:lvl>
    <w:lvl w:ilvl="2">
      <w:start w:val="1"/>
      <w:numFmt w:val="decimal"/>
      <w:isLgl/>
      <w:suff w:val="space"/>
      <w:lvlText w:val="%1.%2.%3"/>
      <w:lvlJc w:val="left"/>
      <w:pPr>
        <w:ind w:left="0" w:firstLine="567"/>
      </w:pPr>
      <w:rPr>
        <w:rFonts w:cs="Times New Roman" w:hint="default"/>
      </w:rPr>
    </w:lvl>
    <w:lvl w:ilvl="3">
      <w:start w:val="1"/>
      <w:numFmt w:val="decimal"/>
      <w:isLgl/>
      <w:suff w:val="space"/>
      <w:lvlText w:val="%1.%2.%3.%4"/>
      <w:lvlJc w:val="left"/>
      <w:pPr>
        <w:ind w:left="0" w:firstLine="567"/>
      </w:pPr>
      <w:rPr>
        <w:rFonts w:cs="Times New Roman" w:hint="default"/>
      </w:rPr>
    </w:lvl>
    <w:lvl w:ilvl="4">
      <w:start w:val="1"/>
      <w:numFmt w:val="decimal"/>
      <w:isLgl/>
      <w:suff w:val="space"/>
      <w:lvlText w:val="%1.%2.%3.%4.%5"/>
      <w:lvlJc w:val="left"/>
      <w:pPr>
        <w:ind w:left="0"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6">
    <w:nsid w:val="02800C68"/>
    <w:multiLevelType w:val="multilevel"/>
    <w:tmpl w:val="D0AE3ECE"/>
    <w:styleLink w:val="ptbTimes12"/>
    <w:lvl w:ilvl="0">
      <w:start w:val="1"/>
      <w:numFmt w:val="decimal"/>
      <w:suff w:val="space"/>
      <w:lvlText w:val="%1"/>
      <w:lvlJc w:val="left"/>
      <w:pPr>
        <w:ind w:left="709" w:firstLine="0"/>
      </w:pPr>
      <w:rPr>
        <w:rFonts w:ascii="Times New Roman" w:hAnsi="Times New Roman" w:hint="default"/>
        <w:b/>
        <w:i w:val="0"/>
        <w:caps/>
        <w:strike w:val="0"/>
        <w:dstrike w:val="0"/>
        <w:vanish w:val="0"/>
        <w:sz w:val="24"/>
        <w:vertAlign w:val="baseline"/>
      </w:rPr>
    </w:lvl>
    <w:lvl w:ilvl="1">
      <w:start w:val="1"/>
      <w:numFmt w:val="decimal"/>
      <w:lvlRestart w:val="0"/>
      <w:suff w:val="space"/>
      <w:lvlText w:val="%1.%2"/>
      <w:lvlJc w:val="left"/>
      <w:pPr>
        <w:ind w:left="709" w:firstLine="0"/>
      </w:pPr>
      <w:rPr>
        <w:rFonts w:ascii="Times New Roman" w:hAnsi="Times New Roman" w:hint="default"/>
        <w:b/>
        <w:i w:val="0"/>
        <w:caps w:val="0"/>
        <w:strike w:val="0"/>
        <w:dstrike w:val="0"/>
        <w:vanish w:val="0"/>
        <w:kern w:val="0"/>
        <w:sz w:val="24"/>
        <w:vertAlign w:val="baseline"/>
      </w:rPr>
    </w:lvl>
    <w:lvl w:ilvl="2">
      <w:start w:val="1"/>
      <w:numFmt w:val="decimal"/>
      <w:suff w:val="space"/>
      <w:lvlText w:val="%1.%2.%3"/>
      <w:lvlJc w:val="left"/>
      <w:pPr>
        <w:ind w:left="709" w:firstLine="0"/>
      </w:pPr>
      <w:rPr>
        <w:rFonts w:ascii="Times New Roman" w:hAnsi="Times New Roman" w:hint="default"/>
        <w:b/>
        <w:i w:val="0"/>
        <w:caps w:val="0"/>
        <w:strike w:val="0"/>
        <w:dstrike w:val="0"/>
        <w:vanish w:val="0"/>
        <w:kern w:val="0"/>
        <w:sz w:val="24"/>
        <w:vertAlign w:val="baseline"/>
      </w:rPr>
    </w:lvl>
    <w:lvl w:ilvl="3">
      <w:start w:val="1"/>
      <w:numFmt w:val="decimal"/>
      <w:suff w:val="space"/>
      <w:lvlText w:val="%1.%2.%3.%4"/>
      <w:lvlJc w:val="left"/>
      <w:pPr>
        <w:ind w:left="709" w:firstLine="0"/>
      </w:pPr>
      <w:rPr>
        <w:rFonts w:ascii="Times New Roman" w:hAnsi="Times New Roman" w:hint="default"/>
        <w:b/>
        <w:i/>
        <w:caps w:val="0"/>
        <w:strike w:val="0"/>
        <w:dstrike w:val="0"/>
        <w:vanish w:val="0"/>
        <w:color w:val="000000"/>
        <w:kern w:val="0"/>
        <w:sz w:val="24"/>
        <w:u w:val="none"/>
        <w:vertAlign w:val="baseline"/>
      </w:rPr>
    </w:lvl>
    <w:lvl w:ilvl="4">
      <w:start w:val="1"/>
      <w:numFmt w:val="none"/>
      <w:suff w:val="space"/>
      <w:lvlText w:val=""/>
      <w:lvlJc w:val="left"/>
      <w:pPr>
        <w:ind w:left="709" w:firstLine="0"/>
      </w:pPr>
      <w:rPr>
        <w:rFonts w:hint="default"/>
      </w:rPr>
    </w:lvl>
    <w:lvl w:ilvl="5">
      <w:start w:val="1"/>
      <w:numFmt w:val="none"/>
      <w:suff w:val="space"/>
      <w:lvlText w:val=""/>
      <w:lvlJc w:val="left"/>
      <w:pPr>
        <w:ind w:left="709" w:firstLine="0"/>
      </w:pPr>
      <w:rPr>
        <w:rFonts w:hint="default"/>
      </w:rPr>
    </w:lvl>
    <w:lvl w:ilvl="6">
      <w:start w:val="1"/>
      <w:numFmt w:val="none"/>
      <w:suff w:val="space"/>
      <w:lvlText w:val=""/>
      <w:lvlJc w:val="left"/>
      <w:pPr>
        <w:ind w:left="709" w:firstLine="0"/>
      </w:pPr>
      <w:rPr>
        <w:rFonts w:hint="default"/>
      </w:rPr>
    </w:lvl>
    <w:lvl w:ilvl="7">
      <w:start w:val="1"/>
      <w:numFmt w:val="none"/>
      <w:suff w:val="space"/>
      <w:lvlText w:val=""/>
      <w:lvlJc w:val="left"/>
      <w:pPr>
        <w:ind w:left="709" w:firstLine="0"/>
      </w:pPr>
      <w:rPr>
        <w:rFonts w:hint="default"/>
      </w:rPr>
    </w:lvl>
    <w:lvl w:ilvl="8">
      <w:start w:val="1"/>
      <w:numFmt w:val="none"/>
      <w:suff w:val="space"/>
      <w:lvlText w:val=""/>
      <w:lvlJc w:val="left"/>
      <w:pPr>
        <w:ind w:left="709" w:firstLine="0"/>
      </w:pPr>
      <w:rPr>
        <w:rFonts w:hint="default"/>
      </w:rPr>
    </w:lvl>
  </w:abstractNum>
  <w:abstractNum w:abstractNumId="7">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lvlText w:val="%2)"/>
      <w:lvlJc w:val="left"/>
      <w:pPr>
        <w:ind w:left="1440" w:hanging="360"/>
      </w:pPr>
      <w:rPr>
        <w:rFonts w:hint="default"/>
      </w:rPr>
    </w:lvl>
    <w:lvl w:ilvl="2" w:tplc="04190011">
      <w:start w:val="1"/>
      <w:numFmt w:val="decimal"/>
      <w:lvlText w:val="%3)"/>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0363F9"/>
    <w:multiLevelType w:val="hybridMultilevel"/>
    <w:tmpl w:val="2AAC7B92"/>
    <w:lvl w:ilvl="0" w:tplc="2E248CEE">
      <w:start w:val="1"/>
      <w:numFmt w:val="bullet"/>
      <w:pStyle w:val="a0"/>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077766"/>
    <w:multiLevelType w:val="hybridMultilevel"/>
    <w:tmpl w:val="F6AA7C94"/>
    <w:styleLink w:val="111111"/>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254"/>
        </w:tabs>
        <w:ind w:left="2254" w:hanging="454"/>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08CA5B61"/>
    <w:multiLevelType w:val="multilevel"/>
    <w:tmpl w:val="413ADFFE"/>
    <w:lvl w:ilvl="0">
      <w:start w:val="1"/>
      <w:numFmt w:val="bullet"/>
      <w:pStyle w:val="a1"/>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11">
    <w:nsid w:val="0A6A3F7E"/>
    <w:multiLevelType w:val="hybridMultilevel"/>
    <w:tmpl w:val="040C9D7A"/>
    <w:lvl w:ilvl="0" w:tplc="D61CAA60">
      <w:start w:val="1"/>
      <w:numFmt w:val="decimal"/>
      <w:pStyle w:val="NGP0"/>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C971D8B"/>
    <w:multiLevelType w:val="hybridMultilevel"/>
    <w:tmpl w:val="6BAE8DEE"/>
    <w:lvl w:ilvl="0" w:tplc="6B3A3002">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DFB1103"/>
    <w:multiLevelType w:val="hybridMultilevel"/>
    <w:tmpl w:val="C75CAF8E"/>
    <w:lvl w:ilvl="0" w:tplc="63FAC3F8">
      <w:start w:val="1"/>
      <w:numFmt w:val="decimal"/>
      <w:lvlText w:val="%1."/>
      <w:lvlJc w:val="left"/>
      <w:pPr>
        <w:ind w:left="1956" w:hanging="1416"/>
      </w:pPr>
      <w:rPr>
        <w:i w:val="0"/>
      </w:rPr>
    </w:lvl>
    <w:lvl w:ilvl="1" w:tplc="7E9A5ABE">
      <w:start w:val="1"/>
      <w:numFmt w:val="lowerLetter"/>
      <w:lvlText w:val="%2."/>
      <w:lvlJc w:val="left"/>
      <w:pPr>
        <w:ind w:left="1620" w:hanging="360"/>
      </w:pPr>
    </w:lvl>
    <w:lvl w:ilvl="2" w:tplc="AACAADD4">
      <w:start w:val="1"/>
      <w:numFmt w:val="lowerRoman"/>
      <w:lvlText w:val="%3."/>
      <w:lvlJc w:val="right"/>
      <w:pPr>
        <w:ind w:left="2340" w:hanging="180"/>
      </w:pPr>
    </w:lvl>
    <w:lvl w:ilvl="3" w:tplc="24BA4F04">
      <w:start w:val="1"/>
      <w:numFmt w:val="decimal"/>
      <w:lvlText w:val="%4."/>
      <w:lvlJc w:val="left"/>
      <w:pPr>
        <w:ind w:left="3060" w:hanging="360"/>
      </w:pPr>
    </w:lvl>
    <w:lvl w:ilvl="4" w:tplc="D540B436">
      <w:start w:val="1"/>
      <w:numFmt w:val="lowerLetter"/>
      <w:lvlText w:val="%5."/>
      <w:lvlJc w:val="left"/>
      <w:pPr>
        <w:ind w:left="3780" w:hanging="360"/>
      </w:pPr>
    </w:lvl>
    <w:lvl w:ilvl="5" w:tplc="F0544962">
      <w:start w:val="1"/>
      <w:numFmt w:val="lowerRoman"/>
      <w:lvlText w:val="%6."/>
      <w:lvlJc w:val="right"/>
      <w:pPr>
        <w:ind w:left="4500" w:hanging="180"/>
      </w:pPr>
    </w:lvl>
    <w:lvl w:ilvl="6" w:tplc="88326E52">
      <w:start w:val="1"/>
      <w:numFmt w:val="decimal"/>
      <w:lvlText w:val="%7."/>
      <w:lvlJc w:val="left"/>
      <w:pPr>
        <w:ind w:left="5220" w:hanging="360"/>
      </w:pPr>
    </w:lvl>
    <w:lvl w:ilvl="7" w:tplc="E01C12A8">
      <w:start w:val="1"/>
      <w:numFmt w:val="lowerLetter"/>
      <w:lvlText w:val="%8."/>
      <w:lvlJc w:val="left"/>
      <w:pPr>
        <w:ind w:left="5940" w:hanging="360"/>
      </w:pPr>
    </w:lvl>
    <w:lvl w:ilvl="8" w:tplc="04B4CA5E">
      <w:start w:val="1"/>
      <w:numFmt w:val="lowerRoman"/>
      <w:lvlText w:val="%9."/>
      <w:lvlJc w:val="right"/>
      <w:pPr>
        <w:ind w:left="6660" w:hanging="180"/>
      </w:pPr>
    </w:lvl>
  </w:abstractNum>
  <w:abstractNum w:abstractNumId="14">
    <w:nsid w:val="128B7F59"/>
    <w:multiLevelType w:val="multilevel"/>
    <w:tmpl w:val="D94A6CA0"/>
    <w:lvl w:ilvl="0">
      <w:start w:val="1"/>
      <w:numFmt w:val="decimal"/>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pStyle w:val="a3"/>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15">
    <w:nsid w:val="139F76DE"/>
    <w:multiLevelType w:val="hybridMultilevel"/>
    <w:tmpl w:val="C3042CCA"/>
    <w:lvl w:ilvl="0" w:tplc="D0C6DF8C">
      <w:numFmt w:val="bullet"/>
      <w:pStyle w:val="1-"/>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16">
    <w:nsid w:val="146D4FC1"/>
    <w:multiLevelType w:val="multilevel"/>
    <w:tmpl w:val="04190023"/>
    <w:styleLink w:val="a4"/>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170F4227"/>
    <w:multiLevelType w:val="multilevel"/>
    <w:tmpl w:val="39B8BED0"/>
    <w:styleLink w:val="11111127"/>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7530540"/>
    <w:multiLevelType w:val="hybridMultilevel"/>
    <w:tmpl w:val="33C21390"/>
    <w:styleLink w:val="121"/>
    <w:lvl w:ilvl="0" w:tplc="04190001">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7F6F8B"/>
    <w:multiLevelType w:val="hybridMultilevel"/>
    <w:tmpl w:val="046CF298"/>
    <w:lvl w:ilvl="0" w:tplc="529C8B76">
      <w:start w:val="1"/>
      <w:numFmt w:val="decimal"/>
      <w:lvlText w:val="%1."/>
      <w:lvlJc w:val="left"/>
      <w:pPr>
        <w:ind w:left="1068" w:hanging="360"/>
      </w:pPr>
      <w:rPr>
        <w:rFonts w:hint="default"/>
      </w:rPr>
    </w:lvl>
    <w:lvl w:ilvl="1" w:tplc="9F588442">
      <w:start w:val="1"/>
      <w:numFmt w:val="lowerLetter"/>
      <w:lvlText w:val="%2."/>
      <w:lvlJc w:val="left"/>
      <w:pPr>
        <w:ind w:left="1788" w:hanging="360"/>
      </w:pPr>
    </w:lvl>
    <w:lvl w:ilvl="2" w:tplc="77569B82">
      <w:start w:val="1"/>
      <w:numFmt w:val="lowerRoman"/>
      <w:lvlText w:val="%3."/>
      <w:lvlJc w:val="right"/>
      <w:pPr>
        <w:ind w:left="2508" w:hanging="180"/>
      </w:pPr>
    </w:lvl>
    <w:lvl w:ilvl="3" w:tplc="3DDC74BC">
      <w:start w:val="1"/>
      <w:numFmt w:val="decimal"/>
      <w:lvlText w:val="%4."/>
      <w:lvlJc w:val="left"/>
      <w:pPr>
        <w:ind w:left="3228" w:hanging="360"/>
      </w:pPr>
    </w:lvl>
    <w:lvl w:ilvl="4" w:tplc="C9EE3C84">
      <w:start w:val="1"/>
      <w:numFmt w:val="lowerLetter"/>
      <w:lvlText w:val="%5."/>
      <w:lvlJc w:val="left"/>
      <w:pPr>
        <w:ind w:left="3948" w:hanging="360"/>
      </w:pPr>
    </w:lvl>
    <w:lvl w:ilvl="5" w:tplc="05C24EA8">
      <w:start w:val="1"/>
      <w:numFmt w:val="lowerRoman"/>
      <w:lvlText w:val="%6."/>
      <w:lvlJc w:val="right"/>
      <w:pPr>
        <w:ind w:left="4668" w:hanging="180"/>
      </w:pPr>
    </w:lvl>
    <w:lvl w:ilvl="6" w:tplc="F1B676C2">
      <w:start w:val="1"/>
      <w:numFmt w:val="decimal"/>
      <w:lvlText w:val="%7."/>
      <w:lvlJc w:val="left"/>
      <w:pPr>
        <w:ind w:left="5388" w:hanging="360"/>
      </w:pPr>
    </w:lvl>
    <w:lvl w:ilvl="7" w:tplc="5CB2A264">
      <w:start w:val="1"/>
      <w:numFmt w:val="lowerLetter"/>
      <w:lvlText w:val="%8."/>
      <w:lvlJc w:val="left"/>
      <w:pPr>
        <w:ind w:left="6108" w:hanging="360"/>
      </w:pPr>
    </w:lvl>
    <w:lvl w:ilvl="8" w:tplc="46E41196">
      <w:start w:val="1"/>
      <w:numFmt w:val="lowerRoman"/>
      <w:lvlText w:val="%9."/>
      <w:lvlJc w:val="right"/>
      <w:pPr>
        <w:ind w:left="6828" w:hanging="180"/>
      </w:pPr>
    </w:lvl>
  </w:abstractNum>
  <w:abstractNum w:abstractNumId="21">
    <w:nsid w:val="1DC82A14"/>
    <w:multiLevelType w:val="hybridMultilevel"/>
    <w:tmpl w:val="D88E7626"/>
    <w:lvl w:ilvl="0" w:tplc="2CBE0510">
      <w:start w:val="1"/>
      <w:numFmt w:val="russianUpper"/>
      <w:pStyle w:val="a5"/>
      <w:lvlText w:val="Приложение %1."/>
      <w:lvlJc w:val="left"/>
      <w:pPr>
        <w:ind w:left="720" w:hanging="360"/>
      </w:pPr>
      <w:rPr>
        <w:rFonts w:hint="default"/>
        <w:b/>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nsid w:val="20CC684F"/>
    <w:multiLevelType w:val="hybridMultilevel"/>
    <w:tmpl w:val="B6544610"/>
    <w:lvl w:ilvl="0" w:tplc="FFFFFFFF">
      <w:start w:val="1"/>
      <w:numFmt w:val="bullet"/>
      <w:pStyle w:val="a6"/>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23">
    <w:nsid w:val="25E21882"/>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5">
    <w:nsid w:val="2A3609A1"/>
    <w:multiLevelType w:val="hybridMultilevel"/>
    <w:tmpl w:val="2C5C34DA"/>
    <w:lvl w:ilvl="0" w:tplc="BFD03F52">
      <w:start w:val="1"/>
      <w:numFmt w:val="decimal"/>
      <w:pStyle w:val="a7"/>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137610"/>
    <w:multiLevelType w:val="hybridMultilevel"/>
    <w:tmpl w:val="35464DC4"/>
    <w:lvl w:ilvl="0" w:tplc="C2467A44">
      <w:start w:val="1"/>
      <w:numFmt w:val="decimal"/>
      <w:pStyle w:val="2"/>
      <w:lvlText w:val="1.%1"/>
      <w:lvlJc w:val="left"/>
      <w:pPr>
        <w:ind w:left="107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7">
    <w:nsid w:val="2DBF235E"/>
    <w:multiLevelType w:val="singleLevel"/>
    <w:tmpl w:val="B27EFDFC"/>
    <w:lvl w:ilvl="0">
      <w:start w:val="1"/>
      <w:numFmt w:val="bullet"/>
      <w:pStyle w:val="a8"/>
      <w:lvlText w:val=""/>
      <w:lvlJc w:val="left"/>
      <w:pPr>
        <w:tabs>
          <w:tab w:val="num" w:pos="360"/>
        </w:tabs>
        <w:ind w:left="360" w:hanging="360"/>
      </w:pPr>
      <w:rPr>
        <w:rFonts w:ascii="Symbol" w:hAnsi="Symbol" w:hint="default"/>
      </w:rPr>
    </w:lvl>
  </w:abstractNum>
  <w:abstractNum w:abstractNumId="28">
    <w:nsid w:val="2DFA0D39"/>
    <w:multiLevelType w:val="hybridMultilevel"/>
    <w:tmpl w:val="3A16BE88"/>
    <w:lvl w:ilvl="0" w:tplc="09100DEE">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40016D"/>
    <w:multiLevelType w:val="multilevel"/>
    <w:tmpl w:val="225A58C6"/>
    <w:lvl w:ilvl="0">
      <w:start w:val="1"/>
      <w:numFmt w:val="russianLower"/>
      <w:pStyle w:val="ListAlpha"/>
      <w:lvlText w:val="%1)"/>
      <w:lvlJc w:val="left"/>
      <w:pPr>
        <w:tabs>
          <w:tab w:val="num" w:pos="741"/>
        </w:tabs>
        <w:ind w:left="1081" w:hanging="34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2E9545FC"/>
    <w:multiLevelType w:val="hybridMultilevel"/>
    <w:tmpl w:val="ABBE1FC2"/>
    <w:lvl w:ilvl="0" w:tplc="48DCA156">
      <w:start w:val="1"/>
      <w:numFmt w:val="decimal"/>
      <w:pStyle w:val="a9"/>
      <w:lvlText w:val="[%1]"/>
      <w:lvlJc w:val="left"/>
      <w:pPr>
        <w:tabs>
          <w:tab w:val="num" w:pos="567"/>
        </w:tabs>
        <w:ind w:left="0" w:firstLine="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2F050B79"/>
    <w:multiLevelType w:val="hybridMultilevel"/>
    <w:tmpl w:val="7E502D92"/>
    <w:lvl w:ilvl="0" w:tplc="C2EC52CE">
      <w:start w:val="1"/>
      <w:numFmt w:val="bullet"/>
      <w:pStyle w:val="aa"/>
      <w:lvlText w:val=""/>
      <w:lvlJc w:val="left"/>
      <w:pPr>
        <w:ind w:left="971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F4D50F2"/>
    <w:multiLevelType w:val="multilevel"/>
    <w:tmpl w:val="413ADFFE"/>
    <w:styleLink w:val="ab"/>
    <w:lvl w:ilvl="0">
      <w:start w:val="1"/>
      <w:numFmt w:val="bullet"/>
      <w:pStyle w:val="ac"/>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33">
    <w:nsid w:val="30A7414C"/>
    <w:multiLevelType w:val="multilevel"/>
    <w:tmpl w:val="79321394"/>
    <w:lvl w:ilvl="0">
      <w:start w:val="1"/>
      <w:numFmt w:val="decimal"/>
      <w:pStyle w:val="1NGP"/>
      <w:suff w:val="space"/>
      <w:lvlText w:val="%1"/>
      <w:lvlJc w:val="left"/>
      <w:pPr>
        <w:ind w:left="360" w:hanging="360"/>
      </w:pPr>
      <w:rPr>
        <w:rFonts w:hint="default"/>
      </w:rPr>
    </w:lvl>
    <w:lvl w:ilvl="1">
      <w:start w:val="1"/>
      <w:numFmt w:val="decimal"/>
      <w:pStyle w:val="2NGP"/>
      <w:suff w:val="space"/>
      <w:lvlText w:val="%1.%2"/>
      <w:lvlJc w:val="left"/>
      <w:pPr>
        <w:ind w:left="792" w:hanging="432"/>
      </w:pPr>
      <w:rPr>
        <w:rFonts w:hint="default"/>
      </w:rPr>
    </w:lvl>
    <w:lvl w:ilvl="2">
      <w:start w:val="1"/>
      <w:numFmt w:val="decimal"/>
      <w:pStyle w:val="3NGP"/>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2773A76"/>
    <w:multiLevelType w:val="hybridMultilevel"/>
    <w:tmpl w:val="6830950C"/>
    <w:lvl w:ilvl="0" w:tplc="E0640864">
      <w:start w:val="1"/>
      <w:numFmt w:val="decimal"/>
      <w:pStyle w:val="ad"/>
      <w:lvlText w:val="%1)"/>
      <w:lvlJc w:val="left"/>
      <w:pPr>
        <w:tabs>
          <w:tab w:val="num" w:pos="682"/>
        </w:tabs>
        <w:ind w:left="739" w:hanging="340"/>
      </w:pPr>
      <w:rPr>
        <w:rFonts w:cs="Times New Roman" w:hint="default"/>
      </w:rPr>
    </w:lvl>
    <w:lvl w:ilvl="1" w:tplc="CEDC7A12" w:tentative="1">
      <w:start w:val="1"/>
      <w:numFmt w:val="bullet"/>
      <w:lvlText w:val="o"/>
      <w:lvlJc w:val="left"/>
      <w:pPr>
        <w:tabs>
          <w:tab w:val="num" w:pos="2291"/>
        </w:tabs>
        <w:ind w:left="2291" w:hanging="360"/>
      </w:pPr>
      <w:rPr>
        <w:rFonts w:ascii="Courier New" w:hAnsi="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35">
    <w:nsid w:val="33032A82"/>
    <w:multiLevelType w:val="hybridMultilevel"/>
    <w:tmpl w:val="8796F06A"/>
    <w:styleLink w:val="10"/>
    <w:lvl w:ilvl="0" w:tplc="7D78EB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6">
    <w:nsid w:val="337840D6"/>
    <w:multiLevelType w:val="hybridMultilevel"/>
    <w:tmpl w:val="4C9C5BB4"/>
    <w:lvl w:ilvl="0" w:tplc="63EE26AC">
      <w:start w:val="43"/>
      <w:numFmt w:val="decimal"/>
      <w:lvlText w:val="%1."/>
      <w:lvlJc w:val="left"/>
      <w:pPr>
        <w:ind w:left="1226" w:hanging="375"/>
      </w:pPr>
      <w:rPr>
        <w:rFonts w:hint="default"/>
      </w:rPr>
    </w:lvl>
    <w:lvl w:ilvl="1" w:tplc="DCE4AE8A">
      <w:start w:val="1"/>
      <w:numFmt w:val="lowerLetter"/>
      <w:lvlText w:val="%2."/>
      <w:lvlJc w:val="left"/>
      <w:pPr>
        <w:ind w:left="1931" w:hanging="360"/>
      </w:pPr>
    </w:lvl>
    <w:lvl w:ilvl="2" w:tplc="8FFE6998">
      <w:start w:val="1"/>
      <w:numFmt w:val="lowerRoman"/>
      <w:lvlText w:val="%3."/>
      <w:lvlJc w:val="right"/>
      <w:pPr>
        <w:ind w:left="2651" w:hanging="180"/>
      </w:pPr>
    </w:lvl>
    <w:lvl w:ilvl="3" w:tplc="89F030B8">
      <w:start w:val="1"/>
      <w:numFmt w:val="decimal"/>
      <w:lvlText w:val="%4."/>
      <w:lvlJc w:val="left"/>
      <w:pPr>
        <w:ind w:left="3371" w:hanging="360"/>
      </w:pPr>
    </w:lvl>
    <w:lvl w:ilvl="4" w:tplc="78D03C9A">
      <w:start w:val="1"/>
      <w:numFmt w:val="lowerLetter"/>
      <w:lvlText w:val="%5."/>
      <w:lvlJc w:val="left"/>
      <w:pPr>
        <w:ind w:left="4091" w:hanging="360"/>
      </w:pPr>
    </w:lvl>
    <w:lvl w:ilvl="5" w:tplc="308A7F80">
      <w:start w:val="1"/>
      <w:numFmt w:val="lowerRoman"/>
      <w:lvlText w:val="%6."/>
      <w:lvlJc w:val="right"/>
      <w:pPr>
        <w:ind w:left="4811" w:hanging="180"/>
      </w:pPr>
    </w:lvl>
    <w:lvl w:ilvl="6" w:tplc="C428CD66">
      <w:start w:val="1"/>
      <w:numFmt w:val="decimal"/>
      <w:lvlText w:val="%7."/>
      <w:lvlJc w:val="left"/>
      <w:pPr>
        <w:ind w:left="5531" w:hanging="360"/>
      </w:pPr>
    </w:lvl>
    <w:lvl w:ilvl="7" w:tplc="3DB0E828">
      <w:start w:val="1"/>
      <w:numFmt w:val="lowerLetter"/>
      <w:lvlText w:val="%8."/>
      <w:lvlJc w:val="left"/>
      <w:pPr>
        <w:ind w:left="6251" w:hanging="360"/>
      </w:pPr>
    </w:lvl>
    <w:lvl w:ilvl="8" w:tplc="08FC14D6">
      <w:start w:val="1"/>
      <w:numFmt w:val="lowerRoman"/>
      <w:lvlText w:val="%9."/>
      <w:lvlJc w:val="right"/>
      <w:pPr>
        <w:ind w:left="6971" w:hanging="180"/>
      </w:pPr>
    </w:lvl>
  </w:abstractNum>
  <w:abstractNum w:abstractNumId="37">
    <w:nsid w:val="33E047AB"/>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36680385"/>
    <w:multiLevelType w:val="multilevel"/>
    <w:tmpl w:val="28FE1A2A"/>
    <w:lvl w:ilvl="0">
      <w:start w:val="1"/>
      <w:numFmt w:val="decimal"/>
      <w:pStyle w:val="ae"/>
      <w:lvlText w:val="%1."/>
      <w:lvlJc w:val="left"/>
      <w:pPr>
        <w:tabs>
          <w:tab w:val="num" w:pos="360"/>
        </w:tabs>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Restart w:val="0"/>
      <w:pStyle w:val="NOM"/>
      <w:lvlText w:val="%1.%2."/>
      <w:lvlJc w:val="left"/>
      <w:pPr>
        <w:tabs>
          <w:tab w:val="num" w:pos="1539"/>
        </w:tabs>
        <w:ind w:left="1539"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auto"/>
        <w:spacing w:val="0"/>
        <w:w w:val="100"/>
        <w:kern w:val="0"/>
        <w:position w:val="0"/>
        <w:sz w:val="24"/>
        <w:szCs w:val="0"/>
        <w:u w:val="none"/>
        <w:effect w:val="none"/>
        <w:vertAlign w:val="baseline"/>
        <w:em w:val="none"/>
      </w:rPr>
    </w:lvl>
    <w:lvl w:ilvl="2">
      <w:numFmt w:val="decimal"/>
      <w:pStyle w:val="N"/>
      <w:lvlText w:val="%1.%2.%3."/>
      <w:lvlJc w:val="left"/>
      <w:pPr>
        <w:tabs>
          <w:tab w:val="num" w:pos="1461"/>
        </w:tabs>
        <w:ind w:left="1245"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39">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40">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41">
    <w:nsid w:val="39AB074C"/>
    <w:multiLevelType w:val="hybridMultilevel"/>
    <w:tmpl w:val="AFBAEF12"/>
    <w:styleLink w:val="58"/>
    <w:lvl w:ilvl="0" w:tplc="3E6C2CB4">
      <w:start w:val="1"/>
      <w:numFmt w:val="bullet"/>
      <w:pStyle w:val="21"/>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2">
    <w:nsid w:val="3CA53BDF"/>
    <w:multiLevelType w:val="hybridMultilevel"/>
    <w:tmpl w:val="3CF84A56"/>
    <w:styleLink w:val="13"/>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1953C47"/>
    <w:multiLevelType w:val="hybridMultilevel"/>
    <w:tmpl w:val="FCD0746C"/>
    <w:styleLink w:val="1121"/>
    <w:lvl w:ilvl="0" w:tplc="461CF126">
      <w:start w:val="1"/>
      <w:numFmt w:val="decimal"/>
      <w:suff w:val="nothing"/>
      <w:lvlText w:val="Таблица %1 - "/>
      <w:lvlJc w:val="left"/>
      <w:pPr>
        <w:ind w:left="51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44">
    <w:nsid w:val="4405442F"/>
    <w:multiLevelType w:val="multilevel"/>
    <w:tmpl w:val="7DEC51D0"/>
    <w:lvl w:ilvl="0">
      <w:start w:val="4"/>
      <w:numFmt w:val="decimal"/>
      <w:lvlText w:val="%1."/>
      <w:lvlJc w:val="left"/>
      <w:pPr>
        <w:ind w:left="1070" w:hanging="360"/>
      </w:pPr>
      <w:rPr>
        <w:rFonts w:cs="Times New Roman" w:hint="default"/>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45">
    <w:nsid w:val="45B917AD"/>
    <w:multiLevelType w:val="hybridMultilevel"/>
    <w:tmpl w:val="8A2C2834"/>
    <w:lvl w:ilvl="0" w:tplc="D610BE00">
      <w:start w:val="1"/>
      <w:numFmt w:val="decimal"/>
      <w:pStyle w:val="af"/>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6">
    <w:nsid w:val="46125F5F"/>
    <w:multiLevelType w:val="multilevel"/>
    <w:tmpl w:val="15966A96"/>
    <w:styleLink w:val="1111119"/>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6AD1D0A"/>
    <w:multiLevelType w:val="multilevel"/>
    <w:tmpl w:val="FF482E9E"/>
    <w:styleLink w:val="sys1"/>
    <w:lvl w:ilvl="0">
      <w:start w:val="1"/>
      <w:numFmt w:val="bullet"/>
      <w:pStyle w:val="ptb"/>
      <w:suff w:val="space"/>
      <w:lvlText w:val=""/>
      <w:lvlJc w:val="left"/>
      <w:pPr>
        <w:ind w:left="397" w:firstLine="312"/>
      </w:pPr>
      <w:rPr>
        <w:rFonts w:ascii="Symbol" w:hAnsi="Symbol" w:hint="default"/>
        <w:sz w:val="24"/>
      </w:rPr>
    </w:lvl>
    <w:lvl w:ilvl="1">
      <w:start w:val="1"/>
      <w:numFmt w:val="bullet"/>
      <w:suff w:val="space"/>
      <w:lvlText w:val=""/>
      <w:lvlJc w:val="left"/>
      <w:pPr>
        <w:ind w:left="397" w:firstLine="312"/>
      </w:pPr>
      <w:rPr>
        <w:rFonts w:ascii="Symbol" w:hAnsi="Symbol" w:hint="default"/>
      </w:rPr>
    </w:lvl>
    <w:lvl w:ilvl="2">
      <w:start w:val="1"/>
      <w:numFmt w:val="bullet"/>
      <w:suff w:val="space"/>
      <w:lvlText w:val=""/>
      <w:lvlJc w:val="left"/>
      <w:pPr>
        <w:ind w:left="397" w:firstLine="312"/>
      </w:pPr>
      <w:rPr>
        <w:rFonts w:ascii="Symbol" w:hAnsi="Symbol" w:hint="default"/>
      </w:rPr>
    </w:lvl>
    <w:lvl w:ilvl="3">
      <w:start w:val="1"/>
      <w:numFmt w:val="bullet"/>
      <w:suff w:val="space"/>
      <w:lvlText w:val=""/>
      <w:lvlJc w:val="left"/>
      <w:pPr>
        <w:ind w:left="397" w:firstLine="312"/>
      </w:pPr>
      <w:rPr>
        <w:rFonts w:ascii="Symbol" w:hAnsi="Symbol" w:hint="default"/>
      </w:rPr>
    </w:lvl>
    <w:lvl w:ilvl="4">
      <w:start w:val="1"/>
      <w:numFmt w:val="bullet"/>
      <w:suff w:val="space"/>
      <w:lvlText w:val=""/>
      <w:lvlJc w:val="left"/>
      <w:pPr>
        <w:ind w:left="397" w:firstLine="312"/>
      </w:pPr>
      <w:rPr>
        <w:rFonts w:ascii="Symbol" w:hAnsi="Symbol" w:hint="default"/>
      </w:rPr>
    </w:lvl>
    <w:lvl w:ilvl="5">
      <w:start w:val="1"/>
      <w:numFmt w:val="bullet"/>
      <w:suff w:val="space"/>
      <w:lvlText w:val=""/>
      <w:lvlJc w:val="left"/>
      <w:pPr>
        <w:ind w:left="397" w:firstLine="312"/>
      </w:pPr>
      <w:rPr>
        <w:rFonts w:ascii="Symbol" w:hAnsi="Symbol" w:hint="default"/>
      </w:rPr>
    </w:lvl>
    <w:lvl w:ilvl="6">
      <w:start w:val="1"/>
      <w:numFmt w:val="bullet"/>
      <w:suff w:val="space"/>
      <w:lvlText w:val=""/>
      <w:lvlJc w:val="left"/>
      <w:pPr>
        <w:ind w:left="397" w:firstLine="312"/>
      </w:pPr>
      <w:rPr>
        <w:rFonts w:ascii="Symbol" w:hAnsi="Symbol" w:hint="default"/>
      </w:rPr>
    </w:lvl>
    <w:lvl w:ilvl="7">
      <w:start w:val="1"/>
      <w:numFmt w:val="bullet"/>
      <w:suff w:val="space"/>
      <w:lvlText w:val=""/>
      <w:lvlJc w:val="left"/>
      <w:pPr>
        <w:ind w:left="397" w:firstLine="312"/>
      </w:pPr>
      <w:rPr>
        <w:rFonts w:ascii="Symbol" w:hAnsi="Symbol" w:hint="default"/>
      </w:rPr>
    </w:lvl>
    <w:lvl w:ilvl="8">
      <w:start w:val="1"/>
      <w:numFmt w:val="bullet"/>
      <w:suff w:val="space"/>
      <w:lvlText w:val=""/>
      <w:lvlJc w:val="left"/>
      <w:pPr>
        <w:ind w:left="397" w:firstLine="312"/>
      </w:pPr>
      <w:rPr>
        <w:rFonts w:ascii="Symbol" w:hAnsi="Symbol" w:hint="default"/>
      </w:rPr>
    </w:lvl>
  </w:abstractNum>
  <w:abstractNum w:abstractNumId="48">
    <w:nsid w:val="495804B6"/>
    <w:multiLevelType w:val="multilevel"/>
    <w:tmpl w:val="ABDA7D82"/>
    <w:styleLink w:val="115"/>
    <w:lvl w:ilvl="0">
      <w:start w:val="1"/>
      <w:numFmt w:val="decimal"/>
      <w:suff w:val="space"/>
      <w:lvlText w:val="%1."/>
      <w:lvlJc w:val="left"/>
      <w:pPr>
        <w:ind w:left="2421" w:hanging="360"/>
      </w:pPr>
      <w:rPr>
        <w:rFonts w:hint="default"/>
        <w:sz w:val="24"/>
        <w:szCs w:val="24"/>
      </w:rPr>
    </w:lvl>
    <w:lvl w:ilvl="1">
      <w:start w:val="1"/>
      <w:numFmt w:val="decimal"/>
      <w:isLgl/>
      <w:suff w:val="space"/>
      <w:lvlText w:val="%1.%2."/>
      <w:lvlJc w:val="left"/>
      <w:pPr>
        <w:ind w:left="2345" w:hanging="360"/>
      </w:pPr>
      <w:rPr>
        <w:rFonts w:hint="default"/>
        <w:color w:val="000000"/>
        <w:sz w:val="24"/>
      </w:rPr>
    </w:lvl>
    <w:lvl w:ilvl="2">
      <w:start w:val="1"/>
      <w:numFmt w:val="decimal"/>
      <w:isLgl/>
      <w:lvlText w:val="%1.%2.%3."/>
      <w:lvlJc w:val="left"/>
      <w:pPr>
        <w:ind w:left="2781" w:hanging="720"/>
      </w:pPr>
      <w:rPr>
        <w:rFonts w:hint="default"/>
        <w:color w:val="000000"/>
        <w:sz w:val="24"/>
      </w:rPr>
    </w:lvl>
    <w:lvl w:ilvl="3">
      <w:start w:val="1"/>
      <w:numFmt w:val="decimal"/>
      <w:isLgl/>
      <w:lvlText w:val="%1.%2.%3.%4."/>
      <w:lvlJc w:val="left"/>
      <w:pPr>
        <w:ind w:left="2781" w:hanging="720"/>
      </w:pPr>
      <w:rPr>
        <w:rFonts w:hint="default"/>
        <w:color w:val="000000"/>
        <w:sz w:val="24"/>
      </w:rPr>
    </w:lvl>
    <w:lvl w:ilvl="4">
      <w:start w:val="1"/>
      <w:numFmt w:val="decimal"/>
      <w:isLgl/>
      <w:lvlText w:val="%1.%2.%3.%4.%5."/>
      <w:lvlJc w:val="left"/>
      <w:pPr>
        <w:ind w:left="3141" w:hanging="1080"/>
      </w:pPr>
      <w:rPr>
        <w:rFonts w:hint="default"/>
        <w:color w:val="000000"/>
        <w:sz w:val="24"/>
      </w:rPr>
    </w:lvl>
    <w:lvl w:ilvl="5">
      <w:start w:val="1"/>
      <w:numFmt w:val="decimal"/>
      <w:isLgl/>
      <w:lvlText w:val="%1.%2.%3.%4.%5.%6."/>
      <w:lvlJc w:val="left"/>
      <w:pPr>
        <w:ind w:left="3141" w:hanging="1080"/>
      </w:pPr>
      <w:rPr>
        <w:rFonts w:hint="default"/>
        <w:color w:val="000000"/>
        <w:sz w:val="24"/>
      </w:rPr>
    </w:lvl>
    <w:lvl w:ilvl="6">
      <w:start w:val="1"/>
      <w:numFmt w:val="decimal"/>
      <w:isLgl/>
      <w:lvlText w:val="%1.%2.%3.%4.%5.%6.%7."/>
      <w:lvlJc w:val="left"/>
      <w:pPr>
        <w:ind w:left="3141" w:hanging="1080"/>
      </w:pPr>
      <w:rPr>
        <w:rFonts w:hint="default"/>
        <w:color w:val="000000"/>
        <w:sz w:val="24"/>
      </w:rPr>
    </w:lvl>
    <w:lvl w:ilvl="7">
      <w:start w:val="1"/>
      <w:numFmt w:val="decimal"/>
      <w:isLgl/>
      <w:lvlText w:val="%1.%2.%3.%4.%5.%6.%7.%8."/>
      <w:lvlJc w:val="left"/>
      <w:pPr>
        <w:ind w:left="3501" w:hanging="1440"/>
      </w:pPr>
      <w:rPr>
        <w:rFonts w:hint="default"/>
        <w:color w:val="000000"/>
        <w:sz w:val="24"/>
      </w:rPr>
    </w:lvl>
    <w:lvl w:ilvl="8">
      <w:start w:val="1"/>
      <w:numFmt w:val="decimal"/>
      <w:isLgl/>
      <w:lvlText w:val="%1.%2.%3.%4.%5.%6.%7.%8.%9."/>
      <w:lvlJc w:val="left"/>
      <w:pPr>
        <w:ind w:left="3501" w:hanging="1440"/>
      </w:pPr>
      <w:rPr>
        <w:rFonts w:hint="default"/>
        <w:color w:val="000000"/>
        <w:sz w:val="24"/>
      </w:rPr>
    </w:lvl>
  </w:abstractNum>
  <w:abstractNum w:abstractNumId="49">
    <w:nsid w:val="4A074274"/>
    <w:multiLevelType w:val="multilevel"/>
    <w:tmpl w:val="468019D4"/>
    <w:styleLink w:val="282"/>
    <w:lvl w:ilvl="0">
      <w:start w:val="1"/>
      <w:numFmt w:val="decimal"/>
      <w:suff w:val="space"/>
      <w:lvlText w:val="%1"/>
      <w:lvlJc w:val="left"/>
      <w:pPr>
        <w:ind w:left="1038" w:hanging="360"/>
      </w:pPr>
      <w:rPr>
        <w:rFonts w:hint="default"/>
        <w:b w:val="0"/>
        <w:i w: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4BA363E2"/>
    <w:multiLevelType w:val="hybridMultilevel"/>
    <w:tmpl w:val="B55E75C2"/>
    <w:styleLink w:val="12"/>
    <w:lvl w:ilvl="0" w:tplc="EFB6A9C0">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51">
    <w:nsid w:val="4CFC2DB5"/>
    <w:multiLevelType w:val="hybridMultilevel"/>
    <w:tmpl w:val="5B3451E4"/>
    <w:lvl w:ilvl="0" w:tplc="E9D29A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D5D345D"/>
    <w:multiLevelType w:val="hybridMultilevel"/>
    <w:tmpl w:val="565675C0"/>
    <w:lvl w:ilvl="0" w:tplc="709A6804">
      <w:start w:val="1"/>
      <w:numFmt w:val="decimal"/>
      <w:pStyle w:val="20"/>
      <w:lvlText w:val="2.%1"/>
      <w:lvlJc w:val="left"/>
      <w:pPr>
        <w:ind w:left="1211"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4D7B3F68"/>
    <w:multiLevelType w:val="hybridMultilevel"/>
    <w:tmpl w:val="352ADB54"/>
    <w:lvl w:ilvl="0" w:tplc="B8CE388A">
      <w:start w:val="1"/>
      <w:numFmt w:val="decimal"/>
      <w:pStyle w:val="S"/>
      <w:lvlText w:val="Таблица %1"/>
      <w:lvlJc w:val="left"/>
      <w:pPr>
        <w:ind w:left="844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DD070F5"/>
    <w:multiLevelType w:val="hybridMultilevel"/>
    <w:tmpl w:val="648E2B7A"/>
    <w:lvl w:ilvl="0" w:tplc="34EED56C">
      <w:start w:val="47"/>
      <w:numFmt w:val="decimal"/>
      <w:lvlText w:val="%1."/>
      <w:lvlJc w:val="left"/>
      <w:pPr>
        <w:ind w:left="1083" w:hanging="375"/>
      </w:pPr>
      <w:rPr>
        <w:rFonts w:hint="default"/>
      </w:rPr>
    </w:lvl>
    <w:lvl w:ilvl="1" w:tplc="2D08DD38">
      <w:start w:val="1"/>
      <w:numFmt w:val="lowerLetter"/>
      <w:lvlText w:val="%2."/>
      <w:lvlJc w:val="left"/>
      <w:pPr>
        <w:ind w:left="1788" w:hanging="360"/>
      </w:pPr>
    </w:lvl>
    <w:lvl w:ilvl="2" w:tplc="3CFE356A">
      <w:start w:val="1"/>
      <w:numFmt w:val="lowerRoman"/>
      <w:lvlText w:val="%3."/>
      <w:lvlJc w:val="right"/>
      <w:pPr>
        <w:ind w:left="2508" w:hanging="180"/>
      </w:pPr>
    </w:lvl>
    <w:lvl w:ilvl="3" w:tplc="87020118">
      <w:start w:val="1"/>
      <w:numFmt w:val="decimal"/>
      <w:lvlText w:val="%4."/>
      <w:lvlJc w:val="left"/>
      <w:pPr>
        <w:ind w:left="3228" w:hanging="360"/>
      </w:pPr>
    </w:lvl>
    <w:lvl w:ilvl="4" w:tplc="6FCC4178">
      <w:start w:val="1"/>
      <w:numFmt w:val="lowerLetter"/>
      <w:lvlText w:val="%5."/>
      <w:lvlJc w:val="left"/>
      <w:pPr>
        <w:ind w:left="3948" w:hanging="360"/>
      </w:pPr>
    </w:lvl>
    <w:lvl w:ilvl="5" w:tplc="2DF8F7BC">
      <w:start w:val="1"/>
      <w:numFmt w:val="lowerRoman"/>
      <w:lvlText w:val="%6."/>
      <w:lvlJc w:val="right"/>
      <w:pPr>
        <w:ind w:left="4668" w:hanging="180"/>
      </w:pPr>
    </w:lvl>
    <w:lvl w:ilvl="6" w:tplc="9F48FAC2">
      <w:start w:val="1"/>
      <w:numFmt w:val="decimal"/>
      <w:lvlText w:val="%7."/>
      <w:lvlJc w:val="left"/>
      <w:pPr>
        <w:ind w:left="5388" w:hanging="360"/>
      </w:pPr>
    </w:lvl>
    <w:lvl w:ilvl="7" w:tplc="893C3E28">
      <w:start w:val="1"/>
      <w:numFmt w:val="lowerLetter"/>
      <w:lvlText w:val="%8."/>
      <w:lvlJc w:val="left"/>
      <w:pPr>
        <w:ind w:left="6108" w:hanging="360"/>
      </w:pPr>
    </w:lvl>
    <w:lvl w:ilvl="8" w:tplc="0226A62A">
      <w:start w:val="1"/>
      <w:numFmt w:val="lowerRoman"/>
      <w:lvlText w:val="%9."/>
      <w:lvlJc w:val="right"/>
      <w:pPr>
        <w:ind w:left="6828" w:hanging="180"/>
      </w:pPr>
    </w:lvl>
  </w:abstractNum>
  <w:abstractNum w:abstractNumId="55">
    <w:nsid w:val="50342FF1"/>
    <w:multiLevelType w:val="multilevel"/>
    <w:tmpl w:val="5FF00F3E"/>
    <w:styleLink w:val="--"/>
    <w:lvl w:ilvl="0">
      <w:start w:val="1"/>
      <w:numFmt w:val="decimal"/>
      <w:suff w:val="space"/>
      <w:lvlText w:val="%1"/>
      <w:lvlJc w:val="left"/>
      <w:pPr>
        <w:ind w:left="0" w:firstLine="851"/>
      </w:pPr>
      <w:rPr>
        <w:rFonts w:ascii="Arial" w:hAnsi="Arial" w:hint="default"/>
        <w:b w:val="0"/>
        <w:i w:val="0"/>
        <w:caps w:val="0"/>
        <w:smallCaps w:val="0"/>
        <w:strike w:val="0"/>
        <w:dstrike w:val="0"/>
        <w:vanish w:val="0"/>
        <w:color w:val="auto"/>
        <w:spacing w:val="0"/>
        <w:w w:val="100"/>
        <w:kern w:val="0"/>
        <w:sz w:val="24"/>
        <w:u w:val="none"/>
        <w:vertAlign w:val="baseline"/>
      </w:rPr>
    </w:lvl>
    <w:lvl w:ilvl="1">
      <w:start w:val="1"/>
      <w:numFmt w:val="none"/>
      <w:suff w:val="nothing"/>
      <w:lvlText w:val="используйте 1 уровень"/>
      <w:lvlJc w:val="left"/>
      <w:pPr>
        <w:ind w:left="0" w:firstLine="0"/>
      </w:pPr>
      <w:rPr>
        <w:rFonts w:hint="default"/>
      </w:rPr>
    </w:lvl>
    <w:lvl w:ilvl="2">
      <w:start w:val="1"/>
      <w:numFmt w:val="none"/>
      <w:suff w:val="nothing"/>
      <w:lvlText w:val="используйте 1 уровень"/>
      <w:lvlJc w:val="left"/>
      <w:pPr>
        <w:ind w:left="0" w:firstLine="0"/>
      </w:pPr>
      <w:rPr>
        <w:rFonts w:hint="default"/>
      </w:rPr>
    </w:lvl>
    <w:lvl w:ilvl="3">
      <w:start w:val="1"/>
      <w:numFmt w:val="none"/>
      <w:suff w:val="nothing"/>
      <w:lvlText w:val="используйте 1 уровень"/>
      <w:lvlJc w:val="left"/>
      <w:pPr>
        <w:ind w:left="0" w:firstLine="0"/>
      </w:pPr>
      <w:rPr>
        <w:rFonts w:hint="default"/>
      </w:rPr>
    </w:lvl>
    <w:lvl w:ilvl="4">
      <w:start w:val="1"/>
      <w:numFmt w:val="none"/>
      <w:suff w:val="nothing"/>
      <w:lvlText w:val="используйте 1 уровень"/>
      <w:lvlJc w:val="left"/>
      <w:pPr>
        <w:ind w:left="0" w:firstLine="0"/>
      </w:pPr>
      <w:rPr>
        <w:rFonts w:hint="default"/>
      </w:rPr>
    </w:lvl>
    <w:lvl w:ilvl="5">
      <w:start w:val="1"/>
      <w:numFmt w:val="none"/>
      <w:suff w:val="nothing"/>
      <w:lvlText w:val="используйте 1 уровень"/>
      <w:lvlJc w:val="left"/>
      <w:pPr>
        <w:ind w:left="0" w:firstLine="0"/>
      </w:pPr>
      <w:rPr>
        <w:rFonts w:hint="default"/>
      </w:rPr>
    </w:lvl>
    <w:lvl w:ilvl="6">
      <w:start w:val="1"/>
      <w:numFmt w:val="none"/>
      <w:suff w:val="nothing"/>
      <w:lvlText w:val="используйте 1 уровень"/>
      <w:lvlJc w:val="left"/>
      <w:pPr>
        <w:ind w:left="0" w:firstLine="0"/>
      </w:pPr>
      <w:rPr>
        <w:rFonts w:hint="default"/>
      </w:rPr>
    </w:lvl>
    <w:lvl w:ilvl="7">
      <w:start w:val="1"/>
      <w:numFmt w:val="none"/>
      <w:suff w:val="nothing"/>
      <w:lvlText w:val="используйте 1 уровень"/>
      <w:lvlJc w:val="left"/>
      <w:pPr>
        <w:ind w:left="0" w:firstLine="0"/>
      </w:pPr>
      <w:rPr>
        <w:rFonts w:hint="default"/>
      </w:rPr>
    </w:lvl>
    <w:lvl w:ilvl="8">
      <w:start w:val="1"/>
      <w:numFmt w:val="none"/>
      <w:suff w:val="nothing"/>
      <w:lvlText w:val="используйте 1 уровень"/>
      <w:lvlJc w:val="left"/>
      <w:pPr>
        <w:ind w:left="0" w:firstLine="0"/>
      </w:pPr>
      <w:rPr>
        <w:rFonts w:hint="default"/>
      </w:rPr>
    </w:lvl>
  </w:abstractNum>
  <w:abstractNum w:abstractNumId="56">
    <w:nsid w:val="52124DBA"/>
    <w:multiLevelType w:val="multilevel"/>
    <w:tmpl w:val="48E025B2"/>
    <w:styleLink w:val="11"/>
    <w:lvl w:ilvl="0">
      <w:start w:val="1"/>
      <w:numFmt w:val="decimal"/>
      <w:suff w:val="space"/>
      <w:lvlText w:val="%1."/>
      <w:lvlJc w:val="left"/>
      <w:pPr>
        <w:ind w:left="34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129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1571" w:hanging="720"/>
      </w:pPr>
      <w:rPr>
        <w:rFonts w:hint="default"/>
      </w:rPr>
    </w:lvl>
    <w:lvl w:ilvl="3">
      <w:start w:val="1"/>
      <w:numFmt w:val="decimal"/>
      <w:suff w:val="space"/>
      <w:lvlText w:val="%1.%2.%3.%4"/>
      <w:lvlJc w:val="left"/>
      <w:pPr>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57">
    <w:nsid w:val="55E61DC1"/>
    <w:multiLevelType w:val="hybridMultilevel"/>
    <w:tmpl w:val="CEC4AA4A"/>
    <w:lvl w:ilvl="0" w:tplc="3F5ABE36">
      <w:start w:val="1"/>
      <w:numFmt w:val="bullet"/>
      <w:pStyle w:val="af0"/>
      <w:lvlText w:val="−"/>
      <w:lvlJc w:val="left"/>
      <w:pPr>
        <w:tabs>
          <w:tab w:val="num" w:pos="1308"/>
        </w:tabs>
        <w:ind w:left="130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4"/>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62920DC"/>
    <w:multiLevelType w:val="multilevel"/>
    <w:tmpl w:val="09C08DB4"/>
    <w:styleLink w:val="-"/>
    <w:lvl w:ilvl="0">
      <w:start w:val="1"/>
      <w:numFmt w:val="bullet"/>
      <w:suff w:val="space"/>
      <w:lvlText w:val="-"/>
      <w:lvlJc w:val="left"/>
      <w:pPr>
        <w:ind w:left="0" w:firstLine="851"/>
      </w:pPr>
      <w:rPr>
        <w:rFonts w:ascii="Arial" w:hAnsi="Arial" w:hint="default"/>
        <w:b w:val="0"/>
        <w:i w:val="0"/>
        <w:caps w:val="0"/>
        <w:smallCaps w:val="0"/>
        <w:strike w:val="0"/>
        <w:dstrike w:val="0"/>
        <w:vanish w:val="0"/>
        <w:color w:val="auto"/>
        <w:spacing w:val="0"/>
        <w:w w:val="100"/>
        <w:kern w:val="0"/>
        <w:position w:val="0"/>
        <w:sz w:val="24"/>
        <w:u w:val="none"/>
        <w:vertAlign w:val="baseline"/>
      </w:rPr>
    </w:lvl>
    <w:lvl w:ilvl="1">
      <w:start w:val="1"/>
      <w:numFmt w:val="russianLower"/>
      <w:suff w:val="space"/>
      <w:lvlText w:val="%2)"/>
      <w:lvlJc w:val="left"/>
      <w:pPr>
        <w:ind w:left="0" w:firstLine="1418"/>
      </w:pPr>
      <w:rPr>
        <w:rFonts w:ascii="Arial" w:hAnsi="Arial" w:hint="default"/>
        <w:b w:val="0"/>
        <w:i w:val="0"/>
        <w:caps w:val="0"/>
        <w:strike w:val="0"/>
        <w:dstrike w:val="0"/>
        <w:vanish w:val="0"/>
        <w:color w:val="auto"/>
        <w:spacing w:val="0"/>
        <w:w w:val="100"/>
        <w:kern w:val="0"/>
        <w:position w:val="0"/>
        <w:sz w:val="24"/>
        <w:u w:val="none"/>
        <w:vertAlign w:val="baseline"/>
      </w:rPr>
    </w:lvl>
    <w:lvl w:ilvl="2">
      <w:start w:val="1"/>
      <w:numFmt w:val="decimal"/>
      <w:suff w:val="space"/>
      <w:lvlText w:val="%3)"/>
      <w:lvlJc w:val="left"/>
      <w:pPr>
        <w:ind w:left="0" w:firstLine="1985"/>
      </w:pPr>
      <w:rPr>
        <w:rFonts w:ascii="Arial" w:hAnsi="Arial" w:hint="default"/>
        <w:b w:val="0"/>
        <w:i w:val="0"/>
        <w:caps w:val="0"/>
        <w:strike w:val="0"/>
        <w:dstrike w:val="0"/>
        <w:vanish w:val="0"/>
        <w:spacing w:val="0"/>
        <w:w w:val="100"/>
        <w:kern w:val="0"/>
        <w:position w:val="0"/>
        <w:sz w:val="24"/>
        <w:vertAlign w:val="baseline"/>
      </w:rPr>
    </w:lvl>
    <w:lvl w:ilvl="3">
      <w:start w:val="1"/>
      <w:numFmt w:val="none"/>
      <w:suff w:val="nothing"/>
      <w:lvlText w:val="используйте 1-3 уровни"/>
      <w:lvlJc w:val="left"/>
      <w:pPr>
        <w:ind w:left="0" w:firstLine="0"/>
      </w:pPr>
      <w:rPr>
        <w:rFonts w:hint="default"/>
      </w:rPr>
    </w:lvl>
    <w:lvl w:ilvl="4">
      <w:start w:val="1"/>
      <w:numFmt w:val="none"/>
      <w:suff w:val="nothing"/>
      <w:lvlText w:val="используйте 1-3 уровни"/>
      <w:lvlJc w:val="left"/>
      <w:pPr>
        <w:ind w:left="0" w:firstLine="0"/>
      </w:pPr>
      <w:rPr>
        <w:rFonts w:hint="default"/>
      </w:rPr>
    </w:lvl>
    <w:lvl w:ilvl="5">
      <w:start w:val="1"/>
      <w:numFmt w:val="none"/>
      <w:suff w:val="nothing"/>
      <w:lvlText w:val="используйте 1-3 уровни"/>
      <w:lvlJc w:val="left"/>
      <w:pPr>
        <w:ind w:left="0" w:firstLine="0"/>
      </w:pPr>
      <w:rPr>
        <w:rFonts w:hint="default"/>
      </w:rPr>
    </w:lvl>
    <w:lvl w:ilvl="6">
      <w:start w:val="1"/>
      <w:numFmt w:val="none"/>
      <w:suff w:val="nothing"/>
      <w:lvlText w:val="используйте 1-3 уровни"/>
      <w:lvlJc w:val="left"/>
      <w:pPr>
        <w:ind w:left="0" w:firstLine="0"/>
      </w:pPr>
      <w:rPr>
        <w:rFonts w:hint="default"/>
      </w:rPr>
    </w:lvl>
    <w:lvl w:ilvl="7">
      <w:start w:val="1"/>
      <w:numFmt w:val="none"/>
      <w:suff w:val="nothing"/>
      <w:lvlText w:val="используйте 1-3 уровни"/>
      <w:lvlJc w:val="left"/>
      <w:pPr>
        <w:ind w:left="0" w:firstLine="0"/>
      </w:pPr>
      <w:rPr>
        <w:rFonts w:hint="default"/>
      </w:rPr>
    </w:lvl>
    <w:lvl w:ilvl="8">
      <w:start w:val="1"/>
      <w:numFmt w:val="none"/>
      <w:suff w:val="nothing"/>
      <w:lvlText w:val="используйте 1-3 уровни"/>
      <w:lvlJc w:val="left"/>
      <w:pPr>
        <w:ind w:left="0" w:firstLine="0"/>
      </w:pPr>
      <w:rPr>
        <w:rFonts w:hint="default"/>
      </w:rPr>
    </w:lvl>
  </w:abstractNum>
  <w:abstractNum w:abstractNumId="59">
    <w:nsid w:val="589E73DF"/>
    <w:multiLevelType w:val="multilevel"/>
    <w:tmpl w:val="7946FCB8"/>
    <w:lvl w:ilvl="0">
      <w:start w:val="1"/>
      <w:numFmt w:val="decimal"/>
      <w:lvlText w:val="%1."/>
      <w:lvlJc w:val="left"/>
      <w:pPr>
        <w:ind w:left="360" w:hanging="360"/>
      </w:pPr>
    </w:lvl>
    <w:lvl w:ilvl="1">
      <w:start w:val="1"/>
      <w:numFmt w:val="decimal"/>
      <w:pStyle w:val="af1"/>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C2E2725"/>
    <w:multiLevelType w:val="hybridMultilevel"/>
    <w:tmpl w:val="87264AB2"/>
    <w:styleLink w:val="120"/>
    <w:lvl w:ilvl="0" w:tplc="8EAA904E">
      <w:start w:val="1"/>
      <w:numFmt w:val="decimal"/>
      <w:lvlText w:val="%1"/>
      <w:lvlJc w:val="left"/>
      <w:pPr>
        <w:ind w:left="1211" w:hanging="360"/>
      </w:pPr>
      <w:rPr>
        <w:rFonts w:ascii="Times New Roman" w:hAnsi="Times New Roman" w:hint="default"/>
        <w:b w:val="0"/>
        <w:i w:val="0"/>
        <w:vanish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nsid w:val="5E566271"/>
    <w:multiLevelType w:val="multilevel"/>
    <w:tmpl w:val="C64ABCB4"/>
    <w:styleLink w:val="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nsid w:val="620E6D42"/>
    <w:multiLevelType w:val="multilevel"/>
    <w:tmpl w:val="861A33B4"/>
    <w:styleLink w:val="af2"/>
    <w:lvl w:ilvl="0">
      <w:start w:val="9"/>
      <w:numFmt w:val="russianUpper"/>
      <w:lvlText w:val="Приложение %1."/>
      <w:lvlJc w:val="center"/>
      <w:pPr>
        <w:tabs>
          <w:tab w:val="num" w:pos="720"/>
        </w:tabs>
        <w:ind w:left="1440" w:hanging="360"/>
      </w:pPr>
      <w:rPr>
        <w:rFonts w:hint="default"/>
        <w:b/>
        <w:i w:val="0"/>
      </w:rPr>
    </w:lvl>
    <w:lvl w:ilvl="1">
      <w:start w:val="1"/>
      <w:numFmt w:val="decimal"/>
      <w:lvlText w:val="Приложение %1%2."/>
      <w:lvlJc w:val="center"/>
      <w:pPr>
        <w:tabs>
          <w:tab w:val="num" w:pos="2160"/>
        </w:tabs>
        <w:ind w:left="2160" w:hanging="1026"/>
      </w:pPr>
      <w:rPr>
        <w:rFonts w:hint="default"/>
        <w:b/>
        <w:i w:val="0"/>
      </w:rPr>
    </w:lvl>
    <w:lvl w:ilvl="2">
      <w:start w:val="1"/>
      <w:numFmt w:val="decimal"/>
      <w:lvlText w:val="Приложение %1%2.%3."/>
      <w:lvlJc w:val="center"/>
      <w:pPr>
        <w:tabs>
          <w:tab w:val="num" w:pos="2880"/>
        </w:tabs>
        <w:ind w:left="2880" w:hanging="1746"/>
      </w:pPr>
      <w:rPr>
        <w:rFonts w:hint="default"/>
        <w:b/>
        <w:i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3">
    <w:nsid w:val="62952D47"/>
    <w:multiLevelType w:val="hybridMultilevel"/>
    <w:tmpl w:val="78D28360"/>
    <w:lvl w:ilvl="0" w:tplc="FFFFFFFF">
      <w:start w:val="1"/>
      <w:numFmt w:val="bullet"/>
      <w:pStyle w:val="-0"/>
      <w:lvlText w:val=""/>
      <w:lvlJc w:val="left"/>
      <w:pPr>
        <w:tabs>
          <w:tab w:val="num" w:pos="851"/>
        </w:tabs>
        <w:ind w:left="0" w:firstLine="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634214A0"/>
    <w:multiLevelType w:val="hybridMultilevel"/>
    <w:tmpl w:val="9EC44546"/>
    <w:lvl w:ilvl="0" w:tplc="7200D38E">
      <w:start w:val="1"/>
      <w:numFmt w:val="bullet"/>
      <w:pStyle w:val="af3"/>
      <w:lvlText w:val="-"/>
      <w:lvlJc w:val="left"/>
      <w:pPr>
        <w:tabs>
          <w:tab w:val="num" w:pos="993"/>
        </w:tabs>
        <w:ind w:left="993" w:firstLine="0"/>
      </w:pPr>
      <w:rPr>
        <w:rFonts w:ascii="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5">
    <w:nsid w:val="63521A0D"/>
    <w:multiLevelType w:val="hybridMultilevel"/>
    <w:tmpl w:val="406281FA"/>
    <w:styleLink w:val="6"/>
    <w:lvl w:ilvl="0" w:tplc="B4DAA8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6BA9754B"/>
    <w:multiLevelType w:val="hybridMultilevel"/>
    <w:tmpl w:val="136A20B8"/>
    <w:styleLink w:val="11111126"/>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C763FBA"/>
    <w:multiLevelType w:val="multilevel"/>
    <w:tmpl w:val="FF482E9E"/>
    <w:numStyleLink w:val="sys1"/>
  </w:abstractNum>
  <w:abstractNum w:abstractNumId="68">
    <w:nsid w:val="7190012F"/>
    <w:multiLevelType w:val="hybridMultilevel"/>
    <w:tmpl w:val="90C0B4F0"/>
    <w:lvl w:ilvl="0" w:tplc="7452FC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nsid w:val="722F4CE6"/>
    <w:multiLevelType w:val="hybridMultilevel"/>
    <w:tmpl w:val="2CCE55B6"/>
    <w:styleLink w:val="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4E70895"/>
    <w:multiLevelType w:val="hybridMultilevel"/>
    <w:tmpl w:val="4262F958"/>
    <w:lvl w:ilvl="0" w:tplc="FFFFFFFF">
      <w:start w:val="1"/>
      <w:numFmt w:val="bullet"/>
      <w:pStyle w:val="40"/>
      <w:lvlText w:val="–"/>
      <w:lvlJc w:val="left"/>
      <w:pPr>
        <w:tabs>
          <w:tab w:val="num" w:pos="567"/>
        </w:tabs>
        <w:ind w:left="0" w:firstLine="851"/>
      </w:pPr>
      <w:rPr>
        <w:rFonts w:ascii="Times New Roman" w:hAnsi="Times New Roman" w:cs="Times New Roman" w:hint="default"/>
        <w:b w:val="0"/>
        <w:i w:val="0"/>
        <w:sz w:val="24"/>
        <w:szCs w:val="24"/>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71">
    <w:nsid w:val="76671AF4"/>
    <w:multiLevelType w:val="multilevel"/>
    <w:tmpl w:val="7F8CB8EE"/>
    <w:styleLink w:val="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AF01485"/>
    <w:multiLevelType w:val="hybridMultilevel"/>
    <w:tmpl w:val="F3B40150"/>
    <w:lvl w:ilvl="0" w:tplc="FFFFFFFF">
      <w:start w:val="1"/>
      <w:numFmt w:val="decimalZero"/>
      <w:pStyle w:val="af4"/>
      <w:lvlText w:val="ЛИСТ 00%1"/>
      <w:lvlJc w:val="left"/>
      <w:pPr>
        <w:tabs>
          <w:tab w:val="num" w:pos="108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nsid w:val="7CBA3C7C"/>
    <w:multiLevelType w:val="multilevel"/>
    <w:tmpl w:val="CE4836BA"/>
    <w:styleLink w:val="af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7E752801"/>
    <w:multiLevelType w:val="multilevel"/>
    <w:tmpl w:val="72BC0CCC"/>
    <w:lvl w:ilvl="0">
      <w:start w:val="1"/>
      <w:numFmt w:val="bullet"/>
      <w:pStyle w:val="af6"/>
      <w:lvlText w:val=""/>
      <w:lvlJc w:val="left"/>
      <w:pPr>
        <w:ind w:left="1070" w:hanging="360"/>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abstractNum w:abstractNumId="75">
    <w:nsid w:val="7F4B3825"/>
    <w:multiLevelType w:val="multilevel"/>
    <w:tmpl w:val="3084C458"/>
    <w:styleLink w:val="9"/>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33"/>
  </w:num>
  <w:num w:numId="3">
    <w:abstractNumId w:val="40"/>
  </w:num>
  <w:num w:numId="4">
    <w:abstractNumId w:val="39"/>
  </w:num>
  <w:num w:numId="5">
    <w:abstractNumId w:val="59"/>
  </w:num>
  <w:num w:numId="6">
    <w:abstractNumId w:val="41"/>
  </w:num>
  <w:num w:numId="7">
    <w:abstractNumId w:val="15"/>
  </w:num>
  <w:num w:numId="8">
    <w:abstractNumId w:val="25"/>
  </w:num>
  <w:num w:numId="9">
    <w:abstractNumId w:val="10"/>
  </w:num>
  <w:num w:numId="10">
    <w:abstractNumId w:val="32"/>
  </w:num>
  <w:num w:numId="11">
    <w:abstractNumId w:val="11"/>
  </w:num>
  <w:num w:numId="12">
    <w:abstractNumId w:val="48"/>
  </w:num>
  <w:num w:numId="13">
    <w:abstractNumId w:val="31"/>
  </w:num>
  <w:num w:numId="14">
    <w:abstractNumId w:val="28"/>
  </w:num>
  <w:num w:numId="15">
    <w:abstractNumId w:val="9"/>
  </w:num>
  <w:num w:numId="16">
    <w:abstractNumId w:val="0"/>
  </w:num>
  <w:num w:numId="17">
    <w:abstractNumId w:val="65"/>
  </w:num>
  <w:num w:numId="18">
    <w:abstractNumId w:val="75"/>
  </w:num>
  <w:num w:numId="19">
    <w:abstractNumId w:val="49"/>
  </w:num>
  <w:num w:numId="20">
    <w:abstractNumId w:val="21"/>
  </w:num>
  <w:num w:numId="21">
    <w:abstractNumId w:val="62"/>
  </w:num>
  <w:num w:numId="22">
    <w:abstractNumId w:val="64"/>
  </w:num>
  <w:num w:numId="23">
    <w:abstractNumId w:val="30"/>
  </w:num>
  <w:num w:numId="24">
    <w:abstractNumId w:val="57"/>
  </w:num>
  <w:num w:numId="25">
    <w:abstractNumId w:val="63"/>
  </w:num>
  <w:num w:numId="26">
    <w:abstractNumId w:val="34"/>
  </w:num>
  <w:num w:numId="27">
    <w:abstractNumId w:val="29"/>
  </w:num>
  <w:num w:numId="28">
    <w:abstractNumId w:val="18"/>
  </w:num>
  <w:num w:numId="29">
    <w:abstractNumId w:val="22"/>
  </w:num>
  <w:num w:numId="30">
    <w:abstractNumId w:val="73"/>
  </w:num>
  <w:num w:numId="31">
    <w:abstractNumId w:val="14"/>
  </w:num>
  <w:num w:numId="32">
    <w:abstractNumId w:val="16"/>
  </w:num>
  <w:num w:numId="33">
    <w:abstractNumId w:val="37"/>
  </w:num>
  <w:num w:numId="34">
    <w:abstractNumId w:val="35"/>
  </w:num>
  <w:num w:numId="35">
    <w:abstractNumId w:val="56"/>
  </w:num>
  <w:num w:numId="36">
    <w:abstractNumId w:val="61"/>
  </w:num>
  <w:num w:numId="37">
    <w:abstractNumId w:val="66"/>
  </w:num>
  <w:num w:numId="38">
    <w:abstractNumId w:val="46"/>
  </w:num>
  <w:num w:numId="39">
    <w:abstractNumId w:val="71"/>
  </w:num>
  <w:num w:numId="40">
    <w:abstractNumId w:val="69"/>
  </w:num>
  <w:num w:numId="41">
    <w:abstractNumId w:val="26"/>
  </w:num>
  <w:num w:numId="42">
    <w:abstractNumId w:val="52"/>
  </w:num>
  <w:num w:numId="43">
    <w:abstractNumId w:val="27"/>
  </w:num>
  <w:num w:numId="44">
    <w:abstractNumId w:val="70"/>
  </w:num>
  <w:num w:numId="45">
    <w:abstractNumId w:val="72"/>
  </w:num>
  <w:num w:numId="46">
    <w:abstractNumId w:val="17"/>
  </w:num>
  <w:num w:numId="47">
    <w:abstractNumId w:val="60"/>
  </w:num>
  <w:num w:numId="48">
    <w:abstractNumId w:val="74"/>
  </w:num>
  <w:num w:numId="49">
    <w:abstractNumId w:val="42"/>
  </w:num>
  <w:num w:numId="50">
    <w:abstractNumId w:val="1"/>
  </w:num>
  <w:num w:numId="51">
    <w:abstractNumId w:val="23"/>
  </w:num>
  <w:num w:numId="52">
    <w:abstractNumId w:val="50"/>
  </w:num>
  <w:num w:numId="53">
    <w:abstractNumId w:val="43"/>
  </w:num>
  <w:num w:numId="54">
    <w:abstractNumId w:val="38"/>
  </w:num>
  <w:num w:numId="55">
    <w:abstractNumId w:val="47"/>
  </w:num>
  <w:num w:numId="56">
    <w:abstractNumId w:val="67"/>
    <w:lvlOverride w:ilvl="0">
      <w:lvl w:ilvl="0">
        <w:start w:val="1"/>
        <w:numFmt w:val="bullet"/>
        <w:pStyle w:val="ptb"/>
        <w:lvlText w:val=""/>
        <w:lvlJc w:val="left"/>
        <w:pPr>
          <w:ind w:left="1078" w:hanging="227"/>
        </w:pPr>
        <w:rPr>
          <w:rFonts w:ascii="Symbol" w:hAnsi="Symbol" w:hint="default"/>
          <w:sz w:val="24"/>
        </w:rPr>
      </w:lvl>
    </w:lvlOverride>
  </w:num>
  <w:num w:numId="57">
    <w:abstractNumId w:val="6"/>
  </w:num>
  <w:num w:numId="58">
    <w:abstractNumId w:val="58"/>
  </w:num>
  <w:num w:numId="59">
    <w:abstractNumId w:val="55"/>
  </w:num>
  <w:num w:numId="60">
    <w:abstractNumId w:val="8"/>
  </w:num>
  <w:num w:numId="61">
    <w:abstractNumId w:val="45"/>
  </w:num>
  <w:num w:numId="62">
    <w:abstractNumId w:val="53"/>
  </w:num>
  <w:num w:numId="63">
    <w:abstractNumId w:val="24"/>
  </w:num>
  <w:num w:numId="64">
    <w:abstractNumId w:val="19"/>
  </w:num>
  <w:num w:numId="65">
    <w:abstractNumId w:val="12"/>
  </w:num>
  <w:num w:numId="66">
    <w:abstractNumId w:val="5"/>
  </w:num>
  <w:num w:numId="67">
    <w:abstractNumId w:val="51"/>
  </w:num>
  <w:num w:numId="68">
    <w:abstractNumId w:val="44"/>
  </w:num>
  <w:num w:numId="69">
    <w:abstractNumId w:val="68"/>
  </w:num>
  <w:num w:numId="70">
    <w:abstractNumId w:val="13"/>
  </w:num>
  <w:num w:numId="71">
    <w:abstractNumId w:val="20"/>
  </w:num>
  <w:num w:numId="72">
    <w:abstractNumId w:val="36"/>
  </w:num>
  <w:num w:numId="73">
    <w:abstractNumId w:val="54"/>
  </w:num>
  <w:num w:numId="74">
    <w:abstractNumId w:val="3"/>
  </w:num>
  <w:num w:numId="75">
    <w:abstractNumId w:val="3"/>
    <w:lvlOverride w:ilvl="0">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CC"/>
    <w:rsid w:val="00001B27"/>
    <w:rsid w:val="000020BA"/>
    <w:rsid w:val="00005220"/>
    <w:rsid w:val="00006FC5"/>
    <w:rsid w:val="00014125"/>
    <w:rsid w:val="00016B4D"/>
    <w:rsid w:val="000256B9"/>
    <w:rsid w:val="00027C13"/>
    <w:rsid w:val="00032BE9"/>
    <w:rsid w:val="000376CC"/>
    <w:rsid w:val="00043586"/>
    <w:rsid w:val="00051422"/>
    <w:rsid w:val="000534BD"/>
    <w:rsid w:val="000551C6"/>
    <w:rsid w:val="00055F43"/>
    <w:rsid w:val="000570DB"/>
    <w:rsid w:val="00061ACB"/>
    <w:rsid w:val="00067617"/>
    <w:rsid w:val="00067B61"/>
    <w:rsid w:val="00073234"/>
    <w:rsid w:val="0007468A"/>
    <w:rsid w:val="00075711"/>
    <w:rsid w:val="00076758"/>
    <w:rsid w:val="00080391"/>
    <w:rsid w:val="000845E5"/>
    <w:rsid w:val="000906D5"/>
    <w:rsid w:val="0009271D"/>
    <w:rsid w:val="00094906"/>
    <w:rsid w:val="000A0FF6"/>
    <w:rsid w:val="000A1054"/>
    <w:rsid w:val="000A2DF4"/>
    <w:rsid w:val="000A4751"/>
    <w:rsid w:val="000A6B24"/>
    <w:rsid w:val="000A72AF"/>
    <w:rsid w:val="000B25DB"/>
    <w:rsid w:val="000B33FB"/>
    <w:rsid w:val="000B40B9"/>
    <w:rsid w:val="000C0F0F"/>
    <w:rsid w:val="000C2698"/>
    <w:rsid w:val="000C3155"/>
    <w:rsid w:val="000C58AB"/>
    <w:rsid w:val="000D1B42"/>
    <w:rsid w:val="000D2DAC"/>
    <w:rsid w:val="000D4D32"/>
    <w:rsid w:val="000D5484"/>
    <w:rsid w:val="000E3671"/>
    <w:rsid w:val="000F23DD"/>
    <w:rsid w:val="000F2CFD"/>
    <w:rsid w:val="000F3E08"/>
    <w:rsid w:val="00102E93"/>
    <w:rsid w:val="00103176"/>
    <w:rsid w:val="001124D9"/>
    <w:rsid w:val="0011305D"/>
    <w:rsid w:val="00114183"/>
    <w:rsid w:val="0011568E"/>
    <w:rsid w:val="00115BE8"/>
    <w:rsid w:val="0011783F"/>
    <w:rsid w:val="00121921"/>
    <w:rsid w:val="00123DA9"/>
    <w:rsid w:val="00124C04"/>
    <w:rsid w:val="00141B80"/>
    <w:rsid w:val="00144F0A"/>
    <w:rsid w:val="001474D8"/>
    <w:rsid w:val="001502A5"/>
    <w:rsid w:val="00153294"/>
    <w:rsid w:val="00154198"/>
    <w:rsid w:val="00160F83"/>
    <w:rsid w:val="001626DD"/>
    <w:rsid w:val="001627BB"/>
    <w:rsid w:val="00163837"/>
    <w:rsid w:val="00165F3C"/>
    <w:rsid w:val="001849B4"/>
    <w:rsid w:val="001859A7"/>
    <w:rsid w:val="00185D9A"/>
    <w:rsid w:val="00187366"/>
    <w:rsid w:val="001923CD"/>
    <w:rsid w:val="00192777"/>
    <w:rsid w:val="0019377A"/>
    <w:rsid w:val="00196A69"/>
    <w:rsid w:val="001A2928"/>
    <w:rsid w:val="001A2BDF"/>
    <w:rsid w:val="001B04F4"/>
    <w:rsid w:val="001B49F1"/>
    <w:rsid w:val="001B51E0"/>
    <w:rsid w:val="001C4B48"/>
    <w:rsid w:val="001C55BE"/>
    <w:rsid w:val="001C603A"/>
    <w:rsid w:val="001C65C1"/>
    <w:rsid w:val="001D166A"/>
    <w:rsid w:val="001D178A"/>
    <w:rsid w:val="001D1C71"/>
    <w:rsid w:val="001D38D7"/>
    <w:rsid w:val="001D5C62"/>
    <w:rsid w:val="001E3398"/>
    <w:rsid w:val="001F164D"/>
    <w:rsid w:val="001F46AC"/>
    <w:rsid w:val="001F5158"/>
    <w:rsid w:val="00200D6C"/>
    <w:rsid w:val="00202D97"/>
    <w:rsid w:val="00207B00"/>
    <w:rsid w:val="00207DD3"/>
    <w:rsid w:val="00210701"/>
    <w:rsid w:val="002113FA"/>
    <w:rsid w:val="0021145B"/>
    <w:rsid w:val="00212D91"/>
    <w:rsid w:val="002130F2"/>
    <w:rsid w:val="00224AB8"/>
    <w:rsid w:val="00226C41"/>
    <w:rsid w:val="00226F2B"/>
    <w:rsid w:val="002274AA"/>
    <w:rsid w:val="00233501"/>
    <w:rsid w:val="00235395"/>
    <w:rsid w:val="00236692"/>
    <w:rsid w:val="00244080"/>
    <w:rsid w:val="002521F4"/>
    <w:rsid w:val="00253F4D"/>
    <w:rsid w:val="00261F67"/>
    <w:rsid w:val="0027145F"/>
    <w:rsid w:val="00273010"/>
    <w:rsid w:val="00273180"/>
    <w:rsid w:val="0027488C"/>
    <w:rsid w:val="0027723B"/>
    <w:rsid w:val="0029175B"/>
    <w:rsid w:val="002925FF"/>
    <w:rsid w:val="00293891"/>
    <w:rsid w:val="00294E4B"/>
    <w:rsid w:val="002A38E2"/>
    <w:rsid w:val="002B59F1"/>
    <w:rsid w:val="002B6933"/>
    <w:rsid w:val="002B7B05"/>
    <w:rsid w:val="002B7E94"/>
    <w:rsid w:val="002C238D"/>
    <w:rsid w:val="002C4A4E"/>
    <w:rsid w:val="002D08D8"/>
    <w:rsid w:val="002D2118"/>
    <w:rsid w:val="002D4F76"/>
    <w:rsid w:val="002D6E87"/>
    <w:rsid w:val="002E4270"/>
    <w:rsid w:val="002E7C29"/>
    <w:rsid w:val="002E7EDA"/>
    <w:rsid w:val="002F0293"/>
    <w:rsid w:val="002F2CE8"/>
    <w:rsid w:val="002F44CB"/>
    <w:rsid w:val="003017DA"/>
    <w:rsid w:val="00301BB6"/>
    <w:rsid w:val="00303F3B"/>
    <w:rsid w:val="003040E5"/>
    <w:rsid w:val="00310ED4"/>
    <w:rsid w:val="00316883"/>
    <w:rsid w:val="00320237"/>
    <w:rsid w:val="00324209"/>
    <w:rsid w:val="003273A2"/>
    <w:rsid w:val="0033013D"/>
    <w:rsid w:val="003307B6"/>
    <w:rsid w:val="00330806"/>
    <w:rsid w:val="00330BB4"/>
    <w:rsid w:val="00334A1F"/>
    <w:rsid w:val="0033501F"/>
    <w:rsid w:val="003403C0"/>
    <w:rsid w:val="003429CB"/>
    <w:rsid w:val="00342C8A"/>
    <w:rsid w:val="003445EF"/>
    <w:rsid w:val="00345954"/>
    <w:rsid w:val="003537D8"/>
    <w:rsid w:val="00355D45"/>
    <w:rsid w:val="0036268B"/>
    <w:rsid w:val="0036325C"/>
    <w:rsid w:val="00367BBB"/>
    <w:rsid w:val="00371109"/>
    <w:rsid w:val="00373013"/>
    <w:rsid w:val="003732F7"/>
    <w:rsid w:val="003748F5"/>
    <w:rsid w:val="00381577"/>
    <w:rsid w:val="00385B70"/>
    <w:rsid w:val="003925EA"/>
    <w:rsid w:val="0039277A"/>
    <w:rsid w:val="0039399F"/>
    <w:rsid w:val="00394D3C"/>
    <w:rsid w:val="00397BE1"/>
    <w:rsid w:val="003A03D9"/>
    <w:rsid w:val="003A48CC"/>
    <w:rsid w:val="003A69BD"/>
    <w:rsid w:val="003B184D"/>
    <w:rsid w:val="003B4FAA"/>
    <w:rsid w:val="003C230A"/>
    <w:rsid w:val="003D3A26"/>
    <w:rsid w:val="003E4022"/>
    <w:rsid w:val="003F18D2"/>
    <w:rsid w:val="003F4000"/>
    <w:rsid w:val="00401EC7"/>
    <w:rsid w:val="004020BD"/>
    <w:rsid w:val="00403238"/>
    <w:rsid w:val="00404CB6"/>
    <w:rsid w:val="00412B14"/>
    <w:rsid w:val="00413289"/>
    <w:rsid w:val="0041446A"/>
    <w:rsid w:val="00417818"/>
    <w:rsid w:val="00417F86"/>
    <w:rsid w:val="00424C4B"/>
    <w:rsid w:val="00424F46"/>
    <w:rsid w:val="00435FF4"/>
    <w:rsid w:val="004368C6"/>
    <w:rsid w:val="004378BD"/>
    <w:rsid w:val="00455EB0"/>
    <w:rsid w:val="00457B13"/>
    <w:rsid w:val="00461DAF"/>
    <w:rsid w:val="00462558"/>
    <w:rsid w:val="004664F3"/>
    <w:rsid w:val="00470533"/>
    <w:rsid w:val="00471385"/>
    <w:rsid w:val="0047158B"/>
    <w:rsid w:val="00473C7F"/>
    <w:rsid w:val="00474CA8"/>
    <w:rsid w:val="004761E3"/>
    <w:rsid w:val="00481B79"/>
    <w:rsid w:val="00485CB1"/>
    <w:rsid w:val="00487569"/>
    <w:rsid w:val="00487580"/>
    <w:rsid w:val="004A0079"/>
    <w:rsid w:val="004A1458"/>
    <w:rsid w:val="004A722C"/>
    <w:rsid w:val="004A77A9"/>
    <w:rsid w:val="004B2893"/>
    <w:rsid w:val="004B6B33"/>
    <w:rsid w:val="004C2E50"/>
    <w:rsid w:val="004C3CEC"/>
    <w:rsid w:val="004C5D33"/>
    <w:rsid w:val="004C6776"/>
    <w:rsid w:val="004D189A"/>
    <w:rsid w:val="004D232E"/>
    <w:rsid w:val="004D652D"/>
    <w:rsid w:val="004D7508"/>
    <w:rsid w:val="004E4DCC"/>
    <w:rsid w:val="004F2291"/>
    <w:rsid w:val="004F3B4A"/>
    <w:rsid w:val="004F4C7A"/>
    <w:rsid w:val="004F74EC"/>
    <w:rsid w:val="00512104"/>
    <w:rsid w:val="00516338"/>
    <w:rsid w:val="00516FB6"/>
    <w:rsid w:val="00525793"/>
    <w:rsid w:val="00525EFA"/>
    <w:rsid w:val="00531487"/>
    <w:rsid w:val="00533BA8"/>
    <w:rsid w:val="00536816"/>
    <w:rsid w:val="00537AF3"/>
    <w:rsid w:val="005400A4"/>
    <w:rsid w:val="00543B0B"/>
    <w:rsid w:val="0054719D"/>
    <w:rsid w:val="00553B34"/>
    <w:rsid w:val="00554221"/>
    <w:rsid w:val="0055460C"/>
    <w:rsid w:val="00554E79"/>
    <w:rsid w:val="005573C0"/>
    <w:rsid w:val="005647DD"/>
    <w:rsid w:val="005666BA"/>
    <w:rsid w:val="00572843"/>
    <w:rsid w:val="005739E3"/>
    <w:rsid w:val="00581904"/>
    <w:rsid w:val="00581DA1"/>
    <w:rsid w:val="005876B9"/>
    <w:rsid w:val="005957ED"/>
    <w:rsid w:val="005965D5"/>
    <w:rsid w:val="005A028B"/>
    <w:rsid w:val="005A61C8"/>
    <w:rsid w:val="005B105B"/>
    <w:rsid w:val="005B18E8"/>
    <w:rsid w:val="005B2105"/>
    <w:rsid w:val="005B2ABD"/>
    <w:rsid w:val="005B385C"/>
    <w:rsid w:val="005B3B1B"/>
    <w:rsid w:val="005C4923"/>
    <w:rsid w:val="005C52A0"/>
    <w:rsid w:val="005C7A82"/>
    <w:rsid w:val="005F0C54"/>
    <w:rsid w:val="005F2988"/>
    <w:rsid w:val="00600D79"/>
    <w:rsid w:val="0060103A"/>
    <w:rsid w:val="00607607"/>
    <w:rsid w:val="006110FB"/>
    <w:rsid w:val="00616975"/>
    <w:rsid w:val="00624650"/>
    <w:rsid w:val="00624A1C"/>
    <w:rsid w:val="0063402D"/>
    <w:rsid w:val="006441E4"/>
    <w:rsid w:val="006447B2"/>
    <w:rsid w:val="00650C4B"/>
    <w:rsid w:val="00653F1B"/>
    <w:rsid w:val="00655108"/>
    <w:rsid w:val="00656899"/>
    <w:rsid w:val="00661543"/>
    <w:rsid w:val="00662B62"/>
    <w:rsid w:val="00663B02"/>
    <w:rsid w:val="00676EC3"/>
    <w:rsid w:val="0068595C"/>
    <w:rsid w:val="00690252"/>
    <w:rsid w:val="0069050C"/>
    <w:rsid w:val="0069436F"/>
    <w:rsid w:val="00695EF1"/>
    <w:rsid w:val="006960CC"/>
    <w:rsid w:val="0069755B"/>
    <w:rsid w:val="00697879"/>
    <w:rsid w:val="006A0134"/>
    <w:rsid w:val="006A13DE"/>
    <w:rsid w:val="006B0722"/>
    <w:rsid w:val="006B31EA"/>
    <w:rsid w:val="006B3362"/>
    <w:rsid w:val="006C1599"/>
    <w:rsid w:val="006C33A4"/>
    <w:rsid w:val="006C538E"/>
    <w:rsid w:val="006C5958"/>
    <w:rsid w:val="006D0296"/>
    <w:rsid w:val="006D35CA"/>
    <w:rsid w:val="006D4233"/>
    <w:rsid w:val="006D6178"/>
    <w:rsid w:val="006F3A4A"/>
    <w:rsid w:val="00701C7B"/>
    <w:rsid w:val="00702F31"/>
    <w:rsid w:val="00706D7D"/>
    <w:rsid w:val="007137CB"/>
    <w:rsid w:val="0071760A"/>
    <w:rsid w:val="007201C9"/>
    <w:rsid w:val="00721024"/>
    <w:rsid w:val="00737267"/>
    <w:rsid w:val="00742635"/>
    <w:rsid w:val="00747675"/>
    <w:rsid w:val="007567F5"/>
    <w:rsid w:val="007600C3"/>
    <w:rsid w:val="00760E88"/>
    <w:rsid w:val="0076350B"/>
    <w:rsid w:val="00765B0C"/>
    <w:rsid w:val="0076632B"/>
    <w:rsid w:val="00767334"/>
    <w:rsid w:val="00773A5A"/>
    <w:rsid w:val="00776231"/>
    <w:rsid w:val="00780688"/>
    <w:rsid w:val="00782B40"/>
    <w:rsid w:val="00784F6D"/>
    <w:rsid w:val="00785091"/>
    <w:rsid w:val="007858D7"/>
    <w:rsid w:val="00787DF4"/>
    <w:rsid w:val="0079085F"/>
    <w:rsid w:val="007945B3"/>
    <w:rsid w:val="007A0403"/>
    <w:rsid w:val="007A15D5"/>
    <w:rsid w:val="007A791A"/>
    <w:rsid w:val="007C2F04"/>
    <w:rsid w:val="007C2FDE"/>
    <w:rsid w:val="007C4468"/>
    <w:rsid w:val="007C59A8"/>
    <w:rsid w:val="007D337B"/>
    <w:rsid w:val="007D5782"/>
    <w:rsid w:val="007E072D"/>
    <w:rsid w:val="007E0E96"/>
    <w:rsid w:val="007E1484"/>
    <w:rsid w:val="007E170C"/>
    <w:rsid w:val="007F12E2"/>
    <w:rsid w:val="008075D9"/>
    <w:rsid w:val="00807769"/>
    <w:rsid w:val="00807DAB"/>
    <w:rsid w:val="00811F18"/>
    <w:rsid w:val="00814427"/>
    <w:rsid w:val="00814DEA"/>
    <w:rsid w:val="0081552E"/>
    <w:rsid w:val="00815F6E"/>
    <w:rsid w:val="008218B3"/>
    <w:rsid w:val="00822391"/>
    <w:rsid w:val="00822552"/>
    <w:rsid w:val="00822755"/>
    <w:rsid w:val="00833D6E"/>
    <w:rsid w:val="00834546"/>
    <w:rsid w:val="00834F18"/>
    <w:rsid w:val="008377B0"/>
    <w:rsid w:val="00843B1C"/>
    <w:rsid w:val="008474CD"/>
    <w:rsid w:val="00851845"/>
    <w:rsid w:val="0086202E"/>
    <w:rsid w:val="008662AB"/>
    <w:rsid w:val="00880493"/>
    <w:rsid w:val="00883C45"/>
    <w:rsid w:val="008867C6"/>
    <w:rsid w:val="0089024D"/>
    <w:rsid w:val="0089216F"/>
    <w:rsid w:val="00893BCB"/>
    <w:rsid w:val="008947BE"/>
    <w:rsid w:val="0089647C"/>
    <w:rsid w:val="00897462"/>
    <w:rsid w:val="008A040B"/>
    <w:rsid w:val="008C02E3"/>
    <w:rsid w:val="008E4F46"/>
    <w:rsid w:val="008E52D3"/>
    <w:rsid w:val="008F0155"/>
    <w:rsid w:val="008F062F"/>
    <w:rsid w:val="008F2476"/>
    <w:rsid w:val="008F7223"/>
    <w:rsid w:val="00901043"/>
    <w:rsid w:val="0090416A"/>
    <w:rsid w:val="0090440D"/>
    <w:rsid w:val="0090455A"/>
    <w:rsid w:val="00904BD7"/>
    <w:rsid w:val="0091662F"/>
    <w:rsid w:val="00916D51"/>
    <w:rsid w:val="009232C3"/>
    <w:rsid w:val="00925BF2"/>
    <w:rsid w:val="00941D93"/>
    <w:rsid w:val="00944AC5"/>
    <w:rsid w:val="009459FB"/>
    <w:rsid w:val="009607FA"/>
    <w:rsid w:val="009624C0"/>
    <w:rsid w:val="00966079"/>
    <w:rsid w:val="009677A6"/>
    <w:rsid w:val="009735AB"/>
    <w:rsid w:val="00973E54"/>
    <w:rsid w:val="00975310"/>
    <w:rsid w:val="00975514"/>
    <w:rsid w:val="00975D0F"/>
    <w:rsid w:val="00976C90"/>
    <w:rsid w:val="0098220F"/>
    <w:rsid w:val="009913E7"/>
    <w:rsid w:val="009B05CD"/>
    <w:rsid w:val="009B3F73"/>
    <w:rsid w:val="009B471A"/>
    <w:rsid w:val="009C655E"/>
    <w:rsid w:val="009C7365"/>
    <w:rsid w:val="009C7BD8"/>
    <w:rsid w:val="009D0D31"/>
    <w:rsid w:val="009D14F2"/>
    <w:rsid w:val="009D440A"/>
    <w:rsid w:val="009E06CF"/>
    <w:rsid w:val="009E3303"/>
    <w:rsid w:val="009E7652"/>
    <w:rsid w:val="009F1B6F"/>
    <w:rsid w:val="009F1BBF"/>
    <w:rsid w:val="009F2DB2"/>
    <w:rsid w:val="009F5085"/>
    <w:rsid w:val="00A01028"/>
    <w:rsid w:val="00A12B04"/>
    <w:rsid w:val="00A142EE"/>
    <w:rsid w:val="00A15813"/>
    <w:rsid w:val="00A2378B"/>
    <w:rsid w:val="00A25F13"/>
    <w:rsid w:val="00A26BCB"/>
    <w:rsid w:val="00A351D9"/>
    <w:rsid w:val="00A4404C"/>
    <w:rsid w:val="00A5141E"/>
    <w:rsid w:val="00A53E39"/>
    <w:rsid w:val="00A5437A"/>
    <w:rsid w:val="00A54D5F"/>
    <w:rsid w:val="00A56AC0"/>
    <w:rsid w:val="00A61311"/>
    <w:rsid w:val="00A62298"/>
    <w:rsid w:val="00A62473"/>
    <w:rsid w:val="00A67B09"/>
    <w:rsid w:val="00A70C4A"/>
    <w:rsid w:val="00A841D2"/>
    <w:rsid w:val="00A86A92"/>
    <w:rsid w:val="00A9074E"/>
    <w:rsid w:val="00A9204F"/>
    <w:rsid w:val="00A92DB7"/>
    <w:rsid w:val="00A973B8"/>
    <w:rsid w:val="00AA4335"/>
    <w:rsid w:val="00AA4DDA"/>
    <w:rsid w:val="00AC1609"/>
    <w:rsid w:val="00AC32EC"/>
    <w:rsid w:val="00AC4496"/>
    <w:rsid w:val="00AE0C0D"/>
    <w:rsid w:val="00AE313C"/>
    <w:rsid w:val="00AE3B8B"/>
    <w:rsid w:val="00AE4222"/>
    <w:rsid w:val="00AE4AFD"/>
    <w:rsid w:val="00AF26AF"/>
    <w:rsid w:val="00AF718E"/>
    <w:rsid w:val="00B05A3B"/>
    <w:rsid w:val="00B12466"/>
    <w:rsid w:val="00B156F7"/>
    <w:rsid w:val="00B176D4"/>
    <w:rsid w:val="00B23BB2"/>
    <w:rsid w:val="00B2496A"/>
    <w:rsid w:val="00B31265"/>
    <w:rsid w:val="00B335FD"/>
    <w:rsid w:val="00B434E5"/>
    <w:rsid w:val="00B4382E"/>
    <w:rsid w:val="00B43B63"/>
    <w:rsid w:val="00B44DAE"/>
    <w:rsid w:val="00B5255E"/>
    <w:rsid w:val="00B54B08"/>
    <w:rsid w:val="00B6023D"/>
    <w:rsid w:val="00B628DC"/>
    <w:rsid w:val="00B66474"/>
    <w:rsid w:val="00B7191C"/>
    <w:rsid w:val="00B73E3F"/>
    <w:rsid w:val="00B73FB6"/>
    <w:rsid w:val="00B80FDC"/>
    <w:rsid w:val="00B85013"/>
    <w:rsid w:val="00B855A5"/>
    <w:rsid w:val="00B905C1"/>
    <w:rsid w:val="00B9581F"/>
    <w:rsid w:val="00BA1031"/>
    <w:rsid w:val="00BA12E3"/>
    <w:rsid w:val="00BA1B90"/>
    <w:rsid w:val="00BA447E"/>
    <w:rsid w:val="00BB1D2F"/>
    <w:rsid w:val="00BB27B6"/>
    <w:rsid w:val="00BC1C73"/>
    <w:rsid w:val="00BC20D4"/>
    <w:rsid w:val="00BC3BC7"/>
    <w:rsid w:val="00BC45B1"/>
    <w:rsid w:val="00BD377D"/>
    <w:rsid w:val="00BD7B88"/>
    <w:rsid w:val="00BE056B"/>
    <w:rsid w:val="00BE5076"/>
    <w:rsid w:val="00BE6FCA"/>
    <w:rsid w:val="00BE709E"/>
    <w:rsid w:val="00BE76DC"/>
    <w:rsid w:val="00BF7BF6"/>
    <w:rsid w:val="00C01E2A"/>
    <w:rsid w:val="00C0211E"/>
    <w:rsid w:val="00C023D2"/>
    <w:rsid w:val="00C0519E"/>
    <w:rsid w:val="00C1020B"/>
    <w:rsid w:val="00C107D6"/>
    <w:rsid w:val="00C171A8"/>
    <w:rsid w:val="00C2111B"/>
    <w:rsid w:val="00C26745"/>
    <w:rsid w:val="00C30500"/>
    <w:rsid w:val="00C352C9"/>
    <w:rsid w:val="00C36B6A"/>
    <w:rsid w:val="00C457E1"/>
    <w:rsid w:val="00C53A55"/>
    <w:rsid w:val="00C5760D"/>
    <w:rsid w:val="00C67A2E"/>
    <w:rsid w:val="00C70C21"/>
    <w:rsid w:val="00C70D1C"/>
    <w:rsid w:val="00C713DE"/>
    <w:rsid w:val="00C714B4"/>
    <w:rsid w:val="00C73062"/>
    <w:rsid w:val="00C75358"/>
    <w:rsid w:val="00C753DD"/>
    <w:rsid w:val="00C81901"/>
    <w:rsid w:val="00C8332F"/>
    <w:rsid w:val="00C873B7"/>
    <w:rsid w:val="00C87926"/>
    <w:rsid w:val="00C931C1"/>
    <w:rsid w:val="00C93A12"/>
    <w:rsid w:val="00C95E47"/>
    <w:rsid w:val="00CA2161"/>
    <w:rsid w:val="00CA2E30"/>
    <w:rsid w:val="00CA7C34"/>
    <w:rsid w:val="00CB0A0F"/>
    <w:rsid w:val="00CB6B0B"/>
    <w:rsid w:val="00CC1141"/>
    <w:rsid w:val="00CC2D6B"/>
    <w:rsid w:val="00CC3198"/>
    <w:rsid w:val="00CD001E"/>
    <w:rsid w:val="00CD53C9"/>
    <w:rsid w:val="00CE2A50"/>
    <w:rsid w:val="00CE482A"/>
    <w:rsid w:val="00CE68BC"/>
    <w:rsid w:val="00CF71A0"/>
    <w:rsid w:val="00D0260E"/>
    <w:rsid w:val="00D07FD0"/>
    <w:rsid w:val="00D13F71"/>
    <w:rsid w:val="00D213DB"/>
    <w:rsid w:val="00D30FB0"/>
    <w:rsid w:val="00D36F9A"/>
    <w:rsid w:val="00D443A1"/>
    <w:rsid w:val="00D540A7"/>
    <w:rsid w:val="00D56CAC"/>
    <w:rsid w:val="00D60CDF"/>
    <w:rsid w:val="00D82F31"/>
    <w:rsid w:val="00D943C0"/>
    <w:rsid w:val="00D9480A"/>
    <w:rsid w:val="00DA293D"/>
    <w:rsid w:val="00DA2DBC"/>
    <w:rsid w:val="00DA3CA8"/>
    <w:rsid w:val="00DA6D2C"/>
    <w:rsid w:val="00DB016E"/>
    <w:rsid w:val="00DB01EB"/>
    <w:rsid w:val="00DB10F6"/>
    <w:rsid w:val="00DB6F25"/>
    <w:rsid w:val="00DC05D8"/>
    <w:rsid w:val="00DE0AB5"/>
    <w:rsid w:val="00DE50A7"/>
    <w:rsid w:val="00DF1E17"/>
    <w:rsid w:val="00DF3D39"/>
    <w:rsid w:val="00E054C4"/>
    <w:rsid w:val="00E06EFE"/>
    <w:rsid w:val="00E13B6E"/>
    <w:rsid w:val="00E13C8E"/>
    <w:rsid w:val="00E16BBC"/>
    <w:rsid w:val="00E16CD1"/>
    <w:rsid w:val="00E17AD8"/>
    <w:rsid w:val="00E21AD2"/>
    <w:rsid w:val="00E235CD"/>
    <w:rsid w:val="00E24546"/>
    <w:rsid w:val="00E25B1B"/>
    <w:rsid w:val="00E27179"/>
    <w:rsid w:val="00E31F5A"/>
    <w:rsid w:val="00E326B0"/>
    <w:rsid w:val="00E339EF"/>
    <w:rsid w:val="00E37321"/>
    <w:rsid w:val="00E373B3"/>
    <w:rsid w:val="00E37664"/>
    <w:rsid w:val="00E536B5"/>
    <w:rsid w:val="00E540A7"/>
    <w:rsid w:val="00E569B1"/>
    <w:rsid w:val="00E63405"/>
    <w:rsid w:val="00E6465B"/>
    <w:rsid w:val="00E66C07"/>
    <w:rsid w:val="00E80062"/>
    <w:rsid w:val="00E878CF"/>
    <w:rsid w:val="00E91BCA"/>
    <w:rsid w:val="00E91F9B"/>
    <w:rsid w:val="00E94645"/>
    <w:rsid w:val="00E94723"/>
    <w:rsid w:val="00E9679D"/>
    <w:rsid w:val="00E9687A"/>
    <w:rsid w:val="00E970C8"/>
    <w:rsid w:val="00EB71C8"/>
    <w:rsid w:val="00EC1804"/>
    <w:rsid w:val="00EC1B0C"/>
    <w:rsid w:val="00EC2F19"/>
    <w:rsid w:val="00ED3CFF"/>
    <w:rsid w:val="00EE176A"/>
    <w:rsid w:val="00EE1907"/>
    <w:rsid w:val="00EE3910"/>
    <w:rsid w:val="00EE3F77"/>
    <w:rsid w:val="00EE49C8"/>
    <w:rsid w:val="00EE61FE"/>
    <w:rsid w:val="00EE7492"/>
    <w:rsid w:val="00EE7F79"/>
    <w:rsid w:val="00EF5F13"/>
    <w:rsid w:val="00EF763E"/>
    <w:rsid w:val="00F00B7C"/>
    <w:rsid w:val="00F022A5"/>
    <w:rsid w:val="00F07539"/>
    <w:rsid w:val="00F11F64"/>
    <w:rsid w:val="00F1522E"/>
    <w:rsid w:val="00F214BD"/>
    <w:rsid w:val="00F21942"/>
    <w:rsid w:val="00F31115"/>
    <w:rsid w:val="00F3666E"/>
    <w:rsid w:val="00F36671"/>
    <w:rsid w:val="00F42843"/>
    <w:rsid w:val="00F4582B"/>
    <w:rsid w:val="00F50731"/>
    <w:rsid w:val="00F5293E"/>
    <w:rsid w:val="00F53844"/>
    <w:rsid w:val="00F5400E"/>
    <w:rsid w:val="00F543C2"/>
    <w:rsid w:val="00F55832"/>
    <w:rsid w:val="00F565F6"/>
    <w:rsid w:val="00F6133D"/>
    <w:rsid w:val="00F63DBE"/>
    <w:rsid w:val="00F65660"/>
    <w:rsid w:val="00F65DC1"/>
    <w:rsid w:val="00F7001C"/>
    <w:rsid w:val="00F717AE"/>
    <w:rsid w:val="00F75CB6"/>
    <w:rsid w:val="00F80CCA"/>
    <w:rsid w:val="00F81E15"/>
    <w:rsid w:val="00F83D4C"/>
    <w:rsid w:val="00F96864"/>
    <w:rsid w:val="00FA097A"/>
    <w:rsid w:val="00FA1F2A"/>
    <w:rsid w:val="00FA38C2"/>
    <w:rsid w:val="00FB2635"/>
    <w:rsid w:val="00FC2D1E"/>
    <w:rsid w:val="00FD3E3C"/>
    <w:rsid w:val="00FD66A3"/>
    <w:rsid w:val="00FD791A"/>
    <w:rsid w:val="00FE0446"/>
    <w:rsid w:val="00FE4120"/>
    <w:rsid w:val="00FE72D9"/>
    <w:rsid w:val="00FF0DA6"/>
    <w:rsid w:val="00FF5DAB"/>
    <w:rsid w:val="00FF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qFormat="1"/>
    <w:lsdException w:name="caption"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link w:val="15"/>
    <w:qFormat/>
    <w:rsid w:val="006960CC"/>
    <w:pPr>
      <w:spacing w:before="100" w:beforeAutospacing="1" w:after="100" w:afterAutospacing="1" w:line="240" w:lineRule="auto"/>
      <w:ind w:left="360" w:hanging="360"/>
      <w:outlineLvl w:val="0"/>
    </w:pPr>
    <w:rPr>
      <w:rFonts w:ascii="Times New Roman" w:eastAsia="Times New Roman" w:hAnsi="Times New Roman" w:cs="Times New Roman"/>
      <w:b/>
      <w:bCs/>
      <w:kern w:val="36"/>
      <w:sz w:val="48"/>
      <w:szCs w:val="4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link w:val="23"/>
    <w:qFormat/>
    <w:rsid w:val="006960CC"/>
    <w:pPr>
      <w:spacing w:before="100" w:beforeAutospacing="1" w:after="100" w:afterAutospacing="1" w:line="240" w:lineRule="auto"/>
      <w:ind w:left="573" w:hanging="432"/>
      <w:outlineLvl w:val="1"/>
    </w:pPr>
    <w:rPr>
      <w:rFonts w:ascii="Times New Roman" w:eastAsia="Times New Roman" w:hAnsi="Times New Roman" w:cs="Times New Roman"/>
      <w:b/>
      <w:bCs/>
      <w:sz w:val="36"/>
      <w:szCs w:val="36"/>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unhideWhenUsed/>
    <w:qFormat/>
    <w:rsid w:val="00B05A3B"/>
    <w:pPr>
      <w:keepNext/>
      <w:keepLines/>
      <w:spacing w:before="200" w:after="0"/>
      <w:ind w:left="1224" w:hanging="504"/>
      <w:outlineLvl w:val="2"/>
    </w:pPr>
    <w:rPr>
      <w:rFonts w:asciiTheme="majorHAnsi" w:eastAsiaTheme="majorEastAsia" w:hAnsiTheme="majorHAnsi" w:cstheme="majorBidi"/>
      <w:b/>
      <w:bCs/>
      <w:color w:val="4F81BD" w:themeColor="accent1"/>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rsid w:val="00BB1D2F"/>
    <w:pPr>
      <w:keepNext/>
      <w:pBdr>
        <w:top w:val="none" w:sz="0" w:space="0" w:color="000000"/>
        <w:left w:val="none" w:sz="0" w:space="0" w:color="000000"/>
        <w:bottom w:val="double" w:sz="6" w:space="1" w:color="000000"/>
        <w:right w:val="none" w:sz="0" w:space="0" w:color="000000"/>
      </w:pBdr>
      <w:suppressAutoHyphens/>
      <w:spacing w:after="0" w:line="240" w:lineRule="auto"/>
      <w:ind w:left="864" w:hanging="144"/>
      <w:jc w:val="right"/>
      <w:outlineLvl w:val="3"/>
    </w:pPr>
    <w:rPr>
      <w:rFonts w:ascii="Times New Roman" w:eastAsia="Times New Roman" w:hAnsi="Times New Roman" w:cs="Times New Roman"/>
      <w:b/>
      <w:i/>
      <w:sz w:val="24"/>
      <w:szCs w:val="20"/>
      <w:u w:val="single"/>
      <w:lang w:eastAsia="zh-CN"/>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rsid w:val="00BB1D2F"/>
    <w:pPr>
      <w:suppressAutoHyphens/>
      <w:spacing w:before="240" w:after="60" w:line="240" w:lineRule="auto"/>
      <w:ind w:left="1008" w:hanging="432"/>
      <w:outlineLvl w:val="4"/>
    </w:pPr>
    <w:rPr>
      <w:rFonts w:ascii="Times New Roman" w:eastAsia="Times New Roman" w:hAnsi="Times New Roman" w:cs="Times New Roman"/>
      <w:b/>
      <w:bCs/>
      <w:i/>
      <w:iCs/>
      <w:sz w:val="26"/>
      <w:szCs w:val="26"/>
      <w:lang w:eastAsia="zh-CN"/>
    </w:rPr>
  </w:style>
  <w:style w:type="paragraph" w:styleId="60">
    <w:name w:val="heading 6"/>
    <w:aliases w:val="Heading 6 Char,Heading 6,Heading 6 NOT IN USE,Italic,Bold heading,Таблица №,Заголовок 6;NEW_ПФ-ПРИЛ"/>
    <w:basedOn w:val="af7"/>
    <w:next w:val="af7"/>
    <w:link w:val="61"/>
    <w:unhideWhenUsed/>
    <w:qFormat/>
    <w:rsid w:val="00BB1D2F"/>
    <w:pPr>
      <w:spacing w:before="240" w:after="60" w:line="360" w:lineRule="auto"/>
      <w:ind w:left="1152" w:hanging="432"/>
      <w:jc w:val="both"/>
      <w:outlineLvl w:val="5"/>
    </w:pPr>
    <w:rPr>
      <w:rFonts w:ascii="Calibri" w:eastAsia="Times New Roman" w:hAnsi="Calibri" w:cs="Times New Roman"/>
      <w:lang w:eastAsia="en-US"/>
    </w:rPr>
  </w:style>
  <w:style w:type="paragraph" w:styleId="7">
    <w:name w:val="heading 7"/>
    <w:aliases w:val="Heading 7, Heading 7 NOT IN USE,Heading 7 NOT IN USE,Заголовок x.x"/>
    <w:basedOn w:val="af7"/>
    <w:next w:val="af7"/>
    <w:link w:val="70"/>
    <w:qFormat/>
    <w:rsid w:val="00BB1D2F"/>
    <w:pPr>
      <w:suppressAutoHyphens/>
      <w:spacing w:before="240" w:after="60" w:line="240" w:lineRule="auto"/>
      <w:ind w:left="1296" w:hanging="288"/>
      <w:outlineLvl w:val="6"/>
    </w:pPr>
    <w:rPr>
      <w:rFonts w:ascii="Times New Roman" w:eastAsia="Times New Roman" w:hAnsi="Times New Roman" w:cs="Times New Roman"/>
      <w:sz w:val="24"/>
      <w:szCs w:val="24"/>
      <w:lang w:eastAsia="zh-CN"/>
    </w:rPr>
  </w:style>
  <w:style w:type="paragraph" w:styleId="8">
    <w:name w:val="heading 8"/>
    <w:aliases w:val="Знак8,Heading 8, Heading 8 NOT IN USE,not In use,Heading 8 NOT IN USE, Знак8"/>
    <w:basedOn w:val="af7"/>
    <w:next w:val="af7"/>
    <w:link w:val="80"/>
    <w:qFormat/>
    <w:rsid w:val="00BB1D2F"/>
    <w:pPr>
      <w:suppressAutoHyphens/>
      <w:spacing w:before="240" w:after="60" w:line="240" w:lineRule="auto"/>
      <w:ind w:left="1440" w:hanging="432"/>
      <w:outlineLvl w:val="7"/>
    </w:pPr>
    <w:rPr>
      <w:rFonts w:ascii="Calibri" w:eastAsia="Times New Roman" w:hAnsi="Calibri" w:cs="Calibri"/>
      <w:i/>
      <w:iCs/>
      <w:sz w:val="24"/>
      <w:szCs w:val="24"/>
      <w:lang w:eastAsia="zh-CN"/>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rsid w:val="00BB1D2F"/>
    <w:pPr>
      <w:suppressAutoHyphens/>
      <w:spacing w:before="240" w:after="60" w:line="240" w:lineRule="auto"/>
      <w:ind w:left="1584" w:hanging="144"/>
      <w:outlineLvl w:val="8"/>
    </w:pPr>
    <w:rPr>
      <w:rFonts w:ascii="Arial" w:eastAsia="Times New Roman" w:hAnsi="Arial" w:cs="Arial"/>
      <w:lang w:eastAsia="zh-CN"/>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basedOn w:val="af8"/>
    <w:link w:val="14"/>
    <w:rsid w:val="006960CC"/>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basedOn w:val="af8"/>
    <w:link w:val="22"/>
    <w:rsid w:val="006960CC"/>
    <w:rPr>
      <w:rFonts w:ascii="Times New Roman" w:eastAsia="Times New Roman" w:hAnsi="Times New Roman" w:cs="Times New Roman"/>
      <w:b/>
      <w:bCs/>
      <w:sz w:val="36"/>
      <w:szCs w:val="36"/>
    </w:rPr>
  </w:style>
  <w:style w:type="paragraph" w:customStyle="1" w:styleId="headertext">
    <w:name w:val="header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Hyperlink"/>
    <w:basedOn w:val="af8"/>
    <w:unhideWhenUsed/>
    <w:qFormat/>
    <w:rsid w:val="006960CC"/>
    <w:rPr>
      <w:color w:val="0000FF"/>
      <w:u w:val="single"/>
    </w:rPr>
  </w:style>
  <w:style w:type="paragraph" w:customStyle="1" w:styleId="s10">
    <w:name w:val="s_1"/>
    <w:basedOn w:val="af7"/>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F83D4C"/>
    <w:pPr>
      <w:widowControl w:val="0"/>
      <w:suppressAutoHyphens/>
      <w:autoSpaceDE w:val="0"/>
      <w:spacing w:after="0" w:line="240" w:lineRule="auto"/>
    </w:pPr>
    <w:rPr>
      <w:rFonts w:ascii="Calibri" w:eastAsia="Times New Roman" w:hAnsi="Calibri" w:cs="Calibri"/>
      <w:b/>
      <w:bCs/>
      <w:lang w:eastAsia="zh-CN"/>
    </w:rPr>
  </w:style>
  <w:style w:type="paragraph" w:styleId="afc">
    <w:name w:val="Balloon Text"/>
    <w:basedOn w:val="af7"/>
    <w:link w:val="afd"/>
    <w:uiPriority w:val="99"/>
    <w:unhideWhenUsed/>
    <w:rsid w:val="00F83D4C"/>
    <w:pPr>
      <w:spacing w:after="0" w:line="240" w:lineRule="auto"/>
    </w:pPr>
    <w:rPr>
      <w:rFonts w:ascii="Tahoma" w:hAnsi="Tahoma" w:cs="Tahoma"/>
      <w:sz w:val="16"/>
      <w:szCs w:val="16"/>
    </w:rPr>
  </w:style>
  <w:style w:type="character" w:customStyle="1" w:styleId="afd">
    <w:name w:val="Текст выноски Знак"/>
    <w:basedOn w:val="af8"/>
    <w:link w:val="afc"/>
    <w:uiPriority w:val="99"/>
    <w:rsid w:val="00F83D4C"/>
    <w:rPr>
      <w:rFonts w:ascii="Tahoma" w:hAnsi="Tahoma" w:cs="Tahoma"/>
      <w:sz w:val="16"/>
      <w:szCs w:val="16"/>
    </w:rPr>
  </w:style>
  <w:style w:type="character" w:customStyle="1" w:styleId="afe">
    <w:name w:val="Гипертекстовая ссылка"/>
    <w:uiPriority w:val="99"/>
    <w:qFormat/>
    <w:rsid w:val="00CA7C34"/>
    <w:rPr>
      <w:rFonts w:ascii="Times New Roman" w:hAnsi="Times New Roman" w:cs="Times New Roman" w:hint="default"/>
      <w:b/>
      <w:bCs/>
      <w:color w:val="008000"/>
    </w:rPr>
  </w:style>
  <w:style w:type="character" w:customStyle="1" w:styleId="aff">
    <w:name w:val="Цветовое выделение для Текст"/>
    <w:qFormat/>
    <w:rsid w:val="00CA7C34"/>
    <w:rPr>
      <w:sz w:val="24"/>
    </w:rPr>
  </w:style>
  <w:style w:type="character" w:customStyle="1" w:styleId="aff0">
    <w:name w:val="Сравнение редакций. Добавленный фрагмент"/>
    <w:rsid w:val="00CA7C34"/>
    <w:rPr>
      <w:b/>
      <w:color w:val="0000FF"/>
    </w:rPr>
  </w:style>
  <w:style w:type="character" w:styleId="aff1">
    <w:name w:val="Emphasis"/>
    <w:basedOn w:val="af8"/>
    <w:uiPriority w:val="20"/>
    <w:qFormat/>
    <w:rsid w:val="00094906"/>
    <w:rPr>
      <w:i/>
      <w:iCs/>
    </w:rPr>
  </w:style>
  <w:style w:type="character" w:customStyle="1" w:styleId="comment">
    <w:name w:val="comment"/>
    <w:basedOn w:val="af8"/>
    <w:rsid w:val="00742635"/>
  </w:style>
  <w:style w:type="paragraph" w:customStyle="1" w:styleId="indent1">
    <w:name w:val="indent_1"/>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_"/>
    <w:link w:val="92"/>
    <w:rsid w:val="0060103A"/>
    <w:rPr>
      <w:sz w:val="23"/>
      <w:szCs w:val="23"/>
      <w:shd w:val="clear" w:color="auto" w:fill="FFFFFF"/>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basedOn w:val="af8"/>
    <w:link w:val="31"/>
    <w:rsid w:val="00B05A3B"/>
    <w:rPr>
      <w:rFonts w:asciiTheme="majorHAnsi" w:eastAsiaTheme="majorEastAsia" w:hAnsiTheme="majorHAnsi" w:cstheme="majorBidi"/>
      <w:b/>
      <w:bCs/>
      <w:color w:val="4F81BD" w:themeColor="accent1"/>
    </w:rPr>
  </w:style>
  <w:style w:type="character" w:customStyle="1" w:styleId="aff3">
    <w:name w:val="Цветовое выделение"/>
    <w:uiPriority w:val="99"/>
    <w:rsid w:val="000A0FF6"/>
    <w:rPr>
      <w:b/>
      <w:color w:val="26282F"/>
    </w:rPr>
  </w:style>
  <w:style w:type="paragraph" w:styleId="aff4">
    <w:name w:val="Normal (Web)"/>
    <w:aliases w:val="Обычный (веб) Знак,Обычный (Web),Обычный (Web)1"/>
    <w:basedOn w:val="af7"/>
    <w:link w:val="17"/>
    <w:uiPriority w:val="99"/>
    <w:unhideWhenUsed/>
    <w:qFormat/>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link w:val="Standard0"/>
    <w:uiPriority w:val="99"/>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ff5">
    <w:name w:val="footnote text"/>
    <w:aliases w:val="Table_Footnote_last Знак,Table_Footnote_last Знак Знак,Table_Footnote_last"/>
    <w:basedOn w:val="af7"/>
    <w:link w:val="aff6"/>
    <w:unhideWhenUsed/>
    <w:rsid w:val="0009271D"/>
    <w:pPr>
      <w:spacing w:after="0" w:line="240" w:lineRule="auto"/>
    </w:pPr>
    <w:rPr>
      <w:sz w:val="20"/>
      <w:szCs w:val="20"/>
    </w:rPr>
  </w:style>
  <w:style w:type="character" w:customStyle="1" w:styleId="aff6">
    <w:name w:val="Текст сноски Знак"/>
    <w:aliases w:val="Table_Footnote_last Знак Знак1,Table_Footnote_last Знак Знак Знак,Table_Footnote_last Знак1"/>
    <w:basedOn w:val="af8"/>
    <w:link w:val="aff5"/>
    <w:rsid w:val="0009271D"/>
    <w:rPr>
      <w:rFonts w:eastAsiaTheme="minorEastAsia"/>
      <w:sz w:val="20"/>
      <w:szCs w:val="20"/>
      <w:lang w:eastAsia="ru-RU"/>
    </w:rPr>
  </w:style>
  <w:style w:type="character" w:styleId="aff7">
    <w:name w:val="footnote reference"/>
    <w:basedOn w:val="af8"/>
    <w:uiPriority w:val="99"/>
    <w:unhideWhenUsed/>
    <w:rsid w:val="0009271D"/>
    <w:rPr>
      <w:vertAlign w:val="superscript"/>
    </w:rPr>
  </w:style>
  <w:style w:type="table" w:styleId="aff8">
    <w:name w:val="Table Grid"/>
    <w:aliases w:val="ПФ-стиль табл"/>
    <w:basedOn w:val="af9"/>
    <w:uiPriority w:val="5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196A69"/>
    <w:pPr>
      <w:suppressAutoHyphens/>
      <w:autoSpaceDE w:val="0"/>
      <w:spacing w:after="0" w:line="240" w:lineRule="auto"/>
    </w:pPr>
    <w:rPr>
      <w:rFonts w:ascii="Arial" w:eastAsia="Arial" w:hAnsi="Arial" w:cs="Arial"/>
      <w:sz w:val="20"/>
      <w:szCs w:val="20"/>
      <w:lang w:eastAsia="zh-CN"/>
    </w:rPr>
  </w:style>
  <w:style w:type="paragraph" w:styleId="aff9">
    <w:name w:val="No Spacing"/>
    <w:link w:val="affa"/>
    <w:uiPriority w:val="1"/>
    <w:qFormat/>
    <w:rsid w:val="00196A69"/>
    <w:pPr>
      <w:spacing w:after="0" w:line="240" w:lineRule="auto"/>
    </w:pPr>
    <w:rPr>
      <w:rFonts w:ascii="Calibri" w:eastAsia="Calibri" w:hAnsi="Calibri" w:cs="Times New Roman"/>
    </w:rPr>
  </w:style>
  <w:style w:type="character" w:customStyle="1" w:styleId="s100">
    <w:name w:val="s_10"/>
    <w:basedOn w:val="af8"/>
    <w:rsid w:val="00273180"/>
  </w:style>
  <w:style w:type="paragraph" w:customStyle="1" w:styleId="FORMATTEXT0">
    <w:name w:val=".FORMATTEXT"/>
    <w:uiPriority w:val="99"/>
    <w:rsid w:val="00A01028"/>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A01028"/>
    <w:pPr>
      <w:widowControl w:val="0"/>
      <w:autoSpaceDE w:val="0"/>
      <w:autoSpaceDN w:val="0"/>
      <w:adjustRightInd w:val="0"/>
      <w:spacing w:after="0" w:line="240" w:lineRule="auto"/>
    </w:pPr>
    <w:rPr>
      <w:rFonts w:ascii="Arial" w:hAnsi="Arial" w:cs="Arial"/>
      <w:color w:val="2B4279"/>
      <w:sz w:val="20"/>
      <w:szCs w:val="20"/>
    </w:rPr>
  </w:style>
  <w:style w:type="paragraph" w:styleId="affb">
    <w:name w:val="Title"/>
    <w:aliases w:val="Çàãîëîâîê,НЕФТЕТЕХПРОЕКТ, Знак4,Н таб 2,Приложения"/>
    <w:basedOn w:val="af7"/>
    <w:link w:val="affc"/>
    <w:qFormat/>
    <w:rsid w:val="00E339EF"/>
    <w:pPr>
      <w:spacing w:after="0" w:line="240" w:lineRule="auto"/>
      <w:jc w:val="center"/>
    </w:pPr>
    <w:rPr>
      <w:rFonts w:ascii="Times New Roman" w:eastAsia="Times New Roman" w:hAnsi="Times New Roman" w:cs="Times New Roman"/>
      <w:b/>
      <w:sz w:val="24"/>
      <w:szCs w:val="20"/>
    </w:rPr>
  </w:style>
  <w:style w:type="character" w:customStyle="1" w:styleId="affc">
    <w:name w:val="Название Знак"/>
    <w:aliases w:val="Çàãîëîâîê Знак1,НЕФТЕТЕХПРОЕКТ Знак1, Знак4 Знак1,Н таб 2 Знак1,Приложения Знак1"/>
    <w:basedOn w:val="af8"/>
    <w:link w:val="affb"/>
    <w:rsid w:val="00E339EF"/>
    <w:rPr>
      <w:rFonts w:ascii="Times New Roman" w:eastAsia="Times New Roman" w:hAnsi="Times New Roman" w:cs="Times New Roman"/>
      <w:b/>
      <w:sz w:val="24"/>
      <w:szCs w:val="20"/>
    </w:rPr>
  </w:style>
  <w:style w:type="character" w:customStyle="1" w:styleId="Standard0">
    <w:name w:val="Standard Знак"/>
    <w:link w:val="Standard"/>
    <w:uiPriority w:val="99"/>
    <w:locked/>
    <w:rsid w:val="00BA12E3"/>
    <w:rPr>
      <w:rFonts w:ascii="Times New Roman" w:eastAsia="Times New Roman" w:hAnsi="Times New Roman" w:cs="Times New Roman"/>
      <w:kern w:val="3"/>
      <w:sz w:val="24"/>
      <w:szCs w:val="24"/>
      <w:lang w:val="en-US" w:eastAsia="zh-CN"/>
    </w:rPr>
  </w:style>
  <w:style w:type="paragraph" w:styleId="affd">
    <w:name w:val="List Paragraph"/>
    <w:aliases w:val="List Paragraph,Абзац с отступом,Маркированный,6.6.1.,Ущерб,Абзац списка11,Абзац2,Абзац 2,Заголовок 3 Шелестов1"/>
    <w:basedOn w:val="af7"/>
    <w:link w:val="affe"/>
    <w:uiPriority w:val="34"/>
    <w:qFormat/>
    <w:rsid w:val="00BA12E3"/>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fe">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d"/>
    <w:uiPriority w:val="99"/>
    <w:locked/>
    <w:rsid w:val="00BA12E3"/>
    <w:rPr>
      <w:rFonts w:ascii="Times New Roman" w:eastAsia="Times New Roman" w:hAnsi="Times New Roman" w:cs="Times New Roman"/>
      <w:sz w:val="20"/>
      <w:szCs w:val="20"/>
      <w:lang w:eastAsia="zh-CN"/>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basedOn w:val="af8"/>
    <w:link w:val="41"/>
    <w:uiPriority w:val="9"/>
    <w:rsid w:val="00BB1D2F"/>
    <w:rPr>
      <w:rFonts w:ascii="Times New Roman" w:eastAsia="Times New Roman" w:hAnsi="Times New Roman" w:cs="Times New Roman"/>
      <w:b/>
      <w:i/>
      <w:sz w:val="24"/>
      <w:szCs w:val="20"/>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f8"/>
    <w:link w:val="5"/>
    <w:uiPriority w:val="9"/>
    <w:rsid w:val="00BB1D2F"/>
    <w:rPr>
      <w:rFonts w:ascii="Times New Roman" w:eastAsia="Times New Roman" w:hAnsi="Times New Roman" w:cs="Times New Roman"/>
      <w:b/>
      <w:bCs/>
      <w:i/>
      <w:iCs/>
      <w:sz w:val="26"/>
      <w:szCs w:val="26"/>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basedOn w:val="af8"/>
    <w:link w:val="60"/>
    <w:rsid w:val="00BB1D2F"/>
    <w:rPr>
      <w:rFonts w:ascii="Calibri" w:eastAsia="Times New Roman" w:hAnsi="Calibri" w:cs="Times New Roman"/>
      <w:lang w:eastAsia="en-US"/>
    </w:rPr>
  </w:style>
  <w:style w:type="character" w:customStyle="1" w:styleId="70">
    <w:name w:val="Заголовок 7 Знак"/>
    <w:aliases w:val="Heading 7 Знак, Heading 7 NOT IN USE Знак,Heading 7 NOT IN USE Знак,Заголовок x.x Знак"/>
    <w:basedOn w:val="af8"/>
    <w:link w:val="7"/>
    <w:rsid w:val="00BB1D2F"/>
    <w:rPr>
      <w:rFonts w:ascii="Times New Roman" w:eastAsia="Times New Roman" w:hAnsi="Times New Roman" w:cs="Times New Roman"/>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basedOn w:val="af8"/>
    <w:link w:val="8"/>
    <w:rsid w:val="00BB1D2F"/>
    <w:rPr>
      <w:rFonts w:ascii="Calibri" w:eastAsia="Times New Roman"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basedOn w:val="af8"/>
    <w:link w:val="90"/>
    <w:uiPriority w:val="9"/>
    <w:rsid w:val="00BB1D2F"/>
    <w:rPr>
      <w:rFonts w:ascii="Arial" w:eastAsia="Times New Roman" w:hAnsi="Arial" w:cs="Arial"/>
      <w:lang w:eastAsia="zh-CN"/>
    </w:rPr>
  </w:style>
  <w:style w:type="character" w:customStyle="1" w:styleId="WW8Num1z0">
    <w:name w:val="WW8Num1z0"/>
    <w:rsid w:val="00BB1D2F"/>
  </w:style>
  <w:style w:type="character" w:customStyle="1" w:styleId="WW8Num1z1">
    <w:name w:val="WW8Num1z1"/>
    <w:rsid w:val="00BB1D2F"/>
  </w:style>
  <w:style w:type="character" w:customStyle="1" w:styleId="WW8Num1z2">
    <w:name w:val="WW8Num1z2"/>
    <w:rsid w:val="00BB1D2F"/>
  </w:style>
  <w:style w:type="character" w:customStyle="1" w:styleId="WW8Num1z3">
    <w:name w:val="WW8Num1z3"/>
    <w:rsid w:val="00BB1D2F"/>
  </w:style>
  <w:style w:type="character" w:customStyle="1" w:styleId="WW8Num1z4">
    <w:name w:val="WW8Num1z4"/>
    <w:rsid w:val="00BB1D2F"/>
  </w:style>
  <w:style w:type="character" w:customStyle="1" w:styleId="WW8Num1z5">
    <w:name w:val="WW8Num1z5"/>
    <w:rsid w:val="00BB1D2F"/>
  </w:style>
  <w:style w:type="character" w:customStyle="1" w:styleId="WW8Num1z6">
    <w:name w:val="WW8Num1z6"/>
    <w:rsid w:val="00BB1D2F"/>
  </w:style>
  <w:style w:type="character" w:customStyle="1" w:styleId="WW8Num1z7">
    <w:name w:val="WW8Num1z7"/>
    <w:rsid w:val="00BB1D2F"/>
  </w:style>
  <w:style w:type="character" w:customStyle="1" w:styleId="WW8Num1z8">
    <w:name w:val="WW8Num1z8"/>
    <w:rsid w:val="00BB1D2F"/>
  </w:style>
  <w:style w:type="character" w:customStyle="1" w:styleId="WW8Num2z0">
    <w:name w:val="WW8Num2z0"/>
    <w:rsid w:val="00BB1D2F"/>
    <w:rPr>
      <w:sz w:val="24"/>
      <w:szCs w:val="24"/>
    </w:rPr>
  </w:style>
  <w:style w:type="character" w:customStyle="1" w:styleId="WW8Num2z1">
    <w:name w:val="WW8Num2z1"/>
    <w:rsid w:val="00BB1D2F"/>
  </w:style>
  <w:style w:type="character" w:customStyle="1" w:styleId="WW8Num2z2">
    <w:name w:val="WW8Num2z2"/>
    <w:rsid w:val="00BB1D2F"/>
  </w:style>
  <w:style w:type="character" w:customStyle="1" w:styleId="WW8Num2z3">
    <w:name w:val="WW8Num2z3"/>
    <w:rsid w:val="00BB1D2F"/>
  </w:style>
  <w:style w:type="character" w:customStyle="1" w:styleId="WW8Num2z4">
    <w:name w:val="WW8Num2z4"/>
    <w:rsid w:val="00BB1D2F"/>
  </w:style>
  <w:style w:type="character" w:customStyle="1" w:styleId="WW8Num2z5">
    <w:name w:val="WW8Num2z5"/>
    <w:rsid w:val="00BB1D2F"/>
  </w:style>
  <w:style w:type="character" w:customStyle="1" w:styleId="WW8Num2z6">
    <w:name w:val="WW8Num2z6"/>
    <w:rsid w:val="00BB1D2F"/>
  </w:style>
  <w:style w:type="character" w:customStyle="1" w:styleId="WW8Num2z7">
    <w:name w:val="WW8Num2z7"/>
    <w:rsid w:val="00BB1D2F"/>
  </w:style>
  <w:style w:type="character" w:customStyle="1" w:styleId="WW8Num2z8">
    <w:name w:val="WW8Num2z8"/>
    <w:rsid w:val="00BB1D2F"/>
  </w:style>
  <w:style w:type="character" w:customStyle="1" w:styleId="WW8Num3z0">
    <w:name w:val="WW8Num3z0"/>
    <w:rsid w:val="00BB1D2F"/>
    <w:rPr>
      <w:rFonts w:hint="default"/>
    </w:rPr>
  </w:style>
  <w:style w:type="character" w:customStyle="1" w:styleId="18">
    <w:name w:val="Основной шрифт абзаца1"/>
    <w:rsid w:val="00BB1D2F"/>
  </w:style>
  <w:style w:type="character" w:customStyle="1" w:styleId="FontStyle25">
    <w:name w:val="Font Style25"/>
    <w:uiPriority w:val="99"/>
    <w:rsid w:val="00BB1D2F"/>
    <w:rPr>
      <w:rFonts w:ascii="Times New Roman" w:hAnsi="Times New Roman" w:cs="Times New Roman"/>
      <w:sz w:val="20"/>
      <w:szCs w:val="20"/>
    </w:rPr>
  </w:style>
  <w:style w:type="character" w:customStyle="1" w:styleId="FontStyle26">
    <w:name w:val="Font Style26"/>
    <w:rsid w:val="00BB1D2F"/>
    <w:rPr>
      <w:rFonts w:ascii="Georgia" w:hAnsi="Georgia" w:cs="Georgia"/>
      <w:b/>
      <w:bCs/>
      <w:sz w:val="18"/>
      <w:szCs w:val="18"/>
    </w:rPr>
  </w:style>
  <w:style w:type="character" w:customStyle="1" w:styleId="FontStyle28">
    <w:name w:val="Font Style28"/>
    <w:rsid w:val="00BB1D2F"/>
    <w:rPr>
      <w:rFonts w:ascii="Times New Roman" w:hAnsi="Times New Roman" w:cs="Times New Roman"/>
      <w:sz w:val="14"/>
      <w:szCs w:val="14"/>
    </w:rPr>
  </w:style>
  <w:style w:type="character" w:customStyle="1" w:styleId="FontStyle34">
    <w:name w:val="Font Style34"/>
    <w:rsid w:val="00BB1D2F"/>
    <w:rPr>
      <w:rFonts w:ascii="Times New Roman" w:hAnsi="Times New Roman" w:cs="Times New Roman"/>
      <w:b/>
      <w:bCs/>
      <w:sz w:val="18"/>
      <w:szCs w:val="18"/>
    </w:rPr>
  </w:style>
  <w:style w:type="character" w:customStyle="1" w:styleId="FontStyle35">
    <w:name w:val="Font Style35"/>
    <w:rsid w:val="00BB1D2F"/>
    <w:rPr>
      <w:rFonts w:ascii="Times New Roman" w:hAnsi="Times New Roman" w:cs="Times New Roman"/>
      <w:sz w:val="20"/>
      <w:szCs w:val="20"/>
    </w:rPr>
  </w:style>
  <w:style w:type="character" w:customStyle="1" w:styleId="140">
    <w:name w:val="Основной текст 14 Знак Знак"/>
    <w:rsid w:val="00BB1D2F"/>
    <w:rPr>
      <w:sz w:val="28"/>
      <w:lang w:val="ru-RU" w:bidi="ar-SA"/>
    </w:rPr>
  </w:style>
  <w:style w:type="character" w:customStyle="1" w:styleId="24">
    <w:name w:val="Знак Знак2"/>
    <w:rsid w:val="00BB1D2F"/>
    <w:rPr>
      <w:sz w:val="16"/>
      <w:szCs w:val="16"/>
      <w:lang w:val="ru-RU" w:bidi="ar-SA"/>
    </w:rPr>
  </w:style>
  <w:style w:type="character" w:customStyle="1" w:styleId="val">
    <w:name w:val="val"/>
    <w:basedOn w:val="18"/>
    <w:rsid w:val="00BB1D2F"/>
  </w:style>
  <w:style w:type="character" w:customStyle="1" w:styleId="afff">
    <w:name w:val="Основной текст + Полужирный"/>
    <w:rsid w:val="00BB1D2F"/>
    <w:rPr>
      <w:rFonts w:ascii="Times New Roman" w:hAnsi="Times New Roman" w:cs="Times New Roman"/>
      <w:b/>
      <w:bCs/>
      <w:sz w:val="22"/>
      <w:szCs w:val="22"/>
      <w:u w:val="none"/>
      <w:lang w:bidi="ar-SA"/>
    </w:rPr>
  </w:style>
  <w:style w:type="character" w:customStyle="1" w:styleId="25">
    <w:name w:val="Основной текст (2)_"/>
    <w:qFormat/>
    <w:rsid w:val="00BB1D2F"/>
    <w:rPr>
      <w:lang w:bidi="ar-SA"/>
    </w:rPr>
  </w:style>
  <w:style w:type="character" w:customStyle="1" w:styleId="7pt">
    <w:name w:val="Основной текст + 7 pt"/>
    <w:rsid w:val="00BB1D2F"/>
    <w:rPr>
      <w:rFonts w:ascii="Times New Roman" w:hAnsi="Times New Roman" w:cs="Times New Roman"/>
      <w:sz w:val="14"/>
      <w:szCs w:val="14"/>
      <w:u w:val="none"/>
      <w:lang w:val="ru-RU" w:eastAsia="ru-RU"/>
    </w:rPr>
  </w:style>
  <w:style w:type="character" w:customStyle="1" w:styleId="7pt1">
    <w:name w:val="Основной текст + 7 pt1"/>
    <w:rsid w:val="00BB1D2F"/>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BB1D2F"/>
    <w:rPr>
      <w:rFonts w:ascii="Arial Unicode MS" w:eastAsia="Arial Unicode MS" w:hAnsi="Arial Unicode MS" w:cs="Arial Unicode MS"/>
      <w:i/>
      <w:iCs/>
      <w:sz w:val="45"/>
      <w:szCs w:val="45"/>
      <w:u w:val="none"/>
      <w:lang w:val="ru-RU" w:eastAsia="ru-RU"/>
    </w:rPr>
  </w:style>
  <w:style w:type="character" w:customStyle="1" w:styleId="19">
    <w:name w:val="Знак Знак1"/>
    <w:rsid w:val="00BB1D2F"/>
  </w:style>
  <w:style w:type="character" w:customStyle="1" w:styleId="afff0">
    <w:name w:val="Знак Знак"/>
    <w:rsid w:val="00BB1D2F"/>
  </w:style>
  <w:style w:type="character" w:customStyle="1" w:styleId="FontStyle30">
    <w:name w:val="Font Style30"/>
    <w:rsid w:val="00BB1D2F"/>
    <w:rPr>
      <w:rFonts w:ascii="Times New Roman" w:hAnsi="Times New Roman" w:cs="Times New Roman"/>
      <w:b/>
      <w:bCs/>
      <w:sz w:val="20"/>
      <w:szCs w:val="20"/>
    </w:rPr>
  </w:style>
  <w:style w:type="character" w:customStyle="1" w:styleId="ConsPlusNormal0">
    <w:name w:val="ConsPlusNormal Знак"/>
    <w:rsid w:val="00BB1D2F"/>
    <w:rPr>
      <w:rFonts w:ascii="Arial" w:hAnsi="Arial" w:cs="Arial"/>
      <w:lang w:val="ru-RU" w:bidi="ar-SA"/>
    </w:rPr>
  </w:style>
  <w:style w:type="character" w:customStyle="1" w:styleId="43">
    <w:name w:val="Знак Знак4"/>
    <w:rsid w:val="00BB1D2F"/>
    <w:rPr>
      <w:b/>
      <w:sz w:val="28"/>
      <w:lang w:val="ru-RU" w:bidi="ar-SA"/>
    </w:rPr>
  </w:style>
  <w:style w:type="character" w:customStyle="1" w:styleId="highlighthighlightactive">
    <w:name w:val="highlight highlight_active"/>
    <w:basedOn w:val="18"/>
    <w:rsid w:val="00BB1D2F"/>
  </w:style>
  <w:style w:type="character" w:customStyle="1" w:styleId="33">
    <w:name w:val="Знак Знак3"/>
    <w:rsid w:val="00BB1D2F"/>
    <w:rPr>
      <w:rFonts w:ascii="Tahoma" w:hAnsi="Tahoma" w:cs="Tahoma"/>
      <w:sz w:val="16"/>
      <w:szCs w:val="16"/>
      <w:lang w:val="ru-RU" w:bidi="ar-SA"/>
    </w:rPr>
  </w:style>
  <w:style w:type="character" w:customStyle="1" w:styleId="FontStyle31">
    <w:name w:val="Font Style31"/>
    <w:rsid w:val="00BB1D2F"/>
    <w:rPr>
      <w:rFonts w:ascii="Times New Roman" w:hAnsi="Times New Roman" w:cs="Times New Roman"/>
      <w:sz w:val="22"/>
      <w:szCs w:val="22"/>
    </w:rPr>
  </w:style>
  <w:style w:type="character" w:customStyle="1" w:styleId="FontStyle29">
    <w:name w:val="Font Style29"/>
    <w:rsid w:val="00BB1D2F"/>
    <w:rPr>
      <w:rFonts w:ascii="Times New Roman" w:hAnsi="Times New Roman" w:cs="Times New Roman"/>
      <w:sz w:val="22"/>
      <w:szCs w:val="22"/>
    </w:rPr>
  </w:style>
  <w:style w:type="character" w:customStyle="1" w:styleId="FontStyle22">
    <w:name w:val="Font Style22"/>
    <w:rsid w:val="00BB1D2F"/>
    <w:rPr>
      <w:rFonts w:ascii="Times New Roman" w:hAnsi="Times New Roman" w:cs="Times New Roman"/>
      <w:sz w:val="22"/>
      <w:szCs w:val="22"/>
    </w:rPr>
  </w:style>
  <w:style w:type="character" w:customStyle="1" w:styleId="FontStyle12">
    <w:name w:val="Font Style12"/>
    <w:rsid w:val="00BB1D2F"/>
    <w:rPr>
      <w:rFonts w:ascii="Times New Roman" w:hAnsi="Times New Roman" w:cs="Times New Roman"/>
      <w:b/>
      <w:bCs/>
      <w:sz w:val="22"/>
      <w:szCs w:val="22"/>
    </w:rPr>
  </w:style>
  <w:style w:type="character" w:customStyle="1" w:styleId="FontStyle16">
    <w:name w:val="Font Style16"/>
    <w:rsid w:val="00BB1D2F"/>
    <w:rPr>
      <w:rFonts w:ascii="Times New Roman" w:hAnsi="Times New Roman" w:cs="Times New Roman"/>
      <w:sz w:val="22"/>
      <w:szCs w:val="22"/>
    </w:rPr>
  </w:style>
  <w:style w:type="character" w:customStyle="1" w:styleId="FontStyle19">
    <w:name w:val="Font Style19"/>
    <w:rsid w:val="00BB1D2F"/>
    <w:rPr>
      <w:rFonts w:ascii="Times New Roman" w:hAnsi="Times New Roman" w:cs="Times New Roman"/>
      <w:sz w:val="22"/>
      <w:szCs w:val="22"/>
    </w:rPr>
  </w:style>
  <w:style w:type="character" w:customStyle="1" w:styleId="FontStyle21">
    <w:name w:val="Font Style21"/>
    <w:uiPriority w:val="99"/>
    <w:rsid w:val="00BB1D2F"/>
    <w:rPr>
      <w:rFonts w:ascii="Times New Roman" w:hAnsi="Times New Roman" w:cs="Times New Roman"/>
      <w:sz w:val="22"/>
      <w:szCs w:val="22"/>
    </w:rPr>
  </w:style>
  <w:style w:type="character" w:customStyle="1" w:styleId="FontStyle27">
    <w:name w:val="Font Style27"/>
    <w:rsid w:val="00BB1D2F"/>
    <w:rPr>
      <w:rFonts w:ascii="Times New Roman" w:hAnsi="Times New Roman" w:cs="Times New Roman"/>
      <w:sz w:val="22"/>
      <w:szCs w:val="22"/>
    </w:rPr>
  </w:style>
  <w:style w:type="character" w:customStyle="1" w:styleId="FontStyle38">
    <w:name w:val="Font Style38"/>
    <w:rsid w:val="00BB1D2F"/>
    <w:rPr>
      <w:rFonts w:ascii="Times New Roman" w:hAnsi="Times New Roman" w:cs="Times New Roman"/>
      <w:sz w:val="22"/>
      <w:szCs w:val="22"/>
    </w:rPr>
  </w:style>
  <w:style w:type="character" w:customStyle="1" w:styleId="8pt">
    <w:name w:val="Основной текст + 8 pt"/>
    <w:rsid w:val="00BB1D2F"/>
    <w:rPr>
      <w:rFonts w:ascii="Times New Roman" w:hAnsi="Times New Roman" w:cs="Times New Roman"/>
      <w:smallCaps/>
      <w:spacing w:val="10"/>
      <w:sz w:val="16"/>
      <w:szCs w:val="16"/>
      <w:u w:val="none"/>
    </w:rPr>
  </w:style>
  <w:style w:type="character" w:customStyle="1" w:styleId="FontStyle17">
    <w:name w:val="Font Style17"/>
    <w:rsid w:val="00BB1D2F"/>
    <w:rPr>
      <w:rFonts w:ascii="Times New Roman" w:hAnsi="Times New Roman" w:cs="Times New Roman"/>
      <w:sz w:val="22"/>
      <w:szCs w:val="22"/>
    </w:rPr>
  </w:style>
  <w:style w:type="character" w:customStyle="1" w:styleId="9pt">
    <w:name w:val="Основной текст + 9 pt"/>
    <w:rsid w:val="00BB1D2F"/>
    <w:rPr>
      <w:rFonts w:ascii="Times New Roman" w:hAnsi="Times New Roman" w:cs="Times New Roman"/>
      <w:b/>
      <w:bCs/>
      <w:spacing w:val="1"/>
      <w:sz w:val="18"/>
      <w:szCs w:val="18"/>
      <w:u w:val="none"/>
      <w:lang w:val="en-US"/>
    </w:rPr>
  </w:style>
  <w:style w:type="character" w:customStyle="1" w:styleId="FontStyle32">
    <w:name w:val="Font Style32"/>
    <w:rsid w:val="00BB1D2F"/>
    <w:rPr>
      <w:rFonts w:ascii="Times New Roman" w:hAnsi="Times New Roman" w:cs="Times New Roman"/>
      <w:sz w:val="22"/>
      <w:szCs w:val="22"/>
    </w:rPr>
  </w:style>
  <w:style w:type="character" w:customStyle="1" w:styleId="FontStyle18">
    <w:name w:val="Font Style18"/>
    <w:rsid w:val="00BB1D2F"/>
    <w:rPr>
      <w:rFonts w:ascii="Times New Roman" w:hAnsi="Times New Roman" w:cs="Times New Roman"/>
      <w:b/>
      <w:bCs/>
      <w:sz w:val="22"/>
      <w:szCs w:val="22"/>
    </w:rPr>
  </w:style>
  <w:style w:type="character" w:customStyle="1" w:styleId="FontStyle23">
    <w:name w:val="Font Style23"/>
    <w:rsid w:val="00BB1D2F"/>
    <w:rPr>
      <w:rFonts w:ascii="Bookman Old Style" w:hAnsi="Bookman Old Style" w:cs="Bookman Old Style"/>
      <w:b/>
      <w:bCs/>
      <w:i/>
      <w:iCs/>
      <w:sz w:val="16"/>
      <w:szCs w:val="16"/>
    </w:rPr>
  </w:style>
  <w:style w:type="character" w:customStyle="1" w:styleId="FontStyle33">
    <w:name w:val="Font Style33"/>
    <w:rsid w:val="00BB1D2F"/>
    <w:rPr>
      <w:rFonts w:ascii="Times New Roman" w:hAnsi="Times New Roman" w:cs="Times New Roman"/>
      <w:i/>
      <w:iCs/>
      <w:spacing w:val="-30"/>
      <w:sz w:val="28"/>
      <w:szCs w:val="28"/>
    </w:rPr>
  </w:style>
  <w:style w:type="character" w:customStyle="1" w:styleId="FontStyle40">
    <w:name w:val="Font Style40"/>
    <w:uiPriority w:val="99"/>
    <w:rsid w:val="00BB1D2F"/>
    <w:rPr>
      <w:rFonts w:ascii="Times New Roman" w:hAnsi="Times New Roman" w:cs="Times New Roman"/>
      <w:sz w:val="22"/>
      <w:szCs w:val="22"/>
    </w:rPr>
  </w:style>
  <w:style w:type="character" w:customStyle="1" w:styleId="FontStyle41">
    <w:name w:val="Font Style41"/>
    <w:uiPriority w:val="99"/>
    <w:rsid w:val="00BB1D2F"/>
    <w:rPr>
      <w:rFonts w:ascii="Times New Roman" w:hAnsi="Times New Roman" w:cs="Times New Roman"/>
      <w:spacing w:val="-10"/>
      <w:sz w:val="20"/>
      <w:szCs w:val="20"/>
    </w:rPr>
  </w:style>
  <w:style w:type="character" w:customStyle="1" w:styleId="FontStyle43">
    <w:name w:val="Font Style43"/>
    <w:rsid w:val="00BB1D2F"/>
    <w:rPr>
      <w:rFonts w:ascii="Times New Roman" w:hAnsi="Times New Roman" w:cs="Times New Roman"/>
      <w:b/>
      <w:bCs/>
      <w:i/>
      <w:iCs/>
      <w:spacing w:val="10"/>
      <w:sz w:val="22"/>
      <w:szCs w:val="22"/>
    </w:rPr>
  </w:style>
  <w:style w:type="character" w:customStyle="1" w:styleId="FontStyle47">
    <w:name w:val="Font Style47"/>
    <w:rsid w:val="00BB1D2F"/>
    <w:rPr>
      <w:rFonts w:ascii="Times New Roman" w:hAnsi="Times New Roman" w:cs="Times New Roman"/>
      <w:sz w:val="22"/>
      <w:szCs w:val="22"/>
    </w:rPr>
  </w:style>
  <w:style w:type="character" w:customStyle="1" w:styleId="FontStyle45">
    <w:name w:val="Font Style45"/>
    <w:rsid w:val="00BB1D2F"/>
    <w:rPr>
      <w:rFonts w:ascii="Times New Roman" w:hAnsi="Times New Roman" w:cs="Times New Roman"/>
      <w:spacing w:val="10"/>
      <w:sz w:val="22"/>
      <w:szCs w:val="22"/>
    </w:rPr>
  </w:style>
  <w:style w:type="character" w:customStyle="1" w:styleId="FontStyle11">
    <w:name w:val="Font Style11"/>
    <w:rsid w:val="00BB1D2F"/>
    <w:rPr>
      <w:rFonts w:ascii="Times New Roman" w:hAnsi="Times New Roman" w:cs="Times New Roman"/>
      <w:sz w:val="24"/>
      <w:szCs w:val="24"/>
    </w:rPr>
  </w:style>
  <w:style w:type="paragraph" w:customStyle="1" w:styleId="1a">
    <w:name w:val="Заголовок1"/>
    <w:basedOn w:val="af7"/>
    <w:next w:val="afff1"/>
    <w:rsid w:val="00BB1D2F"/>
    <w:pPr>
      <w:suppressAutoHyphens/>
      <w:spacing w:after="0" w:line="240" w:lineRule="auto"/>
      <w:jc w:val="center"/>
    </w:pPr>
    <w:rPr>
      <w:rFonts w:ascii="Times New Roman" w:eastAsia="Times New Roman" w:hAnsi="Times New Roman" w:cs="Times New Roman"/>
      <w:b/>
      <w:sz w:val="32"/>
      <w:szCs w:val="20"/>
      <w:lang w:eastAsia="zh-CN"/>
    </w:rPr>
  </w:style>
  <w:style w:type="paragraph" w:styleId="afff1">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f2"/>
    <w:qFormat/>
    <w:rsid w:val="00BB1D2F"/>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f8"/>
    <w:link w:val="afff1"/>
    <w:rsid w:val="00BB1D2F"/>
    <w:rPr>
      <w:rFonts w:ascii="Times New Roman" w:eastAsia="Times New Roman" w:hAnsi="Times New Roman" w:cs="Times New Roman"/>
      <w:sz w:val="28"/>
      <w:szCs w:val="20"/>
      <w:lang w:eastAsia="zh-CN"/>
    </w:rPr>
  </w:style>
  <w:style w:type="paragraph" w:styleId="afff3">
    <w:name w:val="List"/>
    <w:basedOn w:val="afff1"/>
    <w:uiPriority w:val="99"/>
    <w:rsid w:val="00BB1D2F"/>
    <w:rPr>
      <w:rFonts w:cs="Mangal"/>
    </w:rPr>
  </w:style>
  <w:style w:type="paragraph" w:styleId="afff4">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f5"/>
    <w:uiPriority w:val="99"/>
    <w:qFormat/>
    <w:rsid w:val="00BB1D2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f7"/>
    <w:rsid w:val="00BB1D2F"/>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BB1D2F"/>
    <w:pPr>
      <w:widowControl w:val="0"/>
      <w:suppressAutoHyphens/>
      <w:spacing w:after="0" w:line="300" w:lineRule="auto"/>
      <w:ind w:left="360" w:hanging="360"/>
    </w:pPr>
    <w:rPr>
      <w:rFonts w:ascii="Arial" w:eastAsia="Times New Roman" w:hAnsi="Arial" w:cs="Arial"/>
      <w:szCs w:val="20"/>
      <w:lang w:eastAsia="zh-CN"/>
    </w:rPr>
  </w:style>
  <w:style w:type="paragraph" w:customStyle="1" w:styleId="210">
    <w:name w:val="Основной текст 21"/>
    <w:basedOn w:val="af7"/>
    <w:link w:val="BodyText2"/>
    <w:rsid w:val="00BB1D2F"/>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FR1">
    <w:name w:val="FR1"/>
    <w:rsid w:val="00BB1D2F"/>
    <w:pPr>
      <w:widowControl w:val="0"/>
      <w:suppressAutoHyphens/>
      <w:spacing w:before="180" w:after="0" w:line="300" w:lineRule="auto"/>
      <w:ind w:hanging="2180"/>
    </w:pPr>
    <w:rPr>
      <w:rFonts w:ascii="Arial" w:eastAsia="Times New Roman" w:hAnsi="Arial" w:cs="Arial"/>
      <w:b/>
      <w:szCs w:val="20"/>
      <w:lang w:eastAsia="zh-CN"/>
    </w:rPr>
  </w:style>
  <w:style w:type="paragraph" w:styleId="afff6">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f7"/>
    <w:qFormat/>
    <w:rsid w:val="00BB1D2F"/>
    <w:pPr>
      <w:suppressAutoHyphens/>
      <w:spacing w:after="0" w:line="240" w:lineRule="auto"/>
      <w:ind w:left="5529"/>
      <w:jc w:val="both"/>
    </w:pPr>
    <w:rPr>
      <w:rFonts w:ascii="Times New Roman" w:eastAsia="Times New Roman" w:hAnsi="Times New Roman" w:cs="Times New Roman"/>
      <w:sz w:val="28"/>
      <w:szCs w:val="20"/>
      <w:lang w:eastAsia="zh-CN"/>
    </w:rPr>
  </w:style>
  <w:style w:type="character" w:customStyle="1" w:styleId="afff7">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basedOn w:val="af8"/>
    <w:link w:val="afff6"/>
    <w:rsid w:val="00BB1D2F"/>
    <w:rPr>
      <w:rFonts w:ascii="Times New Roman" w:eastAsia="Times New Roman" w:hAnsi="Times New Roman" w:cs="Times New Roman"/>
      <w:sz w:val="28"/>
      <w:szCs w:val="20"/>
      <w:lang w:eastAsia="zh-CN"/>
    </w:rPr>
  </w:style>
  <w:style w:type="paragraph" w:customStyle="1" w:styleId="310">
    <w:name w:val="Основной текст 31"/>
    <w:basedOn w:val="af7"/>
    <w:rsid w:val="00BB1D2F"/>
    <w:pPr>
      <w:suppressAutoHyphens/>
      <w:spacing w:after="120" w:line="240" w:lineRule="auto"/>
    </w:pPr>
    <w:rPr>
      <w:rFonts w:ascii="Times New Roman" w:eastAsia="Times New Roman" w:hAnsi="Times New Roman" w:cs="Times New Roman"/>
      <w:sz w:val="16"/>
      <w:szCs w:val="16"/>
      <w:lang w:eastAsia="zh-CN"/>
    </w:rPr>
  </w:style>
  <w:style w:type="paragraph" w:customStyle="1" w:styleId="Style1">
    <w:name w:val="Style1"/>
    <w:basedOn w:val="af7"/>
    <w:rsid w:val="00BB1D2F"/>
    <w:pPr>
      <w:widowControl w:val="0"/>
      <w:suppressAutoHyphens/>
      <w:autoSpaceDE w:val="0"/>
      <w:spacing w:after="0" w:line="278" w:lineRule="exact"/>
      <w:ind w:firstLine="701"/>
      <w:jc w:val="both"/>
    </w:pPr>
    <w:rPr>
      <w:rFonts w:ascii="Times New Roman" w:eastAsia="Times New Roman" w:hAnsi="Times New Roman" w:cs="Times New Roman"/>
      <w:sz w:val="24"/>
      <w:szCs w:val="24"/>
      <w:lang w:eastAsia="zh-CN"/>
    </w:rPr>
  </w:style>
  <w:style w:type="paragraph" w:customStyle="1" w:styleId="Style2">
    <w:name w:val="Style2"/>
    <w:basedOn w:val="af7"/>
    <w:rsid w:val="00BB1D2F"/>
    <w:pPr>
      <w:widowControl w:val="0"/>
      <w:suppressAutoHyphens/>
      <w:autoSpaceDE w:val="0"/>
      <w:spacing w:after="0" w:line="275" w:lineRule="exact"/>
      <w:jc w:val="both"/>
    </w:pPr>
    <w:rPr>
      <w:rFonts w:ascii="Times New Roman" w:eastAsia="Times New Roman" w:hAnsi="Times New Roman" w:cs="Times New Roman"/>
      <w:sz w:val="24"/>
      <w:szCs w:val="24"/>
      <w:lang w:eastAsia="zh-CN"/>
    </w:rPr>
  </w:style>
  <w:style w:type="paragraph" w:customStyle="1" w:styleId="Style10">
    <w:name w:val="Style10"/>
    <w:basedOn w:val="af7"/>
    <w:rsid w:val="00BB1D2F"/>
    <w:pPr>
      <w:widowControl w:val="0"/>
      <w:suppressAutoHyphens/>
      <w:autoSpaceDE w:val="0"/>
      <w:spacing w:after="0" w:line="278" w:lineRule="exact"/>
    </w:pPr>
    <w:rPr>
      <w:rFonts w:ascii="Times New Roman" w:eastAsia="Times New Roman" w:hAnsi="Times New Roman" w:cs="Times New Roman"/>
      <w:sz w:val="24"/>
      <w:szCs w:val="24"/>
      <w:lang w:eastAsia="zh-CN"/>
    </w:rPr>
  </w:style>
  <w:style w:type="paragraph" w:customStyle="1" w:styleId="Style4">
    <w:name w:val="Style4"/>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
    <w:name w:val="Style5"/>
    <w:basedOn w:val="af7"/>
    <w:rsid w:val="00BB1D2F"/>
    <w:pPr>
      <w:widowControl w:val="0"/>
      <w:suppressAutoHyphens/>
      <w:autoSpaceDE w:val="0"/>
      <w:spacing w:after="0" w:line="252" w:lineRule="exact"/>
      <w:ind w:hanging="101"/>
      <w:jc w:val="both"/>
    </w:pPr>
    <w:rPr>
      <w:rFonts w:ascii="Times New Roman" w:eastAsia="Times New Roman" w:hAnsi="Times New Roman" w:cs="Times New Roman"/>
      <w:sz w:val="24"/>
      <w:szCs w:val="24"/>
      <w:lang w:eastAsia="zh-CN"/>
    </w:rPr>
  </w:style>
  <w:style w:type="paragraph" w:customStyle="1" w:styleId="Style6">
    <w:name w:val="Style6"/>
    <w:basedOn w:val="af7"/>
    <w:rsid w:val="00BB1D2F"/>
    <w:pPr>
      <w:widowControl w:val="0"/>
      <w:suppressAutoHyphens/>
      <w:autoSpaceDE w:val="0"/>
      <w:spacing w:after="0" w:line="235" w:lineRule="exact"/>
      <w:jc w:val="both"/>
    </w:pPr>
    <w:rPr>
      <w:rFonts w:ascii="Times New Roman" w:eastAsia="Times New Roman" w:hAnsi="Times New Roman" w:cs="Times New Roman"/>
      <w:sz w:val="24"/>
      <w:szCs w:val="24"/>
      <w:lang w:eastAsia="zh-CN"/>
    </w:rPr>
  </w:style>
  <w:style w:type="paragraph" w:customStyle="1" w:styleId="Style12">
    <w:name w:val="Style12"/>
    <w:basedOn w:val="af7"/>
    <w:uiPriority w:val="99"/>
    <w:rsid w:val="00BB1D2F"/>
    <w:pPr>
      <w:widowControl w:val="0"/>
      <w:suppressAutoHyphens/>
      <w:autoSpaceDE w:val="0"/>
      <w:spacing w:after="0" w:line="252" w:lineRule="exact"/>
      <w:ind w:hanging="274"/>
    </w:pPr>
    <w:rPr>
      <w:rFonts w:ascii="Times New Roman" w:eastAsia="Times New Roman" w:hAnsi="Times New Roman" w:cs="Times New Roman"/>
      <w:sz w:val="24"/>
      <w:szCs w:val="24"/>
      <w:lang w:eastAsia="zh-CN"/>
    </w:rPr>
  </w:style>
  <w:style w:type="paragraph" w:customStyle="1" w:styleId="Style22">
    <w:name w:val="Style22"/>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6">
    <w:name w:val="Знак2"/>
    <w:aliases w:val="таблицы,Знак3,Название Знак Знак"/>
    <w:basedOn w:val="af7"/>
    <w:qFormat/>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afff8">
    <w:name w:val="Знак"/>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1c">
    <w:name w:val="Абзац списка1"/>
    <w:basedOn w:val="af7"/>
    <w:qFormat/>
    <w:rsid w:val="00BB1D2F"/>
    <w:pPr>
      <w:suppressAutoHyphens/>
      <w:ind w:left="720"/>
      <w:contextualSpacing/>
    </w:pPr>
    <w:rPr>
      <w:rFonts w:ascii="Calibri" w:eastAsia="Times New Roman" w:hAnsi="Calibri" w:cs="Calibri"/>
      <w:lang w:eastAsia="zh-CN"/>
    </w:rPr>
  </w:style>
  <w:style w:type="paragraph" w:customStyle="1" w:styleId="afff9">
    <w:name w:val="Таблицы (моноширинный)"/>
    <w:basedOn w:val="af7"/>
    <w:next w:val="af7"/>
    <w:uiPriority w:val="99"/>
    <w:rsid w:val="00BB1D2F"/>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HTML">
    <w:name w:val="HTML Preformatted"/>
    <w:basedOn w:val="af7"/>
    <w:link w:val="HTML0"/>
    <w:rsid w:val="00BB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0"/>
    </w:pPr>
    <w:rPr>
      <w:rFonts w:ascii="Courier New" w:eastAsia="Times New Roman" w:hAnsi="Courier New" w:cs="Courier New"/>
      <w:sz w:val="20"/>
      <w:szCs w:val="20"/>
      <w:lang w:eastAsia="zh-CN"/>
    </w:rPr>
  </w:style>
  <w:style w:type="character" w:customStyle="1" w:styleId="HTML0">
    <w:name w:val="Стандартный HTML Знак"/>
    <w:basedOn w:val="af8"/>
    <w:link w:val="HTML"/>
    <w:rsid w:val="00BB1D2F"/>
    <w:rPr>
      <w:rFonts w:ascii="Courier New" w:eastAsia="Times New Roman" w:hAnsi="Courier New" w:cs="Courier New"/>
      <w:sz w:val="20"/>
      <w:szCs w:val="20"/>
      <w:lang w:eastAsia="zh-CN"/>
    </w:rPr>
  </w:style>
  <w:style w:type="paragraph" w:customStyle="1" w:styleId="27">
    <w:name w:val="Основной текст (2)"/>
    <w:basedOn w:val="af7"/>
    <w:qFormat/>
    <w:rsid w:val="00BB1D2F"/>
    <w:pPr>
      <w:widowControl w:val="0"/>
      <w:shd w:val="clear" w:color="auto" w:fill="FFFFFF"/>
      <w:suppressAutoHyphens/>
      <w:spacing w:after="0" w:line="250" w:lineRule="exact"/>
      <w:jc w:val="both"/>
    </w:pPr>
    <w:rPr>
      <w:rFonts w:ascii="Times New Roman" w:eastAsia="Times New Roman" w:hAnsi="Times New Roman" w:cs="Times New Roman"/>
      <w:sz w:val="20"/>
      <w:szCs w:val="20"/>
      <w:lang w:val="x-none" w:eastAsia="zh-CN"/>
    </w:rPr>
  </w:style>
  <w:style w:type="paragraph" w:styleId="afffa">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b"/>
    <w:qFormat/>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b">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basedOn w:val="af8"/>
    <w:link w:val="afffa"/>
    <w:rsid w:val="00BB1D2F"/>
    <w:rPr>
      <w:rFonts w:ascii="Times New Roman" w:eastAsia="Times New Roman" w:hAnsi="Times New Roman" w:cs="Times New Roman"/>
      <w:sz w:val="20"/>
      <w:szCs w:val="20"/>
      <w:lang w:val="x-none" w:eastAsia="zh-CN"/>
    </w:rPr>
  </w:style>
  <w:style w:type="paragraph" w:styleId="afffc">
    <w:name w:val="footer"/>
    <w:aliases w:val=" Знак Знак Знак"/>
    <w:basedOn w:val="af7"/>
    <w:link w:val="afffd"/>
    <w:uiPriority w:val="99"/>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d">
    <w:name w:val="Нижний колонтитул Знак"/>
    <w:aliases w:val=" Знак Знак Знак Знак4"/>
    <w:basedOn w:val="af8"/>
    <w:link w:val="afffc"/>
    <w:uiPriority w:val="99"/>
    <w:rsid w:val="00BB1D2F"/>
    <w:rPr>
      <w:rFonts w:ascii="Times New Roman" w:eastAsia="Times New Roman" w:hAnsi="Times New Roman" w:cs="Times New Roman"/>
      <w:sz w:val="20"/>
      <w:szCs w:val="20"/>
      <w:lang w:val="x-none" w:eastAsia="zh-CN"/>
    </w:rPr>
  </w:style>
  <w:style w:type="paragraph" w:customStyle="1" w:styleId="1d">
    <w:name w:val="Знак1"/>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211">
    <w:name w:val="Основной текст с отступом 21"/>
    <w:basedOn w:val="af7"/>
    <w:rsid w:val="00BB1D2F"/>
    <w:pPr>
      <w:suppressAutoHyphens/>
      <w:spacing w:after="0" w:line="240" w:lineRule="auto"/>
      <w:ind w:left="709" w:firstLine="425"/>
      <w:jc w:val="both"/>
    </w:pPr>
    <w:rPr>
      <w:rFonts w:ascii="Times New Roman" w:eastAsia="Times New Roman" w:hAnsi="Times New Roman" w:cs="Times New Roman"/>
      <w:sz w:val="28"/>
      <w:szCs w:val="20"/>
      <w:lang w:eastAsia="zh-CN"/>
    </w:rPr>
  </w:style>
  <w:style w:type="paragraph" w:customStyle="1" w:styleId="u">
    <w:name w:val="u"/>
    <w:basedOn w:val="af7"/>
    <w:rsid w:val="00BB1D2F"/>
    <w:pPr>
      <w:suppressAutoHyphens/>
      <w:spacing w:after="0" w:line="240" w:lineRule="auto"/>
      <w:ind w:firstLine="390"/>
      <w:jc w:val="both"/>
    </w:pPr>
    <w:rPr>
      <w:rFonts w:ascii="Times New Roman" w:eastAsia="Times New Roman" w:hAnsi="Times New Roman" w:cs="Times New Roman"/>
      <w:sz w:val="24"/>
      <w:szCs w:val="24"/>
      <w:lang w:eastAsia="zh-CN"/>
    </w:rPr>
  </w:style>
  <w:style w:type="paragraph" w:customStyle="1" w:styleId="1e">
    <w:name w:val="Без интервала1"/>
    <w:uiPriority w:val="99"/>
    <w:qFormat/>
    <w:rsid w:val="00BB1D2F"/>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BB1D2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62">
    <w:name w:val="Основной текст6"/>
    <w:basedOn w:val="af7"/>
    <w:rsid w:val="00BB1D2F"/>
    <w:pPr>
      <w:shd w:val="clear" w:color="auto" w:fill="FFFFFF"/>
      <w:suppressAutoHyphens/>
      <w:spacing w:after="60" w:line="240" w:lineRule="atLeast"/>
      <w:ind w:hanging="480"/>
    </w:pPr>
    <w:rPr>
      <w:rFonts w:ascii="Times New Roman" w:eastAsia="Times New Roman" w:hAnsi="Times New Roman" w:cs="Times New Roman"/>
      <w:sz w:val="23"/>
      <w:szCs w:val="23"/>
      <w:lang w:val="x-none" w:eastAsia="zh-CN"/>
    </w:rPr>
  </w:style>
  <w:style w:type="paragraph" w:customStyle="1" w:styleId="afffe">
    <w:name w:val="Содержимое таблицы"/>
    <w:basedOn w:val="af7"/>
    <w:rsid w:val="00BB1D2F"/>
    <w:pPr>
      <w:widowControl w:val="0"/>
      <w:suppressLineNumbers/>
      <w:suppressAutoHyphens/>
      <w:spacing w:after="0" w:line="240" w:lineRule="auto"/>
    </w:pPr>
    <w:rPr>
      <w:rFonts w:ascii="Arial" w:eastAsia="Calibri" w:hAnsi="Arial" w:cs="Arial"/>
      <w:kern w:val="1"/>
      <w:sz w:val="20"/>
      <w:szCs w:val="20"/>
      <w:lang w:eastAsia="zh-CN"/>
    </w:rPr>
  </w:style>
  <w:style w:type="paragraph" w:customStyle="1" w:styleId="Style7">
    <w:name w:val="Style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3">
    <w:name w:val="Style1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f7"/>
    <w:uiPriority w:val="99"/>
    <w:qFormat/>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4">
    <w:name w:val="Style1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western">
    <w:name w:val="western"/>
    <w:basedOn w:val="af7"/>
    <w:uiPriority w:val="99"/>
    <w:rsid w:val="00BB1D2F"/>
    <w:pPr>
      <w:suppressAutoHyphens/>
      <w:spacing w:before="100" w:after="0" w:line="240" w:lineRule="auto"/>
      <w:jc w:val="both"/>
    </w:pPr>
    <w:rPr>
      <w:rFonts w:ascii="Times New Roman" w:eastAsia="Times New Roman" w:hAnsi="Times New Roman" w:cs="Times New Roman"/>
      <w:sz w:val="28"/>
      <w:szCs w:val="28"/>
      <w:lang w:eastAsia="zh-CN"/>
    </w:rPr>
  </w:style>
  <w:style w:type="paragraph" w:customStyle="1" w:styleId="affff">
    <w:name w:val="Заголовок таблицы"/>
    <w:basedOn w:val="afffe"/>
    <w:link w:val="1f"/>
    <w:qFormat/>
    <w:rsid w:val="00BB1D2F"/>
    <w:pPr>
      <w:jc w:val="center"/>
    </w:pPr>
    <w:rPr>
      <w:b/>
      <w:bCs/>
    </w:rPr>
  </w:style>
  <w:style w:type="paragraph" w:styleId="29">
    <w:name w:val="Body Text 2"/>
    <w:basedOn w:val="af7"/>
    <w:link w:val="2a"/>
    <w:uiPriority w:val="99"/>
    <w:unhideWhenUsed/>
    <w:rsid w:val="00BB1D2F"/>
    <w:pPr>
      <w:suppressAutoHyphens/>
      <w:spacing w:after="120" w:line="480" w:lineRule="auto"/>
    </w:pPr>
    <w:rPr>
      <w:rFonts w:ascii="Times New Roman" w:eastAsia="Times New Roman" w:hAnsi="Times New Roman" w:cs="Times New Roman"/>
      <w:sz w:val="20"/>
      <w:szCs w:val="20"/>
      <w:lang w:eastAsia="zh-CN"/>
    </w:rPr>
  </w:style>
  <w:style w:type="character" w:customStyle="1" w:styleId="2a">
    <w:name w:val="Основной текст 2 Знак"/>
    <w:basedOn w:val="af8"/>
    <w:link w:val="29"/>
    <w:uiPriority w:val="99"/>
    <w:rsid w:val="00BB1D2F"/>
    <w:rPr>
      <w:rFonts w:ascii="Times New Roman" w:eastAsia="Times New Roman" w:hAnsi="Times New Roman" w:cs="Times New Roman"/>
      <w:sz w:val="20"/>
      <w:szCs w:val="20"/>
      <w:lang w:eastAsia="zh-CN"/>
    </w:rPr>
  </w:style>
  <w:style w:type="paragraph" w:customStyle="1" w:styleId="NGP">
    <w:name w:val="Маркиров. список_NGP"/>
    <w:link w:val="NGP1"/>
    <w:qFormat/>
    <w:locked/>
    <w:rsid w:val="00BB1D2F"/>
    <w:pPr>
      <w:numPr>
        <w:numId w:val="1"/>
      </w:numPr>
      <w:tabs>
        <w:tab w:val="left" w:pos="709"/>
        <w:tab w:val="left" w:pos="1021"/>
      </w:tabs>
      <w:spacing w:after="0" w:line="360" w:lineRule="auto"/>
      <w:ind w:left="360" w:right="170"/>
      <w:jc w:val="both"/>
    </w:pPr>
    <w:rPr>
      <w:rFonts w:ascii="Times New Roman" w:eastAsia="Calibri" w:hAnsi="Times New Roman" w:cs="Times New Roman"/>
      <w:sz w:val="24"/>
      <w:lang w:eastAsia="en-US"/>
    </w:rPr>
  </w:style>
  <w:style w:type="paragraph" w:customStyle="1" w:styleId="NGP2">
    <w:name w:val="Обычн. текст_NGP"/>
    <w:link w:val="NGP3"/>
    <w:qFormat/>
    <w:locked/>
    <w:rsid w:val="00BB1D2F"/>
    <w:pPr>
      <w:suppressAutoHyphens/>
      <w:spacing w:after="0" w:line="360" w:lineRule="auto"/>
      <w:ind w:right="170" w:firstLine="709"/>
      <w:jc w:val="both"/>
    </w:pPr>
    <w:rPr>
      <w:rFonts w:ascii="Times New Roman" w:eastAsia="Calibri" w:hAnsi="Times New Roman" w:cs="Times New Roman"/>
      <w:sz w:val="24"/>
      <w:lang w:eastAsia="en-US"/>
    </w:rPr>
  </w:style>
  <w:style w:type="character" w:customStyle="1" w:styleId="NGP3">
    <w:name w:val="Обычн. текст_NGP Знак"/>
    <w:link w:val="NGP2"/>
    <w:rsid w:val="00BB1D2F"/>
    <w:rPr>
      <w:rFonts w:ascii="Times New Roman" w:eastAsia="Calibri" w:hAnsi="Times New Roman" w:cs="Times New Roman"/>
      <w:sz w:val="24"/>
      <w:lang w:eastAsia="en-US"/>
    </w:rPr>
  </w:style>
  <w:style w:type="paragraph" w:customStyle="1" w:styleId="affff0">
    <w:name w:val="Абзац"/>
    <w:basedOn w:val="af7"/>
    <w:link w:val="1f0"/>
    <w:qFormat/>
    <w:rsid w:val="00BB1D2F"/>
    <w:pPr>
      <w:tabs>
        <w:tab w:val="left" w:pos="1276"/>
      </w:tabs>
      <w:spacing w:after="0" w:line="360" w:lineRule="auto"/>
      <w:ind w:firstLine="709"/>
      <w:contextualSpacing/>
      <w:jc w:val="both"/>
    </w:pPr>
    <w:rPr>
      <w:rFonts w:ascii="Times New Roman" w:eastAsia="Times New Roman" w:hAnsi="Times New Roman" w:cs="Times New Roman"/>
      <w:sz w:val="24"/>
      <w:szCs w:val="24"/>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0"/>
    <w:rsid w:val="00BB1D2F"/>
    <w:rPr>
      <w:rFonts w:ascii="Times New Roman" w:eastAsia="Times New Roman" w:hAnsi="Times New Roman" w:cs="Times New Roman"/>
      <w:sz w:val="24"/>
      <w:szCs w:val="24"/>
    </w:rPr>
  </w:style>
  <w:style w:type="numbering" w:customStyle="1" w:styleId="1f1">
    <w:name w:val="Нет списка1"/>
    <w:next w:val="afa"/>
    <w:uiPriority w:val="99"/>
    <w:semiHidden/>
    <w:unhideWhenUsed/>
    <w:rsid w:val="00BB1D2F"/>
  </w:style>
  <w:style w:type="character" w:customStyle="1" w:styleId="affff1">
    <w:name w:val="Текст основной Знак"/>
    <w:link w:val="affff2"/>
    <w:locked/>
    <w:rsid w:val="00BB1D2F"/>
    <w:rPr>
      <w:kern w:val="32"/>
      <w:sz w:val="24"/>
      <w:szCs w:val="26"/>
    </w:rPr>
  </w:style>
  <w:style w:type="paragraph" w:customStyle="1" w:styleId="affff2">
    <w:name w:val="Текст основной"/>
    <w:link w:val="affff1"/>
    <w:qFormat/>
    <w:rsid w:val="00BB1D2F"/>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BB1D2F"/>
    <w:pPr>
      <w:spacing w:after="120" w:line="240" w:lineRule="auto"/>
      <w:ind w:left="566"/>
      <w:contextualSpacing/>
    </w:pPr>
    <w:rPr>
      <w:rFonts w:ascii="Times New Roman" w:eastAsia="Times New Roman" w:hAnsi="Times New Roman" w:cs="Times New Roman"/>
      <w:sz w:val="24"/>
      <w:szCs w:val="24"/>
    </w:rPr>
  </w:style>
  <w:style w:type="paragraph" w:customStyle="1" w:styleId="1NGP">
    <w:name w:val="Заг 1_NGP"/>
    <w:next w:val="NGP2"/>
    <w:link w:val="1NGP0"/>
    <w:semiHidden/>
    <w:qFormat/>
    <w:locked/>
    <w:rsid w:val="00BB1D2F"/>
    <w:pPr>
      <w:keepNext/>
      <w:keepLines/>
      <w:pageBreakBefore/>
      <w:numPr>
        <w:numId w:val="2"/>
      </w:numPr>
      <w:tabs>
        <w:tab w:val="left" w:pos="1276"/>
      </w:tabs>
      <w:suppressAutoHyphens/>
      <w:spacing w:before="360" w:after="240" w:line="240" w:lineRule="auto"/>
      <w:ind w:right="170"/>
      <w:jc w:val="both"/>
      <w:outlineLvl w:val="0"/>
    </w:pPr>
    <w:rPr>
      <w:rFonts w:ascii="Times New Roman" w:eastAsia="Times New Roman" w:hAnsi="Times New Roman" w:cs="Times New Roman"/>
      <w:b/>
      <w:bCs/>
      <w:sz w:val="28"/>
      <w:szCs w:val="28"/>
      <w:lang w:val="en-US" w:eastAsia="en-US"/>
    </w:rPr>
  </w:style>
  <w:style w:type="paragraph" w:customStyle="1" w:styleId="2NGP">
    <w:name w:val="Заг 2_NGP"/>
    <w:next w:val="NGP2"/>
    <w:link w:val="2NGP0"/>
    <w:semiHidden/>
    <w:qFormat/>
    <w:locked/>
    <w:rsid w:val="00BB1D2F"/>
    <w:pPr>
      <w:keepNext/>
      <w:keepLines/>
      <w:numPr>
        <w:ilvl w:val="1"/>
        <w:numId w:val="2"/>
      </w:numPr>
      <w:suppressAutoHyphens/>
      <w:spacing w:before="240" w:after="120" w:line="240" w:lineRule="auto"/>
      <w:ind w:right="170"/>
      <w:jc w:val="both"/>
      <w:outlineLvl w:val="1"/>
    </w:pPr>
    <w:rPr>
      <w:rFonts w:ascii="Times New Roman" w:eastAsia="Times New Roman" w:hAnsi="Times New Roman" w:cs="Times New Roman"/>
      <w:b/>
      <w:bCs/>
      <w:sz w:val="24"/>
      <w:szCs w:val="26"/>
      <w:lang w:val="en-US" w:eastAsia="en-US"/>
    </w:rPr>
  </w:style>
  <w:style w:type="paragraph" w:customStyle="1" w:styleId="3NGP">
    <w:name w:val="Заг 3_NGP"/>
    <w:next w:val="NGP2"/>
    <w:link w:val="3NGP0"/>
    <w:semiHidden/>
    <w:qFormat/>
    <w:locked/>
    <w:rsid w:val="00BB1D2F"/>
    <w:pPr>
      <w:keepNext/>
      <w:keepLines/>
      <w:numPr>
        <w:ilvl w:val="2"/>
        <w:numId w:val="2"/>
      </w:numPr>
      <w:suppressAutoHyphens/>
      <w:spacing w:before="120" w:after="120" w:line="240" w:lineRule="auto"/>
      <w:ind w:right="170"/>
      <w:jc w:val="both"/>
      <w:outlineLvl w:val="2"/>
    </w:pPr>
    <w:rPr>
      <w:rFonts w:ascii="Times New Roman" w:eastAsia="Times New Roman" w:hAnsi="Times New Roman" w:cs="Times New Roman"/>
      <w:bCs/>
      <w:sz w:val="24"/>
      <w:lang w:val="en-US" w:eastAsia="en-US"/>
    </w:rPr>
  </w:style>
  <w:style w:type="character" w:customStyle="1" w:styleId="3NGP0">
    <w:name w:val="Заг 3_NGP Знак"/>
    <w:link w:val="3NGP"/>
    <w:semiHidden/>
    <w:rsid w:val="00BB1D2F"/>
    <w:rPr>
      <w:rFonts w:ascii="Times New Roman" w:eastAsia="Times New Roman" w:hAnsi="Times New Roman" w:cs="Times New Roman"/>
      <w:bCs/>
      <w:sz w:val="24"/>
      <w:lang w:val="en-US" w:eastAsia="en-US"/>
    </w:rPr>
  </w:style>
  <w:style w:type="paragraph" w:styleId="2d">
    <w:name w:val="toc 2"/>
    <w:basedOn w:val="af7"/>
    <w:next w:val="af7"/>
    <w:autoRedefine/>
    <w:uiPriority w:val="39"/>
    <w:unhideWhenUsed/>
    <w:qFormat/>
    <w:rsid w:val="00BB1D2F"/>
    <w:pPr>
      <w:tabs>
        <w:tab w:val="left" w:pos="284"/>
        <w:tab w:val="left" w:pos="567"/>
        <w:tab w:val="left" w:pos="709"/>
        <w:tab w:val="right" w:leader="dot" w:pos="9911"/>
      </w:tabs>
      <w:spacing w:after="100" w:line="240" w:lineRule="auto"/>
      <w:ind w:right="-425"/>
      <w:jc w:val="both"/>
    </w:pPr>
    <w:rPr>
      <w:rFonts w:ascii="Times New Roman" w:eastAsia="Times New Roman" w:hAnsi="Times New Roman" w:cs="Times New Roman"/>
      <w:b/>
      <w:noProof/>
      <w:sz w:val="28"/>
      <w:szCs w:val="28"/>
    </w:rPr>
  </w:style>
  <w:style w:type="paragraph" w:styleId="2e">
    <w:name w:val="Quote"/>
    <w:basedOn w:val="af7"/>
    <w:next w:val="af7"/>
    <w:link w:val="2f"/>
    <w:qFormat/>
    <w:rsid w:val="00BB1D2F"/>
    <w:pPr>
      <w:spacing w:after="0" w:line="240" w:lineRule="auto"/>
    </w:pPr>
    <w:rPr>
      <w:rFonts w:ascii="Times New Roman" w:eastAsia="Times New Roman" w:hAnsi="Times New Roman" w:cs="Times New Roman"/>
      <w:i/>
      <w:iCs/>
      <w:color w:val="000000"/>
      <w:sz w:val="24"/>
      <w:szCs w:val="24"/>
    </w:rPr>
  </w:style>
  <w:style w:type="character" w:customStyle="1" w:styleId="2f">
    <w:name w:val="Цитата 2 Знак"/>
    <w:basedOn w:val="af8"/>
    <w:link w:val="2e"/>
    <w:rsid w:val="00BB1D2F"/>
    <w:rPr>
      <w:rFonts w:ascii="Times New Roman" w:eastAsia="Times New Roman" w:hAnsi="Times New Roman" w:cs="Times New Roman"/>
      <w:i/>
      <w:iCs/>
      <w:color w:val="000000"/>
      <w:sz w:val="24"/>
      <w:szCs w:val="24"/>
    </w:rPr>
  </w:style>
  <w:style w:type="character" w:styleId="affff3">
    <w:name w:val="Intense Reference"/>
    <w:qFormat/>
    <w:rsid w:val="00BB1D2F"/>
    <w:rPr>
      <w:b/>
      <w:bCs/>
      <w:smallCaps/>
      <w:color w:val="C0504D"/>
      <w:spacing w:val="5"/>
      <w:u w:val="single"/>
    </w:rPr>
  </w:style>
  <w:style w:type="character" w:styleId="affff4">
    <w:name w:val="Book Title"/>
    <w:aliases w:val="Наименование объекта"/>
    <w:qFormat/>
    <w:rsid w:val="00BB1D2F"/>
    <w:rPr>
      <w:b/>
      <w:bCs/>
      <w:smallCaps/>
      <w:spacing w:val="5"/>
    </w:rPr>
  </w:style>
  <w:style w:type="paragraph" w:styleId="affff5">
    <w:name w:val="List Number"/>
    <w:basedOn w:val="af7"/>
    <w:next w:val="af7"/>
    <w:uiPriority w:val="99"/>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styleId="affff6">
    <w:name w:val="List Bullet"/>
    <w:aliases w:val="EIA Bullet 1"/>
    <w:basedOn w:val="af7"/>
    <w:next w:val="af7"/>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customStyle="1" w:styleId="affff7">
    <w:name w:val="Заголовок без названия"/>
    <w:basedOn w:val="41"/>
    <w:next w:val="41"/>
    <w:link w:val="affff8"/>
    <w:qFormat/>
    <w:rsid w:val="00BB1D2F"/>
  </w:style>
  <w:style w:type="character" w:customStyle="1" w:styleId="affff8">
    <w:name w:val="Заголовок без названия Знак"/>
    <w:link w:val="affff7"/>
    <w:rsid w:val="00BB1D2F"/>
    <w:rPr>
      <w:rFonts w:ascii="Times New Roman" w:eastAsia="Times New Roman" w:hAnsi="Times New Roman" w:cs="Times New Roman"/>
      <w:b/>
      <w:i/>
      <w:sz w:val="24"/>
      <w:szCs w:val="20"/>
      <w:u w:val="single"/>
      <w:lang w:eastAsia="zh-CN"/>
    </w:rPr>
  </w:style>
  <w:style w:type="paragraph" w:customStyle="1" w:styleId="affff9">
    <w:name w:val="заголовок без названия"/>
    <w:basedOn w:val="af7"/>
    <w:next w:val="af7"/>
    <w:qFormat/>
    <w:rsid w:val="00BB1D2F"/>
    <w:pPr>
      <w:keepNext/>
      <w:pageBreakBefore/>
      <w:spacing w:before="200" w:after="120" w:line="240" w:lineRule="auto"/>
      <w:ind w:left="431" w:hanging="431"/>
      <w:jc w:val="center"/>
    </w:pPr>
    <w:rPr>
      <w:rFonts w:ascii="Times New Roman" w:eastAsia="Times New Roman" w:hAnsi="Times New Roman" w:cs="Times New Roman"/>
      <w:sz w:val="24"/>
      <w:szCs w:val="24"/>
    </w:rPr>
  </w:style>
  <w:style w:type="paragraph" w:customStyle="1" w:styleId="affffa">
    <w:name w:val="Ячейка таблицы"/>
    <w:basedOn w:val="af7"/>
    <w:next w:val="af7"/>
    <w:qFormat/>
    <w:rsid w:val="00BB1D2F"/>
    <w:pPr>
      <w:keepNext/>
      <w:keepLines/>
      <w:spacing w:after="0" w:line="240" w:lineRule="auto"/>
    </w:pPr>
    <w:rPr>
      <w:rFonts w:ascii="Times New Roman" w:eastAsia="Times New Roman" w:hAnsi="Times New Roman" w:cs="Times New Roman"/>
      <w:sz w:val="24"/>
      <w:szCs w:val="24"/>
    </w:rPr>
  </w:style>
  <w:style w:type="paragraph" w:customStyle="1" w:styleId="affffb">
    <w:name w:val="Осн. текст"/>
    <w:basedOn w:val="af7"/>
    <w:link w:val="affffc"/>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affffc">
    <w:name w:val="Осн. текст Знак"/>
    <w:link w:val="affffb"/>
    <w:locked/>
    <w:rsid w:val="00BB1D2F"/>
    <w:rPr>
      <w:rFonts w:ascii="Times New Roman" w:eastAsia="Times New Roman" w:hAnsi="Times New Roman" w:cs="Times New Roman"/>
      <w:sz w:val="24"/>
      <w:szCs w:val="24"/>
    </w:rPr>
  </w:style>
  <w:style w:type="paragraph" w:styleId="1f2">
    <w:name w:val="toc 1"/>
    <w:aliases w:val="Оглавление_СК,Оглавление ПФ"/>
    <w:basedOn w:val="af7"/>
    <w:next w:val="af7"/>
    <w:link w:val="1f3"/>
    <w:autoRedefine/>
    <w:uiPriority w:val="39"/>
    <w:qFormat/>
    <w:rsid w:val="00BB1D2F"/>
    <w:pPr>
      <w:tabs>
        <w:tab w:val="left" w:pos="426"/>
        <w:tab w:val="right" w:leader="dot" w:pos="9923"/>
      </w:tabs>
      <w:spacing w:after="0" w:line="240" w:lineRule="auto"/>
      <w:ind w:right="-425"/>
      <w:jc w:val="both"/>
    </w:pPr>
    <w:rPr>
      <w:rFonts w:ascii="Times New Roman" w:eastAsia="Times New Roman" w:hAnsi="Times New Roman" w:cs="Times New Roman"/>
      <w:b/>
      <w:noProof/>
      <w:color w:val="000000"/>
    </w:rPr>
  </w:style>
  <w:style w:type="paragraph" w:customStyle="1" w:styleId="affffd">
    <w:name w:val="Подчеркнутый"/>
    <w:basedOn w:val="af7"/>
    <w:link w:val="affffe"/>
    <w:semiHidden/>
    <w:qFormat/>
    <w:rsid w:val="00BB1D2F"/>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e">
    <w:name w:val="Подчеркнутый Знак"/>
    <w:link w:val="affffd"/>
    <w:semiHidden/>
    <w:rsid w:val="00BB1D2F"/>
    <w:rPr>
      <w:rFonts w:ascii="Times New Roman" w:eastAsia="Times New Roman" w:hAnsi="Times New Roman" w:cs="Times New Roman"/>
      <w:sz w:val="24"/>
      <w:szCs w:val="24"/>
      <w:u w:val="single"/>
    </w:rPr>
  </w:style>
  <w:style w:type="paragraph" w:customStyle="1" w:styleId="S1">
    <w:name w:val="S_Заголовок 1"/>
    <w:basedOn w:val="14"/>
    <w:qFormat/>
    <w:rsid w:val="00BB1D2F"/>
    <w:pPr>
      <w:numPr>
        <w:numId w:val="3"/>
      </w:numPr>
      <w:tabs>
        <w:tab w:val="clear" w:pos="2345"/>
      </w:tabs>
      <w:ind w:left="0" w:firstLine="0"/>
    </w:pPr>
  </w:style>
  <w:style w:type="paragraph" w:customStyle="1" w:styleId="S2">
    <w:name w:val="S_Заголовок 2"/>
    <w:basedOn w:val="22"/>
    <w:uiPriority w:val="99"/>
    <w:qFormat/>
    <w:rsid w:val="00BB1D2F"/>
  </w:style>
  <w:style w:type="paragraph" w:customStyle="1" w:styleId="S3">
    <w:name w:val="S_Заголовок 3"/>
    <w:basedOn w:val="31"/>
    <w:qFormat/>
    <w:rsid w:val="00BB1D2F"/>
  </w:style>
  <w:style w:type="paragraph" w:customStyle="1" w:styleId="S4">
    <w:name w:val="S_Заголовок 4"/>
    <w:basedOn w:val="41"/>
    <w:qFormat/>
    <w:rsid w:val="00BB1D2F"/>
  </w:style>
  <w:style w:type="paragraph" w:customStyle="1" w:styleId="S0">
    <w:name w:val="S_Маркированный"/>
    <w:basedOn w:val="affff6"/>
    <w:link w:val="S6"/>
    <w:qFormat/>
    <w:rsid w:val="00BB1D2F"/>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S8">
    <w:name w:val="S_Обычный Знак"/>
    <w:link w:val="S7"/>
    <w:rsid w:val="00BB1D2F"/>
    <w:rPr>
      <w:rFonts w:ascii="Times New Roman" w:eastAsia="Times New Roman" w:hAnsi="Times New Roman" w:cs="Times New Roman"/>
      <w:sz w:val="24"/>
      <w:szCs w:val="24"/>
    </w:rPr>
  </w:style>
  <w:style w:type="character" w:customStyle="1" w:styleId="S6">
    <w:name w:val="S_Маркированный Знак Знак"/>
    <w:link w:val="S0"/>
    <w:rsid w:val="00BB1D2F"/>
    <w:rPr>
      <w:rFonts w:ascii="Times New Roman" w:eastAsia="Times New Roman" w:hAnsi="Times New Roman" w:cs="Times New Roman"/>
      <w:sz w:val="24"/>
      <w:szCs w:val="24"/>
    </w:rPr>
  </w:style>
  <w:style w:type="paragraph" w:customStyle="1" w:styleId="1f4">
    <w:name w:val="Стиль1"/>
    <w:basedOn w:val="S1"/>
    <w:link w:val="1f5"/>
    <w:qFormat/>
    <w:rsid w:val="00BB1D2F"/>
    <w:pPr>
      <w:keepNext/>
      <w:pageBreakBefore/>
      <w:numPr>
        <w:numId w:val="0"/>
      </w:numPr>
      <w:spacing w:before="0" w:beforeAutospacing="0" w:after="120" w:afterAutospacing="0"/>
      <w:ind w:left="1134"/>
    </w:pPr>
    <w:rPr>
      <w:rFonts w:ascii="Cambria" w:hAnsi="Cambria"/>
      <w:caps/>
      <w:kern w:val="0"/>
      <w:sz w:val="24"/>
      <w:szCs w:val="28"/>
      <w:lang w:eastAsia="en-US"/>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BB1D2F"/>
    <w:pPr>
      <w:spacing w:after="120" w:line="480" w:lineRule="auto"/>
      <w:ind w:left="283"/>
    </w:pPr>
    <w:rPr>
      <w:rFonts w:ascii="Times New Roman" w:eastAsia="Times New Roman" w:hAnsi="Times New Roman" w:cs="Times New Roman"/>
      <w:sz w:val="24"/>
      <w:szCs w:val="24"/>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basedOn w:val="af8"/>
    <w:link w:val="2f0"/>
    <w:rsid w:val="00BB1D2F"/>
    <w:rPr>
      <w:rFonts w:ascii="Times New Roman" w:eastAsia="Times New Roman" w:hAnsi="Times New Roman" w:cs="Times New Roman"/>
      <w:sz w:val="24"/>
      <w:szCs w:val="24"/>
    </w:rPr>
  </w:style>
  <w:style w:type="paragraph" w:customStyle="1" w:styleId="afffff">
    <w:name w:val="Титул"/>
    <w:basedOn w:val="affb"/>
    <w:uiPriority w:val="99"/>
    <w:qFormat/>
    <w:rsid w:val="00BB1D2F"/>
    <w:pPr>
      <w:suppressAutoHyphens/>
    </w:pPr>
    <w:rPr>
      <w:rFonts w:ascii="Arial" w:hAnsi="Arial"/>
      <w:sz w:val="32"/>
      <w:lang w:eastAsia="en-US"/>
    </w:rPr>
  </w:style>
  <w:style w:type="character" w:customStyle="1" w:styleId="34">
    <w:name w:val="Основной текст (3)"/>
    <w:link w:val="311"/>
    <w:uiPriority w:val="99"/>
    <w:rsid w:val="00BB1D2F"/>
    <w:rPr>
      <w:i/>
      <w:iCs/>
      <w:shd w:val="clear" w:color="auto" w:fill="FFFFFF"/>
    </w:rPr>
  </w:style>
  <w:style w:type="character" w:customStyle="1" w:styleId="51">
    <w:name w:val="Основной текст (5)"/>
    <w:link w:val="510"/>
    <w:uiPriority w:val="99"/>
    <w:rsid w:val="00BB1D2F"/>
    <w:rPr>
      <w:sz w:val="24"/>
      <w:szCs w:val="24"/>
      <w:shd w:val="clear" w:color="auto" w:fill="FFFFFF"/>
    </w:rPr>
  </w:style>
  <w:style w:type="paragraph" w:customStyle="1" w:styleId="311">
    <w:name w:val="Основной текст (3)1"/>
    <w:basedOn w:val="af7"/>
    <w:link w:val="34"/>
    <w:uiPriority w:val="99"/>
    <w:qFormat/>
    <w:rsid w:val="00BB1D2F"/>
    <w:pPr>
      <w:shd w:val="clear" w:color="auto" w:fill="FFFFFF"/>
      <w:spacing w:after="0" w:line="240" w:lineRule="atLeast"/>
    </w:pPr>
    <w:rPr>
      <w:i/>
      <w:iCs/>
    </w:rPr>
  </w:style>
  <w:style w:type="paragraph" w:customStyle="1" w:styleId="510">
    <w:name w:val="Основной текст (5)1"/>
    <w:basedOn w:val="af7"/>
    <w:link w:val="51"/>
    <w:uiPriority w:val="99"/>
    <w:qFormat/>
    <w:rsid w:val="00BB1D2F"/>
    <w:pPr>
      <w:shd w:val="clear" w:color="auto" w:fill="FFFFFF"/>
      <w:spacing w:after="0" w:line="274" w:lineRule="exact"/>
      <w:jc w:val="both"/>
    </w:pPr>
    <w:rPr>
      <w:sz w:val="24"/>
      <w:szCs w:val="24"/>
    </w:rPr>
  </w:style>
  <w:style w:type="paragraph" w:styleId="afffff0">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1"/>
    <w:rsid w:val="00BB1D2F"/>
    <w:pPr>
      <w:spacing w:after="0" w:line="240" w:lineRule="auto"/>
    </w:pPr>
    <w:rPr>
      <w:rFonts w:ascii="Courier New" w:eastAsia="Times New Roman" w:hAnsi="Courier New" w:cs="Arial"/>
      <w:bCs/>
      <w:sz w:val="20"/>
      <w:szCs w:val="20"/>
    </w:rPr>
  </w:style>
  <w:style w:type="character" w:customStyle="1" w:styleId="afffff1">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basedOn w:val="af8"/>
    <w:link w:val="afffff0"/>
    <w:rsid w:val="00BB1D2F"/>
    <w:rPr>
      <w:rFonts w:ascii="Courier New" w:eastAsia="Times New Roman" w:hAnsi="Courier New" w:cs="Arial"/>
      <w:bCs/>
      <w:sz w:val="20"/>
      <w:szCs w:val="20"/>
    </w:rPr>
  </w:style>
  <w:style w:type="character" w:customStyle="1" w:styleId="st1">
    <w:name w:val="st1"/>
    <w:rsid w:val="00BB1D2F"/>
  </w:style>
  <w:style w:type="character" w:customStyle="1" w:styleId="apple-converted-space">
    <w:name w:val="apple-converted-space"/>
    <w:rsid w:val="00BB1D2F"/>
  </w:style>
  <w:style w:type="paragraph" w:customStyle="1" w:styleId="afffff2">
    <w:name w:val="Обычный.Нормальный"/>
    <w:link w:val="afffff3"/>
    <w:qFormat/>
    <w:rsid w:val="00BB1D2F"/>
    <w:pPr>
      <w:spacing w:after="120" w:line="240" w:lineRule="auto"/>
      <w:ind w:firstLine="720"/>
      <w:jc w:val="both"/>
    </w:pPr>
    <w:rPr>
      <w:rFonts w:ascii="Times New Roman" w:eastAsia="Times New Roman" w:hAnsi="Times New Roman" w:cs="Times New Roman"/>
      <w:sz w:val="24"/>
      <w:szCs w:val="20"/>
    </w:rPr>
  </w:style>
  <w:style w:type="character" w:customStyle="1" w:styleId="afffff3">
    <w:name w:val="Обычный.Нормальный Знак"/>
    <w:link w:val="afffff2"/>
    <w:rsid w:val="00BB1D2F"/>
    <w:rPr>
      <w:rFonts w:ascii="Times New Roman" w:eastAsia="Times New Roman" w:hAnsi="Times New Roman" w:cs="Times New Roman"/>
      <w:sz w:val="24"/>
      <w:szCs w:val="20"/>
    </w:rPr>
  </w:style>
  <w:style w:type="paragraph" w:customStyle="1" w:styleId="-1">
    <w:name w:val="ТНГП - Основной текст"/>
    <w:basedOn w:val="af7"/>
    <w:link w:val="-2"/>
    <w:autoRedefine/>
    <w:qFormat/>
    <w:rsid w:val="00BB1D2F"/>
    <w:pPr>
      <w:spacing w:after="0" w:line="240" w:lineRule="auto"/>
      <w:ind w:firstLine="708"/>
      <w:jc w:val="both"/>
    </w:pPr>
    <w:rPr>
      <w:rFonts w:ascii="Times New Roman" w:eastAsia="Times New Roman" w:hAnsi="Times New Roman" w:cs="Times New Roman"/>
      <w:b/>
      <w:bCs/>
      <w:sz w:val="24"/>
      <w:szCs w:val="24"/>
    </w:rPr>
  </w:style>
  <w:style w:type="character" w:customStyle="1" w:styleId="-2">
    <w:name w:val="ТНГП - Основной текст Знак"/>
    <w:link w:val="-1"/>
    <w:rsid w:val="00BB1D2F"/>
    <w:rPr>
      <w:rFonts w:ascii="Times New Roman" w:eastAsia="Times New Roman" w:hAnsi="Times New Roman" w:cs="Times New Roman"/>
      <w:b/>
      <w:bCs/>
      <w:sz w:val="24"/>
      <w:szCs w:val="24"/>
    </w:rPr>
  </w:style>
  <w:style w:type="paragraph" w:customStyle="1" w:styleId="afffff4">
    <w:name w:val="Заголовок статьи"/>
    <w:basedOn w:val="af7"/>
    <w:next w:val="af7"/>
    <w:uiPriority w:val="99"/>
    <w:qFormat/>
    <w:rsid w:val="00BB1D2F"/>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Text">
    <w:name w:val="Text"/>
    <w:basedOn w:val="af7"/>
    <w:qFormat/>
    <w:rsid w:val="00BB1D2F"/>
    <w:pPr>
      <w:spacing w:after="120" w:line="240" w:lineRule="auto"/>
    </w:pPr>
    <w:rPr>
      <w:rFonts w:ascii="Times New Roman" w:eastAsia="Times New Roman" w:hAnsi="Times New Roman" w:cs="Times New Roman"/>
      <w:szCs w:val="20"/>
      <w:lang w:val="en-US"/>
    </w:rPr>
  </w:style>
  <w:style w:type="character" w:styleId="afffff5">
    <w:name w:val="annotation reference"/>
    <w:uiPriority w:val="99"/>
    <w:unhideWhenUsed/>
    <w:rsid w:val="00BB1D2F"/>
    <w:rPr>
      <w:sz w:val="16"/>
      <w:szCs w:val="16"/>
    </w:rPr>
  </w:style>
  <w:style w:type="paragraph" w:styleId="afffff6">
    <w:name w:val="annotation text"/>
    <w:basedOn w:val="af7"/>
    <w:link w:val="afffff7"/>
    <w:unhideWhenUsed/>
    <w:rsid w:val="00BB1D2F"/>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f8"/>
    <w:link w:val="afffff6"/>
    <w:rsid w:val="00BB1D2F"/>
    <w:rPr>
      <w:rFonts w:ascii="Times New Roman" w:eastAsia="Times New Roman" w:hAnsi="Times New Roman" w:cs="Times New Roman"/>
      <w:sz w:val="20"/>
      <w:szCs w:val="20"/>
    </w:rPr>
  </w:style>
  <w:style w:type="paragraph" w:styleId="afffff8">
    <w:name w:val="annotation subject"/>
    <w:basedOn w:val="afffff6"/>
    <w:next w:val="afffff6"/>
    <w:link w:val="afffff9"/>
    <w:unhideWhenUsed/>
    <w:rsid w:val="00BB1D2F"/>
    <w:rPr>
      <w:b/>
      <w:bCs/>
    </w:rPr>
  </w:style>
  <w:style w:type="character" w:customStyle="1" w:styleId="afffff9">
    <w:name w:val="Тема примечания Знак"/>
    <w:basedOn w:val="afffff7"/>
    <w:link w:val="afffff8"/>
    <w:rsid w:val="00BB1D2F"/>
    <w:rPr>
      <w:rFonts w:ascii="Times New Roman" w:eastAsia="Times New Roman" w:hAnsi="Times New Roman" w:cs="Times New Roman"/>
      <w:b/>
      <w:bCs/>
      <w:sz w:val="20"/>
      <w:szCs w:val="20"/>
    </w:rPr>
  </w:style>
  <w:style w:type="character" w:styleId="afffffa">
    <w:name w:val="Strong"/>
    <w:uiPriority w:val="22"/>
    <w:qFormat/>
    <w:rsid w:val="00BB1D2F"/>
    <w:rPr>
      <w:b/>
      <w:bCs/>
    </w:rPr>
  </w:style>
  <w:style w:type="paragraph" w:styleId="35">
    <w:name w:val="Body Text 3"/>
    <w:basedOn w:val="af7"/>
    <w:link w:val="312"/>
    <w:uiPriority w:val="99"/>
    <w:rsid w:val="00BB1D2F"/>
    <w:pPr>
      <w:spacing w:after="120" w:line="360" w:lineRule="auto"/>
      <w:ind w:firstLine="709"/>
      <w:jc w:val="both"/>
    </w:pPr>
    <w:rPr>
      <w:rFonts w:ascii="Arial" w:eastAsia="Calibri" w:hAnsi="Arial" w:cs="Times New Roman"/>
      <w:sz w:val="16"/>
      <w:szCs w:val="16"/>
      <w:lang w:eastAsia="en-US"/>
    </w:rPr>
  </w:style>
  <w:style w:type="character" w:customStyle="1" w:styleId="36">
    <w:name w:val="Основной текст 3 Знак"/>
    <w:basedOn w:val="af8"/>
    <w:uiPriority w:val="99"/>
    <w:rsid w:val="00BB1D2F"/>
    <w:rPr>
      <w:sz w:val="16"/>
      <w:szCs w:val="16"/>
    </w:rPr>
  </w:style>
  <w:style w:type="character" w:customStyle="1" w:styleId="312">
    <w:name w:val="Основной текст 3 Знак1"/>
    <w:link w:val="35"/>
    <w:uiPriority w:val="99"/>
    <w:rsid w:val="00BB1D2F"/>
    <w:rPr>
      <w:rFonts w:ascii="Arial" w:eastAsia="Calibri" w:hAnsi="Arial" w:cs="Times New Roman"/>
      <w:sz w:val="16"/>
      <w:szCs w:val="16"/>
      <w:lang w:eastAsia="en-US"/>
    </w:rPr>
  </w:style>
  <w:style w:type="numbering" w:customStyle="1" w:styleId="28">
    <w:name w:val="Стиль28"/>
    <w:rsid w:val="00BB1D2F"/>
    <w:pPr>
      <w:numPr>
        <w:numId w:val="4"/>
      </w:numPr>
    </w:pPr>
  </w:style>
  <w:style w:type="paragraph" w:customStyle="1" w:styleId="52">
    <w:name w:val="Текст (ИОС5)"/>
    <w:basedOn w:val="af7"/>
    <w:link w:val="53"/>
    <w:qFormat/>
    <w:rsid w:val="00BB1D2F"/>
    <w:pPr>
      <w:spacing w:after="0" w:line="360" w:lineRule="auto"/>
      <w:ind w:firstLine="851"/>
      <w:jc w:val="both"/>
    </w:pPr>
    <w:rPr>
      <w:rFonts w:ascii="Arial" w:eastAsia="Calibri" w:hAnsi="Arial" w:cs="Times New Roman"/>
      <w:szCs w:val="24"/>
      <w:lang w:eastAsia="en-US"/>
    </w:rPr>
  </w:style>
  <w:style w:type="character" w:customStyle="1" w:styleId="53">
    <w:name w:val="Текст (ИОС5) Знак"/>
    <w:link w:val="52"/>
    <w:rsid w:val="00BB1D2F"/>
    <w:rPr>
      <w:rFonts w:ascii="Arial" w:eastAsia="Calibri" w:hAnsi="Arial" w:cs="Times New Roman"/>
      <w:szCs w:val="24"/>
      <w:lang w:eastAsia="en-US"/>
    </w:rPr>
  </w:style>
  <w:style w:type="paragraph" w:customStyle="1" w:styleId="afffffb">
    <w:name w:val="Обычный Т"/>
    <w:basedOn w:val="af7"/>
    <w:link w:val="afffffc"/>
    <w:semiHidden/>
    <w:qFormat/>
    <w:rsid w:val="00BB1D2F"/>
    <w:pPr>
      <w:widowControl w:val="0"/>
      <w:spacing w:before="60" w:after="60" w:line="240" w:lineRule="auto"/>
      <w:contextualSpacing/>
    </w:pPr>
    <w:rPr>
      <w:rFonts w:ascii="Arial" w:eastAsia="Times New Roman" w:hAnsi="Arial" w:cs="Times New Roman"/>
      <w:szCs w:val="20"/>
    </w:rPr>
  </w:style>
  <w:style w:type="character" w:customStyle="1" w:styleId="afffffc">
    <w:name w:val="Обычный Т Знак"/>
    <w:link w:val="afffffb"/>
    <w:semiHidden/>
    <w:rsid w:val="00BB1D2F"/>
    <w:rPr>
      <w:rFonts w:ascii="Arial" w:eastAsia="Times New Roman" w:hAnsi="Arial" w:cs="Times New Roman"/>
      <w:szCs w:val="20"/>
    </w:rPr>
  </w:style>
  <w:style w:type="paragraph" w:customStyle="1" w:styleId="122">
    <w:name w:val="Нормальный 12"/>
    <w:basedOn w:val="af7"/>
    <w:link w:val="123"/>
    <w:qFormat/>
    <w:rsid w:val="00BB1D2F"/>
    <w:pPr>
      <w:widowControl w:val="0"/>
      <w:spacing w:after="0" w:line="360" w:lineRule="auto"/>
      <w:jc w:val="both"/>
    </w:pPr>
    <w:rPr>
      <w:rFonts w:ascii="Times New Roman" w:eastAsia="Calibri" w:hAnsi="Times New Roman" w:cs="Times New Roman"/>
      <w:sz w:val="24"/>
      <w:szCs w:val="20"/>
    </w:rPr>
  </w:style>
  <w:style w:type="character" w:customStyle="1" w:styleId="123">
    <w:name w:val="Нормальный 12 Знак"/>
    <w:link w:val="122"/>
    <w:rsid w:val="00BB1D2F"/>
    <w:rPr>
      <w:rFonts w:ascii="Times New Roman" w:eastAsia="Calibri" w:hAnsi="Times New Roman" w:cs="Times New Roman"/>
      <w:sz w:val="24"/>
      <w:szCs w:val="20"/>
    </w:rPr>
  </w:style>
  <w:style w:type="paragraph" w:styleId="afffffd">
    <w:name w:val="TOC Heading"/>
    <w:aliases w:val="NEW_ПФ-Заголовок оглавления"/>
    <w:basedOn w:val="14"/>
    <w:next w:val="af7"/>
    <w:uiPriority w:val="39"/>
    <w:unhideWhenUsed/>
    <w:qFormat/>
    <w:rsid w:val="00BB1D2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f6">
    <w:name w:val="Маркированный Стиль1"/>
    <w:basedOn w:val="af7"/>
    <w:qFormat/>
    <w:rsid w:val="00BB1D2F"/>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rPr>
  </w:style>
  <w:style w:type="paragraph" w:customStyle="1" w:styleId="afffffe">
    <w:name w:val="для таблиц из договоров"/>
    <w:basedOn w:val="af7"/>
    <w:qFormat/>
    <w:rsid w:val="00BB1D2F"/>
    <w:pPr>
      <w:spacing w:after="0" w:line="240" w:lineRule="auto"/>
    </w:pPr>
    <w:rPr>
      <w:rFonts w:ascii="Times New Roman" w:eastAsia="Times New Roman" w:hAnsi="Times New Roman" w:cs="Times New Roman"/>
      <w:sz w:val="24"/>
      <w:szCs w:val="20"/>
    </w:rPr>
  </w:style>
  <w:style w:type="character" w:customStyle="1" w:styleId="affa">
    <w:name w:val="Без интервала Знак"/>
    <w:link w:val="aff9"/>
    <w:uiPriority w:val="1"/>
    <w:rsid w:val="00BB1D2F"/>
    <w:rPr>
      <w:rFonts w:ascii="Calibri" w:eastAsia="Calibri" w:hAnsi="Calibri" w:cs="Times New Roman"/>
    </w:rPr>
  </w:style>
  <w:style w:type="paragraph" w:styleId="37">
    <w:name w:val="toc 3"/>
    <w:basedOn w:val="af7"/>
    <w:next w:val="af7"/>
    <w:autoRedefine/>
    <w:uiPriority w:val="39"/>
    <w:unhideWhenUsed/>
    <w:qFormat/>
    <w:rsid w:val="00BB1D2F"/>
    <w:pPr>
      <w:spacing w:after="0" w:line="240" w:lineRule="auto"/>
      <w:ind w:left="480"/>
    </w:pPr>
    <w:rPr>
      <w:rFonts w:ascii="Times New Roman" w:eastAsia="Times New Roman" w:hAnsi="Times New Roman" w:cs="Times New Roman"/>
      <w:sz w:val="24"/>
      <w:szCs w:val="24"/>
    </w:rPr>
  </w:style>
  <w:style w:type="character" w:styleId="affffff">
    <w:name w:val="FollowedHyperlink"/>
    <w:uiPriority w:val="99"/>
    <w:unhideWhenUsed/>
    <w:qFormat/>
    <w:rsid w:val="00BB1D2F"/>
    <w:rPr>
      <w:color w:val="800080"/>
      <w:u w:val="single"/>
    </w:rPr>
  </w:style>
  <w:style w:type="paragraph" w:customStyle="1" w:styleId="xl63">
    <w:name w:val="xl63"/>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0">
    <w:name w:val="Основной текст СамНИПИ"/>
    <w:link w:val="1f7"/>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1f7">
    <w:name w:val="Основной текст СамНИПИ Знак1"/>
    <w:link w:val="affffff0"/>
    <w:locked/>
    <w:rsid w:val="00BB1D2F"/>
    <w:rPr>
      <w:rFonts w:ascii="Arial" w:eastAsia="Times New Roman" w:hAnsi="Arial" w:cs="Times New Roman"/>
      <w:bCs/>
      <w:sz w:val="20"/>
      <w:szCs w:val="20"/>
    </w:rPr>
  </w:style>
  <w:style w:type="paragraph" w:customStyle="1" w:styleId="affffff1">
    <w:name w:val="Обычный.Обычный док"/>
    <w:link w:val="affffff2"/>
    <w:qFormat/>
    <w:rsid w:val="00BB1D2F"/>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rPr>
  </w:style>
  <w:style w:type="character" w:customStyle="1" w:styleId="affffff2">
    <w:name w:val="Обычный.Обычный док Знак"/>
    <w:link w:val="affffff1"/>
    <w:rsid w:val="00BB1D2F"/>
    <w:rPr>
      <w:rFonts w:ascii="Times New Roman" w:eastAsia="Times New Roman" w:hAnsi="Times New Roman" w:cs="Times New Roman"/>
      <w:sz w:val="24"/>
      <w:szCs w:val="20"/>
    </w:rPr>
  </w:style>
  <w:style w:type="paragraph" w:customStyle="1" w:styleId="048">
    <w:name w:val="Стиль Основной текст Югранефтегазпроект + Слева:  048 см Первая с..."/>
    <w:basedOn w:val="af7"/>
    <w:link w:val="0480"/>
    <w:qFormat/>
    <w:rsid w:val="00BB1D2F"/>
    <w:pPr>
      <w:spacing w:after="0" w:line="360" w:lineRule="auto"/>
      <w:ind w:left="270" w:right="284" w:firstLine="450"/>
      <w:jc w:val="both"/>
    </w:pPr>
    <w:rPr>
      <w:rFonts w:ascii="Arial" w:eastAsia="Times New Roman" w:hAnsi="Arial" w:cs="Times New Roman"/>
      <w:szCs w:val="20"/>
    </w:rPr>
  </w:style>
  <w:style w:type="paragraph" w:customStyle="1" w:styleId="63">
    <w:name w:val="Стиль Основной текст Югранефтегазпроект + По левому краю Перед:  6..."/>
    <w:basedOn w:val="af7"/>
    <w:link w:val="64"/>
    <w:qFormat/>
    <w:rsid w:val="00BB1D2F"/>
    <w:pPr>
      <w:spacing w:before="120" w:after="120" w:line="360" w:lineRule="auto"/>
      <w:ind w:left="709" w:right="284"/>
    </w:pPr>
    <w:rPr>
      <w:rFonts w:ascii="Arial" w:eastAsia="Times New Roman" w:hAnsi="Arial" w:cs="Times New Roman"/>
      <w:szCs w:val="20"/>
    </w:rPr>
  </w:style>
  <w:style w:type="character" w:customStyle="1" w:styleId="64">
    <w:name w:val="Стиль Основной текст Югранефтегазпроект + По левому краю Перед:  6... Знак"/>
    <w:link w:val="63"/>
    <w:rsid w:val="00BB1D2F"/>
    <w:rPr>
      <w:rFonts w:ascii="Arial" w:eastAsia="Times New Roman" w:hAnsi="Arial" w:cs="Times New Roman"/>
      <w:szCs w:val="20"/>
    </w:rPr>
  </w:style>
  <w:style w:type="paragraph" w:customStyle="1" w:styleId="1-0">
    <w:name w:val="1- таблица"/>
    <w:basedOn w:val="22"/>
    <w:link w:val="1-1"/>
    <w:qFormat/>
    <w:rsid w:val="00BB1D2F"/>
  </w:style>
  <w:style w:type="character" w:customStyle="1" w:styleId="1-1">
    <w:name w:val="1- таблица Знак"/>
    <w:link w:val="1-0"/>
    <w:rsid w:val="00BB1D2F"/>
    <w:rPr>
      <w:rFonts w:ascii="Times New Roman" w:eastAsia="Times New Roman" w:hAnsi="Times New Roman" w:cs="Times New Roman"/>
      <w:b/>
      <w:bCs/>
      <w:sz w:val="36"/>
      <w:szCs w:val="36"/>
    </w:rPr>
  </w:style>
  <w:style w:type="character" w:customStyle="1" w:styleId="0480">
    <w:name w:val="Стиль Основной текст Югранефтегазпроект + Слева:  048 см Первая с... Знак"/>
    <w:link w:val="048"/>
    <w:locked/>
    <w:rsid w:val="00BB1D2F"/>
    <w:rPr>
      <w:rFonts w:ascii="Arial" w:eastAsia="Times New Roman" w:hAnsi="Arial" w:cs="Times New Roman"/>
      <w:szCs w:val="20"/>
    </w:rPr>
  </w:style>
  <w:style w:type="character" w:customStyle="1" w:styleId="17">
    <w:name w:val="Обычный (веб) Знак1"/>
    <w:aliases w:val="Обычный (веб) Знак Знак,Обычный (Web) Знак,Обычный (Web)1 Знак"/>
    <w:link w:val="aff4"/>
    <w:uiPriority w:val="99"/>
    <w:rsid w:val="00BB1D2F"/>
    <w:rPr>
      <w:rFonts w:ascii="Times New Roman" w:eastAsia="Times New Roman" w:hAnsi="Times New Roman" w:cs="Times New Roman"/>
      <w:sz w:val="24"/>
      <w:szCs w:val="24"/>
    </w:rPr>
  </w:style>
  <w:style w:type="paragraph" w:customStyle="1" w:styleId="1f8">
    <w:name w:val="Выделение 1"/>
    <w:basedOn w:val="afffff0"/>
    <w:next w:val="afffff0"/>
    <w:qFormat/>
    <w:rsid w:val="00BB1D2F"/>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BB1D2F"/>
  </w:style>
  <w:style w:type="character" w:customStyle="1" w:styleId="affffff4">
    <w:name w:val="Югранефтегазпроект_Заголовок Знак"/>
    <w:link w:val="affffff3"/>
    <w:rsid w:val="00BB1D2F"/>
    <w:rPr>
      <w:rFonts w:ascii="Times New Roman" w:eastAsia="Times New Roman" w:hAnsi="Times New Roman" w:cs="Times New Roman"/>
      <w:b/>
      <w:bCs/>
      <w:kern w:val="36"/>
      <w:sz w:val="48"/>
      <w:szCs w:val="48"/>
    </w:rPr>
  </w:style>
  <w:style w:type="character" w:customStyle="1" w:styleId="affffff5">
    <w:name w:val="Текст ПЗ Знак"/>
    <w:link w:val="affffff6"/>
    <w:rsid w:val="00BB1D2F"/>
    <w:rPr>
      <w:sz w:val="24"/>
    </w:rPr>
  </w:style>
  <w:style w:type="paragraph" w:customStyle="1" w:styleId="affffff6">
    <w:name w:val="Текст ПЗ"/>
    <w:basedOn w:val="af7"/>
    <w:link w:val="affffff5"/>
    <w:qFormat/>
    <w:rsid w:val="00BB1D2F"/>
    <w:pPr>
      <w:overflowPunct w:val="0"/>
      <w:autoSpaceDE w:val="0"/>
      <w:autoSpaceDN w:val="0"/>
      <w:adjustRightInd w:val="0"/>
      <w:spacing w:after="0" w:line="360" w:lineRule="auto"/>
      <w:ind w:firstLine="567"/>
      <w:jc w:val="both"/>
      <w:textAlignment w:val="baseline"/>
    </w:pPr>
    <w:rPr>
      <w:sz w:val="24"/>
    </w:rPr>
  </w:style>
  <w:style w:type="paragraph" w:customStyle="1" w:styleId="220">
    <w:name w:val="Заголовок 2 Стиль2"/>
    <w:basedOn w:val="af7"/>
    <w:qFormat/>
    <w:rsid w:val="00BB1D2F"/>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f7"/>
    <w:uiPriority w:val="99"/>
    <w:qFormat/>
    <w:rsid w:val="00BB1D2F"/>
    <w:pPr>
      <w:numPr>
        <w:numId w:val="6"/>
      </w:numPr>
      <w:tabs>
        <w:tab w:val="left" w:pos="1134"/>
      </w:tabs>
      <w:suppressAutoHyphens/>
      <w:spacing w:after="0"/>
      <w:ind w:left="0" w:right="-425" w:firstLine="709"/>
      <w:jc w:val="both"/>
    </w:pPr>
    <w:rPr>
      <w:rFonts w:ascii="Arial" w:eastAsia="Times New Roman" w:hAnsi="Arial" w:cs="Arial"/>
      <w:kern w:val="28"/>
      <w:sz w:val="24"/>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BB1D2F"/>
    <w:rPr>
      <w:rFonts w:ascii="Cambria" w:hAnsi="Cambria" w:cs="Times New Roman"/>
      <w:b/>
      <w:bCs/>
      <w:i/>
      <w:iCs/>
      <w:sz w:val="28"/>
      <w:szCs w:val="28"/>
    </w:rPr>
  </w:style>
  <w:style w:type="paragraph" w:customStyle="1" w:styleId="af1">
    <w:name w:val="Трофимова заголовок"/>
    <w:link w:val="affffff7"/>
    <w:qFormat/>
    <w:rsid w:val="00BB1D2F"/>
    <w:pPr>
      <w:keepNext/>
      <w:numPr>
        <w:ilvl w:val="1"/>
        <w:numId w:val="5"/>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lang w:eastAsia="en-US"/>
    </w:rPr>
  </w:style>
  <w:style w:type="paragraph" w:customStyle="1" w:styleId="1f9">
    <w:name w:val="1"/>
    <w:basedOn w:val="af7"/>
    <w:link w:val="1fa"/>
    <w:qFormat/>
    <w:rsid w:val="00BB1D2F"/>
    <w:pPr>
      <w:spacing w:after="0" w:line="360" w:lineRule="auto"/>
      <w:ind w:left="284" w:right="284" w:firstLine="709"/>
      <w:jc w:val="both"/>
    </w:pPr>
    <w:rPr>
      <w:rFonts w:ascii="Arial" w:eastAsia="Times New Roman" w:hAnsi="Arial" w:cs="Times New Roman"/>
      <w:szCs w:val="20"/>
    </w:rPr>
  </w:style>
  <w:style w:type="character" w:customStyle="1" w:styleId="affffff7">
    <w:name w:val="Трофимова заголовок Знак"/>
    <w:link w:val="af1"/>
    <w:rsid w:val="00BB1D2F"/>
    <w:rPr>
      <w:rFonts w:ascii="Times New Roman" w:eastAsia="Calibri" w:hAnsi="Times New Roman" w:cs="Times New Roman"/>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BB1D2F"/>
    <w:rPr>
      <w:rFonts w:ascii="Arial" w:eastAsia="Times New Roman" w:hAnsi="Arial" w:cs="Times New Roman"/>
      <w:szCs w:val="20"/>
    </w:rPr>
  </w:style>
  <w:style w:type="paragraph" w:customStyle="1" w:styleId="1-">
    <w:name w:val="1-маркеры"/>
    <w:basedOn w:val="af7"/>
    <w:next w:val="afff1"/>
    <w:qFormat/>
    <w:rsid w:val="00BB1D2F"/>
    <w:pPr>
      <w:numPr>
        <w:numId w:val="7"/>
      </w:numPr>
      <w:spacing w:after="0" w:line="360" w:lineRule="auto"/>
      <w:ind w:left="284" w:right="284" w:firstLine="709"/>
      <w:contextualSpacing/>
      <w:jc w:val="both"/>
    </w:pPr>
    <w:rPr>
      <w:rFonts w:ascii="Arial" w:eastAsia="Times New Roman" w:hAnsi="Arial" w:cs="Times New Roman"/>
      <w:szCs w:val="20"/>
    </w:rPr>
  </w:style>
  <w:style w:type="paragraph" w:customStyle="1" w:styleId="11-">
    <w:name w:val="11-маркеры"/>
    <w:basedOn w:val="1-"/>
    <w:link w:val="11-0"/>
    <w:qFormat/>
    <w:rsid w:val="00BB1D2F"/>
    <w:pPr>
      <w:ind w:left="1353" w:right="283" w:hanging="360"/>
    </w:pPr>
  </w:style>
  <w:style w:type="character" w:customStyle="1" w:styleId="11-0">
    <w:name w:val="11-маркеры Знак"/>
    <w:link w:val="11-"/>
    <w:rsid w:val="00BB1D2F"/>
    <w:rPr>
      <w:rFonts w:ascii="Arial" w:eastAsia="Times New Roman" w:hAnsi="Arial" w:cs="Times New Roman"/>
      <w:szCs w:val="20"/>
    </w:rPr>
  </w:style>
  <w:style w:type="paragraph" w:customStyle="1" w:styleId="affffff8">
    <w:name w:val="Шрифт абзаца"/>
    <w:basedOn w:val="af7"/>
    <w:qFormat/>
    <w:rsid w:val="00BB1D2F"/>
    <w:pPr>
      <w:spacing w:after="0" w:line="240" w:lineRule="auto"/>
      <w:ind w:firstLine="720"/>
      <w:jc w:val="both"/>
    </w:pPr>
    <w:rPr>
      <w:rFonts w:ascii="Arial" w:eastAsia="Times New Roman" w:hAnsi="Arial" w:cs="Arial"/>
      <w:sz w:val="28"/>
      <w:szCs w:val="28"/>
    </w:rPr>
  </w:style>
  <w:style w:type="paragraph" w:customStyle="1" w:styleId="affffff9">
    <w:name w:val="текст"/>
    <w:link w:val="affffffa"/>
    <w:qFormat/>
    <w:rsid w:val="00BB1D2F"/>
    <w:pPr>
      <w:spacing w:after="0"/>
      <w:ind w:firstLine="851"/>
      <w:jc w:val="both"/>
    </w:pPr>
    <w:rPr>
      <w:rFonts w:ascii="Arial" w:eastAsia="Times New Roman" w:hAnsi="Arial" w:cs="Times New Roman"/>
      <w:sz w:val="24"/>
      <w:szCs w:val="20"/>
    </w:rPr>
  </w:style>
  <w:style w:type="paragraph" w:customStyle="1" w:styleId="162">
    <w:name w:val="Стиль Основной текст Югранефтегазпроект + 16 пт полужирный По цен...2"/>
    <w:basedOn w:val="af7"/>
    <w:qFormat/>
    <w:rsid w:val="00BB1D2F"/>
    <w:pPr>
      <w:spacing w:after="0" w:line="240" w:lineRule="auto"/>
      <w:ind w:left="709" w:right="284"/>
      <w:jc w:val="center"/>
    </w:pPr>
    <w:rPr>
      <w:rFonts w:ascii="Arial" w:eastAsia="Times New Roman" w:hAnsi="Arial" w:cs="Times New Roman"/>
      <w:b/>
      <w:bCs/>
      <w:sz w:val="32"/>
      <w:szCs w:val="20"/>
    </w:rPr>
  </w:style>
  <w:style w:type="paragraph" w:customStyle="1" w:styleId="affffffb">
    <w:name w:val="основной тект"/>
    <w:basedOn w:val="af7"/>
    <w:qFormat/>
    <w:rsid w:val="00BB1D2F"/>
    <w:pPr>
      <w:widowControl w:val="0"/>
      <w:spacing w:after="0" w:line="360" w:lineRule="auto"/>
      <w:ind w:firstLine="709"/>
      <w:jc w:val="both"/>
    </w:pPr>
    <w:rPr>
      <w:rFonts w:ascii="Times New Roman" w:eastAsia="Times New Roman" w:hAnsi="Times New Roman" w:cs="Times New Roman"/>
      <w:color w:val="000000"/>
      <w:sz w:val="28"/>
      <w:szCs w:val="20"/>
    </w:rPr>
  </w:style>
  <w:style w:type="paragraph" w:customStyle="1" w:styleId="Style21">
    <w:name w:val="Style21"/>
    <w:basedOn w:val="af7"/>
    <w:uiPriority w:val="99"/>
    <w:rsid w:val="00BB1D2F"/>
    <w:pPr>
      <w:widowControl w:val="0"/>
      <w:autoSpaceDE w:val="0"/>
      <w:autoSpaceDN w:val="0"/>
      <w:adjustRightInd w:val="0"/>
      <w:spacing w:after="0" w:line="706" w:lineRule="exact"/>
    </w:pPr>
    <w:rPr>
      <w:rFonts w:ascii="Times New Roman" w:eastAsia="Times New Roman" w:hAnsi="Times New Roman" w:cs="Times New Roman"/>
      <w:sz w:val="24"/>
      <w:szCs w:val="24"/>
    </w:rPr>
  </w:style>
  <w:style w:type="character" w:customStyle="1" w:styleId="FontStyle68">
    <w:name w:val="Font Style68"/>
    <w:uiPriority w:val="99"/>
    <w:rsid w:val="00BB1D2F"/>
    <w:rPr>
      <w:rFonts w:ascii="Arial" w:hAnsi="Arial" w:cs="Arial"/>
      <w:b/>
      <w:bCs/>
      <w:sz w:val="20"/>
      <w:szCs w:val="20"/>
    </w:rPr>
  </w:style>
  <w:style w:type="paragraph" w:customStyle="1" w:styleId="xl67">
    <w:name w:val="xl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7"/>
    <w:rsid w:val="00BB1D2F"/>
    <w:pPr>
      <w:pBdr>
        <w:top w:val="single" w:sz="4" w:space="0" w:color="auto"/>
        <w:left w:val="single" w:sz="4" w:space="0" w:color="auto"/>
        <w:bottom w:val="single" w:sz="4" w:space="0" w:color="auto"/>
        <w:right w:val="single" w:sz="4" w:space="0" w:color="auto"/>
      </w:pBdr>
      <w:shd w:val="clear" w:color="000000" w:fill="63B9E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affffffc">
    <w:name w:val="page number"/>
    <w:rsid w:val="00BB1D2F"/>
  </w:style>
  <w:style w:type="paragraph" w:styleId="affffffd">
    <w:name w:val="Block Text"/>
    <w:basedOn w:val="af7"/>
    <w:link w:val="affffffe"/>
    <w:rsid w:val="00BB1D2F"/>
    <w:pPr>
      <w:widowControl w:val="0"/>
      <w:spacing w:after="0" w:line="240" w:lineRule="auto"/>
      <w:ind w:left="567" w:right="849"/>
    </w:pPr>
    <w:rPr>
      <w:rFonts w:ascii="Times New Roman" w:eastAsia="Times New Roman" w:hAnsi="Times New Roman" w:cs="Times New Roman"/>
      <w:sz w:val="24"/>
      <w:szCs w:val="20"/>
    </w:rPr>
  </w:style>
  <w:style w:type="paragraph" w:styleId="38">
    <w:name w:val="Body Text Indent 3"/>
    <w:basedOn w:val="af7"/>
    <w:link w:val="39"/>
    <w:uiPriority w:val="99"/>
    <w:rsid w:val="00BB1D2F"/>
    <w:pPr>
      <w:widowControl w:val="0"/>
      <w:spacing w:after="0" w:line="360" w:lineRule="auto"/>
      <w:ind w:firstLine="567"/>
      <w:jc w:val="both"/>
    </w:pPr>
    <w:rPr>
      <w:rFonts w:ascii="Times New Roman" w:eastAsia="Times New Roman" w:hAnsi="Times New Roman" w:cs="Times New Roman"/>
      <w:color w:val="800000"/>
      <w:sz w:val="24"/>
      <w:szCs w:val="20"/>
    </w:rPr>
  </w:style>
  <w:style w:type="character" w:customStyle="1" w:styleId="39">
    <w:name w:val="Основной текст с отступом 3 Знак"/>
    <w:basedOn w:val="af8"/>
    <w:link w:val="38"/>
    <w:uiPriority w:val="99"/>
    <w:rsid w:val="00BB1D2F"/>
    <w:rPr>
      <w:rFonts w:ascii="Times New Roman" w:eastAsia="Times New Roman" w:hAnsi="Times New Roman" w:cs="Times New Roman"/>
      <w:color w:val="800000"/>
      <w:sz w:val="24"/>
      <w:szCs w:val="20"/>
    </w:rPr>
  </w:style>
  <w:style w:type="character" w:customStyle="1" w:styleId="apple-style-span">
    <w:name w:val="apple-style-span"/>
    <w:rsid w:val="00BB1D2F"/>
  </w:style>
  <w:style w:type="paragraph" w:customStyle="1" w:styleId="afffffff">
    <w:name w:val="Текст Центр"/>
    <w:basedOn w:val="af7"/>
    <w:link w:val="afffffff0"/>
    <w:uiPriority w:val="87"/>
    <w:rsid w:val="00BB1D2F"/>
    <w:pPr>
      <w:suppressAutoHyphens/>
      <w:spacing w:after="0" w:line="240" w:lineRule="auto"/>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BB1D2F"/>
    <w:rPr>
      <w:rFonts w:ascii="Arial" w:eastAsia="Andale Sans UI" w:hAnsi="Arial" w:cs="Arial"/>
      <w:kern w:val="24"/>
      <w:sz w:val="24"/>
      <w:szCs w:val="24"/>
      <w:lang w:eastAsia="en-US"/>
    </w:rPr>
  </w:style>
  <w:style w:type="paragraph" w:styleId="afffffff1">
    <w:name w:val="endnote text"/>
    <w:basedOn w:val="af7"/>
    <w:link w:val="afffffff2"/>
    <w:rsid w:val="00BB1D2F"/>
    <w:pPr>
      <w:spacing w:after="0" w:line="240" w:lineRule="auto"/>
    </w:pPr>
    <w:rPr>
      <w:rFonts w:ascii="Times New Roman" w:eastAsia="Times New Roman" w:hAnsi="Times New Roman" w:cs="Times New Roman"/>
      <w:sz w:val="20"/>
      <w:szCs w:val="20"/>
    </w:rPr>
  </w:style>
  <w:style w:type="character" w:customStyle="1" w:styleId="afffffff2">
    <w:name w:val="Текст концевой сноски Знак"/>
    <w:basedOn w:val="af8"/>
    <w:link w:val="afffffff1"/>
    <w:rsid w:val="00BB1D2F"/>
    <w:rPr>
      <w:rFonts w:ascii="Times New Roman" w:eastAsia="Times New Roman" w:hAnsi="Times New Roman" w:cs="Times New Roman"/>
      <w:sz w:val="20"/>
      <w:szCs w:val="20"/>
    </w:rPr>
  </w:style>
  <w:style w:type="character" w:styleId="afffffff3">
    <w:name w:val="endnote reference"/>
    <w:rsid w:val="00BB1D2F"/>
    <w:rPr>
      <w:vertAlign w:val="superscript"/>
    </w:rPr>
  </w:style>
  <w:style w:type="paragraph" w:customStyle="1" w:styleId="afffffff4">
    <w:name w:val="абзац"/>
    <w:basedOn w:val="af7"/>
    <w:link w:val="1fb"/>
    <w:rsid w:val="00BB1D2F"/>
    <w:pPr>
      <w:spacing w:after="0" w:line="360" w:lineRule="auto"/>
      <w:ind w:firstLine="851"/>
      <w:jc w:val="both"/>
    </w:pPr>
    <w:rPr>
      <w:rFonts w:ascii="Times New Roman" w:eastAsia="Times New Roman" w:hAnsi="Times New Roman" w:cs="Times New Roman"/>
      <w:sz w:val="24"/>
      <w:szCs w:val="20"/>
    </w:rPr>
  </w:style>
  <w:style w:type="character" w:customStyle="1" w:styleId="match">
    <w:name w:val="match"/>
    <w:rsid w:val="00BB1D2F"/>
  </w:style>
  <w:style w:type="paragraph" w:customStyle="1" w:styleId="Style30">
    <w:name w:val="Style30"/>
    <w:basedOn w:val="af7"/>
    <w:uiPriority w:val="99"/>
    <w:rsid w:val="00BB1D2F"/>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98">
    <w:name w:val="Font Style98"/>
    <w:uiPriority w:val="99"/>
    <w:rsid w:val="00BB1D2F"/>
    <w:rPr>
      <w:rFonts w:ascii="Times New Roman" w:hAnsi="Times New Roman" w:cs="Times New Roman"/>
      <w:sz w:val="18"/>
      <w:szCs w:val="18"/>
    </w:rPr>
  </w:style>
  <w:style w:type="paragraph" w:customStyle="1" w:styleId="Default">
    <w:name w:val="Default"/>
    <w:qFormat/>
    <w:rsid w:val="00BB1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2">
    <w:name w:val="Заг 2"/>
    <w:basedOn w:val="af7"/>
    <w:next w:val="af7"/>
    <w:qFormat/>
    <w:rsid w:val="00BB1D2F"/>
    <w:pPr>
      <w:tabs>
        <w:tab w:val="left" w:pos="1276"/>
      </w:tabs>
      <w:spacing w:before="240" w:after="120" w:line="240" w:lineRule="auto"/>
      <w:ind w:right="170" w:firstLine="709"/>
      <w:outlineLvl w:val="1"/>
    </w:pPr>
    <w:rPr>
      <w:rFonts w:ascii="Times New Roman" w:eastAsia="Calibri" w:hAnsi="Times New Roman" w:cs="Times New Roman"/>
      <w:b/>
      <w:noProof/>
      <w:sz w:val="24"/>
      <w:szCs w:val="24"/>
      <w:lang w:eastAsia="en-US"/>
    </w:rPr>
  </w:style>
  <w:style w:type="paragraph" w:customStyle="1" w:styleId="3a">
    <w:name w:val="Заг 3"/>
    <w:basedOn w:val="af7"/>
    <w:next w:val="af7"/>
    <w:qFormat/>
    <w:rsid w:val="00BB1D2F"/>
    <w:pPr>
      <w:tabs>
        <w:tab w:val="left" w:pos="1276"/>
      </w:tabs>
      <w:spacing w:before="120" w:after="120" w:line="240" w:lineRule="auto"/>
      <w:ind w:right="170" w:firstLine="709"/>
    </w:pPr>
    <w:rPr>
      <w:rFonts w:ascii="Times New Roman" w:eastAsia="Calibri" w:hAnsi="Times New Roman" w:cs="Times New Roman"/>
      <w:sz w:val="24"/>
      <w:szCs w:val="24"/>
      <w:lang w:eastAsia="en-US"/>
    </w:rPr>
  </w:style>
  <w:style w:type="paragraph" w:customStyle="1" w:styleId="afffffff5">
    <w:name w:val="Заг. таблиц"/>
    <w:basedOn w:val="af7"/>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6">
    <w:name w:val="Названия Таблиц"/>
    <w:basedOn w:val="af7"/>
    <w:rsid w:val="00BB1D2F"/>
    <w:pPr>
      <w:spacing w:after="120" w:line="240" w:lineRule="auto"/>
      <w:ind w:right="170"/>
      <w:jc w:val="both"/>
    </w:pPr>
    <w:rPr>
      <w:rFonts w:ascii="Times New Roman" w:eastAsia="Calibri" w:hAnsi="Times New Roman" w:cs="Times New Roman"/>
      <w:sz w:val="24"/>
      <w:szCs w:val="24"/>
      <w:lang w:eastAsia="en-US"/>
    </w:rPr>
  </w:style>
  <w:style w:type="paragraph" w:customStyle="1" w:styleId="afffffff7">
    <w:name w:val="Обычн. текст"/>
    <w:basedOn w:val="af7"/>
    <w:link w:val="afffffff8"/>
    <w:qFormat/>
    <w:rsid w:val="00BB1D2F"/>
    <w:pPr>
      <w:tabs>
        <w:tab w:val="left" w:pos="709"/>
      </w:tabs>
      <w:spacing w:after="0" w:line="360" w:lineRule="auto"/>
      <w:ind w:right="170" w:firstLine="709"/>
      <w:jc w:val="both"/>
    </w:pPr>
    <w:rPr>
      <w:rFonts w:ascii="Times New Roman" w:eastAsia="Times New Roman" w:hAnsi="Times New Roman" w:cs="Times New Roman"/>
      <w:sz w:val="24"/>
      <w:szCs w:val="24"/>
    </w:rPr>
  </w:style>
  <w:style w:type="paragraph" w:customStyle="1" w:styleId="afffffff9">
    <w:name w:val="Приложение"/>
    <w:basedOn w:val="14"/>
    <w:link w:val="afffffffa"/>
    <w:qFormat/>
    <w:rsid w:val="00BB1D2F"/>
  </w:style>
  <w:style w:type="paragraph" w:customStyle="1" w:styleId="a7">
    <w:name w:val="Список литер."/>
    <w:basedOn w:val="af7"/>
    <w:qFormat/>
    <w:rsid w:val="00BB1D2F"/>
    <w:pPr>
      <w:numPr>
        <w:numId w:val="8"/>
      </w:numPr>
      <w:tabs>
        <w:tab w:val="left" w:pos="1134"/>
      </w:tabs>
      <w:spacing w:after="0" w:line="360" w:lineRule="auto"/>
      <w:ind w:left="0" w:right="170" w:firstLine="709"/>
    </w:pPr>
    <w:rPr>
      <w:rFonts w:ascii="Times New Roman" w:eastAsia="Calibri" w:hAnsi="Times New Roman" w:cs="Times New Roman"/>
      <w:sz w:val="24"/>
      <w:szCs w:val="20"/>
    </w:rPr>
  </w:style>
  <w:style w:type="paragraph" w:customStyle="1" w:styleId="a1">
    <w:name w:val="Стиль маркир. списка"/>
    <w:basedOn w:val="afffffff7"/>
    <w:link w:val="afffffffb"/>
    <w:qFormat/>
    <w:rsid w:val="00BB1D2F"/>
    <w:pPr>
      <w:numPr>
        <w:numId w:val="9"/>
      </w:numPr>
      <w:tabs>
        <w:tab w:val="clear" w:pos="1021"/>
      </w:tabs>
      <w:ind w:left="360" w:hanging="360"/>
    </w:pPr>
  </w:style>
  <w:style w:type="character" w:customStyle="1" w:styleId="afffffffb">
    <w:name w:val="Стиль маркир. списка Знак"/>
    <w:link w:val="a1"/>
    <w:rsid w:val="00BB1D2F"/>
    <w:rPr>
      <w:rFonts w:ascii="Times New Roman" w:eastAsia="Times New Roman" w:hAnsi="Times New Roman" w:cs="Times New Roman"/>
      <w:sz w:val="24"/>
      <w:szCs w:val="24"/>
    </w:rPr>
  </w:style>
  <w:style w:type="paragraph" w:customStyle="1" w:styleId="afffffffc">
    <w:name w:val="Заг. Таблиц"/>
    <w:basedOn w:val="af7"/>
    <w:qFormat/>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d">
    <w:name w:val="Названия таблиц"/>
    <w:basedOn w:val="af7"/>
    <w:qFormat/>
    <w:rsid w:val="00BB1D2F"/>
    <w:pPr>
      <w:spacing w:after="120" w:line="240" w:lineRule="auto"/>
      <w:ind w:right="170"/>
      <w:jc w:val="both"/>
    </w:pPr>
    <w:rPr>
      <w:rFonts w:ascii="Times New Roman" w:eastAsia="Calibri" w:hAnsi="Times New Roman" w:cs="Times New Roman"/>
      <w:sz w:val="24"/>
      <w:szCs w:val="24"/>
      <w:lang w:eastAsia="en-US"/>
    </w:rPr>
  </w:style>
  <w:style w:type="numbering" w:customStyle="1" w:styleId="ab">
    <w:name w:val="Стиль списка"/>
    <w:uiPriority w:val="99"/>
    <w:rsid w:val="00BB1D2F"/>
    <w:pPr>
      <w:numPr>
        <w:numId w:val="10"/>
      </w:numPr>
    </w:pPr>
  </w:style>
  <w:style w:type="paragraph" w:customStyle="1" w:styleId="ac">
    <w:name w:val="Маркиров. список"/>
    <w:basedOn w:val="afffffff7"/>
    <w:link w:val="afffffffe"/>
    <w:qFormat/>
    <w:rsid w:val="00BB1D2F"/>
    <w:pPr>
      <w:numPr>
        <w:numId w:val="10"/>
      </w:numPr>
      <w:tabs>
        <w:tab w:val="clear" w:pos="1021"/>
      </w:tabs>
      <w:ind w:left="1353" w:hanging="360"/>
    </w:pPr>
  </w:style>
  <w:style w:type="character" w:customStyle="1" w:styleId="afffffffe">
    <w:name w:val="Маркиров. список Знак"/>
    <w:link w:val="ac"/>
    <w:rsid w:val="00BB1D2F"/>
    <w:rPr>
      <w:rFonts w:ascii="Times New Roman" w:eastAsia="Times New Roman" w:hAnsi="Times New Roman" w:cs="Times New Roman"/>
      <w:sz w:val="24"/>
      <w:szCs w:val="24"/>
    </w:rPr>
  </w:style>
  <w:style w:type="numbering" w:customStyle="1" w:styleId="1fc">
    <w:name w:val="Стиль списка1"/>
    <w:uiPriority w:val="99"/>
    <w:rsid w:val="00BB1D2F"/>
  </w:style>
  <w:style w:type="paragraph" w:customStyle="1" w:styleId="12NGP">
    <w:name w:val="Табл12_NGP"/>
    <w:link w:val="12NGP0"/>
    <w:qFormat/>
    <w:rsid w:val="00BB1D2F"/>
    <w:pPr>
      <w:spacing w:after="0" w:line="240" w:lineRule="auto"/>
    </w:pPr>
    <w:rPr>
      <w:rFonts w:ascii="Times New Roman" w:eastAsia="Calibri" w:hAnsi="Times New Roman" w:cs="Times New Roman"/>
      <w:sz w:val="24"/>
      <w:lang w:eastAsia="en-US"/>
    </w:rPr>
  </w:style>
  <w:style w:type="character" w:customStyle="1" w:styleId="12NGP0">
    <w:name w:val="Табл12_NGP Знак"/>
    <w:link w:val="12NGP"/>
    <w:rsid w:val="00BB1D2F"/>
    <w:rPr>
      <w:rFonts w:ascii="Times New Roman" w:eastAsia="Calibri" w:hAnsi="Times New Roman" w:cs="Times New Roman"/>
      <w:sz w:val="24"/>
      <w:lang w:eastAsia="en-US"/>
    </w:rPr>
  </w:style>
  <w:style w:type="paragraph" w:customStyle="1" w:styleId="141">
    <w:name w:val="Нормальный 14"/>
    <w:basedOn w:val="af7"/>
    <w:hidden/>
    <w:uiPriority w:val="99"/>
    <w:rsid w:val="00BB1D2F"/>
    <w:pPr>
      <w:spacing w:after="0" w:line="360" w:lineRule="auto"/>
      <w:ind w:firstLine="709"/>
      <w:jc w:val="both"/>
    </w:pPr>
    <w:rPr>
      <w:rFonts w:ascii="Times New Roman" w:eastAsia="Times New Roman" w:hAnsi="Times New Roman" w:cs="Times New Roman"/>
      <w:sz w:val="28"/>
      <w:szCs w:val="20"/>
    </w:rPr>
  </w:style>
  <w:style w:type="paragraph" w:customStyle="1" w:styleId="124">
    <w:name w:val="Таблица Текст 12 Центр"/>
    <w:basedOn w:val="af7"/>
    <w:hidden/>
    <w:uiPriority w:val="3"/>
    <w:rsid w:val="00BB1D2F"/>
    <w:pPr>
      <w:spacing w:before="80" w:after="80" w:line="240" w:lineRule="auto"/>
      <w:ind w:left="57" w:right="57"/>
      <w:jc w:val="center"/>
    </w:pPr>
    <w:rPr>
      <w:rFonts w:ascii="Times New Roman" w:eastAsia="Calibri" w:hAnsi="Times New Roman" w:cs="Times New Roman"/>
      <w:sz w:val="24"/>
      <w:lang w:eastAsia="en-US"/>
    </w:rPr>
  </w:style>
  <w:style w:type="table" w:customStyle="1" w:styleId="1fd">
    <w:name w:val="Сетка таблицы1"/>
    <w:basedOn w:val="af9"/>
    <w:next w:val="aff8"/>
    <w:uiPriority w:val="59"/>
    <w:rsid w:val="00BB1D2F"/>
    <w:pPr>
      <w:spacing w:after="0" w:line="240" w:lineRule="auto"/>
    </w:pPr>
    <w:rPr>
      <w:rFonts w:ascii="Times New Roman" w:eastAsia="Calibri" w:hAnsi="Times New Roman"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BB1D2F"/>
    <w:pPr>
      <w:numPr>
        <w:numId w:val="11"/>
      </w:numPr>
      <w:tabs>
        <w:tab w:val="left" w:pos="709"/>
        <w:tab w:val="left" w:pos="1021"/>
      </w:tabs>
      <w:suppressAutoHyphens/>
      <w:spacing w:after="0" w:line="360" w:lineRule="auto"/>
      <w:ind w:left="0" w:right="170" w:firstLine="709"/>
      <w:jc w:val="both"/>
    </w:pPr>
    <w:rPr>
      <w:rFonts w:ascii="Times New Roman" w:eastAsia="Calibri" w:hAnsi="Times New Roman" w:cs="Times New Roman"/>
      <w:sz w:val="24"/>
      <w:lang w:val="en-US" w:eastAsia="en-US"/>
    </w:rPr>
  </w:style>
  <w:style w:type="character" w:customStyle="1" w:styleId="NGP4">
    <w:name w:val="Нумеров. список_NGP Знак"/>
    <w:link w:val="NGP0"/>
    <w:rsid w:val="00BB1D2F"/>
    <w:rPr>
      <w:rFonts w:ascii="Times New Roman" w:eastAsia="Calibri" w:hAnsi="Times New Roman" w:cs="Times New Roman"/>
      <w:sz w:val="24"/>
      <w:lang w:val="en-US" w:eastAsia="en-US"/>
    </w:rPr>
  </w:style>
  <w:style w:type="paragraph" w:customStyle="1" w:styleId="10NGP">
    <w:name w:val="Табл10_центр_NGP"/>
    <w:link w:val="10NGP0"/>
    <w:qFormat/>
    <w:rsid w:val="00BB1D2F"/>
    <w:pPr>
      <w:spacing w:after="0" w:line="240" w:lineRule="auto"/>
      <w:jc w:val="center"/>
    </w:pPr>
    <w:rPr>
      <w:rFonts w:ascii="Times New Roman" w:eastAsia="Calibri" w:hAnsi="Times New Roman" w:cs="Times New Roman"/>
      <w:sz w:val="20"/>
      <w:lang w:eastAsia="en-US"/>
    </w:rPr>
  </w:style>
  <w:style w:type="character" w:customStyle="1" w:styleId="10NGP0">
    <w:name w:val="Табл10_центр_NGP Знак"/>
    <w:link w:val="10NGP"/>
    <w:rsid w:val="00BB1D2F"/>
    <w:rPr>
      <w:rFonts w:ascii="Times New Roman" w:eastAsia="Calibri" w:hAnsi="Times New Roman" w:cs="Times New Roman"/>
      <w:sz w:val="20"/>
      <w:lang w:eastAsia="en-US"/>
    </w:rPr>
  </w:style>
  <w:style w:type="character" w:customStyle="1" w:styleId="NGP1">
    <w:name w:val="Маркиров. список_NGP Знак"/>
    <w:link w:val="NGP"/>
    <w:rsid w:val="00BB1D2F"/>
    <w:rPr>
      <w:rFonts w:ascii="Times New Roman" w:eastAsia="Calibri" w:hAnsi="Times New Roman" w:cs="Times New Roman"/>
      <w:sz w:val="24"/>
      <w:lang w:eastAsia="en-US"/>
    </w:rPr>
  </w:style>
  <w:style w:type="character" w:customStyle="1" w:styleId="2NGP0">
    <w:name w:val="Заг 2_NGP Знак"/>
    <w:link w:val="2NGP"/>
    <w:semiHidden/>
    <w:rsid w:val="00BB1D2F"/>
    <w:rPr>
      <w:rFonts w:ascii="Times New Roman" w:eastAsia="Times New Roman" w:hAnsi="Times New Roman" w:cs="Times New Roman"/>
      <w:b/>
      <w:bCs/>
      <w:sz w:val="24"/>
      <w:szCs w:val="26"/>
      <w:lang w:val="en-US" w:eastAsia="en-US"/>
    </w:rPr>
  </w:style>
  <w:style w:type="character" w:customStyle="1" w:styleId="1NGP0">
    <w:name w:val="Заг 1_NGP Знак"/>
    <w:link w:val="1NGP"/>
    <w:semiHidden/>
    <w:rsid w:val="00BB1D2F"/>
    <w:rPr>
      <w:rFonts w:ascii="Times New Roman" w:eastAsia="Times New Roman" w:hAnsi="Times New Roman" w:cs="Times New Roman"/>
      <w:b/>
      <w:bCs/>
      <w:sz w:val="28"/>
      <w:szCs w:val="28"/>
      <w:lang w:val="en-US" w:eastAsia="en-US"/>
    </w:rPr>
  </w:style>
  <w:style w:type="paragraph" w:customStyle="1" w:styleId="NGP5">
    <w:name w:val="НазвТабл_NGP"/>
    <w:next w:val="af7"/>
    <w:link w:val="NGP6"/>
    <w:qFormat/>
    <w:rsid w:val="00BB1D2F"/>
    <w:pPr>
      <w:keepNext/>
      <w:keepLines/>
      <w:suppressAutoHyphens/>
      <w:spacing w:after="120" w:line="240" w:lineRule="auto"/>
      <w:ind w:right="170"/>
    </w:pPr>
    <w:rPr>
      <w:rFonts w:ascii="Times New Roman" w:eastAsiaTheme="minorHAnsi" w:hAnsi="Times New Roman" w:cs="Times New Roman"/>
      <w:sz w:val="24"/>
      <w:lang w:val="en-US" w:eastAsia="en-US"/>
    </w:rPr>
  </w:style>
  <w:style w:type="character" w:customStyle="1" w:styleId="NGP6">
    <w:name w:val="НазвТабл_NGP Знак"/>
    <w:basedOn w:val="af8"/>
    <w:link w:val="NGP5"/>
    <w:rsid w:val="00BB1D2F"/>
    <w:rPr>
      <w:rFonts w:ascii="Times New Roman" w:eastAsiaTheme="minorHAnsi" w:hAnsi="Times New Roman" w:cs="Times New Roman"/>
      <w:sz w:val="24"/>
      <w:lang w:val="en-US" w:eastAsia="en-US"/>
    </w:rPr>
  </w:style>
  <w:style w:type="table" w:styleId="-4">
    <w:name w:val="Dark List Accent 4"/>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BB1D2F"/>
  </w:style>
  <w:style w:type="table" w:customStyle="1" w:styleId="2f4">
    <w:name w:val="Сетка таблицы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BB1D2F"/>
  </w:style>
  <w:style w:type="numbering" w:customStyle="1" w:styleId="110">
    <w:name w:val="Стиль списка11"/>
    <w:uiPriority w:val="99"/>
    <w:rsid w:val="00BB1D2F"/>
  </w:style>
  <w:style w:type="numbering" w:customStyle="1" w:styleId="3b">
    <w:name w:val="Стиль списка3"/>
    <w:uiPriority w:val="99"/>
    <w:rsid w:val="00BB1D2F"/>
  </w:style>
  <w:style w:type="numbering" w:customStyle="1" w:styleId="111">
    <w:name w:val="Стиль11"/>
    <w:uiPriority w:val="99"/>
    <w:rsid w:val="00BB1D2F"/>
  </w:style>
  <w:style w:type="paragraph" w:customStyle="1" w:styleId="xl69">
    <w:name w:val="xl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
    <w:name w:val="xl74"/>
    <w:basedOn w:val="af7"/>
    <w:qFormat/>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f7"/>
    <w:qFormat/>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2">
    <w:name w:val="xl8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4">
    <w:name w:val="xl84"/>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6">
    <w:name w:val="xl8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4">
    <w:name w:val="xl94"/>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5">
    <w:name w:val="xl95"/>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6">
    <w:name w:val="xl96"/>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f7"/>
    <w:qFormat/>
    <w:rsid w:val="00BB1D2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8">
    <w:name w:val="xl98"/>
    <w:basedOn w:val="af7"/>
    <w:qFormat/>
    <w:rsid w:val="00BB1D2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9">
    <w:name w:val="xl99"/>
    <w:basedOn w:val="af7"/>
    <w:qFormat/>
    <w:rsid w:val="00BB1D2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4">
    <w:name w:val="xl104"/>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5">
    <w:name w:val="xl105"/>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6">
    <w:name w:val="xl10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7">
    <w:name w:val="xl10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8">
    <w:name w:val="xl10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9">
    <w:name w:val="xl109"/>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0">
    <w:name w:val="xl110"/>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1">
    <w:name w:val="xl111"/>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2">
    <w:name w:val="xl112"/>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4">
    <w:name w:val="xl114"/>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5">
    <w:name w:val="xl11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6">
    <w:name w:val="xl11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7">
    <w:name w:val="xl11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8">
    <w:name w:val="xl11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9">
    <w:name w:val="xl119"/>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0">
    <w:name w:val="xl120"/>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1">
    <w:name w:val="xl121"/>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2">
    <w:name w:val="xl122"/>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3">
    <w:name w:val="xl123"/>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4">
    <w:name w:val="xl124"/>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numbering" w:customStyle="1" w:styleId="1110">
    <w:name w:val="Стиль111"/>
    <w:uiPriority w:val="99"/>
    <w:rsid w:val="00BB1D2F"/>
  </w:style>
  <w:style w:type="paragraph" w:customStyle="1" w:styleId="xl125">
    <w:name w:val="xl125"/>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6">
    <w:name w:val="xl126"/>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7">
    <w:name w:val="xl12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4">
    <w:name w:val="Стиль списка4"/>
    <w:uiPriority w:val="99"/>
    <w:rsid w:val="00BB1D2F"/>
    <w:pPr>
      <w:numPr>
        <w:numId w:val="50"/>
      </w:numPr>
    </w:pPr>
  </w:style>
  <w:style w:type="numbering" w:customStyle="1" w:styleId="54">
    <w:name w:val="Стиль списка5"/>
    <w:uiPriority w:val="99"/>
    <w:rsid w:val="00BB1D2F"/>
  </w:style>
  <w:style w:type="numbering" w:customStyle="1" w:styleId="65">
    <w:name w:val="Стиль списка6"/>
    <w:uiPriority w:val="99"/>
    <w:rsid w:val="00BB1D2F"/>
  </w:style>
  <w:style w:type="table" w:customStyle="1" w:styleId="112">
    <w:name w:val="Сетка таблицы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BB1D2F"/>
  </w:style>
  <w:style w:type="paragraph" w:customStyle="1" w:styleId="paragraph">
    <w:name w:val="paragraph"/>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f8"/>
    <w:rsid w:val="00BB1D2F"/>
  </w:style>
  <w:style w:type="character" w:customStyle="1" w:styleId="eop">
    <w:name w:val="eop"/>
    <w:basedOn w:val="af8"/>
    <w:rsid w:val="00BB1D2F"/>
  </w:style>
  <w:style w:type="character" w:customStyle="1" w:styleId="spellingerror">
    <w:name w:val="spellingerror"/>
    <w:basedOn w:val="af8"/>
    <w:rsid w:val="00BB1D2F"/>
  </w:style>
  <w:style w:type="table" w:customStyle="1" w:styleId="125">
    <w:name w:val="Сетка таблицы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8">
    <w:name w:val="xl138"/>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0">
    <w:name w:val="xl14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1">
    <w:name w:val="xl141"/>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2">
    <w:name w:val="xl14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3">
    <w:name w:val="xl14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4">
    <w:name w:val="xl144"/>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6">
    <w:name w:val="xl146"/>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7">
    <w:name w:val="xl147"/>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8">
    <w:name w:val="xl148"/>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9">
    <w:name w:val="xl149"/>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0">
    <w:name w:val="xl15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1">
    <w:name w:val="xl151"/>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2">
    <w:name w:val="xl15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3">
    <w:name w:val="xl153"/>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f7"/>
    <w:qFormat/>
    <w:rsid w:val="00BB1D2F"/>
    <w:pPr>
      <w:pBdr>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5">
    <w:name w:val="xl155"/>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6">
    <w:name w:val="xl156"/>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7">
    <w:name w:val="xl157"/>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8">
    <w:name w:val="xl158"/>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9">
    <w:name w:val="xl15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0">
    <w:name w:val="xl160"/>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67">
    <w:name w:val="xl16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5">
    <w:name w:val="xl175"/>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6">
    <w:name w:val="xl176"/>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77">
    <w:name w:val="xl177"/>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8">
    <w:name w:val="xl178"/>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79">
    <w:name w:val="xl179"/>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80">
    <w:name w:val="xl1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1">
    <w:name w:val="xl1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81">
    <w:name w:val="Стиль списка8"/>
    <w:uiPriority w:val="99"/>
    <w:rsid w:val="00BB1D2F"/>
  </w:style>
  <w:style w:type="table" w:customStyle="1" w:styleId="130">
    <w:name w:val="Сетка таблицы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BB1D2F"/>
    <w:pPr>
      <w:numPr>
        <w:numId w:val="18"/>
      </w:numPr>
    </w:pPr>
  </w:style>
  <w:style w:type="table" w:customStyle="1" w:styleId="142">
    <w:name w:val="Сетка таблицы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BB1D2F"/>
  </w:style>
  <w:style w:type="table" w:customStyle="1" w:styleId="3d">
    <w:name w:val="Сетка таблицы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BB1D2F"/>
  </w:style>
  <w:style w:type="numbering" w:customStyle="1" w:styleId="126">
    <w:name w:val="Стиль списка12"/>
    <w:uiPriority w:val="99"/>
    <w:rsid w:val="00BB1D2F"/>
  </w:style>
  <w:style w:type="table" w:customStyle="1" w:styleId="150">
    <w:name w:val="Сетка таблицы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BB1D2F"/>
  </w:style>
  <w:style w:type="table" w:customStyle="1" w:styleId="44">
    <w:name w:val="Сетка таблицы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BB1D2F"/>
  </w:style>
  <w:style w:type="table" w:customStyle="1" w:styleId="160">
    <w:name w:val="Сетка таблицы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BB1D2F"/>
  </w:style>
  <w:style w:type="table" w:customStyle="1" w:styleId="101">
    <w:name w:val="Сетка таблицы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BB1D2F"/>
  </w:style>
  <w:style w:type="numbering" w:customStyle="1" w:styleId="151">
    <w:name w:val="Стиль списка15"/>
    <w:uiPriority w:val="99"/>
    <w:rsid w:val="00BB1D2F"/>
  </w:style>
  <w:style w:type="table" w:customStyle="1" w:styleId="170">
    <w:name w:val="Сетка таблицы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BB1D2F"/>
  </w:style>
  <w:style w:type="table" w:customStyle="1" w:styleId="221">
    <w:name w:val="Сетка таблицы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BB1D2F"/>
    <w:pPr>
      <w:spacing w:after="0" w:line="360" w:lineRule="auto"/>
      <w:ind w:left="142" w:firstLine="710"/>
      <w:jc w:val="both"/>
    </w:pPr>
    <w:rPr>
      <w:rFonts w:ascii="Times New Roman" w:eastAsia="Times New Roman" w:hAnsi="Times New Roman" w:cs="Times New Roman"/>
      <w:sz w:val="24"/>
    </w:rPr>
  </w:style>
  <w:style w:type="character" w:customStyle="1" w:styleId="affffffff0">
    <w:name w:val="!обыч Знак"/>
    <w:basedOn w:val="af8"/>
    <w:link w:val="affffffff"/>
    <w:rsid w:val="00BB1D2F"/>
    <w:rPr>
      <w:rFonts w:ascii="Times New Roman" w:eastAsia="Times New Roman" w:hAnsi="Times New Roman" w:cs="Times New Roman"/>
      <w:sz w:val="24"/>
    </w:rPr>
  </w:style>
  <w:style w:type="table" w:customStyle="1" w:styleId="292">
    <w:name w:val="Сетка таблицы29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BB1D2F"/>
  </w:style>
  <w:style w:type="numbering" w:customStyle="1" w:styleId="161">
    <w:name w:val="Стиль списка16"/>
    <w:uiPriority w:val="99"/>
    <w:rsid w:val="00BB1D2F"/>
  </w:style>
  <w:style w:type="table" w:customStyle="1" w:styleId="180">
    <w:name w:val="Сетка таблицы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1">
    <w:name w:val="xl131"/>
    <w:basedOn w:val="af7"/>
    <w:qFormat/>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aa">
    <w:name w:val="Маркер"/>
    <w:basedOn w:val="af7"/>
    <w:qFormat/>
    <w:rsid w:val="00BB1D2F"/>
    <w:pPr>
      <w:numPr>
        <w:numId w:val="13"/>
      </w:numPr>
      <w:spacing w:after="0" w:line="360" w:lineRule="auto"/>
      <w:ind w:left="928"/>
      <w:jc w:val="both"/>
    </w:pPr>
    <w:rPr>
      <w:rFonts w:ascii="Times New Roman" w:eastAsia="Calibri" w:hAnsi="Times New Roman" w:cs="Times New Roman"/>
      <w:sz w:val="24"/>
      <w:lang w:eastAsia="en-US"/>
    </w:rPr>
  </w:style>
  <w:style w:type="paragraph" w:customStyle="1" w:styleId="-10">
    <w:name w:val="- Марк 1"/>
    <w:basedOn w:val="1"/>
    <w:qFormat/>
    <w:rsid w:val="00BB1D2F"/>
    <w:pPr>
      <w:ind w:left="1429" w:hanging="360"/>
    </w:pPr>
  </w:style>
  <w:style w:type="paragraph" w:customStyle="1" w:styleId="1">
    <w:name w:val="Мар.1"/>
    <w:basedOn w:val="af7"/>
    <w:link w:val="1fe"/>
    <w:rsid w:val="00BB1D2F"/>
    <w:pPr>
      <w:numPr>
        <w:numId w:val="14"/>
      </w:numPr>
      <w:tabs>
        <w:tab w:val="left" w:pos="1134"/>
      </w:tabs>
      <w:spacing w:after="0" w:line="360" w:lineRule="auto"/>
      <w:ind w:left="0" w:right="170" w:firstLine="709"/>
      <w:jc w:val="both"/>
    </w:pPr>
    <w:rPr>
      <w:rFonts w:ascii="Times New Roman" w:eastAsia="Times New Roman" w:hAnsi="Times New Roman" w:cs="Times New Roman"/>
      <w:color w:val="000000"/>
      <w:sz w:val="24"/>
      <w:szCs w:val="24"/>
    </w:rPr>
  </w:style>
  <w:style w:type="paragraph" w:customStyle="1" w:styleId="12NGP1">
    <w:name w:val="Табл12_центр_NGP"/>
    <w:link w:val="12NGP2"/>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2">
    <w:name w:val="Табл12_центр_NGP Знак"/>
    <w:basedOn w:val="af8"/>
    <w:link w:val="12NGP1"/>
    <w:rsid w:val="00BB1D2F"/>
    <w:rPr>
      <w:rFonts w:ascii="Times New Roman" w:eastAsiaTheme="minorHAnsi" w:hAnsi="Times New Roman" w:cs="Times New Roman"/>
      <w:sz w:val="24"/>
      <w:lang w:eastAsia="en-US"/>
    </w:rPr>
  </w:style>
  <w:style w:type="paragraph" w:customStyle="1" w:styleId="affffffff1">
    <w:name w:val="Текст основной ПЗ"/>
    <w:basedOn w:val="af7"/>
    <w:link w:val="affffffff2"/>
    <w:hidden/>
    <w:rsid w:val="00BB1D2F"/>
    <w:pPr>
      <w:suppressAutoHyphens/>
      <w:spacing w:before="120" w:after="0" w:line="240" w:lineRule="auto"/>
      <w:ind w:firstLine="720"/>
      <w:contextualSpacing/>
      <w:jc w:val="both"/>
    </w:pPr>
    <w:rPr>
      <w:rFonts w:ascii="Times New Roman" w:eastAsiaTheme="minorHAnsi" w:hAnsi="Times New Roman" w:cs="Times New Roman"/>
      <w:sz w:val="24"/>
      <w:szCs w:val="24"/>
      <w:lang w:eastAsia="en-US"/>
    </w:rPr>
  </w:style>
  <w:style w:type="character" w:customStyle="1" w:styleId="affffffff2">
    <w:name w:val="Текст основной ПЗ Знак"/>
    <w:link w:val="affffffff1"/>
    <w:locked/>
    <w:rsid w:val="00BB1D2F"/>
    <w:rPr>
      <w:rFonts w:ascii="Times New Roman" w:eastAsiaTheme="minorHAnsi" w:hAnsi="Times New Roman" w:cs="Times New Roman"/>
      <w:sz w:val="24"/>
      <w:szCs w:val="24"/>
      <w:lang w:eastAsia="en-US"/>
    </w:rPr>
  </w:style>
  <w:style w:type="table" w:styleId="affffffff3">
    <w:name w:val="Colorful Shading"/>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BB1D2F"/>
    <w:pPr>
      <w:suppressAutoHyphens/>
      <w:spacing w:after="0" w:line="240" w:lineRule="auto"/>
      <w:ind w:left="1100" w:hanging="220"/>
      <w:contextualSpacing/>
      <w:jc w:val="both"/>
    </w:pPr>
    <w:rPr>
      <w:rFonts w:ascii="Times New Roman" w:eastAsiaTheme="minorHAnsi" w:hAnsi="Times New Roman" w:cs="Times New Roman"/>
      <w:sz w:val="24"/>
      <w:lang w:eastAsia="en-US"/>
    </w:rPr>
  </w:style>
  <w:style w:type="table" w:styleId="-5">
    <w:name w:val="Colorful Shading Accent 5"/>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BB1D2F"/>
  </w:style>
  <w:style w:type="numbering" w:styleId="111111">
    <w:name w:val="Outline List 2"/>
    <w:basedOn w:val="afa"/>
    <w:rsid w:val="00BB1D2F"/>
    <w:pPr>
      <w:numPr>
        <w:numId w:val="15"/>
      </w:numPr>
    </w:pPr>
  </w:style>
  <w:style w:type="paragraph" w:styleId="3">
    <w:name w:val="List Bullet 3"/>
    <w:basedOn w:val="af7"/>
    <w:unhideWhenUsed/>
    <w:rsid w:val="00BB1D2F"/>
    <w:pPr>
      <w:numPr>
        <w:numId w:val="16"/>
      </w:numPr>
      <w:suppressAutoHyphens/>
      <w:spacing w:after="0" w:line="360" w:lineRule="auto"/>
      <w:ind w:right="170"/>
      <w:contextualSpacing/>
      <w:jc w:val="both"/>
    </w:pPr>
    <w:rPr>
      <w:rFonts w:ascii="Times New Roman" w:eastAsiaTheme="minorHAnsi" w:hAnsi="Times New Roman" w:cs="Times New Roman"/>
      <w:sz w:val="24"/>
      <w:lang w:eastAsia="en-US"/>
    </w:rPr>
  </w:style>
  <w:style w:type="paragraph" w:customStyle="1" w:styleId="NEW">
    <w:name w:val="NEW"/>
    <w:basedOn w:val="af7"/>
    <w:link w:val="NEW0"/>
    <w:qFormat/>
    <w:rsid w:val="00BB1D2F"/>
    <w:pPr>
      <w:spacing w:before="120" w:after="120" w:line="240" w:lineRule="auto"/>
      <w:ind w:left="708" w:firstLine="1"/>
    </w:pPr>
    <w:rPr>
      <w:rFonts w:ascii="Times New Roman" w:eastAsia="Times New Roman" w:hAnsi="Times New Roman" w:cs="Times New Roman"/>
      <w:b/>
      <w:sz w:val="24"/>
      <w:szCs w:val="24"/>
    </w:rPr>
  </w:style>
  <w:style w:type="character" w:customStyle="1" w:styleId="NEW0">
    <w:name w:val="NEW Знак"/>
    <w:basedOn w:val="af8"/>
    <w:link w:val="NEW"/>
    <w:rsid w:val="00BB1D2F"/>
    <w:rPr>
      <w:rFonts w:ascii="Times New Roman" w:eastAsia="Times New Roman" w:hAnsi="Times New Roman" w:cs="Times New Roman"/>
      <w:b/>
      <w:sz w:val="24"/>
      <w:szCs w:val="24"/>
    </w:rPr>
  </w:style>
  <w:style w:type="paragraph" w:customStyle="1" w:styleId="affffffff4">
    <w:name w:val="ТаблицаТекст центр"/>
    <w:basedOn w:val="af7"/>
    <w:qFormat/>
    <w:rsid w:val="00BB1D2F"/>
    <w:pPr>
      <w:suppressAutoHyphens/>
      <w:spacing w:after="0" w:line="240" w:lineRule="auto"/>
      <w:contextualSpacing/>
      <w:jc w:val="center"/>
    </w:pPr>
    <w:rPr>
      <w:rFonts w:ascii="Times New Roman" w:eastAsia="Times New Roman" w:hAnsi="Times New Roman" w:cs="Times New Roman"/>
      <w:kern w:val="32"/>
      <w:szCs w:val="26"/>
    </w:rPr>
  </w:style>
  <w:style w:type="paragraph" w:customStyle="1" w:styleId="affffffff5">
    <w:name w:val="Таблица Текст лево"/>
    <w:basedOn w:val="affffffff4"/>
    <w:qFormat/>
    <w:rsid w:val="00BB1D2F"/>
    <w:pPr>
      <w:jc w:val="left"/>
    </w:pPr>
  </w:style>
  <w:style w:type="paragraph" w:customStyle="1" w:styleId="10NGP1">
    <w:name w:val="Заг. таблиц10_NGP"/>
    <w:next w:val="NGP2"/>
    <w:link w:val="10NGP2"/>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10NGP2">
    <w:name w:val="Заг. таблиц10_NGP Знак"/>
    <w:basedOn w:val="af8"/>
    <w:link w:val="10NGP1"/>
    <w:semiHidden/>
    <w:rsid w:val="00BB1D2F"/>
    <w:rPr>
      <w:rFonts w:ascii="Times New Roman" w:eastAsiaTheme="minorHAnsi" w:hAnsi="Times New Roman" w:cs="Times New Roman"/>
      <w:sz w:val="20"/>
      <w:lang w:eastAsia="en-US"/>
    </w:rPr>
  </w:style>
  <w:style w:type="table" w:customStyle="1" w:styleId="410">
    <w:name w:val="Сетка таблицы4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BB1D2F"/>
    <w:pPr>
      <w:tabs>
        <w:tab w:val="left" w:pos="426"/>
        <w:tab w:val="left" w:pos="1276"/>
      </w:tabs>
      <w:spacing w:after="0" w:line="360" w:lineRule="auto"/>
      <w:ind w:right="170" w:firstLine="709"/>
      <w:contextualSpacing/>
      <w:jc w:val="both"/>
    </w:pPr>
    <w:rPr>
      <w:rFonts w:ascii="Times New Roman" w:eastAsia="Times New Roman" w:hAnsi="Times New Roman" w:cs="Times New Roman"/>
      <w:sz w:val="24"/>
      <w:szCs w:val="24"/>
    </w:rPr>
  </w:style>
  <w:style w:type="character" w:customStyle="1" w:styleId="affffffff7">
    <w:name w:val="Обычный текст Знак"/>
    <w:link w:val="affffffff6"/>
    <w:uiPriority w:val="99"/>
    <w:rsid w:val="00BB1D2F"/>
    <w:rPr>
      <w:rFonts w:ascii="Times New Roman" w:eastAsia="Times New Roman" w:hAnsi="Times New Roman" w:cs="Times New Roman"/>
      <w:sz w:val="24"/>
      <w:szCs w:val="24"/>
    </w:rPr>
  </w:style>
  <w:style w:type="paragraph" w:customStyle="1" w:styleId="Twordizme">
    <w:name w:val="Tword_izme"/>
    <w:basedOn w:val="af7"/>
    <w:link w:val="TwordizmeChar"/>
    <w:rsid w:val="00BB1D2F"/>
    <w:pPr>
      <w:spacing w:after="0" w:line="240" w:lineRule="auto"/>
      <w:jc w:val="center"/>
    </w:pPr>
    <w:rPr>
      <w:rFonts w:ascii="ISOCPEUR" w:eastAsia="Times New Roman" w:hAnsi="ISOCPEUR" w:cs="Times New Roman"/>
      <w:i/>
      <w:sz w:val="18"/>
      <w:szCs w:val="24"/>
    </w:rPr>
  </w:style>
  <w:style w:type="character" w:customStyle="1" w:styleId="TwordizmeChar">
    <w:name w:val="Tword_izme Char"/>
    <w:link w:val="Twordizme"/>
    <w:rsid w:val="00BB1D2F"/>
    <w:rPr>
      <w:rFonts w:ascii="ISOCPEUR" w:eastAsia="Times New Roman" w:hAnsi="ISOCPEUR" w:cs="Times New Roman"/>
      <w:i/>
      <w:sz w:val="18"/>
      <w:szCs w:val="24"/>
    </w:rPr>
  </w:style>
  <w:style w:type="table" w:styleId="-50">
    <w:name w:val="Table List 5"/>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BB1D2F"/>
  </w:style>
  <w:style w:type="paragraph" w:customStyle="1" w:styleId="affffffff8">
    <w:name w:val="ТаблШапка центр"/>
    <w:basedOn w:val="af7"/>
    <w:qFormat/>
    <w:rsid w:val="00BB1D2F"/>
    <w:pPr>
      <w:suppressAutoHyphens/>
      <w:spacing w:after="0" w:line="240" w:lineRule="auto"/>
      <w:contextualSpacing/>
      <w:jc w:val="center"/>
    </w:pPr>
    <w:rPr>
      <w:rFonts w:ascii="Times New Roman" w:eastAsia="Times New Roman" w:hAnsi="Times New Roman" w:cs="Times New Roman"/>
      <w:b/>
      <w:kern w:val="32"/>
      <w:szCs w:val="26"/>
    </w:rPr>
  </w:style>
  <w:style w:type="paragraph" w:customStyle="1" w:styleId="affffffff9">
    <w:name w:val="Таблица"/>
    <w:basedOn w:val="af7"/>
    <w:link w:val="affffffffa"/>
    <w:qFormat/>
    <w:rsid w:val="00BB1D2F"/>
    <w:pPr>
      <w:spacing w:after="0" w:line="360" w:lineRule="auto"/>
      <w:jc w:val="center"/>
    </w:pPr>
    <w:rPr>
      <w:rFonts w:ascii="Pragmatica" w:eastAsia="Times New Roman" w:hAnsi="Pragmatica" w:cs="Times New Roman"/>
      <w:sz w:val="24"/>
      <w:szCs w:val="20"/>
      <w:lang w:eastAsia="en-US"/>
    </w:rPr>
  </w:style>
  <w:style w:type="character" w:customStyle="1" w:styleId="affffffffa">
    <w:name w:val="Таблица Знак"/>
    <w:link w:val="affffffff9"/>
    <w:rsid w:val="00BB1D2F"/>
    <w:rPr>
      <w:rFonts w:ascii="Pragmatica" w:eastAsia="Times New Roman" w:hAnsi="Pragmatica" w:cs="Times New Roman"/>
      <w:sz w:val="24"/>
      <w:szCs w:val="20"/>
      <w:lang w:eastAsia="en-US"/>
    </w:rPr>
  </w:style>
  <w:style w:type="character" w:customStyle="1" w:styleId="2c">
    <w:name w:val="Продолжение списка 2 Знак"/>
    <w:basedOn w:val="af8"/>
    <w:link w:val="2b"/>
    <w:locked/>
    <w:rsid w:val="00BB1D2F"/>
    <w:rPr>
      <w:rFonts w:ascii="Times New Roman" w:eastAsia="Times New Roman" w:hAnsi="Times New Roman" w:cs="Times New Roman"/>
      <w:sz w:val="24"/>
      <w:szCs w:val="24"/>
    </w:rPr>
  </w:style>
  <w:style w:type="paragraph" w:customStyle="1" w:styleId="xl184">
    <w:name w:val="xl184"/>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f7"/>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f7"/>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1">
    <w:name w:val="xl1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6">
    <w:name w:val="xl1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98">
    <w:name w:val="xl1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9">
    <w:name w:val="xl1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0">
    <w:name w:val="xl2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06">
    <w:name w:val="xl206"/>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afffffff8">
    <w:name w:val="Обычн. текст Знак"/>
    <w:basedOn w:val="af8"/>
    <w:link w:val="afffffff7"/>
    <w:rsid w:val="00BB1D2F"/>
    <w:rPr>
      <w:rFonts w:ascii="Times New Roman" w:eastAsia="Times New Roman" w:hAnsi="Times New Roman" w:cs="Times New Roman"/>
      <w:sz w:val="24"/>
      <w:szCs w:val="24"/>
    </w:rPr>
  </w:style>
  <w:style w:type="paragraph" w:customStyle="1" w:styleId="NGP7">
    <w:name w:val="Прил_NGP"/>
    <w:next w:val="NGP2"/>
    <w:link w:val="NGP8"/>
    <w:qFormat/>
    <w:rsid w:val="00BB1D2F"/>
    <w:pPr>
      <w:suppressAutoHyphens/>
      <w:spacing w:before="360" w:after="240" w:line="240" w:lineRule="auto"/>
      <w:ind w:left="709" w:right="170"/>
      <w:jc w:val="center"/>
      <w:outlineLvl w:val="0"/>
    </w:pPr>
    <w:rPr>
      <w:rFonts w:ascii="Times New Roman" w:eastAsiaTheme="majorEastAsia" w:hAnsi="Times New Roman" w:cs="Times New Roman"/>
      <w:b/>
      <w:bCs/>
      <w:sz w:val="28"/>
      <w:szCs w:val="28"/>
      <w:lang w:val="en-US" w:eastAsia="en-US"/>
    </w:rPr>
  </w:style>
  <w:style w:type="character" w:customStyle="1" w:styleId="NGP8">
    <w:name w:val="Прил_NGP Знак"/>
    <w:basedOn w:val="af8"/>
    <w:link w:val="NGP7"/>
    <w:rsid w:val="00BB1D2F"/>
    <w:rPr>
      <w:rFonts w:ascii="Times New Roman" w:eastAsiaTheme="majorEastAsia" w:hAnsi="Times New Roman" w:cs="Times New Roman"/>
      <w:b/>
      <w:bCs/>
      <w:sz w:val="28"/>
      <w:szCs w:val="28"/>
      <w:lang w:val="en-US" w:eastAsia="en-US"/>
    </w:rPr>
  </w:style>
  <w:style w:type="numbering" w:customStyle="1" w:styleId="15211">
    <w:name w:val="Текущий список15211"/>
    <w:rsid w:val="00BB1D2F"/>
  </w:style>
  <w:style w:type="paragraph" w:customStyle="1" w:styleId="10NGP3">
    <w:name w:val="Табл10_NGP"/>
    <w:link w:val="10NGP4"/>
    <w:qFormat/>
    <w:rsid w:val="00BB1D2F"/>
    <w:pPr>
      <w:spacing w:after="0" w:line="240" w:lineRule="auto"/>
    </w:pPr>
    <w:rPr>
      <w:rFonts w:ascii="Times New Roman" w:eastAsiaTheme="minorHAnsi" w:hAnsi="Times New Roman" w:cs="Times New Roman"/>
      <w:sz w:val="20"/>
      <w:lang w:eastAsia="en-US"/>
    </w:rPr>
  </w:style>
  <w:style w:type="character" w:customStyle="1" w:styleId="10NGP4">
    <w:name w:val="Табл10_NGP Знак"/>
    <w:basedOn w:val="af8"/>
    <w:link w:val="10NGP3"/>
    <w:rsid w:val="00BB1D2F"/>
    <w:rPr>
      <w:rFonts w:ascii="Times New Roman" w:eastAsiaTheme="minorHAnsi" w:hAnsi="Times New Roman" w:cs="Times New Roman"/>
      <w:sz w:val="20"/>
      <w:lang w:eastAsia="en-US"/>
    </w:rPr>
  </w:style>
  <w:style w:type="numbering" w:customStyle="1" w:styleId="1111">
    <w:name w:val="Стиль списка111"/>
    <w:uiPriority w:val="99"/>
    <w:rsid w:val="00BB1D2F"/>
  </w:style>
  <w:style w:type="numbering" w:customStyle="1" w:styleId="1112">
    <w:name w:val="Нет списка111"/>
    <w:next w:val="afa"/>
    <w:uiPriority w:val="99"/>
    <w:semiHidden/>
    <w:unhideWhenUsed/>
    <w:rsid w:val="00BB1D2F"/>
  </w:style>
  <w:style w:type="table" w:customStyle="1" w:styleId="1ff">
    <w:name w:val="Цветная заливка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BB1D2F"/>
  </w:style>
  <w:style w:type="numbering" w:customStyle="1" w:styleId="1111111">
    <w:name w:val="1 / 1.1 / 1.1.11"/>
    <w:basedOn w:val="afa"/>
    <w:next w:val="111111"/>
    <w:rsid w:val="00BB1D2F"/>
    <w:pPr>
      <w:numPr>
        <w:numId w:val="51"/>
      </w:numPr>
    </w:pPr>
  </w:style>
  <w:style w:type="table" w:customStyle="1" w:styleId="420">
    <w:name w:val="Сетка таблицы4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BB1D2F"/>
  </w:style>
  <w:style w:type="numbering" w:customStyle="1" w:styleId="152111">
    <w:name w:val="Текущий список152111"/>
    <w:rsid w:val="00BB1D2F"/>
  </w:style>
  <w:style w:type="numbering" w:customStyle="1" w:styleId="314">
    <w:name w:val="Стиль списка31"/>
    <w:uiPriority w:val="99"/>
    <w:rsid w:val="00BB1D2F"/>
  </w:style>
  <w:style w:type="numbering" w:customStyle="1" w:styleId="1120">
    <w:name w:val="Стиль списка112"/>
    <w:uiPriority w:val="99"/>
    <w:rsid w:val="00BB1D2F"/>
  </w:style>
  <w:style w:type="numbering" w:customStyle="1" w:styleId="1122">
    <w:name w:val="Нет списка112"/>
    <w:next w:val="afa"/>
    <w:uiPriority w:val="99"/>
    <w:semiHidden/>
    <w:unhideWhenUsed/>
    <w:rsid w:val="00BB1D2F"/>
  </w:style>
  <w:style w:type="table" w:customStyle="1" w:styleId="320">
    <w:name w:val="Сетка таблицы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BB1D2F"/>
  </w:style>
  <w:style w:type="table" w:customStyle="1" w:styleId="2f6">
    <w:name w:val="Цветная заливка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BB1D2F"/>
  </w:style>
  <w:style w:type="numbering" w:customStyle="1" w:styleId="1111112">
    <w:name w:val="1 / 1.1 / 1.1.12"/>
    <w:basedOn w:val="afa"/>
    <w:next w:val="111111"/>
    <w:rsid w:val="00BB1D2F"/>
  </w:style>
  <w:style w:type="table" w:customStyle="1" w:styleId="430">
    <w:name w:val="Сетка таблицы4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BB1D2F"/>
  </w:style>
  <w:style w:type="numbering" w:customStyle="1" w:styleId="152112">
    <w:name w:val="Текущий список152112"/>
    <w:rsid w:val="00BB1D2F"/>
  </w:style>
  <w:style w:type="character" w:customStyle="1" w:styleId="afff5">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4"/>
    <w:locked/>
    <w:rsid w:val="00BB1D2F"/>
    <w:rPr>
      <w:rFonts w:ascii="Times New Roman" w:eastAsia="Times New Roman" w:hAnsi="Times New Roman" w:cs="Mangal"/>
      <w:i/>
      <w:iCs/>
      <w:sz w:val="24"/>
      <w:szCs w:val="24"/>
      <w:lang w:eastAsia="zh-CN"/>
    </w:rPr>
  </w:style>
  <w:style w:type="numbering" w:customStyle="1" w:styleId="1111114">
    <w:name w:val="1 / 1.1 / 1.1.14"/>
    <w:basedOn w:val="afa"/>
    <w:next w:val="111111"/>
    <w:rsid w:val="00BB1D2F"/>
  </w:style>
  <w:style w:type="numbering" w:customStyle="1" w:styleId="6">
    <w:name w:val="Статья / Раздел6"/>
    <w:basedOn w:val="afa"/>
    <w:next w:val="a4"/>
    <w:uiPriority w:val="99"/>
    <w:semiHidden/>
    <w:unhideWhenUsed/>
    <w:rsid w:val="00BB1D2F"/>
    <w:pPr>
      <w:numPr>
        <w:numId w:val="17"/>
      </w:numPr>
    </w:pPr>
  </w:style>
  <w:style w:type="numbering" w:styleId="a4">
    <w:name w:val="Outline List 3"/>
    <w:basedOn w:val="afa"/>
    <w:rsid w:val="00BB1D2F"/>
    <w:pPr>
      <w:numPr>
        <w:numId w:val="32"/>
      </w:numPr>
    </w:pPr>
  </w:style>
  <w:style w:type="table" w:customStyle="1" w:styleId="512">
    <w:name w:val="Сетка таблицы5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BB1D2F"/>
  </w:style>
  <w:style w:type="table" w:customStyle="1" w:styleId="1310">
    <w:name w:val="Сетка таблицы13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BB1D2F"/>
  </w:style>
  <w:style w:type="numbering" w:customStyle="1" w:styleId="1130">
    <w:name w:val="Стиль списка113"/>
    <w:uiPriority w:val="99"/>
    <w:rsid w:val="00BB1D2F"/>
  </w:style>
  <w:style w:type="table" w:customStyle="1" w:styleId="1113">
    <w:name w:val="Сетка таблицы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BB1D2F"/>
  </w:style>
  <w:style w:type="table" w:customStyle="1" w:styleId="340">
    <w:name w:val="Сетка таблицы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BB1D2F"/>
  </w:style>
  <w:style w:type="numbering" w:customStyle="1" w:styleId="411">
    <w:name w:val="Стиль списка41"/>
    <w:uiPriority w:val="99"/>
    <w:rsid w:val="00BB1D2F"/>
  </w:style>
  <w:style w:type="numbering" w:customStyle="1" w:styleId="1210">
    <w:name w:val="Стиль списка121"/>
    <w:uiPriority w:val="99"/>
    <w:rsid w:val="00BB1D2F"/>
  </w:style>
  <w:style w:type="table" w:customStyle="1" w:styleId="1211">
    <w:name w:val="Сетка таблицы1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BB1D2F"/>
  </w:style>
  <w:style w:type="table" w:customStyle="1" w:styleId="2110">
    <w:name w:val="Сетка таблицы2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BB1D2F"/>
  </w:style>
  <w:style w:type="table" w:customStyle="1" w:styleId="1311">
    <w:name w:val="Сетка таблицы1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BB1D2F"/>
  </w:style>
  <w:style w:type="table" w:customStyle="1" w:styleId="810">
    <w:name w:val="Сетка таблицы8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0">
    <w:name w:val="xl21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19">
    <w:name w:val="xl21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0">
    <w:name w:val="xl22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1">
    <w:name w:val="xl22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7">
    <w:name w:val="xl22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BB1D2F"/>
    <w:pPr>
      <w:keepNext/>
      <w:spacing w:before="480" w:beforeAutospacing="0" w:after="240" w:afterAutospacing="0"/>
      <w:ind w:left="0" w:right="85" w:firstLine="964"/>
      <w:jc w:val="both"/>
    </w:pPr>
    <w:rPr>
      <w:rFonts w:ascii="Arial" w:hAnsi="Arial"/>
      <w:sz w:val="28"/>
      <w:szCs w:val="20"/>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BB1D2F"/>
    <w:rPr>
      <w:rFonts w:ascii="Calibri Light" w:eastAsia="SimSun" w:hAnsi="Calibri Light" w:cs="Times New Roman"/>
      <w:b/>
      <w:bCs/>
      <w:color w:val="2E74B5"/>
      <w:sz w:val="28"/>
      <w:szCs w:val="28"/>
      <w:lang w:eastAsia="ru-RU"/>
    </w:rPr>
  </w:style>
  <w:style w:type="paragraph" w:styleId="46">
    <w:name w:val="toc 4"/>
    <w:basedOn w:val="af7"/>
    <w:next w:val="af7"/>
    <w:autoRedefine/>
    <w:rsid w:val="00BB1D2F"/>
    <w:pPr>
      <w:ind w:left="360"/>
    </w:pPr>
    <w:rPr>
      <w:rFonts w:ascii="Calibri" w:eastAsia="Times New Roman" w:hAnsi="Calibri" w:cs="Calibri"/>
      <w:sz w:val="20"/>
      <w:szCs w:val="20"/>
    </w:rPr>
  </w:style>
  <w:style w:type="paragraph" w:styleId="59">
    <w:name w:val="toc 5"/>
    <w:basedOn w:val="af7"/>
    <w:next w:val="af7"/>
    <w:autoRedefine/>
    <w:rsid w:val="00BB1D2F"/>
    <w:pPr>
      <w:ind w:left="540"/>
    </w:pPr>
    <w:rPr>
      <w:rFonts w:ascii="Calibri" w:eastAsia="Times New Roman" w:hAnsi="Calibri" w:cs="Calibri"/>
      <w:sz w:val="20"/>
      <w:szCs w:val="20"/>
    </w:rPr>
  </w:style>
  <w:style w:type="paragraph" w:styleId="68">
    <w:name w:val="toc 6"/>
    <w:basedOn w:val="af7"/>
    <w:next w:val="af7"/>
    <w:autoRedefine/>
    <w:rsid w:val="00BB1D2F"/>
    <w:pPr>
      <w:ind w:left="720"/>
    </w:pPr>
    <w:rPr>
      <w:rFonts w:ascii="Calibri" w:eastAsia="Times New Roman" w:hAnsi="Calibri" w:cs="Calibri"/>
      <w:sz w:val="20"/>
      <w:szCs w:val="20"/>
    </w:rPr>
  </w:style>
  <w:style w:type="paragraph" w:styleId="73">
    <w:name w:val="toc 7"/>
    <w:basedOn w:val="af7"/>
    <w:next w:val="af7"/>
    <w:autoRedefine/>
    <w:rsid w:val="00BB1D2F"/>
    <w:pPr>
      <w:ind w:left="900"/>
    </w:pPr>
    <w:rPr>
      <w:rFonts w:ascii="Calibri" w:eastAsia="Times New Roman" w:hAnsi="Calibri" w:cs="Calibri"/>
      <w:sz w:val="20"/>
      <w:szCs w:val="20"/>
    </w:rPr>
  </w:style>
  <w:style w:type="paragraph" w:styleId="83">
    <w:name w:val="toc 8"/>
    <w:basedOn w:val="af7"/>
    <w:next w:val="af7"/>
    <w:autoRedefine/>
    <w:rsid w:val="00BB1D2F"/>
    <w:pPr>
      <w:ind w:left="1080"/>
    </w:pPr>
    <w:rPr>
      <w:rFonts w:ascii="Calibri" w:eastAsia="Times New Roman" w:hAnsi="Calibri" w:cs="Calibri"/>
      <w:sz w:val="20"/>
      <w:szCs w:val="20"/>
    </w:rPr>
  </w:style>
  <w:style w:type="paragraph" w:styleId="94">
    <w:name w:val="toc 9"/>
    <w:basedOn w:val="af7"/>
    <w:next w:val="af7"/>
    <w:autoRedefine/>
    <w:uiPriority w:val="39"/>
    <w:rsid w:val="00BB1D2F"/>
    <w:pPr>
      <w:ind w:left="1260"/>
    </w:pPr>
    <w:rPr>
      <w:rFonts w:ascii="Calibri" w:eastAsia="Times New Roman" w:hAnsi="Calibri" w:cs="Calibri"/>
      <w:sz w:val="20"/>
      <w:szCs w:val="20"/>
    </w:rPr>
  </w:style>
  <w:style w:type="paragraph" w:styleId="affffffffb">
    <w:name w:val="Document Map"/>
    <w:basedOn w:val="af7"/>
    <w:link w:val="affffffffc"/>
    <w:rsid w:val="00BB1D2F"/>
    <w:pPr>
      <w:shd w:val="clear" w:color="auto" w:fill="000080"/>
    </w:pPr>
    <w:rPr>
      <w:rFonts w:ascii="Tahoma" w:eastAsia="Times New Roman" w:hAnsi="Tahoma" w:cs="Tahoma"/>
    </w:rPr>
  </w:style>
  <w:style w:type="character" w:customStyle="1" w:styleId="affffffffc">
    <w:name w:val="Схема документа Знак"/>
    <w:basedOn w:val="af8"/>
    <w:link w:val="affffffffb"/>
    <w:rsid w:val="00BB1D2F"/>
    <w:rPr>
      <w:rFonts w:ascii="Tahoma" w:eastAsia="Times New Roman" w:hAnsi="Tahoma" w:cs="Tahoma"/>
      <w:shd w:val="clear" w:color="auto" w:fill="000080"/>
    </w:rPr>
  </w:style>
  <w:style w:type="paragraph" w:customStyle="1" w:styleId="1ff0">
    <w:name w:val="Рецензия1"/>
    <w:hidden/>
    <w:semiHidden/>
    <w:rsid w:val="00BB1D2F"/>
    <w:rPr>
      <w:rFonts w:ascii="Calibri" w:eastAsia="Times New Roman" w:hAnsi="Calibri" w:cs="Times New Roman"/>
      <w:sz w:val="24"/>
      <w:szCs w:val="24"/>
    </w:rPr>
  </w:style>
  <w:style w:type="paragraph" w:customStyle="1" w:styleId="affffffffd">
    <w:name w:val="обычный"/>
    <w:basedOn w:val="af7"/>
    <w:next w:val="af7"/>
    <w:semiHidden/>
    <w:rsid w:val="00BB1D2F"/>
    <w:pPr>
      <w:overflowPunct w:val="0"/>
      <w:autoSpaceDE w:val="0"/>
      <w:autoSpaceDN w:val="0"/>
      <w:adjustRightInd w:val="0"/>
      <w:spacing w:before="120"/>
      <w:ind w:left="284" w:right="-85" w:firstLine="737"/>
      <w:jc w:val="both"/>
      <w:textAlignment w:val="baseline"/>
    </w:pPr>
    <w:rPr>
      <w:rFonts w:ascii="Calibri" w:eastAsia="Times New Roman" w:hAnsi="Calibri" w:cs="Times New Roman"/>
      <w:sz w:val="20"/>
      <w:lang w:val="en-US" w:eastAsia="en-US"/>
    </w:rPr>
  </w:style>
  <w:style w:type="paragraph" w:customStyle="1" w:styleId="5a">
    <w:name w:val="заголовок 5"/>
    <w:basedOn w:val="af7"/>
    <w:next w:val="af7"/>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sz w:val="24"/>
      <w:szCs w:val="20"/>
    </w:rPr>
  </w:style>
  <w:style w:type="paragraph" w:customStyle="1" w:styleId="affffffffe">
    <w:name w:val="таблица"/>
    <w:basedOn w:val="af7"/>
    <w:link w:val="afffffffff"/>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47">
    <w:name w:val="çàãîëîâîê 4"/>
    <w:basedOn w:val="af7"/>
    <w:next w:val="af7"/>
    <w:semiHidden/>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b/>
      <w:szCs w:val="20"/>
    </w:rPr>
  </w:style>
  <w:style w:type="paragraph" w:customStyle="1" w:styleId="afffffffff0">
    <w:name w:val="табличный"/>
    <w:basedOn w:val="af7"/>
    <w:semiHidden/>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afffffffff1">
    <w:name w:val="Основной текст Югранефтегазпроект"/>
    <w:basedOn w:val="af7"/>
    <w:link w:val="afffffffff2"/>
    <w:rsid w:val="00BB1D2F"/>
    <w:pPr>
      <w:spacing w:line="360" w:lineRule="auto"/>
      <w:ind w:left="709" w:right="284"/>
      <w:jc w:val="both"/>
    </w:pPr>
    <w:rPr>
      <w:rFonts w:ascii="Calibri" w:eastAsia="Times New Roman" w:hAnsi="Calibri" w:cs="Times New Roman"/>
      <w:sz w:val="24"/>
      <w:lang w:val="x-none" w:eastAsia="x-none"/>
    </w:rPr>
  </w:style>
  <w:style w:type="paragraph" w:customStyle="1" w:styleId="1610">
    <w:name w:val="Стиль Основной текст Югранефтегазпроект + 16 пт полужирный По цен...1"/>
    <w:basedOn w:val="afffffffff1"/>
    <w:rsid w:val="00BB1D2F"/>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BB1D2F"/>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BB1D2F"/>
    <w:pPr>
      <w:ind w:left="-270"/>
    </w:pPr>
    <w:rPr>
      <w:sz w:val="22"/>
      <w:szCs w:val="20"/>
    </w:rPr>
  </w:style>
  <w:style w:type="paragraph" w:customStyle="1" w:styleId="0481">
    <w:name w:val="Стиль Основной текст Югранефтегазпроект + Слева:  048 см Первая с...1"/>
    <w:basedOn w:val="afffffffff1"/>
    <w:rsid w:val="00BB1D2F"/>
    <w:pPr>
      <w:ind w:left="270" w:firstLine="450"/>
    </w:pPr>
    <w:rPr>
      <w:sz w:val="22"/>
      <w:szCs w:val="20"/>
    </w:rPr>
  </w:style>
  <w:style w:type="paragraph" w:customStyle="1" w:styleId="-211">
    <w:name w:val="Стиль -Заголовок 2 + 11 пт"/>
    <w:basedOn w:val="af7"/>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bCs/>
      <w:szCs w:val="28"/>
    </w:rPr>
  </w:style>
  <w:style w:type="paragraph" w:customStyle="1" w:styleId="3032095">
    <w:name w:val="Стиль Заголовок 3 + курсив Слева:  032 см Первая строка:  095 см"/>
    <w:basedOn w:val="31"/>
    <w:rsid w:val="00BB1D2F"/>
    <w:pPr>
      <w:spacing w:before="220" w:after="220"/>
      <w:ind w:left="181" w:firstLine="539"/>
    </w:pPr>
    <w:rPr>
      <w:rFonts w:ascii="Calibri Light" w:eastAsia="SimSun" w:hAnsi="Calibri Light" w:cs="Times New Roman"/>
      <w:i/>
      <w:iCs/>
      <w:color w:val="5B9BD5"/>
      <w:szCs w:val="20"/>
    </w:rPr>
  </w:style>
  <w:style w:type="paragraph" w:customStyle="1" w:styleId="1127">
    <w:name w:val="Стиль Заголовок 1 + Слева:  127 см"/>
    <w:basedOn w:val="14"/>
    <w:rsid w:val="00BB1D2F"/>
    <w:pPr>
      <w:keepNext/>
      <w:keepLines/>
      <w:spacing w:before="220" w:beforeAutospacing="0" w:after="220" w:afterAutospacing="0" w:line="276" w:lineRule="auto"/>
      <w:ind w:left="720" w:firstLine="0"/>
    </w:pPr>
    <w:rPr>
      <w:rFonts w:ascii="Calibri Light" w:eastAsia="SimSun" w:hAnsi="Calibri Light"/>
      <w:bCs w:val="0"/>
      <w:color w:val="2E74B5"/>
      <w:kern w:val="0"/>
      <w:sz w:val="28"/>
      <w:szCs w:val="20"/>
    </w:rPr>
  </w:style>
  <w:style w:type="paragraph" w:customStyle="1" w:styleId="1127048">
    <w:name w:val="Стиль Стиль Заголовок 1 + Слева:  127 см + Слева:  048 см Первая ..."/>
    <w:basedOn w:val="1127"/>
    <w:rsid w:val="00BB1D2F"/>
    <w:pPr>
      <w:ind w:left="272" w:firstLine="448"/>
    </w:pPr>
  </w:style>
  <w:style w:type="paragraph" w:customStyle="1" w:styleId="afffffffff3">
    <w:name w:val="Титульный СамНИПИ"/>
    <w:next w:val="af7"/>
    <w:rsid w:val="00BB1D2F"/>
    <w:pPr>
      <w:jc w:val="center"/>
    </w:pPr>
    <w:rPr>
      <w:rFonts w:ascii="Calibri" w:eastAsia="Times New Roman" w:hAnsi="Calibri" w:cs="Times New Roman"/>
      <w:b/>
      <w:bCs/>
      <w:sz w:val="32"/>
    </w:rPr>
  </w:style>
  <w:style w:type="paragraph" w:customStyle="1" w:styleId="-3">
    <w:name w:val="УГТП-Текст"/>
    <w:basedOn w:val="af7"/>
    <w:link w:val="-11"/>
    <w:rsid w:val="00BB1D2F"/>
    <w:pPr>
      <w:overflowPunct w:val="0"/>
      <w:autoSpaceDE w:val="0"/>
      <w:autoSpaceDN w:val="0"/>
      <w:adjustRightInd w:val="0"/>
      <w:ind w:left="284" w:right="284" w:firstLine="851"/>
      <w:jc w:val="both"/>
      <w:textAlignment w:val="baseline"/>
    </w:pPr>
    <w:rPr>
      <w:rFonts w:ascii="Calibri" w:eastAsia="Times New Roman" w:hAnsi="Calibri" w:cs="Times New Roman"/>
      <w:sz w:val="24"/>
      <w:szCs w:val="24"/>
      <w:lang w:val="x-none" w:eastAsia="x-none"/>
    </w:rPr>
  </w:style>
  <w:style w:type="character" w:customStyle="1" w:styleId="-11">
    <w:name w:val="УГТП-Текст Знак1"/>
    <w:link w:val="-3"/>
    <w:rsid w:val="00BB1D2F"/>
    <w:rPr>
      <w:rFonts w:ascii="Calibri" w:eastAsia="Times New Roman" w:hAnsi="Calibri" w:cs="Times New Roman"/>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BB1D2F"/>
    <w:rPr>
      <w:rFonts w:ascii="Times New Roman" w:eastAsia="Times New Roman" w:hAnsi="Times New Roman" w:cs="Times New Roman"/>
      <w:b/>
      <w:noProof/>
      <w:color w:val="000000"/>
    </w:rPr>
  </w:style>
  <w:style w:type="paragraph" w:customStyle="1" w:styleId="afffffffff4">
    <w:name w:val="Основной тескт"/>
    <w:basedOn w:val="af7"/>
    <w:link w:val="afffffffff5"/>
    <w:rsid w:val="00BB1D2F"/>
    <w:pPr>
      <w:spacing w:line="360" w:lineRule="auto"/>
      <w:ind w:firstLine="567"/>
      <w:jc w:val="both"/>
    </w:pPr>
    <w:rPr>
      <w:rFonts w:ascii="Calibri" w:eastAsia="Calibri" w:hAnsi="Calibri" w:cs="Times New Roman"/>
      <w:sz w:val="24"/>
      <w:szCs w:val="20"/>
      <w:lang w:val="x-none" w:eastAsia="x-none"/>
    </w:rPr>
  </w:style>
  <w:style w:type="character" w:customStyle="1" w:styleId="afffffffff5">
    <w:name w:val="Основной тескт Знак"/>
    <w:link w:val="afffffffff4"/>
    <w:rsid w:val="00BB1D2F"/>
    <w:rPr>
      <w:rFonts w:ascii="Calibri" w:eastAsia="Calibri" w:hAnsi="Calibri" w:cs="Times New Roman"/>
      <w:sz w:val="24"/>
      <w:szCs w:val="20"/>
      <w:lang w:val="x-none" w:eastAsia="x-none"/>
    </w:rPr>
  </w:style>
  <w:style w:type="paragraph" w:customStyle="1" w:styleId="-20">
    <w:name w:val="УГТП-Заголовок 2"/>
    <w:basedOn w:val="af7"/>
    <w:link w:val="-21"/>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sz w:val="28"/>
      <w:szCs w:val="28"/>
    </w:rPr>
  </w:style>
  <w:style w:type="paragraph" w:styleId="2f8">
    <w:name w:val="List Bullet 2"/>
    <w:basedOn w:val="af7"/>
    <w:autoRedefine/>
    <w:uiPriority w:val="99"/>
    <w:rsid w:val="00BB1D2F"/>
    <w:pPr>
      <w:ind w:firstLine="900"/>
      <w:jc w:val="both"/>
    </w:pPr>
    <w:rPr>
      <w:rFonts w:ascii="Calibri" w:eastAsia="Times New Roman" w:hAnsi="Calibri" w:cs="Times New Roman"/>
      <w:snapToGrid w:val="0"/>
      <w:sz w:val="24"/>
      <w:szCs w:val="24"/>
    </w:rPr>
  </w:style>
  <w:style w:type="character" w:customStyle="1" w:styleId="-12">
    <w:name w:val="УГТП-Текст Знак Знак Знак1 Знак"/>
    <w:link w:val="-13"/>
    <w:rsid w:val="00BB1D2F"/>
    <w:rPr>
      <w:rFonts w:ascii="Arial" w:hAnsi="Arial" w:cs="Arial"/>
      <w:snapToGrid w:val="0"/>
      <w:sz w:val="24"/>
      <w:szCs w:val="24"/>
    </w:rPr>
  </w:style>
  <w:style w:type="paragraph" w:customStyle="1" w:styleId="-13">
    <w:name w:val="УГТП-Текст Знак Знак Знак1"/>
    <w:basedOn w:val="af7"/>
    <w:link w:val="-12"/>
    <w:rsid w:val="00BB1D2F"/>
    <w:pPr>
      <w:ind w:left="284" w:right="284" w:firstLine="851"/>
      <w:jc w:val="both"/>
    </w:pPr>
    <w:rPr>
      <w:rFonts w:ascii="Arial" w:hAnsi="Arial" w:cs="Arial"/>
      <w:snapToGrid w:val="0"/>
      <w:sz w:val="24"/>
      <w:szCs w:val="24"/>
    </w:rPr>
  </w:style>
  <w:style w:type="paragraph" w:customStyle="1" w:styleId="-6">
    <w:name w:val="УГТП-Пункт"/>
    <w:basedOn w:val="-20"/>
    <w:rsid w:val="00BB1D2F"/>
    <w:pPr>
      <w:overflowPunct/>
      <w:autoSpaceDE/>
      <w:autoSpaceDN/>
      <w:adjustRightInd/>
      <w:jc w:val="left"/>
      <w:textAlignment w:val="auto"/>
    </w:pPr>
    <w:rPr>
      <w:sz w:val="24"/>
    </w:rPr>
  </w:style>
  <w:style w:type="paragraph" w:customStyle="1" w:styleId="-14">
    <w:name w:val="УГТП-Текст Знак1 Знак"/>
    <w:basedOn w:val="af7"/>
    <w:link w:val="-15"/>
    <w:rsid w:val="00BB1D2F"/>
    <w:pPr>
      <w:ind w:left="284" w:right="284" w:firstLine="851"/>
      <w:jc w:val="both"/>
    </w:pPr>
    <w:rPr>
      <w:rFonts w:ascii="Calibri" w:eastAsia="Times New Roman" w:hAnsi="Calibri" w:cs="Times New Roman"/>
      <w:snapToGrid w:val="0"/>
      <w:sz w:val="24"/>
      <w:szCs w:val="24"/>
    </w:rPr>
  </w:style>
  <w:style w:type="character" w:customStyle="1" w:styleId="-15">
    <w:name w:val="УГТП-Текст Знак1 Знак Знак"/>
    <w:link w:val="-14"/>
    <w:rsid w:val="00BB1D2F"/>
    <w:rPr>
      <w:rFonts w:ascii="Calibri" w:eastAsia="Times New Roman" w:hAnsi="Calibri" w:cs="Times New Roman"/>
      <w:snapToGrid w:val="0"/>
      <w:sz w:val="24"/>
      <w:szCs w:val="24"/>
    </w:rPr>
  </w:style>
  <w:style w:type="paragraph" w:customStyle="1" w:styleId="-7">
    <w:name w:val="УГТП-Текст Знак Знак Знак Знак Знак Знак"/>
    <w:basedOn w:val="af7"/>
    <w:link w:val="-8"/>
    <w:rsid w:val="00BB1D2F"/>
    <w:pPr>
      <w:ind w:left="284" w:right="284" w:firstLine="851"/>
      <w:jc w:val="both"/>
    </w:pPr>
    <w:rPr>
      <w:rFonts w:ascii="Calibri" w:eastAsia="Times New Roman" w:hAnsi="Calibri" w:cs="Times New Roman"/>
      <w:snapToGrid w:val="0"/>
      <w:sz w:val="24"/>
      <w:szCs w:val="24"/>
    </w:rPr>
  </w:style>
  <w:style w:type="character" w:customStyle="1" w:styleId="-8">
    <w:name w:val="УГТП-Текст Знак Знак Знак Знак Знак Знак Знак"/>
    <w:link w:val="-7"/>
    <w:rsid w:val="00BB1D2F"/>
    <w:rPr>
      <w:rFonts w:ascii="Calibri" w:eastAsia="Times New Roman" w:hAnsi="Calibri" w:cs="Times New Roman"/>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BB1D2F"/>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7">
    <w:name w:val="УГТП-Заголовок 1 Знак Знак Знак"/>
    <w:link w:val="-16"/>
    <w:rsid w:val="00BB1D2F"/>
    <w:rPr>
      <w:rFonts w:ascii="Calibri" w:eastAsia="Times New Roman" w:hAnsi="Calibri" w:cs="Times New Roman"/>
      <w:b/>
      <w:caps/>
      <w:snapToGrid w:val="0"/>
      <w:sz w:val="28"/>
      <w:szCs w:val="28"/>
    </w:rPr>
  </w:style>
  <w:style w:type="paragraph" w:customStyle="1" w:styleId="-9">
    <w:name w:val="УГТП-Текст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6">
    <w:name w:val="Раздел и подраздел"/>
    <w:basedOn w:val="14"/>
    <w:next w:val="22"/>
    <w:link w:val="afffffffff7"/>
    <w:rsid w:val="00BB1D2F"/>
    <w:pPr>
      <w:keepNext/>
      <w:keepLines/>
      <w:spacing w:before="560" w:beforeAutospacing="0" w:after="280" w:afterAutospacing="0" w:line="276" w:lineRule="auto"/>
      <w:ind w:left="284" w:right="284" w:firstLine="851"/>
    </w:pPr>
    <w:rPr>
      <w:rFonts w:ascii="Calibri Light" w:eastAsia="SimSun" w:hAnsi="Calibri Light" w:cs="Arial"/>
      <w:bCs w:val="0"/>
      <w:caps/>
      <w:color w:val="2E74B5"/>
      <w:kern w:val="32"/>
      <w:sz w:val="28"/>
      <w:szCs w:val="28"/>
    </w:rPr>
  </w:style>
  <w:style w:type="paragraph" w:customStyle="1" w:styleId="-a">
    <w:name w:val="УГТП-Текст Знак Знак Знак Знак Знак"/>
    <w:basedOn w:val="af7"/>
    <w:link w:val="-18"/>
    <w:rsid w:val="00BB1D2F"/>
    <w:pPr>
      <w:ind w:left="284" w:right="284" w:firstLine="851"/>
      <w:jc w:val="both"/>
    </w:pPr>
    <w:rPr>
      <w:rFonts w:ascii="Calibri" w:eastAsia="Times New Roman" w:hAnsi="Calibri" w:cs="Times New Roman"/>
      <w:sz w:val="24"/>
      <w:szCs w:val="24"/>
    </w:rPr>
  </w:style>
  <w:style w:type="paragraph" w:customStyle="1" w:styleId="Arial15801">
    <w:name w:val="Стиль Arial по ширине Первая строка:  158 см Справа:  01 см"/>
    <w:basedOn w:val="af7"/>
    <w:rsid w:val="00BB1D2F"/>
    <w:pPr>
      <w:ind w:right="57" w:firstLine="964"/>
      <w:jc w:val="both"/>
    </w:pPr>
    <w:rPr>
      <w:rFonts w:ascii="Calibri" w:eastAsia="Times New Roman" w:hAnsi="Calibri" w:cs="Times New Roman"/>
      <w:sz w:val="24"/>
      <w:szCs w:val="20"/>
    </w:rPr>
  </w:style>
  <w:style w:type="paragraph" w:customStyle="1" w:styleId="afffffffff8">
    <w:name w:val="Раздел с нов. страницы"/>
    <w:basedOn w:val="afffffffff6"/>
    <w:link w:val="afffffffff9"/>
    <w:rsid w:val="00BB1D2F"/>
    <w:pPr>
      <w:spacing w:before="0"/>
      <w:ind w:left="0" w:right="0"/>
      <w:jc w:val="both"/>
    </w:pPr>
  </w:style>
  <w:style w:type="paragraph" w:styleId="2f9">
    <w:name w:val="List 2"/>
    <w:basedOn w:val="af7"/>
    <w:rsid w:val="00BB1D2F"/>
    <w:pPr>
      <w:ind w:left="566" w:hanging="283"/>
    </w:pPr>
    <w:rPr>
      <w:rFonts w:ascii="Times New Roman" w:eastAsia="Times New Roman" w:hAnsi="Times New Roman" w:cs="Times New Roman"/>
      <w:sz w:val="24"/>
      <w:szCs w:val="24"/>
    </w:rPr>
  </w:style>
  <w:style w:type="paragraph" w:customStyle="1" w:styleId="afffffffffa">
    <w:name w:val="Раздел"/>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paragraph" w:customStyle="1" w:styleId="-b">
    <w:name w:val="УГТП-Текст Знак"/>
    <w:basedOn w:val="af7"/>
    <w:link w:val="-19"/>
    <w:rsid w:val="00BB1D2F"/>
    <w:pPr>
      <w:ind w:left="284" w:right="284" w:firstLine="851"/>
      <w:jc w:val="both"/>
    </w:pPr>
    <w:rPr>
      <w:rFonts w:ascii="Calibri" w:eastAsia="Times New Roman" w:hAnsi="Calibri" w:cs="Times New Roman"/>
      <w:sz w:val="24"/>
      <w:szCs w:val="24"/>
    </w:rPr>
  </w:style>
  <w:style w:type="character" w:customStyle="1" w:styleId="-1a">
    <w:name w:val="УГТП-Текст Знак1 Знак Знак Знак"/>
    <w:rsid w:val="00BB1D2F"/>
    <w:rPr>
      <w:rFonts w:ascii="Arial" w:hAnsi="Arial" w:cs="Arial"/>
      <w:sz w:val="24"/>
      <w:szCs w:val="24"/>
      <w:lang w:val="ru-RU" w:eastAsia="ru-RU"/>
    </w:rPr>
  </w:style>
  <w:style w:type="character" w:customStyle="1" w:styleId="-1b">
    <w:name w:val="УГТП-Текст Знак Знак Знак Знак Знак1"/>
    <w:rsid w:val="00BB1D2F"/>
    <w:rPr>
      <w:rFonts w:ascii="Arial" w:hAnsi="Arial" w:cs="Arial"/>
      <w:sz w:val="24"/>
      <w:szCs w:val="24"/>
      <w:lang w:val="ru-RU" w:eastAsia="ru-RU"/>
    </w:rPr>
  </w:style>
  <w:style w:type="paragraph" w:customStyle="1" w:styleId="-22">
    <w:name w:val="УГТП-Заголовок 2 Знак"/>
    <w:basedOn w:val="af7"/>
    <w:link w:val="-23"/>
    <w:rsid w:val="00BB1D2F"/>
    <w:pPr>
      <w:spacing w:before="240"/>
      <w:ind w:left="284" w:right="284" w:firstLine="851"/>
    </w:pPr>
    <w:rPr>
      <w:rFonts w:ascii="Calibri" w:eastAsia="Times New Roman" w:hAnsi="Calibri" w:cs="Times New Roman"/>
      <w:b/>
      <w:bCs/>
      <w:snapToGrid w:val="0"/>
      <w:sz w:val="28"/>
      <w:szCs w:val="28"/>
    </w:rPr>
  </w:style>
  <w:style w:type="character" w:customStyle="1" w:styleId="-23">
    <w:name w:val="УГТП-Заголовок 2 Знак Знак"/>
    <w:link w:val="-22"/>
    <w:rsid w:val="00BB1D2F"/>
    <w:rPr>
      <w:rFonts w:ascii="Calibri" w:eastAsia="Times New Roman" w:hAnsi="Calibri" w:cs="Times New Roman"/>
      <w:b/>
      <w:bCs/>
      <w:snapToGrid w:val="0"/>
      <w:sz w:val="28"/>
      <w:szCs w:val="28"/>
    </w:rPr>
  </w:style>
  <w:style w:type="character" w:customStyle="1" w:styleId="-18">
    <w:name w:val="УГТП-Текст Знак Знак Знак Знак Знак Знак1"/>
    <w:link w:val="-a"/>
    <w:rsid w:val="00BB1D2F"/>
    <w:rPr>
      <w:rFonts w:ascii="Calibri" w:eastAsia="Times New Roman" w:hAnsi="Calibri" w:cs="Times New Roman"/>
      <w:sz w:val="24"/>
      <w:szCs w:val="24"/>
    </w:rPr>
  </w:style>
  <w:style w:type="paragraph" w:customStyle="1" w:styleId="-c">
    <w:name w:val="УГТП-Текст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c">
    <w:name w:val="УГТП-Текст Знак1 Знак Знак Знак Знак Знак Знак"/>
    <w:basedOn w:val="af7"/>
    <w:link w:val="-1d"/>
    <w:rsid w:val="00BB1D2F"/>
    <w:pPr>
      <w:ind w:left="284" w:right="284" w:firstLine="851"/>
      <w:jc w:val="both"/>
    </w:pPr>
    <w:rPr>
      <w:rFonts w:ascii="Calibri" w:eastAsia="Times New Roman" w:hAnsi="Calibri" w:cs="Times New Roman"/>
      <w:snapToGrid w:val="0"/>
      <w:sz w:val="24"/>
      <w:szCs w:val="24"/>
    </w:rPr>
  </w:style>
  <w:style w:type="character" w:customStyle="1" w:styleId="-1d">
    <w:name w:val="УГТП-Текст Знак1 Знак Знак Знак Знак Знак Знак Знак"/>
    <w:link w:val="-1c"/>
    <w:rsid w:val="00BB1D2F"/>
    <w:rPr>
      <w:rFonts w:ascii="Calibri" w:eastAsia="Times New Roman" w:hAnsi="Calibri" w:cs="Times New Roman"/>
      <w:snapToGrid w:val="0"/>
      <w:sz w:val="24"/>
      <w:szCs w:val="24"/>
    </w:rPr>
  </w:style>
  <w:style w:type="paragraph" w:customStyle="1" w:styleId="-1e">
    <w:name w:val="УГТП-Текст Знак1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b">
    <w:name w:val="Îáû÷íûé"/>
    <w:rsid w:val="00BB1D2F"/>
    <w:rPr>
      <w:rFonts w:ascii="Calibri" w:eastAsia="Times New Roman" w:hAnsi="Calibri" w:cs="Times New Roman"/>
      <w:sz w:val="24"/>
    </w:rPr>
  </w:style>
  <w:style w:type="paragraph" w:customStyle="1" w:styleId="-110">
    <w:name w:val="УГТП-Заголовок 1 Знак Знак Знак Знак1 Знак"/>
    <w:basedOn w:val="af7"/>
    <w:link w:val="-111"/>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
    <w:name w:val="УГТП-Заголовок 1 Знак Знак Знак Знак1 Знак Знак"/>
    <w:link w:val="-110"/>
    <w:rsid w:val="00BB1D2F"/>
    <w:rPr>
      <w:rFonts w:ascii="Calibri" w:eastAsia="Times New Roman" w:hAnsi="Calibri" w:cs="Times New Roman"/>
      <w:b/>
      <w:caps/>
      <w:snapToGrid w:val="0"/>
      <w:sz w:val="28"/>
      <w:szCs w:val="28"/>
    </w:rPr>
  </w:style>
  <w:style w:type="paragraph" w:customStyle="1" w:styleId="-1f">
    <w:name w:val="УГТП-Текст Знак1 Знак Знак Знак Знак Знак"/>
    <w:basedOn w:val="af7"/>
    <w:link w:val="-112"/>
    <w:rsid w:val="00BB1D2F"/>
    <w:pPr>
      <w:ind w:left="284" w:right="284" w:firstLine="851"/>
      <w:jc w:val="both"/>
    </w:pPr>
    <w:rPr>
      <w:rFonts w:ascii="Calibri" w:eastAsia="Times New Roman" w:hAnsi="Calibri" w:cs="Times New Roman"/>
      <w:sz w:val="24"/>
      <w:szCs w:val="24"/>
    </w:rPr>
  </w:style>
  <w:style w:type="character" w:customStyle="1" w:styleId="-210">
    <w:name w:val="УГТП-Заголовок 2 Знак Знак1 Знак"/>
    <w:rsid w:val="00BB1D2F"/>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BB1D2F"/>
    <w:rPr>
      <w:rFonts w:ascii="Calibri" w:eastAsia="Times New Roman" w:hAnsi="Calibri" w:cs="Times New Roman"/>
      <w:sz w:val="24"/>
      <w:szCs w:val="24"/>
    </w:rPr>
  </w:style>
  <w:style w:type="character" w:customStyle="1" w:styleId="-113">
    <w:name w:val="УГТП-Текст Знак1 Знак Знак Знак Знак Знак Знак1 Знак"/>
    <w:rsid w:val="00BB1D2F"/>
    <w:rPr>
      <w:rFonts w:ascii="Arial" w:hAnsi="Arial" w:cs="Arial"/>
      <w:sz w:val="24"/>
      <w:szCs w:val="24"/>
      <w:lang w:val="ru-RU" w:eastAsia="ru-RU" w:bidi="ar-SA"/>
    </w:rPr>
  </w:style>
  <w:style w:type="character" w:customStyle="1" w:styleId="-212">
    <w:name w:val="УГТП-Заголовок 2 Знак Знак1 Знак Знак"/>
    <w:rsid w:val="00BB1D2F"/>
    <w:rPr>
      <w:rFonts w:ascii="Arial" w:hAnsi="Arial" w:cs="Arial"/>
      <w:b/>
      <w:sz w:val="28"/>
      <w:szCs w:val="28"/>
      <w:lang w:val="ru-RU" w:eastAsia="ru-RU" w:bidi="ar-SA"/>
    </w:rPr>
  </w:style>
  <w:style w:type="paragraph" w:customStyle="1" w:styleId="afffffffffc">
    <w:name w:val="Раздел Знак"/>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character" w:customStyle="1" w:styleId="-114">
    <w:name w:val="УГТП-Текст Знак Знак Знак Знак Знак1 Знак1"/>
    <w:rsid w:val="00BB1D2F"/>
    <w:rPr>
      <w:rFonts w:ascii="Arial" w:hAnsi="Arial" w:cs="Arial"/>
      <w:sz w:val="24"/>
      <w:szCs w:val="24"/>
      <w:lang w:val="ru-RU" w:eastAsia="ru-RU" w:bidi="ar-SA"/>
    </w:rPr>
  </w:style>
  <w:style w:type="character" w:customStyle="1" w:styleId="-120">
    <w:name w:val="УГТП-Текст Знак1 Знак Знак Знак Знак Знак Знак2"/>
    <w:rsid w:val="00BB1D2F"/>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BB1D2F"/>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BB1D2F"/>
    <w:pPr>
      <w:ind w:left="284" w:right="284" w:firstLine="851"/>
      <w:jc w:val="both"/>
    </w:pPr>
    <w:rPr>
      <w:rFonts w:ascii="Calibri" w:eastAsia="Times New Roman" w:hAnsi="Calibri" w:cs="Times New Roman"/>
      <w:snapToGrid w:val="0"/>
      <w:sz w:val="24"/>
      <w:szCs w:val="24"/>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BB1D2F"/>
    <w:rPr>
      <w:rFonts w:ascii="Calibri" w:eastAsia="Times New Roman" w:hAnsi="Calibri" w:cs="Times New Roman"/>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d">
    <w:name w:val="УГТП-Текст Знак Знак"/>
    <w:basedOn w:val="af7"/>
    <w:link w:val="-30"/>
    <w:rsid w:val="00BB1D2F"/>
    <w:pPr>
      <w:ind w:left="284" w:right="284" w:firstLine="851"/>
      <w:jc w:val="both"/>
    </w:pPr>
    <w:rPr>
      <w:rFonts w:ascii="Calibri" w:eastAsia="Times New Roman" w:hAnsi="Calibri" w:cs="Times New Roman"/>
      <w:sz w:val="24"/>
      <w:szCs w:val="24"/>
    </w:rPr>
  </w:style>
  <w:style w:type="paragraph" w:customStyle="1" w:styleId="-1f3">
    <w:name w:val="УГТП-Заголовок 1"/>
    <w:basedOn w:val="af7"/>
    <w:link w:val="-116"/>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1">
    <w:name w:val="УГТП-Заголовок 2 Знак1"/>
    <w:link w:val="-20"/>
    <w:rsid w:val="00BB1D2F"/>
    <w:rPr>
      <w:rFonts w:ascii="Calibri" w:eastAsia="Times New Roman" w:hAnsi="Calibri" w:cs="Times New Roman"/>
      <w:b/>
      <w:sz w:val="28"/>
      <w:szCs w:val="28"/>
    </w:rPr>
  </w:style>
  <w:style w:type="paragraph" w:customStyle="1" w:styleId="-e">
    <w:name w:val="УГТП-Подпункт"/>
    <w:basedOn w:val="-6"/>
    <w:rsid w:val="00BB1D2F"/>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21">
    <w:name w:val="УГТП-Текст Знак1 Знак Знак Знак Знак Знак Знак2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BB1D2F"/>
    <w:rPr>
      <w:rFonts w:ascii="Arial" w:hAnsi="Arial" w:cs="Arial"/>
      <w:sz w:val="24"/>
      <w:szCs w:val="24"/>
    </w:rPr>
  </w:style>
  <w:style w:type="character" w:customStyle="1" w:styleId="-1f5">
    <w:name w:val="УГТП-Заголовок 1 Знак"/>
    <w:rsid w:val="00BB1D2F"/>
    <w:rPr>
      <w:rFonts w:ascii="Arial" w:hAnsi="Arial" w:cs="Arial"/>
      <w:b/>
      <w:caps/>
      <w:sz w:val="28"/>
      <w:szCs w:val="28"/>
      <w:lang w:val="ru-RU" w:eastAsia="ru-RU" w:bidi="ar-SA"/>
    </w:rPr>
  </w:style>
  <w:style w:type="paragraph" w:customStyle="1" w:styleId="IauiueIauiueaie">
    <w:name w:val="Iau?iue.Iau?iue aie"/>
    <w:rsid w:val="00BB1D2F"/>
    <w:pPr>
      <w:overflowPunct w:val="0"/>
      <w:autoSpaceDE w:val="0"/>
      <w:autoSpaceDN w:val="0"/>
      <w:adjustRightInd w:val="0"/>
      <w:ind w:firstLine="851"/>
    </w:pPr>
    <w:rPr>
      <w:rFonts w:ascii="Times New Roman" w:eastAsia="Times New Roman" w:hAnsi="Times New Roman" w:cs="Times New Roman"/>
      <w:sz w:val="24"/>
    </w:rPr>
  </w:style>
  <w:style w:type="character" w:customStyle="1" w:styleId="-19">
    <w:name w:val="УГТП-Текст Знак Знак1"/>
    <w:link w:val="-b"/>
    <w:rsid w:val="00BB1D2F"/>
    <w:rPr>
      <w:rFonts w:ascii="Calibri" w:eastAsia="Times New Roman" w:hAnsi="Calibri" w:cs="Times New Roman"/>
      <w:sz w:val="24"/>
      <w:szCs w:val="24"/>
    </w:rPr>
  </w:style>
  <w:style w:type="character" w:customStyle="1" w:styleId="-24">
    <w:name w:val="УГТП-Текст Знак Знак Знак2"/>
    <w:rsid w:val="00BB1D2F"/>
    <w:rPr>
      <w:rFonts w:ascii="Arial" w:hAnsi="Arial" w:cs="Arial"/>
      <w:sz w:val="24"/>
      <w:szCs w:val="24"/>
      <w:lang w:val="ru-RU" w:eastAsia="ru-RU" w:bidi="ar-SA"/>
    </w:rPr>
  </w:style>
  <w:style w:type="character" w:customStyle="1" w:styleId="-1f6">
    <w:name w:val="УГТП-Заголовок 1 Знак Знак Знак Знак"/>
    <w:rsid w:val="00BB1D2F"/>
    <w:rPr>
      <w:rFonts w:ascii="Arial" w:hAnsi="Arial" w:cs="Arial"/>
      <w:b/>
      <w:caps/>
      <w:sz w:val="28"/>
      <w:szCs w:val="28"/>
      <w:lang w:val="ru-RU" w:eastAsia="ru-RU" w:bidi="ar-SA"/>
    </w:rPr>
  </w:style>
  <w:style w:type="character" w:customStyle="1" w:styleId="-119">
    <w:name w:val="УГТП-Заголовок 1 Знак Знак Знак Знак1"/>
    <w:rsid w:val="00BB1D2F"/>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BB1D2F"/>
    <w:pPr>
      <w:spacing w:before="240"/>
      <w:ind w:left="284" w:right="284" w:firstLine="851"/>
    </w:pPr>
    <w:rPr>
      <w:rFonts w:ascii="Calibri" w:eastAsia="Times New Roman" w:hAnsi="Calibri" w:cs="Times New Roman"/>
      <w:b/>
      <w:snapToGrid w:val="0"/>
      <w:sz w:val="28"/>
      <w:szCs w:val="28"/>
    </w:rPr>
  </w:style>
  <w:style w:type="character" w:customStyle="1" w:styleId="-214">
    <w:name w:val="УГТП-Заголовок 2 Знак Знак1 Знак Знак Знак Знак"/>
    <w:basedOn w:val="-1f5"/>
    <w:rsid w:val="00BB1D2F"/>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BB1D2F"/>
    <w:pPr>
      <w:ind w:left="324" w:right="284" w:firstLine="852"/>
      <w:jc w:val="both"/>
    </w:pPr>
    <w:rPr>
      <w:rFonts w:ascii="Calibri" w:eastAsia="Times New Roman" w:hAnsi="Calibri" w:cs="Times New Roman"/>
      <w:bCs/>
      <w:snapToGrid w:val="0"/>
      <w:sz w:val="24"/>
      <w:szCs w:val="24"/>
    </w:rPr>
  </w:style>
  <w:style w:type="character" w:customStyle="1" w:styleId="-1f8">
    <w:name w:val="УГТП-Текст Знак Знак1 Знак Знак Знак Знак"/>
    <w:rsid w:val="00BB1D2F"/>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BB1D2F"/>
    <w:pPr>
      <w:ind w:left="324" w:right="284" w:firstLine="810"/>
      <w:jc w:val="both"/>
    </w:pPr>
    <w:rPr>
      <w:rFonts w:ascii="Calibri" w:eastAsia="Times New Roman" w:hAnsi="Calibri" w:cs="Times New Roman"/>
      <w:bCs/>
      <w:snapToGrid w:val="0"/>
      <w:sz w:val="24"/>
      <w:szCs w:val="24"/>
    </w:rPr>
  </w:style>
  <w:style w:type="paragraph" w:customStyle="1" w:styleId="-25">
    <w:name w:val="УГТП-Заголовок 2 Знак Знак Знак Знак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6">
    <w:name w:val="УГТП-Заголовок 2 Знак Знак Знак Знак Знак Знак Знак"/>
    <w:rsid w:val="00BB1D2F"/>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BB1D2F"/>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BB1D2F"/>
    <w:rPr>
      <w:rFonts w:ascii="Arial" w:hAnsi="Arial" w:cs="Arial"/>
      <w:sz w:val="24"/>
      <w:szCs w:val="24"/>
      <w:lang w:val="ru-RU" w:eastAsia="ru-RU" w:bidi="ar-SA"/>
    </w:rPr>
  </w:style>
  <w:style w:type="character" w:customStyle="1" w:styleId="-130">
    <w:name w:val="УГТП-Текст Знак1 Знак Знак Знак Знак Знак Знак3"/>
    <w:rsid w:val="00BB1D2F"/>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BB1D2F"/>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b">
    <w:name w:val="УГТП-Текст Знак1 Знак Знак Знак Знак Знак Знак1 Знак Знак Знак Знак Знак"/>
    <w:rsid w:val="00BB1D2F"/>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d">
    <w:name w:val="УГТП-Текст Знак Знак Знак Знак Знак1 Знак1 Знак Знак"/>
    <w:rsid w:val="00BB1D2F"/>
    <w:rPr>
      <w:rFonts w:ascii="Arial" w:hAnsi="Arial" w:cs="Arial"/>
      <w:sz w:val="24"/>
      <w:szCs w:val="24"/>
      <w:lang w:val="ru-RU" w:eastAsia="ru-RU" w:bidi="ar-SA"/>
    </w:rPr>
  </w:style>
  <w:style w:type="paragraph" w:customStyle="1" w:styleId="-11e">
    <w:name w:val="УГТП-Текст Знак1 Знак Знак1"/>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f">
    <w:name w:val="УГТП-Текст Знак1 Знак Знак1 Знак"/>
    <w:rsid w:val="00BB1D2F"/>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22">
    <w:name w:val="УГТП-Текст Знак1 Знак Знак Знак Знак Знак Знак2 Знак Знак"/>
    <w:rsid w:val="00BB1D2F"/>
    <w:rPr>
      <w:rFonts w:ascii="Arial" w:hAnsi="Arial" w:cs="Arial"/>
      <w:sz w:val="24"/>
      <w:szCs w:val="24"/>
      <w:lang w:val="ru-RU" w:eastAsia="ru-RU" w:bidi="ar-SA"/>
    </w:rPr>
  </w:style>
  <w:style w:type="character" w:customStyle="1" w:styleId="-11f1">
    <w:name w:val="УГТП-Текст Знак1 Знак Знак Знак Знак1 Знак Знак"/>
    <w:rsid w:val="00BB1D2F"/>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110">
    <w:name w:val="УГТП-Заголовок 1 Знак Знак Знак Знак1 Знак Знак1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1">
    <w:name w:val="УГТП-Заголовок 1 Знак Знак Знак Знак1 Знак Знак1 Знак Знак Знак"/>
    <w:rsid w:val="00BB1D2F"/>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BB1D2F"/>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BB1D2F"/>
    <w:rPr>
      <w:rFonts w:ascii="Arial" w:hAnsi="Arial" w:cs="Arial"/>
      <w:sz w:val="24"/>
      <w:szCs w:val="24"/>
      <w:lang w:val="ru-RU" w:eastAsia="ru-RU" w:bidi="ar-SA"/>
    </w:rPr>
  </w:style>
  <w:style w:type="paragraph" w:customStyle="1" w:styleId="-27">
    <w:name w:val="маркер-2"/>
    <w:basedOn w:val="af7"/>
    <w:autoRedefine/>
    <w:rsid w:val="00BB1D2F"/>
    <w:pPr>
      <w:ind w:firstLine="851"/>
      <w:jc w:val="both"/>
    </w:pPr>
    <w:rPr>
      <w:rFonts w:ascii="Calibri" w:eastAsia="Times New Roman" w:hAnsi="Calibri" w:cs="Times New Roman"/>
      <w:bCs/>
      <w:iCs/>
      <w:snapToGrid w:val="0"/>
      <w:sz w:val="24"/>
      <w:szCs w:val="24"/>
    </w:rPr>
  </w:style>
  <w:style w:type="character" w:customStyle="1" w:styleId="-1fc">
    <w:name w:val="УГТП-Текст Знак Знак Знак1 Знак Знак"/>
    <w:rsid w:val="00BB1D2F"/>
    <w:rPr>
      <w:rFonts w:ascii="Arial" w:hAnsi="Arial" w:cs="Arial"/>
      <w:snapToGrid w:val="0"/>
      <w:sz w:val="24"/>
      <w:szCs w:val="24"/>
      <w:lang w:val="ru-RU" w:eastAsia="ru-RU" w:bidi="ar-SA"/>
    </w:rPr>
  </w:style>
  <w:style w:type="paragraph" w:customStyle="1" w:styleId="1ff3">
    <w:name w:val="Обычный1"/>
    <w:rsid w:val="00BB1D2F"/>
    <w:rPr>
      <w:rFonts w:ascii="Times New Roman" w:eastAsia="Times New Roman" w:hAnsi="Times New Roman" w:cs="Times New Roman"/>
      <w:snapToGrid w:val="0"/>
    </w:rPr>
  </w:style>
  <w:style w:type="paragraph" w:customStyle="1" w:styleId="afffffffffd">
    <w:name w:val="ПЗ Основной текст Знак Знак"/>
    <w:basedOn w:val="af7"/>
    <w:link w:val="afffffffffe"/>
    <w:rsid w:val="00BB1D2F"/>
    <w:pPr>
      <w:ind w:firstLine="851"/>
      <w:jc w:val="both"/>
    </w:pPr>
    <w:rPr>
      <w:rFonts w:ascii="Calibri" w:eastAsia="Times New Roman" w:hAnsi="Calibri" w:cs="Times New Roman"/>
      <w:sz w:val="24"/>
      <w:szCs w:val="24"/>
    </w:rPr>
  </w:style>
  <w:style w:type="character" w:customStyle="1" w:styleId="afffffffffe">
    <w:name w:val="ПЗ Основной текст Знак Знак Знак"/>
    <w:link w:val="afffffffffd"/>
    <w:rsid w:val="00BB1D2F"/>
    <w:rPr>
      <w:rFonts w:ascii="Calibri" w:eastAsia="Times New Roman" w:hAnsi="Calibri" w:cs="Times New Roman"/>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BB1D2F"/>
    <w:pPr>
      <w:ind w:left="284" w:right="284" w:firstLine="851"/>
      <w:jc w:val="both"/>
    </w:pPr>
    <w:rPr>
      <w:rFonts w:ascii="Calibri" w:eastAsia="Times New Roman" w:hAnsi="Calibri" w:cs="Times New Roman"/>
      <w:sz w:val="24"/>
      <w:szCs w:val="24"/>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BB1D2F"/>
    <w:rPr>
      <w:rFonts w:ascii="Calibri" w:eastAsia="Times New Roman" w:hAnsi="Calibri" w:cs="Times New Roman"/>
      <w:sz w:val="24"/>
      <w:szCs w:val="24"/>
    </w:rPr>
  </w:style>
  <w:style w:type="paragraph" w:customStyle="1" w:styleId="-1fe">
    <w:name w:val="УГТП-Текст Знак1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1f4">
    <w:name w:val="УГТП-Заголовок 1 Знак Знак1 Знак Знак"/>
    <w:basedOn w:val="af7"/>
    <w:link w:val="-11f5"/>
    <w:rsid w:val="00BB1D2F"/>
    <w:pPr>
      <w:spacing w:before="240"/>
      <w:ind w:left="284" w:right="284" w:firstLine="851"/>
    </w:pPr>
    <w:rPr>
      <w:rFonts w:ascii="Calibri" w:eastAsia="Times New Roman" w:hAnsi="Calibri" w:cs="Times New Roman"/>
      <w:b/>
      <w:caps/>
      <w:sz w:val="28"/>
      <w:szCs w:val="28"/>
    </w:rPr>
  </w:style>
  <w:style w:type="character" w:customStyle="1" w:styleId="-11f5">
    <w:name w:val="УГТП-Заголовок 1 Знак Знак1 Знак Знак Знак"/>
    <w:link w:val="-11f4"/>
    <w:rsid w:val="00BB1D2F"/>
    <w:rPr>
      <w:rFonts w:ascii="Calibri" w:eastAsia="Times New Roman" w:hAnsi="Calibri" w:cs="Times New Roman"/>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f">
    <w:name w:val="УГТП-Подпункт Знак"/>
    <w:basedOn w:val="af7"/>
    <w:link w:val="-f0"/>
    <w:rsid w:val="00BB1D2F"/>
    <w:pPr>
      <w:spacing w:before="240"/>
      <w:ind w:left="284" w:right="284" w:firstLine="851"/>
    </w:pPr>
    <w:rPr>
      <w:rFonts w:ascii="Calibri" w:eastAsia="Times New Roman" w:hAnsi="Calibri" w:cs="Times New Roman"/>
      <w:b/>
      <w:caps/>
      <w:sz w:val="24"/>
      <w:szCs w:val="28"/>
    </w:rPr>
  </w:style>
  <w:style w:type="character" w:customStyle="1" w:styleId="-f0">
    <w:name w:val="УГТП-Подпункт Знак Знак"/>
    <w:link w:val="-f"/>
    <w:rsid w:val="00BB1D2F"/>
    <w:rPr>
      <w:rFonts w:ascii="Calibri" w:eastAsia="Times New Roman" w:hAnsi="Calibri" w:cs="Times New Roman"/>
      <w:b/>
      <w:caps/>
      <w:sz w:val="24"/>
      <w:szCs w:val="28"/>
    </w:rPr>
  </w:style>
  <w:style w:type="paragraph" w:customStyle="1" w:styleId="-f1">
    <w:name w:val="УГТП-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BB1D2F"/>
    <w:rPr>
      <w:rFonts w:ascii="Arial" w:hAnsi="Arial" w:cs="Arial"/>
      <w:b/>
      <w:caps/>
      <w:sz w:val="28"/>
      <w:szCs w:val="28"/>
    </w:rPr>
  </w:style>
  <w:style w:type="paragraph" w:customStyle="1" w:styleId="-11f7">
    <w:name w:val="УГТП-Заголовок 1 Знак Знак1"/>
    <w:basedOn w:val="af7"/>
    <w:link w:val="-11f6"/>
    <w:rsid w:val="00BB1D2F"/>
    <w:pPr>
      <w:spacing w:before="240"/>
      <w:ind w:left="284" w:right="284" w:firstLine="851"/>
    </w:pPr>
    <w:rPr>
      <w:rFonts w:ascii="Arial" w:hAnsi="Arial" w:cs="Arial"/>
      <w:b/>
      <w:caps/>
      <w:sz w:val="28"/>
      <w:szCs w:val="28"/>
    </w:rPr>
  </w:style>
  <w:style w:type="character" w:customStyle="1" w:styleId="-f2">
    <w:name w:val="УГТП-Пункт Знак Знак Знак Знак"/>
    <w:link w:val="-f3"/>
    <w:rsid w:val="00BB1D2F"/>
    <w:rPr>
      <w:rFonts w:ascii="Arial" w:hAnsi="Arial" w:cs="Arial"/>
      <w:b/>
      <w:caps/>
      <w:sz w:val="24"/>
      <w:szCs w:val="28"/>
    </w:rPr>
  </w:style>
  <w:style w:type="paragraph" w:customStyle="1" w:styleId="-f3">
    <w:name w:val="УГТП-Пункт Знак Знак Знак"/>
    <w:basedOn w:val="af7"/>
    <w:link w:val="-f2"/>
    <w:rsid w:val="00BB1D2F"/>
    <w:pPr>
      <w:spacing w:before="240"/>
      <w:ind w:left="284" w:right="284" w:firstLine="851"/>
    </w:pPr>
    <w:rPr>
      <w:rFonts w:ascii="Arial" w:hAnsi="Arial" w:cs="Arial"/>
      <w:b/>
      <w:caps/>
      <w:sz w:val="24"/>
      <w:szCs w:val="28"/>
    </w:rPr>
  </w:style>
  <w:style w:type="paragraph" w:customStyle="1" w:styleId="affffffffff">
    <w:name w:val="табл_заголовок"/>
    <w:link w:val="1ff4"/>
    <w:autoRedefine/>
    <w:rsid w:val="00BB1D2F"/>
    <w:pPr>
      <w:tabs>
        <w:tab w:val="num" w:pos="-108"/>
      </w:tabs>
      <w:jc w:val="center"/>
    </w:pPr>
    <w:rPr>
      <w:rFonts w:ascii="Calibri" w:eastAsia="Times New Roman" w:hAnsi="Calibri" w:cs="Times New Roman"/>
      <w:bCs/>
    </w:rPr>
  </w:style>
  <w:style w:type="paragraph" w:customStyle="1" w:styleId="affffffffff0">
    <w:name w:val="табл_строка"/>
    <w:basedOn w:val="afff1"/>
    <w:link w:val="affffffffff1"/>
    <w:rsid w:val="00BB1D2F"/>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BB1D2F"/>
    <w:pPr>
      <w:spacing w:before="40" w:after="40"/>
      <w:jc w:val="center"/>
    </w:pPr>
    <w:rPr>
      <w:rFonts w:ascii="Calibri" w:eastAsia="Times New Roman" w:hAnsi="Calibri" w:cs="Times New Roman"/>
      <w:noProof/>
      <w:sz w:val="20"/>
      <w:szCs w:val="20"/>
    </w:rPr>
  </w:style>
  <w:style w:type="paragraph" w:customStyle="1" w:styleId="affffffffff2">
    <w:name w:val="Название_страницы"/>
    <w:basedOn w:val="af7"/>
    <w:rsid w:val="00BB1D2F"/>
    <w:pPr>
      <w:spacing w:before="240" w:after="120"/>
      <w:jc w:val="center"/>
    </w:pPr>
    <w:rPr>
      <w:rFonts w:ascii="Times New Roman" w:eastAsia="Times New Roman" w:hAnsi="Times New Roman" w:cs="Times New Roman"/>
      <w:b/>
      <w:caps/>
      <w:sz w:val="24"/>
      <w:szCs w:val="20"/>
    </w:rPr>
  </w:style>
  <w:style w:type="paragraph" w:customStyle="1" w:styleId="Heading">
    <w:name w:val="Heading"/>
    <w:rsid w:val="00BB1D2F"/>
    <w:pPr>
      <w:autoSpaceDE w:val="0"/>
      <w:autoSpaceDN w:val="0"/>
      <w:adjustRightInd w:val="0"/>
    </w:pPr>
    <w:rPr>
      <w:rFonts w:ascii="Calibri" w:eastAsia="Times New Roman" w:hAnsi="Calibri" w:cs="Times New Roman"/>
      <w:b/>
      <w:bCs/>
    </w:rPr>
  </w:style>
  <w:style w:type="paragraph" w:customStyle="1" w:styleId="affffffffff3">
    <w:name w:val="Заголовок таблиц"/>
    <w:basedOn w:val="afff1"/>
    <w:autoRedefine/>
    <w:rsid w:val="00BB1D2F"/>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BB1D2F"/>
    <w:pPr>
      <w:spacing w:before="60" w:after="60"/>
    </w:pPr>
    <w:rPr>
      <w:rFonts w:ascii="Arial Narrow" w:eastAsia="Times New Roman" w:hAnsi="Arial Narrow" w:cs="Times New Roman"/>
      <w:sz w:val="20"/>
      <w:szCs w:val="20"/>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BB1D2F"/>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BB1D2F"/>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BB1D2F"/>
    <w:pPr>
      <w:ind w:left="284" w:right="284" w:firstLine="851"/>
      <w:jc w:val="both"/>
    </w:pPr>
    <w:rPr>
      <w:rFonts w:ascii="Calibri" w:eastAsia="Times New Roman" w:hAnsi="Calibri" w:cs="Times New Roman"/>
      <w:sz w:val="24"/>
      <w:szCs w:val="24"/>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BB1D2F"/>
    <w:pPr>
      <w:tabs>
        <w:tab w:val="num" w:pos="1571"/>
      </w:tabs>
    </w:pPr>
    <w:rPr>
      <w:rFonts w:ascii="Arial" w:hAnsi="Arial" w:cs="Arial"/>
      <w:sz w:val="24"/>
      <w:szCs w:val="24"/>
    </w:rPr>
  </w:style>
  <w:style w:type="character" w:customStyle="1" w:styleId="-11f9">
    <w:name w:val="УГТП-Текст Знак Знак1 Знак1"/>
    <w:rsid w:val="00BB1D2F"/>
    <w:rPr>
      <w:sz w:val="24"/>
      <w:szCs w:val="24"/>
      <w:lang w:val="ru-RU" w:eastAsia="ru-RU" w:bidi="ar-SA"/>
    </w:rPr>
  </w:style>
  <w:style w:type="paragraph" w:styleId="affffffffff5">
    <w:name w:val="Message Header"/>
    <w:basedOn w:val="af7"/>
    <w:next w:val="affffffff9"/>
    <w:link w:val="affffffffff6"/>
    <w:qFormat/>
    <w:rsid w:val="00BB1D2F"/>
    <w:pPr>
      <w:jc w:val="center"/>
    </w:pPr>
    <w:rPr>
      <w:rFonts w:ascii="Calibri" w:eastAsia="Times New Roman" w:hAnsi="Calibri" w:cs="Times New Roman"/>
      <w:b/>
      <w:sz w:val="20"/>
      <w:szCs w:val="20"/>
      <w:lang w:val="x-none" w:eastAsia="x-none"/>
    </w:rPr>
  </w:style>
  <w:style w:type="character" w:customStyle="1" w:styleId="affffffffff6">
    <w:name w:val="Шапка Знак"/>
    <w:basedOn w:val="af8"/>
    <w:link w:val="affffffffff5"/>
    <w:rsid w:val="00BB1D2F"/>
    <w:rPr>
      <w:rFonts w:ascii="Calibri" w:eastAsia="Times New Roman" w:hAnsi="Calibri" w:cs="Times New Roman"/>
      <w:b/>
      <w:sz w:val="20"/>
      <w:szCs w:val="20"/>
      <w:lang w:val="x-none" w:eastAsia="x-none"/>
    </w:rPr>
  </w:style>
  <w:style w:type="paragraph" w:customStyle="1" w:styleId="BodyText21">
    <w:name w:val="Body Text 21"/>
    <w:basedOn w:val="af7"/>
    <w:link w:val="BodyText210"/>
    <w:rsid w:val="00BB1D2F"/>
    <w:pPr>
      <w:overflowPunct w:val="0"/>
      <w:autoSpaceDE w:val="0"/>
      <w:autoSpaceDN w:val="0"/>
      <w:adjustRightInd w:val="0"/>
      <w:jc w:val="both"/>
      <w:textAlignment w:val="baseline"/>
    </w:pPr>
    <w:rPr>
      <w:rFonts w:ascii="Times New Roman" w:eastAsia="Times New Roman" w:hAnsi="Times New Roman" w:cs="Times New Roman"/>
      <w:sz w:val="28"/>
      <w:szCs w:val="28"/>
      <w:lang w:val="x-none" w:eastAsia="x-none"/>
    </w:rPr>
  </w:style>
  <w:style w:type="paragraph" w:customStyle="1" w:styleId="114">
    <w:name w:val="Приложение 1.1"/>
    <w:basedOn w:val="af7"/>
    <w:next w:val="af7"/>
    <w:rsid w:val="00BB1D2F"/>
    <w:pPr>
      <w:tabs>
        <w:tab w:val="num" w:pos="360"/>
        <w:tab w:val="left" w:pos="567"/>
      </w:tabs>
      <w:spacing w:before="60"/>
      <w:jc w:val="both"/>
    </w:pPr>
    <w:rPr>
      <w:rFonts w:ascii="Times New Roman" w:eastAsia="Times New Roman" w:hAnsi="Times New Roman" w:cs="Times New Roman"/>
      <w:sz w:val="24"/>
      <w:szCs w:val="24"/>
    </w:rPr>
  </w:style>
  <w:style w:type="character" w:customStyle="1" w:styleId="-29">
    <w:name w:val="УГТП-Текст Знак2"/>
    <w:rsid w:val="00BB1D2F"/>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BB1D2F"/>
    <w:rPr>
      <w:rFonts w:ascii="Calibri Light" w:eastAsia="SimSun" w:hAnsi="Calibri Light" w:cs="Arial"/>
      <w:b/>
      <w:caps/>
      <w:color w:val="2E74B5"/>
      <w:kern w:val="32"/>
      <w:sz w:val="28"/>
      <w:szCs w:val="28"/>
    </w:rPr>
  </w:style>
  <w:style w:type="character" w:customStyle="1" w:styleId="-1ff1">
    <w:name w:val="УГТП-Текст Знак Знак1 Знак"/>
    <w:rsid w:val="00BB1D2F"/>
    <w:rPr>
      <w:rFonts w:ascii="Arial" w:hAnsi="Arial" w:cs="Arial"/>
      <w:bCs/>
      <w:sz w:val="24"/>
      <w:szCs w:val="24"/>
      <w:lang w:val="ru-RU" w:eastAsia="ru-RU" w:bidi="ar-SA"/>
    </w:rPr>
  </w:style>
  <w:style w:type="paragraph" w:customStyle="1" w:styleId="-f4">
    <w:name w:val="УГТП-Боковой штамп"/>
    <w:basedOn w:val="af7"/>
    <w:rsid w:val="00BB1D2F"/>
    <w:pPr>
      <w:jc w:val="center"/>
    </w:pPr>
    <w:rPr>
      <w:rFonts w:ascii="Calibri" w:eastAsia="Times New Roman" w:hAnsi="Calibri" w:cs="Times New Roman"/>
    </w:rPr>
  </w:style>
  <w:style w:type="paragraph" w:customStyle="1" w:styleId="-2a">
    <w:name w:val="УГТП-Заголовок 2 Знак Знак Знак"/>
    <w:basedOn w:val="af7"/>
    <w:link w:val="-2b"/>
    <w:rsid w:val="00BB1D2F"/>
    <w:pPr>
      <w:spacing w:before="240"/>
      <w:ind w:left="284" w:right="284" w:firstLine="851"/>
    </w:pPr>
    <w:rPr>
      <w:rFonts w:ascii="Calibri" w:eastAsia="Times New Roman" w:hAnsi="Calibri" w:cs="Times New Roman"/>
      <w:b/>
      <w:sz w:val="28"/>
      <w:szCs w:val="28"/>
    </w:rPr>
  </w:style>
  <w:style w:type="character" w:customStyle="1" w:styleId="-2b">
    <w:name w:val="УГТП-Заголовок 2 Знак Знак Знак Знак"/>
    <w:link w:val="-2a"/>
    <w:rsid w:val="00BB1D2F"/>
    <w:rPr>
      <w:rFonts w:ascii="Calibri" w:eastAsia="Times New Roman" w:hAnsi="Calibri" w:cs="Times New Roman"/>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BB1D2F"/>
    <w:rPr>
      <w:rFonts w:ascii="Calibri" w:eastAsia="Times New Roman" w:hAnsi="Calibri" w:cs="Times New Roman"/>
      <w:snapToGrid w:val="0"/>
      <w:sz w:val="24"/>
      <w:szCs w:val="24"/>
      <w:lang w:eastAsia="ru-RU"/>
    </w:rPr>
  </w:style>
  <w:style w:type="paragraph" w:customStyle="1" w:styleId="ConsTitle">
    <w:name w:val="ConsTitle"/>
    <w:rsid w:val="00BB1D2F"/>
    <w:pPr>
      <w:widowControl w:val="0"/>
      <w:autoSpaceDE w:val="0"/>
      <w:autoSpaceDN w:val="0"/>
      <w:adjustRightInd w:val="0"/>
    </w:pPr>
    <w:rPr>
      <w:rFonts w:ascii="Calibri" w:eastAsia="Times New Roman" w:hAnsi="Calibri" w:cs="Times New Roman"/>
      <w:b/>
      <w:bCs/>
      <w:sz w:val="16"/>
      <w:szCs w:val="16"/>
    </w:rPr>
  </w:style>
  <w:style w:type="paragraph" w:customStyle="1" w:styleId="2fa">
    <w:name w:val="заголовок 2"/>
    <w:basedOn w:val="af7"/>
    <w:link w:val="2fb"/>
    <w:rsid w:val="00BB1D2F"/>
    <w:pPr>
      <w:ind w:firstLine="851"/>
      <w:outlineLvl w:val="1"/>
    </w:pPr>
    <w:rPr>
      <w:rFonts w:ascii="Calibri" w:eastAsia="Times New Roman" w:hAnsi="Calibri" w:cs="Times New Roman"/>
      <w:b/>
      <w:color w:val="000000"/>
      <w:sz w:val="28"/>
      <w:szCs w:val="28"/>
      <w:lang w:val="x-none" w:eastAsia="x-none"/>
    </w:rPr>
  </w:style>
  <w:style w:type="paragraph" w:customStyle="1" w:styleId="affffffffff7">
    <w:name w:val="Основной текст+"/>
    <w:basedOn w:val="2f0"/>
    <w:rsid w:val="00BB1D2F"/>
    <w:pPr>
      <w:spacing w:after="0" w:line="360" w:lineRule="auto"/>
      <w:ind w:left="0" w:right="28" w:firstLine="851"/>
      <w:jc w:val="both"/>
    </w:pPr>
    <w:rPr>
      <w:color w:val="000000"/>
      <w:spacing w:val="-5"/>
    </w:rPr>
  </w:style>
  <w:style w:type="paragraph" w:customStyle="1" w:styleId="-1ff2">
    <w:name w:val="УГТП-Текст1"/>
    <w:basedOn w:val="af7"/>
    <w:link w:val="-1ff3"/>
    <w:rsid w:val="00BB1D2F"/>
    <w:pPr>
      <w:ind w:left="284" w:right="284" w:firstLine="851"/>
      <w:jc w:val="both"/>
    </w:pPr>
    <w:rPr>
      <w:rFonts w:ascii="Calibri" w:eastAsia="Times New Roman" w:hAnsi="Calibri" w:cs="Times New Roman"/>
      <w:sz w:val="24"/>
      <w:szCs w:val="24"/>
    </w:rPr>
  </w:style>
  <w:style w:type="character" w:customStyle="1" w:styleId="-1ff3">
    <w:name w:val="УГТП-Текст1 Знак"/>
    <w:link w:val="-1ff2"/>
    <w:rsid w:val="00BB1D2F"/>
    <w:rPr>
      <w:rFonts w:ascii="Calibri" w:eastAsia="Times New Roman" w:hAnsi="Calibri" w:cs="Times New Roman"/>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BB1D2F"/>
    <w:rPr>
      <w:rFonts w:ascii="Calibri" w:eastAsia="Times New Roman" w:hAnsi="Calibri" w:cs="Times New Roman"/>
      <w:snapToGrid w:val="0"/>
      <w:sz w:val="24"/>
      <w:szCs w:val="24"/>
      <w:lang w:eastAsia="ru-RU"/>
    </w:rPr>
  </w:style>
  <w:style w:type="paragraph" w:customStyle="1" w:styleId="affffffffff8">
    <w:name w:val="Марк.список"/>
    <w:basedOn w:val="af7"/>
    <w:rsid w:val="00BB1D2F"/>
    <w:pPr>
      <w:widowControl w:val="0"/>
      <w:spacing w:before="100" w:after="100"/>
      <w:ind w:left="964" w:hanging="397"/>
      <w:jc w:val="both"/>
    </w:pPr>
    <w:rPr>
      <w:rFonts w:ascii="Times New Roman" w:eastAsia="Times New Roman" w:hAnsi="Times New Roman" w:cs="Times New Roman"/>
      <w:snapToGrid w:val="0"/>
      <w:color w:val="008000"/>
      <w:sz w:val="24"/>
      <w:szCs w:val="20"/>
    </w:rPr>
  </w:style>
  <w:style w:type="paragraph" w:customStyle="1" w:styleId="-f5">
    <w:name w:val="УГТП-Обозначение"/>
    <w:basedOn w:val="af7"/>
    <w:rsid w:val="00BB1D2F"/>
    <w:rPr>
      <w:rFonts w:ascii="Calibri" w:eastAsia="Times New Roman" w:hAnsi="Calibri" w:cs="Times New Roman"/>
      <w:sz w:val="24"/>
      <w:szCs w:val="24"/>
    </w:rPr>
  </w:style>
  <w:style w:type="paragraph" w:customStyle="1" w:styleId="ConsNormal">
    <w:name w:val="ConsNormal"/>
    <w:rsid w:val="00BB1D2F"/>
    <w:pPr>
      <w:widowControl w:val="0"/>
      <w:ind w:firstLine="720"/>
    </w:pPr>
    <w:rPr>
      <w:rFonts w:ascii="Calibri" w:eastAsia="Times New Roman" w:hAnsi="Calibri" w:cs="Times New Roman"/>
      <w:snapToGrid w:val="0"/>
    </w:rPr>
  </w:style>
  <w:style w:type="paragraph" w:customStyle="1" w:styleId="-f6">
    <w:name w:val="УГТП-Наименование"/>
    <w:basedOn w:val="af7"/>
    <w:rsid w:val="00BB1D2F"/>
    <w:rPr>
      <w:rFonts w:ascii="Calibri" w:eastAsia="Times New Roman" w:hAnsi="Calibri" w:cs="Times New Roman"/>
      <w:sz w:val="24"/>
      <w:szCs w:val="24"/>
    </w:rPr>
  </w:style>
  <w:style w:type="paragraph" w:customStyle="1" w:styleId="315">
    <w:name w:val="Основной текст с отступом 31"/>
    <w:basedOn w:val="af7"/>
    <w:rsid w:val="00BB1D2F"/>
    <w:pPr>
      <w:ind w:firstLine="720"/>
      <w:jc w:val="both"/>
    </w:pPr>
    <w:rPr>
      <w:rFonts w:ascii="Times New Roman" w:eastAsia="Times New Roman" w:hAnsi="Times New Roman" w:cs="Times New Roman"/>
      <w:sz w:val="24"/>
      <w:szCs w:val="20"/>
    </w:rPr>
  </w:style>
  <w:style w:type="character" w:customStyle="1" w:styleId="-11fa">
    <w:name w:val="УГТП-Текст Знак1 Знак1"/>
    <w:rsid w:val="00BB1D2F"/>
    <w:rPr>
      <w:rFonts w:ascii="Arial" w:hAnsi="Arial" w:cs="Arial"/>
      <w:sz w:val="24"/>
      <w:szCs w:val="24"/>
      <w:lang w:val="ru-RU" w:eastAsia="ru-RU" w:bidi="ar-SA"/>
    </w:rPr>
  </w:style>
  <w:style w:type="character" w:customStyle="1" w:styleId="-30">
    <w:name w:val="УГТП-Текст Знак Знак Знак3"/>
    <w:link w:val="-d"/>
    <w:rsid w:val="00BB1D2F"/>
    <w:rPr>
      <w:rFonts w:ascii="Calibri" w:eastAsia="Times New Roman" w:hAnsi="Calibri" w:cs="Times New Roman"/>
      <w:sz w:val="24"/>
      <w:szCs w:val="24"/>
    </w:rPr>
  </w:style>
  <w:style w:type="character" w:customStyle="1" w:styleId="-1112">
    <w:name w:val="УГТП-Текст Знак1 Знак Знак Знак Знак Знак Знак1 Знак1"/>
    <w:rsid w:val="00BB1D2F"/>
    <w:rPr>
      <w:rFonts w:ascii="Arial" w:hAnsi="Arial" w:cs="Arial"/>
      <w:sz w:val="24"/>
      <w:szCs w:val="24"/>
      <w:lang w:val="ru-RU" w:eastAsia="ru-RU" w:bidi="ar-SA"/>
    </w:rPr>
  </w:style>
  <w:style w:type="paragraph" w:styleId="affffffffff9">
    <w:name w:val="Normal Indent"/>
    <w:basedOn w:val="af7"/>
    <w:uiPriority w:val="99"/>
    <w:rsid w:val="00BB1D2F"/>
    <w:pPr>
      <w:ind w:left="708"/>
    </w:pPr>
    <w:rPr>
      <w:rFonts w:ascii="Times New Roman" w:eastAsia="Times New Roman" w:hAnsi="Times New Roman" w:cs="Times New Roman"/>
      <w:sz w:val="24"/>
      <w:szCs w:val="24"/>
    </w:rPr>
  </w:style>
  <w:style w:type="character" w:customStyle="1" w:styleId="-11fb">
    <w:name w:val="УГТП-Текст Знак1 Знак Знак Знак1"/>
    <w:rsid w:val="00BB1D2F"/>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BB1D2F"/>
    <w:pPr>
      <w:ind w:left="284" w:right="284" w:firstLine="851"/>
      <w:jc w:val="both"/>
    </w:pPr>
    <w:rPr>
      <w:rFonts w:ascii="Calibri" w:eastAsia="Times New Roman" w:hAnsi="Calibri" w:cs="Times New Roman"/>
      <w:snapToGrid w:val="0"/>
      <w:sz w:val="24"/>
      <w:szCs w:val="24"/>
    </w:rPr>
  </w:style>
  <w:style w:type="character" w:customStyle="1" w:styleId="-1114">
    <w:name w:val="УГТП-Текст Знак1 Знак Знак Знак Знак Знак Знак1 Знак Знак Знак1 Знак Знак"/>
    <w:link w:val="-1113"/>
    <w:rsid w:val="00BB1D2F"/>
    <w:rPr>
      <w:rFonts w:ascii="Calibri" w:eastAsia="Times New Roman" w:hAnsi="Calibri" w:cs="Times New Roman"/>
      <w:snapToGrid w:val="0"/>
      <w:sz w:val="24"/>
      <w:szCs w:val="24"/>
    </w:rPr>
  </w:style>
  <w:style w:type="paragraph" w:customStyle="1" w:styleId="-216">
    <w:name w:val="УГТП-Заголовок 2 Знак Знак1 Знак Знак Знак Знак Знак Знак Знак"/>
    <w:basedOn w:val="af7"/>
    <w:link w:val="-217"/>
    <w:rsid w:val="00BB1D2F"/>
    <w:pPr>
      <w:spacing w:before="240"/>
      <w:ind w:left="284" w:right="284" w:firstLine="851"/>
    </w:pPr>
    <w:rPr>
      <w:rFonts w:ascii="Calibri" w:eastAsia="Times New Roman" w:hAnsi="Calibri" w:cs="Times New Roman"/>
      <w:b/>
      <w:snapToGrid w:val="0"/>
      <w:sz w:val="28"/>
      <w:szCs w:val="28"/>
    </w:rPr>
  </w:style>
  <w:style w:type="character" w:customStyle="1" w:styleId="-217">
    <w:name w:val="УГТП-Заголовок 2 Знак Знак1 Знак Знак Знак Знак Знак Знак Знак Знак"/>
    <w:link w:val="-216"/>
    <w:rsid w:val="00BB1D2F"/>
    <w:rPr>
      <w:rFonts w:ascii="Calibri" w:eastAsia="Times New Roman" w:hAnsi="Calibri" w:cs="Times New Roman"/>
      <w:b/>
      <w:snapToGrid w:val="0"/>
      <w:sz w:val="28"/>
      <w:szCs w:val="28"/>
    </w:rPr>
  </w:style>
  <w:style w:type="paragraph" w:customStyle="1" w:styleId="-218">
    <w:name w:val="УГТП-Заголовок 2 Знак Знак1 Знак Знак Знак Знак Знак Знак"/>
    <w:basedOn w:val="af7"/>
    <w:rsid w:val="00BB1D2F"/>
    <w:pPr>
      <w:spacing w:before="240"/>
      <w:ind w:left="284" w:right="284" w:firstLine="851"/>
    </w:pPr>
    <w:rPr>
      <w:rFonts w:ascii="Calibri" w:eastAsia="Times New Roman" w:hAnsi="Calibri" w:cs="Times New Roman"/>
      <w:b/>
      <w:sz w:val="28"/>
      <w:szCs w:val="28"/>
    </w:rPr>
  </w:style>
  <w:style w:type="paragraph" w:customStyle="1" w:styleId="2fc">
    <w:name w:val="Стиль2"/>
    <w:basedOn w:val="af7"/>
    <w:rsid w:val="00BB1D2F"/>
    <w:pPr>
      <w:ind w:firstLine="851"/>
      <w:jc w:val="both"/>
    </w:pPr>
    <w:rPr>
      <w:rFonts w:ascii="Calibri" w:eastAsia="Times New Roman" w:hAnsi="Calibri" w:cs="Times New Roman"/>
      <w:sz w:val="24"/>
      <w:szCs w:val="20"/>
    </w:rPr>
  </w:style>
  <w:style w:type="character" w:customStyle="1" w:styleId="-1ff4">
    <w:name w:val="УГТП-Текст Знак Знак Знак Знак Знак1 Знак"/>
    <w:rsid w:val="00BB1D2F"/>
    <w:rPr>
      <w:rFonts w:ascii="Arial" w:hAnsi="Arial" w:cs="Arial"/>
      <w:sz w:val="24"/>
      <w:szCs w:val="24"/>
      <w:lang w:val="ru-RU" w:eastAsia="ru-RU" w:bidi="ar-SA"/>
    </w:rPr>
  </w:style>
  <w:style w:type="character" w:customStyle="1" w:styleId="-11fc">
    <w:name w:val="УГТП-Текст Знак1 Знак Знак Знак Знак1"/>
    <w:rsid w:val="00BB1D2F"/>
    <w:rPr>
      <w:rFonts w:ascii="Arial" w:hAnsi="Arial" w:cs="Arial"/>
      <w:sz w:val="24"/>
      <w:szCs w:val="24"/>
      <w:lang w:val="ru-RU" w:eastAsia="ru-RU" w:bidi="ar-SA"/>
    </w:rPr>
  </w:style>
  <w:style w:type="paragraph" w:customStyle="1" w:styleId="affffffffffa">
    <w:name w:val="Маркированый список"/>
    <w:basedOn w:val="af7"/>
    <w:link w:val="affffffffffb"/>
    <w:rsid w:val="00BB1D2F"/>
    <w:pPr>
      <w:tabs>
        <w:tab w:val="left" w:pos="567"/>
        <w:tab w:val="num" w:pos="644"/>
      </w:tabs>
      <w:spacing w:line="360" w:lineRule="auto"/>
      <w:ind w:left="567" w:hanging="283"/>
      <w:jc w:val="both"/>
    </w:pPr>
    <w:rPr>
      <w:rFonts w:ascii="Calibri" w:eastAsia="Times New Roman" w:hAnsi="Calibri" w:cs="Times New Roman"/>
      <w:sz w:val="20"/>
      <w:szCs w:val="24"/>
    </w:rPr>
  </w:style>
  <w:style w:type="character" w:customStyle="1" w:styleId="affffffffffb">
    <w:name w:val="Маркированый список Знак"/>
    <w:link w:val="affffffffffa"/>
    <w:rsid w:val="00BB1D2F"/>
    <w:rPr>
      <w:rFonts w:ascii="Calibri" w:eastAsia="Times New Roman" w:hAnsi="Calibri" w:cs="Times New Roman"/>
      <w:sz w:val="20"/>
      <w:szCs w:val="24"/>
    </w:rPr>
  </w:style>
  <w:style w:type="paragraph" w:customStyle="1" w:styleId="affffffffffc">
    <w:name w:val="Номер таблицы"/>
    <w:basedOn w:val="af7"/>
    <w:next w:val="af7"/>
    <w:link w:val="affffffffffd"/>
    <w:rsid w:val="00BB1D2F"/>
    <w:pPr>
      <w:keepNext/>
      <w:spacing w:before="120" w:after="120"/>
      <w:jc w:val="right"/>
    </w:pPr>
    <w:rPr>
      <w:rFonts w:ascii="Calibri" w:eastAsia="Times New Roman" w:hAnsi="Calibri" w:cs="Times New Roman"/>
      <w:sz w:val="20"/>
      <w:szCs w:val="24"/>
      <w:lang w:val="x-none" w:eastAsia="x-none"/>
    </w:rPr>
  </w:style>
  <w:style w:type="paragraph" w:customStyle="1" w:styleId="affffffffffe">
    <w:name w:val="Название таблицы"/>
    <w:basedOn w:val="af7"/>
    <w:next w:val="af7"/>
    <w:link w:val="afffffffffff"/>
    <w:rsid w:val="00BB1D2F"/>
    <w:pPr>
      <w:keepNext/>
      <w:spacing w:line="360" w:lineRule="auto"/>
      <w:jc w:val="center"/>
    </w:pPr>
    <w:rPr>
      <w:rFonts w:ascii="Calibri" w:eastAsia="Times New Roman" w:hAnsi="Calibri" w:cs="Times New Roman"/>
      <w:b/>
      <w:bCs/>
      <w:caps/>
      <w:sz w:val="20"/>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BB1D2F"/>
    <w:rPr>
      <w:snapToGrid w:val="0"/>
      <w:sz w:val="24"/>
      <w:lang w:val="ru-RU" w:eastAsia="ru-RU" w:bidi="ar-SA"/>
    </w:rPr>
  </w:style>
  <w:style w:type="paragraph" w:customStyle="1" w:styleId="afffffffffff0">
    <w:name w:val="Обычный (ПЗ)"/>
    <w:basedOn w:val="af7"/>
    <w:link w:val="1ff7"/>
    <w:uiPriority w:val="99"/>
    <w:rsid w:val="00BB1D2F"/>
    <w:pPr>
      <w:ind w:firstLine="720"/>
      <w:jc w:val="both"/>
    </w:pPr>
    <w:rPr>
      <w:rFonts w:ascii="Calibri" w:eastAsia="Times New Roman" w:hAnsi="Calibri" w:cs="Times New Roman"/>
      <w:sz w:val="24"/>
      <w:szCs w:val="20"/>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BB1D2F"/>
    <w:rPr>
      <w:sz w:val="28"/>
      <w:szCs w:val="28"/>
      <w:lang w:val="ru-RU" w:eastAsia="ru-RU" w:bidi="ar-SA"/>
    </w:rPr>
  </w:style>
  <w:style w:type="paragraph" w:customStyle="1" w:styleId="129">
    <w:name w:val="абзац 12"/>
    <w:basedOn w:val="af7"/>
    <w:link w:val="12a"/>
    <w:rsid w:val="00BB1D2F"/>
    <w:pPr>
      <w:widowControl w:val="0"/>
      <w:autoSpaceDE w:val="0"/>
      <w:autoSpaceDN w:val="0"/>
      <w:spacing w:before="120"/>
      <w:ind w:firstLine="709"/>
      <w:jc w:val="both"/>
    </w:pPr>
    <w:rPr>
      <w:rFonts w:ascii="Times New Roman" w:eastAsia="Times New Roman" w:hAnsi="Times New Roman" w:cs="Times New Roman"/>
      <w:sz w:val="24"/>
      <w:szCs w:val="24"/>
    </w:rPr>
  </w:style>
  <w:style w:type="paragraph" w:customStyle="1" w:styleId="TableCaption">
    <w:name w:val="Table Caption"/>
    <w:basedOn w:val="af7"/>
    <w:link w:val="TableCaption0"/>
    <w:rsid w:val="00BB1D2F"/>
    <w:pPr>
      <w:keepNext/>
      <w:keepLines/>
      <w:spacing w:before="240" w:after="120"/>
      <w:ind w:left="1854"/>
      <w:jc w:val="both"/>
    </w:pPr>
    <w:rPr>
      <w:rFonts w:ascii="Calibri" w:eastAsia="Times New Roman" w:hAnsi="Calibri" w:cs="Times New Roman"/>
      <w:b/>
      <w:sz w:val="24"/>
      <w:szCs w:val="20"/>
    </w:rPr>
  </w:style>
  <w:style w:type="paragraph" w:customStyle="1" w:styleId="TableHeaders">
    <w:name w:val="Table Headers"/>
    <w:link w:val="TableHeaders0"/>
    <w:rsid w:val="00BB1D2F"/>
    <w:pPr>
      <w:keepNext/>
      <w:spacing w:before="60" w:after="60"/>
      <w:jc w:val="center"/>
    </w:pPr>
    <w:rPr>
      <w:rFonts w:ascii="Calibri" w:eastAsia="Times New Roman" w:hAnsi="Calibri" w:cs="Times New Roman"/>
      <w:b/>
      <w:noProof/>
      <w:color w:val="000000"/>
    </w:rPr>
  </w:style>
  <w:style w:type="paragraph" w:customStyle="1" w:styleId="afffffffffff1">
    <w:name w:val="Полужирный основной текс с отступом"/>
    <w:basedOn w:val="2f0"/>
    <w:rsid w:val="00BB1D2F"/>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BB1D2F"/>
    <w:pPr>
      <w:tabs>
        <w:tab w:val="num" w:pos="2288"/>
        <w:tab w:val="left" w:pos="2515"/>
      </w:tabs>
      <w:spacing w:line="360" w:lineRule="auto"/>
      <w:ind w:left="1928"/>
      <w:jc w:val="both"/>
    </w:pPr>
    <w:rPr>
      <w:rFonts w:ascii="Calibri" w:eastAsia="Times New Roman" w:hAnsi="Calibri" w:cs="Times New Roman"/>
      <w:sz w:val="24"/>
      <w:szCs w:val="20"/>
    </w:rPr>
  </w:style>
  <w:style w:type="paragraph" w:customStyle="1" w:styleId="FigureCaption">
    <w:name w:val="Figure Caption"/>
    <w:basedOn w:val="af7"/>
    <w:rsid w:val="00BB1D2F"/>
    <w:pPr>
      <w:keepNext/>
      <w:keepLines/>
      <w:spacing w:before="240" w:after="120"/>
      <w:ind w:left="1854"/>
    </w:pPr>
    <w:rPr>
      <w:rFonts w:ascii="Calibri" w:eastAsia="Times New Roman" w:hAnsi="Calibri" w:cs="Times New Roman"/>
      <w:b/>
      <w:sz w:val="24"/>
      <w:szCs w:val="20"/>
    </w:rPr>
  </w:style>
  <w:style w:type="paragraph" w:customStyle="1" w:styleId="TableText0">
    <w:name w:val="Table Text по лев краю"/>
    <w:basedOn w:val="TableText"/>
    <w:rsid w:val="00BB1D2F"/>
    <w:pPr>
      <w:ind w:left="57" w:right="57"/>
      <w:jc w:val="left"/>
    </w:pPr>
    <w:rPr>
      <w:noProof w:val="0"/>
      <w:color w:val="000000"/>
    </w:rPr>
  </w:style>
  <w:style w:type="paragraph" w:customStyle="1" w:styleId="TableTextBullets">
    <w:name w:val="Table Text Bullets"/>
    <w:basedOn w:val="af7"/>
    <w:rsid w:val="00BB1D2F"/>
    <w:pPr>
      <w:tabs>
        <w:tab w:val="left" w:pos="180"/>
        <w:tab w:val="num" w:pos="1440"/>
        <w:tab w:val="center" w:pos="2001"/>
        <w:tab w:val="left" w:pos="2571"/>
        <w:tab w:val="left" w:pos="3969"/>
      </w:tabs>
      <w:suppressAutoHyphens/>
      <w:spacing w:before="20" w:after="20"/>
    </w:pPr>
    <w:rPr>
      <w:rFonts w:ascii="Calibri" w:eastAsia="Times New Roman" w:hAnsi="Calibri" w:cs="Times New Roman"/>
      <w:b/>
      <w:color w:val="000000"/>
      <w:sz w:val="20"/>
      <w:szCs w:val="20"/>
    </w:rPr>
  </w:style>
  <w:style w:type="paragraph" w:styleId="48">
    <w:name w:val="List Bullet 4"/>
    <w:basedOn w:val="af7"/>
    <w:autoRedefine/>
    <w:rsid w:val="00BB1D2F"/>
    <w:pPr>
      <w:tabs>
        <w:tab w:val="num" w:pos="1209"/>
      </w:tabs>
      <w:ind w:left="1209" w:hanging="360"/>
    </w:pPr>
    <w:rPr>
      <w:rFonts w:ascii="Times New Roman" w:eastAsia="Times New Roman" w:hAnsi="Times New Roman" w:cs="Times New Roman"/>
      <w:sz w:val="24"/>
      <w:szCs w:val="20"/>
    </w:rPr>
  </w:style>
  <w:style w:type="paragraph" w:styleId="49">
    <w:name w:val="List Number 4"/>
    <w:basedOn w:val="af7"/>
    <w:uiPriority w:val="99"/>
    <w:rsid w:val="00BB1D2F"/>
    <w:pPr>
      <w:tabs>
        <w:tab w:val="left" w:pos="0"/>
        <w:tab w:val="left" w:pos="993"/>
        <w:tab w:val="num" w:pos="1209"/>
      </w:tabs>
      <w:ind w:left="1209" w:right="125" w:hanging="360"/>
    </w:pPr>
    <w:rPr>
      <w:rFonts w:ascii="Times New Roman" w:eastAsia="Times New Roman" w:hAnsi="Times New Roman" w:cs="Times New Roman"/>
      <w:b/>
      <w:sz w:val="20"/>
      <w:szCs w:val="20"/>
    </w:rPr>
  </w:style>
  <w:style w:type="paragraph" w:styleId="3e">
    <w:name w:val="List Number 3"/>
    <w:basedOn w:val="af7"/>
    <w:uiPriority w:val="99"/>
    <w:rsid w:val="00BB1D2F"/>
    <w:pPr>
      <w:tabs>
        <w:tab w:val="num" w:pos="926"/>
      </w:tabs>
      <w:ind w:left="926" w:hanging="360"/>
    </w:pPr>
    <w:rPr>
      <w:rFonts w:ascii="Times New Roman" w:eastAsia="Times New Roman" w:hAnsi="Times New Roman" w:cs="Times New Roman"/>
      <w:sz w:val="20"/>
      <w:szCs w:val="20"/>
    </w:rPr>
  </w:style>
  <w:style w:type="paragraph" w:styleId="5b">
    <w:name w:val="List Number 5"/>
    <w:basedOn w:val="af7"/>
    <w:uiPriority w:val="99"/>
    <w:rsid w:val="00BB1D2F"/>
    <w:pPr>
      <w:tabs>
        <w:tab w:val="num" w:pos="1492"/>
      </w:tabs>
      <w:ind w:left="1492" w:hanging="360"/>
    </w:pPr>
    <w:rPr>
      <w:rFonts w:ascii="Times New Roman" w:eastAsia="Times New Roman" w:hAnsi="Times New Roman" w:cs="Times New Roman"/>
      <w:sz w:val="20"/>
      <w:szCs w:val="20"/>
    </w:rPr>
  </w:style>
  <w:style w:type="paragraph" w:styleId="2fd">
    <w:name w:val="List Number 2"/>
    <w:uiPriority w:val="99"/>
    <w:rsid w:val="00BB1D2F"/>
    <w:pPr>
      <w:tabs>
        <w:tab w:val="num" w:pos="1134"/>
      </w:tabs>
      <w:ind w:firstLine="709"/>
      <w:jc w:val="both"/>
    </w:pPr>
    <w:rPr>
      <w:rFonts w:ascii="Times New Roman" w:eastAsia="Times New Roman" w:hAnsi="Times New Roman" w:cs="Times New Roman"/>
      <w:sz w:val="24"/>
    </w:rPr>
  </w:style>
  <w:style w:type="paragraph" w:customStyle="1" w:styleId="afffffffffff3">
    <w:name w:val="нумерован"/>
    <w:basedOn w:val="afff1"/>
    <w:rsid w:val="00BB1D2F"/>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BB1D2F"/>
    <w:pPr>
      <w:tabs>
        <w:tab w:val="num" w:pos="1492"/>
      </w:tabs>
      <w:ind w:left="1492" w:hanging="360"/>
    </w:pPr>
    <w:rPr>
      <w:rFonts w:ascii="Times New Roman" w:eastAsia="Times New Roman" w:hAnsi="Times New Roman" w:cs="Times New Roman"/>
      <w:sz w:val="24"/>
      <w:szCs w:val="20"/>
    </w:rPr>
  </w:style>
  <w:style w:type="paragraph" w:customStyle="1" w:styleId="afffffffffff4">
    <w:name w:val="Маркированный список для таблиц"/>
    <w:rsid w:val="00BB1D2F"/>
    <w:pPr>
      <w:tabs>
        <w:tab w:val="left" w:pos="198"/>
        <w:tab w:val="num" w:pos="360"/>
      </w:tabs>
      <w:ind w:left="360" w:hanging="360"/>
    </w:pPr>
    <w:rPr>
      <w:rFonts w:ascii="Times New Roman" w:eastAsia="Times New Roman" w:hAnsi="Times New Roman" w:cs="Times New Roman"/>
      <w:sz w:val="24"/>
    </w:rPr>
  </w:style>
  <w:style w:type="paragraph" w:customStyle="1" w:styleId="Normalabullet">
    <w:name w:val="Normal a) bullet"/>
    <w:basedOn w:val="af7"/>
    <w:autoRedefine/>
    <w:rsid w:val="00BB1D2F"/>
    <w:pPr>
      <w:tabs>
        <w:tab w:val="num" w:pos="2700"/>
      </w:tabs>
      <w:spacing w:before="120" w:after="120" w:line="300" w:lineRule="atLeast"/>
      <w:ind w:left="2700" w:hanging="360"/>
      <w:jc w:val="both"/>
    </w:pPr>
    <w:rPr>
      <w:rFonts w:ascii="Times New Roman" w:eastAsia="Times New Roman" w:hAnsi="Times New Roman" w:cs="Times New Roman"/>
      <w:sz w:val="26"/>
      <w:szCs w:val="26"/>
    </w:rPr>
  </w:style>
  <w:style w:type="paragraph" w:customStyle="1" w:styleId="BodyTextNormal">
    <w:name w:val="Body Text Normal +"/>
    <w:basedOn w:val="af7"/>
    <w:next w:val="af7"/>
    <w:rsid w:val="00BB1D2F"/>
    <w:pPr>
      <w:widowControl w:val="0"/>
      <w:tabs>
        <w:tab w:val="num" w:pos="1398"/>
      </w:tabs>
      <w:spacing w:before="120"/>
      <w:ind w:left="1110" w:hanging="432"/>
      <w:jc w:val="both"/>
    </w:pPr>
    <w:rPr>
      <w:rFonts w:ascii="Calibri" w:eastAsia="Times New Roman" w:hAnsi="Calibri" w:cs="Times New Roman"/>
      <w:bCs/>
      <w:sz w:val="20"/>
      <w:szCs w:val="20"/>
    </w:rPr>
  </w:style>
  <w:style w:type="paragraph" w:customStyle="1" w:styleId="1numering">
    <w:name w:val="Заголовок 1 numering"/>
    <w:basedOn w:val="14"/>
    <w:rsid w:val="00BB1D2F"/>
    <w:pPr>
      <w:keepNext/>
      <w:keepLines/>
      <w:tabs>
        <w:tab w:val="num" w:pos="678"/>
      </w:tabs>
      <w:spacing w:before="480" w:after="240" w:line="276" w:lineRule="auto"/>
      <w:ind w:left="678"/>
    </w:pPr>
    <w:rPr>
      <w:rFonts w:ascii="Calibri Light" w:eastAsia="SimSun" w:hAnsi="Calibri Light"/>
      <w:iCs/>
      <w:caps/>
      <w:noProof/>
      <w:color w:val="2E74B5"/>
      <w:kern w:val="0"/>
      <w:sz w:val="20"/>
      <w:szCs w:val="20"/>
    </w:rPr>
  </w:style>
  <w:style w:type="paragraph" w:customStyle="1" w:styleId="BODYTEXTNORMAL2">
    <w:name w:val="BODY TEXT NORMAL 2+"/>
    <w:basedOn w:val="BodyTextNormal"/>
    <w:autoRedefine/>
    <w:rsid w:val="00BB1D2F"/>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BB1D2F"/>
    <w:pPr>
      <w:tabs>
        <w:tab w:val="num" w:pos="1440"/>
      </w:tabs>
      <w:ind w:firstLine="3"/>
    </w:pPr>
  </w:style>
  <w:style w:type="paragraph" w:customStyle="1" w:styleId="BODYTEXTNORMAL0">
    <w:name w:val="BODY TEXT NORMAL"/>
    <w:basedOn w:val="af7"/>
    <w:rsid w:val="00BB1D2F"/>
    <w:pPr>
      <w:spacing w:before="120"/>
      <w:ind w:left="1077"/>
      <w:jc w:val="both"/>
    </w:pPr>
    <w:rPr>
      <w:rFonts w:ascii="Calibri" w:eastAsia="Times New Roman" w:hAnsi="Calibri" w:cs="Times New Roman"/>
      <w:sz w:val="20"/>
      <w:szCs w:val="20"/>
    </w:rPr>
  </w:style>
  <w:style w:type="paragraph" w:customStyle="1" w:styleId="LISTBULLETS10">
    <w:name w:val="LIST BULLETS 1"/>
    <w:basedOn w:val="af7"/>
    <w:rsid w:val="00BB1D2F"/>
    <w:pPr>
      <w:tabs>
        <w:tab w:val="num" w:pos="1797"/>
      </w:tabs>
      <w:spacing w:before="120"/>
      <w:ind w:left="1797" w:hanging="360"/>
      <w:jc w:val="both"/>
    </w:pPr>
    <w:rPr>
      <w:rFonts w:ascii="Calibri" w:eastAsia="Times New Roman" w:hAnsi="Calibri" w:cs="Times New Roman"/>
      <w:sz w:val="20"/>
      <w:szCs w:val="24"/>
    </w:rPr>
  </w:style>
  <w:style w:type="paragraph" w:customStyle="1" w:styleId="font5">
    <w:name w:val="font5"/>
    <w:basedOn w:val="af7"/>
    <w:rsid w:val="00BB1D2F"/>
    <w:pPr>
      <w:spacing w:before="100" w:beforeAutospacing="1" w:after="100" w:afterAutospacing="1"/>
    </w:pPr>
    <w:rPr>
      <w:rFonts w:ascii="Times New Roman" w:eastAsia="Arial Unicode MS" w:hAnsi="Times New Roman" w:cs="Times New Roman"/>
      <w:b/>
      <w:bCs/>
    </w:rPr>
  </w:style>
  <w:style w:type="paragraph" w:customStyle="1" w:styleId="xl24">
    <w:name w:val="xl24"/>
    <w:basedOn w:val="af7"/>
    <w:rsid w:val="00BB1D2F"/>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5">
    <w:name w:val="xl25"/>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6">
    <w:name w:val="xl26"/>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27">
    <w:name w:val="xl27"/>
    <w:basedOn w:val="af7"/>
    <w:rsid w:val="00BB1D2F"/>
    <w:pPr>
      <w:pBdr>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28">
    <w:name w:val="xl28"/>
    <w:basedOn w:val="af7"/>
    <w:rsid w:val="00BB1D2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29">
    <w:name w:val="xl2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30">
    <w:name w:val="xl3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1">
    <w:name w:val="xl31"/>
    <w:basedOn w:val="af7"/>
    <w:rsid w:val="00BB1D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2">
    <w:name w:val="xl32"/>
    <w:basedOn w:val="af7"/>
    <w:rsid w:val="00BB1D2F"/>
    <w:pPr>
      <w:pBdr>
        <w:top w:val="single" w:sz="4" w:space="0" w:color="auto"/>
        <w:left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3">
    <w:name w:val="xl3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4">
    <w:name w:val="xl3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35">
    <w:name w:val="xl3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36">
    <w:name w:val="xl36"/>
    <w:basedOn w:val="af7"/>
    <w:rsid w:val="00BB1D2F"/>
    <w:pPr>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Unicode MS" w:eastAsia="Arial Unicode MS" w:hAnsi="Arial Unicode MS" w:cs="Times New Roman"/>
    </w:rPr>
  </w:style>
  <w:style w:type="paragraph" w:customStyle="1" w:styleId="xl37">
    <w:name w:val="xl37"/>
    <w:basedOn w:val="af7"/>
    <w:rsid w:val="00BB1D2F"/>
    <w:pPr>
      <w:pBdr>
        <w:top w:val="single" w:sz="4" w:space="0" w:color="auto"/>
        <w:left w:val="single" w:sz="4" w:space="0" w:color="auto"/>
        <w:bottom w:val="single" w:sz="4" w:space="0" w:color="auto"/>
        <w:right w:val="single" w:sz="4" w:space="0" w:color="auto"/>
      </w:pBdr>
      <w:shd w:val="clear" w:color="C0C0C0" w:fill="FFFF00"/>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8">
    <w:name w:val="xl38"/>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9">
    <w:name w:val="xl3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rPr>
  </w:style>
  <w:style w:type="paragraph" w:customStyle="1" w:styleId="xl40">
    <w:name w:val="xl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1">
    <w:name w:val="xl41"/>
    <w:basedOn w:val="af7"/>
    <w:rsid w:val="00BB1D2F"/>
    <w:pPr>
      <w:pBdr>
        <w:top w:val="single" w:sz="4" w:space="0" w:color="auto"/>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2">
    <w:name w:val="xl42"/>
    <w:basedOn w:val="af7"/>
    <w:rsid w:val="00BB1D2F"/>
    <w:pPr>
      <w:pBdr>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3">
    <w:name w:val="xl43"/>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4">
    <w:name w:val="xl44"/>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45">
    <w:name w:val="xl45"/>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46">
    <w:name w:val="xl46"/>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47">
    <w:name w:val="xl47"/>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48">
    <w:name w:val="xl48"/>
    <w:basedOn w:val="af7"/>
    <w:rsid w:val="00BB1D2F"/>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9">
    <w:name w:val="xl49"/>
    <w:basedOn w:val="af7"/>
    <w:rsid w:val="00BB1D2F"/>
    <w:pPr>
      <w:pBdr>
        <w:top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50">
    <w:name w:val="xl50"/>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textAlignment w:val="top"/>
    </w:pPr>
    <w:rPr>
      <w:rFonts w:ascii="Times New Roman" w:eastAsia="Arial Unicode MS" w:hAnsi="Times New Roman" w:cs="Times New Roman"/>
      <w:b/>
      <w:bCs/>
    </w:rPr>
  </w:style>
  <w:style w:type="paragraph" w:customStyle="1" w:styleId="xl51">
    <w:name w:val="xl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52">
    <w:name w:val="xl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4"/>
      <w:szCs w:val="24"/>
    </w:rPr>
  </w:style>
  <w:style w:type="paragraph" w:customStyle="1" w:styleId="-f7">
    <w:name w:val="УГТП-Шифр объекта"/>
    <w:basedOn w:val="afffa"/>
    <w:rsid w:val="00BB1D2F"/>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a"/>
    <w:rsid w:val="00BB1D2F"/>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a"/>
    <w:rsid w:val="00BB1D2F"/>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a"/>
    <w:rsid w:val="00BB1D2F"/>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BB1D2F"/>
    <w:pPr>
      <w:ind w:left="204"/>
    </w:pPr>
    <w:rPr>
      <w:rFonts w:ascii="Calibri" w:eastAsia="Times New Roman" w:hAnsi="Calibri" w:cs="Times New Roman"/>
      <w:sz w:val="24"/>
      <w:szCs w:val="24"/>
    </w:rPr>
  </w:style>
  <w:style w:type="character" w:customStyle="1" w:styleId="-fc">
    <w:name w:val="УГТП-Содержание Знак"/>
    <w:link w:val="-fb"/>
    <w:rsid w:val="00BB1D2F"/>
    <w:rPr>
      <w:rFonts w:ascii="Calibri" w:eastAsia="Times New Roman" w:hAnsi="Calibri" w:cs="Times New Roman"/>
      <w:sz w:val="24"/>
      <w:szCs w:val="24"/>
    </w:rPr>
  </w:style>
  <w:style w:type="paragraph" w:customStyle="1" w:styleId="afffffffffff5">
    <w:name w:val="Основн"/>
    <w:basedOn w:val="af7"/>
    <w:rsid w:val="00BB1D2F"/>
    <w:pPr>
      <w:tabs>
        <w:tab w:val="left" w:pos="851"/>
      </w:tabs>
      <w:spacing w:line="312" w:lineRule="auto"/>
      <w:ind w:left="170" w:right="170" w:firstLine="851"/>
      <w:jc w:val="both"/>
    </w:pPr>
    <w:rPr>
      <w:rFonts w:ascii="Times New Roman" w:eastAsia="Times New Roman" w:hAnsi="Times New Roman" w:cs="Times New Roman"/>
      <w:sz w:val="24"/>
      <w:szCs w:val="24"/>
    </w:rPr>
  </w:style>
  <w:style w:type="character" w:customStyle="1" w:styleId="12b">
    <w:name w:val="Стиль 12 пт Черный"/>
    <w:rsid w:val="00BB1D2F"/>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BB1D2F"/>
    <w:pPr>
      <w:spacing w:before="240"/>
      <w:ind w:left="284" w:right="284" w:firstLine="851"/>
    </w:pPr>
    <w:rPr>
      <w:rFonts w:ascii="Calibri" w:eastAsia="Times New Roman" w:hAnsi="Calibri" w:cs="Times New Roman"/>
      <w:b/>
      <w:sz w:val="24"/>
      <w:szCs w:val="28"/>
    </w:rPr>
  </w:style>
  <w:style w:type="character" w:customStyle="1" w:styleId="-fe">
    <w:name w:val="УГТП-Пункт Знак Знак Знак Знак Знак Знак Знак"/>
    <w:link w:val="-fd"/>
    <w:rsid w:val="00BB1D2F"/>
    <w:rPr>
      <w:rFonts w:ascii="Calibri" w:eastAsia="Times New Roman" w:hAnsi="Calibri" w:cs="Times New Roman"/>
      <w:b/>
      <w:sz w:val="24"/>
      <w:szCs w:val="28"/>
    </w:rPr>
  </w:style>
  <w:style w:type="paragraph" w:customStyle="1" w:styleId="216">
    <w:name w:val="Оглавление 21"/>
    <w:basedOn w:val="af7"/>
    <w:next w:val="af7"/>
    <w:autoRedefine/>
    <w:rsid w:val="00BB1D2F"/>
    <w:pPr>
      <w:tabs>
        <w:tab w:val="left" w:pos="180"/>
        <w:tab w:val="left" w:pos="243"/>
        <w:tab w:val="left" w:pos="1440"/>
        <w:tab w:val="center" w:pos="2001"/>
        <w:tab w:val="left" w:pos="2571"/>
        <w:tab w:val="left" w:pos="3969"/>
        <w:tab w:val="right" w:leader="dot" w:pos="10196"/>
      </w:tabs>
      <w:suppressAutoHyphens/>
      <w:spacing w:before="20" w:after="20"/>
      <w:ind w:firstLine="243"/>
      <w:jc w:val="center"/>
    </w:pPr>
    <w:rPr>
      <w:rFonts w:ascii="Calibri" w:eastAsia="Times New Roman" w:hAnsi="Calibri" w:cs="Times New Roman"/>
      <w:b/>
      <w:snapToGrid w:val="0"/>
      <w:sz w:val="24"/>
      <w:szCs w:val="20"/>
    </w:rPr>
  </w:style>
  <w:style w:type="paragraph" w:customStyle="1" w:styleId="1ff9">
    <w:name w:val="заголовок 1"/>
    <w:basedOn w:val="af7"/>
    <w:next w:val="af7"/>
    <w:uiPriority w:val="99"/>
    <w:rsid w:val="00BB1D2F"/>
    <w:pPr>
      <w:keepNext/>
      <w:jc w:val="center"/>
    </w:pPr>
    <w:rPr>
      <w:rFonts w:ascii="Calibri" w:eastAsia="Times New Roman" w:hAnsi="Calibri" w:cs="Times New Roman"/>
      <w:sz w:val="24"/>
      <w:szCs w:val="20"/>
    </w:rPr>
  </w:style>
  <w:style w:type="paragraph" w:customStyle="1" w:styleId="afffffffffff6">
    <w:name w:val="ПЗ Заголовок подраздела"/>
    <w:basedOn w:val="af7"/>
    <w:next w:val="af7"/>
    <w:rsid w:val="00BB1D2F"/>
    <w:pPr>
      <w:spacing w:before="240" w:after="240"/>
      <w:ind w:firstLine="851"/>
      <w:jc w:val="both"/>
      <w:outlineLvl w:val="1"/>
    </w:pPr>
    <w:rPr>
      <w:rFonts w:ascii="Calibri" w:eastAsia="Times New Roman" w:hAnsi="Calibri" w:cs="Times New Roman"/>
      <w:b/>
      <w:sz w:val="28"/>
      <w:szCs w:val="24"/>
    </w:rPr>
  </w:style>
  <w:style w:type="character" w:customStyle="1" w:styleId="afffffffffff7">
    <w:name w:val="Маркированый список Знак Знак"/>
    <w:rsid w:val="00BB1D2F"/>
    <w:rPr>
      <w:rFonts w:ascii="Arial" w:hAnsi="Arial" w:cs="Arial"/>
      <w:sz w:val="24"/>
      <w:szCs w:val="24"/>
      <w:lang w:val="ru-RU" w:eastAsia="ru-RU" w:bidi="ar-SA"/>
    </w:rPr>
  </w:style>
  <w:style w:type="paragraph" w:customStyle="1" w:styleId="IG">
    <w:name w:val="Маркированный_список_IG"/>
    <w:basedOn w:val="af7"/>
    <w:link w:val="IG1"/>
    <w:rsid w:val="00BB1D2F"/>
    <w:pPr>
      <w:tabs>
        <w:tab w:val="num" w:pos="360"/>
      </w:tabs>
      <w:spacing w:line="360" w:lineRule="auto"/>
      <w:ind w:left="360" w:hanging="360"/>
      <w:jc w:val="both"/>
    </w:pPr>
    <w:rPr>
      <w:rFonts w:ascii="Calibri" w:eastAsia="Times New Roman" w:hAnsi="Calibri" w:cs="Times New Roman"/>
      <w:sz w:val="28"/>
      <w:szCs w:val="28"/>
    </w:rPr>
  </w:style>
  <w:style w:type="character" w:customStyle="1" w:styleId="IG1">
    <w:name w:val="Маркированный_список_IG Знак1"/>
    <w:link w:val="IG"/>
    <w:locked/>
    <w:rsid w:val="00BB1D2F"/>
    <w:rPr>
      <w:rFonts w:ascii="Calibri" w:eastAsia="Times New Roman" w:hAnsi="Calibri" w:cs="Times New Roman"/>
      <w:sz w:val="28"/>
      <w:szCs w:val="28"/>
    </w:rPr>
  </w:style>
  <w:style w:type="paragraph" w:customStyle="1" w:styleId="IG0">
    <w:name w:val="Обычный_IG"/>
    <w:basedOn w:val="af7"/>
    <w:link w:val="IG3"/>
    <w:rsid w:val="00BB1D2F"/>
    <w:pPr>
      <w:spacing w:line="360" w:lineRule="auto"/>
      <w:ind w:firstLine="709"/>
      <w:jc w:val="both"/>
    </w:pPr>
    <w:rPr>
      <w:rFonts w:ascii="Calibri" w:eastAsia="Times New Roman" w:hAnsi="Calibri" w:cs="Times New Roman"/>
      <w:sz w:val="28"/>
      <w:szCs w:val="28"/>
    </w:rPr>
  </w:style>
  <w:style w:type="character" w:customStyle="1" w:styleId="IG3">
    <w:name w:val="Обычный_IG Знак3"/>
    <w:link w:val="IG0"/>
    <w:locked/>
    <w:rsid w:val="00BB1D2F"/>
    <w:rPr>
      <w:rFonts w:ascii="Calibri" w:eastAsia="Times New Roman" w:hAnsi="Calibri" w:cs="Times New Roman"/>
      <w:sz w:val="28"/>
      <w:szCs w:val="28"/>
    </w:rPr>
  </w:style>
  <w:style w:type="character" w:customStyle="1" w:styleId="-11fd">
    <w:name w:val="УГТП-Заголовок 1 Знак Знак1 Знак Знак Знак Знак"/>
    <w:rsid w:val="00BB1D2F"/>
    <w:rPr>
      <w:rFonts w:ascii="Arial" w:hAnsi="Arial" w:cs="Arial"/>
      <w:b/>
      <w:caps/>
      <w:sz w:val="28"/>
      <w:szCs w:val="28"/>
      <w:lang w:val="ru-RU" w:eastAsia="ru-RU" w:bidi="ar-SA"/>
    </w:rPr>
  </w:style>
  <w:style w:type="paragraph" w:customStyle="1" w:styleId="-ff">
    <w:name w:val="УГТП-Текст в таблице"/>
    <w:basedOn w:val="af7"/>
    <w:rsid w:val="00BB1D2F"/>
    <w:pPr>
      <w:jc w:val="both"/>
    </w:pPr>
    <w:rPr>
      <w:rFonts w:ascii="Calibri" w:eastAsia="Times New Roman" w:hAnsi="Calibri" w:cs="Times New Roman"/>
      <w:sz w:val="24"/>
      <w:szCs w:val="24"/>
      <w:lang w:val="uk-UA"/>
    </w:rPr>
  </w:style>
  <w:style w:type="character" w:customStyle="1" w:styleId="-116">
    <w:name w:val="УГТП-Заголовок 1 Знак1"/>
    <w:link w:val="-1f3"/>
    <w:rsid w:val="00BB1D2F"/>
    <w:rPr>
      <w:rFonts w:ascii="Calibri" w:eastAsia="Times New Roman" w:hAnsi="Calibri" w:cs="Times New Roman"/>
      <w:b/>
      <w:caps/>
      <w:snapToGrid w:val="0"/>
      <w:sz w:val="28"/>
      <w:szCs w:val="28"/>
    </w:rPr>
  </w:style>
  <w:style w:type="character" w:customStyle="1" w:styleId="-2c">
    <w:name w:val="УГТП-Заголовок 2 Знак Знак Знак Знак Знак"/>
    <w:basedOn w:val="-11f5"/>
    <w:rsid w:val="00BB1D2F"/>
    <w:rPr>
      <w:rFonts w:ascii="Calibri" w:eastAsia="Times New Roman" w:hAnsi="Calibri" w:cs="Times New Roman"/>
      <w:b/>
      <w:caps/>
      <w:sz w:val="28"/>
      <w:szCs w:val="28"/>
    </w:rPr>
  </w:style>
  <w:style w:type="character" w:customStyle="1" w:styleId="-ff0">
    <w:name w:val="УГТП-Подпункт Знак Знак Знак"/>
    <w:rsid w:val="00BB1D2F"/>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BB1D2F"/>
    <w:pPr>
      <w:tabs>
        <w:tab w:val="num" w:pos="486"/>
        <w:tab w:val="left" w:pos="1464"/>
        <w:tab w:val="left" w:pos="1584"/>
        <w:tab w:val="left" w:pos="1968"/>
        <w:tab w:val="num" w:pos="2288"/>
      </w:tabs>
      <w:ind w:left="1746" w:right="284"/>
      <w:jc w:val="both"/>
    </w:pPr>
    <w:rPr>
      <w:rFonts w:ascii="Calibri" w:eastAsia="Times New Roman" w:hAnsi="Calibri" w:cs="Times New Roman"/>
      <w:sz w:val="24"/>
      <w:szCs w:val="24"/>
    </w:rPr>
  </w:style>
  <w:style w:type="character" w:styleId="afffffffffff8">
    <w:name w:val="line number"/>
    <w:basedOn w:val="af8"/>
    <w:uiPriority w:val="99"/>
    <w:rsid w:val="00BB1D2F"/>
  </w:style>
  <w:style w:type="paragraph" w:customStyle="1" w:styleId="-ff1">
    <w:name w:val="УГТП-Пункт Знак"/>
    <w:basedOn w:val="-22"/>
    <w:rsid w:val="00BB1D2F"/>
    <w:rPr>
      <w:bCs w:val="0"/>
      <w:snapToGrid/>
      <w:sz w:val="24"/>
    </w:rPr>
  </w:style>
  <w:style w:type="paragraph" w:customStyle="1" w:styleId="Iauiue">
    <w:name w:val="Iau?iue"/>
    <w:rsid w:val="00BB1D2F"/>
    <w:rPr>
      <w:rFonts w:ascii="Times New Roman" w:eastAsia="Times New Roman" w:hAnsi="Times New Roman" w:cs="Times New Roman"/>
    </w:rPr>
  </w:style>
  <w:style w:type="paragraph" w:customStyle="1" w:styleId="-219">
    <w:name w:val="УГТП-Заголовок 2 Знак Знак1"/>
    <w:basedOn w:val="af7"/>
    <w:rsid w:val="00BB1D2F"/>
    <w:pPr>
      <w:spacing w:before="240"/>
      <w:ind w:left="284" w:right="284" w:firstLine="851"/>
    </w:pPr>
    <w:rPr>
      <w:rFonts w:ascii="Calibri" w:eastAsia="Times New Roman" w:hAnsi="Calibri" w:cs="Times New Roman"/>
      <w:b/>
      <w:sz w:val="28"/>
      <w:szCs w:val="28"/>
    </w:rPr>
  </w:style>
  <w:style w:type="character" w:customStyle="1" w:styleId="-11fe">
    <w:name w:val="УГТП-Текст Знак1 Знак Знак Знак Знак Знак1"/>
    <w:rsid w:val="00BB1D2F"/>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BB1D2F"/>
    <w:rPr>
      <w:rFonts w:ascii="Arial" w:hAnsi="Arial" w:cs="Arial"/>
      <w:b/>
      <w:bCs/>
      <w:caps/>
      <w:kern w:val="32"/>
      <w:sz w:val="28"/>
      <w:szCs w:val="28"/>
      <w:lang w:val="ru-RU" w:eastAsia="ru-RU" w:bidi="ar-SA"/>
    </w:rPr>
  </w:style>
  <w:style w:type="character" w:customStyle="1" w:styleId="-2d">
    <w:name w:val="УГТП-Текст Знак Знак2"/>
    <w:rsid w:val="00BB1D2F"/>
    <w:rPr>
      <w:rFonts w:ascii="Arial" w:hAnsi="Arial" w:cs="Arial"/>
      <w:sz w:val="24"/>
      <w:szCs w:val="24"/>
      <w:lang w:val="ru-RU" w:eastAsia="ru-RU" w:bidi="ar-SA"/>
    </w:rPr>
  </w:style>
  <w:style w:type="paragraph" w:customStyle="1" w:styleId="2fe">
    <w:name w:val="Основной текст2"/>
    <w:basedOn w:val="af7"/>
    <w:rsid w:val="00BB1D2F"/>
    <w:pPr>
      <w:widowControl w:val="0"/>
      <w:jc w:val="center"/>
    </w:pPr>
    <w:rPr>
      <w:rFonts w:ascii="Times New Roman" w:eastAsia="Times New Roman" w:hAnsi="Times New Roman" w:cs="Times New Roman"/>
      <w:snapToGrid w:val="0"/>
      <w:sz w:val="24"/>
      <w:szCs w:val="20"/>
    </w:rPr>
  </w:style>
  <w:style w:type="paragraph" w:customStyle="1" w:styleId="afffffffffff9">
    <w:name w:val="Чертежный"/>
    <w:link w:val="afffffffffffa"/>
    <w:rsid w:val="00BB1D2F"/>
    <w:pPr>
      <w:jc w:val="both"/>
    </w:pPr>
    <w:rPr>
      <w:rFonts w:ascii="ISOCPEUR" w:eastAsia="Times New Roman" w:hAnsi="ISOCPEUR" w:cs="ISOCPEUR"/>
      <w:i/>
      <w:iCs/>
      <w:sz w:val="28"/>
      <w:szCs w:val="28"/>
      <w:lang w:val="uk-UA"/>
    </w:rPr>
  </w:style>
  <w:style w:type="character" w:customStyle="1" w:styleId="-1115">
    <w:name w:val="УГТП-Заголовок 1 Знак Знак1 Знак Знак1"/>
    <w:rsid w:val="00BB1D2F"/>
    <w:rPr>
      <w:rFonts w:ascii="Arial" w:hAnsi="Arial" w:cs="Arial"/>
      <w:b/>
      <w:caps/>
      <w:sz w:val="28"/>
      <w:szCs w:val="28"/>
      <w:lang w:val="ru-RU" w:eastAsia="ru-RU" w:bidi="ar-SA"/>
    </w:rPr>
  </w:style>
  <w:style w:type="character" w:customStyle="1" w:styleId="-21a">
    <w:name w:val="УГТП-Заголовок 2 Знак Знак Знак Знак Знак1"/>
    <w:rsid w:val="00BB1D2F"/>
    <w:rPr>
      <w:rFonts w:ascii="Arial" w:hAnsi="Arial" w:cs="Arial"/>
      <w:b/>
      <w:caps/>
      <w:sz w:val="28"/>
      <w:szCs w:val="28"/>
      <w:lang w:val="ru-RU" w:eastAsia="ru-RU" w:bidi="ar-SA"/>
    </w:rPr>
  </w:style>
  <w:style w:type="character" w:customStyle="1" w:styleId="-ff2">
    <w:name w:val="УГТП-Пункт Знак Знак Знак Знак Знак"/>
    <w:rsid w:val="00BB1D2F"/>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BB1D2F"/>
    <w:rPr>
      <w:rFonts w:ascii="Arial" w:hAnsi="Arial" w:cs="Arial"/>
      <w:bCs/>
      <w:sz w:val="24"/>
      <w:szCs w:val="24"/>
      <w:lang w:val="ru-RU" w:eastAsia="ru-RU" w:bidi="ar-SA"/>
    </w:rPr>
  </w:style>
  <w:style w:type="paragraph" w:customStyle="1" w:styleId="-ff3">
    <w:name w:val="УГТП-Номер тома"/>
    <w:basedOn w:val="af7"/>
    <w:rsid w:val="00BB1D2F"/>
    <w:pPr>
      <w:jc w:val="center"/>
    </w:pPr>
    <w:rPr>
      <w:rFonts w:ascii="Calibri" w:eastAsia="Times New Roman" w:hAnsi="Calibri" w:cs="Times New Roman"/>
      <w:sz w:val="24"/>
      <w:szCs w:val="24"/>
    </w:rPr>
  </w:style>
  <w:style w:type="character" w:customStyle="1" w:styleId="afffffffffffb">
    <w:name w:val="Абзац Знак Знак"/>
    <w:rsid w:val="00BB1D2F"/>
    <w:rPr>
      <w:noProof/>
      <w:sz w:val="24"/>
      <w:szCs w:val="24"/>
      <w:lang w:val="ru-RU" w:eastAsia="ru-RU" w:bidi="ar-SA"/>
    </w:rPr>
  </w:style>
  <w:style w:type="paragraph" w:customStyle="1" w:styleId="ListBallets2">
    <w:name w:val="List Ballets 2"/>
    <w:basedOn w:val="af7"/>
    <w:rsid w:val="00BB1D2F"/>
    <w:pPr>
      <w:tabs>
        <w:tab w:val="num" w:pos="2288"/>
      </w:tabs>
      <w:ind w:left="1928"/>
    </w:pPr>
    <w:rPr>
      <w:rFonts w:ascii="Times New Roman" w:eastAsia="Times New Roman" w:hAnsi="Times New Roman" w:cs="Times New Roman"/>
      <w:sz w:val="24"/>
      <w:szCs w:val="24"/>
    </w:rPr>
  </w:style>
  <w:style w:type="paragraph" w:customStyle="1" w:styleId="1ffb">
    <w:name w:val="Приложение_1"/>
    <w:basedOn w:val="14"/>
    <w:autoRedefine/>
    <w:rsid w:val="00BB1D2F"/>
    <w:pPr>
      <w:keepNext/>
      <w:keepLines/>
      <w:tabs>
        <w:tab w:val="num" w:pos="360"/>
        <w:tab w:val="num" w:pos="1283"/>
      </w:tabs>
      <w:spacing w:before="5000" w:beforeAutospacing="0" w:after="240" w:afterAutospacing="0" w:line="360" w:lineRule="auto"/>
      <w:jc w:val="center"/>
    </w:pPr>
    <w:rPr>
      <w:rFonts w:eastAsia="SimSun"/>
      <w:caps/>
      <w:color w:val="2E74B5"/>
      <w:kern w:val="0"/>
      <w:szCs w:val="20"/>
    </w:rPr>
  </w:style>
  <w:style w:type="paragraph" w:customStyle="1" w:styleId="2ff">
    <w:name w:val="Приложение_2"/>
    <w:basedOn w:val="afff1"/>
    <w:autoRedefine/>
    <w:rsid w:val="00BB1D2F"/>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BB1D2F"/>
    <w:pPr>
      <w:jc w:val="center"/>
    </w:pPr>
    <w:rPr>
      <w:snapToGrid/>
      <w:sz w:val="24"/>
    </w:rPr>
  </w:style>
  <w:style w:type="paragraph" w:customStyle="1" w:styleId="afffffffffffc">
    <w:name w:val="Пояснит"/>
    <w:basedOn w:val="af7"/>
    <w:rsid w:val="00BB1D2F"/>
    <w:pPr>
      <w:ind w:left="170" w:right="170" w:firstLine="851"/>
      <w:jc w:val="both"/>
    </w:pPr>
    <w:rPr>
      <w:rFonts w:ascii="Times New Roman" w:eastAsia="Times New Roman" w:hAnsi="Times New Roman" w:cs="Times New Roman"/>
      <w:sz w:val="24"/>
      <w:szCs w:val="24"/>
      <w:lang w:val="en-US"/>
    </w:rPr>
  </w:style>
  <w:style w:type="paragraph" w:customStyle="1" w:styleId="APPENDIXHEADER">
    <w:name w:val="APPENDIX HEADER"/>
    <w:basedOn w:val="af7"/>
    <w:rsid w:val="00BB1D2F"/>
    <w:pPr>
      <w:spacing w:before="360" w:after="240"/>
      <w:ind w:left="567"/>
      <w:jc w:val="center"/>
    </w:pPr>
    <w:rPr>
      <w:rFonts w:ascii="Times New Roman" w:eastAsia="Times New Roman" w:hAnsi="Times New Roman" w:cs="Times New Roman"/>
      <w:b/>
      <w:bCs/>
      <w:caps/>
      <w:sz w:val="20"/>
      <w:szCs w:val="24"/>
      <w:u w:val="single"/>
    </w:rPr>
  </w:style>
  <w:style w:type="paragraph" w:customStyle="1" w:styleId="EIATableText">
    <w:name w:val="EIA Table Text"/>
    <w:basedOn w:val="af7"/>
    <w:rsid w:val="00BB1D2F"/>
    <w:pPr>
      <w:spacing w:before="40" w:after="40"/>
    </w:pPr>
    <w:rPr>
      <w:rFonts w:ascii="Times New Roman" w:eastAsia="Times New Roman" w:hAnsi="Times New Roman" w:cs="Times New Roman"/>
      <w:sz w:val="20"/>
      <w:szCs w:val="20"/>
      <w:lang w:val="en-US"/>
    </w:rPr>
  </w:style>
  <w:style w:type="paragraph" w:customStyle="1" w:styleId="NoteBodyText">
    <w:name w:val="Note Body Text"/>
    <w:basedOn w:val="afffffffffffd"/>
    <w:rsid w:val="00BB1D2F"/>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BB1D2F"/>
    <w:rPr>
      <w:rFonts w:ascii="Times New Roman" w:eastAsia="Times New Roman" w:hAnsi="Times New Roman" w:cs="Times New Roman"/>
      <w:sz w:val="24"/>
      <w:szCs w:val="24"/>
    </w:rPr>
  </w:style>
  <w:style w:type="character" w:customStyle="1" w:styleId="afffffffffffe">
    <w:name w:val="Заголовок записки Знак"/>
    <w:basedOn w:val="af8"/>
    <w:link w:val="afffffffffffd"/>
    <w:uiPriority w:val="99"/>
    <w:rsid w:val="00BB1D2F"/>
    <w:rPr>
      <w:rFonts w:ascii="Times New Roman" w:eastAsia="Times New Roman" w:hAnsi="Times New Roman" w:cs="Times New Roman"/>
      <w:sz w:val="24"/>
      <w:szCs w:val="24"/>
    </w:rPr>
  </w:style>
  <w:style w:type="paragraph" w:customStyle="1" w:styleId="2ff0">
    <w:name w:val="Обычный2"/>
    <w:rsid w:val="00BB1D2F"/>
    <w:rPr>
      <w:rFonts w:ascii="Times New Roman" w:eastAsia="Times New Roman" w:hAnsi="Times New Roman" w:cs="Times New Roman"/>
    </w:rPr>
  </w:style>
  <w:style w:type="paragraph" w:customStyle="1" w:styleId="Oaenooaaeeou12oaio">
    <w:name w:val="Oaeno oaaeeou 12 oaio?"/>
    <w:basedOn w:val="af7"/>
    <w:next w:val="af7"/>
    <w:rsid w:val="00BB1D2F"/>
    <w:pPr>
      <w:jc w:val="center"/>
    </w:pPr>
    <w:rPr>
      <w:rFonts w:ascii="Times New Roman" w:eastAsia="Times New Roman" w:hAnsi="Times New Roman" w:cs="Times New Roman"/>
      <w:sz w:val="24"/>
      <w:szCs w:val="20"/>
    </w:rPr>
  </w:style>
  <w:style w:type="paragraph" w:customStyle="1" w:styleId="12p">
    <w:name w:val="Обычный + 12 p"/>
    <w:basedOn w:val="af7"/>
    <w:rsid w:val="00BB1D2F"/>
    <w:pPr>
      <w:tabs>
        <w:tab w:val="num" w:pos="360"/>
      </w:tabs>
      <w:spacing w:line="360" w:lineRule="auto"/>
      <w:ind w:left="360" w:hanging="360"/>
      <w:jc w:val="both"/>
    </w:pPr>
    <w:rPr>
      <w:rFonts w:ascii="Times New Roman" w:eastAsia="Times New Roman" w:hAnsi="Times New Roman" w:cs="Times New Roman"/>
      <w:caps/>
      <w:kern w:val="22"/>
      <w:sz w:val="24"/>
      <w:szCs w:val="24"/>
    </w:rPr>
  </w:style>
  <w:style w:type="paragraph" w:customStyle="1" w:styleId="TableTextSmall">
    <w:name w:val="Table Text Small"/>
    <w:basedOn w:val="TableText"/>
    <w:rsid w:val="00BB1D2F"/>
    <w:pPr>
      <w:tabs>
        <w:tab w:val="num" w:pos="360"/>
      </w:tabs>
    </w:pPr>
    <w:rPr>
      <w:rFonts w:ascii="Times New Roman" w:hAnsi="Times New Roman"/>
      <w:sz w:val="16"/>
    </w:rPr>
  </w:style>
  <w:style w:type="paragraph" w:customStyle="1" w:styleId="4-">
    <w:name w:val="заголовок 4-"/>
    <w:basedOn w:val="31"/>
    <w:autoRedefine/>
    <w:rsid w:val="00BB1D2F"/>
    <w:pPr>
      <w:tabs>
        <w:tab w:val="num" w:pos="1571"/>
        <w:tab w:val="left" w:pos="2340"/>
        <w:tab w:val="num" w:pos="2520"/>
      </w:tabs>
      <w:autoSpaceDE w:val="0"/>
      <w:autoSpaceDN w:val="0"/>
      <w:adjustRightInd w:val="0"/>
      <w:spacing w:before="180" w:after="120" w:line="360" w:lineRule="auto"/>
      <w:ind w:left="2232" w:hanging="792"/>
      <w:outlineLvl w:val="3"/>
    </w:pPr>
    <w:rPr>
      <w:rFonts w:ascii="Times New Roman" w:eastAsia="SimSun" w:hAnsi="Times New Roman" w:cs="Times New Roman"/>
      <w:b w:val="0"/>
      <w:bCs w:val="0"/>
      <w:color w:val="5B9BD5"/>
      <w:sz w:val="24"/>
      <w:szCs w:val="20"/>
    </w:rPr>
  </w:style>
  <w:style w:type="paragraph" w:customStyle="1" w:styleId="3f">
    <w:name w:val="Заголовок 3+"/>
    <w:basedOn w:val="22"/>
    <w:next w:val="31"/>
    <w:autoRedefine/>
    <w:rsid w:val="00BB1D2F"/>
    <w:pPr>
      <w:keepNext/>
      <w:keepLines/>
      <w:tabs>
        <w:tab w:val="num" w:pos="1427"/>
      </w:tabs>
      <w:spacing w:before="120" w:beforeAutospacing="0" w:after="200" w:afterAutospacing="0" w:line="360" w:lineRule="auto"/>
      <w:ind w:left="170" w:firstLine="851"/>
      <w:outlineLvl w:val="2"/>
    </w:pPr>
    <w:rPr>
      <w:rFonts w:eastAsia="SimSun"/>
      <w:bCs w:val="0"/>
      <w:i/>
      <w:color w:val="5B9BD5"/>
      <w:sz w:val="24"/>
      <w:szCs w:val="20"/>
    </w:rPr>
  </w:style>
  <w:style w:type="paragraph" w:customStyle="1" w:styleId="4a">
    <w:name w:val="Заголовок 4+"/>
    <w:basedOn w:val="22"/>
    <w:autoRedefine/>
    <w:rsid w:val="00BB1D2F"/>
    <w:pPr>
      <w:keepNext/>
      <w:keepLines/>
      <w:tabs>
        <w:tab w:val="num" w:pos="1427"/>
      </w:tabs>
      <w:spacing w:beforeAutospacing="0" w:afterAutospacing="0" w:line="360" w:lineRule="auto"/>
      <w:ind w:left="851" w:firstLine="709"/>
      <w:outlineLvl w:val="3"/>
    </w:pPr>
    <w:rPr>
      <w:rFonts w:eastAsia="SimSun"/>
      <w:bCs w:val="0"/>
      <w:i/>
      <w:color w:val="5B9BD5"/>
      <w:sz w:val="24"/>
      <w:szCs w:val="20"/>
    </w:rPr>
  </w:style>
  <w:style w:type="paragraph" w:customStyle="1" w:styleId="TableHeadersSmall">
    <w:name w:val="Table Headers Small"/>
    <w:basedOn w:val="af7"/>
    <w:rsid w:val="00BB1D2F"/>
    <w:pPr>
      <w:keepNext/>
      <w:framePr w:hSpace="180" w:wrap="around" w:vAnchor="text" w:hAnchor="margin" w:y="204"/>
      <w:spacing w:before="60" w:after="60"/>
      <w:ind w:left="5" w:right="-23"/>
      <w:jc w:val="center"/>
    </w:pPr>
    <w:rPr>
      <w:rFonts w:ascii="Times New Roman" w:eastAsia="Times New Roman" w:hAnsi="Times New Roman" w:cs="Times New Roman"/>
      <w:b/>
      <w:noProof/>
      <w:sz w:val="16"/>
      <w:szCs w:val="20"/>
    </w:rPr>
  </w:style>
  <w:style w:type="character" w:customStyle="1" w:styleId="TableCaption0">
    <w:name w:val="Table Caption Знак"/>
    <w:link w:val="TableCaption"/>
    <w:rsid w:val="00BB1D2F"/>
    <w:rPr>
      <w:rFonts w:ascii="Calibri" w:eastAsia="Times New Roman" w:hAnsi="Calibri" w:cs="Times New Roman"/>
      <w:b/>
      <w:sz w:val="24"/>
      <w:szCs w:val="20"/>
    </w:rPr>
  </w:style>
  <w:style w:type="paragraph" w:styleId="affffffffffff">
    <w:name w:val="table of figures"/>
    <w:basedOn w:val="af7"/>
    <w:next w:val="af7"/>
    <w:uiPriority w:val="99"/>
    <w:rsid w:val="00BB1D2F"/>
    <w:rPr>
      <w:rFonts w:ascii="Times New Roman" w:eastAsia="Times New Roman" w:hAnsi="Times New Roman" w:cs="Times New Roman"/>
      <w:sz w:val="24"/>
      <w:szCs w:val="24"/>
    </w:rPr>
  </w:style>
  <w:style w:type="paragraph" w:customStyle="1" w:styleId="affffffffffff0">
    <w:name w:val="ЗАГОЛОВОК+"/>
    <w:basedOn w:val="14"/>
    <w:autoRedefine/>
    <w:rsid w:val="00BB1D2F"/>
    <w:pPr>
      <w:keepNext/>
      <w:keepLines/>
      <w:tabs>
        <w:tab w:val="num" w:pos="360"/>
      </w:tabs>
      <w:spacing w:before="360" w:beforeAutospacing="0" w:after="360" w:afterAutospacing="0" w:line="360" w:lineRule="auto"/>
      <w:ind w:left="851" w:firstLine="0"/>
    </w:pPr>
    <w:rPr>
      <w:rFonts w:eastAsia="SimSun"/>
      <w:bCs w:val="0"/>
      <w:caps/>
      <w:color w:val="2E74B5"/>
      <w:kern w:val="32"/>
      <w:sz w:val="28"/>
      <w:szCs w:val="32"/>
      <w:lang w:val="en-US"/>
    </w:rPr>
  </w:style>
  <w:style w:type="table" w:styleId="2ff1">
    <w:name w:val="Table Simple 2"/>
    <w:basedOn w:val="af9"/>
    <w:uiPriority w:val="9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BB1D2F"/>
    <w:rPr>
      <w:sz w:val="20"/>
    </w:rPr>
  </w:style>
  <w:style w:type="paragraph" w:customStyle="1" w:styleId="-ff4">
    <w:name w:val="УГТП-Примечание"/>
    <w:basedOn w:val="af7"/>
    <w:rsid w:val="00BB1D2F"/>
    <w:pPr>
      <w:jc w:val="center"/>
    </w:pPr>
    <w:rPr>
      <w:rFonts w:ascii="Times New Roman" w:eastAsia="Times New Roman" w:hAnsi="Times New Roman" w:cs="Times New Roman"/>
      <w:sz w:val="24"/>
      <w:szCs w:val="24"/>
    </w:rPr>
  </w:style>
  <w:style w:type="character" w:customStyle="1" w:styleId="FontStyle404">
    <w:name w:val="Font Style404"/>
    <w:rsid w:val="00BB1D2F"/>
    <w:rPr>
      <w:rFonts w:ascii="Arial" w:hAnsi="Arial" w:cs="Arial"/>
      <w:b/>
      <w:bCs/>
      <w:sz w:val="26"/>
      <w:szCs w:val="26"/>
    </w:rPr>
  </w:style>
  <w:style w:type="paragraph" w:customStyle="1" w:styleId="Style46">
    <w:name w:val="Style46"/>
    <w:basedOn w:val="af7"/>
    <w:rsid w:val="00BB1D2F"/>
    <w:pPr>
      <w:widowControl w:val="0"/>
      <w:autoSpaceDE w:val="0"/>
      <w:autoSpaceDN w:val="0"/>
      <w:adjustRightInd w:val="0"/>
      <w:spacing w:line="276" w:lineRule="exact"/>
      <w:ind w:firstLine="850"/>
      <w:jc w:val="both"/>
    </w:pPr>
    <w:rPr>
      <w:rFonts w:ascii="Times New Roman" w:eastAsia="Times New Roman" w:hAnsi="Times New Roman" w:cs="Times New Roman"/>
      <w:sz w:val="24"/>
      <w:szCs w:val="24"/>
    </w:rPr>
  </w:style>
  <w:style w:type="paragraph" w:customStyle="1" w:styleId="Style95">
    <w:name w:val="Style95"/>
    <w:basedOn w:val="af7"/>
    <w:rsid w:val="00BB1D2F"/>
    <w:pPr>
      <w:widowControl w:val="0"/>
      <w:autoSpaceDE w:val="0"/>
      <w:autoSpaceDN w:val="0"/>
      <w:adjustRightInd w:val="0"/>
      <w:spacing w:line="275" w:lineRule="exact"/>
      <w:ind w:firstLine="869"/>
    </w:pPr>
    <w:rPr>
      <w:rFonts w:ascii="Times New Roman" w:eastAsia="Times New Roman" w:hAnsi="Times New Roman" w:cs="Times New Roman"/>
      <w:sz w:val="24"/>
      <w:szCs w:val="24"/>
    </w:rPr>
  </w:style>
  <w:style w:type="character" w:customStyle="1" w:styleId="FontStyle339">
    <w:name w:val="Font Style339"/>
    <w:rsid w:val="00BB1D2F"/>
    <w:rPr>
      <w:rFonts w:ascii="Arial" w:hAnsi="Arial" w:cs="Arial"/>
      <w:b/>
      <w:bCs/>
      <w:smallCaps/>
      <w:sz w:val="26"/>
      <w:szCs w:val="26"/>
    </w:rPr>
  </w:style>
  <w:style w:type="character" w:customStyle="1" w:styleId="FontStyle340">
    <w:name w:val="Font Style340"/>
    <w:rsid w:val="00BB1D2F"/>
    <w:rPr>
      <w:rFonts w:ascii="Arial" w:hAnsi="Arial" w:cs="Arial"/>
      <w:b/>
      <w:bCs/>
      <w:sz w:val="22"/>
      <w:szCs w:val="22"/>
    </w:rPr>
  </w:style>
  <w:style w:type="character" w:customStyle="1" w:styleId="FontStyle428">
    <w:name w:val="Font Style428"/>
    <w:rsid w:val="00BB1D2F"/>
    <w:rPr>
      <w:rFonts w:ascii="Arial" w:hAnsi="Arial" w:cs="Arial"/>
      <w:sz w:val="22"/>
      <w:szCs w:val="22"/>
    </w:rPr>
  </w:style>
  <w:style w:type="paragraph" w:customStyle="1" w:styleId="Style120">
    <w:name w:val="Style120"/>
    <w:basedOn w:val="af7"/>
    <w:rsid w:val="00BB1D2F"/>
    <w:pPr>
      <w:widowControl w:val="0"/>
      <w:autoSpaceDE w:val="0"/>
      <w:autoSpaceDN w:val="0"/>
      <w:adjustRightInd w:val="0"/>
      <w:spacing w:line="276" w:lineRule="exact"/>
      <w:jc w:val="center"/>
    </w:pPr>
    <w:rPr>
      <w:rFonts w:ascii="Times New Roman" w:eastAsia="Times New Roman" w:hAnsi="Times New Roman" w:cs="Times New Roman"/>
      <w:sz w:val="24"/>
      <w:szCs w:val="24"/>
    </w:rPr>
  </w:style>
  <w:style w:type="paragraph" w:customStyle="1" w:styleId="Style121">
    <w:name w:val="Style121"/>
    <w:basedOn w:val="af7"/>
    <w:rsid w:val="00BB1D2F"/>
    <w:pPr>
      <w:widowControl w:val="0"/>
      <w:autoSpaceDE w:val="0"/>
      <w:autoSpaceDN w:val="0"/>
      <w:adjustRightInd w:val="0"/>
      <w:spacing w:line="276" w:lineRule="exact"/>
      <w:ind w:firstLine="182"/>
    </w:pPr>
    <w:rPr>
      <w:rFonts w:ascii="Times New Roman" w:eastAsia="Times New Roman" w:hAnsi="Times New Roman" w:cs="Times New Roman"/>
      <w:sz w:val="24"/>
      <w:szCs w:val="24"/>
    </w:rPr>
  </w:style>
  <w:style w:type="paragraph" w:customStyle="1" w:styleId="Style125">
    <w:name w:val="Style125"/>
    <w:basedOn w:val="af7"/>
    <w:rsid w:val="00BB1D2F"/>
    <w:pPr>
      <w:widowControl w:val="0"/>
      <w:autoSpaceDE w:val="0"/>
      <w:autoSpaceDN w:val="0"/>
      <w:adjustRightInd w:val="0"/>
      <w:spacing w:line="278" w:lineRule="exact"/>
      <w:jc w:val="center"/>
    </w:pPr>
    <w:rPr>
      <w:rFonts w:ascii="Times New Roman" w:eastAsia="Times New Roman" w:hAnsi="Times New Roman" w:cs="Times New Roman"/>
      <w:sz w:val="24"/>
      <w:szCs w:val="24"/>
    </w:rPr>
  </w:style>
  <w:style w:type="paragraph" w:customStyle="1" w:styleId="Style126">
    <w:name w:val="Style126"/>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0">
    <w:name w:val="Style13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5">
    <w:name w:val="Style135"/>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5">
    <w:name w:val="Font Style345"/>
    <w:rsid w:val="00BB1D2F"/>
    <w:rPr>
      <w:rFonts w:ascii="Times New Roman" w:hAnsi="Times New Roman" w:cs="Times New Roman"/>
      <w:sz w:val="26"/>
      <w:szCs w:val="26"/>
    </w:rPr>
  </w:style>
  <w:style w:type="character" w:customStyle="1" w:styleId="FontStyle346">
    <w:name w:val="Font Style346"/>
    <w:rsid w:val="00BB1D2F"/>
    <w:rPr>
      <w:rFonts w:ascii="Times New Roman" w:hAnsi="Times New Roman" w:cs="Times New Roman"/>
      <w:sz w:val="28"/>
      <w:szCs w:val="28"/>
    </w:rPr>
  </w:style>
  <w:style w:type="character" w:customStyle="1" w:styleId="FontStyle441">
    <w:name w:val="Font Style441"/>
    <w:rsid w:val="00BB1D2F"/>
    <w:rPr>
      <w:rFonts w:ascii="Times New Roman" w:hAnsi="Times New Roman" w:cs="Times New Roman"/>
      <w:b/>
      <w:bCs/>
      <w:sz w:val="20"/>
      <w:szCs w:val="20"/>
    </w:rPr>
  </w:style>
  <w:style w:type="paragraph" w:customStyle="1" w:styleId="Style140">
    <w:name w:val="Style14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3">
    <w:name w:val="Style143"/>
    <w:basedOn w:val="af7"/>
    <w:rsid w:val="00BB1D2F"/>
    <w:pPr>
      <w:widowControl w:val="0"/>
      <w:autoSpaceDE w:val="0"/>
      <w:autoSpaceDN w:val="0"/>
      <w:adjustRightInd w:val="0"/>
      <w:spacing w:line="278" w:lineRule="exact"/>
    </w:pPr>
    <w:rPr>
      <w:rFonts w:ascii="Times New Roman" w:eastAsia="Times New Roman" w:hAnsi="Times New Roman" w:cs="Times New Roman"/>
      <w:sz w:val="24"/>
      <w:szCs w:val="24"/>
    </w:rPr>
  </w:style>
  <w:style w:type="paragraph" w:customStyle="1" w:styleId="Style144">
    <w:name w:val="Style144"/>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7">
    <w:name w:val="Font Style347"/>
    <w:rsid w:val="00BB1D2F"/>
    <w:rPr>
      <w:rFonts w:ascii="Book Antiqua" w:hAnsi="Book Antiqua" w:cs="Book Antiqua"/>
      <w:b/>
      <w:bCs/>
      <w:sz w:val="20"/>
      <w:szCs w:val="20"/>
    </w:rPr>
  </w:style>
  <w:style w:type="character" w:customStyle="1" w:styleId="FontStyle348">
    <w:name w:val="Font Style348"/>
    <w:rsid w:val="00BB1D2F"/>
    <w:rPr>
      <w:rFonts w:ascii="Arial Unicode MS" w:eastAsia="Arial Unicode MS" w:cs="Arial Unicode MS"/>
      <w:sz w:val="26"/>
      <w:szCs w:val="26"/>
    </w:rPr>
  </w:style>
  <w:style w:type="paragraph" w:customStyle="1" w:styleId="Style47">
    <w:name w:val="Style47"/>
    <w:basedOn w:val="af7"/>
    <w:rsid w:val="00BB1D2F"/>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48">
    <w:name w:val="Style48"/>
    <w:basedOn w:val="af7"/>
    <w:rsid w:val="00BB1D2F"/>
    <w:pPr>
      <w:widowControl w:val="0"/>
      <w:autoSpaceDE w:val="0"/>
      <w:autoSpaceDN w:val="0"/>
      <w:adjustRightInd w:val="0"/>
      <w:spacing w:line="283" w:lineRule="exact"/>
      <w:ind w:firstLine="821"/>
    </w:pPr>
    <w:rPr>
      <w:rFonts w:ascii="Times New Roman" w:eastAsia="Times New Roman" w:hAnsi="Times New Roman" w:cs="Times New Roman"/>
      <w:sz w:val="24"/>
      <w:szCs w:val="24"/>
    </w:rPr>
  </w:style>
  <w:style w:type="paragraph" w:customStyle="1" w:styleId="Style40">
    <w:name w:val="Style40"/>
    <w:basedOn w:val="af7"/>
    <w:rsid w:val="00BB1D2F"/>
    <w:pPr>
      <w:widowControl w:val="0"/>
      <w:autoSpaceDE w:val="0"/>
      <w:autoSpaceDN w:val="0"/>
      <w:adjustRightInd w:val="0"/>
      <w:spacing w:line="232" w:lineRule="exact"/>
      <w:jc w:val="center"/>
    </w:pPr>
    <w:rPr>
      <w:rFonts w:ascii="Times New Roman" w:eastAsia="Times New Roman" w:hAnsi="Times New Roman" w:cs="Times New Roman"/>
      <w:sz w:val="24"/>
      <w:szCs w:val="24"/>
    </w:rPr>
  </w:style>
  <w:style w:type="paragraph" w:customStyle="1" w:styleId="Style73">
    <w:name w:val="Style73"/>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99">
    <w:name w:val="Style99"/>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7">
    <w:name w:val="Style147"/>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61">
    <w:name w:val="Font Style361"/>
    <w:rsid w:val="00BB1D2F"/>
    <w:rPr>
      <w:rFonts w:ascii="Trebuchet MS" w:hAnsi="Trebuchet MS" w:cs="Trebuchet MS"/>
      <w:b/>
      <w:bCs/>
      <w:sz w:val="20"/>
      <w:szCs w:val="20"/>
    </w:rPr>
  </w:style>
  <w:style w:type="character" w:customStyle="1" w:styleId="FontStyle362">
    <w:name w:val="Font Style362"/>
    <w:rsid w:val="00BB1D2F"/>
    <w:rPr>
      <w:rFonts w:ascii="Trebuchet MS" w:hAnsi="Trebuchet MS" w:cs="Trebuchet MS"/>
      <w:b/>
      <w:bCs/>
      <w:sz w:val="20"/>
      <w:szCs w:val="20"/>
    </w:rPr>
  </w:style>
  <w:style w:type="character" w:customStyle="1" w:styleId="FontStyle363">
    <w:name w:val="Font Style363"/>
    <w:rsid w:val="00BB1D2F"/>
    <w:rPr>
      <w:rFonts w:ascii="Times New Roman" w:hAnsi="Times New Roman" w:cs="Times New Roman"/>
      <w:b/>
      <w:bCs/>
      <w:smallCaps/>
      <w:sz w:val="16"/>
      <w:szCs w:val="16"/>
    </w:rPr>
  </w:style>
  <w:style w:type="character" w:customStyle="1" w:styleId="FontStyle435">
    <w:name w:val="Font Style435"/>
    <w:rsid w:val="00BB1D2F"/>
    <w:rPr>
      <w:rFonts w:ascii="Arial" w:hAnsi="Arial" w:cs="Arial"/>
      <w:sz w:val="18"/>
      <w:szCs w:val="18"/>
    </w:rPr>
  </w:style>
  <w:style w:type="paragraph" w:customStyle="1" w:styleId="affffffffffff2">
    <w:name w:val="Приложения_буквы"/>
    <w:basedOn w:val="22"/>
    <w:autoRedefine/>
    <w:rsid w:val="00BB1D2F"/>
    <w:pPr>
      <w:keepNext/>
      <w:keepLines/>
      <w:spacing w:before="240" w:beforeAutospacing="0" w:after="240" w:afterAutospacing="0" w:line="360" w:lineRule="auto"/>
      <w:ind w:left="0" w:firstLine="0"/>
      <w:jc w:val="center"/>
    </w:pPr>
    <w:rPr>
      <w:rFonts w:eastAsia="SimSun"/>
      <w:i/>
      <w:iCs/>
      <w:color w:val="5B9BD5"/>
      <w:sz w:val="28"/>
      <w:szCs w:val="28"/>
    </w:rPr>
  </w:style>
  <w:style w:type="paragraph" w:customStyle="1" w:styleId="affffffffffff3">
    <w:name w:val="Содержание"/>
    <w:basedOn w:val="affffffffffff0"/>
    <w:autoRedefine/>
    <w:rsid w:val="00BB1D2F"/>
    <w:pPr>
      <w:tabs>
        <w:tab w:val="clear" w:pos="360"/>
      </w:tabs>
      <w:ind w:left="0"/>
      <w:jc w:val="center"/>
    </w:pPr>
    <w:rPr>
      <w:caps w:val="0"/>
    </w:rPr>
  </w:style>
  <w:style w:type="paragraph" w:customStyle="1" w:styleId="a5">
    <w:name w:val="Приложения АБВ"/>
    <w:basedOn w:val="APPENDIXHEADER"/>
    <w:next w:val="affffffffffff3"/>
    <w:rsid w:val="00BB1D2F"/>
    <w:pPr>
      <w:pageBreakBefore/>
      <w:numPr>
        <w:numId w:val="20"/>
      </w:numPr>
    </w:pPr>
    <w:rPr>
      <w:caps w:val="0"/>
      <w:sz w:val="32"/>
      <w:u w:val="none"/>
    </w:rPr>
  </w:style>
  <w:style w:type="paragraph" w:customStyle="1" w:styleId="2ff2">
    <w:name w:val="Заголовок 2+"/>
    <w:basedOn w:val="22"/>
    <w:autoRedefine/>
    <w:rsid w:val="00BB1D2F"/>
    <w:pPr>
      <w:keepNext/>
      <w:keepLines/>
      <w:tabs>
        <w:tab w:val="num" w:pos="360"/>
      </w:tabs>
      <w:spacing w:before="120" w:beforeAutospacing="0" w:after="240" w:afterAutospacing="0" w:line="360" w:lineRule="auto"/>
      <w:ind w:left="0" w:firstLine="851"/>
    </w:pPr>
    <w:rPr>
      <w:rFonts w:eastAsia="SimSun"/>
      <w:i/>
      <w:color w:val="5B9BD5"/>
      <w:kern w:val="32"/>
      <w:sz w:val="28"/>
      <w:szCs w:val="28"/>
    </w:rPr>
  </w:style>
  <w:style w:type="character" w:customStyle="1" w:styleId="affffffffffff4">
    <w:name w:val="Основной шрифт"/>
    <w:rsid w:val="00BB1D2F"/>
  </w:style>
  <w:style w:type="paragraph" w:customStyle="1" w:styleId="1ffd">
    <w:name w:val="Название1"/>
    <w:basedOn w:val="af7"/>
    <w:rsid w:val="00BB1D2F"/>
    <w:pPr>
      <w:jc w:val="center"/>
    </w:pPr>
    <w:rPr>
      <w:rFonts w:ascii="Times New Roman" w:eastAsia="Times New Roman" w:hAnsi="Times New Roman" w:cs="Times New Roman"/>
      <w:b/>
      <w:snapToGrid w:val="0"/>
      <w:sz w:val="28"/>
      <w:szCs w:val="20"/>
    </w:rPr>
  </w:style>
  <w:style w:type="paragraph" w:styleId="affffffffffff5">
    <w:name w:val="Subtitle"/>
    <w:basedOn w:val="af7"/>
    <w:next w:val="af7"/>
    <w:link w:val="affffffffffff6"/>
    <w:uiPriority w:val="11"/>
    <w:qFormat/>
    <w:rsid w:val="00BB1D2F"/>
    <w:pPr>
      <w:numPr>
        <w:ilvl w:val="1"/>
      </w:numPr>
    </w:pPr>
    <w:rPr>
      <w:rFonts w:ascii="Calibri Light" w:eastAsia="SimSun" w:hAnsi="Calibri Light" w:cs="Times New Roman"/>
      <w:i/>
      <w:iCs/>
      <w:color w:val="5B9BD5"/>
      <w:spacing w:val="15"/>
      <w:sz w:val="24"/>
      <w:szCs w:val="24"/>
    </w:rPr>
  </w:style>
  <w:style w:type="character" w:customStyle="1" w:styleId="affffffffffff6">
    <w:name w:val="Подзаголовок Знак"/>
    <w:basedOn w:val="af8"/>
    <w:link w:val="affffffffffff5"/>
    <w:uiPriority w:val="11"/>
    <w:rsid w:val="00BB1D2F"/>
    <w:rPr>
      <w:rFonts w:ascii="Calibri Light" w:eastAsia="SimSun" w:hAnsi="Calibri Light" w:cs="Times New Roman"/>
      <w:i/>
      <w:iCs/>
      <w:color w:val="5B9BD5"/>
      <w:spacing w:val="15"/>
      <w:sz w:val="24"/>
      <w:szCs w:val="24"/>
    </w:rPr>
  </w:style>
  <w:style w:type="character" w:customStyle="1" w:styleId="IG2">
    <w:name w:val="Обычный_IG Знак"/>
    <w:rsid w:val="00BB1D2F"/>
    <w:rPr>
      <w:sz w:val="28"/>
      <w:szCs w:val="28"/>
      <w:lang w:val="ru-RU" w:eastAsia="ru-RU" w:bidi="ar-SA"/>
    </w:rPr>
  </w:style>
  <w:style w:type="paragraph" w:customStyle="1" w:styleId="2IG">
    <w:name w:val="Заголовок_2_IG"/>
    <w:basedOn w:val="af7"/>
    <w:link w:val="2IG0"/>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0"/>
    </w:rPr>
  </w:style>
  <w:style w:type="character" w:customStyle="1" w:styleId="2IG0">
    <w:name w:val="Заголовок_2_IG Знак"/>
    <w:link w:val="2IG"/>
    <w:rsid w:val="00BB1D2F"/>
    <w:rPr>
      <w:rFonts w:ascii="Calibri" w:eastAsia="Times New Roman" w:hAnsi="Calibri" w:cs="Times New Roman"/>
      <w:b/>
      <w:bCs/>
      <w:i/>
      <w:iCs/>
      <w:snapToGrid w:val="0"/>
      <w:sz w:val="28"/>
      <w:szCs w:val="20"/>
    </w:rPr>
  </w:style>
  <w:style w:type="paragraph" w:customStyle="1" w:styleId="IG4">
    <w:name w:val="Название_таблицы_IG"/>
    <w:basedOn w:val="af7"/>
    <w:link w:val="IG5"/>
    <w:rsid w:val="00BB1D2F"/>
    <w:pPr>
      <w:spacing w:line="360" w:lineRule="auto"/>
      <w:jc w:val="both"/>
    </w:pPr>
    <w:rPr>
      <w:rFonts w:ascii="Calibri" w:eastAsia="Times New Roman" w:hAnsi="Calibri" w:cs="Times New Roman"/>
      <w:snapToGrid w:val="0"/>
      <w:sz w:val="28"/>
      <w:szCs w:val="28"/>
    </w:rPr>
  </w:style>
  <w:style w:type="character" w:customStyle="1" w:styleId="IG5">
    <w:name w:val="Название_таблицы_IG Знак"/>
    <w:link w:val="IG4"/>
    <w:rsid w:val="00BB1D2F"/>
    <w:rPr>
      <w:rFonts w:ascii="Calibri" w:eastAsia="Times New Roman" w:hAnsi="Calibri" w:cs="Times New Roman"/>
      <w:snapToGrid w:val="0"/>
      <w:sz w:val="28"/>
      <w:szCs w:val="28"/>
    </w:rPr>
  </w:style>
  <w:style w:type="paragraph" w:customStyle="1" w:styleId="1IG">
    <w:name w:val="Заголовок_1_IG"/>
    <w:basedOn w:val="14"/>
    <w:rsid w:val="00BB1D2F"/>
    <w:pPr>
      <w:keepNext/>
      <w:keepLines/>
      <w:spacing w:before="0" w:beforeAutospacing="0" w:after="360" w:afterAutospacing="0" w:line="360" w:lineRule="auto"/>
      <w:ind w:left="0" w:firstLine="0"/>
      <w:jc w:val="center"/>
    </w:pPr>
    <w:rPr>
      <w:rFonts w:ascii="Calibri Light" w:eastAsia="SimSun" w:hAnsi="Calibri Light"/>
      <w:bCs w:val="0"/>
      <w:color w:val="2E74B5"/>
      <w:kern w:val="32"/>
      <w:sz w:val="28"/>
      <w:szCs w:val="28"/>
    </w:rPr>
  </w:style>
  <w:style w:type="paragraph" w:customStyle="1" w:styleId="IG6">
    <w:name w:val="Обычный_IG Знак Знак Знак Знак"/>
    <w:basedOn w:val="af7"/>
    <w:link w:val="IG7"/>
    <w:rsid w:val="00BB1D2F"/>
    <w:pPr>
      <w:spacing w:line="360" w:lineRule="auto"/>
      <w:ind w:firstLine="709"/>
      <w:jc w:val="both"/>
    </w:pPr>
    <w:rPr>
      <w:rFonts w:ascii="Calibri" w:eastAsia="Times New Roman" w:hAnsi="Calibri" w:cs="Times New Roman"/>
      <w:sz w:val="28"/>
      <w:szCs w:val="28"/>
    </w:rPr>
  </w:style>
  <w:style w:type="character" w:customStyle="1" w:styleId="IG7">
    <w:name w:val="Обычный_IG Знак Знак Знак Знак Знак"/>
    <w:link w:val="IG6"/>
    <w:rsid w:val="00BB1D2F"/>
    <w:rPr>
      <w:rFonts w:ascii="Calibri" w:eastAsia="Times New Roman" w:hAnsi="Calibri" w:cs="Times New Roman"/>
      <w:sz w:val="28"/>
      <w:szCs w:val="28"/>
    </w:rPr>
  </w:style>
  <w:style w:type="paragraph" w:customStyle="1" w:styleId="IG8">
    <w:name w:val="Текст_таблицы_IG"/>
    <w:basedOn w:val="af7"/>
    <w:rsid w:val="00BB1D2F"/>
    <w:rPr>
      <w:rFonts w:ascii="Times New Roman" w:eastAsia="Times New Roman" w:hAnsi="Times New Roman" w:cs="Times New Roman"/>
      <w:sz w:val="24"/>
      <w:szCs w:val="24"/>
    </w:rPr>
  </w:style>
  <w:style w:type="character" w:customStyle="1" w:styleId="Absatz-Standardschriftart">
    <w:name w:val="Absatz-Standardschriftart"/>
    <w:rsid w:val="00BB1D2F"/>
  </w:style>
  <w:style w:type="paragraph" w:customStyle="1" w:styleId="IG9">
    <w:name w:val="Маркированный_с_количеством_IG"/>
    <w:basedOn w:val="IG"/>
    <w:link w:val="IG10"/>
    <w:rsid w:val="00BB1D2F"/>
    <w:pPr>
      <w:tabs>
        <w:tab w:val="clear" w:pos="360"/>
        <w:tab w:val="left" w:pos="1134"/>
        <w:tab w:val="left" w:pos="8505"/>
      </w:tabs>
    </w:pPr>
  </w:style>
  <w:style w:type="character" w:customStyle="1" w:styleId="IG10">
    <w:name w:val="Маркированный_с_количеством_IG Знак1"/>
    <w:basedOn w:val="IG1"/>
    <w:link w:val="IG9"/>
    <w:rsid w:val="00BB1D2F"/>
    <w:rPr>
      <w:rFonts w:ascii="Calibri" w:eastAsia="Times New Roman" w:hAnsi="Calibri" w:cs="Times New Roman"/>
      <w:sz w:val="28"/>
      <w:szCs w:val="28"/>
    </w:rPr>
  </w:style>
  <w:style w:type="paragraph" w:customStyle="1" w:styleId="2IG1">
    <w:name w:val="Заголовок_2_IG Знак Знак"/>
    <w:basedOn w:val="af7"/>
    <w:link w:val="2IG2"/>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8"/>
    </w:rPr>
  </w:style>
  <w:style w:type="character" w:customStyle="1" w:styleId="2IG2">
    <w:name w:val="Заголовок_2_IG Знак Знак Знак"/>
    <w:link w:val="2IG1"/>
    <w:rsid w:val="00BB1D2F"/>
    <w:rPr>
      <w:rFonts w:ascii="Calibri" w:eastAsia="Times New Roman" w:hAnsi="Calibri" w:cs="Times New Roman"/>
      <w:b/>
      <w:bCs/>
      <w:i/>
      <w:iCs/>
      <w:snapToGrid w:val="0"/>
      <w:sz w:val="28"/>
      <w:szCs w:val="28"/>
    </w:rPr>
  </w:style>
  <w:style w:type="paragraph" w:customStyle="1" w:styleId="affffffffffff7">
    <w:name w:val="Основной текст док."/>
    <w:basedOn w:val="af7"/>
    <w:rsid w:val="00BB1D2F"/>
    <w:pPr>
      <w:spacing w:before="60" w:after="60"/>
      <w:ind w:firstLine="567"/>
      <w:jc w:val="both"/>
    </w:pPr>
    <w:rPr>
      <w:rFonts w:ascii="Times New Roman" w:eastAsia="Times New Roman" w:hAnsi="Times New Roman" w:cs="Times New Roman"/>
      <w:sz w:val="24"/>
      <w:szCs w:val="20"/>
    </w:rPr>
  </w:style>
  <w:style w:type="paragraph" w:customStyle="1" w:styleId="affffffffffff8">
    <w:name w:val="осн.стиль абз."/>
    <w:basedOn w:val="af7"/>
    <w:link w:val="affffffffffff9"/>
    <w:rsid w:val="00BB1D2F"/>
    <w:pPr>
      <w:widowControl w:val="0"/>
      <w:ind w:firstLine="680"/>
      <w:jc w:val="both"/>
    </w:pPr>
    <w:rPr>
      <w:rFonts w:ascii="Calibri" w:eastAsia="Times New Roman" w:hAnsi="Calibri" w:cs="Times New Roman"/>
      <w:snapToGrid w:val="0"/>
      <w:sz w:val="24"/>
      <w:szCs w:val="24"/>
    </w:rPr>
  </w:style>
  <w:style w:type="character" w:customStyle="1" w:styleId="affffffffffff9">
    <w:name w:val="осн.стиль абз. Знак"/>
    <w:link w:val="affffffffffff8"/>
    <w:rsid w:val="00BB1D2F"/>
    <w:rPr>
      <w:rFonts w:ascii="Calibri" w:eastAsia="Times New Roman" w:hAnsi="Calibri" w:cs="Times New Roman"/>
      <w:snapToGrid w:val="0"/>
      <w:sz w:val="24"/>
      <w:szCs w:val="24"/>
    </w:rPr>
  </w:style>
  <w:style w:type="paragraph" w:customStyle="1" w:styleId="IGa">
    <w:name w:val="Маркированный_список_IG Знак Знак Знак Знак Знак"/>
    <w:basedOn w:val="af7"/>
    <w:link w:val="IGb"/>
    <w:rsid w:val="00BB1D2F"/>
    <w:pPr>
      <w:tabs>
        <w:tab w:val="num" w:pos="191"/>
      </w:tabs>
      <w:spacing w:line="360" w:lineRule="auto"/>
      <w:ind w:left="191" w:firstLine="709"/>
      <w:jc w:val="both"/>
    </w:pPr>
    <w:rPr>
      <w:rFonts w:ascii="Calibri" w:eastAsia="Times New Roman" w:hAnsi="Calibri" w:cs="Times New Roman"/>
      <w:snapToGrid w:val="0"/>
      <w:sz w:val="28"/>
      <w:szCs w:val="28"/>
    </w:rPr>
  </w:style>
  <w:style w:type="character" w:customStyle="1" w:styleId="IGb">
    <w:name w:val="Маркированный_список_IG Знак Знак Знак Знак Знак Знак"/>
    <w:link w:val="IGa"/>
    <w:rsid w:val="00BB1D2F"/>
    <w:rPr>
      <w:rFonts w:ascii="Calibri" w:eastAsia="Times New Roman" w:hAnsi="Calibri" w:cs="Times New Roman"/>
      <w:snapToGrid w:val="0"/>
      <w:sz w:val="28"/>
      <w:szCs w:val="28"/>
    </w:rPr>
  </w:style>
  <w:style w:type="character" w:customStyle="1" w:styleId="IG20">
    <w:name w:val="Обычный_IG Знак2"/>
    <w:rsid w:val="00BB1D2F"/>
    <w:rPr>
      <w:sz w:val="28"/>
      <w:szCs w:val="28"/>
      <w:lang w:val="ru-RU" w:eastAsia="ru-RU" w:bidi="ar-SA"/>
    </w:rPr>
  </w:style>
  <w:style w:type="character" w:customStyle="1" w:styleId="IGc">
    <w:name w:val="Обычный_IG Знак Знак"/>
    <w:rsid w:val="00BB1D2F"/>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BB1D2F"/>
    <w:pPr>
      <w:tabs>
        <w:tab w:val="num" w:pos="1440"/>
      </w:tabs>
      <w:spacing w:line="360" w:lineRule="auto"/>
      <w:ind w:left="851" w:right="28" w:firstLine="709"/>
      <w:jc w:val="both"/>
    </w:pPr>
    <w:rPr>
      <w:rFonts w:ascii="Calibri" w:eastAsia="Times New Roman" w:hAnsi="Calibri" w:cs="Times New Roman"/>
      <w:sz w:val="24"/>
      <w:szCs w:val="20"/>
    </w:rPr>
  </w:style>
  <w:style w:type="character" w:customStyle="1" w:styleId="120050">
    <w:name w:val="Стиль 12 пт По ширине Справа:  005 см Междустр.интервал:  полут... Знак"/>
    <w:link w:val="12005"/>
    <w:rsid w:val="00BB1D2F"/>
    <w:rPr>
      <w:rFonts w:ascii="Calibri" w:eastAsia="Times New Roman" w:hAnsi="Calibri" w:cs="Times New Roman"/>
      <w:sz w:val="24"/>
      <w:szCs w:val="20"/>
    </w:rPr>
  </w:style>
  <w:style w:type="paragraph" w:customStyle="1" w:styleId="1123">
    <w:name w:val="Стиль заголовок 1 + 12 пт Красный По левому краю Первая строка: ..."/>
    <w:basedOn w:val="1ff9"/>
    <w:rsid w:val="00BB1D2F"/>
    <w:pPr>
      <w:widowControl w:val="0"/>
      <w:spacing w:line="360" w:lineRule="auto"/>
      <w:ind w:firstLine="1560"/>
      <w:jc w:val="left"/>
    </w:pPr>
    <w:rPr>
      <w:rFonts w:ascii="Times New Roman" w:hAnsi="Times New Roman"/>
      <w:b/>
      <w:bCs/>
    </w:rPr>
  </w:style>
  <w:style w:type="paragraph" w:customStyle="1" w:styleId="1ffe">
    <w:name w:val="Текст1"/>
    <w:basedOn w:val="af7"/>
    <w:rsid w:val="00BB1D2F"/>
    <w:rPr>
      <w:rFonts w:ascii="Courier New" w:eastAsia="Times New Roman" w:hAnsi="Courier New" w:cs="Times New Roman"/>
      <w:sz w:val="20"/>
      <w:szCs w:val="20"/>
    </w:rPr>
  </w:style>
  <w:style w:type="paragraph" w:styleId="1fff">
    <w:name w:val="index 1"/>
    <w:basedOn w:val="af7"/>
    <w:next w:val="af7"/>
    <w:autoRedefine/>
    <w:uiPriority w:val="99"/>
    <w:rsid w:val="00BB1D2F"/>
    <w:pPr>
      <w:ind w:left="200" w:hanging="200"/>
      <w:jc w:val="center"/>
    </w:pPr>
    <w:rPr>
      <w:rFonts w:ascii="Times New Roman" w:eastAsia="Times New Roman" w:hAnsi="Times New Roman" w:cs="Times New Roman"/>
      <w:color w:val="0000FF"/>
      <w:sz w:val="24"/>
      <w:szCs w:val="24"/>
    </w:rPr>
  </w:style>
  <w:style w:type="numbering" w:customStyle="1" w:styleId="af2">
    <w:name w:val="Список для Приложений"/>
    <w:rsid w:val="00BB1D2F"/>
    <w:pPr>
      <w:numPr>
        <w:numId w:val="21"/>
      </w:numPr>
    </w:pPr>
  </w:style>
  <w:style w:type="paragraph" w:customStyle="1" w:styleId="1fff0">
    <w:name w:val="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af3">
    <w:name w:val="Текст перечисление"/>
    <w:basedOn w:val="affff2"/>
    <w:next w:val="affff2"/>
    <w:link w:val="affffffffffffa"/>
    <w:autoRedefine/>
    <w:rsid w:val="00BB1D2F"/>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BB1D2F"/>
    <w:rPr>
      <w:rFonts w:ascii="Calibri" w:hAnsi="Calibri"/>
      <w:snapToGrid w:val="0"/>
      <w:sz w:val="24"/>
      <w:szCs w:val="24"/>
      <w:lang w:eastAsia="ar-SA"/>
    </w:rPr>
  </w:style>
  <w:style w:type="paragraph" w:customStyle="1" w:styleId="a9">
    <w:name w:val="Текст библиография"/>
    <w:basedOn w:val="af7"/>
    <w:rsid w:val="00BB1D2F"/>
    <w:pPr>
      <w:numPr>
        <w:numId w:val="23"/>
      </w:numPr>
      <w:autoSpaceDE w:val="0"/>
      <w:spacing w:line="312" w:lineRule="auto"/>
      <w:jc w:val="both"/>
    </w:pPr>
    <w:rPr>
      <w:rFonts w:ascii="Times New Roman" w:eastAsia="Times New Roman" w:hAnsi="Times New Roman" w:cs="Times New Roman"/>
      <w:sz w:val="24"/>
      <w:szCs w:val="24"/>
      <w:lang w:eastAsia="ar-SA"/>
    </w:rPr>
  </w:style>
  <w:style w:type="paragraph" w:customStyle="1" w:styleId="af0">
    <w:name w:val="Маркеры без отступа"/>
    <w:basedOn w:val="af7"/>
    <w:rsid w:val="00BB1D2F"/>
    <w:pPr>
      <w:numPr>
        <w:numId w:val="24"/>
      </w:numPr>
      <w:tabs>
        <w:tab w:val="clear" w:pos="1308"/>
        <w:tab w:val="left" w:pos="1134"/>
      </w:tabs>
      <w:spacing w:before="60"/>
      <w:ind w:left="0" w:firstLine="567"/>
      <w:jc w:val="both"/>
    </w:pPr>
    <w:rPr>
      <w:rFonts w:ascii="Times New Roman" w:eastAsia="Times New Roman" w:hAnsi="Times New Roman" w:cs="Times New Roman"/>
      <w:sz w:val="24"/>
      <w:szCs w:val="24"/>
    </w:rPr>
  </w:style>
  <w:style w:type="paragraph" w:customStyle="1" w:styleId="116">
    <w:name w:val="Стиль 1.1"/>
    <w:rsid w:val="00BB1D2F"/>
    <w:pPr>
      <w:tabs>
        <w:tab w:val="num" w:pos="1134"/>
      </w:tabs>
      <w:spacing w:before="60"/>
      <w:ind w:firstLine="567"/>
      <w:jc w:val="both"/>
    </w:pPr>
    <w:rPr>
      <w:rFonts w:ascii="Times New Roman" w:eastAsia="Times New Roman" w:hAnsi="Times New Roman" w:cs="Times New Roman"/>
      <w:sz w:val="24"/>
    </w:rPr>
  </w:style>
  <w:style w:type="character" w:customStyle="1" w:styleId="FontStyle92">
    <w:name w:val="Font Style92"/>
    <w:rsid w:val="00BB1D2F"/>
    <w:rPr>
      <w:rFonts w:ascii="Arial" w:hAnsi="Arial" w:cs="Arial"/>
      <w:sz w:val="22"/>
      <w:szCs w:val="22"/>
    </w:rPr>
  </w:style>
  <w:style w:type="paragraph" w:customStyle="1" w:styleId="affffffffffffb">
    <w:name w:val="Титульная страница"/>
    <w:basedOn w:val="af7"/>
    <w:rsid w:val="00BB1D2F"/>
    <w:pPr>
      <w:widowControl w:val="0"/>
      <w:autoSpaceDE w:val="0"/>
      <w:autoSpaceDN w:val="0"/>
      <w:adjustRightInd w:val="0"/>
      <w:spacing w:line="360" w:lineRule="auto"/>
      <w:jc w:val="center"/>
    </w:pPr>
    <w:rPr>
      <w:rFonts w:ascii="Times New Roman" w:eastAsia="Times New Roman" w:hAnsi="Times New Roman" w:cs="Times New Roman"/>
      <w:caps/>
      <w:sz w:val="32"/>
      <w:szCs w:val="20"/>
    </w:rPr>
  </w:style>
  <w:style w:type="character" w:customStyle="1" w:styleId="afffffffff7">
    <w:name w:val="Раздел и подраздел Знак"/>
    <w:link w:val="afffffffff6"/>
    <w:rsid w:val="00BB1D2F"/>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BB1D2F"/>
    <w:pPr>
      <w:keepNext/>
      <w:shd w:val="clear" w:color="auto" w:fill="FFFFFF"/>
      <w:suppressAutoHyphens/>
      <w:spacing w:line="360" w:lineRule="auto"/>
      <w:ind w:left="1134" w:firstLine="709"/>
      <w:jc w:val="both"/>
    </w:pPr>
    <w:rPr>
      <w:rFonts w:ascii="Calibri" w:eastAsia="Times New Roman" w:hAnsi="Calibri" w:cs="Times New Roman"/>
      <w:color w:val="000000"/>
      <w:spacing w:val="1"/>
      <w:sz w:val="20"/>
      <w:szCs w:val="20"/>
    </w:rPr>
  </w:style>
  <w:style w:type="character" w:customStyle="1" w:styleId="Arial12">
    <w:name w:val="Обычный + Arial;12 пт;Черный Знак Знак"/>
    <w:link w:val="Arial"/>
    <w:rsid w:val="00BB1D2F"/>
    <w:rPr>
      <w:rFonts w:ascii="Calibri" w:eastAsia="Times New Roman" w:hAnsi="Calibri" w:cs="Times New Roman"/>
      <w:color w:val="000000"/>
      <w:spacing w:val="1"/>
      <w:sz w:val="20"/>
      <w:szCs w:val="20"/>
      <w:shd w:val="clear" w:color="auto" w:fill="FFFFFF"/>
    </w:rPr>
  </w:style>
  <w:style w:type="paragraph" w:customStyle="1" w:styleId="-ff5">
    <w:name w:val="-Подписи"/>
    <w:basedOn w:val="afffa"/>
    <w:rsid w:val="00BB1D2F"/>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BB1D2F"/>
    <w:rPr>
      <w:rFonts w:ascii="Arial" w:hAnsi="Arial" w:cs="Arial"/>
      <w:sz w:val="22"/>
      <w:szCs w:val="22"/>
    </w:rPr>
  </w:style>
  <w:style w:type="paragraph" w:customStyle="1" w:styleId="Style43">
    <w:name w:val="Style43"/>
    <w:basedOn w:val="af7"/>
    <w:rsid w:val="00BB1D2F"/>
    <w:pPr>
      <w:widowControl w:val="0"/>
      <w:autoSpaceDE w:val="0"/>
      <w:autoSpaceDN w:val="0"/>
      <w:adjustRightInd w:val="0"/>
    </w:pPr>
    <w:rPr>
      <w:rFonts w:ascii="Calibri" w:eastAsia="Times New Roman" w:hAnsi="Calibri" w:cs="Times New Roman"/>
      <w:sz w:val="24"/>
      <w:szCs w:val="24"/>
    </w:rPr>
  </w:style>
  <w:style w:type="paragraph" w:customStyle="1" w:styleId="Style65">
    <w:name w:val="Style65"/>
    <w:basedOn w:val="af7"/>
    <w:rsid w:val="00BB1D2F"/>
    <w:pPr>
      <w:widowControl w:val="0"/>
      <w:autoSpaceDE w:val="0"/>
      <w:autoSpaceDN w:val="0"/>
      <w:adjustRightInd w:val="0"/>
      <w:jc w:val="both"/>
    </w:pPr>
    <w:rPr>
      <w:rFonts w:ascii="Calibri" w:eastAsia="Times New Roman" w:hAnsi="Calibri" w:cs="Times New Roman"/>
      <w:sz w:val="24"/>
      <w:szCs w:val="24"/>
    </w:rPr>
  </w:style>
  <w:style w:type="paragraph" w:customStyle="1" w:styleId="xl22">
    <w:name w:val="xl2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
    <w:name w:val="xl2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331">
    <w:name w:val="Заголовок 3 + Перед:  3 пт"/>
    <w:basedOn w:val="af7"/>
    <w:next w:val="af7"/>
    <w:autoRedefine/>
    <w:rsid w:val="00BB1D2F"/>
    <w:pPr>
      <w:keepNext/>
      <w:suppressLineNumbers/>
      <w:tabs>
        <w:tab w:val="num" w:pos="1588"/>
      </w:tabs>
      <w:suppressAutoHyphens/>
      <w:spacing w:before="240" w:after="240"/>
      <w:ind w:firstLine="709"/>
      <w:jc w:val="both"/>
      <w:outlineLvl w:val="2"/>
    </w:pPr>
    <w:rPr>
      <w:rFonts w:ascii="Calibri" w:eastAsia="Times New Roman" w:hAnsi="Calibri" w:cs="Times New Roman"/>
      <w:sz w:val="24"/>
      <w:szCs w:val="24"/>
    </w:rPr>
  </w:style>
  <w:style w:type="character" w:customStyle="1" w:styleId="affffffffffffc">
    <w:name w:val="Стиль ПЗ Знак"/>
    <w:link w:val="affffffffffffd"/>
    <w:locked/>
    <w:rsid w:val="00BB1D2F"/>
    <w:rPr>
      <w:rFonts w:ascii="Arial" w:hAnsi="Arial"/>
      <w:lang w:eastAsia="ar-SA"/>
    </w:rPr>
  </w:style>
  <w:style w:type="paragraph" w:customStyle="1" w:styleId="affffffffffffd">
    <w:name w:val="Стиль ПЗ"/>
    <w:basedOn w:val="af7"/>
    <w:link w:val="affffffffffffc"/>
    <w:rsid w:val="00BB1D2F"/>
    <w:pPr>
      <w:suppressAutoHyphens/>
      <w:spacing w:line="360" w:lineRule="auto"/>
      <w:ind w:firstLine="851"/>
      <w:jc w:val="both"/>
    </w:pPr>
    <w:rPr>
      <w:rFonts w:ascii="Arial" w:hAnsi="Arial"/>
      <w:lang w:eastAsia="ar-SA"/>
    </w:rPr>
  </w:style>
  <w:style w:type="paragraph" w:customStyle="1" w:styleId="-ff6">
    <w:name w:val="-Текст"/>
    <w:basedOn w:val="af7"/>
    <w:qFormat/>
    <w:rsid w:val="00BB1D2F"/>
    <w:pPr>
      <w:ind w:left="284" w:right="284" w:firstLine="851"/>
      <w:jc w:val="both"/>
    </w:pPr>
    <w:rPr>
      <w:rFonts w:ascii="Calibri" w:eastAsia="Times New Roman" w:hAnsi="Calibri" w:cs="Times New Roman"/>
      <w:sz w:val="24"/>
      <w:szCs w:val="24"/>
    </w:rPr>
  </w:style>
  <w:style w:type="paragraph" w:customStyle="1" w:styleId="-ff7">
    <w:name w:val="-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BB1D2F"/>
    <w:rPr>
      <w:rFonts w:ascii="Arial" w:hAnsi="Arial" w:cs="Arial"/>
      <w:b/>
      <w:bCs/>
      <w:snapToGrid w:val="0"/>
      <w:sz w:val="26"/>
      <w:szCs w:val="26"/>
    </w:rPr>
  </w:style>
  <w:style w:type="paragraph" w:customStyle="1" w:styleId="affffffffffffe">
    <w:name w:val="Знак Знак Знак Знак Знак Знак Знак"/>
    <w:basedOn w:val="af7"/>
    <w:rsid w:val="00BB1D2F"/>
    <w:pPr>
      <w:spacing w:after="160" w:line="240" w:lineRule="exact"/>
    </w:pPr>
    <w:rPr>
      <w:rFonts w:ascii="Verdana" w:eastAsia="Times New Roman" w:hAnsi="Verdana" w:cs="Times New Roman"/>
      <w:sz w:val="20"/>
      <w:szCs w:val="20"/>
      <w:lang w:val="en-US" w:eastAsia="en-US"/>
    </w:rPr>
  </w:style>
  <w:style w:type="paragraph" w:customStyle="1" w:styleId="afffffffffffff">
    <w:name w:val="БОЯНДЫСКОЕ_ОСН"/>
    <w:basedOn w:val="af7"/>
    <w:link w:val="afffffffffffff0"/>
    <w:rsid w:val="00BB1D2F"/>
    <w:pPr>
      <w:spacing w:line="360" w:lineRule="auto"/>
      <w:ind w:left="-180" w:right="-185" w:firstLine="709"/>
      <w:jc w:val="both"/>
    </w:pPr>
    <w:rPr>
      <w:rFonts w:ascii="Calibri" w:eastAsia="Times New Roman" w:hAnsi="Calibri" w:cs="Times New Roman"/>
      <w:sz w:val="24"/>
      <w:szCs w:val="20"/>
    </w:rPr>
  </w:style>
  <w:style w:type="character" w:customStyle="1" w:styleId="afffffffffffff0">
    <w:name w:val="БОЯНДЫСКОЕ_ОСН Знак"/>
    <w:link w:val="afffffffffffff"/>
    <w:rsid w:val="00BB1D2F"/>
    <w:rPr>
      <w:rFonts w:ascii="Calibri" w:eastAsia="Times New Roman" w:hAnsi="Calibri" w:cs="Times New Roman"/>
      <w:sz w:val="24"/>
      <w:szCs w:val="20"/>
    </w:rPr>
  </w:style>
  <w:style w:type="character" w:customStyle="1" w:styleId="Heading3">
    <w:name w:val="Heading #3_"/>
    <w:link w:val="Heading30"/>
    <w:rsid w:val="00BB1D2F"/>
    <w:rPr>
      <w:rFonts w:ascii="Arial" w:hAnsi="Arial"/>
      <w:b/>
      <w:bCs/>
      <w:sz w:val="24"/>
      <w:szCs w:val="24"/>
      <w:shd w:val="clear" w:color="auto" w:fill="FFFFFF"/>
    </w:rPr>
  </w:style>
  <w:style w:type="character" w:customStyle="1" w:styleId="Bodytext">
    <w:name w:val="Body text_"/>
    <w:link w:val="Bodytext1"/>
    <w:rsid w:val="00BB1D2F"/>
    <w:rPr>
      <w:rFonts w:ascii="Arial" w:hAnsi="Arial"/>
      <w:sz w:val="24"/>
      <w:szCs w:val="24"/>
      <w:shd w:val="clear" w:color="auto" w:fill="FFFFFF"/>
    </w:rPr>
  </w:style>
  <w:style w:type="paragraph" w:customStyle="1" w:styleId="Heading30">
    <w:name w:val="Heading #3"/>
    <w:basedOn w:val="af7"/>
    <w:link w:val="Heading3"/>
    <w:rsid w:val="00BB1D2F"/>
    <w:pPr>
      <w:shd w:val="clear" w:color="auto" w:fill="FFFFFF"/>
      <w:spacing w:before="300" w:after="300" w:line="240" w:lineRule="atLeast"/>
      <w:jc w:val="both"/>
      <w:outlineLvl w:val="2"/>
    </w:pPr>
    <w:rPr>
      <w:rFonts w:ascii="Arial" w:hAnsi="Arial"/>
      <w:b/>
      <w:bCs/>
      <w:sz w:val="24"/>
      <w:szCs w:val="24"/>
      <w:shd w:val="clear" w:color="auto" w:fill="FFFFFF"/>
    </w:rPr>
  </w:style>
  <w:style w:type="paragraph" w:customStyle="1" w:styleId="Bodytext1">
    <w:name w:val="Body text1"/>
    <w:basedOn w:val="af7"/>
    <w:link w:val="Bodytext"/>
    <w:rsid w:val="00BB1D2F"/>
    <w:pPr>
      <w:shd w:val="clear" w:color="auto" w:fill="FFFFFF"/>
      <w:spacing w:before="300" w:line="274" w:lineRule="exact"/>
      <w:jc w:val="both"/>
    </w:pPr>
    <w:rPr>
      <w:rFonts w:ascii="Arial" w:hAnsi="Arial"/>
      <w:sz w:val="24"/>
      <w:szCs w:val="24"/>
      <w:shd w:val="clear" w:color="auto" w:fill="FFFFFF"/>
    </w:rPr>
  </w:style>
  <w:style w:type="paragraph" w:customStyle="1" w:styleId="0">
    <w:name w:val="0 Отчет"/>
    <w:basedOn w:val="af7"/>
    <w:link w:val="01"/>
    <w:rsid w:val="00BB1D2F"/>
    <w:pPr>
      <w:tabs>
        <w:tab w:val="left" w:pos="1134"/>
      </w:tabs>
      <w:spacing w:line="360" w:lineRule="auto"/>
      <w:ind w:firstLine="851"/>
      <w:jc w:val="both"/>
    </w:pPr>
    <w:rPr>
      <w:rFonts w:ascii="Calibri" w:eastAsia="Times New Roman" w:hAnsi="Calibri" w:cs="Times New Roman"/>
      <w:sz w:val="24"/>
      <w:szCs w:val="24"/>
      <w:lang w:eastAsia="en-US"/>
    </w:rPr>
  </w:style>
  <w:style w:type="character" w:customStyle="1" w:styleId="01">
    <w:name w:val="0 Отчет Знак1"/>
    <w:link w:val="0"/>
    <w:rsid w:val="00BB1D2F"/>
    <w:rPr>
      <w:rFonts w:ascii="Calibri" w:eastAsia="Times New Roman" w:hAnsi="Calibri" w:cs="Times New Roman"/>
      <w:sz w:val="24"/>
      <w:szCs w:val="24"/>
      <w:lang w:eastAsia="en-US"/>
    </w:rPr>
  </w:style>
  <w:style w:type="paragraph" w:customStyle="1" w:styleId="2ff3">
    <w:name w:val="2 таблица"/>
    <w:basedOn w:val="0"/>
    <w:rsid w:val="00BB1D2F"/>
    <w:pPr>
      <w:ind w:firstLine="0"/>
      <w:jc w:val="center"/>
    </w:pPr>
    <w:rPr>
      <w:lang w:eastAsia="ru-RU"/>
    </w:rPr>
  </w:style>
  <w:style w:type="paragraph" w:customStyle="1" w:styleId="formattexttopleveltext">
    <w:name w:val="formattext topleveltext"/>
    <w:basedOn w:val="af7"/>
    <w:rsid w:val="00BB1D2F"/>
    <w:pPr>
      <w:spacing w:before="100" w:beforeAutospacing="1" w:after="100" w:afterAutospacing="1"/>
    </w:pPr>
    <w:rPr>
      <w:rFonts w:ascii="Times New Roman" w:eastAsia="Times New Roman" w:hAnsi="Times New Roman" w:cs="Times New Roman"/>
      <w:sz w:val="24"/>
      <w:szCs w:val="24"/>
    </w:rPr>
  </w:style>
  <w:style w:type="character" w:customStyle="1" w:styleId="4b">
    <w:name w:val="Основной текст (4)_"/>
    <w:link w:val="4c"/>
    <w:rsid w:val="00BB1D2F"/>
    <w:rPr>
      <w:rFonts w:ascii="Arial" w:eastAsia="Arial" w:hAnsi="Arial"/>
      <w:shd w:val="clear" w:color="auto" w:fill="FFFFFF"/>
    </w:rPr>
  </w:style>
  <w:style w:type="paragraph" w:customStyle="1" w:styleId="4c">
    <w:name w:val="Основной текст (4)"/>
    <w:basedOn w:val="af7"/>
    <w:link w:val="4b"/>
    <w:rsid w:val="00BB1D2F"/>
    <w:pPr>
      <w:shd w:val="clear" w:color="auto" w:fill="FFFFFF"/>
      <w:spacing w:line="367" w:lineRule="exact"/>
      <w:ind w:firstLine="740"/>
      <w:jc w:val="both"/>
    </w:pPr>
    <w:rPr>
      <w:rFonts w:ascii="Arial" w:eastAsia="Arial" w:hAnsi="Arial"/>
      <w:shd w:val="clear" w:color="auto" w:fill="FFFFFF"/>
    </w:rPr>
  </w:style>
  <w:style w:type="paragraph" w:customStyle="1" w:styleId="3f0">
    <w:name w:val="заголовок 3"/>
    <w:basedOn w:val="af7"/>
    <w:next w:val="af7"/>
    <w:rsid w:val="00BB1D2F"/>
    <w:pPr>
      <w:keepNext/>
      <w:ind w:firstLine="992"/>
      <w:jc w:val="both"/>
    </w:pPr>
    <w:rPr>
      <w:rFonts w:ascii="Calibri" w:eastAsia="Times New Roman" w:hAnsi="Calibri" w:cs="Times New Roman"/>
      <w:b/>
      <w:i/>
      <w:szCs w:val="20"/>
    </w:rPr>
  </w:style>
  <w:style w:type="paragraph" w:customStyle="1" w:styleId="Style192">
    <w:name w:val="Style192"/>
    <w:basedOn w:val="af7"/>
    <w:rsid w:val="00BB1D2F"/>
    <w:pPr>
      <w:widowControl w:val="0"/>
      <w:autoSpaceDE w:val="0"/>
      <w:autoSpaceDN w:val="0"/>
      <w:adjustRightInd w:val="0"/>
      <w:spacing w:line="378" w:lineRule="exact"/>
      <w:ind w:firstLine="706"/>
      <w:jc w:val="both"/>
    </w:pPr>
    <w:rPr>
      <w:rFonts w:ascii="Calibri" w:eastAsia="Times New Roman" w:hAnsi="Calibri" w:cs="Times New Roman"/>
      <w:sz w:val="24"/>
      <w:szCs w:val="24"/>
    </w:rPr>
  </w:style>
  <w:style w:type="paragraph" w:customStyle="1" w:styleId="117">
    <w:name w:val="Обычный.Обычный док11"/>
    <w:rsid w:val="00BB1D2F"/>
    <w:pPr>
      <w:autoSpaceDE w:val="0"/>
      <w:autoSpaceDN w:val="0"/>
      <w:ind w:firstLine="851"/>
    </w:pPr>
    <w:rPr>
      <w:rFonts w:ascii="Times New Roman" w:eastAsia="Times New Roman" w:hAnsi="Times New Roman" w:cs="Times New Roman"/>
      <w:sz w:val="24"/>
      <w:szCs w:val="24"/>
    </w:rPr>
  </w:style>
  <w:style w:type="paragraph" w:customStyle="1" w:styleId="84">
    <w:name w:val="Основной текст8"/>
    <w:basedOn w:val="af7"/>
    <w:rsid w:val="00BB1D2F"/>
    <w:pPr>
      <w:shd w:val="clear" w:color="auto" w:fill="FFFFFF"/>
      <w:spacing w:line="0" w:lineRule="atLeast"/>
      <w:ind w:hanging="480"/>
    </w:pPr>
    <w:rPr>
      <w:rFonts w:ascii="Times New Roman" w:eastAsia="Times New Roman" w:hAnsi="Times New Roman" w:cs="Times New Roman"/>
    </w:rPr>
  </w:style>
  <w:style w:type="paragraph" w:customStyle="1" w:styleId="191">
    <w:name w:val="Основной текст19"/>
    <w:basedOn w:val="af7"/>
    <w:rsid w:val="00BB1D2F"/>
    <w:pPr>
      <w:shd w:val="clear" w:color="auto" w:fill="FFFFFF"/>
      <w:spacing w:before="420" w:line="278" w:lineRule="exact"/>
      <w:ind w:hanging="380"/>
      <w:jc w:val="center"/>
    </w:pPr>
    <w:rPr>
      <w:rFonts w:ascii="Times New Roman" w:eastAsia="Times New Roman" w:hAnsi="Times New Roman" w:cs="Times New Roman"/>
      <w:color w:val="000000"/>
    </w:rPr>
  </w:style>
  <w:style w:type="character" w:customStyle="1" w:styleId="85">
    <w:name w:val="Заголовок №8_"/>
    <w:link w:val="86"/>
    <w:rsid w:val="00BB1D2F"/>
    <w:rPr>
      <w:shd w:val="clear" w:color="auto" w:fill="FFFFFF"/>
    </w:rPr>
  </w:style>
  <w:style w:type="paragraph" w:customStyle="1" w:styleId="86">
    <w:name w:val="Заголовок №8"/>
    <w:basedOn w:val="af7"/>
    <w:link w:val="85"/>
    <w:rsid w:val="00BB1D2F"/>
    <w:pPr>
      <w:shd w:val="clear" w:color="auto" w:fill="FFFFFF"/>
      <w:spacing w:after="2460" w:line="274" w:lineRule="exact"/>
      <w:jc w:val="center"/>
      <w:outlineLvl w:val="7"/>
    </w:pPr>
    <w:rPr>
      <w:shd w:val="clear" w:color="auto" w:fill="FFFFFF"/>
    </w:rPr>
  </w:style>
  <w:style w:type="paragraph" w:customStyle="1" w:styleId="afffffffffffff1">
    <w:name w:val="Знак Знак Знак Знак Знак Знак Знак Знак Знак Знак Знак"/>
    <w:basedOn w:val="af7"/>
    <w:rsid w:val="00BB1D2F"/>
    <w:pPr>
      <w:spacing w:after="160" w:line="240" w:lineRule="exact"/>
    </w:pPr>
    <w:rPr>
      <w:rFonts w:ascii="Verdana" w:eastAsia="Times New Roman" w:hAnsi="Verdana" w:cs="Verdana"/>
      <w:sz w:val="20"/>
      <w:szCs w:val="20"/>
      <w:lang w:val="en-US" w:eastAsia="en-US"/>
    </w:rPr>
  </w:style>
  <w:style w:type="character" w:customStyle="1" w:styleId="affffffffff1">
    <w:name w:val="табл_строка Знак"/>
    <w:link w:val="affffffffff0"/>
    <w:rsid w:val="00BB1D2F"/>
    <w:rPr>
      <w:rFonts w:ascii="Calibri" w:eastAsia="Times New Roman" w:hAnsi="Calibri" w:cs="Times New Roman"/>
      <w:snapToGrid w:val="0"/>
      <w:sz w:val="24"/>
      <w:szCs w:val="24"/>
      <w:lang w:val="x-none" w:eastAsia="x-none"/>
    </w:rPr>
  </w:style>
  <w:style w:type="paragraph" w:customStyle="1" w:styleId="afffffffffffff2">
    <w:name w:val="Основной текст продолжение"/>
    <w:basedOn w:val="af7"/>
    <w:next w:val="afff1"/>
    <w:rsid w:val="00BB1D2F"/>
    <w:pPr>
      <w:spacing w:before="120"/>
      <w:ind w:firstLine="709"/>
      <w:jc w:val="both"/>
    </w:pPr>
    <w:rPr>
      <w:rFonts w:ascii="Times New Roman" w:eastAsia="Times New Roman" w:hAnsi="Times New Roman" w:cs="Times New Roman"/>
      <w:sz w:val="24"/>
      <w:szCs w:val="20"/>
    </w:rPr>
  </w:style>
  <w:style w:type="character" w:customStyle="1" w:styleId="1ff4">
    <w:name w:val="табл_заголовок Знак1"/>
    <w:link w:val="affffffffff"/>
    <w:rsid w:val="00BB1D2F"/>
    <w:rPr>
      <w:rFonts w:ascii="Calibri" w:eastAsia="Times New Roman" w:hAnsi="Calibri" w:cs="Times New Roman"/>
      <w:bCs/>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BB1D2F"/>
    <w:rPr>
      <w:b/>
      <w:sz w:val="24"/>
      <w:lang w:val="ru-RU" w:eastAsia="ru-RU" w:bidi="ar-SA"/>
    </w:rPr>
  </w:style>
  <w:style w:type="character" w:customStyle="1" w:styleId="TableHeaders0">
    <w:name w:val="Table Headers Знак"/>
    <w:link w:val="TableHeaders"/>
    <w:locked/>
    <w:rsid w:val="00BB1D2F"/>
    <w:rPr>
      <w:rFonts w:ascii="Calibri" w:eastAsia="Times New Roman" w:hAnsi="Calibri" w:cs="Times New Roman"/>
      <w:b/>
      <w:noProof/>
      <w:color w:val="000000"/>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Noeeu1">
    <w:name w:val="Noeeu1"/>
    <w:basedOn w:val="af7"/>
    <w:rsid w:val="00BB1D2F"/>
    <w:pPr>
      <w:overflowPunct w:val="0"/>
      <w:autoSpaceDE w:val="0"/>
      <w:autoSpaceDN w:val="0"/>
      <w:adjustRightInd w:val="0"/>
      <w:spacing w:before="120" w:after="120"/>
      <w:ind w:left="510"/>
      <w:textAlignment w:val="baseline"/>
    </w:pPr>
    <w:rPr>
      <w:rFonts w:ascii="Calibri" w:eastAsia="Times New Roman" w:hAnsi="Calibri" w:cs="Times New Roman"/>
      <w:kern w:val="28"/>
      <w:szCs w:val="20"/>
    </w:rPr>
  </w:style>
  <w:style w:type="paragraph" w:customStyle="1" w:styleId="00">
    <w:name w:val="0 Отчет Знак"/>
    <w:basedOn w:val="af7"/>
    <w:link w:val="02"/>
    <w:rsid w:val="00BB1D2F"/>
    <w:pPr>
      <w:tabs>
        <w:tab w:val="left" w:pos="1134"/>
      </w:tabs>
      <w:spacing w:line="360" w:lineRule="auto"/>
      <w:ind w:firstLine="851"/>
      <w:jc w:val="both"/>
    </w:pPr>
    <w:rPr>
      <w:rFonts w:ascii="Times New Roman" w:eastAsia="Times New Roman" w:hAnsi="Times New Roman" w:cs="Times New Roman"/>
      <w:sz w:val="24"/>
      <w:szCs w:val="24"/>
      <w:lang w:val="x-none" w:eastAsia="en-US"/>
    </w:rPr>
  </w:style>
  <w:style w:type="character" w:customStyle="1" w:styleId="02">
    <w:name w:val="0 Отчет Знак Знак"/>
    <w:link w:val="00"/>
    <w:rsid w:val="00BB1D2F"/>
    <w:rPr>
      <w:rFonts w:ascii="Times New Roman" w:eastAsia="Times New Roman" w:hAnsi="Times New Roman" w:cs="Times New Roman"/>
      <w:sz w:val="24"/>
      <w:szCs w:val="24"/>
      <w:lang w:val="x-none" w:eastAsia="en-US"/>
    </w:rPr>
  </w:style>
  <w:style w:type="character" w:customStyle="1" w:styleId="BodyText2">
    <w:name w:val="Body Text 2 Знак"/>
    <w:link w:val="210"/>
    <w:locked/>
    <w:rsid w:val="00BB1D2F"/>
    <w:rPr>
      <w:rFonts w:ascii="Times New Roman" w:eastAsia="Times New Roman" w:hAnsi="Times New Roman" w:cs="Times New Roman"/>
      <w:sz w:val="24"/>
      <w:szCs w:val="20"/>
      <w:lang w:eastAsia="zh-CN"/>
    </w:rPr>
  </w:style>
  <w:style w:type="character" w:customStyle="1" w:styleId="BodyText210">
    <w:name w:val="Body Text 21 Знак"/>
    <w:link w:val="BodyText21"/>
    <w:locked/>
    <w:rsid w:val="00BB1D2F"/>
    <w:rPr>
      <w:rFonts w:ascii="Times New Roman" w:eastAsia="Times New Roman" w:hAnsi="Times New Roman" w:cs="Times New Roman"/>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BB1D2F"/>
    <w:pPr>
      <w:autoSpaceDE w:val="0"/>
      <w:autoSpaceDN w:val="0"/>
      <w:spacing w:after="360"/>
      <w:jc w:val="both"/>
    </w:pPr>
    <w:rPr>
      <w:rFonts w:ascii="Times New Roman" w:eastAsia="Times New Roman" w:hAnsi="Times New Roman" w:cs="Times New Roman"/>
      <w:sz w:val="24"/>
      <w:szCs w:val="24"/>
    </w:rPr>
  </w:style>
  <w:style w:type="character" w:customStyle="1" w:styleId="1fff2">
    <w:name w:val="Осн. текст Знак1"/>
    <w:rsid w:val="00BB1D2F"/>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BB1D2F"/>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BB1D2F"/>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BB1D2F"/>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BB1D2F"/>
    <w:rPr>
      <w:rFonts w:ascii="Calibri" w:eastAsia="Times New Roman" w:hAnsi="Calibri" w:cs="Times New Roman"/>
      <w:sz w:val="24"/>
      <w:szCs w:val="24"/>
    </w:rPr>
  </w:style>
  <w:style w:type="paragraph" w:customStyle="1" w:styleId="-ff9">
    <w:name w:val="-Примечание"/>
    <w:basedOn w:val="af7"/>
    <w:uiPriority w:val="99"/>
    <w:qFormat/>
    <w:rsid w:val="00BB1D2F"/>
    <w:pPr>
      <w:jc w:val="center"/>
    </w:pPr>
    <w:rPr>
      <w:rFonts w:ascii="Calibri" w:eastAsia="Times New Roman" w:hAnsi="Calibri" w:cs="Times New Roman"/>
      <w:sz w:val="24"/>
      <w:szCs w:val="24"/>
    </w:rPr>
  </w:style>
  <w:style w:type="paragraph" w:customStyle="1" w:styleId="3TimesNewRoman6">
    <w:name w:val="Стиль Стиль Заголовок 3 +Times New Roman + Перед:  6 пт"/>
    <w:basedOn w:val="af7"/>
    <w:link w:val="3TimesNewRoman60"/>
    <w:autoRedefine/>
    <w:rsid w:val="00BB1D2F"/>
    <w:pPr>
      <w:widowControl w:val="0"/>
      <w:spacing w:line="360" w:lineRule="auto"/>
      <w:ind w:left="-284" w:firstLine="1135"/>
      <w:jc w:val="both"/>
    </w:pPr>
    <w:rPr>
      <w:rFonts w:ascii="Calibri" w:eastAsia="Times New Roman" w:hAnsi="Calibri" w:cs="Times New Roman"/>
      <w:lang w:val="x-none" w:eastAsia="x-none"/>
    </w:rPr>
  </w:style>
  <w:style w:type="character" w:customStyle="1" w:styleId="3TimesNewRoman60">
    <w:name w:val="Стиль Стиль Заголовок 3 +Times New Roman + Перед:  6 пт Знак"/>
    <w:link w:val="3TimesNewRoman6"/>
    <w:locked/>
    <w:rsid w:val="00BB1D2F"/>
    <w:rPr>
      <w:rFonts w:ascii="Calibri" w:eastAsia="Times New Roman" w:hAnsi="Calibri" w:cs="Times New Roman"/>
      <w:lang w:val="x-none" w:eastAsia="x-none"/>
    </w:rPr>
  </w:style>
  <w:style w:type="paragraph" w:customStyle="1" w:styleId="afffffffffffff3">
    <w:name w:val="Основной"/>
    <w:basedOn w:val="af7"/>
    <w:link w:val="afffffffffffff4"/>
    <w:uiPriority w:val="99"/>
    <w:qFormat/>
    <w:rsid w:val="00BB1D2F"/>
    <w:pPr>
      <w:spacing w:line="360" w:lineRule="auto"/>
      <w:ind w:firstLine="680"/>
      <w:jc w:val="both"/>
    </w:pPr>
    <w:rPr>
      <w:rFonts w:ascii="Times New Roman" w:eastAsia="Times New Roman" w:hAnsi="Times New Roman" w:cs="Times New Roman"/>
      <w:sz w:val="28"/>
      <w:szCs w:val="20"/>
      <w:lang w:val="x-none" w:eastAsia="x-none"/>
    </w:rPr>
  </w:style>
  <w:style w:type="character" w:customStyle="1" w:styleId="afffffffffffff4">
    <w:name w:val="Основной Знак"/>
    <w:aliases w:val="текст Знак Знак"/>
    <w:link w:val="afffffffffffff3"/>
    <w:uiPriority w:val="99"/>
    <w:rsid w:val="00BB1D2F"/>
    <w:rPr>
      <w:rFonts w:ascii="Times New Roman" w:eastAsia="Times New Roman" w:hAnsi="Times New Roman" w:cs="Times New Roman"/>
      <w:sz w:val="28"/>
      <w:szCs w:val="20"/>
      <w:lang w:val="x-none" w:eastAsia="x-none"/>
    </w:rPr>
  </w:style>
  <w:style w:type="paragraph" w:customStyle="1" w:styleId="afffffffffffff5">
    <w:name w:val="П.З."/>
    <w:basedOn w:val="af7"/>
    <w:link w:val="afffffffffffff6"/>
    <w:rsid w:val="00BB1D2F"/>
    <w:pPr>
      <w:spacing w:line="360" w:lineRule="auto"/>
      <w:ind w:firstLine="851"/>
      <w:jc w:val="both"/>
    </w:pPr>
    <w:rPr>
      <w:rFonts w:ascii="Times New Roman" w:eastAsia="Times New Roman" w:hAnsi="Times New Roman" w:cs="Times New Roman"/>
      <w:sz w:val="24"/>
      <w:szCs w:val="28"/>
      <w:lang w:val="x-none" w:eastAsia="x-none"/>
    </w:rPr>
  </w:style>
  <w:style w:type="character" w:customStyle="1" w:styleId="afffffffffffff6">
    <w:name w:val="П.З. Знак"/>
    <w:link w:val="afffffffffffff5"/>
    <w:rsid w:val="00BB1D2F"/>
    <w:rPr>
      <w:rFonts w:ascii="Times New Roman" w:eastAsia="Times New Roman" w:hAnsi="Times New Roman" w:cs="Times New Roman"/>
      <w:sz w:val="24"/>
      <w:szCs w:val="28"/>
      <w:lang w:val="x-none" w:eastAsia="x-none"/>
    </w:rPr>
  </w:style>
  <w:style w:type="paragraph" w:customStyle="1" w:styleId="afffffffffffff7">
    <w:name w:val="Шапка таблицы"/>
    <w:basedOn w:val="af7"/>
    <w:next w:val="af7"/>
    <w:link w:val="afffffffffffff8"/>
    <w:rsid w:val="00BB1D2F"/>
    <w:pPr>
      <w:jc w:val="center"/>
    </w:pPr>
    <w:rPr>
      <w:rFonts w:ascii="Times New Roman" w:eastAsia="Times New Roman" w:hAnsi="Times New Roman" w:cs="Times New Roman"/>
      <w:b/>
      <w:szCs w:val="36"/>
      <w:lang w:val="x-none" w:eastAsia="x-none"/>
    </w:rPr>
  </w:style>
  <w:style w:type="character" w:customStyle="1" w:styleId="afffffffffffff8">
    <w:name w:val="Шапка таблицы Знак"/>
    <w:link w:val="afffffffffffff7"/>
    <w:rsid w:val="00BB1D2F"/>
    <w:rPr>
      <w:rFonts w:ascii="Times New Roman" w:eastAsia="Times New Roman" w:hAnsi="Times New Roman" w:cs="Times New Roman"/>
      <w:b/>
      <w:szCs w:val="36"/>
      <w:lang w:val="x-none" w:eastAsia="x-none"/>
    </w:rPr>
  </w:style>
  <w:style w:type="paragraph" w:customStyle="1" w:styleId="1fff3">
    <w:name w:val="Осн. текст Знак Знак1 Знак"/>
    <w:basedOn w:val="af7"/>
    <w:link w:val="1fff4"/>
    <w:rsid w:val="00BB1D2F"/>
    <w:pPr>
      <w:spacing w:after="120"/>
      <w:ind w:firstLine="709"/>
      <w:jc w:val="both"/>
    </w:pPr>
    <w:rPr>
      <w:rFonts w:ascii="Times New Roman" w:eastAsia="Times New Roman" w:hAnsi="Times New Roman" w:cs="Times New Roman"/>
      <w:sz w:val="24"/>
      <w:szCs w:val="20"/>
      <w:lang w:val="x-none" w:eastAsia="x-none"/>
    </w:rPr>
  </w:style>
  <w:style w:type="character" w:customStyle="1" w:styleId="1fff4">
    <w:name w:val="Осн. текст Знак Знак1 Знак Знак"/>
    <w:link w:val="1fff3"/>
    <w:rsid w:val="00BB1D2F"/>
    <w:rPr>
      <w:rFonts w:ascii="Times New Roman" w:eastAsia="Times New Roman" w:hAnsi="Times New Roman" w:cs="Times New Roman"/>
      <w:sz w:val="24"/>
      <w:szCs w:val="20"/>
      <w:lang w:val="x-none" w:eastAsia="x-none"/>
    </w:rPr>
  </w:style>
  <w:style w:type="paragraph" w:customStyle="1" w:styleId="afffffffffffff9">
    <w:name w:val="Осн. текст Знак Знак"/>
    <w:basedOn w:val="af7"/>
    <w:rsid w:val="00BB1D2F"/>
    <w:pPr>
      <w:spacing w:after="120"/>
      <w:ind w:firstLine="709"/>
      <w:jc w:val="both"/>
    </w:pPr>
    <w:rPr>
      <w:rFonts w:ascii="Times New Roman" w:eastAsia="Times New Roman" w:hAnsi="Times New Roman" w:cs="Times New Roman"/>
      <w:sz w:val="24"/>
      <w:szCs w:val="20"/>
    </w:rPr>
  </w:style>
  <w:style w:type="character" w:customStyle="1" w:styleId="1fb">
    <w:name w:val="абзац Знак1"/>
    <w:link w:val="afffffff4"/>
    <w:rsid w:val="00BB1D2F"/>
    <w:rPr>
      <w:rFonts w:ascii="Times New Roman" w:eastAsia="Times New Roman" w:hAnsi="Times New Roman" w:cs="Times New Roman"/>
      <w:sz w:val="24"/>
      <w:szCs w:val="20"/>
    </w:rPr>
  </w:style>
  <w:style w:type="character" w:customStyle="1" w:styleId="afffffffffff">
    <w:name w:val="Название таблицы Знак"/>
    <w:link w:val="affffffffffe"/>
    <w:rsid w:val="00BB1D2F"/>
    <w:rPr>
      <w:rFonts w:ascii="Calibri" w:eastAsia="Times New Roman" w:hAnsi="Calibri" w:cs="Times New Roman"/>
      <w:b/>
      <w:bCs/>
      <w:caps/>
      <w:sz w:val="20"/>
      <w:szCs w:val="24"/>
      <w:lang w:val="x-none" w:eastAsia="x-none"/>
    </w:rPr>
  </w:style>
  <w:style w:type="paragraph" w:customStyle="1" w:styleId="afffffffffffffa">
    <w:name w:val="Текст табличный"/>
    <w:basedOn w:val="af7"/>
    <w:rsid w:val="00BB1D2F"/>
    <w:pPr>
      <w:jc w:val="both"/>
    </w:pPr>
    <w:rPr>
      <w:rFonts w:ascii="Times New Roman" w:eastAsia="Times New Roman" w:hAnsi="Times New Roman" w:cs="Times New Roman"/>
      <w:szCs w:val="20"/>
    </w:rPr>
  </w:style>
  <w:style w:type="paragraph" w:customStyle="1" w:styleId="afffffffffffffb">
    <w:name w:val="Назв.таблицы"/>
    <w:basedOn w:val="af7"/>
    <w:next w:val="af7"/>
    <w:link w:val="afffffffffffffc"/>
    <w:rsid w:val="00BB1D2F"/>
    <w:pPr>
      <w:keepNext/>
      <w:spacing w:after="120"/>
      <w:jc w:val="center"/>
    </w:pPr>
    <w:rPr>
      <w:rFonts w:ascii="Times New Roman" w:eastAsia="Times New Roman" w:hAnsi="Times New Roman" w:cs="Times New Roman"/>
      <w:sz w:val="24"/>
      <w:szCs w:val="20"/>
      <w:lang w:val="x-none" w:eastAsia="x-none"/>
    </w:rPr>
  </w:style>
  <w:style w:type="character" w:customStyle="1" w:styleId="afffffffffffffc">
    <w:name w:val="Назв.таблицы Знак"/>
    <w:link w:val="afffffffffffffb"/>
    <w:rsid w:val="00BB1D2F"/>
    <w:rPr>
      <w:rFonts w:ascii="Times New Roman" w:eastAsia="Times New Roman" w:hAnsi="Times New Roman" w:cs="Times New Roman"/>
      <w:sz w:val="24"/>
      <w:szCs w:val="20"/>
      <w:lang w:val="x-none" w:eastAsia="x-none"/>
    </w:rPr>
  </w:style>
  <w:style w:type="character" w:customStyle="1" w:styleId="1f">
    <w:name w:val="Заголовок таблицы Знак1"/>
    <w:link w:val="affff"/>
    <w:rsid w:val="00BB1D2F"/>
    <w:rPr>
      <w:rFonts w:ascii="Arial" w:eastAsia="Calibri" w:hAnsi="Arial" w:cs="Arial"/>
      <w:b/>
      <w:bCs/>
      <w:kern w:val="1"/>
      <w:sz w:val="20"/>
      <w:szCs w:val="20"/>
      <w:lang w:eastAsia="zh-CN"/>
    </w:rPr>
  </w:style>
  <w:style w:type="character" w:customStyle="1" w:styleId="affffffffffd">
    <w:name w:val="Номер таблицы Знак"/>
    <w:link w:val="affffffffffc"/>
    <w:rsid w:val="00BB1D2F"/>
    <w:rPr>
      <w:rFonts w:ascii="Calibri" w:eastAsia="Times New Roman" w:hAnsi="Calibri" w:cs="Times New Roman"/>
      <w:sz w:val="20"/>
      <w:szCs w:val="24"/>
      <w:lang w:val="x-none" w:eastAsia="x-none"/>
    </w:rPr>
  </w:style>
  <w:style w:type="character" w:customStyle="1" w:styleId="2fb">
    <w:name w:val="заголовок 2 Знак"/>
    <w:link w:val="2fa"/>
    <w:locked/>
    <w:rsid w:val="00BB1D2F"/>
    <w:rPr>
      <w:rFonts w:ascii="Calibri" w:eastAsia="Times New Roman" w:hAnsi="Calibri" w:cs="Times New Roman"/>
      <w:b/>
      <w:color w:val="000000"/>
      <w:sz w:val="28"/>
      <w:szCs w:val="28"/>
      <w:lang w:val="x-none" w:eastAsia="x-none"/>
    </w:rPr>
  </w:style>
  <w:style w:type="paragraph" w:customStyle="1" w:styleId="afffffffffffffd">
    <w:name w:val="Стиль"/>
    <w:link w:val="afffffffffffffe"/>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afffffffffffffe">
    <w:name w:val="Стиль Знак"/>
    <w:link w:val="afffffffffffffd"/>
    <w:rsid w:val="00BB1D2F"/>
    <w:rPr>
      <w:rFonts w:ascii="Times New Roman" w:eastAsia="Times New Roman" w:hAnsi="Times New Roman" w:cs="Times New Roman"/>
      <w:sz w:val="24"/>
      <w:szCs w:val="24"/>
    </w:rPr>
  </w:style>
  <w:style w:type="paragraph" w:customStyle="1" w:styleId="affffffffffffff">
    <w:name w:val="Новый абзац"/>
    <w:basedOn w:val="af7"/>
    <w:link w:val="affffffffffffff0"/>
    <w:rsid w:val="00BB1D2F"/>
    <w:pPr>
      <w:spacing w:after="120"/>
      <w:ind w:firstLine="567"/>
      <w:jc w:val="both"/>
    </w:pPr>
    <w:rPr>
      <w:rFonts w:ascii="Calibri" w:eastAsia="Times New Roman" w:hAnsi="Calibri" w:cs="Times New Roman"/>
      <w:sz w:val="24"/>
      <w:szCs w:val="20"/>
      <w:lang w:val="x-none" w:eastAsia="x-none"/>
    </w:rPr>
  </w:style>
  <w:style w:type="character" w:customStyle="1" w:styleId="affffffffffffff0">
    <w:name w:val="Новый абзац Знак"/>
    <w:link w:val="affffffffffffff"/>
    <w:rsid w:val="00BB1D2F"/>
    <w:rPr>
      <w:rFonts w:ascii="Calibri" w:eastAsia="Times New Roman" w:hAnsi="Calibri" w:cs="Times New Roman"/>
      <w:sz w:val="24"/>
      <w:szCs w:val="20"/>
      <w:lang w:val="x-none" w:eastAsia="x-none"/>
    </w:rPr>
  </w:style>
  <w:style w:type="paragraph" w:customStyle="1" w:styleId="-0">
    <w:name w:val="Маркер [-]"/>
    <w:basedOn w:val="af7"/>
    <w:link w:val="-1ff6"/>
    <w:rsid w:val="00BB1D2F"/>
    <w:pPr>
      <w:numPr>
        <w:numId w:val="25"/>
      </w:numPr>
      <w:spacing w:after="120"/>
      <w:jc w:val="both"/>
    </w:pPr>
    <w:rPr>
      <w:rFonts w:ascii="Times New Roman" w:eastAsia="Times New Roman" w:hAnsi="Times New Roman" w:cs="Times New Roman"/>
      <w:sz w:val="24"/>
      <w:szCs w:val="20"/>
      <w:lang w:val="x-none" w:eastAsia="x-none"/>
    </w:rPr>
  </w:style>
  <w:style w:type="character" w:customStyle="1" w:styleId="-1ff6">
    <w:name w:val="Маркер [-] Знак1"/>
    <w:link w:val="-0"/>
    <w:rsid w:val="00BB1D2F"/>
    <w:rPr>
      <w:rFonts w:ascii="Times New Roman" w:eastAsia="Times New Roman" w:hAnsi="Times New Roman" w:cs="Times New Roman"/>
      <w:sz w:val="24"/>
      <w:szCs w:val="20"/>
      <w:lang w:val="x-none" w:eastAsia="x-none"/>
    </w:rPr>
  </w:style>
  <w:style w:type="paragraph" w:customStyle="1" w:styleId="118">
    <w:name w:val="Табл.11"/>
    <w:basedOn w:val="90"/>
    <w:link w:val="119"/>
    <w:rsid w:val="00BB1D2F"/>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BB1D2F"/>
    <w:rPr>
      <w:rFonts w:ascii="Calibri Light" w:eastAsia="SimSun" w:hAnsi="Calibri Light" w:cs="Times New Roman"/>
      <w:b/>
      <w:i/>
      <w:iCs/>
      <w:color w:val="404040"/>
      <w:lang w:val="x-none" w:eastAsia="x-none"/>
    </w:rPr>
  </w:style>
  <w:style w:type="paragraph" w:customStyle="1" w:styleId="ad">
    <w:name w:val="список нумерован."/>
    <w:basedOn w:val="af7"/>
    <w:uiPriority w:val="99"/>
    <w:rsid w:val="00BB1D2F"/>
    <w:pPr>
      <w:numPr>
        <w:numId w:val="26"/>
      </w:numPr>
    </w:pPr>
    <w:rPr>
      <w:rFonts w:ascii="Times New Roman" w:eastAsia="Times New Roman" w:hAnsi="Times New Roman" w:cs="Times New Roman"/>
      <w:sz w:val="28"/>
      <w:szCs w:val="28"/>
    </w:rPr>
  </w:style>
  <w:style w:type="paragraph" w:customStyle="1" w:styleId="affffffffffffff1">
    <w:name w:val="Табл.текст"/>
    <w:basedOn w:val="22"/>
    <w:rsid w:val="00BB1D2F"/>
    <w:pPr>
      <w:keepNext/>
      <w:keepLines/>
      <w:spacing w:before="0" w:beforeAutospacing="0" w:after="0" w:afterAutospacing="0" w:line="276" w:lineRule="auto"/>
      <w:ind w:left="0" w:firstLine="0"/>
      <w:jc w:val="both"/>
      <w:outlineLvl w:val="9"/>
    </w:pPr>
    <w:rPr>
      <w:rFonts w:ascii="Calibri Light" w:eastAsia="SimSun" w:hAnsi="Calibri Light"/>
      <w:b w:val="0"/>
      <w:bCs w:val="0"/>
      <w:color w:val="5B9BD5"/>
      <w:sz w:val="26"/>
      <w:szCs w:val="20"/>
    </w:rPr>
  </w:style>
  <w:style w:type="paragraph" w:customStyle="1" w:styleId="ListAlpha">
    <w:name w:val="List Alpha"/>
    <w:basedOn w:val="afff3"/>
    <w:uiPriority w:val="99"/>
    <w:rsid w:val="00BB1D2F"/>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BB1D2F"/>
    <w:pPr>
      <w:spacing w:before="0" w:line="360" w:lineRule="auto"/>
      <w:ind w:left="426" w:firstLine="0"/>
      <w:jc w:val="both"/>
    </w:pPr>
    <w:rPr>
      <w:rFonts w:ascii="Calibri Light" w:eastAsia="SimSun" w:hAnsi="Calibri Light" w:cs="Times New Roman"/>
      <w:color w:val="5B9BD5"/>
      <w:szCs w:val="20"/>
    </w:rPr>
  </w:style>
  <w:style w:type="paragraph" w:customStyle="1" w:styleId="affffffffffffff2">
    <w:name w:val="Обычный (мой)"/>
    <w:basedOn w:val="af7"/>
    <w:link w:val="affffffffffffff3"/>
    <w:rsid w:val="00BB1D2F"/>
    <w:pPr>
      <w:widowControl w:val="0"/>
      <w:adjustRightInd w:val="0"/>
      <w:spacing w:line="360" w:lineRule="auto"/>
      <w:ind w:firstLine="709"/>
      <w:jc w:val="both"/>
      <w:textAlignment w:val="baseline"/>
    </w:pPr>
    <w:rPr>
      <w:rFonts w:ascii="Times New Roman" w:eastAsia="Times New Roman" w:hAnsi="Times New Roman" w:cs="Times New Roman"/>
      <w:sz w:val="24"/>
      <w:szCs w:val="20"/>
      <w:lang w:val="x-none" w:eastAsia="x-none"/>
    </w:rPr>
  </w:style>
  <w:style w:type="character" w:customStyle="1" w:styleId="affffffffffffff3">
    <w:name w:val="Обычный (мой) Знак"/>
    <w:link w:val="affffffffffffff2"/>
    <w:rsid w:val="00BB1D2F"/>
    <w:rPr>
      <w:rFonts w:ascii="Times New Roman" w:eastAsia="Times New Roman" w:hAnsi="Times New Roman" w:cs="Times New Roman"/>
      <w:sz w:val="24"/>
      <w:szCs w:val="20"/>
      <w:lang w:val="x-none" w:eastAsia="x-none"/>
    </w:rPr>
  </w:style>
  <w:style w:type="paragraph" w:customStyle="1" w:styleId="affffffffffffff4">
    <w:name w:val="Югранефтегазпроект_Подзаголовок"/>
    <w:basedOn w:val="22"/>
    <w:link w:val="affffffffffffff5"/>
    <w:rsid w:val="00BB1D2F"/>
    <w:pPr>
      <w:keepNext/>
      <w:keepLines/>
      <w:tabs>
        <w:tab w:val="left" w:pos="425"/>
        <w:tab w:val="num" w:pos="860"/>
        <w:tab w:val="left" w:pos="1134"/>
      </w:tabs>
      <w:spacing w:before="120" w:beforeAutospacing="0" w:after="120" w:afterAutospacing="0" w:line="360" w:lineRule="auto"/>
      <w:ind w:left="860" w:hanging="576"/>
      <w:jc w:val="both"/>
      <w:outlineLvl w:val="0"/>
    </w:pPr>
    <w:rPr>
      <w:rFonts w:ascii="Calibri Light" w:eastAsia="SimSun" w:hAnsi="Calibri Light"/>
      <w:bCs w:val="0"/>
      <w:color w:val="5B9BD5"/>
      <w:sz w:val="26"/>
      <w:szCs w:val="22"/>
      <w:lang w:val="x-none" w:eastAsia="x-none"/>
    </w:rPr>
  </w:style>
  <w:style w:type="character" w:customStyle="1" w:styleId="affffffffffffff5">
    <w:name w:val="Югранефтегазпроект_Подзаголовок Знак"/>
    <w:link w:val="affffffffffffff4"/>
    <w:rsid w:val="00BB1D2F"/>
    <w:rPr>
      <w:rFonts w:ascii="Calibri Light" w:eastAsia="SimSun" w:hAnsi="Calibri Light" w:cs="Times New Roman"/>
      <w:b/>
      <w:color w:val="5B9BD5"/>
      <w:sz w:val="26"/>
      <w:lang w:val="x-none" w:eastAsia="x-none"/>
    </w:rPr>
  </w:style>
  <w:style w:type="character" w:customStyle="1" w:styleId="afffffffff2">
    <w:name w:val="Основной текст Югранефтегазпроект Знак"/>
    <w:link w:val="afffffffff1"/>
    <w:rsid w:val="00BB1D2F"/>
    <w:rPr>
      <w:rFonts w:ascii="Calibri" w:eastAsia="Times New Roman" w:hAnsi="Calibri" w:cs="Times New Roman"/>
      <w:sz w:val="24"/>
      <w:lang w:val="x-none" w:eastAsia="x-none"/>
    </w:rPr>
  </w:style>
  <w:style w:type="paragraph" w:customStyle="1" w:styleId="affffffffffffff6">
    <w:name w:val="Текст текстовой части"/>
    <w:basedOn w:val="af7"/>
    <w:rsid w:val="00BB1D2F"/>
    <w:pPr>
      <w:spacing w:line="360" w:lineRule="auto"/>
      <w:ind w:firstLine="709"/>
      <w:jc w:val="both"/>
    </w:pPr>
    <w:rPr>
      <w:rFonts w:ascii="Times New Roman" w:eastAsia="Times New Roman" w:hAnsi="Times New Roman" w:cs="Times New Roman"/>
      <w:sz w:val="24"/>
      <w:szCs w:val="24"/>
    </w:rPr>
  </w:style>
  <w:style w:type="paragraph" w:customStyle="1" w:styleId="TableParagraph">
    <w:name w:val="Table Paragraph"/>
    <w:basedOn w:val="af7"/>
    <w:uiPriority w:val="1"/>
    <w:qFormat/>
    <w:rsid w:val="00BB1D2F"/>
    <w:pPr>
      <w:widowControl w:val="0"/>
      <w:autoSpaceDE w:val="0"/>
      <w:autoSpaceDN w:val="0"/>
    </w:pPr>
    <w:rPr>
      <w:rFonts w:ascii="Times New Roman" w:eastAsia="Times New Roman" w:hAnsi="Times New Roman" w:cs="Times New Roman"/>
      <w:lang w:val="en-US" w:eastAsia="en-US"/>
    </w:rPr>
  </w:style>
  <w:style w:type="paragraph" w:styleId="affffffffffffff7">
    <w:name w:val="Intense Quote"/>
    <w:basedOn w:val="af7"/>
    <w:next w:val="af7"/>
    <w:link w:val="affffffffffffff8"/>
    <w:qFormat/>
    <w:rsid w:val="00BB1D2F"/>
    <w:pPr>
      <w:pBdr>
        <w:bottom w:val="single" w:sz="4" w:space="4" w:color="5B9BD5"/>
      </w:pBdr>
      <w:spacing w:before="200" w:after="280"/>
      <w:ind w:left="936" w:right="936"/>
    </w:pPr>
    <w:rPr>
      <w:rFonts w:ascii="Calibri" w:eastAsia="Times New Roman" w:hAnsi="Calibri" w:cs="Times New Roman"/>
      <w:b/>
      <w:bCs/>
      <w:i/>
      <w:iCs/>
      <w:color w:val="5B9BD5"/>
    </w:rPr>
  </w:style>
  <w:style w:type="character" w:customStyle="1" w:styleId="affffffffffffff8">
    <w:name w:val="Выделенная цитата Знак"/>
    <w:basedOn w:val="af8"/>
    <w:link w:val="affffffffffffff7"/>
    <w:rsid w:val="00BB1D2F"/>
    <w:rPr>
      <w:rFonts w:ascii="Calibri" w:eastAsia="Times New Roman" w:hAnsi="Calibri" w:cs="Times New Roman"/>
      <w:b/>
      <w:bCs/>
      <w:i/>
      <w:iCs/>
      <w:color w:val="5B9BD5"/>
    </w:rPr>
  </w:style>
  <w:style w:type="character" w:styleId="affffffffffffff9">
    <w:name w:val="Subtle Emphasis"/>
    <w:qFormat/>
    <w:rsid w:val="00BB1D2F"/>
    <w:rPr>
      <w:i/>
      <w:iCs/>
      <w:color w:val="808080"/>
    </w:rPr>
  </w:style>
  <w:style w:type="character" w:styleId="affffffffffffffa">
    <w:name w:val="Intense Emphasis"/>
    <w:qFormat/>
    <w:rsid w:val="00BB1D2F"/>
    <w:rPr>
      <w:b/>
      <w:bCs/>
      <w:i/>
      <w:iCs/>
      <w:color w:val="5B9BD5"/>
    </w:rPr>
  </w:style>
  <w:style w:type="character" w:styleId="affffffffffffffb">
    <w:name w:val="Subtle Reference"/>
    <w:qFormat/>
    <w:rsid w:val="00BB1D2F"/>
    <w:rPr>
      <w:smallCaps/>
      <w:color w:val="ED7D31"/>
      <w:u w:val="single"/>
    </w:rPr>
  </w:style>
  <w:style w:type="numbering" w:customStyle="1" w:styleId="1221">
    <w:name w:val="Текущий список1221"/>
    <w:rsid w:val="00BB1D2F"/>
  </w:style>
  <w:style w:type="paragraph" w:customStyle="1" w:styleId="affffffffffffffc">
    <w:name w:val="ОсновнойТекст_ПИР"/>
    <w:basedOn w:val="af7"/>
    <w:qFormat/>
    <w:rsid w:val="00BB1D2F"/>
    <w:pPr>
      <w:suppressAutoHyphens/>
      <w:spacing w:before="120" w:after="120"/>
      <w:ind w:firstLine="454"/>
      <w:contextualSpacing/>
      <w:jc w:val="both"/>
    </w:pPr>
    <w:rPr>
      <w:rFonts w:ascii="Times New Roman" w:eastAsia="Calibri" w:hAnsi="Times New Roman" w:cs="Times New Roman"/>
      <w:bCs/>
      <w:sz w:val="24"/>
      <w:szCs w:val="24"/>
    </w:rPr>
  </w:style>
  <w:style w:type="numbering" w:customStyle="1" w:styleId="281">
    <w:name w:val="Стиль281"/>
    <w:rsid w:val="00BB1D2F"/>
  </w:style>
  <w:style w:type="numbering" w:customStyle="1" w:styleId="12211">
    <w:name w:val="Текущий список12211"/>
    <w:rsid w:val="00BB1D2F"/>
  </w:style>
  <w:style w:type="numbering" w:customStyle="1" w:styleId="282">
    <w:name w:val="Стиль282"/>
    <w:rsid w:val="00BB1D2F"/>
    <w:pPr>
      <w:numPr>
        <w:numId w:val="19"/>
      </w:numPr>
    </w:pPr>
  </w:style>
  <w:style w:type="paragraph" w:customStyle="1" w:styleId="affffffffffffffd">
    <w:name w:val="Основной текст документа"/>
    <w:uiPriority w:val="99"/>
    <w:qFormat/>
    <w:rsid w:val="00BB1D2F"/>
    <w:pPr>
      <w:spacing w:before="60" w:after="60" w:line="240" w:lineRule="auto"/>
      <w:ind w:firstLine="709"/>
      <w:jc w:val="both"/>
    </w:pPr>
    <w:rPr>
      <w:rFonts w:ascii="Times New Roman" w:eastAsia="Times New Roman" w:hAnsi="Times New Roman" w:cs="Times New Roman"/>
      <w:sz w:val="24"/>
      <w:szCs w:val="24"/>
    </w:rPr>
  </w:style>
  <w:style w:type="paragraph" w:customStyle="1" w:styleId="affffffffffffffe">
    <w:name w:val="Текст с интервалом"/>
    <w:basedOn w:val="af7"/>
    <w:next w:val="af7"/>
    <w:uiPriority w:val="99"/>
    <w:qFormat/>
    <w:rsid w:val="00BB1D2F"/>
    <w:pPr>
      <w:spacing w:before="60" w:after="60" w:line="240" w:lineRule="auto"/>
      <w:ind w:firstLine="709"/>
      <w:jc w:val="both"/>
    </w:pPr>
    <w:rPr>
      <w:rFonts w:ascii="Arial Narrow" w:eastAsia="Times New Roman" w:hAnsi="Arial Narrow" w:cs="Times New Roman"/>
      <w:color w:val="000000"/>
      <w:szCs w:val="20"/>
    </w:rPr>
  </w:style>
  <w:style w:type="numbering" w:customStyle="1" w:styleId="121">
    <w:name w:val="Стиль нумерованный 12 пт1"/>
    <w:rsid w:val="00BB1D2F"/>
    <w:pPr>
      <w:numPr>
        <w:numId w:val="28"/>
      </w:numPr>
    </w:pPr>
  </w:style>
  <w:style w:type="paragraph" w:customStyle="1" w:styleId="a6">
    <w:name w:val="Перечисление + инт"/>
    <w:basedOn w:val="af7"/>
    <w:uiPriority w:val="99"/>
    <w:qFormat/>
    <w:rsid w:val="00BB1D2F"/>
    <w:pPr>
      <w:numPr>
        <w:numId w:val="29"/>
      </w:numPr>
      <w:spacing w:before="60" w:after="60" w:line="240" w:lineRule="auto"/>
      <w:jc w:val="both"/>
    </w:pPr>
    <w:rPr>
      <w:rFonts w:ascii="Arial Narrow" w:eastAsia="Times New Roman" w:hAnsi="Arial Narrow" w:cs="Times New Roman"/>
      <w:snapToGrid w:val="0"/>
      <w:color w:val="000000"/>
      <w:szCs w:val="20"/>
    </w:rPr>
  </w:style>
  <w:style w:type="paragraph" w:customStyle="1" w:styleId="1fff5">
    <w:name w:val="Югранефтегазпроект_Заголовок1"/>
    <w:basedOn w:val="af7"/>
    <w:link w:val="1fff6"/>
    <w:qFormat/>
    <w:rsid w:val="00BB1D2F"/>
    <w:pPr>
      <w:keepNext/>
      <w:keepLines/>
      <w:tabs>
        <w:tab w:val="left" w:pos="993"/>
      </w:tabs>
      <w:spacing w:before="120" w:after="120" w:line="360" w:lineRule="auto"/>
      <w:ind w:left="-284" w:firstLine="567"/>
      <w:jc w:val="both"/>
      <w:outlineLvl w:val="0"/>
    </w:pPr>
    <w:rPr>
      <w:rFonts w:ascii="Arial" w:eastAsia="Times New Roman" w:hAnsi="Arial" w:cs="Arial"/>
      <w:b/>
      <w:sz w:val="24"/>
      <w:szCs w:val="24"/>
    </w:rPr>
  </w:style>
  <w:style w:type="character" w:customStyle="1" w:styleId="1fff6">
    <w:name w:val="Югранефтегазпроект_Заголовок1 Знак"/>
    <w:link w:val="1fff5"/>
    <w:rsid w:val="00BB1D2F"/>
    <w:rPr>
      <w:rFonts w:ascii="Arial" w:eastAsia="Times New Roman" w:hAnsi="Arial" w:cs="Arial"/>
      <w:b/>
      <w:sz w:val="24"/>
      <w:szCs w:val="24"/>
    </w:rPr>
  </w:style>
  <w:style w:type="character" w:customStyle="1" w:styleId="tgc">
    <w:name w:val="_tgc"/>
    <w:rsid w:val="00BB1D2F"/>
  </w:style>
  <w:style w:type="paragraph" w:customStyle="1" w:styleId="afffffffffffffff">
    <w:name w:val="ДОК Текст"/>
    <w:basedOn w:val="af7"/>
    <w:link w:val="afffffffffffffff0"/>
    <w:uiPriority w:val="99"/>
    <w:qFormat/>
    <w:rsid w:val="00BB1D2F"/>
    <w:pPr>
      <w:spacing w:after="0" w:line="360" w:lineRule="auto"/>
      <w:ind w:firstLine="851"/>
      <w:jc w:val="both"/>
    </w:pPr>
    <w:rPr>
      <w:rFonts w:ascii="Times New Roman" w:eastAsia="Times New Roman" w:hAnsi="Times New Roman" w:cs="Times New Roman"/>
      <w:bCs/>
      <w:noProof/>
      <w:sz w:val="28"/>
      <w:lang w:val="en-US"/>
    </w:rPr>
  </w:style>
  <w:style w:type="character" w:customStyle="1" w:styleId="afffffffffffffff0">
    <w:name w:val="ДОК Текст Знак"/>
    <w:link w:val="afffffffffffffff"/>
    <w:uiPriority w:val="99"/>
    <w:rsid w:val="00BB1D2F"/>
    <w:rPr>
      <w:rFonts w:ascii="Times New Roman" w:eastAsia="Times New Roman" w:hAnsi="Times New Roman" w:cs="Times New Roman"/>
      <w:bCs/>
      <w:noProof/>
      <w:sz w:val="28"/>
      <w:lang w:val="en-US"/>
    </w:rPr>
  </w:style>
  <w:style w:type="numbering" w:customStyle="1" w:styleId="af5">
    <w:name w:val="тире"/>
    <w:rsid w:val="00BB1D2F"/>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BB1D2F"/>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afffffffffffffff2">
    <w:name w:val="Основной текст СамНИПИ Знак Знак Знак"/>
    <w:link w:val="afffffffffffffff1"/>
    <w:rsid w:val="00BB1D2F"/>
    <w:rPr>
      <w:rFonts w:ascii="Arial" w:eastAsia="Times New Roman" w:hAnsi="Arial" w:cs="Times New Roman"/>
      <w:bCs/>
      <w:sz w:val="20"/>
      <w:szCs w:val="20"/>
    </w:rPr>
  </w:style>
  <w:style w:type="paragraph" w:customStyle="1" w:styleId="afffffffffffffff3">
    <w:name w:val="НИПИ УГНТУ_Заголовок"/>
    <w:basedOn w:val="14"/>
    <w:uiPriority w:val="99"/>
    <w:qFormat/>
    <w:rsid w:val="00BB1D2F"/>
    <w:pPr>
      <w:keepNext/>
      <w:keepLines/>
      <w:tabs>
        <w:tab w:val="left" w:pos="709"/>
        <w:tab w:val="num" w:pos="858"/>
      </w:tabs>
      <w:spacing w:before="120" w:beforeAutospacing="0" w:after="120" w:afterAutospacing="0" w:line="360" w:lineRule="auto"/>
      <w:ind w:left="858" w:hanging="432"/>
      <w:jc w:val="both"/>
    </w:pPr>
    <w:rPr>
      <w:rFonts w:ascii="Arial" w:hAnsi="Arial" w:cs="Arial"/>
      <w:bCs w:val="0"/>
      <w:kern w:val="0"/>
      <w:sz w:val="24"/>
      <w:szCs w:val="24"/>
    </w:rPr>
  </w:style>
  <w:style w:type="paragraph" w:customStyle="1" w:styleId="afffffffffffffff4">
    <w:name w:val="НИПИ УГНТУ_Подзаголовок"/>
    <w:basedOn w:val="22"/>
    <w:link w:val="afffffffffffffff5"/>
    <w:uiPriority w:val="99"/>
    <w:qFormat/>
    <w:rsid w:val="00BB1D2F"/>
    <w:pPr>
      <w:keepNext/>
      <w:keepLines/>
      <w:tabs>
        <w:tab w:val="left" w:pos="425"/>
        <w:tab w:val="left" w:pos="709"/>
        <w:tab w:val="num" w:pos="1080"/>
        <w:tab w:val="left" w:pos="1134"/>
      </w:tabs>
      <w:spacing w:before="120" w:beforeAutospacing="0" w:after="120" w:afterAutospacing="0" w:line="360" w:lineRule="auto"/>
      <w:ind w:left="1144" w:hanging="576"/>
      <w:jc w:val="both"/>
      <w:outlineLvl w:val="0"/>
    </w:pPr>
    <w:rPr>
      <w:rFonts w:ascii="Arial" w:hAnsi="Arial" w:cs="Arial"/>
      <w:bCs w:val="0"/>
      <w:sz w:val="22"/>
      <w:szCs w:val="22"/>
    </w:rPr>
  </w:style>
  <w:style w:type="character" w:customStyle="1" w:styleId="afffffffffffffff5">
    <w:name w:val="НИПИ УГНТУ_Подзаголовок Знак"/>
    <w:link w:val="afffffffffffffff4"/>
    <w:uiPriority w:val="99"/>
    <w:rsid w:val="00BB1D2F"/>
    <w:rPr>
      <w:rFonts w:ascii="Arial" w:eastAsia="Times New Roman" w:hAnsi="Arial" w:cs="Arial"/>
      <w:b/>
    </w:rPr>
  </w:style>
  <w:style w:type="paragraph" w:customStyle="1" w:styleId="Arial0">
    <w:name w:val="Arial текст_для_отчетов"/>
    <w:basedOn w:val="af7"/>
    <w:link w:val="Arial1"/>
    <w:qFormat/>
    <w:rsid w:val="00BB1D2F"/>
    <w:pPr>
      <w:suppressAutoHyphens/>
      <w:spacing w:after="0" w:line="360" w:lineRule="auto"/>
      <w:ind w:left="284" w:right="284" w:firstLine="425"/>
      <w:jc w:val="both"/>
    </w:pPr>
    <w:rPr>
      <w:rFonts w:ascii="Arial" w:eastAsia="Times New Roman" w:hAnsi="Arial" w:cs="Arial"/>
      <w:szCs w:val="24"/>
    </w:rPr>
  </w:style>
  <w:style w:type="character" w:customStyle="1" w:styleId="Arial1">
    <w:name w:val="Arial текст_для_отчетов Знак"/>
    <w:link w:val="Arial0"/>
    <w:rsid w:val="00BB1D2F"/>
    <w:rPr>
      <w:rFonts w:ascii="Arial" w:eastAsia="Times New Roman" w:hAnsi="Arial" w:cs="Arial"/>
      <w:szCs w:val="24"/>
    </w:rPr>
  </w:style>
  <w:style w:type="paragraph" w:customStyle="1" w:styleId="msonormal0">
    <w:name w:val="msonormal"/>
    <w:basedOn w:val="af7"/>
    <w:qFormat/>
    <w:rsid w:val="00BB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2">
    <w:name w:val="Основной текст 23"/>
    <w:basedOn w:val="af7"/>
    <w:qFormat/>
    <w:rsid w:val="00BB1D2F"/>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BB1D2F"/>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BB1D2F"/>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BB1D2F"/>
    <w:rPr>
      <w:rFonts w:ascii="Times New Roman" w:eastAsia="Times New Roman" w:hAnsi="Times New Roman" w:cs="Times New Roman"/>
      <w:sz w:val="20"/>
      <w:szCs w:val="20"/>
      <w:lang w:eastAsia="ru-RU"/>
    </w:rPr>
  </w:style>
  <w:style w:type="character" w:customStyle="1" w:styleId="1fff9">
    <w:name w:val="Текст Знак1"/>
    <w:basedOn w:val="af8"/>
    <w:rsid w:val="00BB1D2F"/>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BB1D2F"/>
    <w:rPr>
      <w:rFonts w:ascii="Calibri Light" w:eastAsia="Times New Roman" w:hAnsi="Calibri Light" w:cs="Times New Roman"/>
      <w:i/>
      <w:iCs/>
      <w:color w:val="1F3763"/>
      <w:sz w:val="24"/>
      <w:szCs w:val="24"/>
    </w:rPr>
  </w:style>
  <w:style w:type="character" w:customStyle="1" w:styleId="217">
    <w:name w:val="Цитата 2 Знак1"/>
    <w:basedOn w:val="af8"/>
    <w:rsid w:val="00BB1D2F"/>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BB1D2F"/>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BB1D2F"/>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BB1D2F"/>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BB1D2F"/>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BB1D2F"/>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BB1D2F"/>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BB1D2F"/>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BB1D2F"/>
  </w:style>
  <w:style w:type="numbering" w:customStyle="1" w:styleId="283">
    <w:name w:val="Стиль283"/>
    <w:rsid w:val="00BB1D2F"/>
  </w:style>
  <w:style w:type="numbering" w:customStyle="1" w:styleId="1ffff">
    <w:name w:val="тире1"/>
    <w:rsid w:val="00BB1D2F"/>
  </w:style>
  <w:style w:type="numbering" w:customStyle="1" w:styleId="223">
    <w:name w:val="Нет списка22"/>
    <w:next w:val="afa"/>
    <w:uiPriority w:val="99"/>
    <w:semiHidden/>
    <w:unhideWhenUsed/>
    <w:rsid w:val="00BB1D2F"/>
  </w:style>
  <w:style w:type="numbering" w:customStyle="1" w:styleId="284">
    <w:name w:val="Стиль284"/>
    <w:rsid w:val="00BB1D2F"/>
  </w:style>
  <w:style w:type="numbering" w:customStyle="1" w:styleId="12120">
    <w:name w:val="Стиль нумерованный 12 пт12"/>
    <w:rsid w:val="00BB1D2F"/>
  </w:style>
  <w:style w:type="numbering" w:customStyle="1" w:styleId="2ff5">
    <w:name w:val="тире2"/>
    <w:rsid w:val="00BB1D2F"/>
  </w:style>
  <w:style w:type="numbering" w:customStyle="1" w:styleId="233">
    <w:name w:val="Нет списка23"/>
    <w:next w:val="afa"/>
    <w:uiPriority w:val="99"/>
    <w:semiHidden/>
    <w:unhideWhenUsed/>
    <w:rsid w:val="00BB1D2F"/>
  </w:style>
  <w:style w:type="numbering" w:customStyle="1" w:styleId="317">
    <w:name w:val="Нет списка31"/>
    <w:next w:val="afa"/>
    <w:uiPriority w:val="99"/>
    <w:semiHidden/>
    <w:unhideWhenUsed/>
    <w:rsid w:val="00BB1D2F"/>
  </w:style>
  <w:style w:type="numbering" w:customStyle="1" w:styleId="69">
    <w:name w:val="Нет списка6"/>
    <w:next w:val="afa"/>
    <w:uiPriority w:val="99"/>
    <w:semiHidden/>
    <w:unhideWhenUsed/>
    <w:rsid w:val="00BB1D2F"/>
  </w:style>
  <w:style w:type="numbering" w:customStyle="1" w:styleId="285">
    <w:name w:val="Стиль285"/>
    <w:rsid w:val="00BB1D2F"/>
  </w:style>
  <w:style w:type="numbering" w:customStyle="1" w:styleId="1213">
    <w:name w:val="Стиль нумерованный 12 пт13"/>
    <w:rsid w:val="00BB1D2F"/>
  </w:style>
  <w:style w:type="numbering" w:customStyle="1" w:styleId="3f3">
    <w:name w:val="тире3"/>
    <w:rsid w:val="00BB1D2F"/>
  </w:style>
  <w:style w:type="numbering" w:customStyle="1" w:styleId="144">
    <w:name w:val="Нет списка14"/>
    <w:next w:val="afa"/>
    <w:uiPriority w:val="99"/>
    <w:semiHidden/>
    <w:unhideWhenUsed/>
    <w:rsid w:val="00BB1D2F"/>
  </w:style>
  <w:style w:type="numbering" w:customStyle="1" w:styleId="240">
    <w:name w:val="Нет списка24"/>
    <w:next w:val="afa"/>
    <w:uiPriority w:val="99"/>
    <w:semiHidden/>
    <w:unhideWhenUsed/>
    <w:rsid w:val="00BB1D2F"/>
  </w:style>
  <w:style w:type="numbering" w:customStyle="1" w:styleId="323">
    <w:name w:val="Нет списка32"/>
    <w:next w:val="afa"/>
    <w:uiPriority w:val="99"/>
    <w:semiHidden/>
    <w:unhideWhenUsed/>
    <w:rsid w:val="00BB1D2F"/>
  </w:style>
  <w:style w:type="numbering" w:customStyle="1" w:styleId="74">
    <w:name w:val="Нет списка7"/>
    <w:next w:val="afa"/>
    <w:uiPriority w:val="99"/>
    <w:semiHidden/>
    <w:unhideWhenUsed/>
    <w:rsid w:val="00BB1D2F"/>
  </w:style>
  <w:style w:type="numbering" w:customStyle="1" w:styleId="286">
    <w:name w:val="Стиль286"/>
    <w:rsid w:val="00BB1D2F"/>
  </w:style>
  <w:style w:type="numbering" w:customStyle="1" w:styleId="1214">
    <w:name w:val="Стиль нумерованный 12 пт14"/>
    <w:rsid w:val="00BB1D2F"/>
  </w:style>
  <w:style w:type="numbering" w:customStyle="1" w:styleId="4d">
    <w:name w:val="тире4"/>
    <w:rsid w:val="00BB1D2F"/>
  </w:style>
  <w:style w:type="numbering" w:customStyle="1" w:styleId="152">
    <w:name w:val="Нет списка15"/>
    <w:next w:val="afa"/>
    <w:uiPriority w:val="99"/>
    <w:semiHidden/>
    <w:unhideWhenUsed/>
    <w:rsid w:val="00BB1D2F"/>
  </w:style>
  <w:style w:type="numbering" w:customStyle="1" w:styleId="250">
    <w:name w:val="Нет списка25"/>
    <w:next w:val="afa"/>
    <w:uiPriority w:val="99"/>
    <w:semiHidden/>
    <w:unhideWhenUsed/>
    <w:rsid w:val="00BB1D2F"/>
  </w:style>
  <w:style w:type="numbering" w:customStyle="1" w:styleId="332">
    <w:name w:val="Нет списка33"/>
    <w:next w:val="afa"/>
    <w:uiPriority w:val="99"/>
    <w:semiHidden/>
    <w:unhideWhenUsed/>
    <w:rsid w:val="00BB1D2F"/>
  </w:style>
  <w:style w:type="numbering" w:customStyle="1" w:styleId="87">
    <w:name w:val="Нет списка8"/>
    <w:next w:val="afa"/>
    <w:uiPriority w:val="99"/>
    <w:semiHidden/>
    <w:unhideWhenUsed/>
    <w:rsid w:val="00BB1D2F"/>
  </w:style>
  <w:style w:type="numbering" w:customStyle="1" w:styleId="1215">
    <w:name w:val="Стиль нумерованный 12 пт15"/>
    <w:rsid w:val="00BB1D2F"/>
  </w:style>
  <w:style w:type="numbering" w:customStyle="1" w:styleId="287">
    <w:name w:val="Стиль287"/>
    <w:rsid w:val="00BB1D2F"/>
  </w:style>
  <w:style w:type="numbering" w:customStyle="1" w:styleId="5d">
    <w:name w:val="тире5"/>
    <w:rsid w:val="00BB1D2F"/>
  </w:style>
  <w:style w:type="numbering" w:customStyle="1" w:styleId="95">
    <w:name w:val="Нет списка9"/>
    <w:next w:val="afa"/>
    <w:uiPriority w:val="99"/>
    <w:semiHidden/>
    <w:unhideWhenUsed/>
    <w:rsid w:val="00BB1D2F"/>
  </w:style>
  <w:style w:type="numbering" w:customStyle="1" w:styleId="1216">
    <w:name w:val="Стиль нумерованный 12 пт16"/>
    <w:rsid w:val="00BB1D2F"/>
  </w:style>
  <w:style w:type="numbering" w:customStyle="1" w:styleId="288">
    <w:name w:val="Стиль288"/>
    <w:rsid w:val="00BB1D2F"/>
  </w:style>
  <w:style w:type="numbering" w:customStyle="1" w:styleId="6a">
    <w:name w:val="тире6"/>
    <w:rsid w:val="00BB1D2F"/>
  </w:style>
  <w:style w:type="paragraph" w:customStyle="1" w:styleId="a3">
    <w:name w:val="ПодПодПункт"/>
    <w:basedOn w:val="af7"/>
    <w:link w:val="afffffffffffffff6"/>
    <w:qFormat/>
    <w:rsid w:val="00BB1D2F"/>
    <w:pPr>
      <w:numPr>
        <w:ilvl w:val="2"/>
        <w:numId w:val="31"/>
      </w:numPr>
      <w:tabs>
        <w:tab w:val="left" w:pos="1134"/>
      </w:tabs>
      <w:spacing w:before="120" w:after="120" w:line="240" w:lineRule="auto"/>
      <w:jc w:val="both"/>
      <w:outlineLvl w:val="2"/>
    </w:pPr>
    <w:rPr>
      <w:rFonts w:ascii="Times New Roman" w:eastAsia="Times New Roman" w:hAnsi="Times New Roman" w:cs="Times New Roman"/>
      <w:b/>
      <w:sz w:val="24"/>
      <w:szCs w:val="24"/>
    </w:rPr>
  </w:style>
  <w:style w:type="character" w:customStyle="1" w:styleId="afffffffffffffff6">
    <w:name w:val="ПодПодПункт Знак"/>
    <w:link w:val="a3"/>
    <w:rsid w:val="00BB1D2F"/>
    <w:rPr>
      <w:rFonts w:ascii="Times New Roman" w:eastAsia="Times New Roman" w:hAnsi="Times New Roman" w:cs="Times New Roman"/>
      <w:b/>
      <w:sz w:val="24"/>
      <w:szCs w:val="24"/>
    </w:rPr>
  </w:style>
  <w:style w:type="paragraph" w:customStyle="1" w:styleId="12NGP3">
    <w:name w:val="Заг. таблиц12_NGP"/>
    <w:link w:val="12NGP4"/>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4">
    <w:name w:val="Заг. таблиц12_NGP Знак"/>
    <w:basedOn w:val="af8"/>
    <w:link w:val="12NGP3"/>
    <w:rsid w:val="00BB1D2F"/>
    <w:rPr>
      <w:rFonts w:ascii="Times New Roman" w:eastAsiaTheme="minorHAnsi" w:hAnsi="Times New Roman" w:cs="Times New Roman"/>
      <w:sz w:val="24"/>
      <w:lang w:eastAsia="en-US"/>
    </w:rPr>
  </w:style>
  <w:style w:type="paragraph" w:customStyle="1" w:styleId="ngp30">
    <w:name w:val="ИзмШт_ngp3"/>
    <w:link w:val="ngp31"/>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31">
    <w:name w:val="ИзмШт_ngp3 Знак"/>
    <w:basedOn w:val="af8"/>
    <w:link w:val="ngp30"/>
    <w:semiHidden/>
    <w:rsid w:val="00BB1D2F"/>
    <w:rPr>
      <w:rFonts w:ascii="Times New Roman" w:eastAsiaTheme="minorHAnsi" w:hAnsi="Times New Roman" w:cs="Times New Roman"/>
      <w:sz w:val="16"/>
      <w:lang w:eastAsia="en-US"/>
    </w:rPr>
  </w:style>
  <w:style w:type="paragraph" w:customStyle="1" w:styleId="ngp40">
    <w:name w:val="ИзмДатШт_ngp4"/>
    <w:link w:val="ngp41"/>
    <w:semiHidden/>
    <w:locked/>
    <w:rsid w:val="00BB1D2F"/>
    <w:pPr>
      <w:spacing w:after="0" w:line="240" w:lineRule="auto"/>
      <w:jc w:val="center"/>
    </w:pPr>
    <w:rPr>
      <w:rFonts w:ascii="Times New Roman" w:eastAsiaTheme="minorHAnsi" w:hAnsi="Times New Roman" w:cs="Times New Roman"/>
      <w:w w:val="80"/>
      <w:sz w:val="16"/>
      <w:lang w:eastAsia="en-US"/>
    </w:rPr>
  </w:style>
  <w:style w:type="character" w:customStyle="1" w:styleId="ngp41">
    <w:name w:val="ИзмДатШт_ngp4 Знак"/>
    <w:basedOn w:val="af8"/>
    <w:link w:val="ngp40"/>
    <w:semiHidden/>
    <w:rsid w:val="00BB1D2F"/>
    <w:rPr>
      <w:rFonts w:ascii="Times New Roman" w:eastAsiaTheme="minorHAnsi" w:hAnsi="Times New Roman" w:cs="Times New Roman"/>
      <w:w w:val="80"/>
      <w:sz w:val="16"/>
      <w:lang w:eastAsia="en-US"/>
    </w:rPr>
  </w:style>
  <w:style w:type="paragraph" w:customStyle="1" w:styleId="ngp60">
    <w:name w:val="ШтШап_ngp6"/>
    <w:link w:val="ngp6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61">
    <w:name w:val="ШтШап_ngp6 Знак"/>
    <w:basedOn w:val="af8"/>
    <w:link w:val="ngp60"/>
    <w:semiHidden/>
    <w:rsid w:val="00BB1D2F"/>
    <w:rPr>
      <w:rFonts w:ascii="Times New Roman" w:eastAsiaTheme="minorHAnsi" w:hAnsi="Times New Roman" w:cs="Times New Roman"/>
      <w:b/>
      <w:sz w:val="16"/>
      <w:lang w:eastAsia="en-US"/>
    </w:rPr>
  </w:style>
  <w:style w:type="paragraph" w:customStyle="1" w:styleId="ngp70">
    <w:name w:val="ОбозШт_ngp7"/>
    <w:link w:val="ngp71"/>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71">
    <w:name w:val="ОбозШт_ngp7 Знак"/>
    <w:basedOn w:val="af8"/>
    <w:link w:val="ngp70"/>
    <w:semiHidden/>
    <w:rsid w:val="00BB1D2F"/>
    <w:rPr>
      <w:rFonts w:ascii="Times New Roman" w:eastAsiaTheme="minorHAnsi" w:hAnsi="Times New Roman" w:cs="Times New Roman"/>
      <w:b/>
      <w:sz w:val="28"/>
      <w:lang w:eastAsia="en-US"/>
    </w:rPr>
  </w:style>
  <w:style w:type="paragraph" w:customStyle="1" w:styleId="ngp13">
    <w:name w:val="ЛистШт_ngp13"/>
    <w:link w:val="ngp1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30">
    <w:name w:val="ЛистШт_ngp13 Знак"/>
    <w:basedOn w:val="af8"/>
    <w:link w:val="ngp13"/>
    <w:semiHidden/>
    <w:rsid w:val="00BB1D2F"/>
    <w:rPr>
      <w:rFonts w:ascii="Times New Roman" w:eastAsiaTheme="minorHAnsi" w:hAnsi="Times New Roman" w:cs="Times New Roman"/>
      <w:sz w:val="24"/>
      <w:lang w:eastAsia="en-US"/>
    </w:rPr>
  </w:style>
  <w:style w:type="paragraph" w:customStyle="1" w:styleId="ngp25">
    <w:name w:val="ПодпШт_ngp25"/>
    <w:link w:val="ngp250"/>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250">
    <w:name w:val="ПодпШт_ngp25 Знак"/>
    <w:basedOn w:val="af8"/>
    <w:link w:val="ngp25"/>
    <w:semiHidden/>
    <w:rsid w:val="00BB1D2F"/>
    <w:rPr>
      <w:rFonts w:ascii="Times New Roman" w:eastAsiaTheme="minorHAnsi" w:hAnsi="Times New Roman" w:cs="Times New Roman"/>
      <w:sz w:val="16"/>
      <w:lang w:eastAsia="en-US"/>
    </w:rPr>
  </w:style>
  <w:style w:type="paragraph" w:customStyle="1" w:styleId="xl228">
    <w:name w:val="xl22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30">
    <w:name w:val="xl230"/>
    <w:basedOn w:val="af7"/>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f7"/>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f7"/>
    <w:rsid w:val="00BB1D2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3">
    <w:name w:val="xl233"/>
    <w:basedOn w:val="af7"/>
    <w:rsid w:val="00BB1D2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4">
    <w:name w:val="xl234"/>
    <w:basedOn w:val="af7"/>
    <w:rsid w:val="00BB1D2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5">
    <w:name w:val="xl235"/>
    <w:basedOn w:val="af7"/>
    <w:rsid w:val="00BB1D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6">
    <w:name w:val="xl236"/>
    <w:basedOn w:val="af7"/>
    <w:rsid w:val="00BB1D2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7">
    <w:name w:val="xl237"/>
    <w:basedOn w:val="af7"/>
    <w:rsid w:val="00BB1D2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8">
    <w:name w:val="xl238"/>
    <w:basedOn w:val="af7"/>
    <w:rsid w:val="00BB1D2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f7"/>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0">
    <w:name w:val="xl240"/>
    <w:basedOn w:val="af7"/>
    <w:rsid w:val="00BB1D2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ffffffffffffff7">
    <w:name w:val="E-mail Signature"/>
    <w:basedOn w:val="af7"/>
    <w:link w:val="afffffffffffffff8"/>
    <w:uiPriority w:val="99"/>
    <w:unhideWhenUsed/>
    <w:rsid w:val="00BB1D2F"/>
    <w:pPr>
      <w:suppressAutoHyphens/>
      <w:spacing w:after="0" w:line="240" w:lineRule="auto"/>
      <w:ind w:firstLine="709"/>
      <w:contextualSpacing/>
      <w:jc w:val="both"/>
    </w:pPr>
    <w:rPr>
      <w:rFonts w:ascii="Times New Roman" w:eastAsiaTheme="minorHAnsi" w:hAnsi="Times New Roman" w:cs="Times New Roman"/>
      <w:sz w:val="24"/>
      <w:lang w:eastAsia="en-US"/>
    </w:rPr>
  </w:style>
  <w:style w:type="character" w:customStyle="1" w:styleId="afffffffffffffff8">
    <w:name w:val="Электронная подпись Знак"/>
    <w:basedOn w:val="af8"/>
    <w:link w:val="afffffffffffffff7"/>
    <w:uiPriority w:val="99"/>
    <w:rsid w:val="00BB1D2F"/>
    <w:rPr>
      <w:rFonts w:ascii="Times New Roman" w:eastAsiaTheme="minorHAnsi" w:hAnsi="Times New Roman" w:cs="Times New Roman"/>
      <w:sz w:val="24"/>
      <w:lang w:eastAsia="en-US"/>
    </w:rPr>
  </w:style>
  <w:style w:type="character" w:styleId="HTML1">
    <w:name w:val="HTML Cite"/>
    <w:basedOn w:val="af8"/>
    <w:uiPriority w:val="99"/>
    <w:unhideWhenUsed/>
    <w:rsid w:val="00BB1D2F"/>
    <w:rPr>
      <w:i/>
      <w:iCs/>
    </w:rPr>
  </w:style>
  <w:style w:type="table" w:styleId="-60">
    <w:name w:val="Colorful List Accent 6"/>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BB1D2F"/>
    <w:rPr>
      <w:rFonts w:eastAsiaTheme="minorHAns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BB1D2F"/>
    <w:rPr>
      <w:rFonts w:eastAsiaTheme="minorHAns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BB1D2F"/>
    <w:rPr>
      <w:rFonts w:eastAsiaTheme="minorHAns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BB1D2F"/>
    <w:pPr>
      <w:suppressAutoHyphens/>
      <w:spacing w:after="0" w:line="240" w:lineRule="auto"/>
      <w:ind w:left="1980" w:hanging="220"/>
      <w:contextualSpacing/>
      <w:jc w:val="both"/>
    </w:pPr>
    <w:rPr>
      <w:rFonts w:ascii="Times New Roman" w:eastAsiaTheme="minorHAnsi" w:hAnsi="Times New Roman" w:cs="Times New Roman"/>
      <w:sz w:val="24"/>
      <w:lang w:eastAsia="en-US"/>
    </w:rPr>
  </w:style>
  <w:style w:type="paragraph" w:styleId="88">
    <w:name w:val="index 8"/>
    <w:basedOn w:val="af7"/>
    <w:next w:val="af7"/>
    <w:autoRedefine/>
    <w:uiPriority w:val="99"/>
    <w:unhideWhenUsed/>
    <w:rsid w:val="00BB1D2F"/>
    <w:pPr>
      <w:suppressAutoHyphens/>
      <w:spacing w:after="0" w:line="240" w:lineRule="auto"/>
      <w:ind w:left="1760" w:hanging="220"/>
      <w:contextualSpacing/>
      <w:jc w:val="both"/>
    </w:pPr>
    <w:rPr>
      <w:rFonts w:ascii="Times New Roman" w:eastAsiaTheme="minorHAnsi" w:hAnsi="Times New Roman" w:cs="Times New Roman"/>
      <w:sz w:val="24"/>
      <w:lang w:eastAsia="en-US"/>
    </w:rPr>
  </w:style>
  <w:style w:type="paragraph" w:styleId="75">
    <w:name w:val="index 7"/>
    <w:basedOn w:val="af7"/>
    <w:next w:val="af7"/>
    <w:autoRedefine/>
    <w:uiPriority w:val="99"/>
    <w:unhideWhenUsed/>
    <w:rsid w:val="00BB1D2F"/>
    <w:pPr>
      <w:suppressAutoHyphens/>
      <w:spacing w:after="0" w:line="240" w:lineRule="auto"/>
      <w:ind w:left="1540" w:hanging="220"/>
      <w:contextualSpacing/>
      <w:jc w:val="both"/>
    </w:pPr>
    <w:rPr>
      <w:rFonts w:ascii="Times New Roman" w:eastAsiaTheme="minorHAnsi" w:hAnsi="Times New Roman" w:cs="Times New Roman"/>
      <w:sz w:val="24"/>
      <w:lang w:eastAsia="en-US"/>
    </w:rPr>
  </w:style>
  <w:style w:type="paragraph" w:styleId="6b">
    <w:name w:val="index 6"/>
    <w:basedOn w:val="af7"/>
    <w:next w:val="af7"/>
    <w:autoRedefine/>
    <w:uiPriority w:val="99"/>
    <w:unhideWhenUsed/>
    <w:rsid w:val="00BB1D2F"/>
    <w:pPr>
      <w:suppressAutoHyphens/>
      <w:spacing w:after="0" w:line="240" w:lineRule="auto"/>
      <w:ind w:left="1320" w:hanging="220"/>
      <w:contextualSpacing/>
      <w:jc w:val="both"/>
    </w:pPr>
    <w:rPr>
      <w:rFonts w:ascii="Times New Roman" w:eastAsiaTheme="minorHAnsi" w:hAnsi="Times New Roman" w:cs="Times New Roman"/>
      <w:sz w:val="24"/>
      <w:lang w:eastAsia="en-US"/>
    </w:rPr>
  </w:style>
  <w:style w:type="paragraph" w:styleId="4e">
    <w:name w:val="index 4"/>
    <w:basedOn w:val="af7"/>
    <w:next w:val="af7"/>
    <w:autoRedefine/>
    <w:uiPriority w:val="99"/>
    <w:unhideWhenUsed/>
    <w:rsid w:val="00BB1D2F"/>
    <w:pPr>
      <w:suppressAutoHyphens/>
      <w:spacing w:after="0" w:line="240" w:lineRule="auto"/>
      <w:ind w:left="880" w:hanging="220"/>
      <w:contextualSpacing/>
      <w:jc w:val="both"/>
    </w:pPr>
    <w:rPr>
      <w:rFonts w:ascii="Times New Roman" w:eastAsiaTheme="minorHAnsi" w:hAnsi="Times New Roman" w:cs="Times New Roman"/>
      <w:sz w:val="24"/>
      <w:lang w:eastAsia="en-US"/>
    </w:rPr>
  </w:style>
  <w:style w:type="paragraph" w:styleId="3f5">
    <w:name w:val="index 3"/>
    <w:basedOn w:val="af7"/>
    <w:next w:val="af7"/>
    <w:autoRedefine/>
    <w:uiPriority w:val="99"/>
    <w:unhideWhenUsed/>
    <w:rsid w:val="00BB1D2F"/>
    <w:pPr>
      <w:suppressAutoHyphens/>
      <w:spacing w:after="0" w:line="240" w:lineRule="auto"/>
      <w:ind w:left="660" w:hanging="220"/>
      <w:contextualSpacing/>
      <w:jc w:val="both"/>
    </w:pPr>
    <w:rPr>
      <w:rFonts w:ascii="Times New Roman" w:eastAsiaTheme="minorHAnsi" w:hAnsi="Times New Roman" w:cs="Times New Roman"/>
      <w:sz w:val="24"/>
      <w:lang w:eastAsia="en-US"/>
    </w:rPr>
  </w:style>
  <w:style w:type="paragraph" w:styleId="2ff7">
    <w:name w:val="index 2"/>
    <w:basedOn w:val="af7"/>
    <w:next w:val="af7"/>
    <w:autoRedefine/>
    <w:uiPriority w:val="99"/>
    <w:unhideWhenUsed/>
    <w:rsid w:val="00BB1D2F"/>
    <w:pPr>
      <w:suppressAutoHyphens/>
      <w:spacing w:after="0" w:line="240" w:lineRule="auto"/>
      <w:ind w:left="440" w:hanging="220"/>
      <w:contextualSpacing/>
      <w:jc w:val="both"/>
    </w:pPr>
    <w:rPr>
      <w:rFonts w:ascii="Times New Roman" w:eastAsiaTheme="minorHAnsi" w:hAnsi="Times New Roman" w:cs="Times New Roman"/>
      <w:sz w:val="24"/>
      <w:lang w:eastAsia="en-US"/>
    </w:rPr>
  </w:style>
  <w:style w:type="paragraph" w:styleId="afffffffffffffffb">
    <w:name w:val="index heading"/>
    <w:basedOn w:val="af7"/>
    <w:next w:val="1fff"/>
    <w:uiPriority w:val="99"/>
    <w:unhideWhenUsed/>
    <w:rsid w:val="00BB1D2F"/>
    <w:pPr>
      <w:suppressAutoHyphens/>
      <w:spacing w:after="0" w:line="360" w:lineRule="auto"/>
      <w:ind w:firstLine="709"/>
      <w:contextualSpacing/>
      <w:jc w:val="both"/>
    </w:pPr>
    <w:rPr>
      <w:rFonts w:asciiTheme="majorHAnsi" w:eastAsiaTheme="majorEastAsia" w:hAnsiTheme="majorHAnsi" w:cstheme="majorBidi"/>
      <w:b/>
      <w:bCs/>
      <w:sz w:val="24"/>
      <w:lang w:eastAsia="en-US"/>
    </w:rPr>
  </w:style>
  <w:style w:type="table" w:styleId="-63">
    <w:name w:val="Dark List Accent 6"/>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BB1D2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BB1D2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affffffffffffffff">
    <w:name w:val="Текст макроса Знак"/>
    <w:basedOn w:val="af8"/>
    <w:link w:val="afffffffffffffffe"/>
    <w:uiPriority w:val="99"/>
    <w:rsid w:val="00BB1D2F"/>
    <w:rPr>
      <w:rFonts w:ascii="Consolas" w:eastAsiaTheme="minorHAnsi" w:hAnsi="Consolas"/>
      <w:sz w:val="20"/>
      <w:szCs w:val="20"/>
      <w:lang w:eastAsia="en-US"/>
    </w:rPr>
  </w:style>
  <w:style w:type="table" w:styleId="-80">
    <w:name w:val="Table List 8"/>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BB1D2F"/>
    <w:rPr>
      <w:rFonts w:eastAsiaTheme="minorHAns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BB1D2F"/>
    <w:rPr>
      <w:rFonts w:eastAsiaTheme="minorHAns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BB1D2F"/>
    <w:rPr>
      <w:rFonts w:eastAsiaTheme="minorHAns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BB1D2F"/>
    <w:rPr>
      <w:rFonts w:eastAsiaTheme="minorHAns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BB1D2F"/>
    <w:pPr>
      <w:suppressAutoHyphens/>
      <w:spacing w:after="0" w:line="360" w:lineRule="auto"/>
      <w:ind w:left="220" w:hanging="220"/>
      <w:contextualSpacing/>
      <w:jc w:val="both"/>
    </w:pPr>
    <w:rPr>
      <w:rFonts w:ascii="Times New Roman" w:eastAsiaTheme="minorHAnsi" w:hAnsi="Times New Roman" w:cs="Times New Roman"/>
      <w:sz w:val="24"/>
      <w:lang w:eastAsia="en-US"/>
    </w:rPr>
  </w:style>
  <w:style w:type="table" w:styleId="5e">
    <w:name w:val="Table Columns 5"/>
    <w:basedOn w:val="af9"/>
    <w:uiPriority w:val="99"/>
    <w:unhideWhenUsed/>
    <w:rsid w:val="00BB1D2F"/>
    <w:rPr>
      <w:rFonts w:eastAsiaTheme="minorHAns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BB1D2F"/>
    <w:rPr>
      <w:rFonts w:eastAsiaTheme="minorHAns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BB1D2F"/>
    <w:rPr>
      <w:rFonts w:eastAsiaTheme="minorHAns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BB1D2F"/>
    <w:rPr>
      <w:rFonts w:eastAsiaTheme="minorHAns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BB1D2F"/>
    <w:rPr>
      <w:rFonts w:eastAsiaTheme="minorHAns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1">
    <w:name w:val="Table Professional"/>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paragraph" w:styleId="4f0">
    <w:name w:val="List 4"/>
    <w:basedOn w:val="af7"/>
    <w:uiPriority w:val="99"/>
    <w:unhideWhenUsed/>
    <w:rsid w:val="00BB1D2F"/>
    <w:pPr>
      <w:suppressAutoHyphens/>
      <w:spacing w:after="0" w:line="360" w:lineRule="auto"/>
      <w:ind w:left="1132" w:hanging="283"/>
      <w:contextualSpacing/>
      <w:jc w:val="both"/>
    </w:pPr>
    <w:rPr>
      <w:rFonts w:ascii="Times New Roman" w:eastAsiaTheme="minorHAnsi" w:hAnsi="Times New Roman" w:cs="Times New Roman"/>
      <w:sz w:val="24"/>
      <w:lang w:eastAsia="en-US"/>
    </w:rPr>
  </w:style>
  <w:style w:type="paragraph" w:styleId="3f8">
    <w:name w:val="List 3"/>
    <w:basedOn w:val="af7"/>
    <w:uiPriority w:val="99"/>
    <w:unhideWhenUsed/>
    <w:rsid w:val="00BB1D2F"/>
    <w:pPr>
      <w:suppressAutoHyphens/>
      <w:spacing w:after="0" w:line="360" w:lineRule="auto"/>
      <w:ind w:left="849" w:hanging="283"/>
      <w:contextualSpacing/>
      <w:jc w:val="both"/>
    </w:pPr>
    <w:rPr>
      <w:rFonts w:ascii="Times New Roman" w:eastAsiaTheme="minorHAnsi" w:hAnsi="Times New Roman" w:cs="Times New Roman"/>
      <w:sz w:val="24"/>
      <w:lang w:eastAsia="en-US"/>
    </w:rPr>
  </w:style>
  <w:style w:type="table" w:styleId="affffffffffffffff3">
    <w:name w:val="Table Contemporary"/>
    <w:basedOn w:val="af9"/>
    <w:uiPriority w:val="99"/>
    <w:unhideWhenUsed/>
    <w:rsid w:val="00BB1D2F"/>
    <w:rPr>
      <w:rFonts w:eastAsiaTheme="minorHAns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BB1D2F"/>
    <w:rPr>
      <w:rFonts w:eastAsiaTheme="minorHAns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BB1D2F"/>
    <w:rPr>
      <w:rFonts w:eastAsiaTheme="minorHAns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BB1D2F"/>
    <w:rPr>
      <w:rFonts w:eastAsiaTheme="minorHAns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BB1D2F"/>
    <w:rPr>
      <w:rFonts w:eastAsiaTheme="minorHAns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BB1D2F"/>
    <w:rPr>
      <w:rFonts w:eastAsiaTheme="minorHAns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BB1D2F"/>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BB1D2F"/>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BB1D2F"/>
    <w:pPr>
      <w:spacing w:after="0" w:line="240" w:lineRule="auto"/>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BB1D2F"/>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BB1D2F"/>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BB1D2F"/>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BB1D2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8">
    <w:name w:val="Прощание Знак"/>
    <w:basedOn w:val="af8"/>
    <w:link w:val="affffffffffffffff7"/>
    <w:uiPriority w:val="99"/>
    <w:rsid w:val="00BB1D2F"/>
    <w:rPr>
      <w:rFonts w:ascii="Times New Roman" w:eastAsiaTheme="minorHAnsi" w:hAnsi="Times New Roman" w:cs="Times New Roman"/>
      <w:sz w:val="24"/>
      <w:lang w:eastAsia="en-US"/>
    </w:rPr>
  </w:style>
  <w:style w:type="table" w:styleId="3fa">
    <w:name w:val="Table Simple 3"/>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BB1D2F"/>
    <w:rPr>
      <w:rFonts w:eastAsiaTheme="minorHAns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BB1D2F"/>
    <w:pPr>
      <w:suppressAutoHyphens/>
      <w:spacing w:after="120" w:line="360" w:lineRule="auto"/>
      <w:ind w:left="1415" w:firstLine="709"/>
      <w:contextualSpacing/>
      <w:jc w:val="both"/>
    </w:pPr>
    <w:rPr>
      <w:rFonts w:ascii="Times New Roman" w:eastAsiaTheme="minorHAnsi" w:hAnsi="Times New Roman" w:cs="Times New Roman"/>
      <w:sz w:val="24"/>
      <w:lang w:eastAsia="en-US"/>
    </w:rPr>
  </w:style>
  <w:style w:type="paragraph" w:styleId="4f2">
    <w:name w:val="List Continue 4"/>
    <w:basedOn w:val="af7"/>
    <w:uiPriority w:val="99"/>
    <w:unhideWhenUsed/>
    <w:rsid w:val="00BB1D2F"/>
    <w:pPr>
      <w:suppressAutoHyphens/>
      <w:spacing w:after="120" w:line="360" w:lineRule="auto"/>
      <w:ind w:left="1132" w:firstLine="709"/>
      <w:contextualSpacing/>
      <w:jc w:val="both"/>
    </w:pPr>
    <w:rPr>
      <w:rFonts w:ascii="Times New Roman" w:eastAsiaTheme="minorHAnsi" w:hAnsi="Times New Roman" w:cs="Times New Roman"/>
      <w:sz w:val="24"/>
      <w:lang w:eastAsia="en-US"/>
    </w:rPr>
  </w:style>
  <w:style w:type="paragraph" w:styleId="3fb">
    <w:name w:val="List Continue 3"/>
    <w:basedOn w:val="af7"/>
    <w:unhideWhenUsed/>
    <w:rsid w:val="00BB1D2F"/>
    <w:pPr>
      <w:suppressAutoHyphens/>
      <w:spacing w:after="120" w:line="360" w:lineRule="auto"/>
      <w:ind w:left="849" w:firstLine="709"/>
      <w:contextualSpacing/>
      <w:jc w:val="both"/>
    </w:pPr>
    <w:rPr>
      <w:rFonts w:ascii="Times New Roman" w:eastAsiaTheme="minorHAnsi" w:hAnsi="Times New Roman" w:cs="Times New Roman"/>
      <w:sz w:val="24"/>
      <w:lang w:eastAsia="en-US"/>
    </w:rPr>
  </w:style>
  <w:style w:type="paragraph" w:styleId="affffffffffffffff9">
    <w:name w:val="List Continue"/>
    <w:basedOn w:val="af7"/>
    <w:uiPriority w:val="99"/>
    <w:unhideWhenUsed/>
    <w:rsid w:val="00BB1D2F"/>
    <w:pPr>
      <w:suppressAutoHyphens/>
      <w:spacing w:after="120" w:line="360" w:lineRule="auto"/>
      <w:ind w:left="283" w:firstLine="709"/>
      <w:contextualSpacing/>
      <w:jc w:val="both"/>
    </w:pPr>
    <w:rPr>
      <w:rFonts w:ascii="Times New Roman" w:eastAsiaTheme="minorHAnsi" w:hAnsi="Times New Roman" w:cs="Times New Roman"/>
      <w:sz w:val="24"/>
      <w:lang w:eastAsia="en-US"/>
    </w:rPr>
  </w:style>
  <w:style w:type="paragraph" w:styleId="affffffffffffffffa">
    <w:name w:val="Salutation"/>
    <w:basedOn w:val="af7"/>
    <w:next w:val="af7"/>
    <w:link w:val="affffffffffffffffb"/>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b">
    <w:name w:val="Приветствие Знак"/>
    <w:basedOn w:val="af8"/>
    <w:link w:val="affffffffffffffffa"/>
    <w:uiPriority w:val="99"/>
    <w:rsid w:val="00BB1D2F"/>
    <w:rPr>
      <w:rFonts w:ascii="Times New Roman" w:eastAsiaTheme="minorHAnsi" w:hAnsi="Times New Roman" w:cs="Times New Roman"/>
      <w:sz w:val="24"/>
      <w:lang w:eastAsia="en-US"/>
    </w:rPr>
  </w:style>
  <w:style w:type="paragraph" w:styleId="affffffffffffffffc">
    <w:name w:val="Signature"/>
    <w:basedOn w:val="af7"/>
    <w:link w:val="affffffffffffffffd"/>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d">
    <w:name w:val="Подпись Знак"/>
    <w:basedOn w:val="af8"/>
    <w:link w:val="affffffffffffffffc"/>
    <w:uiPriority w:val="99"/>
    <w:rsid w:val="00BB1D2F"/>
    <w:rPr>
      <w:rFonts w:ascii="Times New Roman" w:eastAsiaTheme="minorHAnsi" w:hAnsi="Times New Roman" w:cs="Times New Roman"/>
      <w:sz w:val="24"/>
      <w:lang w:eastAsia="en-US"/>
    </w:rPr>
  </w:style>
  <w:style w:type="character" w:styleId="HTML2">
    <w:name w:val="HTML Typewriter"/>
    <w:basedOn w:val="af8"/>
    <w:uiPriority w:val="99"/>
    <w:unhideWhenUsed/>
    <w:rsid w:val="00BB1D2F"/>
    <w:rPr>
      <w:rFonts w:ascii="Consolas" w:hAnsi="Consolas"/>
      <w:sz w:val="20"/>
      <w:szCs w:val="20"/>
    </w:rPr>
  </w:style>
  <w:style w:type="character" w:styleId="HTML3">
    <w:name w:val="HTML Variable"/>
    <w:basedOn w:val="af8"/>
    <w:uiPriority w:val="99"/>
    <w:unhideWhenUsed/>
    <w:rsid w:val="00BB1D2F"/>
    <w:rPr>
      <w:i/>
      <w:iCs/>
    </w:rPr>
  </w:style>
  <w:style w:type="character" w:styleId="HTML4">
    <w:name w:val="HTML Definition"/>
    <w:basedOn w:val="af8"/>
    <w:uiPriority w:val="99"/>
    <w:unhideWhenUsed/>
    <w:rsid w:val="00BB1D2F"/>
    <w:rPr>
      <w:i/>
      <w:iCs/>
    </w:rPr>
  </w:style>
  <w:style w:type="table" w:styleId="3fc">
    <w:name w:val="Table 3D effects 3"/>
    <w:basedOn w:val="af9"/>
    <w:uiPriority w:val="99"/>
    <w:unhideWhenUsed/>
    <w:rsid w:val="00BB1D2F"/>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BB1D2F"/>
    <w:rPr>
      <w:rFonts w:eastAsiaTheme="minorHAns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BB1D2F"/>
    <w:pPr>
      <w:suppressAutoHyphens/>
      <w:spacing w:after="0" w:line="240" w:lineRule="auto"/>
      <w:ind w:firstLine="709"/>
      <w:contextualSpacing/>
      <w:jc w:val="both"/>
    </w:pPr>
    <w:rPr>
      <w:rFonts w:asciiTheme="majorHAnsi" w:eastAsiaTheme="majorEastAsia" w:hAnsiTheme="majorHAnsi" w:cstheme="majorBidi"/>
      <w:sz w:val="20"/>
      <w:szCs w:val="20"/>
      <w:lang w:eastAsia="en-US"/>
    </w:rPr>
  </w:style>
  <w:style w:type="character" w:styleId="HTML5">
    <w:name w:val="HTML Sample"/>
    <w:basedOn w:val="af8"/>
    <w:uiPriority w:val="99"/>
    <w:unhideWhenUsed/>
    <w:rsid w:val="00BB1D2F"/>
    <w:rPr>
      <w:rFonts w:ascii="Consolas" w:hAnsi="Consolas"/>
      <w:sz w:val="24"/>
      <w:szCs w:val="24"/>
    </w:rPr>
  </w:style>
  <w:style w:type="paragraph" w:styleId="2fff">
    <w:name w:val="Body Text First Indent 2"/>
    <w:basedOn w:val="afff6"/>
    <w:link w:val="2fff0"/>
    <w:uiPriority w:val="99"/>
    <w:unhideWhenUsed/>
    <w:rsid w:val="00BB1D2F"/>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f7"/>
    <w:link w:val="2fff"/>
    <w:uiPriority w:val="99"/>
    <w:rsid w:val="00BB1D2F"/>
    <w:rPr>
      <w:rFonts w:ascii="Times New Roman" w:eastAsiaTheme="minorHAnsi" w:hAnsi="Times New Roman" w:cs="Times New Roman"/>
      <w:sz w:val="24"/>
      <w:szCs w:val="20"/>
      <w:lang w:eastAsia="en-US"/>
    </w:rPr>
  </w:style>
  <w:style w:type="paragraph" w:styleId="affffffffffffffffe">
    <w:name w:val="Body Text First Indent"/>
    <w:basedOn w:val="afff1"/>
    <w:link w:val="afffffffffffffffff"/>
    <w:uiPriority w:val="99"/>
    <w:unhideWhenUsed/>
    <w:rsid w:val="00BB1D2F"/>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f2"/>
    <w:link w:val="affffffffffffffffe"/>
    <w:uiPriority w:val="99"/>
    <w:rsid w:val="00BB1D2F"/>
    <w:rPr>
      <w:rFonts w:ascii="Times New Roman" w:eastAsiaTheme="minorHAnsi" w:hAnsi="Times New Roman" w:cs="Times New Roman"/>
      <w:sz w:val="24"/>
      <w:szCs w:val="20"/>
      <w:lang w:eastAsia="en-US"/>
    </w:rPr>
  </w:style>
  <w:style w:type="character" w:styleId="HTML6">
    <w:name w:val="HTML Code"/>
    <w:basedOn w:val="af8"/>
    <w:uiPriority w:val="99"/>
    <w:unhideWhenUsed/>
    <w:rsid w:val="00BB1D2F"/>
    <w:rPr>
      <w:rFonts w:ascii="Consolas" w:hAnsi="Consolas"/>
      <w:sz w:val="20"/>
      <w:szCs w:val="20"/>
    </w:rPr>
  </w:style>
  <w:style w:type="table" w:styleId="4f3">
    <w:name w:val="Table Classic 4"/>
    <w:basedOn w:val="af9"/>
    <w:uiPriority w:val="99"/>
    <w:unhideWhenUsed/>
    <w:rsid w:val="00BB1D2F"/>
    <w:rPr>
      <w:rFonts w:eastAsiaTheme="minorHAns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BB1D2F"/>
    <w:rPr>
      <w:rFonts w:eastAsiaTheme="minorHAns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BB1D2F"/>
    <w:rPr>
      <w:rFonts w:ascii="Consolas" w:hAnsi="Consolas"/>
      <w:sz w:val="20"/>
      <w:szCs w:val="20"/>
    </w:rPr>
  </w:style>
  <w:style w:type="table" w:styleId="2fff2">
    <w:name w:val="Table Subtle 2"/>
    <w:basedOn w:val="af9"/>
    <w:uiPriority w:val="99"/>
    <w:unhideWhenUsed/>
    <w:rsid w:val="00BB1D2F"/>
    <w:rPr>
      <w:rFonts w:eastAsiaTheme="minorHAns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BB1D2F"/>
    <w:rPr>
      <w:rFonts w:eastAsiaTheme="minorHAns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BB1D2F"/>
    <w:rPr>
      <w:color w:val="808080"/>
    </w:rPr>
  </w:style>
  <w:style w:type="paragraph" w:styleId="afffffffffffffffff2">
    <w:name w:val="toa heading"/>
    <w:basedOn w:val="af7"/>
    <w:next w:val="af7"/>
    <w:uiPriority w:val="99"/>
    <w:unhideWhenUsed/>
    <w:rsid w:val="00BB1D2F"/>
    <w:pPr>
      <w:suppressAutoHyphens/>
      <w:spacing w:before="120" w:after="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f4">
    <w:name w:val="Дата Знак"/>
    <w:basedOn w:val="af8"/>
    <w:link w:val="afffffffffffffffff3"/>
    <w:uiPriority w:val="99"/>
    <w:rsid w:val="00BB1D2F"/>
    <w:rPr>
      <w:rFonts w:ascii="Times New Roman" w:eastAsiaTheme="minorHAnsi" w:hAnsi="Times New Roman" w:cs="Times New Roman"/>
      <w:sz w:val="24"/>
      <w:lang w:eastAsia="en-US"/>
    </w:rPr>
  </w:style>
  <w:style w:type="table" w:styleId="-39">
    <w:name w:val="Table Web 3"/>
    <w:basedOn w:val="af9"/>
    <w:uiPriority w:val="99"/>
    <w:unhideWhenUsed/>
    <w:rsid w:val="00BB1D2F"/>
    <w:rPr>
      <w:rFonts w:eastAsiaTheme="minorHAnsi"/>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BB1D2F"/>
    <w:rPr>
      <w:rFonts w:eastAsiaTheme="minorHAns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BB1D2F"/>
    <w:rPr>
      <w:rFonts w:eastAsiaTheme="minorHAns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BB1D2F"/>
  </w:style>
  <w:style w:type="paragraph" w:styleId="afffffffffffffffff5">
    <w:name w:val="envelope address"/>
    <w:basedOn w:val="af7"/>
    <w:uiPriority w:val="99"/>
    <w:unhideWhenUsed/>
    <w:rsid w:val="00BB1D2F"/>
    <w:pPr>
      <w:framePr w:w="7920" w:h="1980" w:hRule="exact" w:hSpace="180" w:wrap="auto" w:hAnchor="page" w:xAlign="center" w:yAlign="bottom"/>
      <w:suppressAutoHyphens/>
      <w:spacing w:after="0" w:line="240" w:lineRule="auto"/>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BB1D2F"/>
    <w:pPr>
      <w:suppressAutoHyphens/>
      <w:spacing w:after="0" w:line="240" w:lineRule="auto"/>
      <w:ind w:firstLine="709"/>
      <w:contextualSpacing/>
      <w:jc w:val="both"/>
    </w:pPr>
    <w:rPr>
      <w:rFonts w:ascii="Times New Roman" w:eastAsiaTheme="minorHAnsi" w:hAnsi="Times New Roman" w:cs="Times New Roman"/>
      <w:i/>
      <w:iCs/>
      <w:sz w:val="24"/>
      <w:lang w:eastAsia="en-US"/>
    </w:rPr>
  </w:style>
  <w:style w:type="character" w:customStyle="1" w:styleId="HTMLa">
    <w:name w:val="Адрес HTML Знак"/>
    <w:basedOn w:val="af8"/>
    <w:link w:val="HTML9"/>
    <w:rsid w:val="00BB1D2F"/>
    <w:rPr>
      <w:rFonts w:ascii="Times New Roman" w:eastAsiaTheme="minorHAnsi" w:hAnsi="Times New Roman" w:cs="Times New Roman"/>
      <w:i/>
      <w:iCs/>
      <w:sz w:val="24"/>
      <w:lang w:eastAsia="en-US"/>
    </w:rPr>
  </w:style>
  <w:style w:type="numbering" w:styleId="1ai">
    <w:name w:val="Outline List 1"/>
    <w:basedOn w:val="afa"/>
    <w:uiPriority w:val="99"/>
    <w:unhideWhenUsed/>
    <w:rsid w:val="00BB1D2F"/>
    <w:pPr>
      <w:numPr>
        <w:numId w:val="33"/>
      </w:numPr>
    </w:pPr>
  </w:style>
  <w:style w:type="paragraph" w:styleId="5f1">
    <w:name w:val="List 5"/>
    <w:basedOn w:val="af7"/>
    <w:uiPriority w:val="99"/>
    <w:unhideWhenUsed/>
    <w:rsid w:val="00BB1D2F"/>
    <w:pPr>
      <w:suppressAutoHyphens/>
      <w:spacing w:after="0" w:line="360" w:lineRule="auto"/>
      <w:ind w:left="1415" w:hanging="283"/>
      <w:contextualSpacing/>
      <w:jc w:val="both"/>
    </w:pPr>
    <w:rPr>
      <w:rFonts w:ascii="Times New Roman" w:eastAsiaTheme="minorHAnsi" w:hAnsi="Times New Roman" w:cs="Times New Roman"/>
      <w:sz w:val="24"/>
      <w:lang w:eastAsia="en-US"/>
    </w:rPr>
  </w:style>
  <w:style w:type="paragraph" w:customStyle="1" w:styleId="ngp10">
    <w:name w:val="ИнвШап_ngp1"/>
    <w:link w:val="ngp1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11">
    <w:name w:val="ИнвШап_ngp1 Знак"/>
    <w:basedOn w:val="af8"/>
    <w:link w:val="ngp10"/>
    <w:semiHidden/>
    <w:rsid w:val="00BB1D2F"/>
    <w:rPr>
      <w:rFonts w:ascii="Times New Roman" w:eastAsiaTheme="minorHAnsi" w:hAnsi="Times New Roman" w:cs="Times New Roman"/>
      <w:b/>
      <w:sz w:val="16"/>
      <w:lang w:eastAsia="en-US"/>
    </w:rPr>
  </w:style>
  <w:style w:type="paragraph" w:customStyle="1" w:styleId="ngp20">
    <w:name w:val="Инв_ngp2"/>
    <w:link w:val="ngp21"/>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1">
    <w:name w:val="Инв_ngp2 Знак"/>
    <w:basedOn w:val="af8"/>
    <w:link w:val="ngp20"/>
    <w:semiHidden/>
    <w:rsid w:val="00BB1D2F"/>
    <w:rPr>
      <w:rFonts w:ascii="Times New Roman" w:eastAsiaTheme="minorHAnsi" w:hAnsi="Times New Roman" w:cs="Times New Roman"/>
      <w:sz w:val="20"/>
      <w:lang w:eastAsia="en-US"/>
    </w:rPr>
  </w:style>
  <w:style w:type="paragraph" w:customStyle="1" w:styleId="ngp50">
    <w:name w:val="ИспШт_ngp5"/>
    <w:link w:val="ngp51"/>
    <w:semiHidden/>
    <w:locked/>
    <w:rsid w:val="00BB1D2F"/>
    <w:pPr>
      <w:spacing w:after="0" w:line="240" w:lineRule="auto"/>
    </w:pPr>
    <w:rPr>
      <w:rFonts w:ascii="Times New Roman" w:eastAsiaTheme="minorHAnsi" w:hAnsi="Times New Roman" w:cs="Times New Roman"/>
      <w:sz w:val="20"/>
      <w:lang w:eastAsia="en-US"/>
    </w:rPr>
  </w:style>
  <w:style w:type="character" w:customStyle="1" w:styleId="ngp51">
    <w:name w:val="ИспШт_ngp5 Знак"/>
    <w:basedOn w:val="af8"/>
    <w:link w:val="ngp50"/>
    <w:semiHidden/>
    <w:rsid w:val="00BB1D2F"/>
    <w:rPr>
      <w:rFonts w:ascii="Times New Roman" w:eastAsiaTheme="minorHAnsi" w:hAnsi="Times New Roman" w:cs="Times New Roman"/>
      <w:sz w:val="20"/>
      <w:lang w:eastAsia="en-US"/>
    </w:rPr>
  </w:style>
  <w:style w:type="paragraph" w:customStyle="1" w:styleId="ngp80">
    <w:name w:val="НаимШт_ngp8"/>
    <w:link w:val="ngp81"/>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81">
    <w:name w:val="НаимШт_ngp8 Знак"/>
    <w:basedOn w:val="af8"/>
    <w:link w:val="ngp80"/>
    <w:semiHidden/>
    <w:rsid w:val="00BB1D2F"/>
    <w:rPr>
      <w:rFonts w:ascii="Times New Roman" w:eastAsiaTheme="minorHAnsi" w:hAnsi="Times New Roman" w:cs="Times New Roman"/>
      <w:b/>
      <w:sz w:val="28"/>
      <w:lang w:eastAsia="en-US"/>
    </w:rPr>
  </w:style>
  <w:style w:type="paragraph" w:customStyle="1" w:styleId="ngp9">
    <w:name w:val="СтадЛистШтШап_ngp9"/>
    <w:link w:val="ngp90"/>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90">
    <w:name w:val="СтадЛистШтШап_ngp9 Знак"/>
    <w:basedOn w:val="af8"/>
    <w:link w:val="ngp9"/>
    <w:semiHidden/>
    <w:rsid w:val="00BB1D2F"/>
    <w:rPr>
      <w:rFonts w:ascii="Times New Roman" w:eastAsiaTheme="minorHAnsi" w:hAnsi="Times New Roman" w:cs="Times New Roman"/>
      <w:b/>
      <w:sz w:val="16"/>
      <w:lang w:eastAsia="en-US"/>
    </w:rPr>
  </w:style>
  <w:style w:type="paragraph" w:customStyle="1" w:styleId="ngp100">
    <w:name w:val="СтадЛистШтТек_ngp10"/>
    <w:link w:val="ngp101"/>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101">
    <w:name w:val="СтадЛистШтТек_ngp10 Знак"/>
    <w:basedOn w:val="af8"/>
    <w:link w:val="ngp100"/>
    <w:semiHidden/>
    <w:rsid w:val="00BB1D2F"/>
    <w:rPr>
      <w:rFonts w:ascii="Times New Roman" w:eastAsiaTheme="minorHAnsi" w:hAnsi="Times New Roman" w:cs="Times New Roman"/>
      <w:sz w:val="20"/>
      <w:lang w:eastAsia="en-US"/>
    </w:rPr>
  </w:style>
  <w:style w:type="paragraph" w:customStyle="1" w:styleId="ngp110">
    <w:name w:val="ОргШт_ngp11"/>
    <w:link w:val="ngp1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111">
    <w:name w:val="ОргШт_ngp11 Знак"/>
    <w:basedOn w:val="af8"/>
    <w:link w:val="ngp110"/>
    <w:semiHidden/>
    <w:rsid w:val="00BB1D2F"/>
    <w:rPr>
      <w:rFonts w:ascii="Times New Roman" w:eastAsiaTheme="minorHAnsi" w:hAnsi="Times New Roman" w:cs="Times New Roman"/>
      <w:sz w:val="24"/>
      <w:lang w:eastAsia="en-US"/>
    </w:rPr>
  </w:style>
  <w:style w:type="paragraph" w:customStyle="1" w:styleId="ngp12">
    <w:name w:val="Стр_ngp12"/>
    <w:link w:val="ngp12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20">
    <w:name w:val="Стр_ngp12 Знак"/>
    <w:basedOn w:val="af8"/>
    <w:link w:val="ngp12"/>
    <w:semiHidden/>
    <w:rsid w:val="00BB1D2F"/>
    <w:rPr>
      <w:rFonts w:ascii="Times New Roman" w:eastAsiaTheme="minorHAnsi" w:hAnsi="Times New Roman" w:cs="Times New Roman"/>
      <w:sz w:val="24"/>
      <w:lang w:eastAsia="en-US"/>
    </w:rPr>
  </w:style>
  <w:style w:type="paragraph" w:customStyle="1" w:styleId="ngp14">
    <w:name w:val="ОргОбл_ngp14"/>
    <w:link w:val="ngp14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40">
    <w:name w:val="ОргОбл_ngp14 Знак"/>
    <w:basedOn w:val="af8"/>
    <w:link w:val="ngp14"/>
    <w:semiHidden/>
    <w:rsid w:val="00BB1D2F"/>
    <w:rPr>
      <w:rFonts w:ascii="Times New Roman" w:eastAsiaTheme="minorHAnsi" w:hAnsi="Times New Roman" w:cs="Times New Roman"/>
      <w:b/>
      <w:sz w:val="28"/>
      <w:lang w:eastAsia="en-US"/>
    </w:rPr>
  </w:style>
  <w:style w:type="paragraph" w:customStyle="1" w:styleId="ngp15">
    <w:name w:val="Обл_ngp15"/>
    <w:link w:val="ngp15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50">
    <w:name w:val="Обл_ngp15 Знак"/>
    <w:basedOn w:val="af8"/>
    <w:link w:val="ngp15"/>
    <w:semiHidden/>
    <w:rsid w:val="00BB1D2F"/>
    <w:rPr>
      <w:rFonts w:ascii="Times New Roman" w:eastAsiaTheme="minorHAnsi" w:hAnsi="Times New Roman" w:cs="Times New Roman"/>
      <w:b/>
      <w:sz w:val="28"/>
      <w:lang w:eastAsia="en-US"/>
    </w:rPr>
  </w:style>
  <w:style w:type="paragraph" w:customStyle="1" w:styleId="ngp16">
    <w:name w:val="ОблЗаг_ngp16"/>
    <w:link w:val="ngp160"/>
    <w:semiHidden/>
    <w:locked/>
    <w:rsid w:val="00BB1D2F"/>
    <w:pPr>
      <w:suppressAutoHyphens/>
      <w:spacing w:after="0" w:line="240" w:lineRule="auto"/>
      <w:jc w:val="center"/>
    </w:pPr>
    <w:rPr>
      <w:rFonts w:ascii="Times New Roman" w:eastAsiaTheme="minorHAnsi" w:hAnsi="Times New Roman" w:cs="Times New Roman"/>
      <w:b/>
      <w:caps/>
      <w:sz w:val="28"/>
      <w:lang w:eastAsia="en-US"/>
    </w:rPr>
  </w:style>
  <w:style w:type="character" w:customStyle="1" w:styleId="ngp160">
    <w:name w:val="ОблЗаг_ngp16 Знак"/>
    <w:basedOn w:val="af8"/>
    <w:link w:val="ngp16"/>
    <w:semiHidden/>
    <w:rsid w:val="00BB1D2F"/>
    <w:rPr>
      <w:rFonts w:ascii="Times New Roman" w:eastAsiaTheme="minorHAnsi" w:hAnsi="Times New Roman" w:cs="Times New Roman"/>
      <w:b/>
      <w:caps/>
      <w:sz w:val="28"/>
      <w:lang w:eastAsia="en-US"/>
    </w:rPr>
  </w:style>
  <w:style w:type="paragraph" w:customStyle="1" w:styleId="ngp17">
    <w:name w:val="РазрШап_ngp17"/>
    <w:link w:val="ngp170"/>
    <w:semiHidden/>
    <w:locked/>
    <w:rsid w:val="00BB1D2F"/>
    <w:pPr>
      <w:spacing w:after="0" w:line="240" w:lineRule="auto"/>
      <w:jc w:val="center"/>
    </w:pPr>
    <w:rPr>
      <w:rFonts w:ascii="Times New Roman" w:eastAsiaTheme="minorHAnsi" w:hAnsi="Times New Roman" w:cs="Times New Roman"/>
      <w:b/>
      <w:sz w:val="24"/>
      <w:lang w:eastAsia="en-US"/>
    </w:rPr>
  </w:style>
  <w:style w:type="character" w:customStyle="1" w:styleId="ngp170">
    <w:name w:val="РазрШап_ngp17 Знак"/>
    <w:basedOn w:val="af8"/>
    <w:link w:val="ngp17"/>
    <w:semiHidden/>
    <w:rsid w:val="00BB1D2F"/>
    <w:rPr>
      <w:rFonts w:ascii="Times New Roman" w:eastAsiaTheme="minorHAnsi" w:hAnsi="Times New Roman" w:cs="Times New Roman"/>
      <w:b/>
      <w:sz w:val="24"/>
      <w:lang w:eastAsia="en-US"/>
    </w:rPr>
  </w:style>
  <w:style w:type="paragraph" w:customStyle="1" w:styleId="ngp18">
    <w:name w:val="ОбозРазр_ngp18"/>
    <w:link w:val="ngp180"/>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180">
    <w:name w:val="ОбозРазр_ngp18 Знак"/>
    <w:basedOn w:val="af8"/>
    <w:link w:val="ngp18"/>
    <w:semiHidden/>
    <w:rsid w:val="00BB1D2F"/>
    <w:rPr>
      <w:rFonts w:ascii="Times New Roman" w:eastAsiaTheme="minorHAnsi" w:hAnsi="Times New Roman" w:cs="Times New Roman"/>
      <w:b/>
      <w:sz w:val="28"/>
      <w:lang w:eastAsia="en-US"/>
    </w:rPr>
  </w:style>
  <w:style w:type="paragraph" w:customStyle="1" w:styleId="ngp19">
    <w:name w:val="НаимРазр_ngp19"/>
    <w:link w:val="ngp190"/>
    <w:semiHidden/>
    <w:locked/>
    <w:rsid w:val="00BB1D2F"/>
    <w:pPr>
      <w:suppressAutoHyphens/>
      <w:spacing w:after="0" w:line="240" w:lineRule="auto"/>
      <w:jc w:val="center"/>
    </w:pPr>
    <w:rPr>
      <w:rFonts w:ascii="Times New Roman" w:eastAsiaTheme="minorHAnsi" w:hAnsi="Times New Roman" w:cs="Times New Roman"/>
      <w:b/>
      <w:sz w:val="24"/>
      <w:lang w:eastAsia="en-US"/>
    </w:rPr>
  </w:style>
  <w:style w:type="character" w:customStyle="1" w:styleId="ngp190">
    <w:name w:val="НаимРазр_ngp19 Знак"/>
    <w:basedOn w:val="af8"/>
    <w:link w:val="ngp19"/>
    <w:semiHidden/>
    <w:rsid w:val="00BB1D2F"/>
    <w:rPr>
      <w:rFonts w:ascii="Times New Roman" w:eastAsiaTheme="minorHAnsi" w:hAnsi="Times New Roman" w:cs="Times New Roman"/>
      <w:b/>
      <w:sz w:val="24"/>
      <w:lang w:eastAsia="en-US"/>
    </w:rPr>
  </w:style>
  <w:style w:type="paragraph" w:customStyle="1" w:styleId="ngp200">
    <w:name w:val="РазрТек_ngp20"/>
    <w:link w:val="ngp201"/>
    <w:semiHidden/>
    <w:locked/>
    <w:rsid w:val="00BB1D2F"/>
    <w:pPr>
      <w:suppressAutoHyphens/>
      <w:spacing w:after="0" w:line="240" w:lineRule="auto"/>
    </w:pPr>
    <w:rPr>
      <w:rFonts w:ascii="Times New Roman" w:eastAsiaTheme="minorHAnsi" w:hAnsi="Times New Roman" w:cs="Times New Roman"/>
      <w:sz w:val="24"/>
      <w:lang w:eastAsia="en-US"/>
    </w:rPr>
  </w:style>
  <w:style w:type="character" w:customStyle="1" w:styleId="ngp201">
    <w:name w:val="РазрТек_ngp20 Знак"/>
    <w:basedOn w:val="af8"/>
    <w:link w:val="ngp200"/>
    <w:semiHidden/>
    <w:rsid w:val="00BB1D2F"/>
    <w:rPr>
      <w:rFonts w:ascii="Times New Roman" w:eastAsiaTheme="minorHAnsi" w:hAnsi="Times New Roman" w:cs="Times New Roman"/>
      <w:sz w:val="24"/>
      <w:lang w:eastAsia="en-US"/>
    </w:rPr>
  </w:style>
  <w:style w:type="paragraph" w:customStyle="1" w:styleId="ngp210">
    <w:name w:val="ОргРазр_ngp21"/>
    <w:link w:val="ngp2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211">
    <w:name w:val="ОргРазр_ngp21 Знак"/>
    <w:basedOn w:val="af8"/>
    <w:link w:val="ngp210"/>
    <w:semiHidden/>
    <w:rsid w:val="00BB1D2F"/>
    <w:rPr>
      <w:rFonts w:ascii="Times New Roman" w:eastAsiaTheme="minorHAnsi" w:hAnsi="Times New Roman" w:cs="Times New Roman"/>
      <w:sz w:val="24"/>
      <w:lang w:eastAsia="en-US"/>
    </w:rPr>
  </w:style>
  <w:style w:type="paragraph" w:customStyle="1" w:styleId="ngp22">
    <w:name w:val="ЛистРазрШап_ngp22"/>
    <w:link w:val="ngp220"/>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20">
    <w:name w:val="ЛистРазрШап_ngp22 Знак"/>
    <w:basedOn w:val="af8"/>
    <w:link w:val="ngp22"/>
    <w:semiHidden/>
    <w:rsid w:val="00BB1D2F"/>
    <w:rPr>
      <w:rFonts w:ascii="Times New Roman" w:eastAsiaTheme="minorHAnsi" w:hAnsi="Times New Roman" w:cs="Times New Roman"/>
      <w:sz w:val="20"/>
      <w:lang w:eastAsia="en-US"/>
    </w:rPr>
  </w:style>
  <w:style w:type="paragraph" w:customStyle="1" w:styleId="ngp23">
    <w:name w:val="ЛистРазр_ngp23"/>
    <w:link w:val="ngp2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230">
    <w:name w:val="ЛистРазр_ngp23 Знак"/>
    <w:basedOn w:val="af8"/>
    <w:link w:val="ngp23"/>
    <w:semiHidden/>
    <w:rsid w:val="00BB1D2F"/>
    <w:rPr>
      <w:rFonts w:ascii="Times New Roman" w:eastAsiaTheme="minorHAnsi" w:hAnsi="Times New Roman" w:cs="Times New Roman"/>
      <w:sz w:val="24"/>
      <w:lang w:eastAsia="en-US"/>
    </w:rPr>
  </w:style>
  <w:style w:type="paragraph" w:customStyle="1" w:styleId="ngp26">
    <w:name w:val="Формат_ngp26"/>
    <w:link w:val="ngp260"/>
    <w:semiHidden/>
    <w:locked/>
    <w:rsid w:val="00BB1D2F"/>
    <w:pPr>
      <w:spacing w:after="0" w:line="240" w:lineRule="auto"/>
      <w:jc w:val="right"/>
    </w:pPr>
    <w:rPr>
      <w:rFonts w:ascii="Times New Roman" w:eastAsiaTheme="minorHAnsi" w:hAnsi="Times New Roman" w:cs="Times New Roman"/>
      <w:sz w:val="16"/>
      <w:lang w:eastAsia="en-US"/>
    </w:rPr>
  </w:style>
  <w:style w:type="character" w:customStyle="1" w:styleId="ngp260">
    <w:name w:val="Формат_ngp26 Знак"/>
    <w:basedOn w:val="af8"/>
    <w:link w:val="ngp26"/>
    <w:semiHidden/>
    <w:rsid w:val="00BB1D2F"/>
    <w:rPr>
      <w:rFonts w:ascii="Times New Roman" w:eastAsiaTheme="minorHAnsi" w:hAnsi="Times New Roman" w:cs="Times New Roman"/>
      <w:sz w:val="16"/>
      <w:lang w:eastAsia="en-US"/>
    </w:rPr>
  </w:style>
  <w:style w:type="paragraph" w:customStyle="1" w:styleId="ngpa">
    <w:name w:val="Обычн. текст_ngp"/>
    <w:link w:val="ngpb"/>
    <w:semiHidden/>
    <w:qFormat/>
    <w:locked/>
    <w:rsid w:val="00BB1D2F"/>
    <w:pPr>
      <w:spacing w:after="0" w:line="360" w:lineRule="auto"/>
      <w:ind w:firstLine="709"/>
      <w:jc w:val="both"/>
    </w:pPr>
    <w:rPr>
      <w:rFonts w:ascii="Times New Roman" w:eastAsiaTheme="minorHAnsi" w:hAnsi="Times New Roman" w:cs="Times New Roman"/>
      <w:sz w:val="24"/>
      <w:lang w:eastAsia="en-US"/>
    </w:rPr>
  </w:style>
  <w:style w:type="character" w:customStyle="1" w:styleId="ngpb">
    <w:name w:val="Обычн. текст_ngp Знак"/>
    <w:basedOn w:val="af8"/>
    <w:link w:val="ngpa"/>
    <w:semiHidden/>
    <w:rsid w:val="00BB1D2F"/>
    <w:rPr>
      <w:rFonts w:ascii="Times New Roman" w:eastAsiaTheme="minorHAnsi" w:hAnsi="Times New Roman" w:cs="Times New Roman"/>
      <w:sz w:val="24"/>
      <w:lang w:eastAsia="en-US"/>
    </w:rPr>
  </w:style>
  <w:style w:type="paragraph" w:customStyle="1" w:styleId="ngpc">
    <w:name w:val="Маркиров. список_ngp"/>
    <w:link w:val="ngpd"/>
    <w:semiHidden/>
    <w:qFormat/>
    <w:locked/>
    <w:rsid w:val="00BB1D2F"/>
    <w:pPr>
      <w:tabs>
        <w:tab w:val="left" w:pos="709"/>
        <w:tab w:val="left" w:pos="1021"/>
      </w:tabs>
      <w:spacing w:after="0" w:line="360" w:lineRule="auto"/>
      <w:ind w:right="170" w:firstLine="709"/>
      <w:jc w:val="both"/>
    </w:pPr>
    <w:rPr>
      <w:rFonts w:ascii="Times New Roman" w:eastAsiaTheme="minorHAnsi" w:hAnsi="Times New Roman" w:cs="Times New Roman"/>
      <w:sz w:val="24"/>
      <w:lang w:eastAsia="en-US"/>
    </w:rPr>
  </w:style>
  <w:style w:type="character" w:customStyle="1" w:styleId="ngpd">
    <w:name w:val="Маркиров. список_ngp Знак"/>
    <w:basedOn w:val="af8"/>
    <w:link w:val="ngpc"/>
    <w:semiHidden/>
    <w:rsid w:val="00BB1D2F"/>
    <w:rPr>
      <w:rFonts w:ascii="Times New Roman" w:eastAsiaTheme="minorHAnsi" w:hAnsi="Times New Roman" w:cs="Times New Roman"/>
      <w:sz w:val="24"/>
      <w:lang w:eastAsia="en-US"/>
    </w:rPr>
  </w:style>
  <w:style w:type="paragraph" w:customStyle="1" w:styleId="ngpe">
    <w:name w:val="Заг. таблиц_ngp"/>
    <w:next w:val="ngpa"/>
    <w:link w:val="ngpf"/>
    <w:semiHidden/>
    <w:qFormat/>
    <w:locked/>
    <w:rsid w:val="00BB1D2F"/>
    <w:pPr>
      <w:spacing w:after="120" w:line="240" w:lineRule="auto"/>
      <w:jc w:val="center"/>
    </w:pPr>
    <w:rPr>
      <w:rFonts w:ascii="Times New Roman" w:eastAsiaTheme="minorHAnsi" w:hAnsi="Times New Roman" w:cs="Times New Roman"/>
      <w:sz w:val="20"/>
      <w:lang w:eastAsia="en-US"/>
    </w:rPr>
  </w:style>
  <w:style w:type="character" w:customStyle="1" w:styleId="ngpf">
    <w:name w:val="Заг. таблиц_ngp Знак"/>
    <w:basedOn w:val="af8"/>
    <w:link w:val="ngpe"/>
    <w:semiHidden/>
    <w:rsid w:val="00BB1D2F"/>
    <w:rPr>
      <w:rFonts w:ascii="Times New Roman" w:eastAsiaTheme="minorHAnsi" w:hAnsi="Times New Roman" w:cs="Times New Roman"/>
      <w:sz w:val="20"/>
      <w:lang w:eastAsia="en-US"/>
    </w:rPr>
  </w:style>
  <w:style w:type="paragraph" w:customStyle="1" w:styleId="1ngp1">
    <w:name w:val="Заг 1_ngp"/>
    <w:next w:val="ngpa"/>
    <w:link w:val="1ngp2"/>
    <w:semiHidden/>
    <w:qFormat/>
    <w:locked/>
    <w:rsid w:val="00BB1D2F"/>
    <w:pPr>
      <w:keepNext/>
      <w:keepLines/>
      <w:pageBreakBefore/>
      <w:spacing w:before="360" w:after="240" w:line="240" w:lineRule="auto"/>
      <w:ind w:right="170" w:firstLine="709"/>
      <w:outlineLvl w:val="0"/>
    </w:pPr>
    <w:rPr>
      <w:rFonts w:ascii="Times New Roman" w:eastAsiaTheme="majorEastAsia" w:hAnsi="Times New Roman" w:cs="Times New Roman"/>
      <w:b/>
      <w:bCs/>
      <w:sz w:val="28"/>
      <w:szCs w:val="28"/>
      <w:lang w:val="en-US" w:eastAsia="en-US"/>
    </w:rPr>
  </w:style>
  <w:style w:type="character" w:customStyle="1" w:styleId="1ngp2">
    <w:name w:val="Заг 1_ngp Знак"/>
    <w:basedOn w:val="af8"/>
    <w:link w:val="1ngp1"/>
    <w:semiHidden/>
    <w:rsid w:val="00BB1D2F"/>
    <w:rPr>
      <w:rFonts w:ascii="Times New Roman" w:eastAsiaTheme="majorEastAsia" w:hAnsi="Times New Roman" w:cs="Times New Roman"/>
      <w:b/>
      <w:bCs/>
      <w:sz w:val="28"/>
      <w:szCs w:val="28"/>
      <w:lang w:val="en-US" w:eastAsia="en-US"/>
    </w:rPr>
  </w:style>
  <w:style w:type="paragraph" w:customStyle="1" w:styleId="2ngp1">
    <w:name w:val="Заг 2_ngp"/>
    <w:next w:val="ngpa"/>
    <w:link w:val="2ngp2"/>
    <w:semiHidden/>
    <w:qFormat/>
    <w:locked/>
    <w:rsid w:val="00BB1D2F"/>
    <w:pPr>
      <w:keepNext/>
      <w:keepLines/>
      <w:spacing w:before="240" w:after="120" w:line="240" w:lineRule="auto"/>
      <w:ind w:right="170" w:firstLine="709"/>
      <w:outlineLvl w:val="1"/>
    </w:pPr>
    <w:rPr>
      <w:rFonts w:ascii="Times New Roman" w:eastAsiaTheme="majorEastAsia" w:hAnsi="Times New Roman" w:cs="Times New Roman"/>
      <w:b/>
      <w:bCs/>
      <w:sz w:val="24"/>
      <w:szCs w:val="26"/>
      <w:lang w:val="en-US" w:eastAsia="en-US"/>
    </w:rPr>
  </w:style>
  <w:style w:type="character" w:customStyle="1" w:styleId="2ngp2">
    <w:name w:val="Заг 2_ngp Знак"/>
    <w:basedOn w:val="af8"/>
    <w:link w:val="2ngp1"/>
    <w:semiHidden/>
    <w:rsid w:val="00BB1D2F"/>
    <w:rPr>
      <w:rFonts w:ascii="Times New Roman" w:eastAsiaTheme="majorEastAsia" w:hAnsi="Times New Roman" w:cs="Times New Roman"/>
      <w:b/>
      <w:bCs/>
      <w:sz w:val="24"/>
      <w:szCs w:val="26"/>
      <w:lang w:val="en-US" w:eastAsia="en-US"/>
    </w:rPr>
  </w:style>
  <w:style w:type="paragraph" w:customStyle="1" w:styleId="3ngp1">
    <w:name w:val="Заг 3_ngp"/>
    <w:next w:val="ngpa"/>
    <w:link w:val="3ngp2"/>
    <w:semiHidden/>
    <w:qFormat/>
    <w:locked/>
    <w:rsid w:val="00BB1D2F"/>
    <w:pPr>
      <w:keepNext/>
      <w:keepLines/>
      <w:spacing w:before="120" w:after="120" w:line="240" w:lineRule="auto"/>
      <w:ind w:right="170" w:firstLine="709"/>
      <w:outlineLvl w:val="2"/>
    </w:pPr>
    <w:rPr>
      <w:rFonts w:ascii="Times New Roman" w:eastAsiaTheme="majorEastAsia" w:hAnsi="Times New Roman" w:cs="Times New Roman"/>
      <w:bCs/>
      <w:sz w:val="24"/>
      <w:lang w:val="en-US" w:eastAsia="en-US"/>
    </w:rPr>
  </w:style>
  <w:style w:type="character" w:customStyle="1" w:styleId="3ngp2">
    <w:name w:val="Заг 3_ngp Знак"/>
    <w:basedOn w:val="af8"/>
    <w:link w:val="3ngp1"/>
    <w:semiHidden/>
    <w:rsid w:val="00BB1D2F"/>
    <w:rPr>
      <w:rFonts w:ascii="Times New Roman" w:eastAsiaTheme="majorEastAsia" w:hAnsi="Times New Roman" w:cs="Times New Roman"/>
      <w:bCs/>
      <w:sz w:val="24"/>
      <w:lang w:val="en-US" w:eastAsia="en-US"/>
    </w:rPr>
  </w:style>
  <w:style w:type="paragraph" w:customStyle="1" w:styleId="ngp27">
    <w:name w:val="СП_ngp27"/>
    <w:link w:val="ngp270"/>
    <w:semiHidden/>
    <w:qFormat/>
    <w:locked/>
    <w:rsid w:val="00BB1D2F"/>
    <w:pPr>
      <w:suppressAutoHyphens/>
      <w:spacing w:before="120" w:after="120" w:line="240" w:lineRule="auto"/>
    </w:pPr>
    <w:rPr>
      <w:rFonts w:ascii="Times New Roman" w:eastAsiaTheme="minorHAnsi" w:hAnsi="Times New Roman" w:cs="Times New Roman"/>
      <w:sz w:val="24"/>
      <w:lang w:eastAsia="en-US"/>
    </w:rPr>
  </w:style>
  <w:style w:type="character" w:customStyle="1" w:styleId="ngp270">
    <w:name w:val="СП_ngp27 Знак"/>
    <w:basedOn w:val="af8"/>
    <w:link w:val="ngp27"/>
    <w:semiHidden/>
    <w:rsid w:val="00BB1D2F"/>
    <w:rPr>
      <w:rFonts w:ascii="Times New Roman" w:eastAsiaTheme="minorHAnsi" w:hAnsi="Times New Roman" w:cs="Times New Roman"/>
      <w:sz w:val="24"/>
      <w:lang w:eastAsia="en-US"/>
    </w:rPr>
  </w:style>
  <w:style w:type="paragraph" w:customStyle="1" w:styleId="ngp28">
    <w:name w:val="СПШап_ngp28"/>
    <w:link w:val="ngp280"/>
    <w:semiHidden/>
    <w:qFormat/>
    <w:locked/>
    <w:rsid w:val="00BB1D2F"/>
    <w:pPr>
      <w:spacing w:before="120" w:after="120" w:line="240" w:lineRule="auto"/>
      <w:jc w:val="center"/>
    </w:pPr>
    <w:rPr>
      <w:rFonts w:ascii="Times New Roman" w:eastAsiaTheme="minorHAnsi" w:hAnsi="Times New Roman" w:cs="Times New Roman"/>
      <w:b/>
      <w:sz w:val="24"/>
      <w:lang w:eastAsia="en-US"/>
    </w:rPr>
  </w:style>
  <w:style w:type="character" w:customStyle="1" w:styleId="ngp280">
    <w:name w:val="СПШап_ngp28 Знак"/>
    <w:basedOn w:val="af8"/>
    <w:link w:val="ngp28"/>
    <w:semiHidden/>
    <w:rsid w:val="00BB1D2F"/>
    <w:rPr>
      <w:rFonts w:ascii="Times New Roman" w:eastAsiaTheme="minorHAnsi" w:hAnsi="Times New Roman" w:cs="Times New Roman"/>
      <w:b/>
      <w:sz w:val="24"/>
      <w:lang w:eastAsia="en-US"/>
    </w:rPr>
  </w:style>
  <w:style w:type="paragraph" w:customStyle="1" w:styleId="ngp29">
    <w:name w:val="СПТом_ngp29"/>
    <w:link w:val="ngp290"/>
    <w:semiHidden/>
    <w:qFormat/>
    <w:locked/>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290">
    <w:name w:val="СПТом_ngp29 Знак"/>
    <w:basedOn w:val="af8"/>
    <w:link w:val="ngp29"/>
    <w:semiHidden/>
    <w:rsid w:val="00BB1D2F"/>
    <w:rPr>
      <w:rFonts w:ascii="Times New Roman" w:eastAsiaTheme="minorHAnsi" w:hAnsi="Times New Roman" w:cs="Times New Roman"/>
      <w:spacing w:val="-10"/>
      <w:sz w:val="24"/>
      <w:lang w:eastAsia="en-US"/>
    </w:rPr>
  </w:style>
  <w:style w:type="paragraph" w:customStyle="1" w:styleId="ngp300">
    <w:name w:val="Прост_ngp30"/>
    <w:link w:val="ngp301"/>
    <w:semiHidden/>
    <w:qFormat/>
    <w:locked/>
    <w:rsid w:val="00BB1D2F"/>
    <w:pPr>
      <w:spacing w:after="0" w:line="240" w:lineRule="auto"/>
    </w:pPr>
    <w:rPr>
      <w:rFonts w:ascii="Times New Roman" w:eastAsiaTheme="minorHAnsi" w:hAnsi="Times New Roman" w:cs="Times New Roman"/>
      <w:sz w:val="20"/>
      <w:lang w:eastAsia="en-US"/>
    </w:rPr>
  </w:style>
  <w:style w:type="character" w:customStyle="1" w:styleId="ngp301">
    <w:name w:val="Прост_ngp30 Знак"/>
    <w:basedOn w:val="af8"/>
    <w:link w:val="ngp300"/>
    <w:semiHidden/>
    <w:rsid w:val="00BB1D2F"/>
    <w:rPr>
      <w:rFonts w:ascii="Times New Roman" w:eastAsiaTheme="minorHAnsi" w:hAnsi="Times New Roman" w:cs="Times New Roman"/>
      <w:sz w:val="20"/>
      <w:lang w:eastAsia="en-US"/>
    </w:rPr>
  </w:style>
  <w:style w:type="paragraph" w:customStyle="1" w:styleId="1ngp3">
    <w:name w:val="Незаг 1_ngp"/>
    <w:next w:val="ngpa"/>
    <w:link w:val="1ngp4"/>
    <w:qFormat/>
    <w:rsid w:val="00BB1D2F"/>
    <w:pPr>
      <w:spacing w:before="360" w:after="240" w:line="240" w:lineRule="auto"/>
      <w:ind w:firstLine="709"/>
      <w:jc w:val="center"/>
    </w:pPr>
    <w:rPr>
      <w:rFonts w:ascii="Times New Roman" w:eastAsiaTheme="majorEastAsia" w:hAnsi="Times New Roman" w:cs="Times New Roman"/>
      <w:b/>
      <w:bCs/>
      <w:sz w:val="28"/>
      <w:szCs w:val="28"/>
      <w:lang w:val="en-US" w:eastAsia="en-US"/>
    </w:rPr>
  </w:style>
  <w:style w:type="paragraph" w:customStyle="1" w:styleId="ngpf0">
    <w:name w:val="Прил_ngp"/>
    <w:next w:val="ngpa"/>
    <w:link w:val="ngpf1"/>
    <w:qFormat/>
    <w:rsid w:val="00BB1D2F"/>
    <w:pPr>
      <w:spacing w:before="360" w:after="240" w:line="240" w:lineRule="auto"/>
      <w:ind w:firstLine="709"/>
      <w:outlineLvl w:val="0"/>
    </w:pPr>
    <w:rPr>
      <w:rFonts w:ascii="Times New Roman" w:eastAsiaTheme="majorEastAsia" w:hAnsi="Times New Roman" w:cs="Times New Roman"/>
      <w:b/>
      <w:bCs/>
      <w:sz w:val="28"/>
      <w:szCs w:val="28"/>
      <w:lang w:val="en-US" w:eastAsia="en-US"/>
    </w:rPr>
  </w:style>
  <w:style w:type="paragraph" w:customStyle="1" w:styleId="ngpf2">
    <w:name w:val="ТитДолж_ngp"/>
    <w:qFormat/>
    <w:rsid w:val="00BB1D2F"/>
    <w:pPr>
      <w:suppressAutoHyphens/>
      <w:spacing w:after="0" w:line="240" w:lineRule="auto"/>
    </w:pPr>
    <w:rPr>
      <w:rFonts w:ascii="Times New Roman" w:eastAsiaTheme="minorHAnsi" w:hAnsi="Times New Roman" w:cs="Times New Roman"/>
      <w:b/>
      <w:sz w:val="28"/>
      <w:lang w:eastAsia="en-US"/>
    </w:rPr>
  </w:style>
  <w:style w:type="paragraph" w:customStyle="1" w:styleId="Ngpf3">
    <w:name w:val="ТитИОФ_Ngp"/>
    <w:hidden/>
    <w:rsid w:val="00BB1D2F"/>
    <w:pPr>
      <w:spacing w:after="0" w:line="240" w:lineRule="auto"/>
      <w:jc w:val="right"/>
    </w:pPr>
    <w:rPr>
      <w:rFonts w:ascii="Times New Roman" w:eastAsiaTheme="minorHAnsi" w:hAnsi="Times New Roman" w:cs="Times New Roman"/>
      <w:b/>
      <w:sz w:val="28"/>
      <w:lang w:eastAsia="en-US"/>
    </w:rPr>
  </w:style>
  <w:style w:type="paragraph" w:customStyle="1" w:styleId="ngpf4">
    <w:name w:val="ТитПодп_ngp"/>
    <w:qFormat/>
    <w:rsid w:val="00BB1D2F"/>
    <w:pPr>
      <w:spacing w:after="0" w:line="240" w:lineRule="auto"/>
      <w:jc w:val="center"/>
    </w:pPr>
    <w:rPr>
      <w:rFonts w:ascii="Times New Roman" w:eastAsiaTheme="minorHAnsi" w:hAnsi="Times New Roman" w:cs="Times New Roman"/>
      <w:b/>
      <w:sz w:val="28"/>
      <w:lang w:eastAsia="en-US"/>
    </w:rPr>
  </w:style>
  <w:style w:type="character" w:customStyle="1" w:styleId="1ngp4">
    <w:name w:val="Незаг 1_ngp Знак"/>
    <w:basedOn w:val="af8"/>
    <w:link w:val="1ngp3"/>
    <w:rsid w:val="00BB1D2F"/>
    <w:rPr>
      <w:rFonts w:ascii="Times New Roman" w:eastAsiaTheme="majorEastAsia" w:hAnsi="Times New Roman" w:cs="Times New Roman"/>
      <w:b/>
      <w:bCs/>
      <w:sz w:val="28"/>
      <w:szCs w:val="28"/>
      <w:lang w:val="en-US" w:eastAsia="en-US"/>
    </w:rPr>
  </w:style>
  <w:style w:type="character" w:customStyle="1" w:styleId="ngpf1">
    <w:name w:val="Прил_ngp Знак"/>
    <w:basedOn w:val="af8"/>
    <w:link w:val="ngpf0"/>
    <w:rsid w:val="00BB1D2F"/>
    <w:rPr>
      <w:rFonts w:ascii="Times New Roman" w:eastAsiaTheme="majorEastAsia" w:hAnsi="Times New Roman" w:cs="Times New Roman"/>
      <w:b/>
      <w:bCs/>
      <w:sz w:val="28"/>
      <w:szCs w:val="28"/>
      <w:lang w:val="en-US" w:eastAsia="en-US"/>
    </w:rPr>
  </w:style>
  <w:style w:type="paragraph" w:customStyle="1" w:styleId="ngpf5">
    <w:name w:val="СПРазд_ngp"/>
    <w:link w:val="ngpf6"/>
    <w:qFormat/>
    <w:rsid w:val="00BB1D2F"/>
    <w:pPr>
      <w:suppressAutoHyphens/>
      <w:spacing w:before="120" w:after="120" w:line="240" w:lineRule="auto"/>
    </w:pPr>
    <w:rPr>
      <w:rFonts w:ascii="Times New Roman" w:eastAsiaTheme="minorHAnsi" w:hAnsi="Times New Roman" w:cs="Times New Roman"/>
      <w:sz w:val="24"/>
      <w:lang w:eastAsia="en-US"/>
    </w:rPr>
  </w:style>
  <w:style w:type="paragraph" w:customStyle="1" w:styleId="ngpf7">
    <w:name w:val="СПТомРазд_ngp"/>
    <w:link w:val="ngpf8"/>
    <w:qFormat/>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f6">
    <w:name w:val="СПРазд_ngp Знак"/>
    <w:basedOn w:val="af8"/>
    <w:link w:val="ngpf5"/>
    <w:rsid w:val="00BB1D2F"/>
    <w:rPr>
      <w:rFonts w:ascii="Times New Roman" w:eastAsiaTheme="minorHAnsi" w:hAnsi="Times New Roman" w:cs="Times New Roman"/>
      <w:sz w:val="24"/>
      <w:lang w:eastAsia="en-US"/>
    </w:rPr>
  </w:style>
  <w:style w:type="character" w:customStyle="1" w:styleId="ngpf8">
    <w:name w:val="СПТомРазд_ngp Знак"/>
    <w:basedOn w:val="af8"/>
    <w:link w:val="ngpf7"/>
    <w:rsid w:val="00BB1D2F"/>
    <w:rPr>
      <w:rFonts w:ascii="Times New Roman" w:eastAsiaTheme="minorHAnsi" w:hAnsi="Times New Roman" w:cs="Times New Roman"/>
      <w:spacing w:val="-10"/>
      <w:sz w:val="24"/>
      <w:lang w:eastAsia="en-US"/>
    </w:rPr>
  </w:style>
  <w:style w:type="paragraph" w:customStyle="1" w:styleId="1NGP5">
    <w:name w:val="Незаг 1_NGP"/>
    <w:next w:val="NGP2"/>
    <w:link w:val="1NGP6"/>
    <w:qFormat/>
    <w:rsid w:val="00BB1D2F"/>
    <w:pPr>
      <w:suppressAutoHyphens/>
      <w:spacing w:before="360" w:after="240" w:line="240" w:lineRule="auto"/>
      <w:jc w:val="center"/>
    </w:pPr>
    <w:rPr>
      <w:rFonts w:ascii="Times New Roman" w:eastAsiaTheme="majorEastAsia" w:hAnsi="Times New Roman" w:cs="Times New Roman"/>
      <w:b/>
      <w:bCs/>
      <w:sz w:val="28"/>
      <w:szCs w:val="28"/>
      <w:lang w:val="en-US" w:eastAsia="en-US"/>
    </w:rPr>
  </w:style>
  <w:style w:type="paragraph" w:customStyle="1" w:styleId="ngpf9">
    <w:name w:val="ТитИОФ_ngp"/>
    <w:qFormat/>
    <w:rsid w:val="00BB1D2F"/>
    <w:pPr>
      <w:suppressAutoHyphens/>
      <w:spacing w:after="0" w:line="240" w:lineRule="auto"/>
      <w:jc w:val="right"/>
    </w:pPr>
    <w:rPr>
      <w:rFonts w:ascii="Times New Roman" w:eastAsiaTheme="minorHAnsi" w:hAnsi="Times New Roman" w:cs="Times New Roman"/>
      <w:b/>
      <w:sz w:val="28"/>
      <w:lang w:eastAsia="en-US"/>
    </w:rPr>
  </w:style>
  <w:style w:type="character" w:customStyle="1" w:styleId="1NGP6">
    <w:name w:val="Незаг 1_NGP Знак"/>
    <w:basedOn w:val="af8"/>
    <w:link w:val="1NGP5"/>
    <w:rsid w:val="00BB1D2F"/>
    <w:rPr>
      <w:rFonts w:ascii="Times New Roman" w:eastAsiaTheme="majorEastAsia" w:hAnsi="Times New Roman" w:cs="Times New Roman"/>
      <w:b/>
      <w:bCs/>
      <w:sz w:val="28"/>
      <w:szCs w:val="28"/>
      <w:lang w:val="en-US" w:eastAsia="en-US"/>
    </w:rPr>
  </w:style>
  <w:style w:type="paragraph" w:customStyle="1" w:styleId="1290NGP">
    <w:name w:val="Табл12_90%_NGP"/>
    <w:link w:val="1290NGP0"/>
    <w:qFormat/>
    <w:rsid w:val="00BB1D2F"/>
    <w:pPr>
      <w:spacing w:after="0" w:line="240" w:lineRule="auto"/>
    </w:pPr>
    <w:rPr>
      <w:rFonts w:ascii="Times New Roman" w:eastAsiaTheme="minorHAnsi" w:hAnsi="Times New Roman" w:cs="Times New Roman"/>
      <w:w w:val="90"/>
      <w:sz w:val="24"/>
      <w:lang w:eastAsia="en-US"/>
    </w:rPr>
  </w:style>
  <w:style w:type="character" w:customStyle="1" w:styleId="1290NGP0">
    <w:name w:val="Табл12_90%_NGP Знак"/>
    <w:basedOn w:val="af8"/>
    <w:link w:val="1290NGP"/>
    <w:rsid w:val="00BB1D2F"/>
    <w:rPr>
      <w:rFonts w:ascii="Times New Roman" w:eastAsiaTheme="minorHAnsi" w:hAnsi="Times New Roman" w:cs="Times New Roman"/>
      <w:w w:val="90"/>
      <w:sz w:val="24"/>
      <w:lang w:eastAsia="en-US"/>
    </w:rPr>
  </w:style>
  <w:style w:type="paragraph" w:customStyle="1" w:styleId="1090NGP">
    <w:name w:val="Табл10_90%_NGP"/>
    <w:link w:val="1090NGP0"/>
    <w:qFormat/>
    <w:rsid w:val="00BB1D2F"/>
    <w:pPr>
      <w:spacing w:after="0" w:line="240" w:lineRule="auto"/>
    </w:pPr>
    <w:rPr>
      <w:rFonts w:ascii="Times New Roman" w:eastAsiaTheme="minorHAnsi" w:hAnsi="Times New Roman" w:cs="Times New Roman"/>
      <w:sz w:val="20"/>
      <w:lang w:eastAsia="en-US"/>
    </w:rPr>
  </w:style>
  <w:style w:type="paragraph" w:customStyle="1" w:styleId="1080NGP">
    <w:name w:val="Табл10_80%_NGP"/>
    <w:link w:val="1080NGP0"/>
    <w:qFormat/>
    <w:rsid w:val="00BB1D2F"/>
    <w:pPr>
      <w:spacing w:after="0" w:line="240" w:lineRule="auto"/>
    </w:pPr>
    <w:rPr>
      <w:rFonts w:ascii="Times New Roman" w:eastAsiaTheme="minorHAnsi" w:hAnsi="Times New Roman" w:cs="Times New Roman"/>
      <w:w w:val="80"/>
      <w:sz w:val="20"/>
      <w:lang w:eastAsia="en-US"/>
    </w:rPr>
  </w:style>
  <w:style w:type="character" w:customStyle="1" w:styleId="1090NGP0">
    <w:name w:val="Табл10_90%_NGP Знак"/>
    <w:basedOn w:val="af8"/>
    <w:link w:val="1090NGP"/>
    <w:rsid w:val="00BB1D2F"/>
    <w:rPr>
      <w:rFonts w:ascii="Times New Roman" w:eastAsiaTheme="minorHAnsi" w:hAnsi="Times New Roman" w:cs="Times New Roman"/>
      <w:sz w:val="20"/>
      <w:lang w:eastAsia="en-US"/>
    </w:rPr>
  </w:style>
  <w:style w:type="character" w:customStyle="1" w:styleId="1080NGP0">
    <w:name w:val="Табл10_80%_NGP Знак"/>
    <w:basedOn w:val="af8"/>
    <w:link w:val="1080NGP"/>
    <w:rsid w:val="00BB1D2F"/>
    <w:rPr>
      <w:rFonts w:ascii="Times New Roman" w:eastAsiaTheme="minorHAnsi" w:hAnsi="Times New Roman" w:cs="Times New Roman"/>
      <w:w w:val="80"/>
      <w:sz w:val="20"/>
      <w:lang w:eastAsia="en-US"/>
    </w:rPr>
  </w:style>
  <w:style w:type="paragraph" w:customStyle="1" w:styleId="1080NGP1">
    <w:name w:val="Табл10_80%_центр_NGP"/>
    <w:link w:val="1080NGP2"/>
    <w:qFormat/>
    <w:rsid w:val="00BB1D2F"/>
    <w:pPr>
      <w:spacing w:after="0" w:line="240" w:lineRule="auto"/>
      <w:jc w:val="center"/>
    </w:pPr>
    <w:rPr>
      <w:rFonts w:ascii="Times New Roman" w:eastAsiaTheme="majorEastAsia" w:hAnsi="Times New Roman" w:cs="Times New Roman"/>
      <w:bCs/>
      <w:w w:val="80"/>
      <w:sz w:val="20"/>
      <w:szCs w:val="28"/>
      <w:lang w:val="en-US" w:eastAsia="en-US"/>
    </w:rPr>
  </w:style>
  <w:style w:type="paragraph" w:customStyle="1" w:styleId="1080NGP3">
    <w:name w:val="Табл10_80%_право_NGP"/>
    <w:link w:val="1080NGP4"/>
    <w:qFormat/>
    <w:rsid w:val="00BB1D2F"/>
    <w:pPr>
      <w:spacing w:after="0" w:line="240" w:lineRule="auto"/>
      <w:jc w:val="right"/>
    </w:pPr>
    <w:rPr>
      <w:rFonts w:ascii="Times New Roman" w:eastAsiaTheme="majorEastAsia" w:hAnsi="Times New Roman" w:cs="Times New Roman"/>
      <w:bCs/>
      <w:w w:val="80"/>
      <w:sz w:val="20"/>
      <w:szCs w:val="28"/>
      <w:lang w:val="en-US" w:eastAsia="en-US"/>
    </w:rPr>
  </w:style>
  <w:style w:type="character" w:customStyle="1" w:styleId="1080NGP2">
    <w:name w:val="Табл10_80%_центр_NGP Знак"/>
    <w:basedOn w:val="af8"/>
    <w:link w:val="1080NGP1"/>
    <w:rsid w:val="00BB1D2F"/>
    <w:rPr>
      <w:rFonts w:ascii="Times New Roman" w:eastAsiaTheme="majorEastAsia" w:hAnsi="Times New Roman" w:cs="Times New Roman"/>
      <w:bCs/>
      <w:w w:val="80"/>
      <w:sz w:val="20"/>
      <w:szCs w:val="28"/>
      <w:lang w:val="en-US" w:eastAsia="en-US"/>
    </w:rPr>
  </w:style>
  <w:style w:type="paragraph" w:customStyle="1" w:styleId="1090NGP1">
    <w:name w:val="Табл10_90%_право_NGP"/>
    <w:link w:val="1090NGP2"/>
    <w:qFormat/>
    <w:rsid w:val="00BB1D2F"/>
    <w:pPr>
      <w:spacing w:after="0" w:line="240" w:lineRule="auto"/>
      <w:jc w:val="right"/>
    </w:pPr>
    <w:rPr>
      <w:rFonts w:ascii="Times New Roman" w:eastAsiaTheme="minorHAnsi" w:hAnsi="Times New Roman" w:cs="Times New Roman"/>
      <w:w w:val="90"/>
      <w:sz w:val="20"/>
      <w:lang w:eastAsia="en-US"/>
    </w:rPr>
  </w:style>
  <w:style w:type="character" w:customStyle="1" w:styleId="1080NGP4">
    <w:name w:val="Табл10_80%_право_NGP Знак"/>
    <w:basedOn w:val="af8"/>
    <w:link w:val="1080NGP3"/>
    <w:rsid w:val="00BB1D2F"/>
    <w:rPr>
      <w:rFonts w:ascii="Times New Roman" w:eastAsiaTheme="majorEastAsia" w:hAnsi="Times New Roman" w:cs="Times New Roman"/>
      <w:bCs/>
      <w:w w:val="80"/>
      <w:sz w:val="20"/>
      <w:szCs w:val="28"/>
      <w:lang w:val="en-US" w:eastAsia="en-US"/>
    </w:rPr>
  </w:style>
  <w:style w:type="paragraph" w:customStyle="1" w:styleId="1090NGP3">
    <w:name w:val="Табл10_90%_центр_NGP"/>
    <w:link w:val="1090NGP4"/>
    <w:qFormat/>
    <w:rsid w:val="00BB1D2F"/>
    <w:pPr>
      <w:spacing w:after="0" w:line="240" w:lineRule="auto"/>
      <w:jc w:val="center"/>
    </w:pPr>
    <w:rPr>
      <w:rFonts w:ascii="Times New Roman" w:eastAsiaTheme="minorHAnsi" w:hAnsi="Times New Roman" w:cs="Times New Roman"/>
      <w:w w:val="90"/>
      <w:sz w:val="20"/>
      <w:lang w:eastAsia="en-US"/>
    </w:rPr>
  </w:style>
  <w:style w:type="character" w:customStyle="1" w:styleId="1090NGP2">
    <w:name w:val="Табл10_90%_право_NGP Знак"/>
    <w:basedOn w:val="af8"/>
    <w:link w:val="1090NGP1"/>
    <w:rsid w:val="00BB1D2F"/>
    <w:rPr>
      <w:rFonts w:ascii="Times New Roman" w:eastAsiaTheme="minorHAnsi" w:hAnsi="Times New Roman" w:cs="Times New Roman"/>
      <w:w w:val="90"/>
      <w:sz w:val="20"/>
      <w:lang w:eastAsia="en-US"/>
    </w:rPr>
  </w:style>
  <w:style w:type="character" w:customStyle="1" w:styleId="1090NGP4">
    <w:name w:val="Табл10_90%_центр_NGP Знак"/>
    <w:basedOn w:val="af8"/>
    <w:link w:val="1090NGP3"/>
    <w:rsid w:val="00BB1D2F"/>
    <w:rPr>
      <w:rFonts w:ascii="Times New Roman" w:eastAsiaTheme="minorHAnsi" w:hAnsi="Times New Roman" w:cs="Times New Roman"/>
      <w:w w:val="90"/>
      <w:sz w:val="20"/>
      <w:lang w:eastAsia="en-US"/>
    </w:rPr>
  </w:style>
  <w:style w:type="paragraph" w:customStyle="1" w:styleId="10NGP5">
    <w:name w:val="Табл10_право_NGP"/>
    <w:link w:val="10NGP6"/>
    <w:qFormat/>
    <w:rsid w:val="00BB1D2F"/>
    <w:pPr>
      <w:spacing w:after="0" w:line="240" w:lineRule="auto"/>
      <w:jc w:val="right"/>
    </w:pPr>
    <w:rPr>
      <w:rFonts w:ascii="Times New Roman" w:eastAsiaTheme="minorHAnsi" w:hAnsi="Times New Roman" w:cs="Times New Roman"/>
      <w:sz w:val="20"/>
      <w:lang w:eastAsia="en-US"/>
    </w:rPr>
  </w:style>
  <w:style w:type="paragraph" w:customStyle="1" w:styleId="1290NGP1">
    <w:name w:val="Табл12_90%_центр_NGP"/>
    <w:link w:val="1290NGP2"/>
    <w:qFormat/>
    <w:rsid w:val="00BB1D2F"/>
    <w:pPr>
      <w:spacing w:after="0" w:line="240" w:lineRule="auto"/>
      <w:jc w:val="center"/>
    </w:pPr>
    <w:rPr>
      <w:rFonts w:ascii="Times New Roman" w:eastAsiaTheme="minorHAnsi" w:hAnsi="Times New Roman" w:cs="Times New Roman"/>
      <w:w w:val="90"/>
      <w:sz w:val="24"/>
      <w:lang w:eastAsia="en-US"/>
    </w:rPr>
  </w:style>
  <w:style w:type="character" w:customStyle="1" w:styleId="10NGP6">
    <w:name w:val="Табл10_право_NGP Знак"/>
    <w:basedOn w:val="af8"/>
    <w:link w:val="10NGP5"/>
    <w:rsid w:val="00BB1D2F"/>
    <w:rPr>
      <w:rFonts w:ascii="Times New Roman" w:eastAsiaTheme="minorHAnsi" w:hAnsi="Times New Roman" w:cs="Times New Roman"/>
      <w:sz w:val="20"/>
      <w:lang w:eastAsia="en-US"/>
    </w:rPr>
  </w:style>
  <w:style w:type="paragraph" w:customStyle="1" w:styleId="1290NGP3">
    <w:name w:val="Табл12_90%_право_NGP"/>
    <w:link w:val="1290NGP4"/>
    <w:qFormat/>
    <w:rsid w:val="00BB1D2F"/>
    <w:pPr>
      <w:spacing w:after="0" w:line="240" w:lineRule="auto"/>
      <w:jc w:val="right"/>
    </w:pPr>
    <w:rPr>
      <w:rFonts w:ascii="Times New Roman" w:eastAsiaTheme="minorHAnsi" w:hAnsi="Times New Roman" w:cs="Times New Roman"/>
      <w:w w:val="90"/>
      <w:sz w:val="24"/>
      <w:lang w:eastAsia="en-US"/>
    </w:rPr>
  </w:style>
  <w:style w:type="character" w:customStyle="1" w:styleId="1290NGP2">
    <w:name w:val="Табл12_90%_центр_NGP Знак"/>
    <w:basedOn w:val="af8"/>
    <w:link w:val="1290NGP1"/>
    <w:rsid w:val="00BB1D2F"/>
    <w:rPr>
      <w:rFonts w:ascii="Times New Roman" w:eastAsiaTheme="minorHAnsi" w:hAnsi="Times New Roman" w:cs="Times New Roman"/>
      <w:w w:val="90"/>
      <w:sz w:val="24"/>
      <w:lang w:eastAsia="en-US"/>
    </w:rPr>
  </w:style>
  <w:style w:type="character" w:customStyle="1" w:styleId="1290NGP4">
    <w:name w:val="Табл12_90%_право_NGP Знак"/>
    <w:basedOn w:val="af8"/>
    <w:link w:val="1290NGP3"/>
    <w:rsid w:val="00BB1D2F"/>
    <w:rPr>
      <w:rFonts w:ascii="Times New Roman" w:eastAsiaTheme="minorHAnsi" w:hAnsi="Times New Roman" w:cs="Times New Roman"/>
      <w:w w:val="90"/>
      <w:sz w:val="24"/>
      <w:lang w:eastAsia="en-US"/>
    </w:rPr>
  </w:style>
  <w:style w:type="paragraph" w:customStyle="1" w:styleId="12NGP5">
    <w:name w:val="Табл12_право_NGP"/>
    <w:link w:val="12NGP6"/>
    <w:qFormat/>
    <w:rsid w:val="00BB1D2F"/>
    <w:pPr>
      <w:spacing w:after="0" w:line="240" w:lineRule="auto"/>
      <w:jc w:val="right"/>
    </w:pPr>
    <w:rPr>
      <w:rFonts w:ascii="Times New Roman" w:eastAsiaTheme="minorHAnsi" w:hAnsi="Times New Roman" w:cs="Times New Roman"/>
      <w:sz w:val="24"/>
      <w:lang w:eastAsia="en-US"/>
    </w:rPr>
  </w:style>
  <w:style w:type="character" w:customStyle="1" w:styleId="12NGP6">
    <w:name w:val="Табл12_право_NGP Знак"/>
    <w:basedOn w:val="af8"/>
    <w:link w:val="12NGP5"/>
    <w:rsid w:val="00BB1D2F"/>
    <w:rPr>
      <w:rFonts w:ascii="Times New Roman" w:eastAsiaTheme="minorHAnsi" w:hAnsi="Times New Roman" w:cs="Times New Roman"/>
      <w:sz w:val="24"/>
      <w:lang w:eastAsia="en-US"/>
    </w:rPr>
  </w:style>
  <w:style w:type="character" w:customStyle="1" w:styleId="NameOfFileStyle">
    <w:name w:val="NameOfFile Style"/>
    <w:basedOn w:val="af8"/>
    <w:hidden/>
    <w:uiPriority w:val="1"/>
    <w:rsid w:val="00BB1D2F"/>
    <w:rPr>
      <w:rFonts w:ascii="Times New Roman" w:hAnsi="Times New Roman"/>
      <w:sz w:val="18"/>
    </w:rPr>
  </w:style>
  <w:style w:type="numbering" w:customStyle="1" w:styleId="10">
    <w:name w:val="Текущий список1"/>
    <w:rsid w:val="00BB1D2F"/>
    <w:pPr>
      <w:numPr>
        <w:numId w:val="34"/>
      </w:numPr>
    </w:pPr>
  </w:style>
  <w:style w:type="paragraph" w:customStyle="1" w:styleId="1ffffa">
    <w:name w:val="Марк 1"/>
    <w:basedOn w:val="af7"/>
    <w:link w:val="1ffffb"/>
    <w:hidden/>
    <w:rsid w:val="00BB1D2F"/>
    <w:pPr>
      <w:tabs>
        <w:tab w:val="left" w:pos="1134"/>
      </w:tabs>
      <w:spacing w:after="0" w:line="360" w:lineRule="auto"/>
      <w:ind w:left="928" w:right="170" w:hanging="360"/>
      <w:jc w:val="both"/>
    </w:pPr>
    <w:rPr>
      <w:rFonts w:ascii="Times New Roman" w:eastAsia="Times New Roman" w:hAnsi="Times New Roman" w:cs="Times New Roman"/>
      <w:color w:val="000000"/>
      <w:sz w:val="24"/>
      <w:szCs w:val="24"/>
    </w:rPr>
  </w:style>
  <w:style w:type="numbering" w:customStyle="1" w:styleId="11">
    <w:name w:val="Текущий список11"/>
    <w:rsid w:val="00BB1D2F"/>
    <w:pPr>
      <w:numPr>
        <w:numId w:val="35"/>
      </w:numPr>
    </w:pPr>
  </w:style>
  <w:style w:type="paragraph" w:customStyle="1" w:styleId="afffffffffffffffff6">
    <w:name w:val="ППО"/>
    <w:basedOn w:val="af7"/>
    <w:qFormat/>
    <w:rsid w:val="00BB1D2F"/>
    <w:pPr>
      <w:spacing w:after="0"/>
      <w:ind w:left="113" w:firstLine="851"/>
      <w:jc w:val="both"/>
    </w:pPr>
    <w:rPr>
      <w:rFonts w:ascii="Times New Roman" w:eastAsia="Times New Roman" w:hAnsi="Times New Roman" w:cs="Times New Roman"/>
      <w:sz w:val="28"/>
      <w:szCs w:val="20"/>
    </w:rPr>
  </w:style>
  <w:style w:type="paragraph" w:customStyle="1" w:styleId="xl2437">
    <w:name w:val="xl24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8">
    <w:name w:val="xl24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9">
    <w:name w:val="xl243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0">
    <w:name w:val="xl2440"/>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1">
    <w:name w:val="xl2441"/>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2">
    <w:name w:val="xl244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3">
    <w:name w:val="xl24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4">
    <w:name w:val="xl2444"/>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45">
    <w:name w:val="xl2445"/>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46">
    <w:name w:val="xl2446"/>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7">
    <w:name w:val="xl244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48">
    <w:name w:val="xl2448"/>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9">
    <w:name w:val="xl244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0">
    <w:name w:val="xl245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1">
    <w:name w:val="xl245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2">
    <w:name w:val="xl245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53">
    <w:name w:val="xl245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4">
    <w:name w:val="xl2454"/>
    <w:basedOn w:val="af7"/>
    <w:rsid w:val="00BB1D2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5">
    <w:name w:val="xl245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6">
    <w:name w:val="xl24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7">
    <w:name w:val="xl2457"/>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58">
    <w:name w:val="xl245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9">
    <w:name w:val="xl245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0">
    <w:name w:val="xl24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61">
    <w:name w:val="xl2461"/>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62">
    <w:name w:val="xl246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3">
    <w:name w:val="xl24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64">
    <w:name w:val="xl246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5">
    <w:name w:val="xl246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6">
    <w:name w:val="xl246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7">
    <w:name w:val="xl2467"/>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68">
    <w:name w:val="xl246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9">
    <w:name w:val="xl24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0">
    <w:name w:val="xl247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71">
    <w:name w:val="xl247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2">
    <w:name w:val="xl2472"/>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73">
    <w:name w:val="xl247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4">
    <w:name w:val="xl24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5">
    <w:name w:val="xl247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6">
    <w:name w:val="xl24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7">
    <w:name w:val="xl247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8">
    <w:name w:val="xl247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9">
    <w:name w:val="xl247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
    <w:name w:val="xl2480"/>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
    <w:name w:val="xl2481"/>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
    <w:name w:val="xl2482"/>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
    <w:name w:val="xl248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
    <w:name w:val="xl248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
    <w:name w:val="xl24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6">
    <w:name w:val="xl24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7">
    <w:name w:val="xl2487"/>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8">
    <w:name w:val="xl248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9">
    <w:name w:val="xl248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90">
    <w:name w:val="xl249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1">
    <w:name w:val="xl249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2">
    <w:name w:val="xl249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3">
    <w:name w:val="xl249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4">
    <w:name w:val="xl249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5">
    <w:name w:val="xl249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6">
    <w:name w:val="xl249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7">
    <w:name w:val="xl249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8">
    <w:name w:val="xl249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99">
    <w:name w:val="xl249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0">
    <w:name w:val="xl250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1">
    <w:name w:val="xl25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2">
    <w:name w:val="xl250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3">
    <w:name w:val="xl250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4">
    <w:name w:val="xl250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5">
    <w:name w:val="xl250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6">
    <w:name w:val="xl250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7">
    <w:name w:val="xl250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1010">
    <w:name w:val="Сетка таблицы10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BB1D2F"/>
  </w:style>
  <w:style w:type="numbering" w:customStyle="1" w:styleId="181">
    <w:name w:val="Стиль списка18"/>
    <w:uiPriority w:val="99"/>
    <w:rsid w:val="00BB1D2F"/>
  </w:style>
  <w:style w:type="table" w:customStyle="1" w:styleId="1100">
    <w:name w:val="Сетка таблицы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BB1D2F"/>
  </w:style>
  <w:style w:type="numbering" w:customStyle="1" w:styleId="1140">
    <w:name w:val="Стиль списка114"/>
    <w:uiPriority w:val="99"/>
    <w:rsid w:val="00BB1D2F"/>
  </w:style>
  <w:style w:type="table" w:customStyle="1" w:styleId="3fe">
    <w:name w:val="Цветная заливка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BB1D2F"/>
  </w:style>
  <w:style w:type="numbering" w:customStyle="1" w:styleId="1111113">
    <w:name w:val="1 / 1.1 / 1.1.13"/>
    <w:basedOn w:val="afa"/>
    <w:next w:val="111111"/>
    <w:rsid w:val="00BB1D2F"/>
  </w:style>
  <w:style w:type="table" w:customStyle="1" w:styleId="4110">
    <w:name w:val="Сетка таблицы41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BB1D2F"/>
  </w:style>
  <w:style w:type="numbering" w:customStyle="1" w:styleId="152113">
    <w:name w:val="Текущий список152113"/>
    <w:rsid w:val="00BB1D2F"/>
  </w:style>
  <w:style w:type="numbering" w:customStyle="1" w:styleId="1141">
    <w:name w:val="Нет списка114"/>
    <w:next w:val="afa"/>
    <w:uiPriority w:val="99"/>
    <w:semiHidden/>
    <w:unhideWhenUsed/>
    <w:rsid w:val="00BB1D2F"/>
  </w:style>
  <w:style w:type="numbering" w:customStyle="1" w:styleId="333">
    <w:name w:val="Стиль списка33"/>
    <w:uiPriority w:val="99"/>
    <w:rsid w:val="00BB1D2F"/>
  </w:style>
  <w:style w:type="numbering" w:customStyle="1" w:styleId="11110">
    <w:name w:val="Стиль списка1111"/>
    <w:uiPriority w:val="99"/>
    <w:rsid w:val="00BB1D2F"/>
  </w:style>
  <w:style w:type="table" w:customStyle="1" w:styleId="1124">
    <w:name w:val="Сетка таблицы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BB1D2F"/>
  </w:style>
  <w:style w:type="table" w:customStyle="1" w:styleId="2120">
    <w:name w:val="Сетка таблицы2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BB1D2F"/>
  </w:style>
  <w:style w:type="numbering" w:customStyle="1" w:styleId="1220">
    <w:name w:val="Стиль списка122"/>
    <w:uiPriority w:val="99"/>
    <w:rsid w:val="00BB1D2F"/>
  </w:style>
  <w:style w:type="table" w:customStyle="1" w:styleId="11a">
    <w:name w:val="Цветная заливка1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BB1D2F"/>
  </w:style>
  <w:style w:type="numbering" w:customStyle="1" w:styleId="11111111">
    <w:name w:val="1 / 1.1 / 1.1.111"/>
    <w:basedOn w:val="afa"/>
    <w:next w:val="111111"/>
    <w:rsid w:val="00BB1D2F"/>
  </w:style>
  <w:style w:type="table" w:customStyle="1" w:styleId="4210">
    <w:name w:val="Сетка таблицы42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BB1D2F"/>
  </w:style>
  <w:style w:type="numbering" w:customStyle="1" w:styleId="1521111">
    <w:name w:val="Текущий список1521111"/>
    <w:rsid w:val="00BB1D2F"/>
  </w:style>
  <w:style w:type="numbering" w:customStyle="1" w:styleId="1222">
    <w:name w:val="Нет списка122"/>
    <w:next w:val="afa"/>
    <w:uiPriority w:val="99"/>
    <w:semiHidden/>
    <w:unhideWhenUsed/>
    <w:rsid w:val="00BB1D2F"/>
  </w:style>
  <w:style w:type="numbering" w:customStyle="1" w:styleId="3111">
    <w:name w:val="Стиль списка311"/>
    <w:uiPriority w:val="99"/>
    <w:rsid w:val="00BB1D2F"/>
  </w:style>
  <w:style w:type="numbering" w:customStyle="1" w:styleId="11210">
    <w:name w:val="Стиль списка1121"/>
    <w:uiPriority w:val="99"/>
    <w:rsid w:val="00BB1D2F"/>
  </w:style>
  <w:style w:type="table" w:customStyle="1" w:styleId="1223">
    <w:name w:val="Сетка таблицы1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BB1D2F"/>
  </w:style>
  <w:style w:type="table" w:customStyle="1" w:styleId="2211">
    <w:name w:val="Сетка таблицы2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BB1D2F"/>
  </w:style>
  <w:style w:type="table" w:customStyle="1" w:styleId="610">
    <w:name w:val="Сетка таблицы6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BB1D2F"/>
  </w:style>
  <w:style w:type="numbering" w:customStyle="1" w:styleId="1312">
    <w:name w:val="Стиль списка131"/>
    <w:uiPriority w:val="99"/>
    <w:rsid w:val="00BB1D2F"/>
  </w:style>
  <w:style w:type="table" w:customStyle="1" w:styleId="219">
    <w:name w:val="Цветная заливка2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BB1D2F"/>
  </w:style>
  <w:style w:type="numbering" w:customStyle="1" w:styleId="11111121">
    <w:name w:val="1 / 1.1 / 1.1.121"/>
    <w:basedOn w:val="afa"/>
    <w:next w:val="111111"/>
    <w:rsid w:val="00BB1D2F"/>
  </w:style>
  <w:style w:type="table" w:customStyle="1" w:styleId="431">
    <w:name w:val="Сетка таблицы43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BB1D2F"/>
  </w:style>
  <w:style w:type="numbering" w:customStyle="1" w:styleId="1521121">
    <w:name w:val="Текущий список1521121"/>
    <w:rsid w:val="00BB1D2F"/>
  </w:style>
  <w:style w:type="numbering" w:customStyle="1" w:styleId="11111141">
    <w:name w:val="1 / 1.1 / 1.1.141"/>
    <w:basedOn w:val="afa"/>
    <w:next w:val="111111"/>
    <w:rsid w:val="00BB1D2F"/>
  </w:style>
  <w:style w:type="numbering" w:customStyle="1" w:styleId="611">
    <w:name w:val="Статья / Раздел61"/>
    <w:basedOn w:val="afa"/>
    <w:next w:val="a4"/>
    <w:uiPriority w:val="99"/>
    <w:semiHidden/>
    <w:unhideWhenUsed/>
    <w:rsid w:val="00BB1D2F"/>
  </w:style>
  <w:style w:type="numbering" w:customStyle="1" w:styleId="1ffffc">
    <w:name w:val="Статья / Раздел1"/>
    <w:basedOn w:val="afa"/>
    <w:next w:val="a4"/>
    <w:rsid w:val="00BB1D2F"/>
  </w:style>
  <w:style w:type="table" w:customStyle="1" w:styleId="5111">
    <w:name w:val="Сетка таблицы51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BB1D2F"/>
  </w:style>
  <w:style w:type="table" w:customStyle="1" w:styleId="1320">
    <w:name w:val="Сетка таблицы13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BB1D2F"/>
  </w:style>
  <w:style w:type="numbering" w:customStyle="1" w:styleId="11310">
    <w:name w:val="Стиль списка1131"/>
    <w:uiPriority w:val="99"/>
    <w:rsid w:val="00BB1D2F"/>
  </w:style>
  <w:style w:type="table" w:customStyle="1" w:styleId="11112">
    <w:name w:val="Сетка таблицы1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BB1D2F"/>
  </w:style>
  <w:style w:type="table" w:customStyle="1" w:styleId="2311">
    <w:name w:val="Сетка таблицы23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BB1D2F"/>
  </w:style>
  <w:style w:type="numbering" w:customStyle="1" w:styleId="4111">
    <w:name w:val="Стиль списка411"/>
    <w:uiPriority w:val="99"/>
    <w:rsid w:val="00BB1D2F"/>
  </w:style>
  <w:style w:type="numbering" w:customStyle="1" w:styleId="12111">
    <w:name w:val="Стиль списка1211"/>
    <w:uiPriority w:val="99"/>
    <w:rsid w:val="00BB1D2F"/>
  </w:style>
  <w:style w:type="table" w:customStyle="1" w:styleId="12112">
    <w:name w:val="Сетка таблицы12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BB1D2F"/>
  </w:style>
  <w:style w:type="table" w:customStyle="1" w:styleId="21110">
    <w:name w:val="Сетка таблицы21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BB1D2F"/>
  </w:style>
  <w:style w:type="table" w:customStyle="1" w:styleId="13120">
    <w:name w:val="Сетка таблицы1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BB1D2F"/>
  </w:style>
  <w:style w:type="paragraph" w:customStyle="1" w:styleId="1ffffd">
    <w:name w:val="Тит1"/>
    <w:basedOn w:val="af7"/>
    <w:next w:val="2fff3"/>
    <w:link w:val="1ffffe"/>
    <w:autoRedefine/>
    <w:qFormat/>
    <w:rsid w:val="00BB1D2F"/>
    <w:pPr>
      <w:spacing w:after="0" w:line="240" w:lineRule="auto"/>
      <w:ind w:right="170" w:firstLine="3119"/>
      <w:jc w:val="center"/>
    </w:pPr>
    <w:rPr>
      <w:rFonts w:ascii="Times New Roman" w:eastAsia="Calibri" w:hAnsi="Times New Roman" w:cs="Times New Roman"/>
      <w:b/>
      <w:noProof/>
      <w:sz w:val="28"/>
      <w:szCs w:val="28"/>
    </w:rPr>
  </w:style>
  <w:style w:type="table" w:customStyle="1" w:styleId="711">
    <w:name w:val="Сетка таблицы71"/>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BB1D2F"/>
    <w:pPr>
      <w:spacing w:after="0" w:line="240" w:lineRule="auto"/>
      <w:jc w:val="center"/>
    </w:pPr>
    <w:rPr>
      <w:rFonts w:ascii="ISOCPEUR" w:eastAsia="Times New Roman" w:hAnsi="ISOCPEUR" w:cs="Arial"/>
      <w:b/>
      <w:i/>
      <w:sz w:val="28"/>
      <w:szCs w:val="20"/>
    </w:rPr>
  </w:style>
  <w:style w:type="paragraph" w:customStyle="1" w:styleId="Tworddate">
    <w:name w:val="Tword_date"/>
    <w:basedOn w:val="af7"/>
    <w:link w:val="TworddateChar"/>
    <w:rsid w:val="00BB1D2F"/>
    <w:pPr>
      <w:spacing w:after="0" w:line="240" w:lineRule="auto"/>
      <w:jc w:val="center"/>
    </w:pPr>
    <w:rPr>
      <w:rFonts w:ascii="ISOCPEUR" w:eastAsia="Times New Roman" w:hAnsi="ISOCPEUR" w:cs="Times New Roman"/>
      <w:b/>
      <w:i/>
      <w:sz w:val="16"/>
      <w:szCs w:val="24"/>
    </w:rPr>
  </w:style>
  <w:style w:type="character" w:customStyle="1" w:styleId="TworddateChar">
    <w:name w:val="Tword_date Char"/>
    <w:link w:val="Tworddate"/>
    <w:rsid w:val="00BB1D2F"/>
    <w:rPr>
      <w:rFonts w:ascii="ISOCPEUR" w:eastAsia="Times New Roman" w:hAnsi="ISOCPEUR" w:cs="Times New Roman"/>
      <w:b/>
      <w:i/>
      <w:sz w:val="16"/>
      <w:szCs w:val="24"/>
    </w:rPr>
  </w:style>
  <w:style w:type="table" w:customStyle="1" w:styleId="1410">
    <w:name w:val="Сетка таблицы14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BB1D2F"/>
    <w:pPr>
      <w:spacing w:after="0" w:line="240" w:lineRule="auto"/>
      <w:jc w:val="center"/>
    </w:pPr>
    <w:rPr>
      <w:rFonts w:ascii="Times New Roman" w:eastAsia="Times New Roman" w:hAnsi="Times New Roman" w:cs="Times New Roman"/>
      <w:bCs/>
      <w:sz w:val="28"/>
      <w:szCs w:val="20"/>
    </w:rPr>
  </w:style>
  <w:style w:type="paragraph" w:customStyle="1" w:styleId="afffffffffffffffff8">
    <w:name w:val="Таблица по левому краю"/>
    <w:basedOn w:val="af7"/>
    <w:link w:val="afffffffffffffffff9"/>
    <w:uiPriority w:val="99"/>
    <w:rsid w:val="00BB1D2F"/>
    <w:pPr>
      <w:spacing w:after="0" w:line="240" w:lineRule="auto"/>
      <w:jc w:val="center"/>
    </w:pPr>
    <w:rPr>
      <w:rFonts w:ascii="Times New Roman" w:eastAsia="Times New Roman" w:hAnsi="Times New Roman" w:cs="Times New Roman"/>
      <w:b/>
      <w:color w:val="000000"/>
      <w:sz w:val="28"/>
      <w:szCs w:val="20"/>
      <w:lang w:eastAsia="en-US"/>
    </w:rPr>
  </w:style>
  <w:style w:type="character" w:customStyle="1" w:styleId="afffffffffffffffff9">
    <w:name w:val="Таблица по левому краю Знак"/>
    <w:link w:val="afffffffffffffffff8"/>
    <w:uiPriority w:val="99"/>
    <w:rsid w:val="00BB1D2F"/>
    <w:rPr>
      <w:rFonts w:ascii="Times New Roman" w:eastAsia="Times New Roman" w:hAnsi="Times New Roman" w:cs="Times New Roman"/>
      <w:b/>
      <w:color w:val="000000"/>
      <w:sz w:val="28"/>
      <w:szCs w:val="20"/>
      <w:lang w:eastAsia="en-US"/>
    </w:rPr>
  </w:style>
  <w:style w:type="paragraph" w:customStyle="1" w:styleId="2fff4">
    <w:name w:val="Титул 2"/>
    <w:basedOn w:val="af7"/>
    <w:next w:val="3ff"/>
    <w:link w:val="2fff5"/>
    <w:autoRedefine/>
    <w:rsid w:val="00BB1D2F"/>
    <w:pPr>
      <w:framePr w:hSpace="181" w:wrap="notBeside" w:vAnchor="page" w:hAnchor="text" w:x="109" w:y="1"/>
      <w:spacing w:after="0" w:line="240" w:lineRule="auto"/>
      <w:contextualSpacing/>
      <w:suppressOverlap/>
      <w:jc w:val="center"/>
    </w:pPr>
    <w:rPr>
      <w:rFonts w:ascii="Times New Roman" w:eastAsia="Calibri" w:hAnsi="Times New Roman" w:cs="Times New Roman"/>
      <w:b/>
      <w:caps/>
      <w:noProof/>
      <w:color w:val="000000"/>
      <w:sz w:val="28"/>
      <w:szCs w:val="28"/>
      <w:lang w:eastAsia="en-US"/>
    </w:rPr>
  </w:style>
  <w:style w:type="paragraph" w:customStyle="1" w:styleId="3ff">
    <w:name w:val="Тит3"/>
    <w:basedOn w:val="af7"/>
    <w:link w:val="3ff0"/>
    <w:autoRedefine/>
    <w:qFormat/>
    <w:rsid w:val="00BB1D2F"/>
    <w:pPr>
      <w:framePr w:hSpace="181" w:wrap="around" w:vAnchor="text" w:hAnchor="text" w:x="108" w:y="370"/>
      <w:spacing w:after="0" w:line="240" w:lineRule="auto"/>
      <w:ind w:left="284" w:right="284"/>
      <w:suppressOverlap/>
      <w:jc w:val="center"/>
    </w:pPr>
    <w:rPr>
      <w:rFonts w:ascii="Times New Roman" w:eastAsia="Calibri" w:hAnsi="Times New Roman" w:cs="Times New Roman"/>
      <w:b/>
      <w:sz w:val="28"/>
      <w:szCs w:val="24"/>
      <w:lang w:eastAsia="en-US"/>
    </w:rPr>
  </w:style>
  <w:style w:type="character" w:customStyle="1" w:styleId="2fff5">
    <w:name w:val="Титул 2 Знак"/>
    <w:link w:val="2fff4"/>
    <w:rsid w:val="00BB1D2F"/>
    <w:rPr>
      <w:rFonts w:ascii="Times New Roman" w:eastAsia="Calibri" w:hAnsi="Times New Roman" w:cs="Times New Roman"/>
      <w:b/>
      <w:caps/>
      <w:noProof/>
      <w:color w:val="000000"/>
      <w:sz w:val="28"/>
      <w:szCs w:val="28"/>
      <w:lang w:eastAsia="en-US"/>
    </w:rPr>
  </w:style>
  <w:style w:type="character" w:customStyle="1" w:styleId="3ff0">
    <w:name w:val="Тит3 Знак"/>
    <w:link w:val="3ff"/>
    <w:rsid w:val="00BB1D2F"/>
    <w:rPr>
      <w:rFonts w:ascii="Times New Roman" w:eastAsia="Calibri" w:hAnsi="Times New Roman" w:cs="Times New Roman"/>
      <w:b/>
      <w:sz w:val="28"/>
      <w:szCs w:val="24"/>
      <w:lang w:eastAsia="en-US"/>
    </w:rPr>
  </w:style>
  <w:style w:type="character" w:customStyle="1" w:styleId="1ffffe">
    <w:name w:val="Тит1 Знак"/>
    <w:link w:val="1ffffd"/>
    <w:rsid w:val="00BB1D2F"/>
    <w:rPr>
      <w:rFonts w:ascii="Times New Roman" w:eastAsia="Calibri" w:hAnsi="Times New Roman" w:cs="Times New Roman"/>
      <w:b/>
      <w:noProof/>
      <w:sz w:val="28"/>
      <w:szCs w:val="28"/>
    </w:rPr>
  </w:style>
  <w:style w:type="paragraph" w:customStyle="1" w:styleId="afffffffffffffffffa">
    <w:name w:val="название"/>
    <w:basedOn w:val="af7"/>
    <w:next w:val="af7"/>
    <w:link w:val="afffffffffffffffffb"/>
    <w:rsid w:val="00BB1D2F"/>
    <w:pPr>
      <w:widowControl w:val="0"/>
      <w:autoSpaceDE w:val="0"/>
      <w:autoSpaceDN w:val="0"/>
      <w:adjustRightInd w:val="0"/>
      <w:spacing w:after="0" w:line="240" w:lineRule="auto"/>
      <w:ind w:left="142" w:hanging="142"/>
      <w:jc w:val="center"/>
    </w:pPr>
    <w:rPr>
      <w:rFonts w:ascii="Arial" w:eastAsia="Times New Roman" w:hAnsi="Arial" w:cs="Times New Roman"/>
      <w:caps/>
      <w:sz w:val="28"/>
      <w:szCs w:val="28"/>
      <w:lang w:eastAsia="en-US"/>
    </w:rPr>
  </w:style>
  <w:style w:type="character" w:customStyle="1" w:styleId="afffffffffffffffffb">
    <w:name w:val="название Знак"/>
    <w:link w:val="afffffffffffffffffa"/>
    <w:rsid w:val="00BB1D2F"/>
    <w:rPr>
      <w:rFonts w:ascii="Arial" w:eastAsia="Times New Roman" w:hAnsi="Arial" w:cs="Times New Roman"/>
      <w:caps/>
      <w:sz w:val="28"/>
      <w:szCs w:val="28"/>
      <w:lang w:eastAsia="en-US"/>
    </w:rPr>
  </w:style>
  <w:style w:type="paragraph" w:customStyle="1" w:styleId="2fff3">
    <w:name w:val="Тит2"/>
    <w:basedOn w:val="af7"/>
    <w:next w:val="3ff"/>
    <w:link w:val="2fff6"/>
    <w:qFormat/>
    <w:rsid w:val="00BB1D2F"/>
    <w:pPr>
      <w:spacing w:after="0" w:line="240" w:lineRule="auto"/>
      <w:ind w:left="2835"/>
      <w:jc w:val="center"/>
    </w:pPr>
    <w:rPr>
      <w:rFonts w:ascii="Times New Roman" w:eastAsia="Calibri" w:hAnsi="Times New Roman" w:cs="Times New Roman"/>
      <w:b/>
      <w:sz w:val="28"/>
      <w:lang w:eastAsia="en-US"/>
    </w:rPr>
  </w:style>
  <w:style w:type="paragraph" w:customStyle="1" w:styleId="4f4">
    <w:name w:val="Тит4"/>
    <w:basedOn w:val="af7"/>
    <w:next w:val="3ff"/>
    <w:link w:val="4f5"/>
    <w:autoRedefine/>
    <w:qFormat/>
    <w:rsid w:val="00BB1D2F"/>
    <w:pPr>
      <w:framePr w:hSpace="181" w:wrap="around" w:vAnchor="text" w:hAnchor="text" w:x="108" w:y="370"/>
      <w:spacing w:before="120" w:after="0"/>
      <w:ind w:left="284" w:right="284"/>
      <w:suppressOverlap/>
      <w:jc w:val="center"/>
    </w:pPr>
    <w:rPr>
      <w:rFonts w:ascii="Times New Roman" w:eastAsia="Calibri" w:hAnsi="Times New Roman" w:cs="Times New Roman"/>
      <w:b/>
      <w:caps/>
      <w:sz w:val="28"/>
      <w:lang w:eastAsia="en-US"/>
    </w:rPr>
  </w:style>
  <w:style w:type="character" w:customStyle="1" w:styleId="2fff6">
    <w:name w:val="Тит2 Знак"/>
    <w:link w:val="2fff3"/>
    <w:rsid w:val="00BB1D2F"/>
    <w:rPr>
      <w:rFonts w:ascii="Times New Roman" w:eastAsia="Calibri" w:hAnsi="Times New Roman" w:cs="Times New Roman"/>
      <w:b/>
      <w:sz w:val="28"/>
      <w:lang w:eastAsia="en-US"/>
    </w:rPr>
  </w:style>
  <w:style w:type="paragraph" w:customStyle="1" w:styleId="afffffffffffffffffc">
    <w:name w:val="Текст Титул Строчные"/>
    <w:next w:val="af7"/>
    <w:link w:val="afffffffffffffffffd"/>
    <w:semiHidden/>
    <w:rsid w:val="00BB1D2F"/>
    <w:pPr>
      <w:spacing w:after="0" w:line="240" w:lineRule="auto"/>
      <w:jc w:val="center"/>
    </w:pPr>
    <w:rPr>
      <w:rFonts w:ascii="Arial" w:eastAsia="Andale Sans UI" w:hAnsi="Arial" w:cs="Arial"/>
      <w:b/>
      <w:kern w:val="24"/>
      <w:sz w:val="28"/>
      <w:szCs w:val="24"/>
      <w:lang w:eastAsia="en-US"/>
    </w:rPr>
  </w:style>
  <w:style w:type="character" w:customStyle="1" w:styleId="4f5">
    <w:name w:val="Тит4 Знак"/>
    <w:link w:val="4f4"/>
    <w:rsid w:val="00BB1D2F"/>
    <w:rPr>
      <w:rFonts w:ascii="Times New Roman" w:eastAsia="Calibri" w:hAnsi="Times New Roman" w:cs="Times New Roman"/>
      <w:b/>
      <w:caps/>
      <w:sz w:val="28"/>
      <w:lang w:eastAsia="en-US"/>
    </w:rPr>
  </w:style>
  <w:style w:type="character" w:customStyle="1" w:styleId="afffffffffffffffffd">
    <w:name w:val="Текст Титул Строчные Знак"/>
    <w:link w:val="afffffffffffffffffc"/>
    <w:semiHidden/>
    <w:rsid w:val="00BB1D2F"/>
    <w:rPr>
      <w:rFonts w:ascii="Arial" w:eastAsia="Andale Sans UI" w:hAnsi="Arial" w:cs="Arial"/>
      <w:b/>
      <w:kern w:val="24"/>
      <w:sz w:val="28"/>
      <w:szCs w:val="24"/>
      <w:lang w:eastAsia="en-US"/>
    </w:rPr>
  </w:style>
  <w:style w:type="paragraph" w:customStyle="1" w:styleId="1fffff">
    <w:name w:val="Титул 1"/>
    <w:basedOn w:val="af7"/>
    <w:link w:val="1fffff0"/>
    <w:autoRedefine/>
    <w:rsid w:val="00BB1D2F"/>
    <w:pPr>
      <w:framePr w:hSpace="181" w:wrap="around" w:vAnchor="page" w:hAnchor="text" w:xAlign="center" w:y="2218"/>
      <w:spacing w:after="0"/>
      <w:ind w:left="284" w:right="284"/>
      <w:suppressOverlap/>
      <w:jc w:val="center"/>
    </w:pPr>
    <w:rPr>
      <w:rFonts w:ascii="Times New Roman" w:eastAsia="Calibri" w:hAnsi="Times New Roman" w:cs="Times New Roman"/>
      <w:b/>
      <w:sz w:val="28"/>
      <w:lang w:eastAsia="en-US"/>
    </w:rPr>
  </w:style>
  <w:style w:type="character" w:customStyle="1" w:styleId="1fffff0">
    <w:name w:val="Титул 1 Знак"/>
    <w:link w:val="1fffff"/>
    <w:rsid w:val="00BB1D2F"/>
    <w:rPr>
      <w:rFonts w:ascii="Times New Roman" w:eastAsia="Calibri" w:hAnsi="Times New Roman" w:cs="Times New Roman"/>
      <w:b/>
      <w:sz w:val="28"/>
      <w:lang w:eastAsia="en-US"/>
    </w:rPr>
  </w:style>
  <w:style w:type="character" w:customStyle="1" w:styleId="2195pt">
    <w:name w:val="Основной текст (21) + 9;5 pt"/>
    <w:rsid w:val="00BB1D2F"/>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BB1D2F"/>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BB1D2F"/>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BB1D2F"/>
    <w:pPr>
      <w:shd w:val="clear" w:color="auto" w:fill="FFFFFF"/>
      <w:spacing w:before="540" w:after="420" w:line="0" w:lineRule="atLeast"/>
      <w:jc w:val="both"/>
    </w:pPr>
    <w:rPr>
      <w:rFonts w:ascii="Arial" w:eastAsia="Arial" w:hAnsi="Arial" w:cs="Arial"/>
      <w:sz w:val="18"/>
      <w:szCs w:val="18"/>
    </w:rPr>
  </w:style>
  <w:style w:type="paragraph" w:customStyle="1" w:styleId="2">
    <w:name w:val="Абзац списка 2"/>
    <w:basedOn w:val="af7"/>
    <w:qFormat/>
    <w:rsid w:val="00BB1D2F"/>
    <w:pPr>
      <w:keepNext/>
      <w:numPr>
        <w:numId w:val="41"/>
      </w:numPr>
      <w:tabs>
        <w:tab w:val="left" w:pos="1134"/>
      </w:tabs>
      <w:spacing w:after="0" w:line="360" w:lineRule="auto"/>
      <w:ind w:right="170"/>
      <w:jc w:val="both"/>
    </w:pPr>
    <w:rPr>
      <w:rFonts w:ascii="Times New Roman" w:eastAsia="Calibri" w:hAnsi="Times New Roman" w:cs="Times New Roman"/>
      <w:sz w:val="24"/>
      <w:lang w:eastAsia="en-US"/>
    </w:rPr>
  </w:style>
  <w:style w:type="character" w:customStyle="1" w:styleId="2fff7">
    <w:name w:val="Название Знак2"/>
    <w:aliases w:val="Приложения Знак"/>
    <w:basedOn w:val="af8"/>
    <w:uiPriority w:val="10"/>
    <w:rsid w:val="00BB1D2F"/>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BB1D2F"/>
    <w:pPr>
      <w:numPr>
        <w:numId w:val="42"/>
      </w:numPr>
      <w:tabs>
        <w:tab w:val="left" w:pos="1134"/>
      </w:tabs>
      <w:spacing w:after="0" w:line="360" w:lineRule="auto"/>
      <w:jc w:val="both"/>
    </w:pPr>
    <w:rPr>
      <w:rFonts w:ascii="Times New Roman" w:eastAsia="Times New Roman" w:hAnsi="Times New Roman" w:cs="Times New Roman"/>
      <w:sz w:val="24"/>
      <w:szCs w:val="20"/>
      <w:lang w:eastAsia="en-US"/>
    </w:rPr>
  </w:style>
  <w:style w:type="paragraph" w:customStyle="1" w:styleId="12125">
    <w:name w:val="Стиль 12 пт не полужирный По левому краю Первая строка:  125 см"/>
    <w:basedOn w:val="af7"/>
    <w:rsid w:val="00BB1D2F"/>
    <w:pPr>
      <w:spacing w:after="0" w:line="240" w:lineRule="auto"/>
      <w:ind w:left="1993" w:hanging="1065"/>
      <w:jc w:val="center"/>
    </w:pPr>
    <w:rPr>
      <w:rFonts w:ascii="Times New Roman" w:eastAsia="Calibri" w:hAnsi="Times New Roman" w:cs="Times New Roman"/>
      <w:b/>
      <w:sz w:val="28"/>
      <w:lang w:eastAsia="en-US"/>
    </w:rPr>
  </w:style>
  <w:style w:type="paragraph" w:customStyle="1" w:styleId="afffffffffffffffffe">
    <w:name w:val="Стиль Название"/>
    <w:aliases w:val="Приложения + снизу: (одинарная Акцент 1  1 пт лини..."/>
    <w:basedOn w:val="affb"/>
    <w:rsid w:val="00BB1D2F"/>
    <w:pPr>
      <w:spacing w:after="240"/>
      <w:contextualSpacing/>
    </w:pPr>
    <w:rPr>
      <w:bCs/>
      <w:spacing w:val="5"/>
      <w:kern w:val="28"/>
      <w:sz w:val="28"/>
      <w:lang w:eastAsia="en-US"/>
    </w:rPr>
  </w:style>
  <w:style w:type="character" w:customStyle="1" w:styleId="1ffffb">
    <w:name w:val="Марк 1 Знак"/>
    <w:basedOn w:val="af8"/>
    <w:link w:val="1ffffa"/>
    <w:rsid w:val="00BB1D2F"/>
    <w:rPr>
      <w:rFonts w:ascii="Times New Roman" w:eastAsia="Times New Roman" w:hAnsi="Times New Roman" w:cs="Times New Roman"/>
      <w:color w:val="000000"/>
      <w:sz w:val="24"/>
      <w:szCs w:val="24"/>
    </w:rPr>
  </w:style>
  <w:style w:type="numbering" w:customStyle="1" w:styleId="612">
    <w:name w:val="Стиль списка61"/>
    <w:uiPriority w:val="99"/>
    <w:rsid w:val="00BB1D2F"/>
  </w:style>
  <w:style w:type="paragraph" w:customStyle="1" w:styleId="affffffffffffffffff">
    <w:name w:val="ТаблТекст"/>
    <w:basedOn w:val="affff0"/>
    <w:link w:val="affffffffffffffffff0"/>
    <w:rsid w:val="00BB1D2F"/>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BB1D2F"/>
    <w:rPr>
      <w:rFonts w:ascii="Times New Roman" w:eastAsia="Times New Roman" w:hAnsi="Times New Roman" w:cs="Times New Roman"/>
      <w:kern w:val="32"/>
      <w:sz w:val="24"/>
      <w:szCs w:val="26"/>
    </w:rPr>
  </w:style>
  <w:style w:type="character" w:customStyle="1" w:styleId="wmi-callto">
    <w:name w:val="wmi-callto"/>
    <w:basedOn w:val="af8"/>
    <w:rsid w:val="00BB1D2F"/>
  </w:style>
  <w:style w:type="paragraph" w:customStyle="1" w:styleId="affffffffffffffffff1">
    <w:name w:val="ТаблНазвание"/>
    <w:basedOn w:val="affff2"/>
    <w:qFormat/>
    <w:rsid w:val="00BB1D2F"/>
    <w:pPr>
      <w:spacing w:after="0" w:line="240" w:lineRule="auto"/>
    </w:pPr>
    <w:rPr>
      <w:b/>
    </w:rPr>
  </w:style>
  <w:style w:type="paragraph" w:customStyle="1" w:styleId="affffffffffffffffff2">
    <w:name w:val="Формула"/>
    <w:basedOn w:val="af7"/>
    <w:next w:val="af7"/>
    <w:qFormat/>
    <w:rsid w:val="00BB1D2F"/>
    <w:pPr>
      <w:tabs>
        <w:tab w:val="center" w:pos="4678"/>
        <w:tab w:val="right" w:pos="9072"/>
      </w:tabs>
      <w:spacing w:after="0" w:line="360" w:lineRule="auto"/>
      <w:ind w:left="-142" w:right="-284"/>
      <w:jc w:val="center"/>
    </w:pPr>
    <w:rPr>
      <w:rFonts w:ascii="Arial" w:eastAsia="Times New Roman" w:hAnsi="Arial" w:cs="Arial"/>
      <w:bCs/>
      <w:iCs/>
      <w:kern w:val="32"/>
      <w:sz w:val="24"/>
      <w:szCs w:val="24"/>
    </w:rPr>
  </w:style>
  <w:style w:type="paragraph" w:customStyle="1" w:styleId="affffffffffffffffff3">
    <w:name w:val="Формула номер"/>
    <w:basedOn w:val="affffffffffffffffff2"/>
    <w:qFormat/>
    <w:rsid w:val="00BB1D2F"/>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BB1D2F"/>
    <w:pPr>
      <w:spacing w:before="120" w:after="240" w:line="360" w:lineRule="auto"/>
      <w:jc w:val="center"/>
    </w:pPr>
    <w:rPr>
      <w:rFonts w:ascii="Times New Roman" w:eastAsia="Times New Roman" w:hAnsi="Times New Roman" w:cs="Times New Roman"/>
      <w:sz w:val="24"/>
      <w:szCs w:val="20"/>
    </w:rPr>
  </w:style>
  <w:style w:type="paragraph" w:customStyle="1" w:styleId="affffffffffffffffff5">
    <w:name w:val="Рисунок"/>
    <w:basedOn w:val="affff2"/>
    <w:next w:val="affff2"/>
    <w:rsid w:val="00BB1D2F"/>
    <w:pPr>
      <w:keepLines/>
      <w:spacing w:before="0" w:after="0"/>
      <w:ind w:firstLine="0"/>
      <w:jc w:val="center"/>
    </w:pPr>
  </w:style>
  <w:style w:type="paragraph" w:customStyle="1" w:styleId="affffffffffffffffff6">
    <w:name w:val="ТаблТекст влево"/>
    <w:basedOn w:val="affff2"/>
    <w:link w:val="affffffffffffffffff7"/>
    <w:rsid w:val="00BB1D2F"/>
    <w:pPr>
      <w:spacing w:before="0" w:after="0" w:line="240" w:lineRule="auto"/>
      <w:ind w:firstLine="0"/>
      <w:jc w:val="left"/>
    </w:pPr>
    <w:rPr>
      <w:sz w:val="22"/>
    </w:rPr>
  </w:style>
  <w:style w:type="character" w:customStyle="1" w:styleId="affffffffffffffffff7">
    <w:name w:val="ТаблТекст влево Знак"/>
    <w:link w:val="affffffffffffffffff6"/>
    <w:rsid w:val="00BB1D2F"/>
    <w:rPr>
      <w:kern w:val="32"/>
      <w:szCs w:val="26"/>
    </w:rPr>
  </w:style>
  <w:style w:type="paragraph" w:customStyle="1" w:styleId="-ffa">
    <w:name w:val="Верхний колонтитул - раздел"/>
    <w:basedOn w:val="afffa"/>
    <w:rsid w:val="00BB1D2F"/>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f2"/>
    <w:qFormat/>
    <w:rsid w:val="00BB1D2F"/>
    <w:pPr>
      <w:spacing w:before="0" w:after="0"/>
    </w:pPr>
    <w:rPr>
      <w:b/>
    </w:rPr>
  </w:style>
  <w:style w:type="paragraph" w:customStyle="1" w:styleId="affffffffffffffffff9">
    <w:name w:val="Абзац курсив"/>
    <w:basedOn w:val="affff2"/>
    <w:qFormat/>
    <w:rsid w:val="00BB1D2F"/>
    <w:pPr>
      <w:spacing w:before="0" w:after="0"/>
    </w:pPr>
    <w:rPr>
      <w:i/>
    </w:rPr>
  </w:style>
  <w:style w:type="paragraph" w:customStyle="1" w:styleId="8a">
    <w:name w:val="ТаблТекст8"/>
    <w:basedOn w:val="affffffffffffffffff6"/>
    <w:qFormat/>
    <w:rsid w:val="00BB1D2F"/>
    <w:rPr>
      <w:sz w:val="16"/>
    </w:rPr>
  </w:style>
  <w:style w:type="paragraph" w:customStyle="1" w:styleId="affffffffffffffffffa">
    <w:name w:val="ТаблШапка слева"/>
    <w:basedOn w:val="af7"/>
    <w:qFormat/>
    <w:rsid w:val="00BB1D2F"/>
    <w:pPr>
      <w:spacing w:before="120" w:after="120" w:line="240" w:lineRule="auto"/>
      <w:ind w:right="-284"/>
      <w:contextualSpacing/>
    </w:pPr>
    <w:rPr>
      <w:rFonts w:ascii="Times New Roman" w:eastAsia="Times New Roman" w:hAnsi="Times New Roman" w:cs="Times New Roman"/>
      <w:b/>
      <w:szCs w:val="24"/>
    </w:rPr>
  </w:style>
  <w:style w:type="paragraph" w:customStyle="1" w:styleId="affffffffffffffffffb">
    <w:name w:val="ТаблГидро"/>
    <w:basedOn w:val="affffffffffffffffff6"/>
    <w:qFormat/>
    <w:rsid w:val="00BB1D2F"/>
    <w:pPr>
      <w:spacing w:before="80" w:after="80"/>
    </w:pPr>
    <w:rPr>
      <w:rFonts w:ascii="Courier New" w:hAnsi="Courier New"/>
      <w:sz w:val="16"/>
    </w:rPr>
  </w:style>
  <w:style w:type="paragraph" w:customStyle="1" w:styleId="B">
    <w:name w:val="ТаблГидроB_"/>
    <w:basedOn w:val="affffffffffffffffffb"/>
    <w:qFormat/>
    <w:rsid w:val="00BB1D2F"/>
    <w:rPr>
      <w:b/>
      <w:u w:val="single"/>
    </w:rPr>
  </w:style>
  <w:style w:type="paragraph" w:styleId="affffffffffffffffffc">
    <w:name w:val="Revision"/>
    <w:hidden/>
    <w:uiPriority w:val="99"/>
    <w:semiHidden/>
    <w:rsid w:val="00BB1D2F"/>
    <w:pPr>
      <w:spacing w:before="120" w:after="120" w:line="360" w:lineRule="auto"/>
      <w:ind w:left="283" w:right="-284" w:hanging="425"/>
      <w:jc w:val="both"/>
    </w:pPr>
    <w:rPr>
      <w:rFonts w:ascii="Times New Roman" w:eastAsia="Times New Roman" w:hAnsi="Times New Roman" w:cs="Times New Roman"/>
      <w:sz w:val="24"/>
      <w:szCs w:val="24"/>
    </w:rPr>
  </w:style>
  <w:style w:type="character" w:customStyle="1" w:styleId="affffffffffffffffffd">
    <w:name w:val="Абзац Знак"/>
    <w:aliases w:val="b Знак1,Знак1 Знак,b Знак Знак,Àáçàö Знак"/>
    <w:rsid w:val="00BB1D2F"/>
    <w:rPr>
      <w:rFonts w:cs="Arial"/>
      <w:kern w:val="32"/>
      <w:sz w:val="24"/>
      <w:szCs w:val="26"/>
    </w:rPr>
  </w:style>
  <w:style w:type="character" w:customStyle="1" w:styleId="afffffffff">
    <w:name w:val="таблица Знак"/>
    <w:link w:val="affffffffe"/>
    <w:rsid w:val="00BB1D2F"/>
    <w:rPr>
      <w:rFonts w:ascii="Calibri" w:eastAsia="Times New Roman" w:hAnsi="Calibri" w:cs="Times New Roman"/>
      <w:szCs w:val="20"/>
    </w:rPr>
  </w:style>
  <w:style w:type="paragraph" w:customStyle="1" w:styleId="affffffffffffffffffe">
    <w:name w:val="Штамп"/>
    <w:link w:val="1fffff1"/>
    <w:rsid w:val="00BB1D2F"/>
    <w:pPr>
      <w:spacing w:before="120" w:after="120" w:line="360" w:lineRule="auto"/>
      <w:ind w:left="283" w:right="-284" w:hanging="425"/>
      <w:jc w:val="center"/>
    </w:pPr>
    <w:rPr>
      <w:rFonts w:ascii="Times New Roman" w:eastAsia="Times New Roman" w:hAnsi="Times New Roman" w:cs="Times New Roman"/>
      <w:sz w:val="16"/>
      <w:szCs w:val="20"/>
    </w:rPr>
  </w:style>
  <w:style w:type="character" w:customStyle="1" w:styleId="1fffff1">
    <w:name w:val="Штамп Знак1"/>
    <w:link w:val="affffffffffffffffffe"/>
    <w:rsid w:val="00BB1D2F"/>
    <w:rPr>
      <w:rFonts w:ascii="Times New Roman" w:eastAsia="Times New Roman" w:hAnsi="Times New Roman" w:cs="Times New Roman"/>
      <w:sz w:val="16"/>
      <w:szCs w:val="20"/>
    </w:rPr>
  </w:style>
  <w:style w:type="paragraph" w:customStyle="1" w:styleId="afffffffffffffffffff">
    <w:name w:val="Штамп форма"/>
    <w:basedOn w:val="afffc"/>
    <w:rsid w:val="00BB1D2F"/>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BB1D2F"/>
    <w:pPr>
      <w:spacing w:before="120" w:after="120" w:line="240" w:lineRule="auto"/>
      <w:ind w:right="-284"/>
    </w:pPr>
    <w:rPr>
      <w:rFonts w:ascii="Times New Roman" w:eastAsia="Times New Roman" w:hAnsi="Times New Roman" w:cs="Times New Roman"/>
      <w:color w:val="000000"/>
      <w:sz w:val="20"/>
      <w:szCs w:val="24"/>
    </w:rPr>
  </w:style>
  <w:style w:type="paragraph" w:customStyle="1" w:styleId="afffffffffffffffffff1">
    <w:name w:val="Таблица по центру"/>
    <w:basedOn w:val="af7"/>
    <w:qFormat/>
    <w:rsid w:val="00BB1D2F"/>
    <w:pPr>
      <w:spacing w:before="60" w:after="60" w:line="360" w:lineRule="auto"/>
      <w:ind w:right="-284"/>
      <w:jc w:val="center"/>
    </w:pPr>
    <w:rPr>
      <w:rFonts w:ascii="Arial" w:eastAsia="Times New Roman" w:hAnsi="Arial" w:cs="Arial"/>
      <w:sz w:val="20"/>
      <w:szCs w:val="20"/>
      <w:lang w:val="en-US"/>
    </w:rPr>
  </w:style>
  <w:style w:type="paragraph" w:customStyle="1" w:styleId="afffffffffffffffffff2">
    <w:name w:val="Таблица слева"/>
    <w:basedOn w:val="afffffffffffffffffff1"/>
    <w:qFormat/>
    <w:rsid w:val="00BB1D2F"/>
    <w:pPr>
      <w:jc w:val="left"/>
    </w:pPr>
  </w:style>
  <w:style w:type="paragraph" w:customStyle="1" w:styleId="afffffffffffffffffff3">
    <w:name w:val="ОС ПЗ где"/>
    <w:basedOn w:val="af7"/>
    <w:qFormat/>
    <w:rsid w:val="00BB1D2F"/>
    <w:pPr>
      <w:spacing w:before="120" w:after="120" w:line="360" w:lineRule="auto"/>
      <w:ind w:left="426" w:right="-284" w:hanging="426"/>
      <w:jc w:val="both"/>
    </w:pPr>
    <w:rPr>
      <w:rFonts w:ascii="Arial" w:eastAsia="Times New Roman" w:hAnsi="Arial" w:cs="Times New Roman"/>
      <w:sz w:val="24"/>
      <w:szCs w:val="24"/>
      <w:lang w:eastAsia="en-US"/>
    </w:rPr>
  </w:style>
  <w:style w:type="paragraph" w:customStyle="1" w:styleId="afffffffffffffffffff4">
    <w:name w:val="ОС ПЗ после где"/>
    <w:basedOn w:val="afffffffffffffffffff3"/>
    <w:qFormat/>
    <w:rsid w:val="00BB1D2F"/>
    <w:pPr>
      <w:ind w:firstLine="0"/>
    </w:pPr>
  </w:style>
  <w:style w:type="paragraph" w:customStyle="1" w:styleId="afffffffffffffffffff5">
    <w:name w:val="ОС ПЗ в рамке"/>
    <w:basedOn w:val="af7"/>
    <w:qFormat/>
    <w:rsid w:val="00BB1D2F"/>
    <w:pPr>
      <w:spacing w:before="120" w:after="120" w:line="240" w:lineRule="auto"/>
      <w:ind w:right="-284"/>
      <w:jc w:val="center"/>
    </w:pPr>
    <w:rPr>
      <w:rFonts w:ascii="Arial" w:eastAsia="Times New Roman" w:hAnsi="Arial" w:cs="Times New Roman"/>
      <w:noProof/>
      <w:color w:val="000000"/>
      <w:sz w:val="24"/>
      <w:szCs w:val="24"/>
      <w:bdr w:val="single" w:sz="4" w:space="0" w:color="auto"/>
      <w:lang w:eastAsia="en-US"/>
    </w:rPr>
  </w:style>
  <w:style w:type="paragraph" w:customStyle="1" w:styleId="afffffffffffffffffff6">
    <w:name w:val="ОС ПЗ маркированный"/>
    <w:basedOn w:val="af7"/>
    <w:qFormat/>
    <w:rsid w:val="00BB1D2F"/>
    <w:pPr>
      <w:tabs>
        <w:tab w:val="left" w:pos="709"/>
      </w:tabs>
      <w:autoSpaceDE w:val="0"/>
      <w:autoSpaceDN w:val="0"/>
      <w:adjustRightInd w:val="0"/>
      <w:spacing w:before="120" w:after="120" w:line="240" w:lineRule="auto"/>
      <w:ind w:left="714" w:right="-284" w:hanging="357"/>
      <w:jc w:val="both"/>
    </w:pPr>
    <w:rPr>
      <w:rFonts w:ascii="Arial" w:eastAsia="Times New Roman" w:hAnsi="Arial" w:cs="Arial"/>
      <w:color w:val="000000"/>
      <w:sz w:val="24"/>
      <w:szCs w:val="24"/>
      <w:lang w:eastAsia="en-US"/>
    </w:rPr>
  </w:style>
  <w:style w:type="paragraph" w:customStyle="1" w:styleId="afffffffffffffffffff7">
    <w:name w:val="Текст таблицы"/>
    <w:basedOn w:val="af7"/>
    <w:link w:val="afffffffffffffffffff8"/>
    <w:rsid w:val="00BB1D2F"/>
    <w:pPr>
      <w:spacing w:before="60" w:after="60" w:line="240" w:lineRule="auto"/>
      <w:ind w:right="-284"/>
      <w:jc w:val="center"/>
    </w:pPr>
    <w:rPr>
      <w:rFonts w:ascii="Times New Roman" w:eastAsia="Times New Roman" w:hAnsi="Times New Roman" w:cs="Times New Roman"/>
    </w:rPr>
  </w:style>
  <w:style w:type="character" w:customStyle="1" w:styleId="afffffffffffffffffff8">
    <w:name w:val="Текст таблицы Знак"/>
    <w:basedOn w:val="af8"/>
    <w:link w:val="afffffffffffffffffff7"/>
    <w:rsid w:val="00BB1D2F"/>
    <w:rPr>
      <w:rFonts w:ascii="Times New Roman" w:eastAsia="Times New Roman" w:hAnsi="Times New Roman" w:cs="Times New Roman"/>
    </w:rPr>
  </w:style>
  <w:style w:type="paragraph" w:customStyle="1" w:styleId="afffffffffffffffffff9">
    <w:name w:val="ОС ПЗ"/>
    <w:qFormat/>
    <w:rsid w:val="00BB1D2F"/>
    <w:pPr>
      <w:spacing w:before="120" w:after="120" w:line="360" w:lineRule="auto"/>
      <w:ind w:right="-284" w:firstLine="709"/>
      <w:jc w:val="both"/>
    </w:pPr>
    <w:rPr>
      <w:rFonts w:ascii="Arial" w:eastAsia="Times New Roman" w:hAnsi="Arial" w:cs="Times New Roman"/>
      <w:color w:val="000000"/>
      <w:sz w:val="24"/>
      <w:szCs w:val="24"/>
      <w:lang w:eastAsia="en-US"/>
    </w:rPr>
  </w:style>
  <w:style w:type="paragraph" w:customStyle="1" w:styleId="afffffffffffffffffffa">
    <w:name w:val="табл_назв"/>
    <w:basedOn w:val="af7"/>
    <w:rsid w:val="00BB1D2F"/>
    <w:pPr>
      <w:spacing w:before="120" w:after="240" w:line="240" w:lineRule="auto"/>
      <w:ind w:left="284" w:right="-284"/>
      <w:jc w:val="center"/>
    </w:pPr>
    <w:rPr>
      <w:rFonts w:ascii="Times New Roman" w:eastAsia="Times New Roman" w:hAnsi="Times New Roman" w:cs="Times New Roman"/>
      <w:sz w:val="24"/>
      <w:szCs w:val="20"/>
    </w:rPr>
  </w:style>
  <w:style w:type="paragraph" w:customStyle="1" w:styleId="afffffffffffffffffffb">
    <w:name w:val="Перечень"/>
    <w:basedOn w:val="af7"/>
    <w:rsid w:val="00BB1D2F"/>
    <w:pPr>
      <w:tabs>
        <w:tab w:val="num" w:pos="360"/>
      </w:tabs>
      <w:spacing w:before="120" w:after="120" w:line="240" w:lineRule="auto"/>
      <w:ind w:left="360" w:right="-284" w:hanging="360"/>
      <w:jc w:val="both"/>
    </w:pPr>
    <w:rPr>
      <w:rFonts w:ascii="Times New Roman" w:eastAsia="Times New Roman" w:hAnsi="Times New Roman" w:cs="Times New Roman"/>
      <w:sz w:val="24"/>
      <w:szCs w:val="20"/>
    </w:rPr>
  </w:style>
  <w:style w:type="paragraph" w:customStyle="1" w:styleId="afffffffffffffffffffc">
    <w:name w:val="Перечень документов"/>
    <w:qFormat/>
    <w:rsid w:val="00BB1D2F"/>
    <w:pPr>
      <w:tabs>
        <w:tab w:val="left" w:pos="851"/>
      </w:tabs>
      <w:spacing w:before="120" w:after="120" w:line="360" w:lineRule="auto"/>
      <w:ind w:left="-142" w:right="-284" w:firstLine="425"/>
      <w:jc w:val="both"/>
    </w:pPr>
    <w:rPr>
      <w:rFonts w:ascii="Times New Roman" w:eastAsia="Times New Roman" w:hAnsi="Times New Roman" w:cs="Arial"/>
      <w:sz w:val="24"/>
      <w:szCs w:val="24"/>
    </w:rPr>
  </w:style>
  <w:style w:type="paragraph" w:customStyle="1" w:styleId="afffffffffffffffffffd">
    <w:name w:val="НумерованныйЦифры"/>
    <w:basedOn w:val="af7"/>
    <w:rsid w:val="00BB1D2F"/>
    <w:pPr>
      <w:tabs>
        <w:tab w:val="num" w:pos="1049"/>
      </w:tabs>
      <w:spacing w:after="0" w:line="360" w:lineRule="auto"/>
      <w:ind w:right="-284" w:firstLine="709"/>
      <w:jc w:val="both"/>
    </w:pPr>
    <w:rPr>
      <w:rFonts w:ascii="Times New Roman" w:eastAsia="Times New Roman" w:hAnsi="Times New Roman" w:cs="Times New Roman"/>
      <w:sz w:val="24"/>
      <w:szCs w:val="20"/>
    </w:rPr>
  </w:style>
  <w:style w:type="paragraph" w:customStyle="1" w:styleId="afffffffffffffffffffe">
    <w:name w:val="Нумерация"/>
    <w:basedOn w:val="affff2"/>
    <w:qFormat/>
    <w:rsid w:val="00BB1D2F"/>
    <w:pPr>
      <w:spacing w:before="0" w:after="0"/>
      <w:ind w:firstLine="0"/>
      <w:jc w:val="center"/>
    </w:pPr>
  </w:style>
  <w:style w:type="character" w:customStyle="1" w:styleId="3ff1">
    <w:name w:val="Осн. текст Знак3"/>
    <w:basedOn w:val="af8"/>
    <w:rsid w:val="00BB1D2F"/>
    <w:rPr>
      <w:rFonts w:ascii="Times New Roman" w:eastAsia="Times New Roman" w:hAnsi="Times New Roman"/>
      <w:sz w:val="24"/>
    </w:rPr>
  </w:style>
  <w:style w:type="paragraph" w:customStyle="1" w:styleId="affffffffffffffffffff">
    <w:name w:val="ТаблШапка"/>
    <w:basedOn w:val="affffffffffffffffff"/>
    <w:uiPriority w:val="99"/>
    <w:qFormat/>
    <w:rsid w:val="00BB1D2F"/>
    <w:pPr>
      <w:jc w:val="center"/>
    </w:pPr>
    <w:rPr>
      <w:rFonts w:cs="Arial"/>
    </w:rPr>
  </w:style>
  <w:style w:type="paragraph" w:customStyle="1" w:styleId="224">
    <w:name w:val="Основной текст 22"/>
    <w:basedOn w:val="af7"/>
    <w:rsid w:val="00BB1D2F"/>
    <w:pPr>
      <w:spacing w:before="120" w:after="120" w:line="360" w:lineRule="auto"/>
      <w:ind w:left="-142" w:right="-284" w:firstLine="709"/>
      <w:jc w:val="both"/>
    </w:pPr>
    <w:rPr>
      <w:rFonts w:ascii="Times New Roman" w:eastAsia="Times New Roman" w:hAnsi="Times New Roman" w:cs="Times New Roman"/>
      <w:sz w:val="24"/>
      <w:szCs w:val="20"/>
    </w:rPr>
  </w:style>
  <w:style w:type="paragraph" w:customStyle="1" w:styleId="3ff2">
    <w:name w:val="Обычный3"/>
    <w:rsid w:val="00BB1D2F"/>
    <w:pPr>
      <w:spacing w:after="0" w:line="240" w:lineRule="auto"/>
    </w:pPr>
    <w:rPr>
      <w:rFonts w:ascii="Times New Roman" w:eastAsia="Times New Roman" w:hAnsi="Times New Roman" w:cs="Times New Roman"/>
      <w:sz w:val="20"/>
      <w:szCs w:val="20"/>
    </w:rPr>
  </w:style>
  <w:style w:type="character" w:customStyle="1" w:styleId="affffffffffffffffffff0">
    <w:name w:val="абзац Знак"/>
    <w:basedOn w:val="af8"/>
    <w:locked/>
    <w:rsid w:val="00BB1D2F"/>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BB1D2F"/>
    <w:pPr>
      <w:tabs>
        <w:tab w:val="num" w:pos="360"/>
      </w:tabs>
      <w:spacing w:after="120" w:line="240" w:lineRule="auto"/>
      <w:ind w:left="284" w:hanging="284"/>
      <w:jc w:val="both"/>
    </w:pPr>
    <w:rPr>
      <w:rFonts w:ascii="Times New Roman" w:eastAsia="Times New Roman" w:hAnsi="Times New Roman" w:cs="Times New Roman"/>
      <w:sz w:val="24"/>
      <w:szCs w:val="24"/>
    </w:rPr>
  </w:style>
  <w:style w:type="character" w:customStyle="1" w:styleId="affffffe">
    <w:name w:val="Цитата Знак"/>
    <w:link w:val="affffffd"/>
    <w:locked/>
    <w:rsid w:val="00BB1D2F"/>
    <w:rPr>
      <w:rFonts w:ascii="Times New Roman" w:eastAsia="Times New Roman" w:hAnsi="Times New Roman" w:cs="Times New Roman"/>
      <w:sz w:val="24"/>
      <w:szCs w:val="20"/>
    </w:rPr>
  </w:style>
  <w:style w:type="paragraph" w:customStyle="1" w:styleId="a8">
    <w:name w:val="Абзац с маркером"/>
    <w:basedOn w:val="affff0"/>
    <w:rsid w:val="00BB1D2F"/>
    <w:pPr>
      <w:numPr>
        <w:numId w:val="43"/>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BB1D2F"/>
    <w:pPr>
      <w:jc w:val="left"/>
    </w:pPr>
    <w:rPr>
      <w:color w:val="000000"/>
      <w:szCs w:val="20"/>
    </w:rPr>
  </w:style>
  <w:style w:type="paragraph" w:customStyle="1" w:styleId="12e">
    <w:name w:val="Таблица центр 12"/>
    <w:basedOn w:val="af7"/>
    <w:next w:val="af7"/>
    <w:qFormat/>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3">
    <w:name w:val="Краткий обратны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2">
    <w:name w:val="Заг1"/>
    <w:basedOn w:val="14"/>
    <w:qFormat/>
    <w:rsid w:val="00BB1D2F"/>
    <w:pPr>
      <w:pageBreakBefore/>
      <w:tabs>
        <w:tab w:val="left" w:pos="1134"/>
      </w:tabs>
      <w:spacing w:before="120" w:beforeAutospacing="0" w:after="120" w:afterAutospacing="0"/>
      <w:ind w:left="0" w:right="142" w:firstLine="709"/>
      <w:jc w:val="center"/>
    </w:pPr>
    <w:rPr>
      <w:noProof/>
      <w:kern w:val="0"/>
      <w:sz w:val="28"/>
      <w:szCs w:val="24"/>
    </w:rPr>
  </w:style>
  <w:style w:type="paragraph" w:customStyle="1" w:styleId="2fff8">
    <w:name w:val="оглавление 2"/>
    <w:basedOn w:val="af7"/>
    <w:next w:val="af7"/>
    <w:autoRedefine/>
    <w:rsid w:val="00BB1D2F"/>
    <w:pPr>
      <w:tabs>
        <w:tab w:val="right" w:leader="dot" w:pos="9072"/>
      </w:tabs>
      <w:spacing w:before="240" w:after="0" w:line="240" w:lineRule="auto"/>
    </w:pPr>
    <w:rPr>
      <w:rFonts w:ascii="Times New Roman" w:eastAsia="Times New Roman" w:hAnsi="Times New Roman" w:cs="Times New Roman"/>
      <w:b/>
      <w:sz w:val="20"/>
      <w:szCs w:val="20"/>
    </w:rPr>
  </w:style>
  <w:style w:type="paragraph" w:customStyle="1" w:styleId="12f">
    <w:name w:val="Обычный 12 слева"/>
    <w:basedOn w:val="af7"/>
    <w:link w:val="12f0"/>
    <w:rsid w:val="00BB1D2F"/>
    <w:pPr>
      <w:spacing w:after="0" w:line="240" w:lineRule="auto"/>
    </w:pPr>
    <w:rPr>
      <w:rFonts w:ascii="Times New Roman" w:eastAsia="Times New Roman" w:hAnsi="Times New Roman" w:cs="Times New Roman"/>
      <w:sz w:val="24"/>
      <w:szCs w:val="24"/>
    </w:rPr>
  </w:style>
  <w:style w:type="character" w:customStyle="1" w:styleId="12f0">
    <w:name w:val="Обычный 12 слева Знак"/>
    <w:link w:val="12f"/>
    <w:rsid w:val="00BB1D2F"/>
    <w:rPr>
      <w:rFonts w:ascii="Times New Roman" w:eastAsia="Times New Roman" w:hAnsi="Times New Roman" w:cs="Times New Roman"/>
      <w:sz w:val="24"/>
      <w:szCs w:val="24"/>
    </w:rPr>
  </w:style>
  <w:style w:type="character" w:customStyle="1" w:styleId="13pt">
    <w:name w:val="Основной текст + 13 pt"/>
    <w:rsid w:val="00BB1D2F"/>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BB1D2F"/>
    <w:pPr>
      <w:suppressAutoHyphens/>
      <w:spacing w:after="0" w:line="240" w:lineRule="auto"/>
    </w:pPr>
    <w:rPr>
      <w:rFonts w:ascii="Times New Roman" w:eastAsia="Times New Roman" w:hAnsi="Times New Roman" w:cs="Times New Roman"/>
      <w:noProof/>
      <w:sz w:val="20"/>
      <w:szCs w:val="20"/>
    </w:rPr>
  </w:style>
  <w:style w:type="paragraph" w:customStyle="1" w:styleId="bodypipe">
    <w:name w:val="bodypipe"/>
    <w:basedOn w:val="af7"/>
    <w:rsid w:val="00BB1D2F"/>
    <w:pPr>
      <w:spacing w:before="120" w:after="0" w:line="240" w:lineRule="auto"/>
      <w:jc w:val="both"/>
    </w:pPr>
    <w:rPr>
      <w:rFonts w:ascii="Times New Roman" w:eastAsia="Times New Roman" w:hAnsi="Times New Roman" w:cs="Times New Roman"/>
      <w:sz w:val="24"/>
      <w:szCs w:val="20"/>
    </w:rPr>
  </w:style>
  <w:style w:type="paragraph" w:customStyle="1" w:styleId="92">
    <w:name w:val="Основной текст9"/>
    <w:basedOn w:val="af7"/>
    <w:link w:val="aff2"/>
    <w:rsid w:val="00BB1D2F"/>
    <w:pPr>
      <w:shd w:val="clear" w:color="auto" w:fill="FFFFFF"/>
      <w:spacing w:before="420" w:after="0" w:line="394" w:lineRule="exact"/>
      <w:ind w:hanging="1460"/>
    </w:pPr>
    <w:rPr>
      <w:sz w:val="23"/>
      <w:szCs w:val="23"/>
      <w:shd w:val="clear" w:color="auto" w:fill="FFFFFF"/>
    </w:rPr>
  </w:style>
  <w:style w:type="numbering" w:customStyle="1" w:styleId="1411">
    <w:name w:val="Нет списка141"/>
    <w:next w:val="afa"/>
    <w:uiPriority w:val="99"/>
    <w:semiHidden/>
    <w:unhideWhenUsed/>
    <w:rsid w:val="00BB1D2F"/>
  </w:style>
  <w:style w:type="paragraph" w:customStyle="1" w:styleId="affffffffffffffffffff5">
    <w:name w:val="заголовок для приложений"/>
    <w:basedOn w:val="14"/>
    <w:rsid w:val="00BB1D2F"/>
    <w:pPr>
      <w:pageBreakBefore/>
      <w:widowControl w:val="0"/>
      <w:tabs>
        <w:tab w:val="left" w:pos="1134"/>
      </w:tabs>
      <w:spacing w:before="120" w:beforeAutospacing="0" w:after="120" w:afterAutospacing="0" w:line="360" w:lineRule="auto"/>
      <w:ind w:left="0" w:right="142" w:firstLine="0"/>
      <w:jc w:val="center"/>
    </w:pPr>
    <w:rPr>
      <w:bCs w:val="0"/>
      <w:kern w:val="0"/>
      <w:sz w:val="24"/>
      <w:szCs w:val="24"/>
    </w:rPr>
  </w:style>
  <w:style w:type="paragraph" w:customStyle="1" w:styleId="40">
    <w:name w:val="4 Список"/>
    <w:basedOn w:val="af7"/>
    <w:next w:val="af7"/>
    <w:rsid w:val="00BB1D2F"/>
    <w:pPr>
      <w:numPr>
        <w:numId w:val="44"/>
      </w:numPr>
      <w:tabs>
        <w:tab w:val="left" w:pos="1134"/>
      </w:tabs>
      <w:spacing w:after="0" w:line="360" w:lineRule="auto"/>
      <w:jc w:val="both"/>
    </w:pPr>
    <w:rPr>
      <w:rFonts w:ascii="Times New Roman" w:eastAsia="MS Mincho" w:hAnsi="Times New Roman" w:cs="Times New Roman"/>
      <w:sz w:val="24"/>
      <w:szCs w:val="24"/>
      <w:lang w:eastAsia="en-US"/>
    </w:rPr>
  </w:style>
  <w:style w:type="paragraph" w:customStyle="1" w:styleId="Normal">
    <w:name w:val="Normal Знак"/>
    <w:rsid w:val="00BB1D2F"/>
    <w:pPr>
      <w:widowControl w:val="0"/>
      <w:spacing w:after="0" w:line="240" w:lineRule="auto"/>
    </w:pPr>
    <w:rPr>
      <w:rFonts w:ascii="Arial" w:eastAsia="Times New Roman" w:hAnsi="Arial" w:cs="Times New Roman"/>
      <w:snapToGrid w:val="0"/>
      <w:sz w:val="20"/>
      <w:szCs w:val="20"/>
    </w:rPr>
  </w:style>
  <w:style w:type="paragraph" w:customStyle="1" w:styleId="1fffff3">
    <w:name w:val="Знак Знак Знак1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4">
    <w:name w:val="Обычный1 Знак"/>
    <w:link w:val="1fffff5"/>
    <w:rsid w:val="00BB1D2F"/>
    <w:pPr>
      <w:widowControl w:val="0"/>
      <w:spacing w:after="0" w:line="240" w:lineRule="auto"/>
    </w:pPr>
    <w:rPr>
      <w:rFonts w:ascii="Times New Roman" w:eastAsia="Times New Roman" w:hAnsi="Times New Roman" w:cs="Times New Roman"/>
      <w:sz w:val="20"/>
      <w:szCs w:val="20"/>
    </w:rPr>
  </w:style>
  <w:style w:type="character" w:customStyle="1" w:styleId="1fffff5">
    <w:name w:val="Обычный1 Знак Знак"/>
    <w:link w:val="1fffff4"/>
    <w:rsid w:val="00BB1D2F"/>
    <w:rPr>
      <w:rFonts w:ascii="Times New Roman" w:eastAsia="Times New Roman" w:hAnsi="Times New Roman" w:cs="Times New Roman"/>
      <w:sz w:val="20"/>
      <w:szCs w:val="20"/>
    </w:rPr>
  </w:style>
  <w:style w:type="paragraph" w:customStyle="1" w:styleId="affffffffffffffffffff7">
    <w:name w:val="штамп_"/>
    <w:basedOn w:val="af7"/>
    <w:rsid w:val="00BB1D2F"/>
    <w:pPr>
      <w:spacing w:after="0" w:line="360" w:lineRule="auto"/>
      <w:ind w:left="-57" w:right="-57"/>
      <w:jc w:val="center"/>
    </w:pPr>
    <w:rPr>
      <w:rFonts w:ascii="Arial" w:eastAsia="Times New Roman" w:hAnsi="Arial" w:cs="Times New Roman"/>
      <w:sz w:val="16"/>
      <w:szCs w:val="20"/>
    </w:rPr>
  </w:style>
  <w:style w:type="paragraph" w:customStyle="1" w:styleId="affffffffffffffffffff8">
    <w:name w:val="??????????"/>
    <w:basedOn w:val="af7"/>
    <w:rsid w:val="00BB1D2F"/>
    <w:pPr>
      <w:keepNext/>
      <w:keepLines/>
      <w:pageBreakBefore/>
      <w:suppressAutoHyphens/>
      <w:overflowPunct w:val="0"/>
      <w:autoSpaceDE w:val="0"/>
      <w:autoSpaceDN w:val="0"/>
      <w:adjustRightInd w:val="0"/>
      <w:spacing w:before="240" w:after="360" w:line="360" w:lineRule="atLeast"/>
      <w:jc w:val="center"/>
      <w:textAlignment w:val="baseline"/>
    </w:pPr>
    <w:rPr>
      <w:rFonts w:ascii="Pragmatica" w:eastAsia="Times New Roman" w:hAnsi="Pragmatica" w:cs="Times New Roman"/>
      <w:b/>
      <w:sz w:val="28"/>
      <w:szCs w:val="20"/>
    </w:rPr>
  </w:style>
  <w:style w:type="paragraph" w:customStyle="1" w:styleId="Body">
    <w:name w:val="Body"/>
    <w:basedOn w:val="af7"/>
    <w:link w:val="Body0"/>
    <w:rsid w:val="00BB1D2F"/>
    <w:pPr>
      <w:spacing w:after="0" w:line="360" w:lineRule="atLeast"/>
      <w:ind w:left="284" w:firstLine="851"/>
      <w:jc w:val="both"/>
    </w:pPr>
    <w:rPr>
      <w:rFonts w:ascii="Pragmatica" w:eastAsia="SimSun" w:hAnsi="Pragmatica" w:cs="Times New Roman"/>
      <w:sz w:val="24"/>
      <w:szCs w:val="20"/>
    </w:rPr>
  </w:style>
  <w:style w:type="character" w:customStyle="1" w:styleId="Body0">
    <w:name w:val="Body Знак"/>
    <w:link w:val="Body"/>
    <w:locked/>
    <w:rsid w:val="00BB1D2F"/>
    <w:rPr>
      <w:rFonts w:ascii="Pragmatica" w:eastAsia="SimSun" w:hAnsi="Pragmatica" w:cs="Times New Roman"/>
      <w:sz w:val="24"/>
      <w:szCs w:val="20"/>
    </w:rPr>
  </w:style>
  <w:style w:type="paragraph" w:customStyle="1" w:styleId="4f6">
    <w:name w:val="Обычный4"/>
    <w:rsid w:val="00BB1D2F"/>
    <w:pPr>
      <w:widowControl w:val="0"/>
      <w:spacing w:after="0" w:line="240" w:lineRule="auto"/>
    </w:pPr>
    <w:rPr>
      <w:rFonts w:ascii="Arial" w:eastAsia="Times New Roman" w:hAnsi="Arial" w:cs="Times New Roman"/>
      <w:snapToGrid w:val="0"/>
      <w:sz w:val="20"/>
      <w:szCs w:val="20"/>
    </w:rPr>
  </w:style>
  <w:style w:type="paragraph" w:customStyle="1" w:styleId="affffffffffffffffffff9">
    <w:name w:val="Табл_заг"/>
    <w:basedOn w:val="af7"/>
    <w:rsid w:val="00BB1D2F"/>
    <w:pPr>
      <w:spacing w:after="0" w:line="360" w:lineRule="auto"/>
      <w:jc w:val="center"/>
    </w:pPr>
    <w:rPr>
      <w:rFonts w:ascii="Pragmatica" w:eastAsia="Times New Roman" w:hAnsi="Pragmatica" w:cs="Times New Roman"/>
      <w:b/>
      <w:sz w:val="24"/>
      <w:szCs w:val="20"/>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BB1D2F"/>
    <w:pPr>
      <w:spacing w:after="0" w:line="240" w:lineRule="auto"/>
      <w:ind w:firstLine="720"/>
      <w:jc w:val="right"/>
    </w:pPr>
    <w:rPr>
      <w:rFonts w:ascii="Arial" w:eastAsia="Times New Roman" w:hAnsi="Arial" w:cs="Times New Roman"/>
      <w:b/>
      <w:bCs/>
      <w:sz w:val="28"/>
      <w:szCs w:val="20"/>
    </w:rPr>
  </w:style>
  <w:style w:type="paragraph" w:customStyle="1" w:styleId="1fffff6">
    <w:name w:val="Обычный 1"/>
    <w:basedOn w:val="afffc"/>
    <w:link w:val="1fffff7"/>
    <w:rsid w:val="00BB1D2F"/>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BB1D2F"/>
    <w:rPr>
      <w:rFonts w:ascii="Arial" w:eastAsia="SimSun" w:hAnsi="Arial" w:cs="Times New Roman"/>
      <w:bCs/>
      <w:sz w:val="28"/>
      <w:szCs w:val="24"/>
    </w:rPr>
  </w:style>
  <w:style w:type="paragraph" w:customStyle="1" w:styleId="11b">
    <w:name w:val="Основной текст с отступом.Основной текст 11"/>
    <w:rsid w:val="00BB1D2F"/>
    <w:pPr>
      <w:spacing w:after="0" w:line="240" w:lineRule="auto"/>
      <w:ind w:firstLine="720"/>
      <w:jc w:val="center"/>
    </w:pPr>
    <w:rPr>
      <w:rFonts w:ascii="Arial" w:eastAsia="Times New Roman" w:hAnsi="Arial" w:cs="Times New Roman"/>
      <w:b/>
      <w:caps/>
      <w:sz w:val="28"/>
      <w:szCs w:val="20"/>
    </w:rPr>
  </w:style>
  <w:style w:type="paragraph" w:customStyle="1" w:styleId="1fffff8">
    <w:name w:val="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a">
    <w:name w:val="Знак Знак Знак Знак Знак Знак1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a">
    <w:name w:val="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3ff3">
    <w:name w:val="çàãîëîâîê 3"/>
    <w:basedOn w:val="af7"/>
    <w:next w:val="af7"/>
    <w:rsid w:val="00BB1D2F"/>
    <w:pPr>
      <w:keepNext/>
      <w:spacing w:before="240" w:after="60" w:line="240" w:lineRule="auto"/>
      <w:jc w:val="center"/>
    </w:pPr>
    <w:rPr>
      <w:rFonts w:ascii="Times New Roman" w:eastAsia="Times New Roman" w:hAnsi="Times New Roman" w:cs="Times New Roman"/>
      <w:b/>
      <w:sz w:val="28"/>
      <w:szCs w:val="20"/>
    </w:rPr>
  </w:style>
  <w:style w:type="paragraph" w:customStyle="1" w:styleId="affffffffffffffffffffb">
    <w:name w:val="БЕЗ НУМЕРАЦИИ"/>
    <w:basedOn w:val="af7"/>
    <w:rsid w:val="00BB1D2F"/>
    <w:pPr>
      <w:widowControl w:val="0"/>
      <w:suppressAutoHyphens/>
      <w:spacing w:after="0" w:line="240" w:lineRule="auto"/>
      <w:ind w:firstLine="680"/>
      <w:jc w:val="both"/>
    </w:pPr>
    <w:rPr>
      <w:rFonts w:ascii="Times New Roman" w:eastAsia="Times New Roman" w:hAnsi="Times New Roman" w:cs="Times New Roman"/>
      <w:snapToGrid w:val="0"/>
      <w:sz w:val="24"/>
      <w:szCs w:val="20"/>
    </w:rPr>
  </w:style>
  <w:style w:type="paragraph" w:customStyle="1" w:styleId="113pt">
    <w:name w:val="Обычный1 + 13 pt"/>
    <w:basedOn w:val="af7"/>
    <w:link w:val="113pt0"/>
    <w:rsid w:val="00BB1D2F"/>
    <w:pPr>
      <w:widowControl w:val="0"/>
      <w:spacing w:after="0" w:line="240" w:lineRule="auto"/>
    </w:pPr>
    <w:rPr>
      <w:rFonts w:ascii="Times New Roman" w:eastAsia="SimSun" w:hAnsi="Times New Roman" w:cs="Times New Roman"/>
      <w:sz w:val="26"/>
      <w:szCs w:val="20"/>
    </w:rPr>
  </w:style>
  <w:style w:type="character" w:customStyle="1" w:styleId="113pt0">
    <w:name w:val="Обычный1 + 13 pt Знак"/>
    <w:link w:val="113pt"/>
    <w:rsid w:val="00BB1D2F"/>
    <w:rPr>
      <w:rFonts w:ascii="Times New Roman" w:eastAsia="SimSun" w:hAnsi="Times New Roman" w:cs="Times New Roman"/>
      <w:sz w:val="26"/>
      <w:szCs w:val="20"/>
    </w:rPr>
  </w:style>
  <w:style w:type="paragraph" w:customStyle="1" w:styleId="affffffffffffffffffffc">
    <w:name w:val="Заголовок таблицы Знак"/>
    <w:basedOn w:val="af7"/>
    <w:link w:val="affffffffffffffffffffd"/>
    <w:rsid w:val="00BB1D2F"/>
    <w:pPr>
      <w:spacing w:after="0" w:line="240" w:lineRule="auto"/>
      <w:jc w:val="center"/>
    </w:pPr>
    <w:rPr>
      <w:rFonts w:ascii="Arial" w:eastAsia="SimSun" w:hAnsi="Arial" w:cs="Times New Roman"/>
      <w:sz w:val="20"/>
      <w:szCs w:val="20"/>
    </w:rPr>
  </w:style>
  <w:style w:type="character" w:customStyle="1" w:styleId="affffffffffffffffffffd">
    <w:name w:val="Заголовок таблицы Знак Знак"/>
    <w:link w:val="affffffffffffffffffffc"/>
    <w:rsid w:val="00BB1D2F"/>
    <w:rPr>
      <w:rFonts w:ascii="Arial" w:eastAsia="SimSun" w:hAnsi="Arial" w:cs="Times New Roman"/>
      <w:sz w:val="20"/>
      <w:szCs w:val="20"/>
    </w:rPr>
  </w:style>
  <w:style w:type="paragraph" w:customStyle="1" w:styleId="affffffffffffffffffffe">
    <w:name w:val="Осн. текст Знак Знак Знак"/>
    <w:basedOn w:val="af7"/>
    <w:link w:val="afffffffffffffffffffff"/>
    <w:rsid w:val="00BB1D2F"/>
    <w:pPr>
      <w:spacing w:after="120" w:line="240" w:lineRule="auto"/>
      <w:ind w:firstLine="709"/>
      <w:jc w:val="both"/>
    </w:pPr>
    <w:rPr>
      <w:rFonts w:ascii="Times New Roman" w:eastAsia="SimSun" w:hAnsi="Times New Roman" w:cs="Times New Roman"/>
      <w:sz w:val="24"/>
      <w:szCs w:val="20"/>
    </w:rPr>
  </w:style>
  <w:style w:type="character" w:customStyle="1" w:styleId="afffffffffffffffffffff">
    <w:name w:val="Осн. текст Знак Знак Знак Знак"/>
    <w:link w:val="affffffffffffffffffffe"/>
    <w:rsid w:val="00BB1D2F"/>
    <w:rPr>
      <w:rFonts w:ascii="Times New Roman" w:eastAsia="SimSun" w:hAnsi="Times New Roman" w:cs="Times New Roman"/>
      <w:sz w:val="24"/>
      <w:szCs w:val="20"/>
    </w:rPr>
  </w:style>
  <w:style w:type="character" w:customStyle="1" w:styleId="6d">
    <w:name w:val="Знак Знак6"/>
    <w:rsid w:val="00BB1D2F"/>
    <w:rPr>
      <w:rFonts w:ascii="Pragmatica" w:hAnsi="Pragmatica"/>
      <w:b/>
      <w:sz w:val="24"/>
      <w:lang w:val="ru-RU" w:eastAsia="ru-RU" w:bidi="ar-SA"/>
    </w:rPr>
  </w:style>
  <w:style w:type="character" w:customStyle="1" w:styleId="97">
    <w:name w:val="Знак Знак9"/>
    <w:rsid w:val="00BB1D2F"/>
    <w:rPr>
      <w:rFonts w:ascii="Arial" w:eastAsia="Times New Roman" w:hAnsi="Arial" w:cs="Times New Roman"/>
      <w:b/>
      <w:kern w:val="28"/>
      <w:sz w:val="32"/>
      <w:szCs w:val="20"/>
      <w:lang w:eastAsia="ru-RU"/>
    </w:rPr>
  </w:style>
  <w:style w:type="character" w:customStyle="1" w:styleId="5f2">
    <w:name w:val="Знак Знак5"/>
    <w:rsid w:val="00BB1D2F"/>
    <w:rPr>
      <w:rFonts w:ascii="Arial" w:hAnsi="Arial"/>
      <w:sz w:val="22"/>
      <w:lang w:val="ru-RU" w:eastAsia="ru-RU" w:bidi="ar-SA"/>
    </w:rPr>
  </w:style>
  <w:style w:type="paragraph" w:customStyle="1" w:styleId="afffffffffffffffffffff0">
    <w:name w:val="Огл."/>
    <w:basedOn w:val="af7"/>
    <w:rsid w:val="00BB1D2F"/>
    <w:pPr>
      <w:tabs>
        <w:tab w:val="right" w:leader="dot" w:pos="9072"/>
      </w:tabs>
      <w:spacing w:after="120" w:line="240" w:lineRule="auto"/>
      <w:ind w:left="567"/>
    </w:pPr>
    <w:rPr>
      <w:rFonts w:ascii="Times New Roman" w:eastAsia="Times New Roman" w:hAnsi="Times New Roman" w:cs="Times New Roman"/>
      <w:sz w:val="24"/>
      <w:szCs w:val="24"/>
    </w:rPr>
  </w:style>
  <w:style w:type="paragraph" w:customStyle="1" w:styleId="afffffffffffffffffffff1">
    <w:name w:val="Философия"/>
    <w:basedOn w:val="af7"/>
    <w:rsid w:val="00BB1D2F"/>
    <w:pPr>
      <w:spacing w:after="120" w:line="240" w:lineRule="auto"/>
      <w:ind w:firstLine="720"/>
      <w:jc w:val="both"/>
    </w:pPr>
    <w:rPr>
      <w:rFonts w:ascii="Bookman Old Style" w:eastAsia="Times New Roman" w:hAnsi="Bookman Old Style" w:cs="Times New Roman"/>
      <w:sz w:val="24"/>
      <w:szCs w:val="20"/>
    </w:rPr>
  </w:style>
  <w:style w:type="character" w:customStyle="1" w:styleId="8b">
    <w:name w:val="Знак Знак8"/>
    <w:rsid w:val="00BB1D2F"/>
    <w:rPr>
      <w:rFonts w:ascii="Pragmatica" w:hAnsi="Pragmatica"/>
      <w:b/>
      <w:sz w:val="24"/>
      <w:lang w:val="ru-RU" w:eastAsia="ru-RU" w:bidi="ar-SA"/>
    </w:rPr>
  </w:style>
  <w:style w:type="paragraph" w:customStyle="1" w:styleId="font6">
    <w:name w:val="font6"/>
    <w:basedOn w:val="af7"/>
    <w:rsid w:val="00BB1D2F"/>
    <w:pPr>
      <w:spacing w:before="100" w:beforeAutospacing="1" w:after="100" w:afterAutospacing="1" w:line="240" w:lineRule="auto"/>
    </w:pPr>
    <w:rPr>
      <w:rFonts w:ascii="Arial" w:eastAsia="Times New Roman" w:hAnsi="Arial" w:cs="Arial"/>
      <w:sz w:val="16"/>
      <w:szCs w:val="16"/>
    </w:rPr>
  </w:style>
  <w:style w:type="character" w:customStyle="1" w:styleId="afffffffffffffffffffff2">
    <w:name w:val="Знак Знак Знак Знак Знак"/>
    <w:locked/>
    <w:rsid w:val="00BB1D2F"/>
    <w:rPr>
      <w:rFonts w:ascii="Arial" w:hAnsi="Arial" w:cs="Arial"/>
      <w:sz w:val="24"/>
      <w:szCs w:val="24"/>
    </w:rPr>
  </w:style>
  <w:style w:type="paragraph" w:customStyle="1" w:styleId="xl53">
    <w:name w:val="xl53"/>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4">
    <w:name w:val="xl54"/>
    <w:basedOn w:val="af7"/>
    <w:rsid w:val="00BB1D2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5">
    <w:name w:val="xl55"/>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6">
    <w:name w:val="xl56"/>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7">
    <w:name w:val="xl57"/>
    <w:basedOn w:val="af7"/>
    <w:rsid w:val="00BB1D2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8">
    <w:name w:val="xl58"/>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9">
    <w:name w:val="xl59"/>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60">
    <w:name w:val="xl60"/>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1">
    <w:name w:val="xl61"/>
    <w:basedOn w:val="af7"/>
    <w:rsid w:val="00BB1D2F"/>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2">
    <w:name w:val="xl62"/>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12f1">
    <w:name w:val="Стиль По ширине Первая строка:  12 см Междустр.интервал:  полуто..."/>
    <w:basedOn w:val="af7"/>
    <w:link w:val="12f2"/>
    <w:rsid w:val="00BB1D2F"/>
    <w:pPr>
      <w:spacing w:after="0" w:line="240" w:lineRule="auto"/>
      <w:ind w:firstLine="680"/>
      <w:jc w:val="both"/>
    </w:pPr>
    <w:rPr>
      <w:rFonts w:ascii="Times New Roman" w:eastAsia="SimSun" w:hAnsi="Times New Roman" w:cs="Times New Roman"/>
      <w:sz w:val="24"/>
      <w:szCs w:val="20"/>
      <w:lang w:eastAsia="en-US"/>
    </w:rPr>
  </w:style>
  <w:style w:type="character" w:customStyle="1" w:styleId="12f2">
    <w:name w:val="Стиль По ширине Первая строка:  12 см Междустр.интервал:  полуто... Знак"/>
    <w:link w:val="12f1"/>
    <w:rsid w:val="00BB1D2F"/>
    <w:rPr>
      <w:rFonts w:ascii="Times New Roman" w:eastAsia="SimSun" w:hAnsi="Times New Roman" w:cs="Times New Roman"/>
      <w:sz w:val="24"/>
      <w:szCs w:val="20"/>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BB1D2F"/>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BB1D2F"/>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SimSun" w:hAnsi="Verdana" w:cs="Verdana"/>
      <w:sz w:val="20"/>
      <w:szCs w:val="20"/>
      <w:lang w:val="en-US" w:eastAsia="en-US"/>
    </w:rPr>
  </w:style>
  <w:style w:type="character" w:customStyle="1" w:styleId="2fff9">
    <w:name w:val="Текст Знак2 Знак Знак"/>
    <w:semiHidden/>
    <w:locked/>
    <w:rsid w:val="00BB1D2F"/>
    <w:rPr>
      <w:rFonts w:ascii="Courier New" w:hAnsi="Courier New" w:cs="Times New Roman"/>
      <w:lang w:val="ru-RU" w:eastAsia="ru-RU" w:bidi="ar-SA"/>
    </w:rPr>
  </w:style>
  <w:style w:type="character" w:customStyle="1" w:styleId="163">
    <w:name w:val="Знак Знак16"/>
    <w:locked/>
    <w:rsid w:val="00BB1D2F"/>
    <w:rPr>
      <w:rFonts w:ascii="Arial" w:hAnsi="Arial" w:cs="Arial"/>
      <w:kern w:val="28"/>
      <w:sz w:val="24"/>
      <w:szCs w:val="24"/>
    </w:rPr>
  </w:style>
  <w:style w:type="character" w:customStyle="1" w:styleId="133">
    <w:name w:val="Знак Знак13"/>
    <w:locked/>
    <w:rsid w:val="00BB1D2F"/>
    <w:rPr>
      <w:rFonts w:ascii="Arial" w:hAnsi="Arial" w:cs="Arial"/>
      <w:b/>
      <w:bCs/>
      <w:sz w:val="28"/>
      <w:szCs w:val="28"/>
    </w:rPr>
  </w:style>
  <w:style w:type="paragraph" w:customStyle="1" w:styleId="-131">
    <w:name w:val="п-13"/>
    <w:basedOn w:val="af7"/>
    <w:rsid w:val="00BB1D2F"/>
    <w:pPr>
      <w:spacing w:before="300" w:after="300" w:line="240" w:lineRule="auto"/>
      <w:ind w:firstLine="567"/>
      <w:jc w:val="both"/>
    </w:pPr>
    <w:rPr>
      <w:rFonts w:ascii="Times New Roman" w:eastAsia="Times New Roman" w:hAnsi="Times New Roman" w:cs="Times New Roman"/>
      <w:b/>
      <w:sz w:val="24"/>
      <w:szCs w:val="28"/>
    </w:rPr>
  </w:style>
  <w:style w:type="character" w:customStyle="1" w:styleId="3ff4">
    <w:name w:val="Знак Знак Знак Знак3"/>
    <w:aliases w:val="Знак Знак Знак Знак Знак2, Знак Знак Знак Знак3"/>
    <w:rsid w:val="00BB1D2F"/>
    <w:rPr>
      <w:sz w:val="24"/>
      <w:szCs w:val="24"/>
      <w:lang w:eastAsia="zh-CN"/>
    </w:rPr>
  </w:style>
  <w:style w:type="character" w:customStyle="1" w:styleId="020">
    <w:name w:val="0 Отчет Знак2"/>
    <w:rsid w:val="00BB1D2F"/>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character" w:customStyle="1" w:styleId="145">
    <w:name w:val="Знак Знак14"/>
    <w:locked/>
    <w:rsid w:val="00BB1D2F"/>
    <w:rPr>
      <w:rFonts w:ascii="Pragmatica" w:hAnsi="Pragmatica"/>
      <w:i/>
      <w:sz w:val="24"/>
      <w:lang w:val="ru-RU" w:eastAsia="ru-RU" w:bidi="ar-SA"/>
    </w:rPr>
  </w:style>
  <w:style w:type="character" w:customStyle="1" w:styleId="12f3">
    <w:name w:val="Знак Знак12"/>
    <w:rsid w:val="00BB1D2F"/>
    <w:rPr>
      <w:rFonts w:ascii="Arial" w:hAnsi="Arial"/>
      <w:sz w:val="22"/>
      <w:lang w:val="ru-RU" w:eastAsia="ru-RU" w:bidi="ar-SA"/>
    </w:rPr>
  </w:style>
  <w:style w:type="character" w:customStyle="1" w:styleId="21c">
    <w:name w:val="Текст Знак2 Знак Знак1"/>
    <w:locked/>
    <w:rsid w:val="00BB1D2F"/>
    <w:rPr>
      <w:rFonts w:ascii="Courier New" w:hAnsi="Courier New"/>
      <w:lang w:val="ru-RU" w:eastAsia="ru-RU" w:bidi="ar-SA"/>
    </w:rPr>
  </w:style>
  <w:style w:type="character" w:customStyle="1" w:styleId="afffffffffffa">
    <w:name w:val="Чертежный Знак"/>
    <w:link w:val="afffffffffff9"/>
    <w:rsid w:val="00BB1D2F"/>
    <w:rPr>
      <w:rFonts w:ascii="ISOCPEUR" w:eastAsia="Times New Roman"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5">
    <w:name w:val="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6">
    <w:name w:val="Основной текст.Табличный"/>
    <w:basedOn w:val="af7"/>
    <w:rsid w:val="00BB1D2F"/>
    <w:pPr>
      <w:spacing w:after="0" w:line="240" w:lineRule="auto"/>
      <w:jc w:val="both"/>
    </w:pPr>
    <w:rPr>
      <w:rFonts w:ascii="Arial" w:eastAsia="Times New Roman" w:hAnsi="Arial" w:cs="Times New Roman"/>
      <w:bCs/>
      <w:sz w:val="28"/>
      <w:szCs w:val="20"/>
    </w:rPr>
  </w:style>
  <w:style w:type="paragraph" w:customStyle="1" w:styleId="2fffa">
    <w:name w:val="Осн. текст Знак Знак Знак2 Знак"/>
    <w:basedOn w:val="af7"/>
    <w:link w:val="2fffb"/>
    <w:rsid w:val="00BB1D2F"/>
    <w:pPr>
      <w:spacing w:after="120" w:line="240" w:lineRule="auto"/>
      <w:ind w:firstLine="709"/>
      <w:jc w:val="both"/>
    </w:pPr>
    <w:rPr>
      <w:rFonts w:ascii="Times New Roman" w:eastAsia="SimSun" w:hAnsi="Times New Roman" w:cs="Times New Roman"/>
      <w:sz w:val="24"/>
      <w:szCs w:val="20"/>
    </w:rPr>
  </w:style>
  <w:style w:type="character" w:customStyle="1" w:styleId="2fffb">
    <w:name w:val="Осн. текст Знак Знак Знак2 Знак Знак"/>
    <w:link w:val="2fffa"/>
    <w:rsid w:val="00BB1D2F"/>
    <w:rPr>
      <w:rFonts w:ascii="Times New Roman" w:eastAsia="SimSun" w:hAnsi="Times New Roman" w:cs="Times New Roman"/>
      <w:sz w:val="24"/>
      <w:szCs w:val="20"/>
    </w:rPr>
  </w:style>
  <w:style w:type="character" w:customStyle="1" w:styleId="Heading2Char1">
    <w:name w:val="Heading 2 Char1"/>
    <w:locked/>
    <w:rsid w:val="00BB1D2F"/>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BB1D2F"/>
    <w:rPr>
      <w:rFonts w:ascii="Times New Roman" w:hAnsi="Times New Roman" w:cs="Times New Roman"/>
      <w:sz w:val="20"/>
      <w:szCs w:val="20"/>
    </w:rPr>
  </w:style>
  <w:style w:type="character" w:customStyle="1" w:styleId="192">
    <w:name w:val="Знак Знак19"/>
    <w:rsid w:val="00BB1D2F"/>
    <w:rPr>
      <w:sz w:val="22"/>
      <w:szCs w:val="22"/>
      <w:lang w:eastAsia="en-US"/>
    </w:rPr>
  </w:style>
  <w:style w:type="character" w:customStyle="1" w:styleId="300">
    <w:name w:val="Знак Знак30"/>
    <w:rsid w:val="00BB1D2F"/>
    <w:rPr>
      <w:lang w:val="ru-RU" w:eastAsia="ru-RU" w:bidi="ar-SA"/>
    </w:rPr>
  </w:style>
  <w:style w:type="character" w:customStyle="1" w:styleId="225">
    <w:name w:val="Знак Знак22"/>
    <w:rsid w:val="00BB1D2F"/>
    <w:rPr>
      <w:rFonts w:ascii="Tahoma" w:hAnsi="Tahoma" w:cs="Tahoma"/>
      <w:sz w:val="16"/>
      <w:szCs w:val="16"/>
    </w:rPr>
  </w:style>
  <w:style w:type="paragraph" w:customStyle="1" w:styleId="afffffffffffffffffffff7">
    <w:name w:val="òåêñò ñíîñêè"/>
    <w:basedOn w:val="af7"/>
    <w:rsid w:val="00BB1D2F"/>
    <w:pPr>
      <w:spacing w:after="0" w:line="240" w:lineRule="auto"/>
    </w:pPr>
    <w:rPr>
      <w:rFonts w:ascii="Times New Roman" w:eastAsia="Times New Roman" w:hAnsi="Times New Roman" w:cs="Times New Roman"/>
      <w:sz w:val="20"/>
      <w:szCs w:val="20"/>
    </w:rPr>
  </w:style>
  <w:style w:type="paragraph" w:customStyle="1" w:styleId="5f3">
    <w:name w:val="îãëàâëåíèå 5"/>
    <w:basedOn w:val="af7"/>
    <w:next w:val="af7"/>
    <w:rsid w:val="00BB1D2F"/>
    <w:pPr>
      <w:tabs>
        <w:tab w:val="right" w:leader="dot" w:pos="9072"/>
      </w:tabs>
      <w:spacing w:after="0" w:line="240" w:lineRule="auto"/>
      <w:ind w:left="600"/>
    </w:pPr>
    <w:rPr>
      <w:rFonts w:ascii="Times New Roman" w:eastAsia="Times New Roman" w:hAnsi="Times New Roman" w:cs="Times New Roman"/>
      <w:sz w:val="20"/>
      <w:szCs w:val="20"/>
    </w:rPr>
  </w:style>
  <w:style w:type="character" w:customStyle="1" w:styleId="c1">
    <w:name w:val="c1"/>
    <w:basedOn w:val="af8"/>
    <w:rsid w:val="00BB1D2F"/>
  </w:style>
  <w:style w:type="character" w:customStyle="1" w:styleId="c2">
    <w:name w:val="c2"/>
    <w:basedOn w:val="af8"/>
    <w:rsid w:val="00BB1D2F"/>
  </w:style>
  <w:style w:type="paragraph" w:customStyle="1" w:styleId="2fffc">
    <w:name w:val="Название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BB1D2F"/>
    <w:pPr>
      <w:spacing w:before="120" w:after="120" w:line="240" w:lineRule="auto"/>
      <w:jc w:val="both"/>
    </w:pPr>
    <w:rPr>
      <w:rFonts w:ascii="Arial" w:eastAsia="Times New Roman" w:hAnsi="Arial" w:cs="Times New Roman"/>
      <w:szCs w:val="20"/>
    </w:rPr>
  </w:style>
  <w:style w:type="character" w:customStyle="1" w:styleId="Arial11pt660">
    <w:name w:val="Стиль Arial 11 pt по ширине Перед:  6 пт После:  6 пт Знак"/>
    <w:basedOn w:val="af8"/>
    <w:link w:val="Arial11pt66"/>
    <w:uiPriority w:val="99"/>
    <w:locked/>
    <w:rsid w:val="00BB1D2F"/>
    <w:rPr>
      <w:rFonts w:ascii="Arial" w:eastAsia="Times New Roman" w:hAnsi="Arial" w:cs="Times New Roman"/>
      <w:szCs w:val="20"/>
    </w:rPr>
  </w:style>
  <w:style w:type="paragraph" w:customStyle="1" w:styleId="af4">
    <w:name w:val="Нумерованное содержание"/>
    <w:basedOn w:val="af7"/>
    <w:rsid w:val="00BB1D2F"/>
    <w:pPr>
      <w:numPr>
        <w:numId w:val="45"/>
      </w:numPr>
      <w:tabs>
        <w:tab w:val="clear" w:pos="1080"/>
        <w:tab w:val="num" w:pos="720"/>
      </w:tabs>
      <w:spacing w:after="0" w:line="360" w:lineRule="auto"/>
      <w:ind w:left="720" w:hanging="360"/>
      <w:jc w:val="both"/>
    </w:pPr>
    <w:rPr>
      <w:rFonts w:ascii="Arial" w:eastAsia="Times New Roman" w:hAnsi="Arial" w:cs="Times New Roman"/>
      <w:sz w:val="20"/>
      <w:szCs w:val="24"/>
    </w:rPr>
  </w:style>
  <w:style w:type="paragraph" w:customStyle="1" w:styleId="afffffffffffffffffffff8">
    <w:name w:val="Название табл"/>
    <w:basedOn w:val="af7"/>
    <w:next w:val="affb"/>
    <w:qFormat/>
    <w:rsid w:val="00BB1D2F"/>
    <w:pPr>
      <w:spacing w:before="240" w:after="60" w:line="360" w:lineRule="auto"/>
      <w:jc w:val="center"/>
    </w:pPr>
    <w:rPr>
      <w:rFonts w:ascii="Arial" w:eastAsia="SimSun" w:hAnsi="Arial" w:cs="Times New Roman"/>
      <w:b/>
      <w:kern w:val="28"/>
      <w:sz w:val="32"/>
      <w:szCs w:val="20"/>
    </w:rPr>
  </w:style>
  <w:style w:type="paragraph" w:customStyle="1" w:styleId="5f4">
    <w:name w:val="Обычный5"/>
    <w:rsid w:val="00BB1D2F"/>
    <w:pPr>
      <w:widowControl w:val="0"/>
      <w:spacing w:after="0" w:line="240" w:lineRule="auto"/>
    </w:pPr>
    <w:rPr>
      <w:rFonts w:ascii="Arial" w:eastAsia="Times New Roman" w:hAnsi="Arial" w:cs="Times New Roman"/>
      <w:snapToGrid w:val="0"/>
      <w:sz w:val="20"/>
      <w:szCs w:val="20"/>
    </w:rPr>
  </w:style>
  <w:style w:type="paragraph" w:customStyle="1" w:styleId="226">
    <w:name w:val="Основной текст с отступом 22"/>
    <w:basedOn w:val="af7"/>
    <w:rsid w:val="00BB1D2F"/>
    <w:pPr>
      <w:spacing w:after="0" w:line="240" w:lineRule="auto"/>
      <w:ind w:firstLine="720"/>
      <w:jc w:val="center"/>
    </w:pPr>
    <w:rPr>
      <w:rFonts w:ascii="Times New Roman" w:eastAsia="Times New Roman" w:hAnsi="Times New Roman" w:cs="Times New Roman"/>
      <w:b/>
      <w:sz w:val="28"/>
      <w:szCs w:val="20"/>
    </w:rPr>
  </w:style>
  <w:style w:type="paragraph" w:customStyle="1" w:styleId="243">
    <w:name w:val="Основной текст 24"/>
    <w:basedOn w:val="af7"/>
    <w:rsid w:val="00BB1D2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8"/>
      <w:szCs w:val="20"/>
    </w:rPr>
  </w:style>
  <w:style w:type="paragraph" w:customStyle="1" w:styleId="324">
    <w:name w:val="Основной текст 32"/>
    <w:basedOn w:val="af7"/>
    <w:rsid w:val="00BB1D2F"/>
    <w:pPr>
      <w:spacing w:after="0" w:line="240" w:lineRule="auto"/>
      <w:jc w:val="center"/>
    </w:pPr>
    <w:rPr>
      <w:rFonts w:ascii="Times New Roman" w:eastAsia="Times New Roman" w:hAnsi="Times New Roman" w:cs="Times New Roman"/>
      <w:sz w:val="28"/>
      <w:szCs w:val="20"/>
    </w:rPr>
  </w:style>
  <w:style w:type="paragraph" w:customStyle="1" w:styleId="2fffd">
    <w:name w:val="Абзац списка2"/>
    <w:basedOn w:val="af7"/>
    <w:qFormat/>
    <w:rsid w:val="00BB1D2F"/>
    <w:pPr>
      <w:spacing w:after="0" w:line="240" w:lineRule="auto"/>
      <w:ind w:left="720"/>
      <w:contextualSpacing/>
      <w:jc w:val="center"/>
    </w:pPr>
    <w:rPr>
      <w:rFonts w:ascii="Arial" w:eastAsia="Times New Roman" w:hAnsi="Arial" w:cs="Times New Roman"/>
      <w:sz w:val="24"/>
      <w:szCs w:val="20"/>
    </w:rPr>
  </w:style>
  <w:style w:type="paragraph" w:customStyle="1" w:styleId="2fffe">
    <w:name w:val="Заголовок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table" w:customStyle="1" w:styleId="820">
    <w:name w:val="Сетка таблицы8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BB1D2F"/>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5">
    <w:name w:val="Стиль112"/>
    <w:rsid w:val="00BB1D2F"/>
  </w:style>
  <w:style w:type="table" w:customStyle="1" w:styleId="102">
    <w:name w:val="Сетка таблицы10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09">
    <w:name w:val="xl25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0">
    <w:name w:val="xl251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1">
    <w:name w:val="xl251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2">
    <w:name w:val="xl251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3">
    <w:name w:val="xl2513"/>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4">
    <w:name w:val="xl2514"/>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5">
    <w:name w:val="xl2515"/>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251">
    <w:name w:val="Сетка таблицы25"/>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BB1D2F"/>
  </w:style>
  <w:style w:type="numbering" w:customStyle="1" w:styleId="1101">
    <w:name w:val="Стиль списка110"/>
    <w:uiPriority w:val="99"/>
    <w:rsid w:val="00BB1D2F"/>
  </w:style>
  <w:style w:type="table" w:customStyle="1" w:styleId="1132">
    <w:name w:val="Сетка таблицы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BB1D2F"/>
  </w:style>
  <w:style w:type="numbering" w:customStyle="1" w:styleId="1150">
    <w:name w:val="Стиль списка115"/>
    <w:uiPriority w:val="99"/>
    <w:rsid w:val="00BB1D2F"/>
  </w:style>
  <w:style w:type="table" w:customStyle="1" w:styleId="4f7">
    <w:name w:val="Цветная заливка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BB1D2F"/>
  </w:style>
  <w:style w:type="numbering" w:customStyle="1" w:styleId="1111115">
    <w:name w:val="1 / 1.1 / 1.1.15"/>
    <w:basedOn w:val="afa"/>
    <w:next w:val="111111"/>
    <w:rsid w:val="00BB1D2F"/>
  </w:style>
  <w:style w:type="table" w:customStyle="1" w:styleId="4120">
    <w:name w:val="Сетка таблицы41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BB1D2F"/>
  </w:style>
  <w:style w:type="numbering" w:customStyle="1" w:styleId="152114">
    <w:name w:val="Текущий список152114"/>
    <w:rsid w:val="00BB1D2F"/>
  </w:style>
  <w:style w:type="numbering" w:customStyle="1" w:styleId="1151">
    <w:name w:val="Нет списка115"/>
    <w:next w:val="afa"/>
    <w:uiPriority w:val="99"/>
    <w:semiHidden/>
    <w:unhideWhenUsed/>
    <w:rsid w:val="00BB1D2F"/>
  </w:style>
  <w:style w:type="numbering" w:customStyle="1" w:styleId="342">
    <w:name w:val="Стиль списка34"/>
    <w:uiPriority w:val="99"/>
    <w:rsid w:val="00BB1D2F"/>
  </w:style>
  <w:style w:type="numbering" w:customStyle="1" w:styleId="11120">
    <w:name w:val="Стиль списка1112"/>
    <w:uiPriority w:val="99"/>
    <w:rsid w:val="00BB1D2F"/>
  </w:style>
  <w:style w:type="table" w:customStyle="1" w:styleId="1142">
    <w:name w:val="Сетка таблицы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BB1D2F"/>
  </w:style>
  <w:style w:type="table" w:customStyle="1" w:styleId="2130">
    <w:name w:val="Сетка таблицы2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BB1D2F"/>
  </w:style>
  <w:style w:type="numbering" w:customStyle="1" w:styleId="1230">
    <w:name w:val="Стиль списка123"/>
    <w:uiPriority w:val="99"/>
    <w:rsid w:val="00BB1D2F"/>
  </w:style>
  <w:style w:type="table" w:customStyle="1" w:styleId="12f4">
    <w:name w:val="Цветная заливка1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BB1D2F"/>
  </w:style>
  <w:style w:type="numbering" w:customStyle="1" w:styleId="11111112">
    <w:name w:val="1 / 1.1 / 1.1.112"/>
    <w:basedOn w:val="afa"/>
    <w:next w:val="111111"/>
    <w:rsid w:val="00BB1D2F"/>
  </w:style>
  <w:style w:type="table" w:customStyle="1" w:styleId="422">
    <w:name w:val="Сетка таблицы42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BB1D2F"/>
  </w:style>
  <w:style w:type="numbering" w:customStyle="1" w:styleId="1521112">
    <w:name w:val="Текущий список1521112"/>
    <w:rsid w:val="00BB1D2F"/>
  </w:style>
  <w:style w:type="numbering" w:customStyle="1" w:styleId="1231">
    <w:name w:val="Нет списка123"/>
    <w:next w:val="afa"/>
    <w:uiPriority w:val="99"/>
    <w:semiHidden/>
    <w:unhideWhenUsed/>
    <w:rsid w:val="00BB1D2F"/>
  </w:style>
  <w:style w:type="numbering" w:customStyle="1" w:styleId="3121">
    <w:name w:val="Стиль списка312"/>
    <w:uiPriority w:val="99"/>
    <w:rsid w:val="00BB1D2F"/>
  </w:style>
  <w:style w:type="numbering" w:customStyle="1" w:styleId="11220">
    <w:name w:val="Стиль списка1122"/>
    <w:uiPriority w:val="99"/>
    <w:rsid w:val="00BB1D2F"/>
  </w:style>
  <w:style w:type="table" w:customStyle="1" w:styleId="1232">
    <w:name w:val="Сетка таблицы1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BB1D2F"/>
  </w:style>
  <w:style w:type="table" w:customStyle="1" w:styleId="2221">
    <w:name w:val="Сетка таблицы2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BB1D2F"/>
  </w:style>
  <w:style w:type="table" w:customStyle="1" w:styleId="620">
    <w:name w:val="Сетка таблицы6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BB1D2F"/>
  </w:style>
  <w:style w:type="numbering" w:customStyle="1" w:styleId="1321">
    <w:name w:val="Стиль списка132"/>
    <w:uiPriority w:val="99"/>
    <w:rsid w:val="00BB1D2F"/>
  </w:style>
  <w:style w:type="table" w:customStyle="1" w:styleId="227">
    <w:name w:val="Цветная заливка2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BB1D2F"/>
  </w:style>
  <w:style w:type="numbering" w:customStyle="1" w:styleId="11111122">
    <w:name w:val="1 / 1.1 / 1.1.122"/>
    <w:basedOn w:val="afa"/>
    <w:next w:val="111111"/>
    <w:rsid w:val="00BB1D2F"/>
  </w:style>
  <w:style w:type="table" w:customStyle="1" w:styleId="4320">
    <w:name w:val="Сетка таблицы43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BB1D2F"/>
  </w:style>
  <w:style w:type="numbering" w:customStyle="1" w:styleId="1521122">
    <w:name w:val="Текущий список1521122"/>
    <w:rsid w:val="00BB1D2F"/>
  </w:style>
  <w:style w:type="numbering" w:customStyle="1" w:styleId="11111142">
    <w:name w:val="1 / 1.1 / 1.1.142"/>
    <w:basedOn w:val="afa"/>
    <w:next w:val="111111"/>
    <w:rsid w:val="00BB1D2F"/>
  </w:style>
  <w:style w:type="numbering" w:customStyle="1" w:styleId="621">
    <w:name w:val="Статья / Раздел62"/>
    <w:basedOn w:val="afa"/>
    <w:next w:val="a4"/>
    <w:uiPriority w:val="99"/>
    <w:semiHidden/>
    <w:unhideWhenUsed/>
    <w:rsid w:val="00BB1D2F"/>
  </w:style>
  <w:style w:type="numbering" w:customStyle="1" w:styleId="2ffff">
    <w:name w:val="Статья / Раздел2"/>
    <w:basedOn w:val="afa"/>
    <w:next w:val="a4"/>
    <w:rsid w:val="00BB1D2F"/>
  </w:style>
  <w:style w:type="table" w:customStyle="1" w:styleId="5121">
    <w:name w:val="Сетка таблицы51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BB1D2F"/>
  </w:style>
  <w:style w:type="table" w:customStyle="1" w:styleId="1330">
    <w:name w:val="Сетка таблицы13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BB1D2F"/>
  </w:style>
  <w:style w:type="numbering" w:customStyle="1" w:styleId="11320">
    <w:name w:val="Стиль списка1132"/>
    <w:uiPriority w:val="99"/>
    <w:rsid w:val="00BB1D2F"/>
  </w:style>
  <w:style w:type="table" w:customStyle="1" w:styleId="11122">
    <w:name w:val="Сетка таблицы1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BB1D2F"/>
  </w:style>
  <w:style w:type="table" w:customStyle="1" w:styleId="2321">
    <w:name w:val="Сетка таблицы23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BB1D2F"/>
  </w:style>
  <w:style w:type="numbering" w:customStyle="1" w:styleId="4121">
    <w:name w:val="Стиль списка412"/>
    <w:uiPriority w:val="99"/>
    <w:rsid w:val="00BB1D2F"/>
  </w:style>
  <w:style w:type="numbering" w:customStyle="1" w:styleId="12121">
    <w:name w:val="Стиль списка1212"/>
    <w:uiPriority w:val="99"/>
    <w:rsid w:val="00BB1D2F"/>
  </w:style>
  <w:style w:type="table" w:customStyle="1" w:styleId="12122">
    <w:name w:val="Сетка таблицы12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BB1D2F"/>
  </w:style>
  <w:style w:type="table" w:customStyle="1" w:styleId="21120">
    <w:name w:val="Сетка таблицы21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BB1D2F"/>
  </w:style>
  <w:style w:type="table" w:customStyle="1" w:styleId="13130">
    <w:name w:val="Сетка таблицы1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BB1D2F"/>
  </w:style>
  <w:style w:type="table" w:customStyle="1" w:styleId="720">
    <w:name w:val="Сетка таблицы72"/>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BB1D2F"/>
    <w:pPr>
      <w:numPr>
        <w:numId w:val="52"/>
      </w:numPr>
    </w:pPr>
  </w:style>
  <w:style w:type="numbering" w:customStyle="1" w:styleId="622">
    <w:name w:val="Стиль списка62"/>
    <w:uiPriority w:val="99"/>
    <w:rsid w:val="00BB1D2F"/>
  </w:style>
  <w:style w:type="table" w:customStyle="1" w:styleId="2420">
    <w:name w:val="Сетка таблицы242"/>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BB1D2F"/>
  </w:style>
  <w:style w:type="numbering" w:customStyle="1" w:styleId="1421">
    <w:name w:val="Нет списка142"/>
    <w:next w:val="afa"/>
    <w:uiPriority w:val="99"/>
    <w:semiHidden/>
    <w:unhideWhenUsed/>
    <w:rsid w:val="00BB1D2F"/>
  </w:style>
  <w:style w:type="table" w:customStyle="1" w:styleId="830">
    <w:name w:val="Сетка таблицы8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BB1D2F"/>
  </w:style>
  <w:style w:type="numbering" w:customStyle="1" w:styleId="1133">
    <w:name w:val="Стиль113"/>
    <w:rsid w:val="00BB1D2F"/>
  </w:style>
  <w:style w:type="table" w:customStyle="1" w:styleId="103">
    <w:name w:val="Сетка таблицы10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8"/>
    <w:uiPriority w:val="3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BB1D2F"/>
  </w:style>
  <w:style w:type="numbering" w:customStyle="1" w:styleId="1160">
    <w:name w:val="Стиль списка116"/>
    <w:uiPriority w:val="99"/>
    <w:rsid w:val="00BB1D2F"/>
  </w:style>
  <w:style w:type="table" w:customStyle="1" w:styleId="1152">
    <w:name w:val="Сетка таблицы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BB1D2F"/>
  </w:style>
  <w:style w:type="table" w:customStyle="1" w:styleId="290">
    <w:name w:val="Сетка таблицы2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BB1D2F"/>
  </w:style>
  <w:style w:type="numbering" w:customStyle="1" w:styleId="1170">
    <w:name w:val="Стиль списка117"/>
    <w:uiPriority w:val="99"/>
    <w:rsid w:val="00BB1D2F"/>
  </w:style>
  <w:style w:type="table" w:customStyle="1" w:styleId="5f5">
    <w:name w:val="Цветная заливка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BB1D2F"/>
  </w:style>
  <w:style w:type="numbering" w:customStyle="1" w:styleId="1111116">
    <w:name w:val="1 / 1.1 / 1.1.16"/>
    <w:basedOn w:val="afa"/>
    <w:next w:val="111111"/>
    <w:rsid w:val="00BB1D2F"/>
  </w:style>
  <w:style w:type="table" w:customStyle="1" w:styleId="413">
    <w:name w:val="Сетка таблицы41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BB1D2F"/>
  </w:style>
  <w:style w:type="numbering" w:customStyle="1" w:styleId="152115">
    <w:name w:val="Текущий список152115"/>
    <w:rsid w:val="00BB1D2F"/>
  </w:style>
  <w:style w:type="numbering" w:customStyle="1" w:styleId="1161">
    <w:name w:val="Нет списка116"/>
    <w:next w:val="afa"/>
    <w:uiPriority w:val="99"/>
    <w:semiHidden/>
    <w:unhideWhenUsed/>
    <w:rsid w:val="00BB1D2F"/>
  </w:style>
  <w:style w:type="numbering" w:customStyle="1" w:styleId="351">
    <w:name w:val="Стиль списка35"/>
    <w:uiPriority w:val="99"/>
    <w:rsid w:val="00BB1D2F"/>
  </w:style>
  <w:style w:type="numbering" w:customStyle="1" w:styleId="11130">
    <w:name w:val="Стиль списка1113"/>
    <w:uiPriority w:val="99"/>
    <w:rsid w:val="00BB1D2F"/>
  </w:style>
  <w:style w:type="table" w:customStyle="1" w:styleId="1162">
    <w:name w:val="Сетка таблицы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BB1D2F"/>
  </w:style>
  <w:style w:type="table" w:customStyle="1" w:styleId="2140">
    <w:name w:val="Сетка таблицы2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BB1D2F"/>
  </w:style>
  <w:style w:type="numbering" w:customStyle="1" w:styleId="1240">
    <w:name w:val="Стиль списка124"/>
    <w:uiPriority w:val="99"/>
    <w:rsid w:val="00BB1D2F"/>
  </w:style>
  <w:style w:type="table" w:customStyle="1" w:styleId="134">
    <w:name w:val="Цветная заливка1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BB1D2F"/>
  </w:style>
  <w:style w:type="numbering" w:customStyle="1" w:styleId="11111113">
    <w:name w:val="1 / 1.1 / 1.1.113"/>
    <w:basedOn w:val="afa"/>
    <w:next w:val="111111"/>
    <w:rsid w:val="00BB1D2F"/>
  </w:style>
  <w:style w:type="table" w:customStyle="1" w:styleId="4230">
    <w:name w:val="Сетка таблицы42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BB1D2F"/>
  </w:style>
  <w:style w:type="numbering" w:customStyle="1" w:styleId="1521113">
    <w:name w:val="Текущий список1521113"/>
    <w:rsid w:val="00BB1D2F"/>
  </w:style>
  <w:style w:type="numbering" w:customStyle="1" w:styleId="1241">
    <w:name w:val="Нет списка124"/>
    <w:next w:val="afa"/>
    <w:uiPriority w:val="99"/>
    <w:semiHidden/>
    <w:unhideWhenUsed/>
    <w:rsid w:val="00BB1D2F"/>
  </w:style>
  <w:style w:type="numbering" w:customStyle="1" w:styleId="3131">
    <w:name w:val="Стиль списка313"/>
    <w:uiPriority w:val="99"/>
    <w:rsid w:val="00BB1D2F"/>
  </w:style>
  <w:style w:type="numbering" w:customStyle="1" w:styleId="11230">
    <w:name w:val="Стиль списка1123"/>
    <w:uiPriority w:val="99"/>
    <w:rsid w:val="00BB1D2F"/>
  </w:style>
  <w:style w:type="table" w:customStyle="1" w:styleId="1242">
    <w:name w:val="Сетка таблицы1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BB1D2F"/>
  </w:style>
  <w:style w:type="table" w:customStyle="1" w:styleId="2231">
    <w:name w:val="Сетка таблицы2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BB1D2F"/>
  </w:style>
  <w:style w:type="table" w:customStyle="1" w:styleId="630">
    <w:name w:val="Сетка таблицы6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BB1D2F"/>
  </w:style>
  <w:style w:type="numbering" w:customStyle="1" w:styleId="1331">
    <w:name w:val="Стиль списка133"/>
    <w:uiPriority w:val="99"/>
    <w:rsid w:val="00BB1D2F"/>
  </w:style>
  <w:style w:type="table" w:customStyle="1" w:styleId="234">
    <w:name w:val="Цветная заливка2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BB1D2F"/>
  </w:style>
  <w:style w:type="numbering" w:customStyle="1" w:styleId="11111123">
    <w:name w:val="1 / 1.1 / 1.1.123"/>
    <w:basedOn w:val="afa"/>
    <w:next w:val="111111"/>
    <w:rsid w:val="00BB1D2F"/>
  </w:style>
  <w:style w:type="table" w:customStyle="1" w:styleId="4330">
    <w:name w:val="Сетка таблицы43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BB1D2F"/>
  </w:style>
  <w:style w:type="numbering" w:customStyle="1" w:styleId="1521123">
    <w:name w:val="Текущий список1521123"/>
    <w:rsid w:val="00BB1D2F"/>
  </w:style>
  <w:style w:type="numbering" w:customStyle="1" w:styleId="11111143">
    <w:name w:val="1 / 1.1 / 1.1.143"/>
    <w:basedOn w:val="afa"/>
    <w:next w:val="111111"/>
    <w:rsid w:val="00BB1D2F"/>
  </w:style>
  <w:style w:type="numbering" w:customStyle="1" w:styleId="631">
    <w:name w:val="Статья / Раздел63"/>
    <w:basedOn w:val="afa"/>
    <w:next w:val="a4"/>
    <w:uiPriority w:val="99"/>
    <w:semiHidden/>
    <w:unhideWhenUsed/>
    <w:rsid w:val="00BB1D2F"/>
  </w:style>
  <w:style w:type="numbering" w:customStyle="1" w:styleId="3ff5">
    <w:name w:val="Статья / Раздел3"/>
    <w:basedOn w:val="afa"/>
    <w:next w:val="a4"/>
    <w:rsid w:val="00BB1D2F"/>
  </w:style>
  <w:style w:type="table" w:customStyle="1" w:styleId="5131">
    <w:name w:val="Сетка таблицы51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BB1D2F"/>
  </w:style>
  <w:style w:type="table" w:customStyle="1" w:styleId="1340">
    <w:name w:val="Сетка таблицы13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BB1D2F"/>
  </w:style>
  <w:style w:type="numbering" w:customStyle="1" w:styleId="11330">
    <w:name w:val="Стиль списка1133"/>
    <w:uiPriority w:val="99"/>
    <w:rsid w:val="00BB1D2F"/>
  </w:style>
  <w:style w:type="table" w:customStyle="1" w:styleId="11132">
    <w:name w:val="Сетка таблицы1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BB1D2F"/>
  </w:style>
  <w:style w:type="table" w:customStyle="1" w:styleId="2331">
    <w:name w:val="Сетка таблицы23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BB1D2F"/>
  </w:style>
  <w:style w:type="numbering" w:customStyle="1" w:styleId="4130">
    <w:name w:val="Стиль списка413"/>
    <w:uiPriority w:val="99"/>
    <w:rsid w:val="00BB1D2F"/>
  </w:style>
  <w:style w:type="numbering" w:customStyle="1" w:styleId="12130">
    <w:name w:val="Стиль списка1213"/>
    <w:uiPriority w:val="99"/>
    <w:rsid w:val="00BB1D2F"/>
  </w:style>
  <w:style w:type="table" w:customStyle="1" w:styleId="12131">
    <w:name w:val="Сетка таблицы12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BB1D2F"/>
  </w:style>
  <w:style w:type="table" w:customStyle="1" w:styleId="2113">
    <w:name w:val="Сетка таблицы21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BB1D2F"/>
  </w:style>
  <w:style w:type="table" w:customStyle="1" w:styleId="1314">
    <w:name w:val="Сетка таблицы1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BB1D2F"/>
  </w:style>
  <w:style w:type="table" w:customStyle="1" w:styleId="730">
    <w:name w:val="Сетка таблицы73"/>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BB1D2F"/>
    <w:pPr>
      <w:numPr>
        <w:numId w:val="49"/>
      </w:numPr>
    </w:pPr>
  </w:style>
  <w:style w:type="numbering" w:customStyle="1" w:styleId="632">
    <w:name w:val="Стиль списка63"/>
    <w:uiPriority w:val="99"/>
    <w:rsid w:val="00BB1D2F"/>
  </w:style>
  <w:style w:type="table" w:customStyle="1" w:styleId="2430">
    <w:name w:val="Сетка таблицы243"/>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BB1D2F"/>
  </w:style>
  <w:style w:type="numbering" w:customStyle="1" w:styleId="1431">
    <w:name w:val="Нет списка143"/>
    <w:next w:val="afa"/>
    <w:uiPriority w:val="99"/>
    <w:semiHidden/>
    <w:unhideWhenUsed/>
    <w:rsid w:val="00BB1D2F"/>
  </w:style>
  <w:style w:type="table" w:customStyle="1" w:styleId="840">
    <w:name w:val="Сетка таблицы8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BB1D2F"/>
  </w:style>
  <w:style w:type="numbering" w:customStyle="1" w:styleId="1143">
    <w:name w:val="Стиль114"/>
    <w:rsid w:val="00BB1D2F"/>
  </w:style>
  <w:style w:type="table" w:customStyle="1" w:styleId="104">
    <w:name w:val="Сетка таблицы10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BB1D2F"/>
  </w:style>
  <w:style w:type="numbering" w:customStyle="1" w:styleId="1180">
    <w:name w:val="Стиль списка118"/>
    <w:uiPriority w:val="99"/>
    <w:rsid w:val="00BB1D2F"/>
  </w:style>
  <w:style w:type="table" w:customStyle="1" w:styleId="1171">
    <w:name w:val="Сетка таблицы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BB1D2F"/>
  </w:style>
  <w:style w:type="table" w:customStyle="1" w:styleId="2100">
    <w:name w:val="Сетка таблицы2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BB1D2F"/>
  </w:style>
  <w:style w:type="numbering" w:customStyle="1" w:styleId="1190">
    <w:name w:val="Стиль списка119"/>
    <w:uiPriority w:val="99"/>
    <w:rsid w:val="00BB1D2F"/>
  </w:style>
  <w:style w:type="table" w:customStyle="1" w:styleId="6e">
    <w:name w:val="Цветная заливка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BB1D2F"/>
  </w:style>
  <w:style w:type="numbering" w:customStyle="1" w:styleId="1111117">
    <w:name w:val="1 / 1.1 / 1.1.17"/>
    <w:basedOn w:val="afa"/>
    <w:next w:val="111111"/>
    <w:rsid w:val="00BB1D2F"/>
  </w:style>
  <w:style w:type="table" w:customStyle="1" w:styleId="414">
    <w:name w:val="Сетка таблицы41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BB1D2F"/>
  </w:style>
  <w:style w:type="numbering" w:customStyle="1" w:styleId="152116">
    <w:name w:val="Текущий список152116"/>
    <w:rsid w:val="00BB1D2F"/>
  </w:style>
  <w:style w:type="numbering" w:customStyle="1" w:styleId="1172">
    <w:name w:val="Нет списка117"/>
    <w:next w:val="afa"/>
    <w:uiPriority w:val="99"/>
    <w:semiHidden/>
    <w:unhideWhenUsed/>
    <w:rsid w:val="00BB1D2F"/>
  </w:style>
  <w:style w:type="numbering" w:customStyle="1" w:styleId="361">
    <w:name w:val="Стиль списка36"/>
    <w:uiPriority w:val="99"/>
    <w:rsid w:val="00BB1D2F"/>
  </w:style>
  <w:style w:type="numbering" w:customStyle="1" w:styleId="11140">
    <w:name w:val="Стиль списка1114"/>
    <w:uiPriority w:val="99"/>
    <w:rsid w:val="00BB1D2F"/>
  </w:style>
  <w:style w:type="table" w:customStyle="1" w:styleId="1181">
    <w:name w:val="Сетка таблицы1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BB1D2F"/>
  </w:style>
  <w:style w:type="table" w:customStyle="1" w:styleId="2150">
    <w:name w:val="Сетка таблицы2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BB1D2F"/>
  </w:style>
  <w:style w:type="table" w:customStyle="1" w:styleId="551">
    <w:name w:val="Сетка таблицы5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BB1D2F"/>
  </w:style>
  <w:style w:type="numbering" w:customStyle="1" w:styleId="1250">
    <w:name w:val="Стиль списка125"/>
    <w:uiPriority w:val="99"/>
    <w:rsid w:val="00BB1D2F"/>
  </w:style>
  <w:style w:type="table" w:customStyle="1" w:styleId="146">
    <w:name w:val="Цветная заливка1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BB1D2F"/>
  </w:style>
  <w:style w:type="numbering" w:customStyle="1" w:styleId="11111114">
    <w:name w:val="1 / 1.1 / 1.1.114"/>
    <w:basedOn w:val="afa"/>
    <w:next w:val="111111"/>
    <w:rsid w:val="00BB1D2F"/>
  </w:style>
  <w:style w:type="table" w:customStyle="1" w:styleId="424">
    <w:name w:val="Сетка таблицы42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BB1D2F"/>
  </w:style>
  <w:style w:type="numbering" w:customStyle="1" w:styleId="1521114">
    <w:name w:val="Текущий список1521114"/>
    <w:rsid w:val="00BB1D2F"/>
  </w:style>
  <w:style w:type="numbering" w:customStyle="1" w:styleId="1251">
    <w:name w:val="Нет списка125"/>
    <w:next w:val="afa"/>
    <w:uiPriority w:val="99"/>
    <w:semiHidden/>
    <w:unhideWhenUsed/>
    <w:rsid w:val="00BB1D2F"/>
  </w:style>
  <w:style w:type="numbering" w:customStyle="1" w:styleId="3141">
    <w:name w:val="Стиль списка314"/>
    <w:uiPriority w:val="99"/>
    <w:rsid w:val="00BB1D2F"/>
  </w:style>
  <w:style w:type="numbering" w:customStyle="1" w:styleId="11240">
    <w:name w:val="Стиль списка1124"/>
    <w:uiPriority w:val="99"/>
    <w:rsid w:val="00BB1D2F"/>
  </w:style>
  <w:style w:type="table" w:customStyle="1" w:styleId="1252">
    <w:name w:val="Сетка таблицы1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BB1D2F"/>
  </w:style>
  <w:style w:type="table" w:customStyle="1" w:styleId="2241">
    <w:name w:val="Сетка таблицы2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BB1D2F"/>
  </w:style>
  <w:style w:type="table" w:customStyle="1" w:styleId="640">
    <w:name w:val="Сетка таблицы6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BB1D2F"/>
  </w:style>
  <w:style w:type="numbering" w:customStyle="1" w:styleId="1341">
    <w:name w:val="Стиль списка134"/>
    <w:uiPriority w:val="99"/>
    <w:rsid w:val="00BB1D2F"/>
  </w:style>
  <w:style w:type="table" w:customStyle="1" w:styleId="244">
    <w:name w:val="Цветная заливка2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BB1D2F"/>
  </w:style>
  <w:style w:type="numbering" w:customStyle="1" w:styleId="11111124">
    <w:name w:val="1 / 1.1 / 1.1.124"/>
    <w:basedOn w:val="afa"/>
    <w:next w:val="111111"/>
    <w:rsid w:val="00BB1D2F"/>
  </w:style>
  <w:style w:type="table" w:customStyle="1" w:styleId="434">
    <w:name w:val="Сетка таблицы43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BB1D2F"/>
  </w:style>
  <w:style w:type="numbering" w:customStyle="1" w:styleId="1521124">
    <w:name w:val="Текущий список1521124"/>
    <w:rsid w:val="00BB1D2F"/>
  </w:style>
  <w:style w:type="numbering" w:customStyle="1" w:styleId="11111144">
    <w:name w:val="1 / 1.1 / 1.1.144"/>
    <w:basedOn w:val="afa"/>
    <w:next w:val="111111"/>
    <w:rsid w:val="00BB1D2F"/>
  </w:style>
  <w:style w:type="numbering" w:customStyle="1" w:styleId="641">
    <w:name w:val="Статья / Раздел64"/>
    <w:basedOn w:val="afa"/>
    <w:next w:val="a4"/>
    <w:uiPriority w:val="99"/>
    <w:semiHidden/>
    <w:unhideWhenUsed/>
    <w:rsid w:val="00BB1D2F"/>
  </w:style>
  <w:style w:type="numbering" w:customStyle="1" w:styleId="4f8">
    <w:name w:val="Статья / Раздел4"/>
    <w:basedOn w:val="afa"/>
    <w:next w:val="a4"/>
    <w:rsid w:val="00BB1D2F"/>
  </w:style>
  <w:style w:type="table" w:customStyle="1" w:styleId="5140">
    <w:name w:val="Сетка таблицы51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BB1D2F"/>
  </w:style>
  <w:style w:type="table" w:customStyle="1" w:styleId="135">
    <w:name w:val="Сетка таблицы13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BB1D2F"/>
  </w:style>
  <w:style w:type="numbering" w:customStyle="1" w:styleId="1134">
    <w:name w:val="Стиль списка1134"/>
    <w:uiPriority w:val="99"/>
    <w:rsid w:val="00BB1D2F"/>
  </w:style>
  <w:style w:type="table" w:customStyle="1" w:styleId="11142">
    <w:name w:val="Сетка таблицы1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BB1D2F"/>
  </w:style>
  <w:style w:type="table" w:customStyle="1" w:styleId="2341">
    <w:name w:val="Сетка таблицы23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BB1D2F"/>
  </w:style>
  <w:style w:type="numbering" w:customStyle="1" w:styleId="4140">
    <w:name w:val="Стиль списка414"/>
    <w:uiPriority w:val="99"/>
    <w:rsid w:val="00BB1D2F"/>
  </w:style>
  <w:style w:type="numbering" w:customStyle="1" w:styleId="12140">
    <w:name w:val="Стиль списка1214"/>
    <w:uiPriority w:val="99"/>
    <w:rsid w:val="00BB1D2F"/>
  </w:style>
  <w:style w:type="table" w:customStyle="1" w:styleId="12141">
    <w:name w:val="Сетка таблицы12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BB1D2F"/>
  </w:style>
  <w:style w:type="table" w:customStyle="1" w:styleId="2114">
    <w:name w:val="Сетка таблицы21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BB1D2F"/>
  </w:style>
  <w:style w:type="table" w:customStyle="1" w:styleId="1315">
    <w:name w:val="Сетка таблицы1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BB1D2F"/>
  </w:style>
  <w:style w:type="table" w:customStyle="1" w:styleId="740">
    <w:name w:val="Сетка таблицы74"/>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BB1D2F"/>
  </w:style>
  <w:style w:type="numbering" w:customStyle="1" w:styleId="642">
    <w:name w:val="Стиль списка64"/>
    <w:uiPriority w:val="99"/>
    <w:rsid w:val="00BB1D2F"/>
  </w:style>
  <w:style w:type="table" w:customStyle="1" w:styleId="2440">
    <w:name w:val="Сетка таблицы244"/>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BB1D2F"/>
  </w:style>
  <w:style w:type="numbering" w:customStyle="1" w:styleId="1441">
    <w:name w:val="Нет списка144"/>
    <w:next w:val="afa"/>
    <w:uiPriority w:val="99"/>
    <w:semiHidden/>
    <w:unhideWhenUsed/>
    <w:rsid w:val="00BB1D2F"/>
  </w:style>
  <w:style w:type="table" w:customStyle="1" w:styleId="850">
    <w:name w:val="Сетка таблицы8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BB1D2F"/>
  </w:style>
  <w:style w:type="numbering" w:customStyle="1" w:styleId="1153">
    <w:name w:val="Стиль115"/>
    <w:rsid w:val="00BB1D2F"/>
  </w:style>
  <w:style w:type="table" w:customStyle="1" w:styleId="105">
    <w:name w:val="Сетка таблицы10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BB1D2F"/>
  </w:style>
  <w:style w:type="table" w:customStyle="1" w:styleId="390">
    <w:name w:val="Сетка таблицы3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BB1D2F"/>
  </w:style>
  <w:style w:type="numbering" w:customStyle="1" w:styleId="1200">
    <w:name w:val="Стиль списка120"/>
    <w:uiPriority w:val="99"/>
    <w:rsid w:val="00BB1D2F"/>
  </w:style>
  <w:style w:type="table" w:customStyle="1" w:styleId="1191">
    <w:name w:val="Сетка таблицы1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BB1D2F"/>
  </w:style>
  <w:style w:type="table" w:customStyle="1" w:styleId="2160">
    <w:name w:val="Сетка таблицы2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BB1D2F"/>
  </w:style>
  <w:style w:type="table" w:customStyle="1" w:styleId="480">
    <w:name w:val="Сетка таблицы4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BB1D2F"/>
  </w:style>
  <w:style w:type="numbering" w:customStyle="1" w:styleId="11100">
    <w:name w:val="Стиль списка1110"/>
    <w:uiPriority w:val="99"/>
    <w:rsid w:val="00BB1D2F"/>
  </w:style>
  <w:style w:type="table" w:customStyle="1" w:styleId="77">
    <w:name w:val="Цветная заливка7"/>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BB1D2F"/>
  </w:style>
  <w:style w:type="numbering" w:customStyle="1" w:styleId="1111118">
    <w:name w:val="1 / 1.1 / 1.1.18"/>
    <w:basedOn w:val="afa"/>
    <w:next w:val="111111"/>
    <w:rsid w:val="00BB1D2F"/>
  </w:style>
  <w:style w:type="table" w:customStyle="1" w:styleId="415">
    <w:name w:val="Сетка таблицы41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BB1D2F"/>
  </w:style>
  <w:style w:type="numbering" w:customStyle="1" w:styleId="152117">
    <w:name w:val="Текущий список152117"/>
    <w:rsid w:val="00BB1D2F"/>
  </w:style>
  <w:style w:type="numbering" w:customStyle="1" w:styleId="1182">
    <w:name w:val="Нет списка118"/>
    <w:next w:val="afa"/>
    <w:uiPriority w:val="99"/>
    <w:semiHidden/>
    <w:unhideWhenUsed/>
    <w:rsid w:val="00BB1D2F"/>
  </w:style>
  <w:style w:type="numbering" w:customStyle="1" w:styleId="371">
    <w:name w:val="Стиль списка37"/>
    <w:uiPriority w:val="99"/>
    <w:rsid w:val="00BB1D2F"/>
  </w:style>
  <w:style w:type="numbering" w:customStyle="1" w:styleId="1115">
    <w:name w:val="Стиль списка1115"/>
    <w:uiPriority w:val="99"/>
    <w:rsid w:val="00BB1D2F"/>
  </w:style>
  <w:style w:type="table" w:customStyle="1" w:styleId="11101">
    <w:name w:val="Сетка таблицы1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BB1D2F"/>
  </w:style>
  <w:style w:type="table" w:customStyle="1" w:styleId="2170">
    <w:name w:val="Сетка таблицы21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BB1D2F"/>
  </w:style>
  <w:style w:type="table" w:customStyle="1" w:styleId="561">
    <w:name w:val="Сетка таблицы5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BB1D2F"/>
  </w:style>
  <w:style w:type="numbering" w:customStyle="1" w:styleId="1260">
    <w:name w:val="Стиль списка126"/>
    <w:uiPriority w:val="99"/>
    <w:rsid w:val="00BB1D2F"/>
  </w:style>
  <w:style w:type="table" w:customStyle="1" w:styleId="153">
    <w:name w:val="Цветная заливка1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BB1D2F"/>
  </w:style>
  <w:style w:type="numbering" w:customStyle="1" w:styleId="11111115">
    <w:name w:val="1 / 1.1 / 1.1.115"/>
    <w:basedOn w:val="afa"/>
    <w:next w:val="111111"/>
    <w:rsid w:val="00BB1D2F"/>
  </w:style>
  <w:style w:type="table" w:customStyle="1" w:styleId="425">
    <w:name w:val="Сетка таблицы42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BB1D2F"/>
  </w:style>
  <w:style w:type="numbering" w:customStyle="1" w:styleId="1521115">
    <w:name w:val="Текущий список1521115"/>
    <w:rsid w:val="00BB1D2F"/>
  </w:style>
  <w:style w:type="numbering" w:customStyle="1" w:styleId="1261">
    <w:name w:val="Нет списка126"/>
    <w:next w:val="afa"/>
    <w:uiPriority w:val="99"/>
    <w:semiHidden/>
    <w:unhideWhenUsed/>
    <w:rsid w:val="00BB1D2F"/>
  </w:style>
  <w:style w:type="numbering" w:customStyle="1" w:styleId="3151">
    <w:name w:val="Стиль списка315"/>
    <w:uiPriority w:val="99"/>
    <w:rsid w:val="00BB1D2F"/>
  </w:style>
  <w:style w:type="numbering" w:customStyle="1" w:styleId="11250">
    <w:name w:val="Стиль списка1125"/>
    <w:uiPriority w:val="99"/>
    <w:rsid w:val="00BB1D2F"/>
  </w:style>
  <w:style w:type="table" w:customStyle="1" w:styleId="1262">
    <w:name w:val="Сетка таблицы1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BB1D2F"/>
  </w:style>
  <w:style w:type="table" w:customStyle="1" w:styleId="2251">
    <w:name w:val="Сетка таблицы22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BB1D2F"/>
  </w:style>
  <w:style w:type="table" w:customStyle="1" w:styleId="650">
    <w:name w:val="Сетка таблицы6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BB1D2F"/>
  </w:style>
  <w:style w:type="numbering" w:customStyle="1" w:styleId="1350">
    <w:name w:val="Стиль списка135"/>
    <w:uiPriority w:val="99"/>
    <w:rsid w:val="00BB1D2F"/>
  </w:style>
  <w:style w:type="table" w:customStyle="1" w:styleId="253">
    <w:name w:val="Цветная заливка2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BB1D2F"/>
  </w:style>
  <w:style w:type="numbering" w:customStyle="1" w:styleId="11111125">
    <w:name w:val="1 / 1.1 / 1.1.125"/>
    <w:basedOn w:val="afa"/>
    <w:next w:val="111111"/>
    <w:rsid w:val="00BB1D2F"/>
  </w:style>
  <w:style w:type="table" w:customStyle="1" w:styleId="435">
    <w:name w:val="Сетка таблицы43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BB1D2F"/>
  </w:style>
  <w:style w:type="numbering" w:customStyle="1" w:styleId="1521125">
    <w:name w:val="Текущий список1521125"/>
    <w:rsid w:val="00BB1D2F"/>
  </w:style>
  <w:style w:type="numbering" w:customStyle="1" w:styleId="11111145">
    <w:name w:val="1 / 1.1 / 1.1.145"/>
    <w:basedOn w:val="afa"/>
    <w:next w:val="111111"/>
    <w:rsid w:val="00BB1D2F"/>
  </w:style>
  <w:style w:type="numbering" w:customStyle="1" w:styleId="651">
    <w:name w:val="Статья / Раздел65"/>
    <w:basedOn w:val="afa"/>
    <w:next w:val="a4"/>
    <w:uiPriority w:val="99"/>
    <w:semiHidden/>
    <w:unhideWhenUsed/>
    <w:rsid w:val="00BB1D2F"/>
  </w:style>
  <w:style w:type="numbering" w:customStyle="1" w:styleId="5f6">
    <w:name w:val="Статья / Раздел5"/>
    <w:basedOn w:val="afa"/>
    <w:next w:val="a4"/>
    <w:rsid w:val="00BB1D2F"/>
  </w:style>
  <w:style w:type="table" w:customStyle="1" w:styleId="5150">
    <w:name w:val="Сетка таблицы51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BB1D2F"/>
  </w:style>
  <w:style w:type="table" w:customStyle="1" w:styleId="136">
    <w:name w:val="Сетка таблицы13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BB1D2F"/>
  </w:style>
  <w:style w:type="numbering" w:customStyle="1" w:styleId="11350">
    <w:name w:val="Стиль списка1135"/>
    <w:uiPriority w:val="99"/>
    <w:rsid w:val="00BB1D2F"/>
  </w:style>
  <w:style w:type="table" w:customStyle="1" w:styleId="11151">
    <w:name w:val="Сетка таблицы1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BB1D2F"/>
  </w:style>
  <w:style w:type="table" w:customStyle="1" w:styleId="2350">
    <w:name w:val="Сетка таблицы23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BB1D2F"/>
  </w:style>
  <w:style w:type="numbering" w:customStyle="1" w:styleId="4150">
    <w:name w:val="Стиль списка415"/>
    <w:uiPriority w:val="99"/>
    <w:rsid w:val="00BB1D2F"/>
  </w:style>
  <w:style w:type="numbering" w:customStyle="1" w:styleId="12150">
    <w:name w:val="Стиль списка1215"/>
    <w:uiPriority w:val="99"/>
    <w:rsid w:val="00BB1D2F"/>
  </w:style>
  <w:style w:type="table" w:customStyle="1" w:styleId="12151">
    <w:name w:val="Сетка таблицы12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BB1D2F"/>
  </w:style>
  <w:style w:type="table" w:customStyle="1" w:styleId="2115">
    <w:name w:val="Сетка таблицы21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BB1D2F"/>
  </w:style>
  <w:style w:type="table" w:customStyle="1" w:styleId="1316">
    <w:name w:val="Сетка таблицы1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BB1D2F"/>
  </w:style>
  <w:style w:type="table" w:customStyle="1" w:styleId="750">
    <w:name w:val="Сетка таблицы75"/>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BB1D2F"/>
  </w:style>
  <w:style w:type="numbering" w:customStyle="1" w:styleId="652">
    <w:name w:val="Стиль списка65"/>
    <w:uiPriority w:val="99"/>
    <w:rsid w:val="00BB1D2F"/>
  </w:style>
  <w:style w:type="table" w:customStyle="1" w:styleId="245">
    <w:name w:val="Сетка таблицы245"/>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BB1D2F"/>
  </w:style>
  <w:style w:type="numbering" w:customStyle="1" w:styleId="1451">
    <w:name w:val="Нет списка145"/>
    <w:next w:val="afa"/>
    <w:uiPriority w:val="99"/>
    <w:semiHidden/>
    <w:unhideWhenUsed/>
    <w:rsid w:val="00BB1D2F"/>
  </w:style>
  <w:style w:type="table" w:customStyle="1" w:styleId="860">
    <w:name w:val="Сетка таблицы8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BB1D2F"/>
  </w:style>
  <w:style w:type="numbering" w:customStyle="1" w:styleId="1163">
    <w:name w:val="Стиль116"/>
    <w:rsid w:val="00BB1D2F"/>
  </w:style>
  <w:style w:type="table" w:customStyle="1" w:styleId="1060">
    <w:name w:val="Сетка таблицы10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BB1D2F"/>
  </w:style>
  <w:style w:type="table" w:customStyle="1" w:styleId="400">
    <w:name w:val="Сетка таблицы4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BB1D2F"/>
    <w:pPr>
      <w:numPr>
        <w:numId w:val="36"/>
      </w:numPr>
    </w:pPr>
  </w:style>
  <w:style w:type="numbering" w:customStyle="1" w:styleId="1270">
    <w:name w:val="Стиль списка127"/>
    <w:uiPriority w:val="99"/>
    <w:rsid w:val="00BB1D2F"/>
  </w:style>
  <w:style w:type="table" w:customStyle="1" w:styleId="1201">
    <w:name w:val="Сетка таблицы12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BB1D2F"/>
  </w:style>
  <w:style w:type="table" w:customStyle="1" w:styleId="2180">
    <w:name w:val="Сетка таблицы21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BB1D2F"/>
  </w:style>
  <w:style w:type="table" w:customStyle="1" w:styleId="490">
    <w:name w:val="Сетка таблицы4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BB1D2F"/>
  </w:style>
  <w:style w:type="numbering" w:customStyle="1" w:styleId="1116">
    <w:name w:val="Стиль списка1116"/>
    <w:uiPriority w:val="99"/>
    <w:rsid w:val="00BB1D2F"/>
  </w:style>
  <w:style w:type="table" w:customStyle="1" w:styleId="8c">
    <w:name w:val="Цветная заливка8"/>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BB1D2F"/>
  </w:style>
  <w:style w:type="numbering" w:customStyle="1" w:styleId="1111119">
    <w:name w:val="1 / 1.1 / 1.1.19"/>
    <w:basedOn w:val="afa"/>
    <w:next w:val="111111"/>
    <w:rsid w:val="00BB1D2F"/>
    <w:pPr>
      <w:numPr>
        <w:numId w:val="38"/>
      </w:numPr>
    </w:pPr>
  </w:style>
  <w:style w:type="table" w:customStyle="1" w:styleId="416">
    <w:name w:val="Сетка таблицы41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BB1D2F"/>
  </w:style>
  <w:style w:type="numbering" w:customStyle="1" w:styleId="152118">
    <w:name w:val="Текущий список152118"/>
    <w:rsid w:val="00BB1D2F"/>
  </w:style>
  <w:style w:type="numbering" w:customStyle="1" w:styleId="1192">
    <w:name w:val="Нет списка119"/>
    <w:next w:val="afa"/>
    <w:uiPriority w:val="99"/>
    <w:semiHidden/>
    <w:unhideWhenUsed/>
    <w:rsid w:val="00BB1D2F"/>
  </w:style>
  <w:style w:type="numbering" w:customStyle="1" w:styleId="381">
    <w:name w:val="Стиль списка38"/>
    <w:uiPriority w:val="99"/>
    <w:rsid w:val="00BB1D2F"/>
  </w:style>
  <w:style w:type="numbering" w:customStyle="1" w:styleId="1117">
    <w:name w:val="Стиль списка1117"/>
    <w:uiPriority w:val="99"/>
    <w:rsid w:val="00BB1D2F"/>
  </w:style>
  <w:style w:type="table" w:customStyle="1" w:styleId="11160">
    <w:name w:val="Сетка таблицы1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BB1D2F"/>
  </w:style>
  <w:style w:type="table" w:customStyle="1" w:styleId="2190">
    <w:name w:val="Сетка таблицы219"/>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BB1D2F"/>
  </w:style>
  <w:style w:type="table" w:customStyle="1" w:styleId="571">
    <w:name w:val="Сетка таблицы5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BB1D2F"/>
  </w:style>
  <w:style w:type="numbering" w:customStyle="1" w:styleId="1280">
    <w:name w:val="Стиль списка128"/>
    <w:uiPriority w:val="99"/>
    <w:rsid w:val="00BB1D2F"/>
  </w:style>
  <w:style w:type="table" w:customStyle="1" w:styleId="165">
    <w:name w:val="Цветная заливка1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BB1D2F"/>
  </w:style>
  <w:style w:type="numbering" w:customStyle="1" w:styleId="11111116">
    <w:name w:val="1 / 1.1 / 1.1.116"/>
    <w:basedOn w:val="afa"/>
    <w:next w:val="111111"/>
    <w:rsid w:val="00BB1D2F"/>
  </w:style>
  <w:style w:type="table" w:customStyle="1" w:styleId="426">
    <w:name w:val="Сетка таблицы42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BB1D2F"/>
  </w:style>
  <w:style w:type="numbering" w:customStyle="1" w:styleId="1521116">
    <w:name w:val="Текущий список1521116"/>
    <w:rsid w:val="00BB1D2F"/>
  </w:style>
  <w:style w:type="numbering" w:customStyle="1" w:styleId="1271">
    <w:name w:val="Нет списка127"/>
    <w:next w:val="afa"/>
    <w:uiPriority w:val="99"/>
    <w:semiHidden/>
    <w:unhideWhenUsed/>
    <w:rsid w:val="00BB1D2F"/>
  </w:style>
  <w:style w:type="numbering" w:customStyle="1" w:styleId="3161">
    <w:name w:val="Стиль списка316"/>
    <w:uiPriority w:val="99"/>
    <w:rsid w:val="00BB1D2F"/>
  </w:style>
  <w:style w:type="numbering" w:customStyle="1" w:styleId="11260">
    <w:name w:val="Стиль списка1126"/>
    <w:uiPriority w:val="99"/>
    <w:rsid w:val="00BB1D2F"/>
  </w:style>
  <w:style w:type="table" w:customStyle="1" w:styleId="1272">
    <w:name w:val="Сетка таблицы12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BB1D2F"/>
  </w:style>
  <w:style w:type="table" w:customStyle="1" w:styleId="2261">
    <w:name w:val="Сетка таблицы22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BB1D2F"/>
  </w:style>
  <w:style w:type="table" w:customStyle="1" w:styleId="660">
    <w:name w:val="Сетка таблицы6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BB1D2F"/>
    <w:pPr>
      <w:numPr>
        <w:numId w:val="6"/>
      </w:numPr>
    </w:pPr>
  </w:style>
  <w:style w:type="numbering" w:customStyle="1" w:styleId="1360">
    <w:name w:val="Стиль списка136"/>
    <w:uiPriority w:val="99"/>
    <w:rsid w:val="00BB1D2F"/>
  </w:style>
  <w:style w:type="table" w:customStyle="1" w:styleId="263">
    <w:name w:val="Цветная заливка2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BB1D2F"/>
  </w:style>
  <w:style w:type="numbering" w:customStyle="1" w:styleId="11111126">
    <w:name w:val="1 / 1.1 / 1.1.126"/>
    <w:basedOn w:val="afa"/>
    <w:next w:val="111111"/>
    <w:rsid w:val="00BB1D2F"/>
    <w:pPr>
      <w:numPr>
        <w:numId w:val="37"/>
      </w:numPr>
    </w:pPr>
  </w:style>
  <w:style w:type="table" w:customStyle="1" w:styleId="436">
    <w:name w:val="Сетка таблицы43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BB1D2F"/>
  </w:style>
  <w:style w:type="numbering" w:customStyle="1" w:styleId="1521126">
    <w:name w:val="Текущий список1521126"/>
    <w:rsid w:val="00BB1D2F"/>
  </w:style>
  <w:style w:type="numbering" w:customStyle="1" w:styleId="11111146">
    <w:name w:val="1 / 1.1 / 1.1.146"/>
    <w:basedOn w:val="afa"/>
    <w:next w:val="111111"/>
    <w:rsid w:val="00BB1D2F"/>
  </w:style>
  <w:style w:type="numbering" w:customStyle="1" w:styleId="66">
    <w:name w:val="Статья / Раздел66"/>
    <w:basedOn w:val="afa"/>
    <w:next w:val="a4"/>
    <w:uiPriority w:val="99"/>
    <w:semiHidden/>
    <w:unhideWhenUsed/>
    <w:rsid w:val="00BB1D2F"/>
    <w:pPr>
      <w:numPr>
        <w:numId w:val="39"/>
      </w:numPr>
    </w:pPr>
  </w:style>
  <w:style w:type="numbering" w:customStyle="1" w:styleId="78">
    <w:name w:val="Статья / Раздел7"/>
    <w:basedOn w:val="afa"/>
    <w:next w:val="a4"/>
    <w:rsid w:val="00BB1D2F"/>
  </w:style>
  <w:style w:type="table" w:customStyle="1" w:styleId="5160">
    <w:name w:val="Сетка таблицы51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BB1D2F"/>
  </w:style>
  <w:style w:type="table" w:customStyle="1" w:styleId="137">
    <w:name w:val="Сетка таблицы13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BB1D2F"/>
  </w:style>
  <w:style w:type="numbering" w:customStyle="1" w:styleId="1136">
    <w:name w:val="Стиль списка1136"/>
    <w:uiPriority w:val="99"/>
    <w:rsid w:val="00BB1D2F"/>
  </w:style>
  <w:style w:type="table" w:customStyle="1" w:styleId="11170">
    <w:name w:val="Сетка таблицы1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BB1D2F"/>
  </w:style>
  <w:style w:type="table" w:customStyle="1" w:styleId="2360">
    <w:name w:val="Сетка таблицы23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BB1D2F"/>
  </w:style>
  <w:style w:type="numbering" w:customStyle="1" w:styleId="4160">
    <w:name w:val="Стиль списка416"/>
    <w:uiPriority w:val="99"/>
    <w:rsid w:val="00BB1D2F"/>
  </w:style>
  <w:style w:type="numbering" w:customStyle="1" w:styleId="12160">
    <w:name w:val="Стиль списка1216"/>
    <w:uiPriority w:val="99"/>
    <w:rsid w:val="00BB1D2F"/>
  </w:style>
  <w:style w:type="table" w:customStyle="1" w:styleId="12161">
    <w:name w:val="Сетка таблицы12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BB1D2F"/>
  </w:style>
  <w:style w:type="table" w:customStyle="1" w:styleId="2116">
    <w:name w:val="Сетка таблицы21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BB1D2F"/>
  </w:style>
  <w:style w:type="table" w:customStyle="1" w:styleId="1317">
    <w:name w:val="Сетка таблицы1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BB1D2F"/>
  </w:style>
  <w:style w:type="table" w:customStyle="1" w:styleId="760">
    <w:name w:val="Сетка таблицы76"/>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BB1D2F"/>
    <w:pPr>
      <w:numPr>
        <w:numId w:val="40"/>
      </w:numPr>
    </w:pPr>
  </w:style>
  <w:style w:type="numbering" w:customStyle="1" w:styleId="661">
    <w:name w:val="Стиль списка66"/>
    <w:uiPriority w:val="99"/>
    <w:rsid w:val="00BB1D2F"/>
  </w:style>
  <w:style w:type="table" w:customStyle="1" w:styleId="246">
    <w:name w:val="Сетка таблицы246"/>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BB1D2F"/>
    <w:pPr>
      <w:numPr>
        <w:numId w:val="12"/>
      </w:numPr>
    </w:pPr>
  </w:style>
  <w:style w:type="numbering" w:customStyle="1" w:styleId="1461">
    <w:name w:val="Нет списка146"/>
    <w:next w:val="afa"/>
    <w:uiPriority w:val="99"/>
    <w:semiHidden/>
    <w:unhideWhenUsed/>
    <w:rsid w:val="00BB1D2F"/>
  </w:style>
  <w:style w:type="table" w:customStyle="1" w:styleId="870">
    <w:name w:val="Сетка таблицы8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BB1D2F"/>
  </w:style>
  <w:style w:type="numbering" w:customStyle="1" w:styleId="1173">
    <w:name w:val="Стиль117"/>
    <w:rsid w:val="00BB1D2F"/>
  </w:style>
  <w:style w:type="table" w:customStyle="1" w:styleId="107">
    <w:name w:val="Сетка таблицы107"/>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BB1D2F"/>
  </w:style>
  <w:style w:type="table" w:customStyle="1" w:styleId="1281">
    <w:name w:val="Сетка таблицы12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BB1D2F"/>
  </w:style>
  <w:style w:type="numbering" w:customStyle="1" w:styleId="590">
    <w:name w:val="Стиль списка59"/>
    <w:uiPriority w:val="99"/>
    <w:rsid w:val="00BB1D2F"/>
  </w:style>
  <w:style w:type="numbering" w:customStyle="1" w:styleId="11111127">
    <w:name w:val="1 / 1.1 / 1.1.127"/>
    <w:basedOn w:val="afa"/>
    <w:next w:val="111111"/>
    <w:rsid w:val="00BB1D2F"/>
    <w:pPr>
      <w:numPr>
        <w:numId w:val="46"/>
      </w:numPr>
    </w:pPr>
  </w:style>
  <w:style w:type="numbering" w:customStyle="1" w:styleId="670">
    <w:name w:val="Статья / Раздел67"/>
    <w:basedOn w:val="afa"/>
    <w:next w:val="a4"/>
    <w:uiPriority w:val="99"/>
    <w:semiHidden/>
    <w:unhideWhenUsed/>
    <w:rsid w:val="00BB1D2F"/>
  </w:style>
  <w:style w:type="table" w:customStyle="1" w:styleId="138">
    <w:name w:val="Сетка таблицы13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BB1D2F"/>
  </w:style>
  <w:style w:type="table" w:customStyle="1" w:styleId="247">
    <w:name w:val="Сетка таблицы247"/>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BB1D2F"/>
  </w:style>
  <w:style w:type="table" w:customStyle="1" w:styleId="880">
    <w:name w:val="Сетка таблицы8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BB1D2F"/>
    <w:pPr>
      <w:numPr>
        <w:numId w:val="47"/>
      </w:numPr>
    </w:pPr>
  </w:style>
  <w:style w:type="character" w:customStyle="1" w:styleId="1fe">
    <w:name w:val="Мар.1 Знак"/>
    <w:basedOn w:val="af8"/>
    <w:link w:val="1"/>
    <w:rsid w:val="00BB1D2F"/>
    <w:rPr>
      <w:rFonts w:ascii="Times New Roman" w:eastAsia="Times New Roman" w:hAnsi="Times New Roman" w:cs="Times New Roman"/>
      <w:color w:val="000000"/>
      <w:sz w:val="24"/>
      <w:szCs w:val="24"/>
    </w:rPr>
  </w:style>
  <w:style w:type="paragraph" w:customStyle="1" w:styleId="TimesNewRoman">
    <w:name w:val="__Обычный текст_TimesNewRoman"/>
    <w:hidden/>
    <w:rsid w:val="00BB1D2F"/>
    <w:pPr>
      <w:spacing w:before="240" w:after="0" w:line="360" w:lineRule="auto"/>
      <w:ind w:firstLine="720"/>
      <w:contextualSpacing/>
      <w:jc w:val="both"/>
    </w:pPr>
    <w:rPr>
      <w:rFonts w:ascii="Times New Roman" w:eastAsia="Times New Roman" w:hAnsi="Times New Roman" w:cs="Times New Roman"/>
      <w:sz w:val="24"/>
      <w:szCs w:val="20"/>
    </w:rPr>
  </w:style>
  <w:style w:type="paragraph" w:customStyle="1" w:styleId="afffffffffffffffffffff9">
    <w:name w:val="текст_табл"/>
    <w:basedOn w:val="af7"/>
    <w:link w:val="afffffffffffffffffffffa"/>
    <w:hidden/>
    <w:qFormat/>
    <w:rsid w:val="00BB1D2F"/>
    <w:pPr>
      <w:spacing w:after="0" w:line="240" w:lineRule="auto"/>
      <w:jc w:val="both"/>
    </w:pPr>
    <w:rPr>
      <w:rFonts w:ascii="Times New Roman" w:eastAsia="Calibri" w:hAnsi="Times New Roman" w:cs="Times New Roman"/>
      <w:sz w:val="24"/>
      <w:lang w:eastAsia="en-US"/>
    </w:rPr>
  </w:style>
  <w:style w:type="character" w:customStyle="1" w:styleId="afffffffffffffffffffffa">
    <w:name w:val="текст_табл Знак"/>
    <w:basedOn w:val="af8"/>
    <w:link w:val="afffffffffffffffffffff9"/>
    <w:rsid w:val="00BB1D2F"/>
    <w:rPr>
      <w:rFonts w:ascii="Times New Roman" w:eastAsia="Calibri" w:hAnsi="Times New Roman" w:cs="Times New Roman"/>
      <w:sz w:val="24"/>
      <w:lang w:eastAsia="en-US"/>
    </w:rPr>
  </w:style>
  <w:style w:type="paragraph" w:customStyle="1" w:styleId="1fffffc">
    <w:name w:val="Знак Знак Знак Знак Знак Знак1 Знак Знак Знак Знак Знак Знак"/>
    <w:basedOn w:val="af7"/>
    <w:hidden/>
    <w:rsid w:val="00BB1D2F"/>
    <w:pPr>
      <w:keepLines/>
      <w:spacing w:after="160" w:line="240" w:lineRule="exact"/>
      <w:ind w:firstLine="709"/>
    </w:pPr>
    <w:rPr>
      <w:rFonts w:ascii="Verdana" w:eastAsia="MS Mincho" w:hAnsi="Verdana" w:cs="Franklin Gothic Book"/>
      <w:sz w:val="20"/>
      <w:szCs w:val="20"/>
      <w:lang w:val="en-US" w:eastAsia="en-US"/>
    </w:rPr>
  </w:style>
  <w:style w:type="character" w:customStyle="1" w:styleId="FontStyle15">
    <w:name w:val="Font Style15"/>
    <w:basedOn w:val="af8"/>
    <w:hidden/>
    <w:rsid w:val="00BB1D2F"/>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BB1D2F"/>
    <w:pPr>
      <w:spacing w:line="240" w:lineRule="auto"/>
      <w:jc w:val="both"/>
    </w:pPr>
    <w:rPr>
      <w:rFonts w:ascii="Arial" w:eastAsia="Times New Roman" w:hAnsi="Arial" w:cs="Arial"/>
      <w:b/>
      <w:bCs/>
      <w:sz w:val="24"/>
      <w:szCs w:val="24"/>
    </w:rPr>
  </w:style>
  <w:style w:type="character" w:customStyle="1" w:styleId="afffffffffffffffffffffc">
    <w:name w:val="Название рисунка Знак"/>
    <w:basedOn w:val="af8"/>
    <w:link w:val="afffffffffffffffffffffb"/>
    <w:rsid w:val="00BB1D2F"/>
    <w:rPr>
      <w:rFonts w:ascii="Arial" w:eastAsia="Times New Roman" w:hAnsi="Arial" w:cs="Arial"/>
      <w:b/>
      <w:bCs/>
      <w:sz w:val="24"/>
      <w:szCs w:val="24"/>
    </w:rPr>
  </w:style>
  <w:style w:type="paragraph" w:customStyle="1" w:styleId="1fffffd">
    <w:name w:val="Нумерованный список1"/>
    <w:basedOn w:val="af7"/>
    <w:hidden/>
    <w:rsid w:val="00BB1D2F"/>
    <w:pPr>
      <w:tabs>
        <w:tab w:val="num" w:pos="284"/>
        <w:tab w:val="num" w:pos="1636"/>
      </w:tabs>
      <w:spacing w:after="0" w:line="360" w:lineRule="auto"/>
      <w:ind w:left="284" w:hanging="284"/>
      <w:jc w:val="both"/>
    </w:pPr>
    <w:rPr>
      <w:rFonts w:ascii="Arial" w:eastAsia="Times New Roman" w:hAnsi="Arial" w:cs="Times New Roman"/>
      <w:sz w:val="20"/>
      <w:szCs w:val="20"/>
    </w:rPr>
  </w:style>
  <w:style w:type="character" w:customStyle="1" w:styleId="FontStyle334">
    <w:name w:val="Font Style334"/>
    <w:hidden/>
    <w:rsid w:val="00BB1D2F"/>
    <w:rPr>
      <w:rFonts w:ascii="Times New Roman" w:hAnsi="Times New Roman" w:cs="Times New Roman"/>
      <w:sz w:val="22"/>
      <w:szCs w:val="22"/>
    </w:rPr>
  </w:style>
  <w:style w:type="character" w:customStyle="1" w:styleId="FontStyle134">
    <w:name w:val="Font Style134"/>
    <w:hidden/>
    <w:rsid w:val="00BB1D2F"/>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BB1D2F"/>
    <w:pPr>
      <w:spacing w:after="0" w:line="360" w:lineRule="auto"/>
      <w:ind w:firstLine="709"/>
      <w:jc w:val="both"/>
    </w:pPr>
    <w:rPr>
      <w:rFonts w:ascii="Arial" w:eastAsia="Times New Roman" w:hAnsi="Arial" w:cs="Times New Roman"/>
      <w:szCs w:val="20"/>
      <w:lang w:eastAsia="en-US"/>
    </w:rPr>
  </w:style>
  <w:style w:type="character" w:customStyle="1" w:styleId="afffffffffffffffffffffe">
    <w:name w:val="РН Простой Знак"/>
    <w:link w:val="afffffffffffffffffffffd"/>
    <w:rsid w:val="00BB1D2F"/>
    <w:rPr>
      <w:rFonts w:ascii="Arial" w:eastAsia="Times New Roman" w:hAnsi="Arial" w:cs="Times New Roman"/>
      <w:szCs w:val="20"/>
      <w:lang w:eastAsia="en-US"/>
    </w:rPr>
  </w:style>
  <w:style w:type="paragraph" w:customStyle="1" w:styleId="af6">
    <w:name w:val="Список маркированный"/>
    <w:basedOn w:val="af7"/>
    <w:next w:val="af7"/>
    <w:hidden/>
    <w:qFormat/>
    <w:rsid w:val="00BB1D2F"/>
    <w:pPr>
      <w:numPr>
        <w:numId w:val="48"/>
      </w:numPr>
      <w:tabs>
        <w:tab w:val="left" w:pos="1049"/>
      </w:tabs>
      <w:spacing w:after="0" w:line="360" w:lineRule="auto"/>
      <w:jc w:val="both"/>
    </w:pPr>
    <w:rPr>
      <w:rFonts w:ascii="Times New Roman" w:eastAsia="Times New Roman" w:hAnsi="Times New Roman" w:cs="Times New Roman"/>
      <w:sz w:val="24"/>
      <w:szCs w:val="20"/>
    </w:rPr>
  </w:style>
  <w:style w:type="character" w:customStyle="1" w:styleId="TwordcopyformatChar">
    <w:name w:val="Tword_copy_format Char"/>
    <w:link w:val="Twordcopyformat"/>
    <w:rsid w:val="00BB1D2F"/>
    <w:rPr>
      <w:rFonts w:ascii="ISOCPEUR" w:hAnsi="ISOCPEUR" w:cs="Arial"/>
      <w:i/>
    </w:rPr>
  </w:style>
  <w:style w:type="paragraph" w:customStyle="1" w:styleId="Twordaddfielddate">
    <w:name w:val="Tword_add_field_date"/>
    <w:basedOn w:val="af7"/>
    <w:hidden/>
    <w:rsid w:val="00BB1D2F"/>
    <w:pPr>
      <w:spacing w:after="0" w:line="240" w:lineRule="auto"/>
      <w:jc w:val="right"/>
    </w:pPr>
    <w:rPr>
      <w:rFonts w:ascii="ISOCPEUR" w:eastAsia="Times New Roman" w:hAnsi="ISOCPEUR" w:cs="Times New Roman"/>
      <w:i/>
      <w:szCs w:val="24"/>
    </w:rPr>
  </w:style>
  <w:style w:type="paragraph" w:customStyle="1" w:styleId="Twordcopyformat">
    <w:name w:val="Tword_copy_format"/>
    <w:basedOn w:val="af7"/>
    <w:link w:val="TwordcopyformatChar"/>
    <w:hidden/>
    <w:rsid w:val="00BB1D2F"/>
    <w:pPr>
      <w:spacing w:after="0" w:line="240" w:lineRule="auto"/>
      <w:jc w:val="center"/>
    </w:pPr>
    <w:rPr>
      <w:rFonts w:ascii="ISOCPEUR" w:hAnsi="ISOCPEUR" w:cs="Arial"/>
      <w:i/>
    </w:rPr>
  </w:style>
  <w:style w:type="paragraph" w:customStyle="1" w:styleId="Twordnaim">
    <w:name w:val="Tword_naim"/>
    <w:basedOn w:val="af7"/>
    <w:hidden/>
    <w:rsid w:val="00BB1D2F"/>
    <w:pPr>
      <w:spacing w:after="0" w:line="240" w:lineRule="auto"/>
      <w:jc w:val="center"/>
    </w:pPr>
    <w:rPr>
      <w:rFonts w:ascii="ISOCPEUR" w:eastAsia="Times New Roman" w:hAnsi="ISOCPEUR" w:cs="Arial"/>
      <w:i/>
      <w:sz w:val="28"/>
      <w:szCs w:val="28"/>
    </w:rPr>
  </w:style>
  <w:style w:type="paragraph" w:customStyle="1" w:styleId="Twordlitlistlistov">
    <w:name w:val="Tword_lit_list_listov"/>
    <w:basedOn w:val="af7"/>
    <w:hidden/>
    <w:rsid w:val="00BB1D2F"/>
    <w:pPr>
      <w:widowControl w:val="0"/>
      <w:adjustRightInd w:val="0"/>
      <w:spacing w:after="0" w:line="240" w:lineRule="auto"/>
      <w:jc w:val="center"/>
      <w:textAlignment w:val="baseline"/>
    </w:pPr>
    <w:rPr>
      <w:rFonts w:ascii="ISOCPEUR" w:eastAsia="Times New Roman" w:hAnsi="ISOCPEUR" w:cs="Arial"/>
      <w:i/>
      <w:szCs w:val="18"/>
    </w:rPr>
  </w:style>
  <w:style w:type="paragraph" w:customStyle="1" w:styleId="Twordpagenumber">
    <w:name w:val="Tword_page_number"/>
    <w:basedOn w:val="Twordlitlistlistov"/>
    <w:hidden/>
    <w:rsid w:val="00BB1D2F"/>
    <w:rPr>
      <w:sz w:val="24"/>
      <w:lang w:val="en-US"/>
    </w:rPr>
  </w:style>
  <w:style w:type="paragraph" w:customStyle="1" w:styleId="Twordaddfieldtext">
    <w:name w:val="Tword_add_field_text"/>
    <w:basedOn w:val="af7"/>
    <w:hidden/>
    <w:rsid w:val="00BB1D2F"/>
    <w:pPr>
      <w:widowControl w:val="0"/>
      <w:adjustRightInd w:val="0"/>
      <w:spacing w:after="0" w:line="240" w:lineRule="auto"/>
      <w:jc w:val="center"/>
      <w:textAlignment w:val="baseline"/>
    </w:pPr>
    <w:rPr>
      <w:rFonts w:ascii="ISOCPEUR" w:eastAsia="Times New Roman" w:hAnsi="ISOCPEUR" w:cs="Arial"/>
      <w:i/>
      <w:szCs w:val="20"/>
    </w:rPr>
  </w:style>
  <w:style w:type="paragraph" w:customStyle="1" w:styleId="affffffffffffffffffffff">
    <w:name w:val="Текст в таблице"/>
    <w:basedOn w:val="af7"/>
    <w:hidden/>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ff0">
    <w:name w:val="Стиль НИПИ &quot;Абзац&quot;"/>
    <w:hidden/>
    <w:rsid w:val="00BB1D2F"/>
    <w:pPr>
      <w:spacing w:after="120"/>
      <w:ind w:left="284" w:right="284" w:firstLine="567"/>
      <w:jc w:val="both"/>
    </w:pPr>
    <w:rPr>
      <w:rFonts w:ascii="Times New Roman" w:hAnsi="Times New Roman"/>
      <w:sz w:val="24"/>
      <w:szCs w:val="24"/>
    </w:rPr>
  </w:style>
  <w:style w:type="character" w:customStyle="1" w:styleId="1ff7">
    <w:name w:val="Обычный (ПЗ) Знак1"/>
    <w:link w:val="afffffffffff0"/>
    <w:uiPriority w:val="99"/>
    <w:rsid w:val="00BB1D2F"/>
    <w:rPr>
      <w:rFonts w:ascii="Calibri" w:eastAsia="Times New Roman" w:hAnsi="Calibri" w:cs="Times New Roman"/>
      <w:sz w:val="24"/>
      <w:szCs w:val="20"/>
    </w:rPr>
  </w:style>
  <w:style w:type="paragraph" w:customStyle="1" w:styleId="4f9">
    <w:name w:val="Стиль4"/>
    <w:basedOn w:val="41"/>
    <w:next w:val="af7"/>
    <w:hidden/>
    <w:rsid w:val="00BB1D2F"/>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BB1D2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BB1D2F"/>
    <w:pPr>
      <w:tabs>
        <w:tab w:val="clear" w:pos="709"/>
      </w:tabs>
      <w:spacing w:line="240" w:lineRule="auto"/>
      <w:ind w:right="0" w:firstLine="0"/>
      <w:contextualSpacing/>
    </w:pPr>
  </w:style>
  <w:style w:type="character" w:customStyle="1" w:styleId="afffffffa">
    <w:name w:val="Приложение Знак Знак"/>
    <w:link w:val="afffffff9"/>
    <w:rsid w:val="00BB1D2F"/>
    <w:rPr>
      <w:rFonts w:ascii="Times New Roman" w:eastAsia="Times New Roman" w:hAnsi="Times New Roman" w:cs="Times New Roman"/>
      <w:b/>
      <w:bCs/>
      <w:kern w:val="36"/>
      <w:sz w:val="48"/>
      <w:szCs w:val="48"/>
    </w:rPr>
  </w:style>
  <w:style w:type="paragraph" w:customStyle="1" w:styleId="-10-">
    <w:name w:val="Штамп-10-П"/>
    <w:link w:val="-10-0"/>
    <w:hidden/>
    <w:rsid w:val="00BB1D2F"/>
    <w:pPr>
      <w:spacing w:after="0" w:line="240" w:lineRule="auto"/>
      <w:jc w:val="right"/>
    </w:pPr>
    <w:rPr>
      <w:rFonts w:ascii="Times New Roman" w:eastAsiaTheme="minorHAnsi" w:hAnsi="Times New Roman"/>
      <w:sz w:val="20"/>
      <w:szCs w:val="20"/>
      <w:lang w:eastAsia="en-US"/>
    </w:rPr>
  </w:style>
  <w:style w:type="paragraph" w:customStyle="1" w:styleId="-10-1">
    <w:name w:val="Штамп-10-Ц"/>
    <w:hidden/>
    <w:qFormat/>
    <w:rsid w:val="00BB1D2F"/>
    <w:pPr>
      <w:spacing w:after="0" w:line="240" w:lineRule="auto"/>
      <w:jc w:val="center"/>
    </w:pPr>
    <w:rPr>
      <w:rFonts w:ascii="Times New Roman" w:eastAsiaTheme="minorHAnsi" w:hAnsi="Times New Roman"/>
      <w:sz w:val="20"/>
      <w:szCs w:val="20"/>
      <w:lang w:eastAsia="en-US"/>
    </w:rPr>
  </w:style>
  <w:style w:type="paragraph" w:customStyle="1" w:styleId="-12--">
    <w:name w:val="Штамп-12-Ц-Ж"/>
    <w:hidden/>
    <w:rsid w:val="00BB1D2F"/>
    <w:pPr>
      <w:spacing w:after="0" w:line="240" w:lineRule="auto"/>
      <w:jc w:val="center"/>
    </w:pPr>
    <w:rPr>
      <w:rFonts w:ascii="Times New Roman" w:eastAsiaTheme="minorHAnsi" w:hAnsi="Times New Roman"/>
      <w:b/>
      <w:sz w:val="24"/>
      <w:szCs w:val="24"/>
      <w:lang w:eastAsia="en-US"/>
    </w:rPr>
  </w:style>
  <w:style w:type="paragraph" w:customStyle="1" w:styleId="-8-">
    <w:name w:val="Штамп-8-Ц"/>
    <w:hidden/>
    <w:qFormat/>
    <w:rsid w:val="00BB1D2F"/>
    <w:pPr>
      <w:spacing w:after="0" w:line="240" w:lineRule="auto"/>
      <w:jc w:val="center"/>
    </w:pPr>
    <w:rPr>
      <w:rFonts w:ascii="Times New Roman" w:eastAsiaTheme="minorHAnsi" w:hAnsi="Times New Roman"/>
      <w:sz w:val="16"/>
      <w:lang w:eastAsia="en-US"/>
    </w:rPr>
  </w:style>
  <w:style w:type="paragraph" w:customStyle="1" w:styleId="-8-0">
    <w:name w:val="Штамп-8-Л"/>
    <w:hidden/>
    <w:rsid w:val="00BB1D2F"/>
    <w:pPr>
      <w:spacing w:after="0" w:line="240" w:lineRule="auto"/>
    </w:pPr>
    <w:rPr>
      <w:rFonts w:ascii="Times New Roman" w:eastAsia="Times New Roman" w:hAnsi="Times New Roman" w:cs="Times New Roman"/>
      <w:sz w:val="16"/>
      <w:szCs w:val="20"/>
    </w:rPr>
  </w:style>
  <w:style w:type="character" w:customStyle="1" w:styleId="-10-0">
    <w:name w:val="Штамп-10-П Знак"/>
    <w:basedOn w:val="af8"/>
    <w:link w:val="-10-"/>
    <w:rsid w:val="00BB1D2F"/>
    <w:rPr>
      <w:rFonts w:ascii="Times New Roman" w:eastAsiaTheme="minorHAnsi" w:hAnsi="Times New Roman"/>
      <w:sz w:val="20"/>
      <w:szCs w:val="20"/>
      <w:lang w:eastAsia="en-US"/>
    </w:rPr>
  </w:style>
  <w:style w:type="paragraph" w:customStyle="1" w:styleId="-8--">
    <w:name w:val="Штамп-8-Ц-Ж"/>
    <w:hidden/>
    <w:rsid w:val="00BB1D2F"/>
    <w:pPr>
      <w:spacing w:after="0" w:line="240" w:lineRule="auto"/>
      <w:jc w:val="center"/>
    </w:pPr>
    <w:rPr>
      <w:rFonts w:ascii="Times New Roman" w:eastAsia="Times New Roman" w:hAnsi="Times New Roman" w:cs="Times New Roman"/>
      <w:sz w:val="16"/>
      <w:szCs w:val="16"/>
      <w:lang w:val="en-US"/>
    </w:rPr>
  </w:style>
  <w:style w:type="numbering" w:customStyle="1" w:styleId="1ai1">
    <w:name w:val="1 / a / i1"/>
    <w:basedOn w:val="afa"/>
    <w:next w:val="1ai"/>
    <w:uiPriority w:val="99"/>
    <w:unhideWhenUsed/>
    <w:rsid w:val="00BB1D2F"/>
  </w:style>
  <w:style w:type="character" w:customStyle="1" w:styleId="itemtext1">
    <w:name w:val="itemtext1"/>
    <w:basedOn w:val="af8"/>
    <w:hidden/>
    <w:rsid w:val="00BB1D2F"/>
    <w:rPr>
      <w:rFonts w:ascii="Segoe UI" w:hAnsi="Segoe UI" w:cs="Segoe UI" w:hint="default"/>
      <w:color w:val="000000"/>
      <w:sz w:val="20"/>
      <w:szCs w:val="20"/>
    </w:rPr>
  </w:style>
  <w:style w:type="table" w:customStyle="1" w:styleId="TableNormal">
    <w:name w:val="Table Normal"/>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BB1D2F"/>
    <w:rPr>
      <w:rFonts w:ascii="Arial" w:eastAsia="Times New Roman" w:hAnsi="Arial" w:cs="Times New Roman"/>
      <w:sz w:val="24"/>
      <w:szCs w:val="20"/>
    </w:rPr>
  </w:style>
  <w:style w:type="paragraph" w:customStyle="1" w:styleId="affffffffffffffffffffff1">
    <w:name w:val="тект"/>
    <w:basedOn w:val="af7"/>
    <w:link w:val="affffffffffffffffffffff2"/>
    <w:qFormat/>
    <w:rsid w:val="00BB1D2F"/>
    <w:pPr>
      <w:suppressAutoHyphens/>
      <w:spacing w:after="0" w:line="360" w:lineRule="auto"/>
      <w:ind w:right="170" w:firstLine="709"/>
      <w:jc w:val="both"/>
    </w:pPr>
    <w:rPr>
      <w:rFonts w:ascii="Times New Roman" w:eastAsia="Calibri" w:hAnsi="Times New Roman" w:cs="Times New Roman"/>
      <w:sz w:val="24"/>
      <w:szCs w:val="24"/>
    </w:rPr>
  </w:style>
  <w:style w:type="character" w:customStyle="1" w:styleId="affffffffffffffffffffff2">
    <w:name w:val="тект Знак"/>
    <w:basedOn w:val="af8"/>
    <w:link w:val="affffffffffffffffffffff1"/>
    <w:rsid w:val="00BB1D2F"/>
    <w:rPr>
      <w:rFonts w:ascii="Times New Roman" w:eastAsia="Calibri" w:hAnsi="Times New Roman" w:cs="Times New Roman"/>
      <w:sz w:val="24"/>
      <w:szCs w:val="24"/>
    </w:rPr>
  </w:style>
  <w:style w:type="paragraph" w:customStyle="1" w:styleId="-ffb">
    <w:name w:val="Таблица - текст по центру"/>
    <w:basedOn w:val="af7"/>
    <w:hidden/>
    <w:rsid w:val="00BB1D2F"/>
    <w:pPr>
      <w:spacing w:after="0" w:line="240" w:lineRule="auto"/>
      <w:jc w:val="center"/>
    </w:pPr>
    <w:rPr>
      <w:rFonts w:ascii="Arial" w:eastAsia="Times New Roman" w:hAnsi="Arial" w:cs="Arial"/>
      <w:sz w:val="20"/>
      <w:szCs w:val="20"/>
    </w:rPr>
  </w:style>
  <w:style w:type="numbering" w:customStyle="1" w:styleId="21211">
    <w:name w:val="Стиль21211"/>
    <w:rsid w:val="00BB1D2F"/>
  </w:style>
  <w:style w:type="paragraph" w:customStyle="1" w:styleId="affffffffffffffffffffff3">
    <w:name w:val="Таблица Заголовок Название объекта"/>
    <w:basedOn w:val="af7"/>
    <w:next w:val="af7"/>
    <w:link w:val="affffffffffffffffffffff4"/>
    <w:autoRedefine/>
    <w:rsid w:val="00BB1D2F"/>
    <w:pPr>
      <w:keepNext/>
      <w:spacing w:after="120" w:line="240" w:lineRule="auto"/>
      <w:ind w:left="284" w:right="170"/>
    </w:pPr>
    <w:rPr>
      <w:rFonts w:ascii="Times New Roman" w:eastAsia="Times New Roman" w:hAnsi="Times New Roman" w:cs="Times New Roman"/>
      <w:bCs/>
      <w:sz w:val="24"/>
      <w:szCs w:val="20"/>
    </w:rPr>
  </w:style>
  <w:style w:type="character" w:customStyle="1" w:styleId="affffffffffffffffffffff4">
    <w:name w:val="Таблица Заголовок Название объекта Знак Знак"/>
    <w:link w:val="affffffffffffffffffffff3"/>
    <w:rsid w:val="00BB1D2F"/>
    <w:rPr>
      <w:rFonts w:ascii="Times New Roman" w:eastAsia="Times New Roman" w:hAnsi="Times New Roman" w:cs="Times New Roman"/>
      <w:bCs/>
      <w:sz w:val="24"/>
      <w:szCs w:val="20"/>
    </w:rPr>
  </w:style>
  <w:style w:type="table" w:customStyle="1" w:styleId="TableNormal1">
    <w:name w:val="Table Normal1"/>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BB1D2F"/>
    <w:pPr>
      <w:spacing w:after="120" w:line="240" w:lineRule="auto"/>
      <w:ind w:left="567" w:right="567"/>
      <w:jc w:val="center"/>
    </w:pPr>
    <w:rPr>
      <w:rFonts w:ascii="Times New Roman" w:eastAsia="Times New Roman" w:hAnsi="Times New Roman" w:cs="Times New Roman"/>
      <w:b/>
      <w:sz w:val="24"/>
      <w:szCs w:val="24"/>
    </w:rPr>
  </w:style>
  <w:style w:type="character" w:customStyle="1" w:styleId="affffffffffffffffffffff6">
    <w:name w:val="таб_заг Знак"/>
    <w:link w:val="affffffffffffffffffffff5"/>
    <w:rsid w:val="00BB1D2F"/>
    <w:rPr>
      <w:rFonts w:ascii="Times New Roman" w:eastAsia="Times New Roman" w:hAnsi="Times New Roman" w:cs="Times New Roman"/>
      <w:b/>
      <w:sz w:val="24"/>
      <w:szCs w:val="24"/>
    </w:rPr>
  </w:style>
  <w:style w:type="paragraph" w:customStyle="1" w:styleId="3ff6">
    <w:name w:val="Основной текст3"/>
    <w:basedOn w:val="af7"/>
    <w:rsid w:val="00BB1D2F"/>
    <w:pPr>
      <w:widowControl w:val="0"/>
      <w:shd w:val="clear" w:color="auto" w:fill="FFFFFF"/>
      <w:spacing w:after="0" w:line="250" w:lineRule="exact"/>
      <w:ind w:hanging="360"/>
      <w:jc w:val="center"/>
    </w:pPr>
    <w:rPr>
      <w:rFonts w:ascii="Times New Roman" w:eastAsia="Times New Roman" w:hAnsi="Times New Roman" w:cs="Times New Roman"/>
      <w:color w:val="000000"/>
      <w:spacing w:val="2"/>
      <w:sz w:val="20"/>
      <w:szCs w:val="20"/>
    </w:rPr>
  </w:style>
  <w:style w:type="table" w:customStyle="1" w:styleId="GridTableLight">
    <w:name w:val="Grid Table Light"/>
    <w:basedOn w:val="af9"/>
    <w:uiPriority w:val="40"/>
    <w:rsid w:val="00BB1D2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BB1D2F"/>
    <w:rPr>
      <w:b/>
      <w:bCs/>
      <w:noProof/>
      <w:sz w:val="28"/>
      <w:szCs w:val="24"/>
    </w:rPr>
  </w:style>
  <w:style w:type="paragraph" w:customStyle="1" w:styleId="4fa">
    <w:name w:val="Заг 4"/>
    <w:basedOn w:val="3a"/>
    <w:qFormat/>
    <w:rsid w:val="00BB1D2F"/>
    <w:pPr>
      <w:ind w:left="862" w:hanging="862"/>
      <w:outlineLvl w:val="3"/>
    </w:pPr>
  </w:style>
  <w:style w:type="paragraph" w:customStyle="1" w:styleId="mhd">
    <w:name w:val="mhd"/>
    <w:basedOn w:val="af7"/>
    <w:rsid w:val="00BB1D2F"/>
    <w:pPr>
      <w:spacing w:before="100" w:beforeAutospacing="1" w:after="100" w:afterAutospacing="1" w:line="240" w:lineRule="auto"/>
      <w:jc w:val="center"/>
    </w:pPr>
    <w:rPr>
      <w:rFonts w:ascii="Arial" w:eastAsia="Times New Roman" w:hAnsi="Arial" w:cs="Arial"/>
      <w:b/>
      <w:bCs/>
      <w:color w:val="000000"/>
      <w:sz w:val="32"/>
      <w:szCs w:val="32"/>
    </w:rPr>
  </w:style>
  <w:style w:type="paragraph" w:customStyle="1" w:styleId="body1">
    <w:name w:val="body"/>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th">
    <w:name w:val="th"/>
    <w:basedOn w:val="af7"/>
    <w:rsid w:val="00BB1D2F"/>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td">
    <w:name w:val="td"/>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heading0">
    <w:name w:val="heading"/>
    <w:basedOn w:val="af7"/>
    <w:rsid w:val="00BB1D2F"/>
    <w:pPr>
      <w:shd w:val="clear" w:color="auto" w:fill="DFDFDF"/>
      <w:spacing w:before="100" w:beforeAutospacing="1" w:after="100" w:afterAutospacing="1" w:line="240" w:lineRule="auto"/>
    </w:pPr>
    <w:rPr>
      <w:rFonts w:ascii="Arial" w:eastAsia="Times New Roman" w:hAnsi="Arial" w:cs="Arial"/>
      <w:b/>
      <w:bCs/>
      <w:color w:val="000000"/>
      <w:sz w:val="24"/>
      <w:szCs w:val="24"/>
    </w:rPr>
  </w:style>
  <w:style w:type="paragraph" w:customStyle="1" w:styleId="filecreated">
    <w:name w:val="filecreated"/>
    <w:basedOn w:val="af7"/>
    <w:rsid w:val="00BB1D2F"/>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affffffffffffffffffffff8">
    <w:name w:val="Ввод осн.текста"/>
    <w:basedOn w:val="af7"/>
    <w:link w:val="affffffffffffffffffffff9"/>
    <w:rsid w:val="00BB1D2F"/>
    <w:pPr>
      <w:spacing w:after="120" w:line="240" w:lineRule="auto"/>
      <w:ind w:left="284" w:right="227" w:firstLine="680"/>
      <w:jc w:val="both"/>
    </w:pPr>
    <w:rPr>
      <w:rFonts w:ascii="Arial" w:eastAsia="Times New Roman" w:hAnsi="Arial" w:cs="Times New Roman"/>
      <w:sz w:val="24"/>
      <w:szCs w:val="20"/>
      <w:lang w:val="x-none" w:eastAsia="x-none"/>
    </w:rPr>
  </w:style>
  <w:style w:type="character" w:customStyle="1" w:styleId="affffffffffffffffffffff9">
    <w:name w:val="Ввод осн.текста Знак"/>
    <w:link w:val="affffffffffffffffffffff8"/>
    <w:rsid w:val="00BB1D2F"/>
    <w:rPr>
      <w:rFonts w:ascii="Arial" w:eastAsia="Times New Roman" w:hAnsi="Arial" w:cs="Times New Roman"/>
      <w:sz w:val="24"/>
      <w:szCs w:val="20"/>
      <w:lang w:val="x-none" w:eastAsia="x-none"/>
    </w:rPr>
  </w:style>
  <w:style w:type="paragraph" w:customStyle="1" w:styleId="affffffffffffffffffffffa">
    <w:name w:val="подзаголовок"/>
    <w:rsid w:val="00BB1D2F"/>
    <w:pPr>
      <w:overflowPunct w:val="0"/>
      <w:autoSpaceDE w:val="0"/>
      <w:autoSpaceDN w:val="0"/>
      <w:adjustRightInd w:val="0"/>
      <w:spacing w:before="240" w:after="0" w:line="240" w:lineRule="auto"/>
    </w:pPr>
    <w:rPr>
      <w:rFonts w:ascii="Times New Roman" w:eastAsia="Times New Roman" w:hAnsi="Times New Roman" w:cs="Times New Roman"/>
      <w:caps/>
      <w:noProof/>
      <w:sz w:val="24"/>
      <w:szCs w:val="20"/>
    </w:rPr>
  </w:style>
  <w:style w:type="paragraph" w:customStyle="1" w:styleId="Aaiainioaenoa">
    <w:name w:val="Aaia ini.oaenoa"/>
    <w:basedOn w:val="af7"/>
    <w:rsid w:val="00BB1D2F"/>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8"/>
    </w:rPr>
  </w:style>
  <w:style w:type="paragraph" w:customStyle="1" w:styleId="affffffffffffffffffffffb">
    <w:name w:val="Гидро.таб"/>
    <w:rsid w:val="00BB1D2F"/>
    <w:pPr>
      <w:overflowPunct w:val="0"/>
      <w:autoSpaceDE w:val="0"/>
      <w:autoSpaceDN w:val="0"/>
      <w:adjustRightInd w:val="0"/>
      <w:spacing w:after="0" w:line="240" w:lineRule="auto"/>
      <w:jc w:val="center"/>
      <w:textAlignment w:val="baseline"/>
    </w:pPr>
    <w:rPr>
      <w:rFonts w:ascii="Arial" w:eastAsia="Times New Roman" w:hAnsi="Arial" w:cs="Times New Roman"/>
      <w:noProof/>
      <w:sz w:val="20"/>
      <w:szCs w:val="20"/>
    </w:rPr>
  </w:style>
  <w:style w:type="table" w:customStyle="1" w:styleId="1ffffff">
    <w:name w:val="Стиль таблицы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BB1D2F"/>
    <w:pPr>
      <w:suppressAutoHyphens/>
      <w:overflowPunct w:val="0"/>
      <w:autoSpaceDE w:val="0"/>
      <w:autoSpaceDN w:val="0"/>
      <w:adjustRightInd w:val="0"/>
      <w:spacing w:after="120" w:line="240" w:lineRule="auto"/>
      <w:jc w:val="center"/>
      <w:textAlignment w:val="baseline"/>
    </w:pPr>
    <w:rPr>
      <w:rFonts w:ascii="Times New Roman CYR" w:eastAsia="Times New Roman" w:hAnsi="Times New Roman CYR" w:cs="Times New Roman"/>
      <w:b/>
      <w:kern w:val="28"/>
      <w:sz w:val="36"/>
      <w:szCs w:val="20"/>
    </w:rPr>
  </w:style>
  <w:style w:type="paragraph" w:customStyle="1" w:styleId="affffffffffffffffffffffd">
    <w:name w:val="Текст таб лево"/>
    <w:basedOn w:val="af7"/>
    <w:rsid w:val="00BB1D2F"/>
    <w:pPr>
      <w:keepLines/>
      <w:overflowPunct w:val="0"/>
      <w:autoSpaceDE w:val="0"/>
      <w:autoSpaceDN w:val="0"/>
      <w:adjustRightInd w:val="0"/>
      <w:spacing w:before="60" w:after="60" w:line="240" w:lineRule="auto"/>
      <w:textAlignment w:val="baseline"/>
    </w:pPr>
    <w:rPr>
      <w:rFonts w:ascii="Times New Roman CYR" w:eastAsia="Times New Roman" w:hAnsi="Times New Roman CYR" w:cs="Times New Roman"/>
      <w:sz w:val="28"/>
      <w:szCs w:val="20"/>
    </w:rPr>
  </w:style>
  <w:style w:type="paragraph" w:customStyle="1" w:styleId="affffffffffffffffffffffe">
    <w:name w:val="Текст таб лево отступ"/>
    <w:basedOn w:val="af7"/>
    <w:rsid w:val="00BB1D2F"/>
    <w:pPr>
      <w:keepLines/>
      <w:overflowPunct w:val="0"/>
      <w:autoSpaceDE w:val="0"/>
      <w:autoSpaceDN w:val="0"/>
      <w:adjustRightInd w:val="0"/>
      <w:spacing w:before="60" w:after="60" w:line="240" w:lineRule="auto"/>
      <w:ind w:left="57" w:right="57"/>
      <w:textAlignment w:val="baseline"/>
    </w:pPr>
    <w:rPr>
      <w:rFonts w:ascii="Times New Roman CYR" w:eastAsia="Times New Roman" w:hAnsi="Times New Roman CYR" w:cs="Times New Roman"/>
      <w:sz w:val="28"/>
      <w:szCs w:val="20"/>
    </w:rPr>
  </w:style>
  <w:style w:type="paragraph" w:customStyle="1" w:styleId="afffffffffffffffffffffff">
    <w:name w:val="Текст таб центр"/>
    <w:basedOn w:val="af7"/>
    <w:rsid w:val="00BB1D2F"/>
    <w:pPr>
      <w:keepLines/>
      <w:overflowPunct w:val="0"/>
      <w:autoSpaceDE w:val="0"/>
      <w:autoSpaceDN w:val="0"/>
      <w:adjustRightInd w:val="0"/>
      <w:spacing w:before="60" w:after="60" w:line="240" w:lineRule="auto"/>
      <w:jc w:val="center"/>
      <w:textAlignment w:val="baseline"/>
    </w:pPr>
    <w:rPr>
      <w:rFonts w:ascii="Times New Roman CYR" w:eastAsia="Times New Roman" w:hAnsi="Times New Roman CYR" w:cs="Times New Roman"/>
      <w:sz w:val="28"/>
      <w:szCs w:val="20"/>
    </w:rPr>
  </w:style>
  <w:style w:type="paragraph" w:customStyle="1" w:styleId="afffffffffffffffffffffff0">
    <w:name w:val="Текст таб центр отступ"/>
    <w:basedOn w:val="afffffffffffffffffffffff"/>
    <w:rsid w:val="00BB1D2F"/>
    <w:pPr>
      <w:ind w:left="57" w:right="57"/>
    </w:pPr>
  </w:style>
  <w:style w:type="paragraph" w:customStyle="1" w:styleId="afffffffffffffffffffffff1">
    <w:name w:val="Ввод осн.текста Знак Знак Знак"/>
    <w:basedOn w:val="af7"/>
    <w:link w:val="afffffffffffffffffffffff2"/>
    <w:rsid w:val="00BB1D2F"/>
    <w:pPr>
      <w:widowControl w:val="0"/>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val="x-none" w:eastAsia="x-none"/>
    </w:rPr>
  </w:style>
  <w:style w:type="character" w:customStyle="1" w:styleId="afffffffffffffffffffffff2">
    <w:name w:val="Ввод осн.текста Знак Знак Знак Знак"/>
    <w:link w:val="afffffffffffffffffffffff1"/>
    <w:rsid w:val="00BB1D2F"/>
    <w:rPr>
      <w:rFonts w:ascii="Times New Roman" w:eastAsia="Times New Roman" w:hAnsi="Times New Roman" w:cs="Times New Roman"/>
      <w:sz w:val="28"/>
      <w:szCs w:val="20"/>
      <w:lang w:val="x-none" w:eastAsia="x-none"/>
    </w:rPr>
  </w:style>
  <w:style w:type="character" w:customStyle="1" w:styleId="ueberschrift11">
    <w:name w:val="ueberschrift11"/>
    <w:rsid w:val="00BB1D2F"/>
    <w:rPr>
      <w:b/>
      <w:bCs/>
      <w:caps/>
      <w:strike w:val="0"/>
      <w:dstrike w:val="0"/>
      <w:color w:val="333333"/>
      <w:sz w:val="23"/>
      <w:szCs w:val="23"/>
      <w:u w:val="none"/>
      <w:effect w:val="none"/>
    </w:rPr>
  </w:style>
  <w:style w:type="character" w:customStyle="1" w:styleId="1ffffff0">
    <w:name w:val="Ввод осн.текста Знак1"/>
    <w:rsid w:val="00BB1D2F"/>
    <w:rPr>
      <w:rFonts w:ascii="Times New Roman CYR" w:hAnsi="Times New Roman CYR"/>
      <w:sz w:val="28"/>
      <w:lang w:val="ru-RU" w:eastAsia="ru-RU" w:bidi="ar-SA"/>
    </w:rPr>
  </w:style>
  <w:style w:type="paragraph" w:customStyle="1" w:styleId="Iaeiaiiaaieaoeooea">
    <w:name w:val="Iaeiaiiaaiea oeooea"/>
    <w:basedOn w:val="af7"/>
    <w:rsid w:val="00BB1D2F"/>
    <w:pPr>
      <w:suppressAutoHyphens/>
      <w:spacing w:after="120" w:line="240" w:lineRule="auto"/>
      <w:jc w:val="center"/>
    </w:pPr>
    <w:rPr>
      <w:rFonts w:ascii="Times New Roman CYR" w:eastAsia="Times New Roman" w:hAnsi="Times New Roman CYR" w:cs="Times New Roman"/>
      <w:b/>
      <w:kern w:val="28"/>
      <w:sz w:val="36"/>
      <w:szCs w:val="20"/>
    </w:rPr>
  </w:style>
  <w:style w:type="paragraph" w:customStyle="1" w:styleId="afffffffffffffffffffffff3">
    <w:name w:val="Нормальный"/>
    <w:rsid w:val="00BB1D2F"/>
    <w:pPr>
      <w:spacing w:after="120" w:line="240" w:lineRule="auto"/>
    </w:pPr>
    <w:rPr>
      <w:rFonts w:ascii="Times New Roman CYR" w:eastAsia="Times New Roman" w:hAnsi="Times New Roman CYR" w:cs="Times New Roman"/>
      <w:sz w:val="28"/>
      <w:szCs w:val="20"/>
    </w:rPr>
  </w:style>
  <w:style w:type="paragraph" w:customStyle="1" w:styleId="Aaiainioaenoa3">
    <w:name w:val="Aaia ini.oaenoa3"/>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customStyle="1" w:styleId="N0">
    <w:name w:val="таб. N"/>
    <w:basedOn w:val="14"/>
    <w:next w:val="afffffffffffffffffffffff4"/>
    <w:rsid w:val="00BB1D2F"/>
    <w:pPr>
      <w:keepNext/>
      <w:keepLines/>
      <w:overflowPunct w:val="0"/>
      <w:autoSpaceDE w:val="0"/>
      <w:autoSpaceDN w:val="0"/>
      <w:adjustRightInd w:val="0"/>
      <w:spacing w:before="0" w:beforeAutospacing="0" w:after="120" w:afterAutospacing="0"/>
      <w:ind w:left="0" w:firstLine="0"/>
      <w:jc w:val="right"/>
      <w:outlineLvl w:val="9"/>
    </w:pPr>
    <w:rPr>
      <w:b w:val="0"/>
      <w:bCs w:val="0"/>
      <w:noProof/>
      <w:kern w:val="28"/>
      <w:sz w:val="24"/>
      <w:szCs w:val="20"/>
      <w:lang w:val="x-none" w:eastAsia="x-none"/>
    </w:rPr>
  </w:style>
  <w:style w:type="paragraph" w:customStyle="1" w:styleId="afffffffffffffffffffffff4">
    <w:name w:val="таб. текст"/>
    <w:basedOn w:val="N0"/>
    <w:next w:val="129"/>
    <w:rsid w:val="00BB1D2F"/>
    <w:pPr>
      <w:keepNext w:val="0"/>
      <w:widowControl w:val="0"/>
    </w:pPr>
    <w:rPr>
      <w:rFonts w:ascii="Arial" w:hAnsi="Arial"/>
      <w:sz w:val="20"/>
    </w:rPr>
  </w:style>
  <w:style w:type="paragraph" w:customStyle="1" w:styleId="-ffc">
    <w:name w:val="-список"/>
    <w:basedOn w:val="129"/>
    <w:rsid w:val="00BB1D2F"/>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BB1D2F"/>
    <w:pPr>
      <w:overflowPunct w:val="0"/>
      <w:autoSpaceDE w:val="0"/>
      <w:autoSpaceDN w:val="0"/>
      <w:adjustRightInd w:val="0"/>
      <w:spacing w:before="240" w:beforeAutospacing="0" w:after="0" w:afterAutospacing="0"/>
      <w:ind w:left="0" w:firstLine="0"/>
      <w:jc w:val="center"/>
      <w:textAlignment w:val="baseline"/>
      <w:outlineLvl w:val="9"/>
    </w:pPr>
    <w:rPr>
      <w:b w:val="0"/>
      <w:bCs w:val="0"/>
      <w:noProof/>
      <w:kern w:val="28"/>
      <w:sz w:val="24"/>
      <w:szCs w:val="20"/>
      <w:lang w:val="x-none" w:eastAsia="x-none"/>
    </w:rPr>
  </w:style>
  <w:style w:type="paragraph" w:customStyle="1" w:styleId="afffffffffffffffffffffff6">
    <w:name w:val="Ââîä îñí.òåêñòà"/>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8"/>
    </w:rPr>
  </w:style>
  <w:style w:type="paragraph" w:customStyle="1" w:styleId="afffffffffffffffffffffff7">
    <w:name w:val="Íàèìåíîâàíèå òèòóëà"/>
    <w:basedOn w:val="af7"/>
    <w:rsid w:val="00BB1D2F"/>
    <w:pPr>
      <w:suppressAutoHyphens/>
      <w:autoSpaceDE w:val="0"/>
      <w:autoSpaceDN w:val="0"/>
      <w:adjustRightInd w:val="0"/>
      <w:spacing w:after="120" w:line="240" w:lineRule="auto"/>
      <w:jc w:val="center"/>
    </w:pPr>
    <w:rPr>
      <w:rFonts w:ascii="Times New Roman" w:eastAsia="Times New Roman" w:hAnsi="Times New Roman" w:cs="Times New Roman"/>
      <w:b/>
      <w:bCs/>
      <w:kern w:val="28"/>
      <w:sz w:val="36"/>
      <w:szCs w:val="36"/>
    </w:rPr>
  </w:style>
  <w:style w:type="character" w:customStyle="1" w:styleId="12a">
    <w:name w:val="абзац 12 Знак"/>
    <w:link w:val="129"/>
    <w:rsid w:val="00BB1D2F"/>
    <w:rPr>
      <w:rFonts w:ascii="Times New Roman" w:eastAsia="Times New Roman" w:hAnsi="Times New Roman" w:cs="Times New Roman"/>
      <w:sz w:val="24"/>
      <w:szCs w:val="24"/>
    </w:rPr>
  </w:style>
  <w:style w:type="character" w:customStyle="1" w:styleId="Saranchin">
    <w:name w:val="Saranchin"/>
    <w:semiHidden/>
    <w:rsid w:val="00BB1D2F"/>
    <w:rPr>
      <w:rFonts w:ascii="Arial" w:hAnsi="Arial" w:cs="Arial"/>
      <w:color w:val="auto"/>
      <w:sz w:val="20"/>
      <w:szCs w:val="20"/>
    </w:rPr>
  </w:style>
  <w:style w:type="table" w:customStyle="1" w:styleId="11d">
    <w:name w:val="Стиль таблицы1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3">
    <w:name w:val="xl24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4">
    <w:name w:val="xl24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5">
    <w:name w:val="xl24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6">
    <w:name w:val="xl24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7">
    <w:name w:val="xl2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8">
    <w:name w:val="xl2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9">
    <w:name w:val="xl2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2">
    <w:name w:val="xl2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3">
    <w:name w:val="xl25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4">
    <w:name w:val="xl2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6">
    <w:name w:val="xl2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7">
    <w:name w:val="xl2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8">
    <w:name w:val="xl2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9">
    <w:name w:val="xl25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0">
    <w:name w:val="xl26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1">
    <w:name w:val="xl26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2">
    <w:name w:val="xl26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3">
    <w:name w:val="xl26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4">
    <w:name w:val="xl2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5">
    <w:name w:val="xl26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7">
    <w:name w:val="xl2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9">
    <w:name w:val="xl2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0">
    <w:name w:val="xl2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2">
    <w:name w:val="xl27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5">
    <w:name w:val="xl27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9">
    <w:name w:val="xl27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0">
    <w:name w:val="xl2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1">
    <w:name w:val="xl2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2">
    <w:name w:val="xl2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3">
    <w:name w:val="xl28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5">
    <w:name w:val="xl28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6">
    <w:name w:val="xl28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8">
    <w:name w:val="xl28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0">
    <w:name w:val="xl29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1">
    <w:name w:val="xl2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2">
    <w:name w:val="xl29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3">
    <w:name w:val="xl29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4">
    <w:name w:val="xl29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5">
    <w:name w:val="xl2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6">
    <w:name w:val="xl2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7">
    <w:name w:val="xl2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8">
    <w:name w:val="xl2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9">
    <w:name w:val="xl29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121">
    <w:name w:val="Текущий список1121"/>
    <w:rsid w:val="00BB1D2F"/>
    <w:pPr>
      <w:numPr>
        <w:numId w:val="53"/>
      </w:numPr>
    </w:pPr>
  </w:style>
  <w:style w:type="paragraph" w:customStyle="1" w:styleId="xl60331">
    <w:name w:val="xl6033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2">
    <w:name w:val="xl60332"/>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3">
    <w:name w:val="xl60333"/>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4">
    <w:name w:val="xl6033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5">
    <w:name w:val="xl6033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36">
    <w:name w:val="xl6033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7">
    <w:name w:val="xl6033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38">
    <w:name w:val="xl603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9">
    <w:name w:val="xl6033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0">
    <w:name w:val="xl60340"/>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41">
    <w:name w:val="xl60341"/>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342">
    <w:name w:val="xl6034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43">
    <w:name w:val="xl603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4">
    <w:name w:val="xl603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5">
    <w:name w:val="xl60345"/>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46">
    <w:name w:val="xl60346"/>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7">
    <w:name w:val="xl6034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8">
    <w:name w:val="xl60348"/>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9">
    <w:name w:val="xl6034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0">
    <w:name w:val="xl6035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1">
    <w:name w:val="xl603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52">
    <w:name w:val="xl60352"/>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53">
    <w:name w:val="xl603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4">
    <w:name w:val="xl603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5">
    <w:name w:val="xl60355"/>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60356">
    <w:name w:val="xl603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57">
    <w:name w:val="xl6035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8">
    <w:name w:val="xl6035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9">
    <w:name w:val="xl6035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0">
    <w:name w:val="xl603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61">
    <w:name w:val="xl6036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62">
    <w:name w:val="xl6036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3">
    <w:name w:val="xl603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4">
    <w:name w:val="xl6036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5">
    <w:name w:val="xl603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66">
    <w:name w:val="xl60366"/>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7">
    <w:name w:val="xl60367"/>
    <w:basedOn w:val="af7"/>
    <w:rsid w:val="00BB1D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8">
    <w:name w:val="xl603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9">
    <w:name w:val="xl603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0">
    <w:name w:val="xl603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1">
    <w:name w:val="xl6037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2">
    <w:name w:val="xl6037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3">
    <w:name w:val="xl60373"/>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4">
    <w:name w:val="xl603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5">
    <w:name w:val="xl60375"/>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6">
    <w:name w:val="xl603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7">
    <w:name w:val="xl6037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8">
    <w:name w:val="xl6037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9">
    <w:name w:val="xl6037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0">
    <w:name w:val="xl6038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1">
    <w:name w:val="xl603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2">
    <w:name w:val="xl6038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3">
    <w:name w:val="xl6038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4">
    <w:name w:val="xl6038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5">
    <w:name w:val="xl603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6">
    <w:name w:val="xl603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7">
    <w:name w:val="xl6038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8">
    <w:name w:val="xl60388"/>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9">
    <w:name w:val="xl60389"/>
    <w:basedOn w:val="af7"/>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90">
    <w:name w:val="xl6039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1">
    <w:name w:val="xl6039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2">
    <w:name w:val="xl60392"/>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3">
    <w:name w:val="xl6039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4">
    <w:name w:val="xl60394"/>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5">
    <w:name w:val="xl6039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6">
    <w:name w:val="xl6039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7">
    <w:name w:val="xl6039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8">
    <w:name w:val="xl6039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99">
    <w:name w:val="xl6039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0">
    <w:name w:val="xl6040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1">
    <w:name w:val="xl60401"/>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2">
    <w:name w:val="xl6040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3">
    <w:name w:val="xl604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4">
    <w:name w:val="xl6040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5">
    <w:name w:val="xl6040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6">
    <w:name w:val="xl6040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7">
    <w:name w:val="xl6040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8">
    <w:name w:val="xl604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9">
    <w:name w:val="xl604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0">
    <w:name w:val="xl6041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1">
    <w:name w:val="xl60411"/>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2">
    <w:name w:val="xl60412"/>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3">
    <w:name w:val="xl60413"/>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4">
    <w:name w:val="xl6041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5">
    <w:name w:val="xl6041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6">
    <w:name w:val="xl604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7">
    <w:name w:val="xl604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8">
    <w:name w:val="xl6041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9">
    <w:name w:val="xl6041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0">
    <w:name w:val="xl604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1">
    <w:name w:val="xl60421"/>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2">
    <w:name w:val="xl6042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3">
    <w:name w:val="xl60423"/>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4">
    <w:name w:val="xl60424"/>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5">
    <w:name w:val="xl6042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6">
    <w:name w:val="xl60426"/>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7">
    <w:name w:val="xl6042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8">
    <w:name w:val="xl60428"/>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9">
    <w:name w:val="xl60429"/>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30">
    <w:name w:val="xl60430"/>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font7">
    <w:name w:val="font7"/>
    <w:basedOn w:val="af7"/>
    <w:hidden/>
    <w:rsid w:val="00BB1D2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e">
    <w:name w:val="НОМ"/>
    <w:basedOn w:val="af7"/>
    <w:rsid w:val="00BB1D2F"/>
    <w:pPr>
      <w:numPr>
        <w:numId w:val="54"/>
      </w:numPr>
      <w:spacing w:after="0" w:line="240" w:lineRule="auto"/>
      <w:jc w:val="both"/>
    </w:pPr>
    <w:rPr>
      <w:rFonts w:ascii="Times New Roman" w:eastAsia="Times New Roman" w:hAnsi="Times New Roman" w:cs="Times New Roman"/>
      <w:b/>
      <w:sz w:val="24"/>
      <w:szCs w:val="20"/>
      <w:lang w:val="x-none" w:eastAsia="x-none"/>
    </w:rPr>
  </w:style>
  <w:style w:type="paragraph" w:customStyle="1" w:styleId="N">
    <w:name w:val="ОснN"/>
    <w:basedOn w:val="afff1"/>
    <w:rsid w:val="00BB1D2F"/>
    <w:pPr>
      <w:numPr>
        <w:ilvl w:val="2"/>
        <w:numId w:val="54"/>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BB1D2F"/>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BB1D2F"/>
    <w:pPr>
      <w:numPr>
        <w:numId w:val="56"/>
      </w:numPr>
      <w:contextualSpacing/>
    </w:pPr>
  </w:style>
  <w:style w:type="numbering" w:customStyle="1" w:styleId="sys1">
    <w:name w:val="sys_Список_Маркированный список №1"/>
    <w:basedOn w:val="afa"/>
    <w:uiPriority w:val="99"/>
    <w:rsid w:val="00BB1D2F"/>
    <w:pPr>
      <w:numPr>
        <w:numId w:val="55"/>
      </w:numPr>
    </w:pPr>
  </w:style>
  <w:style w:type="paragraph" w:customStyle="1" w:styleId="ptb0">
    <w:name w:val="ptb_Основной текст"/>
    <w:link w:val="ptb2"/>
    <w:qFormat/>
    <w:rsid w:val="00BB1D2F"/>
    <w:pPr>
      <w:spacing w:after="0" w:line="360" w:lineRule="auto"/>
      <w:ind w:firstLine="709"/>
      <w:jc w:val="both"/>
    </w:pPr>
    <w:rPr>
      <w:rFonts w:ascii="Times New Roman" w:eastAsia="Calibri" w:hAnsi="Times New Roman" w:cs="Times New Roman"/>
      <w:sz w:val="24"/>
      <w:lang w:eastAsia="en-US"/>
    </w:rPr>
  </w:style>
  <w:style w:type="character" w:customStyle="1" w:styleId="ptb2">
    <w:name w:val="ptb_Основной текст Знак"/>
    <w:link w:val="ptb0"/>
    <w:rsid w:val="00BB1D2F"/>
    <w:rPr>
      <w:rFonts w:ascii="Times New Roman" w:eastAsia="Calibri" w:hAnsi="Times New Roman" w:cs="Times New Roman"/>
      <w:sz w:val="24"/>
      <w:lang w:eastAsia="en-US"/>
    </w:rPr>
  </w:style>
  <w:style w:type="character" w:customStyle="1" w:styleId="ptb1">
    <w:name w:val="ptb_Маркированный список Знак"/>
    <w:link w:val="ptb"/>
    <w:rsid w:val="00BB1D2F"/>
    <w:rPr>
      <w:rFonts w:ascii="Times New Roman" w:eastAsia="Calibri" w:hAnsi="Times New Roman" w:cs="Times New Roman"/>
      <w:sz w:val="24"/>
      <w:lang w:eastAsia="en-US"/>
    </w:rPr>
  </w:style>
  <w:style w:type="numbering" w:customStyle="1" w:styleId="ptbTimes12">
    <w:name w:val="ptb_Стиль_Заголовков с нумерацией Times 12"/>
    <w:uiPriority w:val="99"/>
    <w:rsid w:val="00BB1D2F"/>
    <w:pPr>
      <w:numPr>
        <w:numId w:val="57"/>
      </w:numPr>
    </w:pPr>
  </w:style>
  <w:style w:type="paragraph" w:customStyle="1" w:styleId="xl338">
    <w:name w:val="xl338"/>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39">
    <w:name w:val="xl339"/>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0">
    <w:name w:val="xl3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1">
    <w:name w:val="xl341"/>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2">
    <w:name w:val="xl342"/>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3">
    <w:name w:val="xl343"/>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4">
    <w:name w:val="xl344"/>
    <w:basedOn w:val="af7"/>
    <w:rsid w:val="00BB1D2F"/>
    <w:pP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5">
    <w:name w:val="xl345"/>
    <w:basedOn w:val="af7"/>
    <w:rsid w:val="00BB1D2F"/>
    <w:pPr>
      <w:spacing w:before="100" w:beforeAutospacing="1" w:after="100" w:afterAutospacing="1" w:line="240" w:lineRule="auto"/>
    </w:pPr>
    <w:rPr>
      <w:rFonts w:ascii="Calibri" w:eastAsia="Times New Roman" w:hAnsi="Calibri" w:cs="Times New Roman"/>
      <w:sz w:val="24"/>
      <w:szCs w:val="24"/>
    </w:rPr>
  </w:style>
  <w:style w:type="paragraph" w:customStyle="1" w:styleId="xl346">
    <w:name w:val="xl34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7">
    <w:name w:val="xl3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8">
    <w:name w:val="xl3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9">
    <w:name w:val="xl3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50">
    <w:name w:val="xl3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1">
    <w:name w:val="xl35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2">
    <w:name w:val="xl352"/>
    <w:basedOn w:val="af7"/>
    <w:rsid w:val="00BB1D2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3">
    <w:name w:val="xl353"/>
    <w:basedOn w:val="af7"/>
    <w:rsid w:val="00BB1D2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4">
    <w:name w:val="xl3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5">
    <w:name w:val="xl355"/>
    <w:basedOn w:val="af7"/>
    <w:rsid w:val="00BB1D2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6">
    <w:name w:val="xl3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7">
    <w:name w:val="xl3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8">
    <w:name w:val="xl3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359">
    <w:name w:val="xl359"/>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0">
    <w:name w:val="xl360"/>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1">
    <w:name w:val="xl36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2">
    <w:name w:val="xl362"/>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3">
    <w:name w:val="xl363"/>
    <w:basedOn w:val="af7"/>
    <w:rsid w:val="00BB1D2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4">
    <w:name w:val="xl3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5">
    <w:name w:val="xl3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6">
    <w:name w:val="xl3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7">
    <w:name w:val="xl3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68">
    <w:name w:val="xl3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36">
    <w:name w:val="xl33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337">
    <w:name w:val="xl33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24805">
    <w:name w:val="xl2480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6">
    <w:name w:val="xl2480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07">
    <w:name w:val="xl2480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8">
    <w:name w:val="xl2480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9">
    <w:name w:val="xl24809"/>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0">
    <w:name w:val="xl2481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1">
    <w:name w:val="xl2481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2">
    <w:name w:val="xl2481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3">
    <w:name w:val="xl24813"/>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14">
    <w:name w:val="xl24814"/>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15">
    <w:name w:val="xl24815"/>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16">
    <w:name w:val="xl2481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17">
    <w:name w:val="xl24817"/>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18">
    <w:name w:val="xl2481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19">
    <w:name w:val="xl2481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0">
    <w:name w:val="xl248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1">
    <w:name w:val="xl24821"/>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22">
    <w:name w:val="xl2482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3">
    <w:name w:val="xl2482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4">
    <w:name w:val="xl248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5">
    <w:name w:val="xl248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6">
    <w:name w:val="xl2482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7">
    <w:name w:val="xl2482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8">
    <w:name w:val="xl2482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9">
    <w:name w:val="xl24829"/>
    <w:basedOn w:val="af7"/>
    <w:rsid w:val="00BB1D2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0">
    <w:name w:val="xl2483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31">
    <w:name w:val="xl2483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2">
    <w:name w:val="xl2483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3">
    <w:name w:val="xl2483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34">
    <w:name w:val="xl2483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5">
    <w:name w:val="xl24835"/>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6">
    <w:name w:val="xl2483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37">
    <w:name w:val="xl248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8">
    <w:name w:val="xl24838"/>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9">
    <w:name w:val="xl2483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40">
    <w:name w:val="xl2484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41">
    <w:name w:val="xl2484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42">
    <w:name w:val="xl2484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3">
    <w:name w:val="xl248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4">
    <w:name w:val="xl2484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5">
    <w:name w:val="xl248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6">
    <w:name w:val="xl24846"/>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7">
    <w:name w:val="xl24847"/>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8">
    <w:name w:val="xl24848"/>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9">
    <w:name w:val="xl24849"/>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0">
    <w:name w:val="xl24850"/>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1">
    <w:name w:val="xl248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2">
    <w:name w:val="xl2485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3">
    <w:name w:val="xl248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4">
    <w:name w:val="xl248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5">
    <w:name w:val="xl2485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6">
    <w:name w:val="xl248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7">
    <w:name w:val="xl2485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8">
    <w:name w:val="xl2485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59">
    <w:name w:val="xl2485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0">
    <w:name w:val="xl2486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1">
    <w:name w:val="xl2486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2">
    <w:name w:val="xl2486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3">
    <w:name w:val="xl24863"/>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4">
    <w:name w:val="xl24864"/>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5">
    <w:name w:val="xl248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6">
    <w:name w:val="xl2486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7">
    <w:name w:val="xl2486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8">
    <w:name w:val="xl24868"/>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9">
    <w:name w:val="xl24869"/>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0">
    <w:name w:val="xl24870"/>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1">
    <w:name w:val="xl24871"/>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2">
    <w:name w:val="xl24872"/>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3">
    <w:name w:val="xl2487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4">
    <w:name w:val="xl2487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875">
    <w:name w:val="xl2487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0">
    <w:name w:val="- СТРАНИЦА -"/>
    <w:rsid w:val="00BB1D2F"/>
    <w:pPr>
      <w:spacing w:after="0" w:line="240" w:lineRule="auto"/>
    </w:pPr>
    <w:rPr>
      <w:rFonts w:ascii="Times New Roman" w:eastAsia="Times New Roman" w:hAnsi="Times New Roman" w:cs="Times New Roman"/>
      <w:sz w:val="24"/>
      <w:szCs w:val="24"/>
    </w:rPr>
  </w:style>
  <w:style w:type="paragraph" w:customStyle="1" w:styleId="afffffffffffffffffffffff8">
    <w:name w:val="Автозамена"/>
    <w:rsid w:val="00BB1D2F"/>
    <w:pPr>
      <w:spacing w:after="0" w:line="240" w:lineRule="auto"/>
    </w:pPr>
    <w:rPr>
      <w:rFonts w:ascii="Times New Roman" w:eastAsia="Times New Roman" w:hAnsi="Times New Roman" w:cs="Times New Roman"/>
      <w:sz w:val="24"/>
      <w:szCs w:val="24"/>
    </w:rPr>
  </w:style>
  <w:style w:type="table" w:customStyle="1" w:styleId="1ffffff2">
    <w:name w:val="Светлая заливка1"/>
    <w:basedOn w:val="af9"/>
    <w:uiPriority w:val="60"/>
    <w:rsid w:val="00BB1D2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BB1D2F"/>
    <w:pPr>
      <w:suppressAutoHyphens/>
      <w:autoSpaceDE w:val="0"/>
      <w:autoSpaceDN w:val="0"/>
      <w:adjustRightInd w:val="0"/>
      <w:spacing w:after="0"/>
      <w:ind w:firstLine="709"/>
      <w:jc w:val="both"/>
    </w:pPr>
    <w:rPr>
      <w:rFonts w:ascii="Times New Roman" w:eastAsia="Calibri" w:hAnsi="Times New Roman" w:cs="Times New Roman"/>
      <w:sz w:val="24"/>
      <w:lang w:eastAsia="en-US"/>
    </w:rPr>
  </w:style>
  <w:style w:type="character" w:customStyle="1" w:styleId="H0">
    <w:name w:val="HГИ_ТЕКСТ Знак"/>
    <w:link w:val="H"/>
    <w:locked/>
    <w:rsid w:val="00BB1D2F"/>
    <w:rPr>
      <w:rFonts w:ascii="Times New Roman" w:eastAsia="Calibri" w:hAnsi="Times New Roman" w:cs="Times New Roman"/>
      <w:sz w:val="24"/>
      <w:lang w:eastAsia="en-US"/>
    </w:rPr>
  </w:style>
  <w:style w:type="paragraph" w:customStyle="1" w:styleId="NEW1">
    <w:name w:val="NEW_ПФ табл"/>
    <w:basedOn w:val="af7"/>
    <w:link w:val="NEW2"/>
    <w:qFormat/>
    <w:rsid w:val="00BB1D2F"/>
    <w:pPr>
      <w:spacing w:after="0" w:line="240" w:lineRule="auto"/>
      <w:jc w:val="center"/>
    </w:pPr>
    <w:rPr>
      <w:rFonts w:ascii="Arial" w:eastAsiaTheme="minorHAnsi" w:hAnsi="Arial"/>
      <w:szCs w:val="24"/>
      <w:lang w:eastAsia="en-US"/>
    </w:rPr>
  </w:style>
  <w:style w:type="table" w:customStyle="1" w:styleId="afffffffffffffffffffffff9">
    <w:name w:val="таб"/>
    <w:basedOn w:val="af9"/>
    <w:uiPriority w:val="99"/>
    <w:qFormat/>
    <w:rsid w:val="00BB1D2F"/>
    <w:pPr>
      <w:spacing w:after="0" w:line="240" w:lineRule="auto"/>
    </w:pPr>
    <w:rPr>
      <w:rFonts w:ascii="Arial" w:eastAsia="Times New Roman" w:hAnsi="Arial" w:cs="Times New Roman"/>
      <w:sz w:val="24"/>
      <w:szCs w:val="20"/>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BB1D2F"/>
    <w:rPr>
      <w:rFonts w:ascii="Arial" w:eastAsiaTheme="minorHAnsi" w:hAnsi="Arial"/>
      <w:szCs w:val="24"/>
      <w:lang w:eastAsia="en-US"/>
    </w:rPr>
  </w:style>
  <w:style w:type="table" w:customStyle="1" w:styleId="-2f7">
    <w:name w:val="ПФ-стиль табл2"/>
    <w:basedOn w:val="af9"/>
    <w:next w:val="aff8"/>
    <w:uiPriority w:val="59"/>
    <w:rsid w:val="00BB1D2F"/>
    <w:pPr>
      <w:spacing w:after="0" w:line="240" w:lineRule="auto"/>
      <w:ind w:firstLine="851"/>
      <w:jc w:val="center"/>
    </w:pPr>
    <w:rPr>
      <w:rFonts w:ascii="Arial" w:eastAsia="Calibri" w:hAnsi="Arial" w:cs="Times New Roman"/>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BB1D2F"/>
    <w:pPr>
      <w:keepNext/>
      <w:keepLines/>
      <w:tabs>
        <w:tab w:val="num" w:pos="735"/>
      </w:tabs>
      <w:spacing w:before="240" w:beforeAutospacing="0" w:after="120" w:afterAutospacing="0" w:line="276" w:lineRule="auto"/>
      <w:ind w:left="735" w:hanging="375"/>
      <w:jc w:val="both"/>
    </w:pPr>
    <w:rPr>
      <w:rFonts w:cs="Arial"/>
      <w:bCs w:val="0"/>
      <w:sz w:val="24"/>
      <w:szCs w:val="22"/>
    </w:rPr>
  </w:style>
  <w:style w:type="character" w:customStyle="1" w:styleId="H20">
    <w:name w:val="HГИ_Заг2 Знак"/>
    <w:link w:val="H2"/>
    <w:rsid w:val="00BB1D2F"/>
    <w:rPr>
      <w:rFonts w:ascii="Times New Roman" w:eastAsia="Times New Roman" w:hAnsi="Times New Roman" w:cs="Arial"/>
      <w:b/>
      <w:sz w:val="24"/>
    </w:rPr>
  </w:style>
  <w:style w:type="paragraph" w:customStyle="1" w:styleId="afffffffffffffffffffffffa">
    <w:name w:val="назв_Табл"/>
    <w:basedOn w:val="af7"/>
    <w:link w:val="afffffffffffffffffffffffb"/>
    <w:qFormat/>
    <w:rsid w:val="00BB1D2F"/>
    <w:pPr>
      <w:suppressAutoHyphens/>
      <w:autoSpaceDE w:val="0"/>
      <w:autoSpaceDN w:val="0"/>
      <w:adjustRightInd w:val="0"/>
      <w:spacing w:after="120"/>
      <w:ind w:right="170"/>
      <w:jc w:val="both"/>
    </w:pPr>
    <w:rPr>
      <w:rFonts w:ascii="Times New Roman" w:eastAsia="Calibri" w:hAnsi="Times New Roman" w:cs="Times New Roman"/>
      <w:sz w:val="24"/>
      <w:lang w:eastAsia="en-US"/>
    </w:rPr>
  </w:style>
  <w:style w:type="character" w:customStyle="1" w:styleId="afffffffffffffffffffffffb">
    <w:name w:val="назв_Табл Знак"/>
    <w:link w:val="afffffffffffffffffffffffa"/>
    <w:rsid w:val="00BB1D2F"/>
    <w:rPr>
      <w:rFonts w:ascii="Times New Roman" w:eastAsia="Calibri" w:hAnsi="Times New Roman" w:cs="Times New Roman"/>
      <w:sz w:val="24"/>
      <w:lang w:eastAsia="en-US"/>
    </w:rPr>
  </w:style>
  <w:style w:type="paragraph" w:customStyle="1" w:styleId="afffffffffffffffffffffffc">
    <w:name w:val="в_Табл"/>
    <w:basedOn w:val="afffffffffffffffffffffffa"/>
    <w:link w:val="afffffffffffffffffffffffd"/>
    <w:qFormat/>
    <w:rsid w:val="00BB1D2F"/>
    <w:pPr>
      <w:spacing w:after="0" w:line="240" w:lineRule="auto"/>
      <w:ind w:right="0"/>
      <w:jc w:val="center"/>
    </w:pPr>
  </w:style>
  <w:style w:type="character" w:customStyle="1" w:styleId="afffffffffffffffffffffffd">
    <w:name w:val="в_Табл Знак"/>
    <w:link w:val="afffffffffffffffffffffffc"/>
    <w:rsid w:val="00BB1D2F"/>
    <w:rPr>
      <w:rFonts w:ascii="Times New Roman" w:eastAsia="Calibri" w:hAnsi="Times New Roman" w:cs="Times New Roman"/>
      <w:sz w:val="24"/>
      <w:lang w:eastAsia="en-US"/>
    </w:rPr>
  </w:style>
  <w:style w:type="paragraph" w:customStyle="1" w:styleId="NEW3">
    <w:name w:val="NEW_ПФ назв.табл"/>
    <w:basedOn w:val="af7"/>
    <w:link w:val="NEW4"/>
    <w:qFormat/>
    <w:rsid w:val="00BB1D2F"/>
    <w:pPr>
      <w:keepNext/>
      <w:spacing w:before="240" w:after="0" w:line="360" w:lineRule="auto"/>
      <w:jc w:val="both"/>
    </w:pPr>
    <w:rPr>
      <w:rFonts w:ascii="Arial" w:eastAsiaTheme="minorHAnsi" w:hAnsi="Arial"/>
      <w:szCs w:val="24"/>
      <w:lang w:eastAsia="en-US"/>
    </w:rPr>
  </w:style>
  <w:style w:type="paragraph" w:customStyle="1" w:styleId="NEW-">
    <w:name w:val="NEW_ПФ-ПоЦентру"/>
    <w:next w:val="af7"/>
    <w:uiPriority w:val="12"/>
    <w:qFormat/>
    <w:rsid w:val="00BB1D2F"/>
    <w:pPr>
      <w:spacing w:after="0" w:line="360" w:lineRule="auto"/>
      <w:jc w:val="center"/>
    </w:pPr>
    <w:rPr>
      <w:rFonts w:ascii="Arial" w:eastAsia="Calibri" w:hAnsi="Arial" w:cs="Times New Roman"/>
      <w:szCs w:val="24"/>
      <w:lang w:eastAsia="en-US"/>
    </w:rPr>
  </w:style>
  <w:style w:type="paragraph" w:customStyle="1" w:styleId="NEW--">
    <w:name w:val="NEW_ПФ-ПоЦентру-Ж"/>
    <w:next w:val="af7"/>
    <w:uiPriority w:val="12"/>
    <w:qFormat/>
    <w:rsid w:val="00BB1D2F"/>
    <w:pPr>
      <w:spacing w:after="0" w:line="360" w:lineRule="auto"/>
      <w:jc w:val="center"/>
    </w:pPr>
    <w:rPr>
      <w:rFonts w:ascii="Arial" w:eastAsia="Calibri" w:hAnsi="Arial" w:cs="Times New Roman"/>
      <w:b/>
      <w:szCs w:val="24"/>
      <w:lang w:eastAsia="en-US"/>
    </w:rPr>
  </w:style>
  <w:style w:type="paragraph" w:customStyle="1" w:styleId="NEW---">
    <w:name w:val="NEW_ПФ-ПоЦентру-Ж-РЕГИСТР"/>
    <w:next w:val="af7"/>
    <w:uiPriority w:val="12"/>
    <w:qFormat/>
    <w:rsid w:val="00BB1D2F"/>
    <w:pPr>
      <w:spacing w:after="240" w:line="360" w:lineRule="auto"/>
      <w:jc w:val="center"/>
    </w:pPr>
    <w:rPr>
      <w:rFonts w:ascii="Arial" w:eastAsia="Calibri" w:hAnsi="Arial" w:cs="Times New Roman"/>
      <w:b/>
      <w:caps/>
      <w:szCs w:val="24"/>
      <w:lang w:eastAsia="en-US"/>
    </w:rPr>
  </w:style>
  <w:style w:type="paragraph" w:customStyle="1" w:styleId="NEW--0">
    <w:name w:val="NEW_ПФ-ПоЦентру-РЕГИСТР"/>
    <w:next w:val="af7"/>
    <w:uiPriority w:val="12"/>
    <w:qFormat/>
    <w:rsid w:val="00BB1D2F"/>
    <w:pPr>
      <w:spacing w:after="0" w:line="360" w:lineRule="auto"/>
      <w:jc w:val="center"/>
    </w:pPr>
    <w:rPr>
      <w:rFonts w:ascii="Arial" w:eastAsia="Calibri" w:hAnsi="Arial" w:cs="Times New Roman"/>
      <w:caps/>
      <w:szCs w:val="24"/>
      <w:lang w:eastAsia="en-US"/>
    </w:rPr>
  </w:style>
  <w:style w:type="numbering" w:customStyle="1" w:styleId="-">
    <w:name w:val="ПФ-список"/>
    <w:basedOn w:val="afa"/>
    <w:uiPriority w:val="99"/>
    <w:rsid w:val="00BB1D2F"/>
    <w:pPr>
      <w:numPr>
        <w:numId w:val="58"/>
      </w:numPr>
    </w:pPr>
  </w:style>
  <w:style w:type="numbering" w:customStyle="1" w:styleId="--">
    <w:name w:val="ПФ-список лит-ры"/>
    <w:basedOn w:val="afa"/>
    <w:uiPriority w:val="99"/>
    <w:rsid w:val="00BB1D2F"/>
    <w:pPr>
      <w:numPr>
        <w:numId w:val="59"/>
      </w:numPr>
    </w:pPr>
  </w:style>
  <w:style w:type="character" w:customStyle="1" w:styleId="NEW4">
    <w:name w:val="NEW_ПФ назв.табл Знак"/>
    <w:basedOn w:val="af8"/>
    <w:link w:val="NEW3"/>
    <w:rsid w:val="00BB1D2F"/>
    <w:rPr>
      <w:rFonts w:ascii="Arial" w:eastAsiaTheme="minorHAnsi" w:hAnsi="Arial"/>
      <w:szCs w:val="24"/>
      <w:lang w:eastAsia="en-US"/>
    </w:rPr>
  </w:style>
  <w:style w:type="paragraph" w:customStyle="1" w:styleId="1ffffff3">
    <w:name w:val="заг1"/>
    <w:rsid w:val="00BB1D2F"/>
    <w:pPr>
      <w:pageBreakBefore/>
      <w:suppressAutoHyphens/>
      <w:spacing w:before="220" w:after="220"/>
      <w:ind w:firstLine="851"/>
      <w:jc w:val="both"/>
      <w:outlineLvl w:val="0"/>
    </w:pPr>
    <w:rPr>
      <w:rFonts w:ascii="Arial" w:eastAsia="Times New Roman" w:hAnsi="Arial" w:cs="Times New Roman"/>
      <w:b/>
      <w:caps/>
      <w:sz w:val="24"/>
      <w:szCs w:val="20"/>
    </w:rPr>
  </w:style>
  <w:style w:type="paragraph" w:customStyle="1" w:styleId="NEW5">
    <w:name w:val="NEW_ПФ_Приложения"/>
    <w:basedOn w:val="14"/>
    <w:link w:val="NEW6"/>
    <w:qFormat/>
    <w:rsid w:val="00BB1D2F"/>
    <w:pPr>
      <w:keepNext/>
      <w:keepLines/>
      <w:pageBreakBefore/>
      <w:tabs>
        <w:tab w:val="left" w:pos="1276"/>
      </w:tabs>
      <w:spacing w:before="120" w:beforeAutospacing="0" w:after="720" w:afterAutospacing="0" w:line="360" w:lineRule="auto"/>
      <w:ind w:left="0" w:firstLine="0"/>
      <w:jc w:val="center"/>
    </w:pPr>
    <w:rPr>
      <w:rFonts w:ascii="Arial" w:hAnsi="Arial"/>
      <w:bCs w:val="0"/>
      <w:kern w:val="0"/>
      <w:sz w:val="26"/>
      <w:szCs w:val="32"/>
      <w:lang w:eastAsia="en-US"/>
    </w:rPr>
  </w:style>
  <w:style w:type="character" w:customStyle="1" w:styleId="NEW6">
    <w:name w:val="NEW_ПФ_Приложения Знак"/>
    <w:basedOn w:val="af8"/>
    <w:link w:val="NEW5"/>
    <w:rsid w:val="00BB1D2F"/>
    <w:rPr>
      <w:rFonts w:ascii="Arial" w:eastAsia="Times New Roman" w:hAnsi="Arial" w:cs="Times New Roman"/>
      <w:b/>
      <w:sz w:val="26"/>
      <w:szCs w:val="32"/>
      <w:lang w:eastAsia="en-US"/>
    </w:rPr>
  </w:style>
  <w:style w:type="paragraph" w:customStyle="1" w:styleId="NEW7">
    <w:name w:val="NEW_ПФ_табл"/>
    <w:uiPriority w:val="99"/>
    <w:qFormat/>
    <w:rsid w:val="00BB1D2F"/>
    <w:pPr>
      <w:spacing w:before="120" w:after="0" w:line="360" w:lineRule="auto"/>
      <w:jc w:val="both"/>
    </w:pPr>
    <w:rPr>
      <w:rFonts w:ascii="Arial" w:eastAsia="Times New Roman" w:hAnsi="Arial" w:cs="Times New Roman"/>
      <w:szCs w:val="20"/>
    </w:rPr>
  </w:style>
  <w:style w:type="paragraph" w:customStyle="1" w:styleId="H1">
    <w:name w:val="HГИ_Заг1"/>
    <w:basedOn w:val="14"/>
    <w:link w:val="H10"/>
    <w:qFormat/>
    <w:rsid w:val="00BB1D2F"/>
    <w:pPr>
      <w:keepLines/>
      <w:pageBreakBefore/>
      <w:suppressAutoHyphens/>
      <w:overflowPunct w:val="0"/>
      <w:autoSpaceDE w:val="0"/>
      <w:autoSpaceDN w:val="0"/>
      <w:adjustRightInd w:val="0"/>
      <w:spacing w:before="360" w:beforeAutospacing="0" w:after="240" w:afterAutospacing="0" w:line="276" w:lineRule="auto"/>
      <w:ind w:left="0" w:firstLine="0"/>
      <w:jc w:val="both"/>
      <w:textAlignment w:val="baseline"/>
    </w:pPr>
    <w:rPr>
      <w:iCs/>
      <w:kern w:val="32"/>
      <w:sz w:val="28"/>
      <w:szCs w:val="24"/>
    </w:rPr>
  </w:style>
  <w:style w:type="character" w:customStyle="1" w:styleId="H10">
    <w:name w:val="HГИ_Заг1 Знак"/>
    <w:basedOn w:val="af8"/>
    <w:link w:val="H1"/>
    <w:rsid w:val="00BB1D2F"/>
    <w:rPr>
      <w:rFonts w:ascii="Times New Roman" w:eastAsia="Times New Roman" w:hAnsi="Times New Roman" w:cs="Times New Roman"/>
      <w:b/>
      <w:bCs/>
      <w:iCs/>
      <w:kern w:val="32"/>
      <w:sz w:val="28"/>
      <w:szCs w:val="24"/>
    </w:rPr>
  </w:style>
  <w:style w:type="paragraph" w:customStyle="1" w:styleId="000">
    <w:name w:val="00 ОБЫЧНЫЙ"/>
    <w:basedOn w:val="af7"/>
    <w:link w:val="001"/>
    <w:qFormat/>
    <w:rsid w:val="00BB1D2F"/>
    <w:pPr>
      <w:overflowPunct w:val="0"/>
      <w:autoSpaceDE w:val="0"/>
      <w:autoSpaceDN w:val="0"/>
      <w:adjustRightInd w:val="0"/>
      <w:spacing w:after="0" w:line="360" w:lineRule="auto"/>
      <w:ind w:right="-425" w:firstLine="851"/>
      <w:jc w:val="both"/>
      <w:textAlignment w:val="baseline"/>
    </w:pPr>
    <w:rPr>
      <w:rFonts w:ascii="Arial" w:eastAsia="Calibri" w:hAnsi="Arial" w:cs="Arial"/>
      <w:szCs w:val="24"/>
      <w:lang w:eastAsia="en-US"/>
    </w:rPr>
  </w:style>
  <w:style w:type="character" w:customStyle="1" w:styleId="001">
    <w:name w:val="00 ОБЫЧНЫЙ Знак"/>
    <w:link w:val="000"/>
    <w:rsid w:val="00BB1D2F"/>
    <w:rPr>
      <w:rFonts w:ascii="Arial" w:eastAsia="Calibri" w:hAnsi="Arial" w:cs="Arial"/>
      <w:szCs w:val="24"/>
      <w:lang w:eastAsia="en-US"/>
    </w:rPr>
  </w:style>
  <w:style w:type="paragraph" w:customStyle="1" w:styleId="H30">
    <w:name w:val="HГИ_Заг3"/>
    <w:basedOn w:val="af7"/>
    <w:qFormat/>
    <w:rsid w:val="00BB1D2F"/>
    <w:pPr>
      <w:keepNext/>
      <w:suppressAutoHyphens/>
      <w:spacing w:before="120" w:after="120"/>
      <w:ind w:firstLine="709"/>
      <w:jc w:val="both"/>
      <w:outlineLvl w:val="2"/>
    </w:pPr>
    <w:rPr>
      <w:rFonts w:ascii="Times New Roman" w:eastAsia="Times New Roman" w:hAnsi="Times New Roman" w:cs="Times New Roman"/>
      <w:b/>
      <w:sz w:val="24"/>
      <w:szCs w:val="20"/>
    </w:rPr>
  </w:style>
  <w:style w:type="paragraph" w:customStyle="1" w:styleId="afffffffffffffffffffffffe">
    <w:name w:val="Внутренни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f4">
    <w:name w:val="ТС_Текст_1"/>
    <w:basedOn w:val="af7"/>
    <w:link w:val="1ffffff5"/>
    <w:qFormat/>
    <w:rsid w:val="00BB1D2F"/>
    <w:pPr>
      <w:spacing w:after="0" w:line="360" w:lineRule="auto"/>
      <w:ind w:firstLine="709"/>
      <w:jc w:val="both"/>
    </w:pPr>
    <w:rPr>
      <w:rFonts w:ascii="Arial" w:eastAsia="Calibri" w:hAnsi="Arial" w:cs="Times New Roman"/>
      <w:lang w:eastAsia="en-US"/>
    </w:rPr>
  </w:style>
  <w:style w:type="character" w:customStyle="1" w:styleId="1ffffff5">
    <w:name w:val="ТС_Текст_1 Знак"/>
    <w:link w:val="1ffffff4"/>
    <w:rsid w:val="00BB1D2F"/>
    <w:rPr>
      <w:rFonts w:ascii="Arial" w:eastAsia="Calibri" w:hAnsi="Arial" w:cs="Times New Roman"/>
      <w:lang w:eastAsia="en-US"/>
    </w:rPr>
  </w:style>
  <w:style w:type="character" w:customStyle="1" w:styleId="affffffffffffffffffff2">
    <w:name w:val="перечень Знак"/>
    <w:link w:val="affffffffffffffffffff1"/>
    <w:locked/>
    <w:rsid w:val="00BB1D2F"/>
    <w:rPr>
      <w:rFonts w:ascii="Times New Roman" w:eastAsia="Times New Roman" w:hAnsi="Times New Roman" w:cs="Times New Roman"/>
      <w:sz w:val="24"/>
      <w:szCs w:val="24"/>
    </w:rPr>
  </w:style>
  <w:style w:type="paragraph" w:customStyle="1" w:styleId="affffffffffffffffffffffff">
    <w:name w:val="Текстовка"/>
    <w:basedOn w:val="afffc"/>
    <w:link w:val="affffffffffffffffffffffff0"/>
    <w:qFormat/>
    <w:rsid w:val="00BB1D2F"/>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BB1D2F"/>
    <w:rPr>
      <w:rFonts w:ascii="Arial" w:eastAsia="Times New Roman" w:hAnsi="Arial" w:cs="Times New Roman"/>
      <w:iCs/>
      <w:sz w:val="24"/>
      <w:szCs w:val="24"/>
      <w:lang w:eastAsia="en-US"/>
    </w:rPr>
  </w:style>
  <w:style w:type="paragraph" w:customStyle="1" w:styleId="xl49543">
    <w:name w:val="xl495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4">
    <w:name w:val="xl495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5">
    <w:name w:val="xl495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6">
    <w:name w:val="xl4954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7">
    <w:name w:val="xl49547"/>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48">
    <w:name w:val="xl4954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9">
    <w:name w:val="xl4954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0">
    <w:name w:val="xl49550"/>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1">
    <w:name w:val="xl4955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2">
    <w:name w:val="xl4955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3">
    <w:name w:val="xl49553"/>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4">
    <w:name w:val="xl4955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5">
    <w:name w:val="xl4955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6">
    <w:name w:val="xl495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7">
    <w:name w:val="xl4955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58">
    <w:name w:val="xl4955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9">
    <w:name w:val="xl4955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0">
    <w:name w:val="xl49560"/>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61">
    <w:name w:val="xl4956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2">
    <w:name w:val="xl4956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3">
    <w:name w:val="xl495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4">
    <w:name w:val="xl4956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5">
    <w:name w:val="xl495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6">
    <w:name w:val="xl495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7">
    <w:name w:val="xl4956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8">
    <w:name w:val="xl495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9">
    <w:name w:val="xl49569"/>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0">
    <w:name w:val="xl49570"/>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71">
    <w:name w:val="xl49571"/>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2">
    <w:name w:val="xl4957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3">
    <w:name w:val="xl4957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4">
    <w:name w:val="xl495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75">
    <w:name w:val="xl4957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76">
    <w:name w:val="xl495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77">
    <w:name w:val="xl4957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8">
    <w:name w:val="xl4957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9">
    <w:name w:val="xl4957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80">
    <w:name w:val="xl4958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81">
    <w:name w:val="xl4958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82">
    <w:name w:val="xl4958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3">
    <w:name w:val="xl4958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4">
    <w:name w:val="xl4958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5">
    <w:name w:val="xl4958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6">
    <w:name w:val="xl49586"/>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7">
    <w:name w:val="xl4958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8">
    <w:name w:val="xl4958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9">
    <w:name w:val="xl4958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0">
    <w:name w:val="xl4959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1">
    <w:name w:val="xl4959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2">
    <w:name w:val="xl495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3">
    <w:name w:val="xl4959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4">
    <w:name w:val="xl495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5">
    <w:name w:val="xl49595"/>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6">
    <w:name w:val="xl49596"/>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7">
    <w:name w:val="xl4959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8">
    <w:name w:val="xl4959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9">
    <w:name w:val="xl495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600">
    <w:name w:val="xl4960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4100">
    <w:name w:val="Сетка таблицы4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BB1D2F"/>
  </w:style>
  <w:style w:type="paragraph" w:customStyle="1" w:styleId="affffffffffffffffffffffff1">
    <w:name w:val="Статья ГП"/>
    <w:basedOn w:val="31"/>
    <w:next w:val="affffffffffffffffffffffff2"/>
    <w:link w:val="affffffffffffffffffffffff3"/>
    <w:qFormat/>
    <w:rsid w:val="00BB1D2F"/>
    <w:pPr>
      <w:spacing w:before="120"/>
      <w:ind w:left="0" w:firstLine="709"/>
      <w:jc w:val="both"/>
    </w:pPr>
    <w:rPr>
      <w:rFonts w:ascii="Tahoma" w:eastAsia="Times New Roman" w:hAnsi="Tahoma" w:cs="Times New Roman"/>
      <w:color w:val="auto"/>
      <w:sz w:val="24"/>
      <w:szCs w:val="24"/>
      <w:lang w:val="x-none"/>
    </w:rPr>
  </w:style>
  <w:style w:type="paragraph" w:customStyle="1" w:styleId="affffffffffffffffffffffff2">
    <w:name w:val="Основной ГП"/>
    <w:basedOn w:val="af7"/>
    <w:link w:val="affffffffffffffffffffffff4"/>
    <w:qFormat/>
    <w:rsid w:val="00BB1D2F"/>
    <w:pPr>
      <w:spacing w:before="120" w:after="0"/>
      <w:ind w:firstLine="709"/>
      <w:jc w:val="both"/>
    </w:pPr>
    <w:rPr>
      <w:rFonts w:ascii="Tahoma" w:eastAsia="Times New Roman" w:hAnsi="Tahoma" w:cs="Times New Roman"/>
      <w:sz w:val="24"/>
      <w:szCs w:val="24"/>
      <w:lang w:val="x-none" w:eastAsia="x-none"/>
    </w:rPr>
  </w:style>
  <w:style w:type="character" w:customStyle="1" w:styleId="affffffffffffffffffffffff4">
    <w:name w:val="Основной ГП Знак"/>
    <w:link w:val="affffffffffffffffffffffff2"/>
    <w:rsid w:val="00BB1D2F"/>
    <w:rPr>
      <w:rFonts w:ascii="Tahoma" w:eastAsia="Times New Roman" w:hAnsi="Tahoma" w:cs="Times New Roman"/>
      <w:sz w:val="24"/>
      <w:szCs w:val="24"/>
      <w:lang w:val="x-none" w:eastAsia="x-none"/>
    </w:rPr>
  </w:style>
  <w:style w:type="character" w:customStyle="1" w:styleId="affffffffffffffffffffffff3">
    <w:name w:val="Статья ГП Знак"/>
    <w:link w:val="affffffffffffffffffffffff1"/>
    <w:rsid w:val="00BB1D2F"/>
    <w:rPr>
      <w:rFonts w:ascii="Tahoma" w:eastAsia="Times New Roman" w:hAnsi="Tahoma" w:cs="Times New Roman"/>
      <w:b/>
      <w:bCs/>
      <w:sz w:val="24"/>
      <w:szCs w:val="24"/>
      <w:lang w:val="x-none"/>
    </w:rPr>
  </w:style>
  <w:style w:type="paragraph" w:customStyle="1" w:styleId="affffffffffffffffffffffff5">
    <w:name w:val="Таблица ГП"/>
    <w:basedOn w:val="af7"/>
    <w:link w:val="affffffffffffffffffffffff6"/>
    <w:qFormat/>
    <w:rsid w:val="00BB1D2F"/>
    <w:pPr>
      <w:spacing w:after="0" w:line="240" w:lineRule="auto"/>
      <w:jc w:val="both"/>
    </w:pPr>
    <w:rPr>
      <w:rFonts w:ascii="Tahoma" w:eastAsia="Times New Roman" w:hAnsi="Tahoma" w:cs="Times New Roman"/>
      <w:sz w:val="20"/>
      <w:szCs w:val="20"/>
      <w:lang w:val="x-none"/>
    </w:rPr>
  </w:style>
  <w:style w:type="character" w:customStyle="1" w:styleId="affffffffffffffffffffffff6">
    <w:name w:val="Таблица ГП Знак"/>
    <w:link w:val="affffffffffffffffffffffff5"/>
    <w:rsid w:val="00BB1D2F"/>
    <w:rPr>
      <w:rFonts w:ascii="Tahoma" w:eastAsia="Times New Roman" w:hAnsi="Tahoma" w:cs="Times New Roman"/>
      <w:sz w:val="20"/>
      <w:szCs w:val="20"/>
      <w:lang w:val="x-none"/>
    </w:rPr>
  </w:style>
  <w:style w:type="paragraph" w:customStyle="1" w:styleId="affffffffffffffffffffffff7">
    <w:name w:val="Таблица_название_ГП"/>
    <w:basedOn w:val="affffffffffffffffffffffff5"/>
    <w:qFormat/>
    <w:rsid w:val="00BB1D2F"/>
    <w:pPr>
      <w:spacing w:before="120"/>
      <w:jc w:val="center"/>
    </w:pPr>
    <w:rPr>
      <w:b/>
    </w:rPr>
  </w:style>
  <w:style w:type="paragraph" w:customStyle="1" w:styleId="a0">
    <w:name w:val="Маркированный ГП"/>
    <w:basedOn w:val="affd"/>
    <w:link w:val="affffffffffffffffffffffff8"/>
    <w:rsid w:val="00BB1D2F"/>
    <w:pPr>
      <w:numPr>
        <w:numId w:val="60"/>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BB1D2F"/>
    <w:rPr>
      <w:rFonts w:ascii="Tahoma" w:eastAsia="Times New Roman" w:hAnsi="Tahoma" w:cs="Times New Roman"/>
      <w:sz w:val="24"/>
      <w:szCs w:val="24"/>
      <w:lang w:eastAsia="en-US"/>
    </w:rPr>
  </w:style>
  <w:style w:type="paragraph" w:customStyle="1" w:styleId="affffffffffffffffffffffff9">
    <w:name w:val="Подзаголовок_ГП"/>
    <w:basedOn w:val="affffffffffffffffffffffff1"/>
    <w:qFormat/>
    <w:rsid w:val="00BB1D2F"/>
    <w:pPr>
      <w:jc w:val="left"/>
    </w:pPr>
    <w:rPr>
      <w:rFonts w:eastAsia="Calibri"/>
      <w:i/>
    </w:rPr>
  </w:style>
  <w:style w:type="paragraph" w:customStyle="1" w:styleId="af">
    <w:name w:val="Нумерованный ГП"/>
    <w:basedOn w:val="a0"/>
    <w:link w:val="affffffffffffffffffffffffa"/>
    <w:qFormat/>
    <w:rsid w:val="00BB1D2F"/>
    <w:pPr>
      <w:numPr>
        <w:numId w:val="61"/>
      </w:numPr>
      <w:ind w:left="1134" w:hanging="425"/>
    </w:pPr>
  </w:style>
  <w:style w:type="character" w:customStyle="1" w:styleId="affffffffffffffffffffffffa">
    <w:name w:val="Нумерованный ГП Знак"/>
    <w:link w:val="af"/>
    <w:rsid w:val="00BB1D2F"/>
    <w:rPr>
      <w:rFonts w:ascii="Tahoma" w:eastAsia="Times New Roman" w:hAnsi="Tahoma" w:cs="Times New Roman"/>
      <w:sz w:val="24"/>
      <w:szCs w:val="24"/>
      <w:lang w:eastAsia="en-US"/>
    </w:rPr>
  </w:style>
  <w:style w:type="paragraph" w:customStyle="1" w:styleId="affffffffffffffffffffffffb">
    <w:name w:val="ГП Основной"/>
    <w:qFormat/>
    <w:rsid w:val="00BB1D2F"/>
    <w:pPr>
      <w:spacing w:after="120"/>
      <w:ind w:firstLine="709"/>
      <w:jc w:val="both"/>
    </w:pPr>
    <w:rPr>
      <w:rFonts w:ascii="Tahoma" w:eastAsia="Times New Roman" w:hAnsi="Tahoma" w:cs="Tahoma"/>
      <w:sz w:val="24"/>
      <w:szCs w:val="24"/>
      <w:lang w:eastAsia="en-US"/>
    </w:rPr>
  </w:style>
  <w:style w:type="paragraph" w:customStyle="1" w:styleId="affffffffffffffffffffffffc">
    <w:name w:val="Подзаголовок ГП"/>
    <w:basedOn w:val="31"/>
    <w:next w:val="affffffffffffffffffffffff2"/>
    <w:qFormat/>
    <w:rsid w:val="00BB1D2F"/>
    <w:pPr>
      <w:tabs>
        <w:tab w:val="right" w:leader="dot" w:pos="9344"/>
      </w:tabs>
      <w:spacing w:before="120"/>
      <w:ind w:left="0" w:firstLine="709"/>
      <w:jc w:val="both"/>
    </w:pPr>
    <w:rPr>
      <w:rFonts w:ascii="Tahoma" w:eastAsia="Times New Roman" w:hAnsi="Tahoma" w:cs="Tahoma"/>
      <w:i/>
      <w:noProof/>
      <w:snapToGrid w:val="0"/>
      <w:color w:val="auto"/>
      <w:sz w:val="24"/>
      <w:szCs w:val="24"/>
      <w:lang w:val="x-none"/>
    </w:rPr>
  </w:style>
  <w:style w:type="character" w:customStyle="1" w:styleId="HTML10">
    <w:name w:val="Стандартный HTML Знак1"/>
    <w:uiPriority w:val="99"/>
    <w:semiHidden/>
    <w:locked/>
    <w:rsid w:val="00BB1D2F"/>
    <w:rPr>
      <w:rFonts w:ascii="Verdana" w:eastAsia="Times New Roman" w:hAnsi="Verdana" w:cs="Courier New"/>
      <w:sz w:val="24"/>
      <w:szCs w:val="24"/>
    </w:rPr>
  </w:style>
  <w:style w:type="character" w:customStyle="1" w:styleId="1ffffff6">
    <w:name w:val="ВерхКолонтитул Знак1"/>
    <w:semiHidden/>
    <w:rsid w:val="00BB1D2F"/>
  </w:style>
  <w:style w:type="character" w:customStyle="1" w:styleId="1ffffff7">
    <w:name w:val="Подзаголовок Знак1"/>
    <w:locked/>
    <w:rsid w:val="00BB1D2F"/>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BB1D2F"/>
    <w:rPr>
      <w:rFonts w:ascii="Times New Roman" w:eastAsia="Times New Roman" w:hAnsi="Times New Roman"/>
      <w:sz w:val="16"/>
      <w:szCs w:val="16"/>
    </w:rPr>
  </w:style>
  <w:style w:type="character" w:customStyle="1" w:styleId="1ffffff8">
    <w:name w:val="Схема документа Знак1"/>
    <w:uiPriority w:val="99"/>
    <w:semiHidden/>
    <w:locked/>
    <w:rsid w:val="00BB1D2F"/>
    <w:rPr>
      <w:rFonts w:ascii="Tahoma" w:eastAsia="Times New Roman" w:hAnsi="Tahoma" w:cs="Tahoma"/>
      <w:sz w:val="16"/>
      <w:szCs w:val="16"/>
    </w:rPr>
  </w:style>
  <w:style w:type="character" w:customStyle="1" w:styleId="2ffff1">
    <w:name w:val="Выделенная цитата Знак2"/>
    <w:locked/>
    <w:rsid w:val="00BB1D2F"/>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BB1D2F"/>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BB1D2F"/>
    <w:pPr>
      <w:keepNext/>
      <w:keepLines/>
      <w:spacing w:before="120" w:beforeAutospacing="0" w:after="0" w:afterAutospacing="0" w:line="276" w:lineRule="auto"/>
      <w:ind w:left="0" w:firstLine="709"/>
      <w:jc w:val="both"/>
    </w:pPr>
    <w:rPr>
      <w:rFonts w:ascii="Tahoma" w:eastAsiaTheme="minorEastAsia" w:hAnsi="Tahoma" w:cs="Tahoma"/>
      <w:color w:val="4F81BD"/>
      <w:sz w:val="28"/>
      <w:szCs w:val="24"/>
      <w:lang w:eastAsia="en-US"/>
    </w:rPr>
  </w:style>
  <w:style w:type="character" w:customStyle="1" w:styleId="afffffffffffffffffffffffff">
    <w:name w:val="Глава ГП Знак"/>
    <w:link w:val="afffffffffffffffffffffffff0"/>
    <w:locked/>
    <w:rsid w:val="00BB1D2F"/>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BB1D2F"/>
    <w:pPr>
      <w:keepNext/>
      <w:keepLines/>
      <w:spacing w:before="120" w:beforeAutospacing="0" w:after="0" w:afterAutospacing="0" w:line="276" w:lineRule="auto"/>
      <w:ind w:left="0" w:firstLine="709"/>
    </w:pPr>
    <w:rPr>
      <w:rFonts w:ascii="Tahoma" w:eastAsiaTheme="minorEastAsia" w:hAnsi="Tahoma" w:cs="Tahoma"/>
      <w:caps/>
      <w:color w:val="365F91"/>
      <w:kern w:val="32"/>
      <w:sz w:val="28"/>
      <w:szCs w:val="28"/>
      <w:lang w:eastAsia="en-US"/>
    </w:rPr>
  </w:style>
  <w:style w:type="paragraph" w:customStyle="1" w:styleId="afffffffffffffffffffffffff1">
    <w:name w:val="Маркированный_ГП"/>
    <w:basedOn w:val="affffffffffffffffffffffff2"/>
    <w:qFormat/>
    <w:rsid w:val="00BB1D2F"/>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BB1D2F"/>
    <w:pPr>
      <w:spacing w:line="360" w:lineRule="auto"/>
      <w:ind w:left="1778" w:hanging="360"/>
      <w:contextualSpacing/>
    </w:pPr>
    <w:rPr>
      <w:rFonts w:ascii="Tahoma" w:eastAsia="Times New Roman" w:hAnsi="Tahoma" w:cs="Tahoma"/>
      <w:sz w:val="24"/>
      <w:szCs w:val="24"/>
      <w:lang w:eastAsia="en-US"/>
    </w:rPr>
  </w:style>
  <w:style w:type="paragraph" w:customStyle="1" w:styleId="613">
    <w:name w:val="Стиль По ширине Перед:  6 пт1"/>
    <w:basedOn w:val="af7"/>
    <w:rsid w:val="00BB1D2F"/>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358">
    <w:name w:val="Заголовок 3.Заголовок 58"/>
    <w:basedOn w:val="af7"/>
    <w:next w:val="af7"/>
    <w:rsid w:val="00BB1D2F"/>
    <w:pPr>
      <w:keepNext/>
      <w:spacing w:after="0" w:line="240" w:lineRule="auto"/>
      <w:jc w:val="right"/>
      <w:outlineLvl w:val="2"/>
    </w:pPr>
    <w:rPr>
      <w:rFonts w:ascii="Times New Roman" w:eastAsia="Times New Roman" w:hAnsi="Times New Roman" w:cs="Times New Roman"/>
      <w:sz w:val="28"/>
      <w:szCs w:val="24"/>
    </w:rPr>
  </w:style>
  <w:style w:type="paragraph" w:customStyle="1" w:styleId="afffffffffffffffffffffffff3">
    <w:name w:val="текст сноски"/>
    <w:basedOn w:val="af7"/>
    <w:rsid w:val="00BB1D2F"/>
    <w:pPr>
      <w:autoSpaceDE w:val="0"/>
      <w:autoSpaceDN w:val="0"/>
      <w:spacing w:after="0" w:line="240" w:lineRule="auto"/>
    </w:pPr>
    <w:rPr>
      <w:rFonts w:ascii="Times New Roman" w:eastAsia="Times New Roman" w:hAnsi="Times New Roman" w:cs="Times New Roman"/>
      <w:sz w:val="20"/>
      <w:szCs w:val="20"/>
    </w:rPr>
  </w:style>
  <w:style w:type="paragraph" w:customStyle="1" w:styleId="3ff8">
    <w:name w:val="Без интервала3"/>
    <w:uiPriority w:val="1"/>
    <w:qFormat/>
    <w:rsid w:val="00BB1D2F"/>
    <w:pPr>
      <w:spacing w:after="0" w:line="240" w:lineRule="auto"/>
      <w:ind w:firstLine="709"/>
      <w:jc w:val="both"/>
    </w:pPr>
    <w:rPr>
      <w:rFonts w:ascii="Calibri" w:eastAsia="Calibri" w:hAnsi="Calibri" w:cs="Times New Roman"/>
    </w:rPr>
  </w:style>
  <w:style w:type="paragraph" w:customStyle="1" w:styleId="4fb">
    <w:name w:val="Без интервала4"/>
    <w:qFormat/>
    <w:rsid w:val="00BB1D2F"/>
    <w:pPr>
      <w:spacing w:after="0" w:line="240" w:lineRule="auto"/>
      <w:ind w:firstLine="709"/>
      <w:jc w:val="both"/>
    </w:pPr>
    <w:rPr>
      <w:rFonts w:ascii="Calibri" w:eastAsia="Calibri" w:hAnsi="Calibri" w:cs="Times New Roman"/>
    </w:rPr>
  </w:style>
  <w:style w:type="paragraph" w:customStyle="1" w:styleId="1-016">
    <w:name w:val="Стиль Заголовок 1 + Справа:  -0.1 см Перед:  6 пт"/>
    <w:basedOn w:val="14"/>
    <w:autoRedefine/>
    <w:rsid w:val="00BB1D2F"/>
    <w:pPr>
      <w:keepNext/>
      <w:widowControl w:val="0"/>
      <w:autoSpaceDE w:val="0"/>
      <w:autoSpaceDN w:val="0"/>
      <w:adjustRightInd w:val="0"/>
      <w:spacing w:before="0" w:beforeAutospacing="0" w:after="0" w:afterAutospacing="0"/>
      <w:ind w:left="0" w:right="-57" w:firstLine="0"/>
      <w:jc w:val="both"/>
      <w:outlineLvl w:val="9"/>
    </w:pPr>
    <w:rPr>
      <w:b w:val="0"/>
      <w:bCs w:val="0"/>
      <w:kern w:val="0"/>
      <w:sz w:val="26"/>
      <w:szCs w:val="24"/>
    </w:rPr>
  </w:style>
  <w:style w:type="paragraph" w:customStyle="1" w:styleId="afffffffffffffffffffffffff4">
    <w:name w:val="список"/>
    <w:basedOn w:val="af7"/>
    <w:rsid w:val="00BB1D2F"/>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fffffffffffffffffffff5">
    <w:name w:val="Таблица_название"/>
    <w:basedOn w:val="affffffffffffffffffffffff5"/>
    <w:qFormat/>
    <w:rsid w:val="00BB1D2F"/>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BB1D2F"/>
    <w:pPr>
      <w:pBdr>
        <w:bottom w:val="single" w:sz="6" w:space="1" w:color="auto"/>
      </w:pBdr>
      <w:spacing w:after="0"/>
      <w:jc w:val="center"/>
    </w:pPr>
    <w:rPr>
      <w:rFonts w:ascii="Arial" w:eastAsia="Times New Roman" w:hAnsi="Arial" w:cs="Arial"/>
      <w:vanish/>
      <w:sz w:val="16"/>
      <w:szCs w:val="16"/>
    </w:rPr>
  </w:style>
  <w:style w:type="character" w:customStyle="1" w:styleId="z-0">
    <w:name w:val="z-Начало формы Знак"/>
    <w:basedOn w:val="af8"/>
    <w:uiPriority w:val="99"/>
    <w:semiHidden/>
    <w:rsid w:val="00BB1D2F"/>
    <w:rPr>
      <w:rFonts w:ascii="Arial" w:hAnsi="Arial" w:cs="Arial"/>
      <w:vanish/>
      <w:sz w:val="16"/>
      <w:szCs w:val="16"/>
    </w:rPr>
  </w:style>
  <w:style w:type="character" w:customStyle="1" w:styleId="z-1">
    <w:name w:val="z-Начало формы Знак1"/>
    <w:link w:val="z-"/>
    <w:uiPriority w:val="99"/>
    <w:semiHidden/>
    <w:locked/>
    <w:rsid w:val="00BB1D2F"/>
    <w:rPr>
      <w:rFonts w:ascii="Arial" w:eastAsia="Times New Roman" w:hAnsi="Arial" w:cs="Arial"/>
      <w:vanish/>
      <w:sz w:val="16"/>
      <w:szCs w:val="16"/>
    </w:rPr>
  </w:style>
  <w:style w:type="paragraph" w:styleId="z-2">
    <w:name w:val="HTML Bottom of Form"/>
    <w:basedOn w:val="af7"/>
    <w:next w:val="af7"/>
    <w:link w:val="z-10"/>
    <w:hidden/>
    <w:uiPriority w:val="99"/>
    <w:semiHidden/>
    <w:unhideWhenUsed/>
    <w:rsid w:val="00BB1D2F"/>
    <w:pPr>
      <w:pBdr>
        <w:top w:val="single" w:sz="6" w:space="1" w:color="auto"/>
      </w:pBdr>
      <w:spacing w:after="0"/>
      <w:jc w:val="center"/>
    </w:pPr>
    <w:rPr>
      <w:rFonts w:ascii="Arial" w:eastAsia="Times New Roman" w:hAnsi="Arial" w:cs="Arial"/>
      <w:vanish/>
      <w:sz w:val="16"/>
      <w:szCs w:val="16"/>
    </w:rPr>
  </w:style>
  <w:style w:type="character" w:customStyle="1" w:styleId="z-3">
    <w:name w:val="z-Конец формы Знак"/>
    <w:basedOn w:val="af8"/>
    <w:uiPriority w:val="99"/>
    <w:semiHidden/>
    <w:rsid w:val="00BB1D2F"/>
    <w:rPr>
      <w:rFonts w:ascii="Arial" w:hAnsi="Arial" w:cs="Arial"/>
      <w:vanish/>
      <w:sz w:val="16"/>
      <w:szCs w:val="16"/>
    </w:rPr>
  </w:style>
  <w:style w:type="character" w:customStyle="1" w:styleId="z-10">
    <w:name w:val="z-Конец формы Знак1"/>
    <w:link w:val="z-2"/>
    <w:uiPriority w:val="99"/>
    <w:semiHidden/>
    <w:locked/>
    <w:rsid w:val="00BB1D2F"/>
    <w:rPr>
      <w:rFonts w:ascii="Arial" w:eastAsia="Times New Roman" w:hAnsi="Arial" w:cs="Arial"/>
      <w:vanish/>
      <w:sz w:val="16"/>
      <w:szCs w:val="16"/>
    </w:rPr>
  </w:style>
  <w:style w:type="character" w:customStyle="1" w:styleId="1ffffff9">
    <w:name w:val="Выделенная цитата Знак1"/>
    <w:rsid w:val="00BB1D2F"/>
    <w:rPr>
      <w:b/>
      <w:bCs/>
      <w:i/>
      <w:iCs/>
      <w:color w:val="4F81BD"/>
      <w:sz w:val="22"/>
      <w:szCs w:val="22"/>
    </w:rPr>
  </w:style>
  <w:style w:type="character" w:customStyle="1" w:styleId="1ffffffa">
    <w:name w:val="Название книги1"/>
    <w:uiPriority w:val="33"/>
    <w:qFormat/>
    <w:rsid w:val="00BB1D2F"/>
    <w:rPr>
      <w:b/>
      <w:bCs/>
      <w:smallCaps/>
      <w:spacing w:val="5"/>
    </w:rPr>
  </w:style>
  <w:style w:type="table" w:customStyle="1" w:styleId="afffffffffffffffffffffffff6">
    <w:name w:val="Стиль Таблица Геоника"/>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BB1D2F"/>
    <w:pPr>
      <w:keepNext/>
      <w:keepLines/>
      <w:spacing w:before="0" w:beforeAutospacing="0" w:after="0" w:afterAutospacing="0" w:line="360" w:lineRule="auto"/>
      <w:ind w:left="0" w:firstLine="0"/>
      <w:jc w:val="center"/>
    </w:pPr>
    <w:rPr>
      <w:bCs w:val="0"/>
      <w:kern w:val="0"/>
      <w:sz w:val="32"/>
      <w:szCs w:val="28"/>
      <w:lang w:eastAsia="en-US"/>
    </w:rPr>
  </w:style>
  <w:style w:type="character" w:customStyle="1" w:styleId="1ffffffc">
    <w:name w:val="1. Знак"/>
    <w:link w:val="1ffffffb"/>
    <w:rsid w:val="00BB1D2F"/>
    <w:rPr>
      <w:rFonts w:ascii="Times New Roman" w:eastAsia="Times New Roman" w:hAnsi="Times New Roman" w:cs="Times New Roman"/>
      <w:b/>
      <w:sz w:val="32"/>
      <w:szCs w:val="28"/>
      <w:lang w:eastAsia="en-US"/>
    </w:rPr>
  </w:style>
  <w:style w:type="paragraph" w:customStyle="1" w:styleId="0000">
    <w:name w:val="000"/>
    <w:basedOn w:val="af7"/>
    <w:link w:val="0001"/>
    <w:qFormat/>
    <w:rsid w:val="00BB1D2F"/>
    <w:pPr>
      <w:spacing w:after="0" w:line="360" w:lineRule="auto"/>
      <w:ind w:firstLine="709"/>
      <w:jc w:val="both"/>
    </w:pPr>
    <w:rPr>
      <w:rFonts w:ascii="Times New Roman" w:eastAsia="Calibri" w:hAnsi="Times New Roman" w:cs="Times New Roman"/>
      <w:sz w:val="28"/>
      <w:szCs w:val="24"/>
      <w:lang w:eastAsia="en-US"/>
    </w:rPr>
  </w:style>
  <w:style w:type="character" w:customStyle="1" w:styleId="0001">
    <w:name w:val="000 Знак"/>
    <w:link w:val="0000"/>
    <w:rsid w:val="00BB1D2F"/>
    <w:rPr>
      <w:rFonts w:ascii="Times New Roman" w:eastAsia="Calibri" w:hAnsi="Times New Roman" w:cs="Times New Roman"/>
      <w:sz w:val="28"/>
      <w:szCs w:val="24"/>
      <w:lang w:eastAsia="en-US"/>
    </w:rPr>
  </w:style>
  <w:style w:type="paragraph" w:customStyle="1" w:styleId="afffffffffffffffffffffffff7">
    <w:name w:val="ох"/>
    <w:basedOn w:val="af7"/>
    <w:link w:val="afffffffffffffffffffffffff8"/>
    <w:qFormat/>
    <w:rsid w:val="00BB1D2F"/>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rPr>
  </w:style>
  <w:style w:type="character" w:customStyle="1" w:styleId="afffffffffffffffffffffffff8">
    <w:name w:val="ох Знак"/>
    <w:basedOn w:val="af8"/>
    <w:link w:val="afffffffffffffffffffffffff7"/>
    <w:rsid w:val="00BB1D2F"/>
    <w:rPr>
      <w:rFonts w:ascii="Times New Roman" w:eastAsia="Times New Roman" w:hAnsi="Times New Roman" w:cs="Times New Roman"/>
      <w:sz w:val="28"/>
      <w:szCs w:val="28"/>
    </w:rPr>
  </w:style>
  <w:style w:type="paragraph" w:customStyle="1" w:styleId="11f">
    <w:name w:val="1.1"/>
    <w:basedOn w:val="22"/>
    <w:link w:val="11f0"/>
    <w:qFormat/>
    <w:rsid w:val="00BB1D2F"/>
    <w:pPr>
      <w:keepNext/>
      <w:keepLines/>
      <w:spacing w:before="0" w:beforeAutospacing="0" w:after="0" w:afterAutospacing="0" w:line="360" w:lineRule="auto"/>
      <w:ind w:left="0" w:firstLine="0"/>
      <w:jc w:val="both"/>
    </w:pPr>
    <w:rPr>
      <w:rFonts w:eastAsiaTheme="majorEastAsia"/>
      <w:b w:val="0"/>
      <w:sz w:val="32"/>
      <w:szCs w:val="28"/>
      <w:lang w:eastAsia="en-US"/>
    </w:rPr>
  </w:style>
  <w:style w:type="paragraph" w:customStyle="1" w:styleId="1118">
    <w:name w:val="1.1.1"/>
    <w:basedOn w:val="31"/>
    <w:link w:val="1119"/>
    <w:rsid w:val="00BB1D2F"/>
    <w:pPr>
      <w:spacing w:line="259" w:lineRule="auto"/>
      <w:ind w:left="0" w:firstLine="567"/>
    </w:pPr>
    <w:rPr>
      <w:rFonts w:ascii="Times New Roman" w:hAnsi="Times New Roman"/>
      <w:b w:val="0"/>
      <w:i/>
      <w:color w:val="002060"/>
      <w:sz w:val="24"/>
      <w:szCs w:val="24"/>
      <w:lang w:eastAsia="en-US"/>
    </w:rPr>
  </w:style>
  <w:style w:type="character" w:customStyle="1" w:styleId="11f0">
    <w:name w:val="1.1 Знак"/>
    <w:basedOn w:val="23"/>
    <w:link w:val="11f"/>
    <w:rsid w:val="00BB1D2F"/>
    <w:rPr>
      <w:rFonts w:ascii="Times New Roman" w:eastAsiaTheme="majorEastAsia" w:hAnsi="Times New Roman" w:cs="Times New Roman"/>
      <w:b w:val="0"/>
      <w:bCs/>
      <w:sz w:val="32"/>
      <w:szCs w:val="28"/>
      <w:lang w:eastAsia="en-US"/>
    </w:rPr>
  </w:style>
  <w:style w:type="character" w:customStyle="1" w:styleId="1119">
    <w:name w:val="1.1.1 Знак"/>
    <w:basedOn w:val="32"/>
    <w:link w:val="1118"/>
    <w:rsid w:val="00BB1D2F"/>
    <w:rPr>
      <w:rFonts w:ascii="Times New Roman" w:eastAsiaTheme="majorEastAsia" w:hAnsi="Times New Roman" w:cstheme="majorBidi"/>
      <w:b w:val="0"/>
      <w:bCs/>
      <w:i/>
      <w:color w:val="002060"/>
      <w:sz w:val="24"/>
      <w:szCs w:val="24"/>
      <w:lang w:eastAsia="en-US"/>
    </w:rPr>
  </w:style>
  <w:style w:type="paragraph" w:customStyle="1" w:styleId="111a">
    <w:name w:val="1.1.1."/>
    <w:basedOn w:val="1118"/>
    <w:link w:val="111b"/>
    <w:qFormat/>
    <w:rsid w:val="00BB1D2F"/>
    <w:pPr>
      <w:spacing w:before="0" w:line="360" w:lineRule="auto"/>
    </w:pPr>
    <w:rPr>
      <w:sz w:val="32"/>
      <w:szCs w:val="28"/>
    </w:rPr>
  </w:style>
  <w:style w:type="character" w:customStyle="1" w:styleId="1f5">
    <w:name w:val="Стиль1 Знак"/>
    <w:basedOn w:val="11f0"/>
    <w:link w:val="1f4"/>
    <w:rsid w:val="00BB1D2F"/>
    <w:rPr>
      <w:rFonts w:ascii="Cambria" w:eastAsia="Times New Roman" w:hAnsi="Cambria" w:cs="Times New Roman"/>
      <w:b/>
      <w:bCs/>
      <w:caps/>
      <w:sz w:val="24"/>
      <w:szCs w:val="28"/>
      <w:lang w:eastAsia="en-US"/>
    </w:rPr>
  </w:style>
  <w:style w:type="character" w:customStyle="1" w:styleId="111b">
    <w:name w:val="1.1.1. Знак"/>
    <w:basedOn w:val="1119"/>
    <w:link w:val="111a"/>
    <w:rsid w:val="00BB1D2F"/>
    <w:rPr>
      <w:rFonts w:ascii="Times New Roman" w:eastAsiaTheme="majorEastAsia" w:hAnsi="Times New Roman" w:cstheme="majorBidi"/>
      <w:b w:val="0"/>
      <w:bCs/>
      <w:i/>
      <w:color w:val="002060"/>
      <w:sz w:val="32"/>
      <w:szCs w:val="28"/>
      <w:lang w:eastAsia="en-US"/>
    </w:rPr>
  </w:style>
  <w:style w:type="paragraph" w:customStyle="1" w:styleId="---">
    <w:name w:val="---"/>
    <w:basedOn w:val="affd"/>
    <w:link w:val="---0"/>
    <w:autoRedefine/>
    <w:qFormat/>
    <w:rsid w:val="00BB1D2F"/>
    <w:pPr>
      <w:numPr>
        <w:numId w:val="64"/>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BB1D2F"/>
    <w:pPr>
      <w:numPr>
        <w:numId w:val="62"/>
      </w:numPr>
      <w:spacing w:after="0" w:line="360" w:lineRule="auto"/>
      <w:jc w:val="right"/>
    </w:pPr>
    <w:rPr>
      <w:rFonts w:ascii="Times New Roman" w:eastAsia="Calibri" w:hAnsi="Times New Roman" w:cs="Times New Roman"/>
      <w:b/>
      <w:color w:val="000000"/>
      <w:sz w:val="24"/>
      <w:szCs w:val="24"/>
    </w:rPr>
  </w:style>
  <w:style w:type="character" w:customStyle="1" w:styleId="---0">
    <w:name w:val="--- Знак"/>
    <w:basedOn w:val="affe"/>
    <w:link w:val="---"/>
    <w:rsid w:val="00BB1D2F"/>
    <w:rPr>
      <w:rFonts w:ascii="Times New Roman" w:eastAsiaTheme="minorHAnsi" w:hAnsi="Times New Roman" w:cs="Times New Roman"/>
      <w:sz w:val="28"/>
      <w:szCs w:val="24"/>
      <w:lang w:eastAsia="en-US"/>
    </w:rPr>
  </w:style>
  <w:style w:type="paragraph" w:customStyle="1" w:styleId="afffffffffffffffffffffffff9">
    <w:name w:val="Название предприятия"/>
    <w:basedOn w:val="af7"/>
    <w:semiHidden/>
    <w:locked/>
    <w:rsid w:val="00BB1D2F"/>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character" w:customStyle="1" w:styleId="nowrap1">
    <w:name w:val="nowrap1"/>
    <w:basedOn w:val="af8"/>
    <w:rsid w:val="00BB1D2F"/>
  </w:style>
  <w:style w:type="paragraph" w:customStyle="1" w:styleId="S9">
    <w:name w:val="S_Заголовок таблицы"/>
    <w:basedOn w:val="af7"/>
    <w:rsid w:val="00BB1D2F"/>
    <w:pPr>
      <w:spacing w:after="0" w:line="360" w:lineRule="auto"/>
      <w:ind w:firstLine="709"/>
      <w:jc w:val="center"/>
    </w:pPr>
    <w:rPr>
      <w:rFonts w:ascii="Times New Roman" w:eastAsia="Times New Roman" w:hAnsi="Times New Roman" w:cs="Times New Roman"/>
      <w:sz w:val="24"/>
      <w:szCs w:val="24"/>
      <w:u w:val="single"/>
    </w:rPr>
  </w:style>
  <w:style w:type="character" w:customStyle="1" w:styleId="searchmatch">
    <w:name w:val="searchmatch"/>
    <w:basedOn w:val="af8"/>
    <w:rsid w:val="00BB1D2F"/>
  </w:style>
  <w:style w:type="character" w:customStyle="1" w:styleId="1ffffffd">
    <w:name w:val="Неразрешенное упоминание1"/>
    <w:basedOn w:val="af8"/>
    <w:uiPriority w:val="99"/>
    <w:semiHidden/>
    <w:unhideWhenUsed/>
    <w:rsid w:val="00BB1D2F"/>
    <w:rPr>
      <w:color w:val="808080"/>
      <w:shd w:val="clear" w:color="auto" w:fill="E6E6E6"/>
    </w:rPr>
  </w:style>
  <w:style w:type="table" w:customStyle="1" w:styleId="TableNormal2">
    <w:name w:val="Table Normal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blk">
    <w:name w:val="blk"/>
    <w:basedOn w:val="af8"/>
    <w:rsid w:val="00BB1D2F"/>
  </w:style>
  <w:style w:type="paragraph" w:customStyle="1" w:styleId="1ffffffe">
    <w:name w:val="1_таблица"/>
    <w:basedOn w:val="af7"/>
    <w:link w:val="1fffffff"/>
    <w:qFormat/>
    <w:rsid w:val="00BB1D2F"/>
    <w:pPr>
      <w:spacing w:after="0" w:line="240" w:lineRule="auto"/>
    </w:pPr>
    <w:rPr>
      <w:rFonts w:ascii="Times New Roman" w:eastAsiaTheme="minorHAnsi" w:hAnsi="Times New Roman" w:cs="Times New Roman"/>
      <w:sz w:val="20"/>
      <w:szCs w:val="20"/>
      <w:lang w:eastAsia="en-US"/>
    </w:rPr>
  </w:style>
  <w:style w:type="paragraph" w:customStyle="1" w:styleId="1fffffff0">
    <w:name w:val="1_наз_таблицы"/>
    <w:basedOn w:val="af7"/>
    <w:link w:val="1fffffff1"/>
    <w:qFormat/>
    <w:rsid w:val="00BB1D2F"/>
    <w:pPr>
      <w:keepNext/>
      <w:widowControl w:val="0"/>
      <w:spacing w:after="160" w:line="240" w:lineRule="auto"/>
      <w:ind w:firstLine="720"/>
      <w:jc w:val="both"/>
    </w:pPr>
    <w:rPr>
      <w:rFonts w:ascii="Times New Roman" w:eastAsiaTheme="minorHAnsi" w:hAnsi="Times New Roman" w:cs="Times New Roman"/>
      <w:bCs/>
      <w:i/>
      <w:sz w:val="20"/>
      <w:szCs w:val="20"/>
      <w:lang w:eastAsia="en-US"/>
    </w:rPr>
  </w:style>
  <w:style w:type="character" w:customStyle="1" w:styleId="1fffffff">
    <w:name w:val="1_таблица Знак"/>
    <w:basedOn w:val="af8"/>
    <w:link w:val="1ffffffe"/>
    <w:rsid w:val="00BB1D2F"/>
    <w:rPr>
      <w:rFonts w:ascii="Times New Roman" w:eastAsiaTheme="minorHAnsi" w:hAnsi="Times New Roman" w:cs="Times New Roman"/>
      <w:sz w:val="20"/>
      <w:szCs w:val="20"/>
      <w:lang w:eastAsia="en-US"/>
    </w:rPr>
  </w:style>
  <w:style w:type="character" w:customStyle="1" w:styleId="1fffffff1">
    <w:name w:val="1_наз_таблицы Знак"/>
    <w:basedOn w:val="af8"/>
    <w:link w:val="1fffffff0"/>
    <w:rsid w:val="00BB1D2F"/>
    <w:rPr>
      <w:rFonts w:ascii="Times New Roman" w:eastAsiaTheme="minorHAnsi" w:hAnsi="Times New Roman" w:cs="Times New Roman"/>
      <w:bCs/>
      <w:i/>
      <w:sz w:val="20"/>
      <w:szCs w:val="20"/>
      <w:lang w:eastAsia="en-US"/>
    </w:rPr>
  </w:style>
  <w:style w:type="paragraph" w:customStyle="1" w:styleId="afffffffffffffffffffffffffa">
    <w:name w:val="По центру"/>
    <w:basedOn w:val="af7"/>
    <w:autoRedefine/>
    <w:rsid w:val="00BB1D2F"/>
    <w:pPr>
      <w:framePr w:hSpace="180" w:wrap="around" w:vAnchor="page" w:hAnchor="margin" w:x="817" w:y="2461"/>
      <w:spacing w:after="0" w:line="240" w:lineRule="auto"/>
      <w:ind w:left="-142"/>
      <w:jc w:val="center"/>
    </w:pPr>
    <w:rPr>
      <w:rFonts w:ascii="Arial" w:eastAsia="Times New Roman" w:hAnsi="Arial" w:cs="Times New Roman"/>
      <w:sz w:val="24"/>
      <w:szCs w:val="24"/>
    </w:rPr>
  </w:style>
  <w:style w:type="paragraph" w:customStyle="1" w:styleId="5141">
    <w:name w:val="Заголовок 5 + 14 пт"/>
    <w:basedOn w:val="5"/>
    <w:link w:val="5142"/>
    <w:rsid w:val="00BB1D2F"/>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BB1D2F"/>
    <w:rPr>
      <w:rFonts w:ascii="Arial" w:eastAsia="Times New Roman" w:hAnsi="Arial" w:cs="Times New Roman"/>
      <w:b/>
      <w:bCs/>
      <w:caps/>
      <w:sz w:val="28"/>
      <w:szCs w:val="28"/>
    </w:rPr>
  </w:style>
  <w:style w:type="paragraph" w:customStyle="1" w:styleId="03">
    <w:name w:val="Стиль По центру Первая строка:  0 см"/>
    <w:basedOn w:val="af7"/>
    <w:rsid w:val="00BB1D2F"/>
    <w:pPr>
      <w:spacing w:after="0" w:line="240" w:lineRule="auto"/>
      <w:jc w:val="center"/>
    </w:pPr>
    <w:rPr>
      <w:rFonts w:ascii="Arial" w:eastAsia="Times New Roman" w:hAnsi="Arial" w:cs="Times New Roman"/>
      <w:sz w:val="24"/>
      <w:szCs w:val="20"/>
    </w:rPr>
  </w:style>
  <w:style w:type="paragraph" w:customStyle="1" w:styleId="afffffffffffffffffffffffffb">
    <w:name w:val="Табличный_заголовки"/>
    <w:basedOn w:val="af7"/>
    <w:rsid w:val="00BB1D2F"/>
    <w:pPr>
      <w:keepNext/>
      <w:keepLines/>
      <w:spacing w:after="0" w:line="240" w:lineRule="auto"/>
      <w:jc w:val="center"/>
    </w:pPr>
    <w:rPr>
      <w:rFonts w:eastAsia="Times New Roman" w:cs="Times New Roman"/>
      <w:b/>
    </w:rPr>
  </w:style>
  <w:style w:type="paragraph" w:customStyle="1" w:styleId="afffffffffffffffffffffffffc">
    <w:name w:val="Табличный_центр"/>
    <w:basedOn w:val="af7"/>
    <w:rsid w:val="00BB1D2F"/>
    <w:pPr>
      <w:shd w:val="clear" w:color="auto" w:fill="FFFFFF" w:themeFill="background1"/>
      <w:spacing w:after="0" w:line="240" w:lineRule="auto"/>
      <w:jc w:val="center"/>
    </w:pPr>
    <w:rPr>
      <w:rFonts w:eastAsia="Times New Roman" w:cs="Times New Roman"/>
    </w:rPr>
  </w:style>
  <w:style w:type="paragraph" w:customStyle="1" w:styleId="Sa">
    <w:name w:val="S_Титульный"/>
    <w:basedOn w:val="af7"/>
    <w:rsid w:val="00BB1D2F"/>
    <w:pPr>
      <w:spacing w:before="200" w:line="360" w:lineRule="auto"/>
      <w:ind w:left="3240"/>
      <w:jc w:val="right"/>
    </w:pPr>
    <w:rPr>
      <w:rFonts w:ascii="Calibri" w:eastAsia="Times New Roman" w:hAnsi="Calibri" w:cs="Times New Roman"/>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BB1D2F"/>
    <w:pPr>
      <w:spacing w:before="200" w:line="360" w:lineRule="auto"/>
      <w:ind w:left="709"/>
      <w:jc w:val="right"/>
    </w:pPr>
    <w:rPr>
      <w:rFonts w:ascii="Calibri" w:eastAsia="Times New Roman" w:hAnsi="Calibri" w:cs="Times New Roman"/>
      <w:sz w:val="24"/>
      <w:szCs w:val="24"/>
    </w:rPr>
  </w:style>
  <w:style w:type="character" w:customStyle="1" w:styleId="afffffffffffffffffffffffffe">
    <w:name w:val="ООО  «Институт Территориального Планирования Знак"/>
    <w:link w:val="afffffffffffffffffffffffffd"/>
    <w:rsid w:val="00BB1D2F"/>
    <w:rPr>
      <w:rFonts w:ascii="Calibri" w:eastAsia="Times New Roman" w:hAnsi="Calibri" w:cs="Times New Roman"/>
      <w:sz w:val="24"/>
      <w:szCs w:val="24"/>
    </w:rPr>
  </w:style>
  <w:style w:type="paragraph" w:customStyle="1" w:styleId="Normal1">
    <w:name w:val="Normal1"/>
    <w:rsid w:val="00BB1D2F"/>
    <w:pPr>
      <w:spacing w:after="0" w:line="260" w:lineRule="auto"/>
      <w:ind w:firstLine="720"/>
      <w:jc w:val="both"/>
    </w:pPr>
    <w:rPr>
      <w:rFonts w:ascii="Times New Roman" w:eastAsia="Times New Roman" w:hAnsi="Times New Roman" w:cs="Times New Roman"/>
      <w:snapToGrid w:val="0"/>
      <w:szCs w:val="20"/>
    </w:rPr>
  </w:style>
  <w:style w:type="paragraph" w:customStyle="1" w:styleId="Normal10-02">
    <w:name w:val="Normal + 10 пт полужирный По центру Слева:  -02 см Справ..."/>
    <w:basedOn w:val="af7"/>
    <w:link w:val="Normal10-020"/>
    <w:rsid w:val="00BB1D2F"/>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BB1D2F"/>
    <w:rPr>
      <w:rFonts w:ascii="Times New Roman" w:eastAsia="Calibri" w:hAnsi="Times New Roman" w:cs="Times New Roman"/>
      <w:b/>
      <w:bCs/>
      <w:sz w:val="20"/>
      <w:szCs w:val="20"/>
    </w:rPr>
  </w:style>
  <w:style w:type="paragraph" w:customStyle="1" w:styleId="affffffffffffffffffffffffff">
    <w:name w:val="Табличный_слева"/>
    <w:basedOn w:val="af7"/>
    <w:rsid w:val="00BB1D2F"/>
    <w:pPr>
      <w:spacing w:after="0" w:line="240" w:lineRule="auto"/>
    </w:pPr>
    <w:rPr>
      <w:rFonts w:eastAsia="Times New Roman" w:cs="Times New Roman"/>
    </w:rPr>
  </w:style>
  <w:style w:type="paragraph" w:customStyle="1" w:styleId="G">
    <w:name w:val="G_Маркированый список"/>
    <w:basedOn w:val="af7"/>
    <w:link w:val="G0"/>
    <w:qFormat/>
    <w:rsid w:val="00BB1D2F"/>
    <w:pPr>
      <w:numPr>
        <w:numId w:val="63"/>
      </w:numPr>
      <w:tabs>
        <w:tab w:val="left" w:pos="993"/>
      </w:tabs>
      <w:spacing w:before="80" w:after="60" w:line="240" w:lineRule="auto"/>
      <w:jc w:val="both"/>
    </w:pPr>
    <w:rPr>
      <w:rFonts w:ascii="Calibri" w:eastAsia="Times New Roman" w:hAnsi="Calibri" w:cs="Times New Roman"/>
      <w:sz w:val="24"/>
      <w:szCs w:val="24"/>
      <w:lang w:eastAsia="en-US" w:bidi="en-US"/>
    </w:rPr>
  </w:style>
  <w:style w:type="character" w:customStyle="1" w:styleId="G0">
    <w:name w:val="G_Маркированый список Знак"/>
    <w:link w:val="G"/>
    <w:rsid w:val="00BB1D2F"/>
    <w:rPr>
      <w:rFonts w:ascii="Calibri" w:eastAsia="Times New Roman" w:hAnsi="Calibri" w:cs="Times New Roman"/>
      <w:sz w:val="24"/>
      <w:szCs w:val="24"/>
      <w:lang w:eastAsia="en-US" w:bidi="en-US"/>
    </w:rPr>
  </w:style>
  <w:style w:type="table" w:customStyle="1" w:styleId="1fffffff2">
    <w:name w:val="Стиль Таблица Геоника1"/>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BB1D2F"/>
    <w:pPr>
      <w:spacing w:after="0" w:line="240" w:lineRule="auto"/>
      <w:jc w:val="both"/>
    </w:pPr>
    <w:rPr>
      <w:rFonts w:ascii="Peterburg" w:eastAsia="Times New Roman" w:hAnsi="Peterburg" w:cs="Times New Roman"/>
      <w:sz w:val="20"/>
      <w:szCs w:val="20"/>
    </w:rPr>
  </w:style>
  <w:style w:type="paragraph" w:customStyle="1" w:styleId="G1">
    <w:name w:val="G_Обычный текст"/>
    <w:basedOn w:val="affff0"/>
    <w:link w:val="G2"/>
    <w:qFormat/>
    <w:rsid w:val="00BB1D2F"/>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BB1D2F"/>
    <w:rPr>
      <w:rFonts w:eastAsia="Times New Roman" w:cs="Times New Roman"/>
      <w:sz w:val="24"/>
      <w:szCs w:val="24"/>
    </w:rPr>
  </w:style>
  <w:style w:type="paragraph" w:customStyle="1" w:styleId="11113">
    <w:name w:val="1.1.1.1"/>
    <w:basedOn w:val="111a"/>
    <w:link w:val="11114"/>
    <w:qFormat/>
    <w:rsid w:val="00BB1D2F"/>
    <w:rPr>
      <w:sz w:val="28"/>
    </w:rPr>
  </w:style>
  <w:style w:type="character" w:customStyle="1" w:styleId="11114">
    <w:name w:val="1.1.1.1 Знак"/>
    <w:basedOn w:val="111b"/>
    <w:link w:val="11113"/>
    <w:rsid w:val="00BB1D2F"/>
    <w:rPr>
      <w:rFonts w:ascii="Times New Roman" w:eastAsiaTheme="majorEastAsia" w:hAnsi="Times New Roman" w:cstheme="majorBidi"/>
      <w:b w:val="0"/>
      <w:bCs/>
      <w:i/>
      <w:color w:val="002060"/>
      <w:sz w:val="28"/>
      <w:szCs w:val="28"/>
      <w:lang w:eastAsia="en-US"/>
    </w:rPr>
  </w:style>
  <w:style w:type="paragraph" w:customStyle="1" w:styleId="a2">
    <w:name w:val="...."/>
    <w:basedOn w:val="0000"/>
    <w:link w:val="affffffffffffffffffffffffff0"/>
    <w:qFormat/>
    <w:rsid w:val="00BB1D2F"/>
    <w:pPr>
      <w:numPr>
        <w:numId w:val="65"/>
      </w:numPr>
    </w:pPr>
    <w:rPr>
      <w:rFonts w:eastAsiaTheme="minorHAnsi"/>
    </w:rPr>
  </w:style>
  <w:style w:type="character" w:customStyle="1" w:styleId="affffffffffffffffffffffffff0">
    <w:name w:val=".... Знак"/>
    <w:basedOn w:val="0001"/>
    <w:link w:val="a2"/>
    <w:rsid w:val="00BB1D2F"/>
    <w:rPr>
      <w:rFonts w:ascii="Times New Roman" w:eastAsiaTheme="minorHAnsi" w:hAnsi="Times New Roman" w:cs="Times New Roman"/>
      <w:sz w:val="28"/>
      <w:szCs w:val="24"/>
      <w:lang w:eastAsia="en-US"/>
    </w:rPr>
  </w:style>
  <w:style w:type="paragraph" w:customStyle="1" w:styleId="a">
    <w:name w:val="Список нумерованный"/>
    <w:basedOn w:val="af7"/>
    <w:uiPriority w:val="99"/>
    <w:rsid w:val="00BB1D2F"/>
    <w:pPr>
      <w:numPr>
        <w:numId w:val="66"/>
      </w:numPr>
      <w:spacing w:before="120" w:after="0" w:line="240" w:lineRule="auto"/>
      <w:jc w:val="both"/>
    </w:pPr>
    <w:rPr>
      <w:rFonts w:ascii="Times New Roman" w:eastAsia="Times New Roman" w:hAnsi="Times New Roman" w:cs="Times New Roman"/>
      <w:sz w:val="24"/>
      <w:szCs w:val="24"/>
    </w:rPr>
  </w:style>
  <w:style w:type="paragraph" w:customStyle="1" w:styleId="109">
    <w:name w:val="Табличный_по ширине_10"/>
    <w:basedOn w:val="af7"/>
    <w:qFormat/>
    <w:rsid w:val="00BB1D2F"/>
    <w:pPr>
      <w:spacing w:after="0" w:line="240" w:lineRule="auto"/>
      <w:jc w:val="both"/>
    </w:pPr>
    <w:rPr>
      <w:rFonts w:ascii="Times New Roman" w:eastAsia="Times New Roman" w:hAnsi="Times New Roman" w:cs="Times New Roman"/>
      <w:sz w:val="20"/>
      <w:szCs w:val="24"/>
    </w:rPr>
  </w:style>
  <w:style w:type="paragraph" w:customStyle="1" w:styleId="2ffff3">
    <w:name w:val="З2"/>
    <w:basedOn w:val="af7"/>
    <w:next w:val="af7"/>
    <w:rsid w:val="00BB1D2F"/>
    <w:pPr>
      <w:spacing w:after="0" w:line="360" w:lineRule="auto"/>
      <w:ind w:firstLine="748"/>
      <w:jc w:val="both"/>
    </w:pPr>
    <w:rPr>
      <w:rFonts w:ascii="Times New Roman" w:eastAsia="Times New Roman" w:hAnsi="Times New Roman" w:cs="Times New Roman"/>
      <w:b/>
      <w:snapToGrid w:val="0"/>
      <w:sz w:val="24"/>
      <w:szCs w:val="20"/>
    </w:rPr>
  </w:style>
  <w:style w:type="paragraph" w:customStyle="1" w:styleId="ConsNonformat">
    <w:name w:val="ConsNonformat"/>
    <w:rsid w:val="00BB1D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DocList">
    <w:name w:val="ConsPlusDocList"/>
    <w:rsid w:val="00BB1D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zagc-0">
    <w:name w:val="zagc-0"/>
    <w:basedOn w:val="af7"/>
    <w:rsid w:val="00BB1D2F"/>
    <w:pPr>
      <w:spacing w:before="180" w:after="60" w:line="240" w:lineRule="auto"/>
      <w:ind w:firstLine="150"/>
      <w:jc w:val="center"/>
    </w:pPr>
    <w:rPr>
      <w:rFonts w:ascii="Arial" w:eastAsia="Times New Roman" w:hAnsi="Arial" w:cs="Arial"/>
      <w:b/>
      <w:bCs/>
      <w:caps/>
      <w:color w:val="29211E"/>
      <w:sz w:val="24"/>
      <w:szCs w:val="24"/>
    </w:rPr>
  </w:style>
  <w:style w:type="paragraph" w:customStyle="1" w:styleId="zagc-1">
    <w:name w:val="zagc-1"/>
    <w:basedOn w:val="af7"/>
    <w:rsid w:val="00BB1D2F"/>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titlepage">
    <w:name w:val="titlepage"/>
    <w:basedOn w:val="af7"/>
    <w:rsid w:val="00BB1D2F"/>
    <w:pPr>
      <w:spacing w:before="45" w:after="45" w:line="240" w:lineRule="auto"/>
      <w:ind w:firstLine="150"/>
      <w:jc w:val="center"/>
    </w:pPr>
    <w:rPr>
      <w:rFonts w:ascii="Arial" w:eastAsia="Times New Roman" w:hAnsi="Arial" w:cs="Arial"/>
      <w:b/>
      <w:bCs/>
      <w:caps/>
      <w:color w:val="B00000"/>
      <w:sz w:val="24"/>
      <w:szCs w:val="24"/>
    </w:rPr>
  </w:style>
  <w:style w:type="paragraph" w:customStyle="1" w:styleId="menumain">
    <w:name w:val="menumain"/>
    <w:basedOn w:val="af7"/>
    <w:rsid w:val="00BB1D2F"/>
    <w:pPr>
      <w:spacing w:after="0" w:line="240" w:lineRule="auto"/>
      <w:ind w:firstLine="150"/>
      <w:jc w:val="both"/>
    </w:pPr>
    <w:rPr>
      <w:rFonts w:ascii="Arial" w:eastAsia="Times New Roman" w:hAnsi="Arial" w:cs="Arial"/>
      <w:b/>
      <w:bCs/>
      <w:color w:val="ECD69A"/>
      <w:sz w:val="18"/>
      <w:szCs w:val="18"/>
    </w:rPr>
  </w:style>
  <w:style w:type="paragraph" w:customStyle="1" w:styleId="menul">
    <w:name w:val="menul"/>
    <w:basedOn w:val="af7"/>
    <w:rsid w:val="00BB1D2F"/>
    <w:pPr>
      <w:spacing w:before="15" w:after="15" w:line="180" w:lineRule="atLeast"/>
      <w:ind w:left="30" w:right="30" w:firstLine="150"/>
      <w:jc w:val="both"/>
    </w:pPr>
    <w:rPr>
      <w:rFonts w:ascii="MS Sans Serif" w:eastAsia="Times New Roman" w:hAnsi="MS Sans Serif" w:cs="Arial"/>
      <w:b/>
      <w:bCs/>
      <w:color w:val="ECD69A"/>
      <w:sz w:val="16"/>
      <w:szCs w:val="16"/>
    </w:rPr>
  </w:style>
  <w:style w:type="paragraph" w:customStyle="1" w:styleId="menutop">
    <w:name w:val="menutop"/>
    <w:basedOn w:val="af7"/>
    <w:rsid w:val="00BB1D2F"/>
    <w:pPr>
      <w:spacing w:after="0" w:line="240" w:lineRule="auto"/>
      <w:ind w:firstLine="150"/>
      <w:jc w:val="both"/>
    </w:pPr>
    <w:rPr>
      <w:rFonts w:ascii="Arial" w:eastAsia="Times New Roman" w:hAnsi="Arial" w:cs="Arial"/>
      <w:b/>
      <w:bCs/>
      <w:color w:val="000000"/>
      <w:sz w:val="18"/>
      <w:szCs w:val="18"/>
    </w:rPr>
  </w:style>
  <w:style w:type="paragraph" w:customStyle="1" w:styleId="menutopp">
    <w:name w:val="menutopp"/>
    <w:basedOn w:val="af7"/>
    <w:rsid w:val="00BB1D2F"/>
    <w:pPr>
      <w:spacing w:after="0" w:line="240" w:lineRule="auto"/>
      <w:ind w:firstLine="150"/>
      <w:jc w:val="center"/>
    </w:pPr>
    <w:rPr>
      <w:rFonts w:ascii="MS Sans Serif" w:eastAsia="Times New Roman" w:hAnsi="MS Sans Serif" w:cs="Arial"/>
      <w:b/>
      <w:bCs/>
      <w:color w:val="B00000"/>
      <w:sz w:val="16"/>
      <w:szCs w:val="16"/>
    </w:rPr>
  </w:style>
  <w:style w:type="paragraph" w:customStyle="1" w:styleId="menutopp1">
    <w:name w:val="menutopp1"/>
    <w:basedOn w:val="af7"/>
    <w:rsid w:val="00BB1D2F"/>
    <w:pPr>
      <w:spacing w:after="0" w:line="240" w:lineRule="auto"/>
      <w:ind w:firstLine="150"/>
      <w:jc w:val="center"/>
    </w:pPr>
    <w:rPr>
      <w:rFonts w:ascii="Arial" w:eastAsia="Times New Roman" w:hAnsi="Arial" w:cs="Arial"/>
      <w:b/>
      <w:bCs/>
      <w:color w:val="B00000"/>
      <w:sz w:val="18"/>
      <w:szCs w:val="18"/>
    </w:rPr>
  </w:style>
  <w:style w:type="paragraph" w:customStyle="1" w:styleId="linknewstitle">
    <w:name w:val="linknewstitle"/>
    <w:basedOn w:val="af7"/>
    <w:rsid w:val="00BB1D2F"/>
    <w:pPr>
      <w:spacing w:before="15" w:after="15" w:line="240" w:lineRule="auto"/>
      <w:ind w:firstLine="150"/>
      <w:jc w:val="both"/>
    </w:pPr>
    <w:rPr>
      <w:rFonts w:ascii="Arial" w:eastAsia="Times New Roman" w:hAnsi="Arial" w:cs="Arial"/>
      <w:b/>
      <w:bCs/>
      <w:color w:val="000000"/>
      <w:sz w:val="18"/>
      <w:szCs w:val="18"/>
      <w:u w:val="single"/>
    </w:rPr>
  </w:style>
  <w:style w:type="paragraph" w:customStyle="1" w:styleId="linknewscoms">
    <w:name w:val="linknewscoms"/>
    <w:basedOn w:val="af7"/>
    <w:rsid w:val="00BB1D2F"/>
    <w:pPr>
      <w:spacing w:before="15" w:after="15" w:line="240" w:lineRule="auto"/>
      <w:ind w:firstLine="150"/>
      <w:jc w:val="both"/>
    </w:pPr>
    <w:rPr>
      <w:rFonts w:ascii="Arial" w:eastAsia="Times New Roman" w:hAnsi="Arial" w:cs="Arial"/>
      <w:color w:val="000000"/>
      <w:sz w:val="18"/>
      <w:szCs w:val="18"/>
    </w:rPr>
  </w:style>
  <w:style w:type="paragraph" w:customStyle="1" w:styleId="table">
    <w:name w:val="table"/>
    <w:basedOn w:val="af7"/>
    <w:rsid w:val="00BB1D2F"/>
    <w:pPr>
      <w:spacing w:before="90" w:after="90" w:line="240" w:lineRule="auto"/>
      <w:ind w:firstLine="150"/>
      <w:jc w:val="both"/>
    </w:pPr>
    <w:rPr>
      <w:rFonts w:ascii="Arial" w:eastAsia="Times New Roman" w:hAnsi="Arial" w:cs="Arial"/>
      <w:sz w:val="18"/>
      <w:szCs w:val="18"/>
    </w:rPr>
  </w:style>
  <w:style w:type="paragraph" w:customStyle="1" w:styleId="edit">
    <w:name w:val="edit"/>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zagc-2">
    <w:name w:val="zagc-2"/>
    <w:basedOn w:val="af7"/>
    <w:rsid w:val="00BB1D2F"/>
    <w:pPr>
      <w:spacing w:before="90" w:after="60" w:line="240" w:lineRule="auto"/>
      <w:ind w:firstLine="150"/>
      <w:jc w:val="center"/>
    </w:pPr>
    <w:rPr>
      <w:rFonts w:ascii="Arial" w:eastAsia="Times New Roman" w:hAnsi="Arial" w:cs="Arial"/>
      <w:b/>
      <w:bCs/>
      <w:color w:val="29211E"/>
      <w:sz w:val="18"/>
      <w:szCs w:val="18"/>
    </w:rPr>
  </w:style>
  <w:style w:type="paragraph" w:customStyle="1" w:styleId="zagl-0">
    <w:name w:val="zagl-0"/>
    <w:basedOn w:val="af7"/>
    <w:rsid w:val="00BB1D2F"/>
    <w:pPr>
      <w:spacing w:before="180" w:after="60" w:line="240" w:lineRule="auto"/>
      <w:ind w:firstLine="150"/>
    </w:pPr>
    <w:rPr>
      <w:rFonts w:ascii="Arial" w:eastAsia="Times New Roman" w:hAnsi="Arial" w:cs="Arial"/>
      <w:b/>
      <w:bCs/>
      <w:caps/>
      <w:color w:val="29211E"/>
      <w:sz w:val="24"/>
      <w:szCs w:val="24"/>
    </w:rPr>
  </w:style>
  <w:style w:type="paragraph" w:customStyle="1" w:styleId="zagl-1">
    <w:name w:val="zagl-1"/>
    <w:basedOn w:val="af7"/>
    <w:rsid w:val="00BB1D2F"/>
    <w:pPr>
      <w:spacing w:before="135" w:after="60" w:line="240" w:lineRule="auto"/>
      <w:ind w:firstLine="150"/>
    </w:pPr>
    <w:rPr>
      <w:rFonts w:ascii="Arial" w:eastAsia="Times New Roman" w:hAnsi="Arial" w:cs="Arial"/>
      <w:b/>
      <w:bCs/>
      <w:caps/>
      <w:color w:val="29211E"/>
      <w:sz w:val="20"/>
      <w:szCs w:val="20"/>
    </w:rPr>
  </w:style>
  <w:style w:type="paragraph" w:customStyle="1" w:styleId="zagl-2">
    <w:name w:val="zagl-2"/>
    <w:basedOn w:val="af7"/>
    <w:rsid w:val="00BB1D2F"/>
    <w:pPr>
      <w:spacing w:before="90" w:after="60" w:line="240" w:lineRule="auto"/>
      <w:ind w:firstLine="150"/>
    </w:pPr>
    <w:rPr>
      <w:rFonts w:ascii="Arial" w:eastAsia="Times New Roman" w:hAnsi="Arial" w:cs="Arial"/>
      <w:b/>
      <w:bCs/>
      <w:color w:val="29211E"/>
      <w:sz w:val="18"/>
      <w:szCs w:val="18"/>
    </w:rPr>
  </w:style>
  <w:style w:type="paragraph" w:customStyle="1" w:styleId="spis">
    <w:name w:val="spis"/>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podpis">
    <w:name w:val="podpis"/>
    <w:basedOn w:val="af7"/>
    <w:rsid w:val="00BB1D2F"/>
    <w:pPr>
      <w:spacing w:before="75" w:after="75" w:line="240" w:lineRule="auto"/>
      <w:ind w:firstLine="150"/>
      <w:jc w:val="right"/>
    </w:pPr>
    <w:rPr>
      <w:rFonts w:ascii="Arial" w:eastAsia="Times New Roman" w:hAnsi="Arial" w:cs="Arial"/>
      <w:b/>
      <w:bCs/>
      <w:sz w:val="18"/>
      <w:szCs w:val="18"/>
    </w:rPr>
  </w:style>
  <w:style w:type="paragraph" w:customStyle="1" w:styleId="dropmenu">
    <w:name w:val="drop_menu"/>
    <w:basedOn w:val="af7"/>
    <w:rsid w:val="00BB1D2F"/>
    <w:pPr>
      <w:shd w:val="clear" w:color="auto" w:fill="ECD69A"/>
      <w:spacing w:before="15" w:after="15" w:line="240" w:lineRule="auto"/>
      <w:ind w:firstLine="150"/>
    </w:pPr>
    <w:rPr>
      <w:rFonts w:ascii="Arial" w:eastAsia="Times New Roman" w:hAnsi="Arial" w:cs="Arial"/>
      <w:b/>
      <w:bCs/>
      <w:color w:val="000000"/>
      <w:sz w:val="18"/>
      <w:szCs w:val="18"/>
    </w:rPr>
  </w:style>
  <w:style w:type="paragraph" w:customStyle="1" w:styleId="imgheader">
    <w:name w:val="img_header"/>
    <w:basedOn w:val="af7"/>
    <w:rsid w:val="00BB1D2F"/>
    <w:pPr>
      <w:shd w:val="clear" w:color="auto" w:fill="8D494B"/>
      <w:spacing w:before="15" w:after="15" w:line="240" w:lineRule="auto"/>
      <w:ind w:firstLine="150"/>
    </w:pPr>
    <w:rPr>
      <w:rFonts w:ascii="Arial" w:eastAsia="Times New Roman" w:hAnsi="Arial" w:cs="Arial"/>
      <w:color w:val="FFFFFF"/>
      <w:sz w:val="18"/>
      <w:szCs w:val="18"/>
    </w:rPr>
  </w:style>
  <w:style w:type="paragraph" w:customStyle="1" w:styleId="tablephoto">
    <w:name w:val="tablephoto"/>
    <w:basedOn w:val="af7"/>
    <w:rsid w:val="00BB1D2F"/>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rPr>
  </w:style>
  <w:style w:type="paragraph" w:customStyle="1" w:styleId="nienie">
    <w:name w:val="nienie"/>
    <w:basedOn w:val="Iauiue"/>
    <w:rsid w:val="00BB1D2F"/>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BB1D2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ffff4">
    <w:name w:val="Îñíîâíîé òåêñò 2"/>
    <w:basedOn w:val="af7"/>
    <w:rsid w:val="00BB1D2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report0">
    <w:name w:val="report0"/>
    <w:basedOn w:val="af7"/>
    <w:rsid w:val="00BB1D2F"/>
    <w:pPr>
      <w:spacing w:before="100" w:beforeAutospacing="1" w:after="100" w:afterAutospacing="1" w:line="240" w:lineRule="auto"/>
    </w:pPr>
    <w:rPr>
      <w:rFonts w:ascii="Arial" w:eastAsia="Times New Roman" w:hAnsi="Arial" w:cs="Times New Roman"/>
      <w:b/>
      <w:bCs/>
      <w:sz w:val="28"/>
      <w:szCs w:val="24"/>
    </w:rPr>
  </w:style>
  <w:style w:type="character" w:customStyle="1" w:styleId="qqq1">
    <w:name w:val="qqq1"/>
    <w:rsid w:val="00BB1D2F"/>
    <w:rPr>
      <w:rFonts w:ascii="Times New Roman" w:hAnsi="Times New Roman" w:cs="Times New Roman" w:hint="default"/>
      <w:color w:val="000066"/>
      <w:sz w:val="25"/>
      <w:szCs w:val="25"/>
    </w:rPr>
  </w:style>
  <w:style w:type="paragraph" w:customStyle="1" w:styleId="a-style">
    <w:name w:val="a-style"/>
    <w:basedOn w:val="af7"/>
    <w:rsid w:val="00BB1D2F"/>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affffffffffffffffffffffffff1">
    <w:name w:val="ОСНОВНОЙ !!!"/>
    <w:basedOn w:val="afff1"/>
    <w:link w:val="1fffffff3"/>
    <w:rsid w:val="00BB1D2F"/>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BB1D2F"/>
    <w:rPr>
      <w:rFonts w:ascii="Arial" w:eastAsia="Times New Roman" w:hAnsi="Arial" w:cs="Arial"/>
      <w:sz w:val="24"/>
      <w:szCs w:val="24"/>
    </w:rPr>
  </w:style>
  <w:style w:type="character" w:customStyle="1" w:styleId="79">
    <w:name w:val="Основной текст + 79"/>
    <w:aliases w:val="5 pt17,Полужирный5"/>
    <w:uiPriority w:val="99"/>
    <w:rsid w:val="00BB1D2F"/>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BB1D2F"/>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basedOn w:val="af8"/>
    <w:link w:val="Geonika"/>
    <w:rsid w:val="00BB1D2F"/>
    <w:rPr>
      <w:rFonts w:ascii="Calibri" w:eastAsia="Times New Roman" w:hAnsi="Calibri" w:cs="Times New Roman"/>
      <w:sz w:val="24"/>
      <w:szCs w:val="24"/>
      <w:lang w:eastAsia="ar-SA" w:bidi="en-US"/>
    </w:rPr>
  </w:style>
  <w:style w:type="paragraph" w:customStyle="1" w:styleId="G3">
    <w:name w:val="G_Текст в таблице"/>
    <w:basedOn w:val="G1"/>
    <w:link w:val="G4"/>
    <w:qFormat/>
    <w:rsid w:val="00BB1D2F"/>
    <w:pPr>
      <w:spacing w:before="60"/>
      <w:ind w:firstLine="0"/>
      <w:jc w:val="center"/>
    </w:pPr>
    <w:rPr>
      <w:rFonts w:ascii="Calibri" w:hAnsi="Calibri"/>
    </w:rPr>
  </w:style>
  <w:style w:type="character" w:customStyle="1" w:styleId="G4">
    <w:name w:val="G_Текст в таблице Знак"/>
    <w:basedOn w:val="G2"/>
    <w:link w:val="G3"/>
    <w:rsid w:val="00BB1D2F"/>
    <w:rPr>
      <w:rFonts w:ascii="Calibri" w:eastAsia="Times New Roman" w:hAnsi="Calibri" w:cs="Times New Roman"/>
      <w:sz w:val="24"/>
      <w:szCs w:val="24"/>
    </w:rPr>
  </w:style>
  <w:style w:type="character" w:customStyle="1" w:styleId="11pt0pt">
    <w:name w:val="Основной текст + 11 pt;Интервал 0 pt"/>
    <w:basedOn w:val="af8"/>
    <w:rsid w:val="0039277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change">
    <w:name w:val="change"/>
    <w:rsid w:val="000906D5"/>
  </w:style>
  <w:style w:type="character" w:customStyle="1" w:styleId="ConsPlusNormal1">
    <w:name w:val="ConsPlusNormal1"/>
    <w:link w:val="ConsPlusNormal"/>
    <w:locked/>
    <w:rsid w:val="00163837"/>
    <w:rPr>
      <w:rFonts w:ascii="Arial" w:eastAsia="Arial" w:hAnsi="Arial" w:cs="Arial"/>
      <w:sz w:val="20"/>
      <w:szCs w:val="20"/>
      <w:lang w:eastAsia="zh-CN"/>
    </w:rPr>
  </w:style>
  <w:style w:type="paragraph" w:customStyle="1" w:styleId="NormalANX">
    <w:name w:val="NormalANX"/>
    <w:basedOn w:val="af7"/>
    <w:rsid w:val="00897462"/>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fffffffffffffffffffffff2">
    <w:name w:val="Статья"/>
    <w:basedOn w:val="af7"/>
    <w:rsid w:val="00A2378B"/>
    <w:pPr>
      <w:spacing w:before="400" w:after="0" w:line="360" w:lineRule="auto"/>
      <w:ind w:left="708"/>
    </w:pPr>
    <w:rPr>
      <w:rFonts w:ascii="Times New Roman" w:eastAsia="Times New Roman" w:hAnsi="Times New Roman" w:cs="Times New Roman"/>
      <w:b/>
      <w:sz w:val="28"/>
      <w:szCs w:val="24"/>
    </w:rPr>
  </w:style>
  <w:style w:type="paragraph" w:customStyle="1" w:styleId="affffffffffffffffffffffffff3">
    <w:name w:val="Знак Знак Знак Знак"/>
    <w:basedOn w:val="af7"/>
    <w:rsid w:val="00A237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fffffffffffffff4">
    <w:name w:val="Всегда"/>
    <w:basedOn w:val="af7"/>
    <w:autoRedefine/>
    <w:qFormat/>
    <w:rsid w:val="00A2378B"/>
    <w:pPr>
      <w:tabs>
        <w:tab w:val="left" w:pos="1701"/>
      </w:tabs>
      <w:spacing w:after="0" w:line="240" w:lineRule="auto"/>
      <w:ind w:firstLine="709"/>
      <w:jc w:val="both"/>
    </w:pPr>
    <w:rPr>
      <w:rFonts w:ascii="Times New Roman" w:eastAsia="Calibri" w:hAnsi="Times New Roman" w:cs="Times New Roman"/>
      <w:sz w:val="28"/>
      <w:szCs w:val="28"/>
      <w:lang w:eastAsia="en-US"/>
    </w:rPr>
  </w:style>
  <w:style w:type="paragraph" w:customStyle="1" w:styleId="affffffffffffffffffffffffff5">
    <w:name w:val="Комментарий"/>
    <w:basedOn w:val="af7"/>
    <w:next w:val="af7"/>
    <w:uiPriority w:val="99"/>
    <w:rsid w:val="00A2378B"/>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ffffffffffffffffffffffff6">
    <w:name w:val="Информация об изменениях документа"/>
    <w:basedOn w:val="affffffffffffffffffffffffff5"/>
    <w:next w:val="af7"/>
    <w:uiPriority w:val="99"/>
    <w:rsid w:val="00A2378B"/>
    <w:pPr>
      <w:spacing w:before="0"/>
    </w:pPr>
    <w:rPr>
      <w:i/>
      <w:iCs/>
    </w:rPr>
  </w:style>
  <w:style w:type="paragraph" w:customStyle="1" w:styleId="BlankThreeColumns1">
    <w:name w:val="Blank (Three Columns)1"/>
    <w:rsid w:val="001859A7"/>
    <w:pPr>
      <w:tabs>
        <w:tab w:val="center" w:pos="4680"/>
        <w:tab w:val="right" w:pos="9360"/>
      </w:tabs>
      <w:spacing w:after="0" w:line="240" w:lineRule="auto"/>
    </w:pPr>
  </w:style>
  <w:style w:type="paragraph" w:customStyle="1" w:styleId="affffffffffffffffffffffffff7">
    <w:basedOn w:val="af7"/>
    <w:next w:val="afff1"/>
    <w:qFormat/>
    <w:rsid w:val="00261F67"/>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affffffffffffffffffffffffff8">
    <w:name w:val="Прижатый влево"/>
    <w:basedOn w:val="af7"/>
    <w:next w:val="af7"/>
    <w:uiPriority w:val="99"/>
    <w:rsid w:val="0047158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ffffffffffffffffffffffff9">
    <w:name w:val="Нормальный (таблица)"/>
    <w:basedOn w:val="af7"/>
    <w:next w:val="af7"/>
    <w:uiPriority w:val="99"/>
    <w:rsid w:val="0047158B"/>
    <w:pPr>
      <w:widowControl w:val="0"/>
      <w:autoSpaceDE w:val="0"/>
      <w:autoSpaceDN w:val="0"/>
      <w:adjustRightInd w:val="0"/>
      <w:spacing w:after="0" w:line="240" w:lineRule="auto"/>
      <w:jc w:val="both"/>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qFormat="1"/>
    <w:lsdException w:name="caption"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link w:val="15"/>
    <w:qFormat/>
    <w:rsid w:val="006960CC"/>
    <w:pPr>
      <w:spacing w:before="100" w:beforeAutospacing="1" w:after="100" w:afterAutospacing="1" w:line="240" w:lineRule="auto"/>
      <w:ind w:left="360" w:hanging="360"/>
      <w:outlineLvl w:val="0"/>
    </w:pPr>
    <w:rPr>
      <w:rFonts w:ascii="Times New Roman" w:eastAsia="Times New Roman" w:hAnsi="Times New Roman" w:cs="Times New Roman"/>
      <w:b/>
      <w:bCs/>
      <w:kern w:val="36"/>
      <w:sz w:val="48"/>
      <w:szCs w:val="4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link w:val="23"/>
    <w:qFormat/>
    <w:rsid w:val="006960CC"/>
    <w:pPr>
      <w:spacing w:before="100" w:beforeAutospacing="1" w:after="100" w:afterAutospacing="1" w:line="240" w:lineRule="auto"/>
      <w:ind w:left="573" w:hanging="432"/>
      <w:outlineLvl w:val="1"/>
    </w:pPr>
    <w:rPr>
      <w:rFonts w:ascii="Times New Roman" w:eastAsia="Times New Roman" w:hAnsi="Times New Roman" w:cs="Times New Roman"/>
      <w:b/>
      <w:bCs/>
      <w:sz w:val="36"/>
      <w:szCs w:val="36"/>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unhideWhenUsed/>
    <w:qFormat/>
    <w:rsid w:val="00B05A3B"/>
    <w:pPr>
      <w:keepNext/>
      <w:keepLines/>
      <w:spacing w:before="200" w:after="0"/>
      <w:ind w:left="1224" w:hanging="504"/>
      <w:outlineLvl w:val="2"/>
    </w:pPr>
    <w:rPr>
      <w:rFonts w:asciiTheme="majorHAnsi" w:eastAsiaTheme="majorEastAsia" w:hAnsiTheme="majorHAnsi" w:cstheme="majorBidi"/>
      <w:b/>
      <w:bCs/>
      <w:color w:val="4F81BD" w:themeColor="accent1"/>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rsid w:val="00BB1D2F"/>
    <w:pPr>
      <w:keepNext/>
      <w:pBdr>
        <w:top w:val="none" w:sz="0" w:space="0" w:color="000000"/>
        <w:left w:val="none" w:sz="0" w:space="0" w:color="000000"/>
        <w:bottom w:val="double" w:sz="6" w:space="1" w:color="000000"/>
        <w:right w:val="none" w:sz="0" w:space="0" w:color="000000"/>
      </w:pBdr>
      <w:suppressAutoHyphens/>
      <w:spacing w:after="0" w:line="240" w:lineRule="auto"/>
      <w:ind w:left="864" w:hanging="144"/>
      <w:jc w:val="right"/>
      <w:outlineLvl w:val="3"/>
    </w:pPr>
    <w:rPr>
      <w:rFonts w:ascii="Times New Roman" w:eastAsia="Times New Roman" w:hAnsi="Times New Roman" w:cs="Times New Roman"/>
      <w:b/>
      <w:i/>
      <w:sz w:val="24"/>
      <w:szCs w:val="20"/>
      <w:u w:val="single"/>
      <w:lang w:eastAsia="zh-CN"/>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rsid w:val="00BB1D2F"/>
    <w:pPr>
      <w:suppressAutoHyphens/>
      <w:spacing w:before="240" w:after="60" w:line="240" w:lineRule="auto"/>
      <w:ind w:left="1008" w:hanging="432"/>
      <w:outlineLvl w:val="4"/>
    </w:pPr>
    <w:rPr>
      <w:rFonts w:ascii="Times New Roman" w:eastAsia="Times New Roman" w:hAnsi="Times New Roman" w:cs="Times New Roman"/>
      <w:b/>
      <w:bCs/>
      <w:i/>
      <w:iCs/>
      <w:sz w:val="26"/>
      <w:szCs w:val="26"/>
      <w:lang w:eastAsia="zh-CN"/>
    </w:rPr>
  </w:style>
  <w:style w:type="paragraph" w:styleId="60">
    <w:name w:val="heading 6"/>
    <w:aliases w:val="Heading 6 Char,Heading 6,Heading 6 NOT IN USE,Italic,Bold heading,Таблица №,Заголовок 6;NEW_ПФ-ПРИЛ"/>
    <w:basedOn w:val="af7"/>
    <w:next w:val="af7"/>
    <w:link w:val="61"/>
    <w:unhideWhenUsed/>
    <w:qFormat/>
    <w:rsid w:val="00BB1D2F"/>
    <w:pPr>
      <w:spacing w:before="240" w:after="60" w:line="360" w:lineRule="auto"/>
      <w:ind w:left="1152" w:hanging="432"/>
      <w:jc w:val="both"/>
      <w:outlineLvl w:val="5"/>
    </w:pPr>
    <w:rPr>
      <w:rFonts w:ascii="Calibri" w:eastAsia="Times New Roman" w:hAnsi="Calibri" w:cs="Times New Roman"/>
      <w:lang w:eastAsia="en-US"/>
    </w:rPr>
  </w:style>
  <w:style w:type="paragraph" w:styleId="7">
    <w:name w:val="heading 7"/>
    <w:aliases w:val="Heading 7, Heading 7 NOT IN USE,Heading 7 NOT IN USE,Заголовок x.x"/>
    <w:basedOn w:val="af7"/>
    <w:next w:val="af7"/>
    <w:link w:val="70"/>
    <w:qFormat/>
    <w:rsid w:val="00BB1D2F"/>
    <w:pPr>
      <w:suppressAutoHyphens/>
      <w:spacing w:before="240" w:after="60" w:line="240" w:lineRule="auto"/>
      <w:ind w:left="1296" w:hanging="288"/>
      <w:outlineLvl w:val="6"/>
    </w:pPr>
    <w:rPr>
      <w:rFonts w:ascii="Times New Roman" w:eastAsia="Times New Roman" w:hAnsi="Times New Roman" w:cs="Times New Roman"/>
      <w:sz w:val="24"/>
      <w:szCs w:val="24"/>
      <w:lang w:eastAsia="zh-CN"/>
    </w:rPr>
  </w:style>
  <w:style w:type="paragraph" w:styleId="8">
    <w:name w:val="heading 8"/>
    <w:aliases w:val="Знак8,Heading 8, Heading 8 NOT IN USE,not In use,Heading 8 NOT IN USE, Знак8"/>
    <w:basedOn w:val="af7"/>
    <w:next w:val="af7"/>
    <w:link w:val="80"/>
    <w:qFormat/>
    <w:rsid w:val="00BB1D2F"/>
    <w:pPr>
      <w:suppressAutoHyphens/>
      <w:spacing w:before="240" w:after="60" w:line="240" w:lineRule="auto"/>
      <w:ind w:left="1440" w:hanging="432"/>
      <w:outlineLvl w:val="7"/>
    </w:pPr>
    <w:rPr>
      <w:rFonts w:ascii="Calibri" w:eastAsia="Times New Roman" w:hAnsi="Calibri" w:cs="Calibri"/>
      <w:i/>
      <w:iCs/>
      <w:sz w:val="24"/>
      <w:szCs w:val="24"/>
      <w:lang w:eastAsia="zh-CN"/>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rsid w:val="00BB1D2F"/>
    <w:pPr>
      <w:suppressAutoHyphens/>
      <w:spacing w:before="240" w:after="60" w:line="240" w:lineRule="auto"/>
      <w:ind w:left="1584" w:hanging="144"/>
      <w:outlineLvl w:val="8"/>
    </w:pPr>
    <w:rPr>
      <w:rFonts w:ascii="Arial" w:eastAsia="Times New Roman" w:hAnsi="Arial" w:cs="Arial"/>
      <w:lang w:eastAsia="zh-CN"/>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basedOn w:val="af8"/>
    <w:link w:val="14"/>
    <w:rsid w:val="006960CC"/>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basedOn w:val="af8"/>
    <w:link w:val="22"/>
    <w:rsid w:val="006960CC"/>
    <w:rPr>
      <w:rFonts w:ascii="Times New Roman" w:eastAsia="Times New Roman" w:hAnsi="Times New Roman" w:cs="Times New Roman"/>
      <w:b/>
      <w:bCs/>
      <w:sz w:val="36"/>
      <w:szCs w:val="36"/>
    </w:rPr>
  </w:style>
  <w:style w:type="paragraph" w:customStyle="1" w:styleId="headertext">
    <w:name w:val="header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Hyperlink"/>
    <w:basedOn w:val="af8"/>
    <w:unhideWhenUsed/>
    <w:qFormat/>
    <w:rsid w:val="006960CC"/>
    <w:rPr>
      <w:color w:val="0000FF"/>
      <w:u w:val="single"/>
    </w:rPr>
  </w:style>
  <w:style w:type="paragraph" w:customStyle="1" w:styleId="s10">
    <w:name w:val="s_1"/>
    <w:basedOn w:val="af7"/>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F83D4C"/>
    <w:pPr>
      <w:widowControl w:val="0"/>
      <w:suppressAutoHyphens/>
      <w:autoSpaceDE w:val="0"/>
      <w:spacing w:after="0" w:line="240" w:lineRule="auto"/>
    </w:pPr>
    <w:rPr>
      <w:rFonts w:ascii="Calibri" w:eastAsia="Times New Roman" w:hAnsi="Calibri" w:cs="Calibri"/>
      <w:b/>
      <w:bCs/>
      <w:lang w:eastAsia="zh-CN"/>
    </w:rPr>
  </w:style>
  <w:style w:type="paragraph" w:styleId="afc">
    <w:name w:val="Balloon Text"/>
    <w:basedOn w:val="af7"/>
    <w:link w:val="afd"/>
    <w:uiPriority w:val="99"/>
    <w:unhideWhenUsed/>
    <w:rsid w:val="00F83D4C"/>
    <w:pPr>
      <w:spacing w:after="0" w:line="240" w:lineRule="auto"/>
    </w:pPr>
    <w:rPr>
      <w:rFonts w:ascii="Tahoma" w:hAnsi="Tahoma" w:cs="Tahoma"/>
      <w:sz w:val="16"/>
      <w:szCs w:val="16"/>
    </w:rPr>
  </w:style>
  <w:style w:type="character" w:customStyle="1" w:styleId="afd">
    <w:name w:val="Текст выноски Знак"/>
    <w:basedOn w:val="af8"/>
    <w:link w:val="afc"/>
    <w:uiPriority w:val="99"/>
    <w:rsid w:val="00F83D4C"/>
    <w:rPr>
      <w:rFonts w:ascii="Tahoma" w:hAnsi="Tahoma" w:cs="Tahoma"/>
      <w:sz w:val="16"/>
      <w:szCs w:val="16"/>
    </w:rPr>
  </w:style>
  <w:style w:type="character" w:customStyle="1" w:styleId="afe">
    <w:name w:val="Гипертекстовая ссылка"/>
    <w:uiPriority w:val="99"/>
    <w:qFormat/>
    <w:rsid w:val="00CA7C34"/>
    <w:rPr>
      <w:rFonts w:ascii="Times New Roman" w:hAnsi="Times New Roman" w:cs="Times New Roman" w:hint="default"/>
      <w:b/>
      <w:bCs/>
      <w:color w:val="008000"/>
    </w:rPr>
  </w:style>
  <w:style w:type="character" w:customStyle="1" w:styleId="aff">
    <w:name w:val="Цветовое выделение для Текст"/>
    <w:qFormat/>
    <w:rsid w:val="00CA7C34"/>
    <w:rPr>
      <w:sz w:val="24"/>
    </w:rPr>
  </w:style>
  <w:style w:type="character" w:customStyle="1" w:styleId="aff0">
    <w:name w:val="Сравнение редакций. Добавленный фрагмент"/>
    <w:rsid w:val="00CA7C34"/>
    <w:rPr>
      <w:b/>
      <w:color w:val="0000FF"/>
    </w:rPr>
  </w:style>
  <w:style w:type="character" w:styleId="aff1">
    <w:name w:val="Emphasis"/>
    <w:basedOn w:val="af8"/>
    <w:uiPriority w:val="20"/>
    <w:qFormat/>
    <w:rsid w:val="00094906"/>
    <w:rPr>
      <w:i/>
      <w:iCs/>
    </w:rPr>
  </w:style>
  <w:style w:type="character" w:customStyle="1" w:styleId="comment">
    <w:name w:val="comment"/>
    <w:basedOn w:val="af8"/>
    <w:rsid w:val="00742635"/>
  </w:style>
  <w:style w:type="paragraph" w:customStyle="1" w:styleId="indent1">
    <w:name w:val="indent_1"/>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_"/>
    <w:link w:val="92"/>
    <w:rsid w:val="0060103A"/>
    <w:rPr>
      <w:sz w:val="23"/>
      <w:szCs w:val="23"/>
      <w:shd w:val="clear" w:color="auto" w:fill="FFFFFF"/>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basedOn w:val="af8"/>
    <w:link w:val="31"/>
    <w:rsid w:val="00B05A3B"/>
    <w:rPr>
      <w:rFonts w:asciiTheme="majorHAnsi" w:eastAsiaTheme="majorEastAsia" w:hAnsiTheme="majorHAnsi" w:cstheme="majorBidi"/>
      <w:b/>
      <w:bCs/>
      <w:color w:val="4F81BD" w:themeColor="accent1"/>
    </w:rPr>
  </w:style>
  <w:style w:type="character" w:customStyle="1" w:styleId="aff3">
    <w:name w:val="Цветовое выделение"/>
    <w:uiPriority w:val="99"/>
    <w:rsid w:val="000A0FF6"/>
    <w:rPr>
      <w:b/>
      <w:color w:val="26282F"/>
    </w:rPr>
  </w:style>
  <w:style w:type="paragraph" w:styleId="aff4">
    <w:name w:val="Normal (Web)"/>
    <w:aliases w:val="Обычный (веб) Знак,Обычный (Web),Обычный (Web)1"/>
    <w:basedOn w:val="af7"/>
    <w:link w:val="17"/>
    <w:uiPriority w:val="99"/>
    <w:unhideWhenUsed/>
    <w:qFormat/>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link w:val="Standard0"/>
    <w:uiPriority w:val="99"/>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ff5">
    <w:name w:val="footnote text"/>
    <w:aliases w:val="Table_Footnote_last Знак,Table_Footnote_last Знак Знак,Table_Footnote_last"/>
    <w:basedOn w:val="af7"/>
    <w:link w:val="aff6"/>
    <w:unhideWhenUsed/>
    <w:rsid w:val="0009271D"/>
    <w:pPr>
      <w:spacing w:after="0" w:line="240" w:lineRule="auto"/>
    </w:pPr>
    <w:rPr>
      <w:sz w:val="20"/>
      <w:szCs w:val="20"/>
    </w:rPr>
  </w:style>
  <w:style w:type="character" w:customStyle="1" w:styleId="aff6">
    <w:name w:val="Текст сноски Знак"/>
    <w:aliases w:val="Table_Footnote_last Знак Знак1,Table_Footnote_last Знак Знак Знак,Table_Footnote_last Знак1"/>
    <w:basedOn w:val="af8"/>
    <w:link w:val="aff5"/>
    <w:rsid w:val="0009271D"/>
    <w:rPr>
      <w:rFonts w:eastAsiaTheme="minorEastAsia"/>
      <w:sz w:val="20"/>
      <w:szCs w:val="20"/>
      <w:lang w:eastAsia="ru-RU"/>
    </w:rPr>
  </w:style>
  <w:style w:type="character" w:styleId="aff7">
    <w:name w:val="footnote reference"/>
    <w:basedOn w:val="af8"/>
    <w:uiPriority w:val="99"/>
    <w:unhideWhenUsed/>
    <w:rsid w:val="0009271D"/>
    <w:rPr>
      <w:vertAlign w:val="superscript"/>
    </w:rPr>
  </w:style>
  <w:style w:type="table" w:styleId="aff8">
    <w:name w:val="Table Grid"/>
    <w:aliases w:val="ПФ-стиль табл"/>
    <w:basedOn w:val="af9"/>
    <w:uiPriority w:val="5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196A69"/>
    <w:pPr>
      <w:suppressAutoHyphens/>
      <w:autoSpaceDE w:val="0"/>
      <w:spacing w:after="0" w:line="240" w:lineRule="auto"/>
    </w:pPr>
    <w:rPr>
      <w:rFonts w:ascii="Arial" w:eastAsia="Arial" w:hAnsi="Arial" w:cs="Arial"/>
      <w:sz w:val="20"/>
      <w:szCs w:val="20"/>
      <w:lang w:eastAsia="zh-CN"/>
    </w:rPr>
  </w:style>
  <w:style w:type="paragraph" w:styleId="aff9">
    <w:name w:val="No Spacing"/>
    <w:link w:val="affa"/>
    <w:uiPriority w:val="1"/>
    <w:qFormat/>
    <w:rsid w:val="00196A69"/>
    <w:pPr>
      <w:spacing w:after="0" w:line="240" w:lineRule="auto"/>
    </w:pPr>
    <w:rPr>
      <w:rFonts w:ascii="Calibri" w:eastAsia="Calibri" w:hAnsi="Calibri" w:cs="Times New Roman"/>
    </w:rPr>
  </w:style>
  <w:style w:type="character" w:customStyle="1" w:styleId="s100">
    <w:name w:val="s_10"/>
    <w:basedOn w:val="af8"/>
    <w:rsid w:val="00273180"/>
  </w:style>
  <w:style w:type="paragraph" w:customStyle="1" w:styleId="FORMATTEXT0">
    <w:name w:val=".FORMATTEXT"/>
    <w:uiPriority w:val="99"/>
    <w:rsid w:val="00A01028"/>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A01028"/>
    <w:pPr>
      <w:widowControl w:val="0"/>
      <w:autoSpaceDE w:val="0"/>
      <w:autoSpaceDN w:val="0"/>
      <w:adjustRightInd w:val="0"/>
      <w:spacing w:after="0" w:line="240" w:lineRule="auto"/>
    </w:pPr>
    <w:rPr>
      <w:rFonts w:ascii="Arial" w:hAnsi="Arial" w:cs="Arial"/>
      <w:color w:val="2B4279"/>
      <w:sz w:val="20"/>
      <w:szCs w:val="20"/>
    </w:rPr>
  </w:style>
  <w:style w:type="paragraph" w:styleId="affb">
    <w:name w:val="Title"/>
    <w:aliases w:val="Çàãîëîâîê,НЕФТЕТЕХПРОЕКТ, Знак4,Н таб 2,Приложения"/>
    <w:basedOn w:val="af7"/>
    <w:link w:val="affc"/>
    <w:qFormat/>
    <w:rsid w:val="00E339EF"/>
    <w:pPr>
      <w:spacing w:after="0" w:line="240" w:lineRule="auto"/>
      <w:jc w:val="center"/>
    </w:pPr>
    <w:rPr>
      <w:rFonts w:ascii="Times New Roman" w:eastAsia="Times New Roman" w:hAnsi="Times New Roman" w:cs="Times New Roman"/>
      <w:b/>
      <w:sz w:val="24"/>
      <w:szCs w:val="20"/>
    </w:rPr>
  </w:style>
  <w:style w:type="character" w:customStyle="1" w:styleId="affc">
    <w:name w:val="Название Знак"/>
    <w:aliases w:val="Çàãîëîâîê Знак1,НЕФТЕТЕХПРОЕКТ Знак1, Знак4 Знак1,Н таб 2 Знак1,Приложения Знак1"/>
    <w:basedOn w:val="af8"/>
    <w:link w:val="affb"/>
    <w:rsid w:val="00E339EF"/>
    <w:rPr>
      <w:rFonts w:ascii="Times New Roman" w:eastAsia="Times New Roman" w:hAnsi="Times New Roman" w:cs="Times New Roman"/>
      <w:b/>
      <w:sz w:val="24"/>
      <w:szCs w:val="20"/>
    </w:rPr>
  </w:style>
  <w:style w:type="character" w:customStyle="1" w:styleId="Standard0">
    <w:name w:val="Standard Знак"/>
    <w:link w:val="Standard"/>
    <w:uiPriority w:val="99"/>
    <w:locked/>
    <w:rsid w:val="00BA12E3"/>
    <w:rPr>
      <w:rFonts w:ascii="Times New Roman" w:eastAsia="Times New Roman" w:hAnsi="Times New Roman" w:cs="Times New Roman"/>
      <w:kern w:val="3"/>
      <w:sz w:val="24"/>
      <w:szCs w:val="24"/>
      <w:lang w:val="en-US" w:eastAsia="zh-CN"/>
    </w:rPr>
  </w:style>
  <w:style w:type="paragraph" w:styleId="affd">
    <w:name w:val="List Paragraph"/>
    <w:aliases w:val="List Paragraph,Абзац с отступом,Маркированный,6.6.1.,Ущерб,Абзац списка11,Абзац2,Абзац 2,Заголовок 3 Шелестов1"/>
    <w:basedOn w:val="af7"/>
    <w:link w:val="affe"/>
    <w:uiPriority w:val="34"/>
    <w:qFormat/>
    <w:rsid w:val="00BA12E3"/>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fe">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d"/>
    <w:uiPriority w:val="99"/>
    <w:locked/>
    <w:rsid w:val="00BA12E3"/>
    <w:rPr>
      <w:rFonts w:ascii="Times New Roman" w:eastAsia="Times New Roman" w:hAnsi="Times New Roman" w:cs="Times New Roman"/>
      <w:sz w:val="20"/>
      <w:szCs w:val="20"/>
      <w:lang w:eastAsia="zh-CN"/>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basedOn w:val="af8"/>
    <w:link w:val="41"/>
    <w:uiPriority w:val="9"/>
    <w:rsid w:val="00BB1D2F"/>
    <w:rPr>
      <w:rFonts w:ascii="Times New Roman" w:eastAsia="Times New Roman" w:hAnsi="Times New Roman" w:cs="Times New Roman"/>
      <w:b/>
      <w:i/>
      <w:sz w:val="24"/>
      <w:szCs w:val="20"/>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f8"/>
    <w:link w:val="5"/>
    <w:uiPriority w:val="9"/>
    <w:rsid w:val="00BB1D2F"/>
    <w:rPr>
      <w:rFonts w:ascii="Times New Roman" w:eastAsia="Times New Roman" w:hAnsi="Times New Roman" w:cs="Times New Roman"/>
      <w:b/>
      <w:bCs/>
      <w:i/>
      <w:iCs/>
      <w:sz w:val="26"/>
      <w:szCs w:val="26"/>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basedOn w:val="af8"/>
    <w:link w:val="60"/>
    <w:rsid w:val="00BB1D2F"/>
    <w:rPr>
      <w:rFonts w:ascii="Calibri" w:eastAsia="Times New Roman" w:hAnsi="Calibri" w:cs="Times New Roman"/>
      <w:lang w:eastAsia="en-US"/>
    </w:rPr>
  </w:style>
  <w:style w:type="character" w:customStyle="1" w:styleId="70">
    <w:name w:val="Заголовок 7 Знак"/>
    <w:aliases w:val="Heading 7 Знак, Heading 7 NOT IN USE Знак,Heading 7 NOT IN USE Знак,Заголовок x.x Знак"/>
    <w:basedOn w:val="af8"/>
    <w:link w:val="7"/>
    <w:rsid w:val="00BB1D2F"/>
    <w:rPr>
      <w:rFonts w:ascii="Times New Roman" w:eastAsia="Times New Roman" w:hAnsi="Times New Roman" w:cs="Times New Roman"/>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basedOn w:val="af8"/>
    <w:link w:val="8"/>
    <w:rsid w:val="00BB1D2F"/>
    <w:rPr>
      <w:rFonts w:ascii="Calibri" w:eastAsia="Times New Roman"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basedOn w:val="af8"/>
    <w:link w:val="90"/>
    <w:uiPriority w:val="9"/>
    <w:rsid w:val="00BB1D2F"/>
    <w:rPr>
      <w:rFonts w:ascii="Arial" w:eastAsia="Times New Roman" w:hAnsi="Arial" w:cs="Arial"/>
      <w:lang w:eastAsia="zh-CN"/>
    </w:rPr>
  </w:style>
  <w:style w:type="character" w:customStyle="1" w:styleId="WW8Num1z0">
    <w:name w:val="WW8Num1z0"/>
    <w:rsid w:val="00BB1D2F"/>
  </w:style>
  <w:style w:type="character" w:customStyle="1" w:styleId="WW8Num1z1">
    <w:name w:val="WW8Num1z1"/>
    <w:rsid w:val="00BB1D2F"/>
  </w:style>
  <w:style w:type="character" w:customStyle="1" w:styleId="WW8Num1z2">
    <w:name w:val="WW8Num1z2"/>
    <w:rsid w:val="00BB1D2F"/>
  </w:style>
  <w:style w:type="character" w:customStyle="1" w:styleId="WW8Num1z3">
    <w:name w:val="WW8Num1z3"/>
    <w:rsid w:val="00BB1D2F"/>
  </w:style>
  <w:style w:type="character" w:customStyle="1" w:styleId="WW8Num1z4">
    <w:name w:val="WW8Num1z4"/>
    <w:rsid w:val="00BB1D2F"/>
  </w:style>
  <w:style w:type="character" w:customStyle="1" w:styleId="WW8Num1z5">
    <w:name w:val="WW8Num1z5"/>
    <w:rsid w:val="00BB1D2F"/>
  </w:style>
  <w:style w:type="character" w:customStyle="1" w:styleId="WW8Num1z6">
    <w:name w:val="WW8Num1z6"/>
    <w:rsid w:val="00BB1D2F"/>
  </w:style>
  <w:style w:type="character" w:customStyle="1" w:styleId="WW8Num1z7">
    <w:name w:val="WW8Num1z7"/>
    <w:rsid w:val="00BB1D2F"/>
  </w:style>
  <w:style w:type="character" w:customStyle="1" w:styleId="WW8Num1z8">
    <w:name w:val="WW8Num1z8"/>
    <w:rsid w:val="00BB1D2F"/>
  </w:style>
  <w:style w:type="character" w:customStyle="1" w:styleId="WW8Num2z0">
    <w:name w:val="WW8Num2z0"/>
    <w:rsid w:val="00BB1D2F"/>
    <w:rPr>
      <w:sz w:val="24"/>
      <w:szCs w:val="24"/>
    </w:rPr>
  </w:style>
  <w:style w:type="character" w:customStyle="1" w:styleId="WW8Num2z1">
    <w:name w:val="WW8Num2z1"/>
    <w:rsid w:val="00BB1D2F"/>
  </w:style>
  <w:style w:type="character" w:customStyle="1" w:styleId="WW8Num2z2">
    <w:name w:val="WW8Num2z2"/>
    <w:rsid w:val="00BB1D2F"/>
  </w:style>
  <w:style w:type="character" w:customStyle="1" w:styleId="WW8Num2z3">
    <w:name w:val="WW8Num2z3"/>
    <w:rsid w:val="00BB1D2F"/>
  </w:style>
  <w:style w:type="character" w:customStyle="1" w:styleId="WW8Num2z4">
    <w:name w:val="WW8Num2z4"/>
    <w:rsid w:val="00BB1D2F"/>
  </w:style>
  <w:style w:type="character" w:customStyle="1" w:styleId="WW8Num2z5">
    <w:name w:val="WW8Num2z5"/>
    <w:rsid w:val="00BB1D2F"/>
  </w:style>
  <w:style w:type="character" w:customStyle="1" w:styleId="WW8Num2z6">
    <w:name w:val="WW8Num2z6"/>
    <w:rsid w:val="00BB1D2F"/>
  </w:style>
  <w:style w:type="character" w:customStyle="1" w:styleId="WW8Num2z7">
    <w:name w:val="WW8Num2z7"/>
    <w:rsid w:val="00BB1D2F"/>
  </w:style>
  <w:style w:type="character" w:customStyle="1" w:styleId="WW8Num2z8">
    <w:name w:val="WW8Num2z8"/>
    <w:rsid w:val="00BB1D2F"/>
  </w:style>
  <w:style w:type="character" w:customStyle="1" w:styleId="WW8Num3z0">
    <w:name w:val="WW8Num3z0"/>
    <w:rsid w:val="00BB1D2F"/>
    <w:rPr>
      <w:rFonts w:hint="default"/>
    </w:rPr>
  </w:style>
  <w:style w:type="character" w:customStyle="1" w:styleId="18">
    <w:name w:val="Основной шрифт абзаца1"/>
    <w:rsid w:val="00BB1D2F"/>
  </w:style>
  <w:style w:type="character" w:customStyle="1" w:styleId="FontStyle25">
    <w:name w:val="Font Style25"/>
    <w:uiPriority w:val="99"/>
    <w:rsid w:val="00BB1D2F"/>
    <w:rPr>
      <w:rFonts w:ascii="Times New Roman" w:hAnsi="Times New Roman" w:cs="Times New Roman"/>
      <w:sz w:val="20"/>
      <w:szCs w:val="20"/>
    </w:rPr>
  </w:style>
  <w:style w:type="character" w:customStyle="1" w:styleId="FontStyle26">
    <w:name w:val="Font Style26"/>
    <w:rsid w:val="00BB1D2F"/>
    <w:rPr>
      <w:rFonts w:ascii="Georgia" w:hAnsi="Georgia" w:cs="Georgia"/>
      <w:b/>
      <w:bCs/>
      <w:sz w:val="18"/>
      <w:szCs w:val="18"/>
    </w:rPr>
  </w:style>
  <w:style w:type="character" w:customStyle="1" w:styleId="FontStyle28">
    <w:name w:val="Font Style28"/>
    <w:rsid w:val="00BB1D2F"/>
    <w:rPr>
      <w:rFonts w:ascii="Times New Roman" w:hAnsi="Times New Roman" w:cs="Times New Roman"/>
      <w:sz w:val="14"/>
      <w:szCs w:val="14"/>
    </w:rPr>
  </w:style>
  <w:style w:type="character" w:customStyle="1" w:styleId="FontStyle34">
    <w:name w:val="Font Style34"/>
    <w:rsid w:val="00BB1D2F"/>
    <w:rPr>
      <w:rFonts w:ascii="Times New Roman" w:hAnsi="Times New Roman" w:cs="Times New Roman"/>
      <w:b/>
      <w:bCs/>
      <w:sz w:val="18"/>
      <w:szCs w:val="18"/>
    </w:rPr>
  </w:style>
  <w:style w:type="character" w:customStyle="1" w:styleId="FontStyle35">
    <w:name w:val="Font Style35"/>
    <w:rsid w:val="00BB1D2F"/>
    <w:rPr>
      <w:rFonts w:ascii="Times New Roman" w:hAnsi="Times New Roman" w:cs="Times New Roman"/>
      <w:sz w:val="20"/>
      <w:szCs w:val="20"/>
    </w:rPr>
  </w:style>
  <w:style w:type="character" w:customStyle="1" w:styleId="140">
    <w:name w:val="Основной текст 14 Знак Знак"/>
    <w:rsid w:val="00BB1D2F"/>
    <w:rPr>
      <w:sz w:val="28"/>
      <w:lang w:val="ru-RU" w:bidi="ar-SA"/>
    </w:rPr>
  </w:style>
  <w:style w:type="character" w:customStyle="1" w:styleId="24">
    <w:name w:val="Знак Знак2"/>
    <w:rsid w:val="00BB1D2F"/>
    <w:rPr>
      <w:sz w:val="16"/>
      <w:szCs w:val="16"/>
      <w:lang w:val="ru-RU" w:bidi="ar-SA"/>
    </w:rPr>
  </w:style>
  <w:style w:type="character" w:customStyle="1" w:styleId="val">
    <w:name w:val="val"/>
    <w:basedOn w:val="18"/>
    <w:rsid w:val="00BB1D2F"/>
  </w:style>
  <w:style w:type="character" w:customStyle="1" w:styleId="afff">
    <w:name w:val="Основной текст + Полужирный"/>
    <w:rsid w:val="00BB1D2F"/>
    <w:rPr>
      <w:rFonts w:ascii="Times New Roman" w:hAnsi="Times New Roman" w:cs="Times New Roman"/>
      <w:b/>
      <w:bCs/>
      <w:sz w:val="22"/>
      <w:szCs w:val="22"/>
      <w:u w:val="none"/>
      <w:lang w:bidi="ar-SA"/>
    </w:rPr>
  </w:style>
  <w:style w:type="character" w:customStyle="1" w:styleId="25">
    <w:name w:val="Основной текст (2)_"/>
    <w:qFormat/>
    <w:rsid w:val="00BB1D2F"/>
    <w:rPr>
      <w:lang w:bidi="ar-SA"/>
    </w:rPr>
  </w:style>
  <w:style w:type="character" w:customStyle="1" w:styleId="7pt">
    <w:name w:val="Основной текст + 7 pt"/>
    <w:rsid w:val="00BB1D2F"/>
    <w:rPr>
      <w:rFonts w:ascii="Times New Roman" w:hAnsi="Times New Roman" w:cs="Times New Roman"/>
      <w:sz w:val="14"/>
      <w:szCs w:val="14"/>
      <w:u w:val="none"/>
      <w:lang w:val="ru-RU" w:eastAsia="ru-RU"/>
    </w:rPr>
  </w:style>
  <w:style w:type="character" w:customStyle="1" w:styleId="7pt1">
    <w:name w:val="Основной текст + 7 pt1"/>
    <w:rsid w:val="00BB1D2F"/>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BB1D2F"/>
    <w:rPr>
      <w:rFonts w:ascii="Arial Unicode MS" w:eastAsia="Arial Unicode MS" w:hAnsi="Arial Unicode MS" w:cs="Arial Unicode MS"/>
      <w:i/>
      <w:iCs/>
      <w:sz w:val="45"/>
      <w:szCs w:val="45"/>
      <w:u w:val="none"/>
      <w:lang w:val="ru-RU" w:eastAsia="ru-RU"/>
    </w:rPr>
  </w:style>
  <w:style w:type="character" w:customStyle="1" w:styleId="19">
    <w:name w:val="Знак Знак1"/>
    <w:rsid w:val="00BB1D2F"/>
  </w:style>
  <w:style w:type="character" w:customStyle="1" w:styleId="afff0">
    <w:name w:val="Знак Знак"/>
    <w:rsid w:val="00BB1D2F"/>
  </w:style>
  <w:style w:type="character" w:customStyle="1" w:styleId="FontStyle30">
    <w:name w:val="Font Style30"/>
    <w:rsid w:val="00BB1D2F"/>
    <w:rPr>
      <w:rFonts w:ascii="Times New Roman" w:hAnsi="Times New Roman" w:cs="Times New Roman"/>
      <w:b/>
      <w:bCs/>
      <w:sz w:val="20"/>
      <w:szCs w:val="20"/>
    </w:rPr>
  </w:style>
  <w:style w:type="character" w:customStyle="1" w:styleId="ConsPlusNormal0">
    <w:name w:val="ConsPlusNormal Знак"/>
    <w:rsid w:val="00BB1D2F"/>
    <w:rPr>
      <w:rFonts w:ascii="Arial" w:hAnsi="Arial" w:cs="Arial"/>
      <w:lang w:val="ru-RU" w:bidi="ar-SA"/>
    </w:rPr>
  </w:style>
  <w:style w:type="character" w:customStyle="1" w:styleId="43">
    <w:name w:val="Знак Знак4"/>
    <w:rsid w:val="00BB1D2F"/>
    <w:rPr>
      <w:b/>
      <w:sz w:val="28"/>
      <w:lang w:val="ru-RU" w:bidi="ar-SA"/>
    </w:rPr>
  </w:style>
  <w:style w:type="character" w:customStyle="1" w:styleId="highlighthighlightactive">
    <w:name w:val="highlight highlight_active"/>
    <w:basedOn w:val="18"/>
    <w:rsid w:val="00BB1D2F"/>
  </w:style>
  <w:style w:type="character" w:customStyle="1" w:styleId="33">
    <w:name w:val="Знак Знак3"/>
    <w:rsid w:val="00BB1D2F"/>
    <w:rPr>
      <w:rFonts w:ascii="Tahoma" w:hAnsi="Tahoma" w:cs="Tahoma"/>
      <w:sz w:val="16"/>
      <w:szCs w:val="16"/>
      <w:lang w:val="ru-RU" w:bidi="ar-SA"/>
    </w:rPr>
  </w:style>
  <w:style w:type="character" w:customStyle="1" w:styleId="FontStyle31">
    <w:name w:val="Font Style31"/>
    <w:rsid w:val="00BB1D2F"/>
    <w:rPr>
      <w:rFonts w:ascii="Times New Roman" w:hAnsi="Times New Roman" w:cs="Times New Roman"/>
      <w:sz w:val="22"/>
      <w:szCs w:val="22"/>
    </w:rPr>
  </w:style>
  <w:style w:type="character" w:customStyle="1" w:styleId="FontStyle29">
    <w:name w:val="Font Style29"/>
    <w:rsid w:val="00BB1D2F"/>
    <w:rPr>
      <w:rFonts w:ascii="Times New Roman" w:hAnsi="Times New Roman" w:cs="Times New Roman"/>
      <w:sz w:val="22"/>
      <w:szCs w:val="22"/>
    </w:rPr>
  </w:style>
  <w:style w:type="character" w:customStyle="1" w:styleId="FontStyle22">
    <w:name w:val="Font Style22"/>
    <w:rsid w:val="00BB1D2F"/>
    <w:rPr>
      <w:rFonts w:ascii="Times New Roman" w:hAnsi="Times New Roman" w:cs="Times New Roman"/>
      <w:sz w:val="22"/>
      <w:szCs w:val="22"/>
    </w:rPr>
  </w:style>
  <w:style w:type="character" w:customStyle="1" w:styleId="FontStyle12">
    <w:name w:val="Font Style12"/>
    <w:rsid w:val="00BB1D2F"/>
    <w:rPr>
      <w:rFonts w:ascii="Times New Roman" w:hAnsi="Times New Roman" w:cs="Times New Roman"/>
      <w:b/>
      <w:bCs/>
      <w:sz w:val="22"/>
      <w:szCs w:val="22"/>
    </w:rPr>
  </w:style>
  <w:style w:type="character" w:customStyle="1" w:styleId="FontStyle16">
    <w:name w:val="Font Style16"/>
    <w:rsid w:val="00BB1D2F"/>
    <w:rPr>
      <w:rFonts w:ascii="Times New Roman" w:hAnsi="Times New Roman" w:cs="Times New Roman"/>
      <w:sz w:val="22"/>
      <w:szCs w:val="22"/>
    </w:rPr>
  </w:style>
  <w:style w:type="character" w:customStyle="1" w:styleId="FontStyle19">
    <w:name w:val="Font Style19"/>
    <w:rsid w:val="00BB1D2F"/>
    <w:rPr>
      <w:rFonts w:ascii="Times New Roman" w:hAnsi="Times New Roman" w:cs="Times New Roman"/>
      <w:sz w:val="22"/>
      <w:szCs w:val="22"/>
    </w:rPr>
  </w:style>
  <w:style w:type="character" w:customStyle="1" w:styleId="FontStyle21">
    <w:name w:val="Font Style21"/>
    <w:uiPriority w:val="99"/>
    <w:rsid w:val="00BB1D2F"/>
    <w:rPr>
      <w:rFonts w:ascii="Times New Roman" w:hAnsi="Times New Roman" w:cs="Times New Roman"/>
      <w:sz w:val="22"/>
      <w:szCs w:val="22"/>
    </w:rPr>
  </w:style>
  <w:style w:type="character" w:customStyle="1" w:styleId="FontStyle27">
    <w:name w:val="Font Style27"/>
    <w:rsid w:val="00BB1D2F"/>
    <w:rPr>
      <w:rFonts w:ascii="Times New Roman" w:hAnsi="Times New Roman" w:cs="Times New Roman"/>
      <w:sz w:val="22"/>
      <w:szCs w:val="22"/>
    </w:rPr>
  </w:style>
  <w:style w:type="character" w:customStyle="1" w:styleId="FontStyle38">
    <w:name w:val="Font Style38"/>
    <w:rsid w:val="00BB1D2F"/>
    <w:rPr>
      <w:rFonts w:ascii="Times New Roman" w:hAnsi="Times New Roman" w:cs="Times New Roman"/>
      <w:sz w:val="22"/>
      <w:szCs w:val="22"/>
    </w:rPr>
  </w:style>
  <w:style w:type="character" w:customStyle="1" w:styleId="8pt">
    <w:name w:val="Основной текст + 8 pt"/>
    <w:rsid w:val="00BB1D2F"/>
    <w:rPr>
      <w:rFonts w:ascii="Times New Roman" w:hAnsi="Times New Roman" w:cs="Times New Roman"/>
      <w:smallCaps/>
      <w:spacing w:val="10"/>
      <w:sz w:val="16"/>
      <w:szCs w:val="16"/>
      <w:u w:val="none"/>
    </w:rPr>
  </w:style>
  <w:style w:type="character" w:customStyle="1" w:styleId="FontStyle17">
    <w:name w:val="Font Style17"/>
    <w:rsid w:val="00BB1D2F"/>
    <w:rPr>
      <w:rFonts w:ascii="Times New Roman" w:hAnsi="Times New Roman" w:cs="Times New Roman"/>
      <w:sz w:val="22"/>
      <w:szCs w:val="22"/>
    </w:rPr>
  </w:style>
  <w:style w:type="character" w:customStyle="1" w:styleId="9pt">
    <w:name w:val="Основной текст + 9 pt"/>
    <w:rsid w:val="00BB1D2F"/>
    <w:rPr>
      <w:rFonts w:ascii="Times New Roman" w:hAnsi="Times New Roman" w:cs="Times New Roman"/>
      <w:b/>
      <w:bCs/>
      <w:spacing w:val="1"/>
      <w:sz w:val="18"/>
      <w:szCs w:val="18"/>
      <w:u w:val="none"/>
      <w:lang w:val="en-US"/>
    </w:rPr>
  </w:style>
  <w:style w:type="character" w:customStyle="1" w:styleId="FontStyle32">
    <w:name w:val="Font Style32"/>
    <w:rsid w:val="00BB1D2F"/>
    <w:rPr>
      <w:rFonts w:ascii="Times New Roman" w:hAnsi="Times New Roman" w:cs="Times New Roman"/>
      <w:sz w:val="22"/>
      <w:szCs w:val="22"/>
    </w:rPr>
  </w:style>
  <w:style w:type="character" w:customStyle="1" w:styleId="FontStyle18">
    <w:name w:val="Font Style18"/>
    <w:rsid w:val="00BB1D2F"/>
    <w:rPr>
      <w:rFonts w:ascii="Times New Roman" w:hAnsi="Times New Roman" w:cs="Times New Roman"/>
      <w:b/>
      <w:bCs/>
      <w:sz w:val="22"/>
      <w:szCs w:val="22"/>
    </w:rPr>
  </w:style>
  <w:style w:type="character" w:customStyle="1" w:styleId="FontStyle23">
    <w:name w:val="Font Style23"/>
    <w:rsid w:val="00BB1D2F"/>
    <w:rPr>
      <w:rFonts w:ascii="Bookman Old Style" w:hAnsi="Bookman Old Style" w:cs="Bookman Old Style"/>
      <w:b/>
      <w:bCs/>
      <w:i/>
      <w:iCs/>
      <w:sz w:val="16"/>
      <w:szCs w:val="16"/>
    </w:rPr>
  </w:style>
  <w:style w:type="character" w:customStyle="1" w:styleId="FontStyle33">
    <w:name w:val="Font Style33"/>
    <w:rsid w:val="00BB1D2F"/>
    <w:rPr>
      <w:rFonts w:ascii="Times New Roman" w:hAnsi="Times New Roman" w:cs="Times New Roman"/>
      <w:i/>
      <w:iCs/>
      <w:spacing w:val="-30"/>
      <w:sz w:val="28"/>
      <w:szCs w:val="28"/>
    </w:rPr>
  </w:style>
  <w:style w:type="character" w:customStyle="1" w:styleId="FontStyle40">
    <w:name w:val="Font Style40"/>
    <w:uiPriority w:val="99"/>
    <w:rsid w:val="00BB1D2F"/>
    <w:rPr>
      <w:rFonts w:ascii="Times New Roman" w:hAnsi="Times New Roman" w:cs="Times New Roman"/>
      <w:sz w:val="22"/>
      <w:szCs w:val="22"/>
    </w:rPr>
  </w:style>
  <w:style w:type="character" w:customStyle="1" w:styleId="FontStyle41">
    <w:name w:val="Font Style41"/>
    <w:uiPriority w:val="99"/>
    <w:rsid w:val="00BB1D2F"/>
    <w:rPr>
      <w:rFonts w:ascii="Times New Roman" w:hAnsi="Times New Roman" w:cs="Times New Roman"/>
      <w:spacing w:val="-10"/>
      <w:sz w:val="20"/>
      <w:szCs w:val="20"/>
    </w:rPr>
  </w:style>
  <w:style w:type="character" w:customStyle="1" w:styleId="FontStyle43">
    <w:name w:val="Font Style43"/>
    <w:rsid w:val="00BB1D2F"/>
    <w:rPr>
      <w:rFonts w:ascii="Times New Roman" w:hAnsi="Times New Roman" w:cs="Times New Roman"/>
      <w:b/>
      <w:bCs/>
      <w:i/>
      <w:iCs/>
      <w:spacing w:val="10"/>
      <w:sz w:val="22"/>
      <w:szCs w:val="22"/>
    </w:rPr>
  </w:style>
  <w:style w:type="character" w:customStyle="1" w:styleId="FontStyle47">
    <w:name w:val="Font Style47"/>
    <w:rsid w:val="00BB1D2F"/>
    <w:rPr>
      <w:rFonts w:ascii="Times New Roman" w:hAnsi="Times New Roman" w:cs="Times New Roman"/>
      <w:sz w:val="22"/>
      <w:szCs w:val="22"/>
    </w:rPr>
  </w:style>
  <w:style w:type="character" w:customStyle="1" w:styleId="FontStyle45">
    <w:name w:val="Font Style45"/>
    <w:rsid w:val="00BB1D2F"/>
    <w:rPr>
      <w:rFonts w:ascii="Times New Roman" w:hAnsi="Times New Roman" w:cs="Times New Roman"/>
      <w:spacing w:val="10"/>
      <w:sz w:val="22"/>
      <w:szCs w:val="22"/>
    </w:rPr>
  </w:style>
  <w:style w:type="character" w:customStyle="1" w:styleId="FontStyle11">
    <w:name w:val="Font Style11"/>
    <w:rsid w:val="00BB1D2F"/>
    <w:rPr>
      <w:rFonts w:ascii="Times New Roman" w:hAnsi="Times New Roman" w:cs="Times New Roman"/>
      <w:sz w:val="24"/>
      <w:szCs w:val="24"/>
    </w:rPr>
  </w:style>
  <w:style w:type="paragraph" w:customStyle="1" w:styleId="1a">
    <w:name w:val="Заголовок1"/>
    <w:basedOn w:val="af7"/>
    <w:next w:val="afff1"/>
    <w:rsid w:val="00BB1D2F"/>
    <w:pPr>
      <w:suppressAutoHyphens/>
      <w:spacing w:after="0" w:line="240" w:lineRule="auto"/>
      <w:jc w:val="center"/>
    </w:pPr>
    <w:rPr>
      <w:rFonts w:ascii="Times New Roman" w:eastAsia="Times New Roman" w:hAnsi="Times New Roman" w:cs="Times New Roman"/>
      <w:b/>
      <w:sz w:val="32"/>
      <w:szCs w:val="20"/>
      <w:lang w:eastAsia="zh-CN"/>
    </w:rPr>
  </w:style>
  <w:style w:type="paragraph" w:styleId="afff1">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f2"/>
    <w:qFormat/>
    <w:rsid w:val="00BB1D2F"/>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f8"/>
    <w:link w:val="afff1"/>
    <w:rsid w:val="00BB1D2F"/>
    <w:rPr>
      <w:rFonts w:ascii="Times New Roman" w:eastAsia="Times New Roman" w:hAnsi="Times New Roman" w:cs="Times New Roman"/>
      <w:sz w:val="28"/>
      <w:szCs w:val="20"/>
      <w:lang w:eastAsia="zh-CN"/>
    </w:rPr>
  </w:style>
  <w:style w:type="paragraph" w:styleId="afff3">
    <w:name w:val="List"/>
    <w:basedOn w:val="afff1"/>
    <w:uiPriority w:val="99"/>
    <w:rsid w:val="00BB1D2F"/>
    <w:rPr>
      <w:rFonts w:cs="Mangal"/>
    </w:rPr>
  </w:style>
  <w:style w:type="paragraph" w:styleId="afff4">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f5"/>
    <w:uiPriority w:val="99"/>
    <w:qFormat/>
    <w:rsid w:val="00BB1D2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f7"/>
    <w:rsid w:val="00BB1D2F"/>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BB1D2F"/>
    <w:pPr>
      <w:widowControl w:val="0"/>
      <w:suppressAutoHyphens/>
      <w:spacing w:after="0" w:line="300" w:lineRule="auto"/>
      <w:ind w:left="360" w:hanging="360"/>
    </w:pPr>
    <w:rPr>
      <w:rFonts w:ascii="Arial" w:eastAsia="Times New Roman" w:hAnsi="Arial" w:cs="Arial"/>
      <w:szCs w:val="20"/>
      <w:lang w:eastAsia="zh-CN"/>
    </w:rPr>
  </w:style>
  <w:style w:type="paragraph" w:customStyle="1" w:styleId="210">
    <w:name w:val="Основной текст 21"/>
    <w:basedOn w:val="af7"/>
    <w:link w:val="BodyText2"/>
    <w:rsid w:val="00BB1D2F"/>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FR1">
    <w:name w:val="FR1"/>
    <w:rsid w:val="00BB1D2F"/>
    <w:pPr>
      <w:widowControl w:val="0"/>
      <w:suppressAutoHyphens/>
      <w:spacing w:before="180" w:after="0" w:line="300" w:lineRule="auto"/>
      <w:ind w:hanging="2180"/>
    </w:pPr>
    <w:rPr>
      <w:rFonts w:ascii="Arial" w:eastAsia="Times New Roman" w:hAnsi="Arial" w:cs="Arial"/>
      <w:b/>
      <w:szCs w:val="20"/>
      <w:lang w:eastAsia="zh-CN"/>
    </w:rPr>
  </w:style>
  <w:style w:type="paragraph" w:styleId="afff6">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f7"/>
    <w:qFormat/>
    <w:rsid w:val="00BB1D2F"/>
    <w:pPr>
      <w:suppressAutoHyphens/>
      <w:spacing w:after="0" w:line="240" w:lineRule="auto"/>
      <w:ind w:left="5529"/>
      <w:jc w:val="both"/>
    </w:pPr>
    <w:rPr>
      <w:rFonts w:ascii="Times New Roman" w:eastAsia="Times New Roman" w:hAnsi="Times New Roman" w:cs="Times New Roman"/>
      <w:sz w:val="28"/>
      <w:szCs w:val="20"/>
      <w:lang w:eastAsia="zh-CN"/>
    </w:rPr>
  </w:style>
  <w:style w:type="character" w:customStyle="1" w:styleId="afff7">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basedOn w:val="af8"/>
    <w:link w:val="afff6"/>
    <w:rsid w:val="00BB1D2F"/>
    <w:rPr>
      <w:rFonts w:ascii="Times New Roman" w:eastAsia="Times New Roman" w:hAnsi="Times New Roman" w:cs="Times New Roman"/>
      <w:sz w:val="28"/>
      <w:szCs w:val="20"/>
      <w:lang w:eastAsia="zh-CN"/>
    </w:rPr>
  </w:style>
  <w:style w:type="paragraph" w:customStyle="1" w:styleId="310">
    <w:name w:val="Основной текст 31"/>
    <w:basedOn w:val="af7"/>
    <w:rsid w:val="00BB1D2F"/>
    <w:pPr>
      <w:suppressAutoHyphens/>
      <w:spacing w:after="120" w:line="240" w:lineRule="auto"/>
    </w:pPr>
    <w:rPr>
      <w:rFonts w:ascii="Times New Roman" w:eastAsia="Times New Roman" w:hAnsi="Times New Roman" w:cs="Times New Roman"/>
      <w:sz w:val="16"/>
      <w:szCs w:val="16"/>
      <w:lang w:eastAsia="zh-CN"/>
    </w:rPr>
  </w:style>
  <w:style w:type="paragraph" w:customStyle="1" w:styleId="Style1">
    <w:name w:val="Style1"/>
    <w:basedOn w:val="af7"/>
    <w:rsid w:val="00BB1D2F"/>
    <w:pPr>
      <w:widowControl w:val="0"/>
      <w:suppressAutoHyphens/>
      <w:autoSpaceDE w:val="0"/>
      <w:spacing w:after="0" w:line="278" w:lineRule="exact"/>
      <w:ind w:firstLine="701"/>
      <w:jc w:val="both"/>
    </w:pPr>
    <w:rPr>
      <w:rFonts w:ascii="Times New Roman" w:eastAsia="Times New Roman" w:hAnsi="Times New Roman" w:cs="Times New Roman"/>
      <w:sz w:val="24"/>
      <w:szCs w:val="24"/>
      <w:lang w:eastAsia="zh-CN"/>
    </w:rPr>
  </w:style>
  <w:style w:type="paragraph" w:customStyle="1" w:styleId="Style2">
    <w:name w:val="Style2"/>
    <w:basedOn w:val="af7"/>
    <w:rsid w:val="00BB1D2F"/>
    <w:pPr>
      <w:widowControl w:val="0"/>
      <w:suppressAutoHyphens/>
      <w:autoSpaceDE w:val="0"/>
      <w:spacing w:after="0" w:line="275" w:lineRule="exact"/>
      <w:jc w:val="both"/>
    </w:pPr>
    <w:rPr>
      <w:rFonts w:ascii="Times New Roman" w:eastAsia="Times New Roman" w:hAnsi="Times New Roman" w:cs="Times New Roman"/>
      <w:sz w:val="24"/>
      <w:szCs w:val="24"/>
      <w:lang w:eastAsia="zh-CN"/>
    </w:rPr>
  </w:style>
  <w:style w:type="paragraph" w:customStyle="1" w:styleId="Style10">
    <w:name w:val="Style10"/>
    <w:basedOn w:val="af7"/>
    <w:rsid w:val="00BB1D2F"/>
    <w:pPr>
      <w:widowControl w:val="0"/>
      <w:suppressAutoHyphens/>
      <w:autoSpaceDE w:val="0"/>
      <w:spacing w:after="0" w:line="278" w:lineRule="exact"/>
    </w:pPr>
    <w:rPr>
      <w:rFonts w:ascii="Times New Roman" w:eastAsia="Times New Roman" w:hAnsi="Times New Roman" w:cs="Times New Roman"/>
      <w:sz w:val="24"/>
      <w:szCs w:val="24"/>
      <w:lang w:eastAsia="zh-CN"/>
    </w:rPr>
  </w:style>
  <w:style w:type="paragraph" w:customStyle="1" w:styleId="Style4">
    <w:name w:val="Style4"/>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
    <w:name w:val="Style5"/>
    <w:basedOn w:val="af7"/>
    <w:rsid w:val="00BB1D2F"/>
    <w:pPr>
      <w:widowControl w:val="0"/>
      <w:suppressAutoHyphens/>
      <w:autoSpaceDE w:val="0"/>
      <w:spacing w:after="0" w:line="252" w:lineRule="exact"/>
      <w:ind w:hanging="101"/>
      <w:jc w:val="both"/>
    </w:pPr>
    <w:rPr>
      <w:rFonts w:ascii="Times New Roman" w:eastAsia="Times New Roman" w:hAnsi="Times New Roman" w:cs="Times New Roman"/>
      <w:sz w:val="24"/>
      <w:szCs w:val="24"/>
      <w:lang w:eastAsia="zh-CN"/>
    </w:rPr>
  </w:style>
  <w:style w:type="paragraph" w:customStyle="1" w:styleId="Style6">
    <w:name w:val="Style6"/>
    <w:basedOn w:val="af7"/>
    <w:rsid w:val="00BB1D2F"/>
    <w:pPr>
      <w:widowControl w:val="0"/>
      <w:suppressAutoHyphens/>
      <w:autoSpaceDE w:val="0"/>
      <w:spacing w:after="0" w:line="235" w:lineRule="exact"/>
      <w:jc w:val="both"/>
    </w:pPr>
    <w:rPr>
      <w:rFonts w:ascii="Times New Roman" w:eastAsia="Times New Roman" w:hAnsi="Times New Roman" w:cs="Times New Roman"/>
      <w:sz w:val="24"/>
      <w:szCs w:val="24"/>
      <w:lang w:eastAsia="zh-CN"/>
    </w:rPr>
  </w:style>
  <w:style w:type="paragraph" w:customStyle="1" w:styleId="Style12">
    <w:name w:val="Style12"/>
    <w:basedOn w:val="af7"/>
    <w:uiPriority w:val="99"/>
    <w:rsid w:val="00BB1D2F"/>
    <w:pPr>
      <w:widowControl w:val="0"/>
      <w:suppressAutoHyphens/>
      <w:autoSpaceDE w:val="0"/>
      <w:spacing w:after="0" w:line="252" w:lineRule="exact"/>
      <w:ind w:hanging="274"/>
    </w:pPr>
    <w:rPr>
      <w:rFonts w:ascii="Times New Roman" w:eastAsia="Times New Roman" w:hAnsi="Times New Roman" w:cs="Times New Roman"/>
      <w:sz w:val="24"/>
      <w:szCs w:val="24"/>
      <w:lang w:eastAsia="zh-CN"/>
    </w:rPr>
  </w:style>
  <w:style w:type="paragraph" w:customStyle="1" w:styleId="Style22">
    <w:name w:val="Style22"/>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6">
    <w:name w:val="Знак2"/>
    <w:aliases w:val="таблицы,Знак3,Название Знак Знак"/>
    <w:basedOn w:val="af7"/>
    <w:qFormat/>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afff8">
    <w:name w:val="Знак"/>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1c">
    <w:name w:val="Абзац списка1"/>
    <w:basedOn w:val="af7"/>
    <w:qFormat/>
    <w:rsid w:val="00BB1D2F"/>
    <w:pPr>
      <w:suppressAutoHyphens/>
      <w:ind w:left="720"/>
      <w:contextualSpacing/>
    </w:pPr>
    <w:rPr>
      <w:rFonts w:ascii="Calibri" w:eastAsia="Times New Roman" w:hAnsi="Calibri" w:cs="Calibri"/>
      <w:lang w:eastAsia="zh-CN"/>
    </w:rPr>
  </w:style>
  <w:style w:type="paragraph" w:customStyle="1" w:styleId="afff9">
    <w:name w:val="Таблицы (моноширинный)"/>
    <w:basedOn w:val="af7"/>
    <w:next w:val="af7"/>
    <w:uiPriority w:val="99"/>
    <w:rsid w:val="00BB1D2F"/>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HTML">
    <w:name w:val="HTML Preformatted"/>
    <w:basedOn w:val="af7"/>
    <w:link w:val="HTML0"/>
    <w:rsid w:val="00BB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0"/>
    </w:pPr>
    <w:rPr>
      <w:rFonts w:ascii="Courier New" w:eastAsia="Times New Roman" w:hAnsi="Courier New" w:cs="Courier New"/>
      <w:sz w:val="20"/>
      <w:szCs w:val="20"/>
      <w:lang w:eastAsia="zh-CN"/>
    </w:rPr>
  </w:style>
  <w:style w:type="character" w:customStyle="1" w:styleId="HTML0">
    <w:name w:val="Стандартный HTML Знак"/>
    <w:basedOn w:val="af8"/>
    <w:link w:val="HTML"/>
    <w:rsid w:val="00BB1D2F"/>
    <w:rPr>
      <w:rFonts w:ascii="Courier New" w:eastAsia="Times New Roman" w:hAnsi="Courier New" w:cs="Courier New"/>
      <w:sz w:val="20"/>
      <w:szCs w:val="20"/>
      <w:lang w:eastAsia="zh-CN"/>
    </w:rPr>
  </w:style>
  <w:style w:type="paragraph" w:customStyle="1" w:styleId="27">
    <w:name w:val="Основной текст (2)"/>
    <w:basedOn w:val="af7"/>
    <w:qFormat/>
    <w:rsid w:val="00BB1D2F"/>
    <w:pPr>
      <w:widowControl w:val="0"/>
      <w:shd w:val="clear" w:color="auto" w:fill="FFFFFF"/>
      <w:suppressAutoHyphens/>
      <w:spacing w:after="0" w:line="250" w:lineRule="exact"/>
      <w:jc w:val="both"/>
    </w:pPr>
    <w:rPr>
      <w:rFonts w:ascii="Times New Roman" w:eastAsia="Times New Roman" w:hAnsi="Times New Roman" w:cs="Times New Roman"/>
      <w:sz w:val="20"/>
      <w:szCs w:val="20"/>
      <w:lang w:val="x-none" w:eastAsia="zh-CN"/>
    </w:rPr>
  </w:style>
  <w:style w:type="paragraph" w:styleId="afffa">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b"/>
    <w:qFormat/>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b">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basedOn w:val="af8"/>
    <w:link w:val="afffa"/>
    <w:rsid w:val="00BB1D2F"/>
    <w:rPr>
      <w:rFonts w:ascii="Times New Roman" w:eastAsia="Times New Roman" w:hAnsi="Times New Roman" w:cs="Times New Roman"/>
      <w:sz w:val="20"/>
      <w:szCs w:val="20"/>
      <w:lang w:val="x-none" w:eastAsia="zh-CN"/>
    </w:rPr>
  </w:style>
  <w:style w:type="paragraph" w:styleId="afffc">
    <w:name w:val="footer"/>
    <w:aliases w:val=" Знак Знак Знак"/>
    <w:basedOn w:val="af7"/>
    <w:link w:val="afffd"/>
    <w:uiPriority w:val="99"/>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d">
    <w:name w:val="Нижний колонтитул Знак"/>
    <w:aliases w:val=" Знак Знак Знак Знак4"/>
    <w:basedOn w:val="af8"/>
    <w:link w:val="afffc"/>
    <w:uiPriority w:val="99"/>
    <w:rsid w:val="00BB1D2F"/>
    <w:rPr>
      <w:rFonts w:ascii="Times New Roman" w:eastAsia="Times New Roman" w:hAnsi="Times New Roman" w:cs="Times New Roman"/>
      <w:sz w:val="20"/>
      <w:szCs w:val="20"/>
      <w:lang w:val="x-none" w:eastAsia="zh-CN"/>
    </w:rPr>
  </w:style>
  <w:style w:type="paragraph" w:customStyle="1" w:styleId="1d">
    <w:name w:val="Знак1"/>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211">
    <w:name w:val="Основной текст с отступом 21"/>
    <w:basedOn w:val="af7"/>
    <w:rsid w:val="00BB1D2F"/>
    <w:pPr>
      <w:suppressAutoHyphens/>
      <w:spacing w:after="0" w:line="240" w:lineRule="auto"/>
      <w:ind w:left="709" w:firstLine="425"/>
      <w:jc w:val="both"/>
    </w:pPr>
    <w:rPr>
      <w:rFonts w:ascii="Times New Roman" w:eastAsia="Times New Roman" w:hAnsi="Times New Roman" w:cs="Times New Roman"/>
      <w:sz w:val="28"/>
      <w:szCs w:val="20"/>
      <w:lang w:eastAsia="zh-CN"/>
    </w:rPr>
  </w:style>
  <w:style w:type="paragraph" w:customStyle="1" w:styleId="u">
    <w:name w:val="u"/>
    <w:basedOn w:val="af7"/>
    <w:rsid w:val="00BB1D2F"/>
    <w:pPr>
      <w:suppressAutoHyphens/>
      <w:spacing w:after="0" w:line="240" w:lineRule="auto"/>
      <w:ind w:firstLine="390"/>
      <w:jc w:val="both"/>
    </w:pPr>
    <w:rPr>
      <w:rFonts w:ascii="Times New Roman" w:eastAsia="Times New Roman" w:hAnsi="Times New Roman" w:cs="Times New Roman"/>
      <w:sz w:val="24"/>
      <w:szCs w:val="24"/>
      <w:lang w:eastAsia="zh-CN"/>
    </w:rPr>
  </w:style>
  <w:style w:type="paragraph" w:customStyle="1" w:styleId="1e">
    <w:name w:val="Без интервала1"/>
    <w:uiPriority w:val="99"/>
    <w:qFormat/>
    <w:rsid w:val="00BB1D2F"/>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BB1D2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62">
    <w:name w:val="Основной текст6"/>
    <w:basedOn w:val="af7"/>
    <w:rsid w:val="00BB1D2F"/>
    <w:pPr>
      <w:shd w:val="clear" w:color="auto" w:fill="FFFFFF"/>
      <w:suppressAutoHyphens/>
      <w:spacing w:after="60" w:line="240" w:lineRule="atLeast"/>
      <w:ind w:hanging="480"/>
    </w:pPr>
    <w:rPr>
      <w:rFonts w:ascii="Times New Roman" w:eastAsia="Times New Roman" w:hAnsi="Times New Roman" w:cs="Times New Roman"/>
      <w:sz w:val="23"/>
      <w:szCs w:val="23"/>
      <w:lang w:val="x-none" w:eastAsia="zh-CN"/>
    </w:rPr>
  </w:style>
  <w:style w:type="paragraph" w:customStyle="1" w:styleId="afffe">
    <w:name w:val="Содержимое таблицы"/>
    <w:basedOn w:val="af7"/>
    <w:rsid w:val="00BB1D2F"/>
    <w:pPr>
      <w:widowControl w:val="0"/>
      <w:suppressLineNumbers/>
      <w:suppressAutoHyphens/>
      <w:spacing w:after="0" w:line="240" w:lineRule="auto"/>
    </w:pPr>
    <w:rPr>
      <w:rFonts w:ascii="Arial" w:eastAsia="Calibri" w:hAnsi="Arial" w:cs="Arial"/>
      <w:kern w:val="1"/>
      <w:sz w:val="20"/>
      <w:szCs w:val="20"/>
      <w:lang w:eastAsia="zh-CN"/>
    </w:rPr>
  </w:style>
  <w:style w:type="paragraph" w:customStyle="1" w:styleId="Style7">
    <w:name w:val="Style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3">
    <w:name w:val="Style1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f7"/>
    <w:uiPriority w:val="99"/>
    <w:qFormat/>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4">
    <w:name w:val="Style1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western">
    <w:name w:val="western"/>
    <w:basedOn w:val="af7"/>
    <w:uiPriority w:val="99"/>
    <w:rsid w:val="00BB1D2F"/>
    <w:pPr>
      <w:suppressAutoHyphens/>
      <w:spacing w:before="100" w:after="0" w:line="240" w:lineRule="auto"/>
      <w:jc w:val="both"/>
    </w:pPr>
    <w:rPr>
      <w:rFonts w:ascii="Times New Roman" w:eastAsia="Times New Roman" w:hAnsi="Times New Roman" w:cs="Times New Roman"/>
      <w:sz w:val="28"/>
      <w:szCs w:val="28"/>
      <w:lang w:eastAsia="zh-CN"/>
    </w:rPr>
  </w:style>
  <w:style w:type="paragraph" w:customStyle="1" w:styleId="affff">
    <w:name w:val="Заголовок таблицы"/>
    <w:basedOn w:val="afffe"/>
    <w:link w:val="1f"/>
    <w:qFormat/>
    <w:rsid w:val="00BB1D2F"/>
    <w:pPr>
      <w:jc w:val="center"/>
    </w:pPr>
    <w:rPr>
      <w:b/>
      <w:bCs/>
    </w:rPr>
  </w:style>
  <w:style w:type="paragraph" w:styleId="29">
    <w:name w:val="Body Text 2"/>
    <w:basedOn w:val="af7"/>
    <w:link w:val="2a"/>
    <w:uiPriority w:val="99"/>
    <w:unhideWhenUsed/>
    <w:rsid w:val="00BB1D2F"/>
    <w:pPr>
      <w:suppressAutoHyphens/>
      <w:spacing w:after="120" w:line="480" w:lineRule="auto"/>
    </w:pPr>
    <w:rPr>
      <w:rFonts w:ascii="Times New Roman" w:eastAsia="Times New Roman" w:hAnsi="Times New Roman" w:cs="Times New Roman"/>
      <w:sz w:val="20"/>
      <w:szCs w:val="20"/>
      <w:lang w:eastAsia="zh-CN"/>
    </w:rPr>
  </w:style>
  <w:style w:type="character" w:customStyle="1" w:styleId="2a">
    <w:name w:val="Основной текст 2 Знак"/>
    <w:basedOn w:val="af8"/>
    <w:link w:val="29"/>
    <w:uiPriority w:val="99"/>
    <w:rsid w:val="00BB1D2F"/>
    <w:rPr>
      <w:rFonts w:ascii="Times New Roman" w:eastAsia="Times New Roman" w:hAnsi="Times New Roman" w:cs="Times New Roman"/>
      <w:sz w:val="20"/>
      <w:szCs w:val="20"/>
      <w:lang w:eastAsia="zh-CN"/>
    </w:rPr>
  </w:style>
  <w:style w:type="paragraph" w:customStyle="1" w:styleId="NGP">
    <w:name w:val="Маркиров. список_NGP"/>
    <w:link w:val="NGP1"/>
    <w:qFormat/>
    <w:locked/>
    <w:rsid w:val="00BB1D2F"/>
    <w:pPr>
      <w:numPr>
        <w:numId w:val="1"/>
      </w:numPr>
      <w:tabs>
        <w:tab w:val="left" w:pos="709"/>
        <w:tab w:val="left" w:pos="1021"/>
      </w:tabs>
      <w:spacing w:after="0" w:line="360" w:lineRule="auto"/>
      <w:ind w:left="360" w:right="170"/>
      <w:jc w:val="both"/>
    </w:pPr>
    <w:rPr>
      <w:rFonts w:ascii="Times New Roman" w:eastAsia="Calibri" w:hAnsi="Times New Roman" w:cs="Times New Roman"/>
      <w:sz w:val="24"/>
      <w:lang w:eastAsia="en-US"/>
    </w:rPr>
  </w:style>
  <w:style w:type="paragraph" w:customStyle="1" w:styleId="NGP2">
    <w:name w:val="Обычн. текст_NGP"/>
    <w:link w:val="NGP3"/>
    <w:qFormat/>
    <w:locked/>
    <w:rsid w:val="00BB1D2F"/>
    <w:pPr>
      <w:suppressAutoHyphens/>
      <w:spacing w:after="0" w:line="360" w:lineRule="auto"/>
      <w:ind w:right="170" w:firstLine="709"/>
      <w:jc w:val="both"/>
    </w:pPr>
    <w:rPr>
      <w:rFonts w:ascii="Times New Roman" w:eastAsia="Calibri" w:hAnsi="Times New Roman" w:cs="Times New Roman"/>
      <w:sz w:val="24"/>
      <w:lang w:eastAsia="en-US"/>
    </w:rPr>
  </w:style>
  <w:style w:type="character" w:customStyle="1" w:styleId="NGP3">
    <w:name w:val="Обычн. текст_NGP Знак"/>
    <w:link w:val="NGP2"/>
    <w:rsid w:val="00BB1D2F"/>
    <w:rPr>
      <w:rFonts w:ascii="Times New Roman" w:eastAsia="Calibri" w:hAnsi="Times New Roman" w:cs="Times New Roman"/>
      <w:sz w:val="24"/>
      <w:lang w:eastAsia="en-US"/>
    </w:rPr>
  </w:style>
  <w:style w:type="paragraph" w:customStyle="1" w:styleId="affff0">
    <w:name w:val="Абзац"/>
    <w:basedOn w:val="af7"/>
    <w:link w:val="1f0"/>
    <w:qFormat/>
    <w:rsid w:val="00BB1D2F"/>
    <w:pPr>
      <w:tabs>
        <w:tab w:val="left" w:pos="1276"/>
      </w:tabs>
      <w:spacing w:after="0" w:line="360" w:lineRule="auto"/>
      <w:ind w:firstLine="709"/>
      <w:contextualSpacing/>
      <w:jc w:val="both"/>
    </w:pPr>
    <w:rPr>
      <w:rFonts w:ascii="Times New Roman" w:eastAsia="Times New Roman" w:hAnsi="Times New Roman" w:cs="Times New Roman"/>
      <w:sz w:val="24"/>
      <w:szCs w:val="24"/>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0"/>
    <w:rsid w:val="00BB1D2F"/>
    <w:rPr>
      <w:rFonts w:ascii="Times New Roman" w:eastAsia="Times New Roman" w:hAnsi="Times New Roman" w:cs="Times New Roman"/>
      <w:sz w:val="24"/>
      <w:szCs w:val="24"/>
    </w:rPr>
  </w:style>
  <w:style w:type="numbering" w:customStyle="1" w:styleId="1f1">
    <w:name w:val="Нет списка1"/>
    <w:next w:val="afa"/>
    <w:uiPriority w:val="99"/>
    <w:semiHidden/>
    <w:unhideWhenUsed/>
    <w:rsid w:val="00BB1D2F"/>
  </w:style>
  <w:style w:type="character" w:customStyle="1" w:styleId="affff1">
    <w:name w:val="Текст основной Знак"/>
    <w:link w:val="affff2"/>
    <w:locked/>
    <w:rsid w:val="00BB1D2F"/>
    <w:rPr>
      <w:kern w:val="32"/>
      <w:sz w:val="24"/>
      <w:szCs w:val="26"/>
    </w:rPr>
  </w:style>
  <w:style w:type="paragraph" w:customStyle="1" w:styleId="affff2">
    <w:name w:val="Текст основной"/>
    <w:link w:val="affff1"/>
    <w:qFormat/>
    <w:rsid w:val="00BB1D2F"/>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BB1D2F"/>
    <w:pPr>
      <w:spacing w:after="120" w:line="240" w:lineRule="auto"/>
      <w:ind w:left="566"/>
      <w:contextualSpacing/>
    </w:pPr>
    <w:rPr>
      <w:rFonts w:ascii="Times New Roman" w:eastAsia="Times New Roman" w:hAnsi="Times New Roman" w:cs="Times New Roman"/>
      <w:sz w:val="24"/>
      <w:szCs w:val="24"/>
    </w:rPr>
  </w:style>
  <w:style w:type="paragraph" w:customStyle="1" w:styleId="1NGP">
    <w:name w:val="Заг 1_NGP"/>
    <w:next w:val="NGP2"/>
    <w:link w:val="1NGP0"/>
    <w:semiHidden/>
    <w:qFormat/>
    <w:locked/>
    <w:rsid w:val="00BB1D2F"/>
    <w:pPr>
      <w:keepNext/>
      <w:keepLines/>
      <w:pageBreakBefore/>
      <w:numPr>
        <w:numId w:val="2"/>
      </w:numPr>
      <w:tabs>
        <w:tab w:val="left" w:pos="1276"/>
      </w:tabs>
      <w:suppressAutoHyphens/>
      <w:spacing w:before="360" w:after="240" w:line="240" w:lineRule="auto"/>
      <w:ind w:right="170"/>
      <w:jc w:val="both"/>
      <w:outlineLvl w:val="0"/>
    </w:pPr>
    <w:rPr>
      <w:rFonts w:ascii="Times New Roman" w:eastAsia="Times New Roman" w:hAnsi="Times New Roman" w:cs="Times New Roman"/>
      <w:b/>
      <w:bCs/>
      <w:sz w:val="28"/>
      <w:szCs w:val="28"/>
      <w:lang w:val="en-US" w:eastAsia="en-US"/>
    </w:rPr>
  </w:style>
  <w:style w:type="paragraph" w:customStyle="1" w:styleId="2NGP">
    <w:name w:val="Заг 2_NGP"/>
    <w:next w:val="NGP2"/>
    <w:link w:val="2NGP0"/>
    <w:semiHidden/>
    <w:qFormat/>
    <w:locked/>
    <w:rsid w:val="00BB1D2F"/>
    <w:pPr>
      <w:keepNext/>
      <w:keepLines/>
      <w:numPr>
        <w:ilvl w:val="1"/>
        <w:numId w:val="2"/>
      </w:numPr>
      <w:suppressAutoHyphens/>
      <w:spacing w:before="240" w:after="120" w:line="240" w:lineRule="auto"/>
      <w:ind w:right="170"/>
      <w:jc w:val="both"/>
      <w:outlineLvl w:val="1"/>
    </w:pPr>
    <w:rPr>
      <w:rFonts w:ascii="Times New Roman" w:eastAsia="Times New Roman" w:hAnsi="Times New Roman" w:cs="Times New Roman"/>
      <w:b/>
      <w:bCs/>
      <w:sz w:val="24"/>
      <w:szCs w:val="26"/>
      <w:lang w:val="en-US" w:eastAsia="en-US"/>
    </w:rPr>
  </w:style>
  <w:style w:type="paragraph" w:customStyle="1" w:styleId="3NGP">
    <w:name w:val="Заг 3_NGP"/>
    <w:next w:val="NGP2"/>
    <w:link w:val="3NGP0"/>
    <w:semiHidden/>
    <w:qFormat/>
    <w:locked/>
    <w:rsid w:val="00BB1D2F"/>
    <w:pPr>
      <w:keepNext/>
      <w:keepLines/>
      <w:numPr>
        <w:ilvl w:val="2"/>
        <w:numId w:val="2"/>
      </w:numPr>
      <w:suppressAutoHyphens/>
      <w:spacing w:before="120" w:after="120" w:line="240" w:lineRule="auto"/>
      <w:ind w:right="170"/>
      <w:jc w:val="both"/>
      <w:outlineLvl w:val="2"/>
    </w:pPr>
    <w:rPr>
      <w:rFonts w:ascii="Times New Roman" w:eastAsia="Times New Roman" w:hAnsi="Times New Roman" w:cs="Times New Roman"/>
      <w:bCs/>
      <w:sz w:val="24"/>
      <w:lang w:val="en-US" w:eastAsia="en-US"/>
    </w:rPr>
  </w:style>
  <w:style w:type="character" w:customStyle="1" w:styleId="3NGP0">
    <w:name w:val="Заг 3_NGP Знак"/>
    <w:link w:val="3NGP"/>
    <w:semiHidden/>
    <w:rsid w:val="00BB1D2F"/>
    <w:rPr>
      <w:rFonts w:ascii="Times New Roman" w:eastAsia="Times New Roman" w:hAnsi="Times New Roman" w:cs="Times New Roman"/>
      <w:bCs/>
      <w:sz w:val="24"/>
      <w:lang w:val="en-US" w:eastAsia="en-US"/>
    </w:rPr>
  </w:style>
  <w:style w:type="paragraph" w:styleId="2d">
    <w:name w:val="toc 2"/>
    <w:basedOn w:val="af7"/>
    <w:next w:val="af7"/>
    <w:autoRedefine/>
    <w:uiPriority w:val="39"/>
    <w:unhideWhenUsed/>
    <w:qFormat/>
    <w:rsid w:val="00BB1D2F"/>
    <w:pPr>
      <w:tabs>
        <w:tab w:val="left" w:pos="284"/>
        <w:tab w:val="left" w:pos="567"/>
        <w:tab w:val="left" w:pos="709"/>
        <w:tab w:val="right" w:leader="dot" w:pos="9911"/>
      </w:tabs>
      <w:spacing w:after="100" w:line="240" w:lineRule="auto"/>
      <w:ind w:right="-425"/>
      <w:jc w:val="both"/>
    </w:pPr>
    <w:rPr>
      <w:rFonts w:ascii="Times New Roman" w:eastAsia="Times New Roman" w:hAnsi="Times New Roman" w:cs="Times New Roman"/>
      <w:b/>
      <w:noProof/>
      <w:sz w:val="28"/>
      <w:szCs w:val="28"/>
    </w:rPr>
  </w:style>
  <w:style w:type="paragraph" w:styleId="2e">
    <w:name w:val="Quote"/>
    <w:basedOn w:val="af7"/>
    <w:next w:val="af7"/>
    <w:link w:val="2f"/>
    <w:qFormat/>
    <w:rsid w:val="00BB1D2F"/>
    <w:pPr>
      <w:spacing w:after="0" w:line="240" w:lineRule="auto"/>
    </w:pPr>
    <w:rPr>
      <w:rFonts w:ascii="Times New Roman" w:eastAsia="Times New Roman" w:hAnsi="Times New Roman" w:cs="Times New Roman"/>
      <w:i/>
      <w:iCs/>
      <w:color w:val="000000"/>
      <w:sz w:val="24"/>
      <w:szCs w:val="24"/>
    </w:rPr>
  </w:style>
  <w:style w:type="character" w:customStyle="1" w:styleId="2f">
    <w:name w:val="Цитата 2 Знак"/>
    <w:basedOn w:val="af8"/>
    <w:link w:val="2e"/>
    <w:rsid w:val="00BB1D2F"/>
    <w:rPr>
      <w:rFonts w:ascii="Times New Roman" w:eastAsia="Times New Roman" w:hAnsi="Times New Roman" w:cs="Times New Roman"/>
      <w:i/>
      <w:iCs/>
      <w:color w:val="000000"/>
      <w:sz w:val="24"/>
      <w:szCs w:val="24"/>
    </w:rPr>
  </w:style>
  <w:style w:type="character" w:styleId="affff3">
    <w:name w:val="Intense Reference"/>
    <w:qFormat/>
    <w:rsid w:val="00BB1D2F"/>
    <w:rPr>
      <w:b/>
      <w:bCs/>
      <w:smallCaps/>
      <w:color w:val="C0504D"/>
      <w:spacing w:val="5"/>
      <w:u w:val="single"/>
    </w:rPr>
  </w:style>
  <w:style w:type="character" w:styleId="affff4">
    <w:name w:val="Book Title"/>
    <w:aliases w:val="Наименование объекта"/>
    <w:qFormat/>
    <w:rsid w:val="00BB1D2F"/>
    <w:rPr>
      <w:b/>
      <w:bCs/>
      <w:smallCaps/>
      <w:spacing w:val="5"/>
    </w:rPr>
  </w:style>
  <w:style w:type="paragraph" w:styleId="affff5">
    <w:name w:val="List Number"/>
    <w:basedOn w:val="af7"/>
    <w:next w:val="af7"/>
    <w:uiPriority w:val="99"/>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styleId="affff6">
    <w:name w:val="List Bullet"/>
    <w:aliases w:val="EIA Bullet 1"/>
    <w:basedOn w:val="af7"/>
    <w:next w:val="af7"/>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customStyle="1" w:styleId="affff7">
    <w:name w:val="Заголовок без названия"/>
    <w:basedOn w:val="41"/>
    <w:next w:val="41"/>
    <w:link w:val="affff8"/>
    <w:qFormat/>
    <w:rsid w:val="00BB1D2F"/>
  </w:style>
  <w:style w:type="character" w:customStyle="1" w:styleId="affff8">
    <w:name w:val="Заголовок без названия Знак"/>
    <w:link w:val="affff7"/>
    <w:rsid w:val="00BB1D2F"/>
    <w:rPr>
      <w:rFonts w:ascii="Times New Roman" w:eastAsia="Times New Roman" w:hAnsi="Times New Roman" w:cs="Times New Roman"/>
      <w:b/>
      <w:i/>
      <w:sz w:val="24"/>
      <w:szCs w:val="20"/>
      <w:u w:val="single"/>
      <w:lang w:eastAsia="zh-CN"/>
    </w:rPr>
  </w:style>
  <w:style w:type="paragraph" w:customStyle="1" w:styleId="affff9">
    <w:name w:val="заголовок без названия"/>
    <w:basedOn w:val="af7"/>
    <w:next w:val="af7"/>
    <w:qFormat/>
    <w:rsid w:val="00BB1D2F"/>
    <w:pPr>
      <w:keepNext/>
      <w:pageBreakBefore/>
      <w:spacing w:before="200" w:after="120" w:line="240" w:lineRule="auto"/>
      <w:ind w:left="431" w:hanging="431"/>
      <w:jc w:val="center"/>
    </w:pPr>
    <w:rPr>
      <w:rFonts w:ascii="Times New Roman" w:eastAsia="Times New Roman" w:hAnsi="Times New Roman" w:cs="Times New Roman"/>
      <w:sz w:val="24"/>
      <w:szCs w:val="24"/>
    </w:rPr>
  </w:style>
  <w:style w:type="paragraph" w:customStyle="1" w:styleId="affffa">
    <w:name w:val="Ячейка таблицы"/>
    <w:basedOn w:val="af7"/>
    <w:next w:val="af7"/>
    <w:qFormat/>
    <w:rsid w:val="00BB1D2F"/>
    <w:pPr>
      <w:keepNext/>
      <w:keepLines/>
      <w:spacing w:after="0" w:line="240" w:lineRule="auto"/>
    </w:pPr>
    <w:rPr>
      <w:rFonts w:ascii="Times New Roman" w:eastAsia="Times New Roman" w:hAnsi="Times New Roman" w:cs="Times New Roman"/>
      <w:sz w:val="24"/>
      <w:szCs w:val="24"/>
    </w:rPr>
  </w:style>
  <w:style w:type="paragraph" w:customStyle="1" w:styleId="affffb">
    <w:name w:val="Осн. текст"/>
    <w:basedOn w:val="af7"/>
    <w:link w:val="affffc"/>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affffc">
    <w:name w:val="Осн. текст Знак"/>
    <w:link w:val="affffb"/>
    <w:locked/>
    <w:rsid w:val="00BB1D2F"/>
    <w:rPr>
      <w:rFonts w:ascii="Times New Roman" w:eastAsia="Times New Roman" w:hAnsi="Times New Roman" w:cs="Times New Roman"/>
      <w:sz w:val="24"/>
      <w:szCs w:val="24"/>
    </w:rPr>
  </w:style>
  <w:style w:type="paragraph" w:styleId="1f2">
    <w:name w:val="toc 1"/>
    <w:aliases w:val="Оглавление_СК,Оглавление ПФ"/>
    <w:basedOn w:val="af7"/>
    <w:next w:val="af7"/>
    <w:link w:val="1f3"/>
    <w:autoRedefine/>
    <w:uiPriority w:val="39"/>
    <w:qFormat/>
    <w:rsid w:val="00BB1D2F"/>
    <w:pPr>
      <w:tabs>
        <w:tab w:val="left" w:pos="426"/>
        <w:tab w:val="right" w:leader="dot" w:pos="9923"/>
      </w:tabs>
      <w:spacing w:after="0" w:line="240" w:lineRule="auto"/>
      <w:ind w:right="-425"/>
      <w:jc w:val="both"/>
    </w:pPr>
    <w:rPr>
      <w:rFonts w:ascii="Times New Roman" w:eastAsia="Times New Roman" w:hAnsi="Times New Roman" w:cs="Times New Roman"/>
      <w:b/>
      <w:noProof/>
      <w:color w:val="000000"/>
    </w:rPr>
  </w:style>
  <w:style w:type="paragraph" w:customStyle="1" w:styleId="affffd">
    <w:name w:val="Подчеркнутый"/>
    <w:basedOn w:val="af7"/>
    <w:link w:val="affffe"/>
    <w:semiHidden/>
    <w:qFormat/>
    <w:rsid w:val="00BB1D2F"/>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e">
    <w:name w:val="Подчеркнутый Знак"/>
    <w:link w:val="affffd"/>
    <w:semiHidden/>
    <w:rsid w:val="00BB1D2F"/>
    <w:rPr>
      <w:rFonts w:ascii="Times New Roman" w:eastAsia="Times New Roman" w:hAnsi="Times New Roman" w:cs="Times New Roman"/>
      <w:sz w:val="24"/>
      <w:szCs w:val="24"/>
      <w:u w:val="single"/>
    </w:rPr>
  </w:style>
  <w:style w:type="paragraph" w:customStyle="1" w:styleId="S1">
    <w:name w:val="S_Заголовок 1"/>
    <w:basedOn w:val="14"/>
    <w:qFormat/>
    <w:rsid w:val="00BB1D2F"/>
    <w:pPr>
      <w:numPr>
        <w:numId w:val="3"/>
      </w:numPr>
      <w:tabs>
        <w:tab w:val="clear" w:pos="2345"/>
      </w:tabs>
      <w:ind w:left="0" w:firstLine="0"/>
    </w:pPr>
  </w:style>
  <w:style w:type="paragraph" w:customStyle="1" w:styleId="S2">
    <w:name w:val="S_Заголовок 2"/>
    <w:basedOn w:val="22"/>
    <w:uiPriority w:val="99"/>
    <w:qFormat/>
    <w:rsid w:val="00BB1D2F"/>
  </w:style>
  <w:style w:type="paragraph" w:customStyle="1" w:styleId="S3">
    <w:name w:val="S_Заголовок 3"/>
    <w:basedOn w:val="31"/>
    <w:qFormat/>
    <w:rsid w:val="00BB1D2F"/>
  </w:style>
  <w:style w:type="paragraph" w:customStyle="1" w:styleId="S4">
    <w:name w:val="S_Заголовок 4"/>
    <w:basedOn w:val="41"/>
    <w:qFormat/>
    <w:rsid w:val="00BB1D2F"/>
  </w:style>
  <w:style w:type="paragraph" w:customStyle="1" w:styleId="S0">
    <w:name w:val="S_Маркированный"/>
    <w:basedOn w:val="affff6"/>
    <w:link w:val="S6"/>
    <w:qFormat/>
    <w:rsid w:val="00BB1D2F"/>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S8">
    <w:name w:val="S_Обычный Знак"/>
    <w:link w:val="S7"/>
    <w:rsid w:val="00BB1D2F"/>
    <w:rPr>
      <w:rFonts w:ascii="Times New Roman" w:eastAsia="Times New Roman" w:hAnsi="Times New Roman" w:cs="Times New Roman"/>
      <w:sz w:val="24"/>
      <w:szCs w:val="24"/>
    </w:rPr>
  </w:style>
  <w:style w:type="character" w:customStyle="1" w:styleId="S6">
    <w:name w:val="S_Маркированный Знак Знак"/>
    <w:link w:val="S0"/>
    <w:rsid w:val="00BB1D2F"/>
    <w:rPr>
      <w:rFonts w:ascii="Times New Roman" w:eastAsia="Times New Roman" w:hAnsi="Times New Roman" w:cs="Times New Roman"/>
      <w:sz w:val="24"/>
      <w:szCs w:val="24"/>
    </w:rPr>
  </w:style>
  <w:style w:type="paragraph" w:customStyle="1" w:styleId="1f4">
    <w:name w:val="Стиль1"/>
    <w:basedOn w:val="S1"/>
    <w:link w:val="1f5"/>
    <w:qFormat/>
    <w:rsid w:val="00BB1D2F"/>
    <w:pPr>
      <w:keepNext/>
      <w:pageBreakBefore/>
      <w:numPr>
        <w:numId w:val="0"/>
      </w:numPr>
      <w:spacing w:before="0" w:beforeAutospacing="0" w:after="120" w:afterAutospacing="0"/>
      <w:ind w:left="1134"/>
    </w:pPr>
    <w:rPr>
      <w:rFonts w:ascii="Cambria" w:hAnsi="Cambria"/>
      <w:caps/>
      <w:kern w:val="0"/>
      <w:sz w:val="24"/>
      <w:szCs w:val="28"/>
      <w:lang w:eastAsia="en-US"/>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BB1D2F"/>
    <w:pPr>
      <w:spacing w:after="120" w:line="480" w:lineRule="auto"/>
      <w:ind w:left="283"/>
    </w:pPr>
    <w:rPr>
      <w:rFonts w:ascii="Times New Roman" w:eastAsia="Times New Roman" w:hAnsi="Times New Roman" w:cs="Times New Roman"/>
      <w:sz w:val="24"/>
      <w:szCs w:val="24"/>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basedOn w:val="af8"/>
    <w:link w:val="2f0"/>
    <w:rsid w:val="00BB1D2F"/>
    <w:rPr>
      <w:rFonts w:ascii="Times New Roman" w:eastAsia="Times New Roman" w:hAnsi="Times New Roman" w:cs="Times New Roman"/>
      <w:sz w:val="24"/>
      <w:szCs w:val="24"/>
    </w:rPr>
  </w:style>
  <w:style w:type="paragraph" w:customStyle="1" w:styleId="afffff">
    <w:name w:val="Титул"/>
    <w:basedOn w:val="affb"/>
    <w:uiPriority w:val="99"/>
    <w:qFormat/>
    <w:rsid w:val="00BB1D2F"/>
    <w:pPr>
      <w:suppressAutoHyphens/>
    </w:pPr>
    <w:rPr>
      <w:rFonts w:ascii="Arial" w:hAnsi="Arial"/>
      <w:sz w:val="32"/>
      <w:lang w:eastAsia="en-US"/>
    </w:rPr>
  </w:style>
  <w:style w:type="character" w:customStyle="1" w:styleId="34">
    <w:name w:val="Основной текст (3)"/>
    <w:link w:val="311"/>
    <w:uiPriority w:val="99"/>
    <w:rsid w:val="00BB1D2F"/>
    <w:rPr>
      <w:i/>
      <w:iCs/>
      <w:shd w:val="clear" w:color="auto" w:fill="FFFFFF"/>
    </w:rPr>
  </w:style>
  <w:style w:type="character" w:customStyle="1" w:styleId="51">
    <w:name w:val="Основной текст (5)"/>
    <w:link w:val="510"/>
    <w:uiPriority w:val="99"/>
    <w:rsid w:val="00BB1D2F"/>
    <w:rPr>
      <w:sz w:val="24"/>
      <w:szCs w:val="24"/>
      <w:shd w:val="clear" w:color="auto" w:fill="FFFFFF"/>
    </w:rPr>
  </w:style>
  <w:style w:type="paragraph" w:customStyle="1" w:styleId="311">
    <w:name w:val="Основной текст (3)1"/>
    <w:basedOn w:val="af7"/>
    <w:link w:val="34"/>
    <w:uiPriority w:val="99"/>
    <w:qFormat/>
    <w:rsid w:val="00BB1D2F"/>
    <w:pPr>
      <w:shd w:val="clear" w:color="auto" w:fill="FFFFFF"/>
      <w:spacing w:after="0" w:line="240" w:lineRule="atLeast"/>
    </w:pPr>
    <w:rPr>
      <w:i/>
      <w:iCs/>
    </w:rPr>
  </w:style>
  <w:style w:type="paragraph" w:customStyle="1" w:styleId="510">
    <w:name w:val="Основной текст (5)1"/>
    <w:basedOn w:val="af7"/>
    <w:link w:val="51"/>
    <w:uiPriority w:val="99"/>
    <w:qFormat/>
    <w:rsid w:val="00BB1D2F"/>
    <w:pPr>
      <w:shd w:val="clear" w:color="auto" w:fill="FFFFFF"/>
      <w:spacing w:after="0" w:line="274" w:lineRule="exact"/>
      <w:jc w:val="both"/>
    </w:pPr>
    <w:rPr>
      <w:sz w:val="24"/>
      <w:szCs w:val="24"/>
    </w:rPr>
  </w:style>
  <w:style w:type="paragraph" w:styleId="afffff0">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1"/>
    <w:rsid w:val="00BB1D2F"/>
    <w:pPr>
      <w:spacing w:after="0" w:line="240" w:lineRule="auto"/>
    </w:pPr>
    <w:rPr>
      <w:rFonts w:ascii="Courier New" w:eastAsia="Times New Roman" w:hAnsi="Courier New" w:cs="Arial"/>
      <w:bCs/>
      <w:sz w:val="20"/>
      <w:szCs w:val="20"/>
    </w:rPr>
  </w:style>
  <w:style w:type="character" w:customStyle="1" w:styleId="afffff1">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basedOn w:val="af8"/>
    <w:link w:val="afffff0"/>
    <w:rsid w:val="00BB1D2F"/>
    <w:rPr>
      <w:rFonts w:ascii="Courier New" w:eastAsia="Times New Roman" w:hAnsi="Courier New" w:cs="Arial"/>
      <w:bCs/>
      <w:sz w:val="20"/>
      <w:szCs w:val="20"/>
    </w:rPr>
  </w:style>
  <w:style w:type="character" w:customStyle="1" w:styleId="st1">
    <w:name w:val="st1"/>
    <w:rsid w:val="00BB1D2F"/>
  </w:style>
  <w:style w:type="character" w:customStyle="1" w:styleId="apple-converted-space">
    <w:name w:val="apple-converted-space"/>
    <w:rsid w:val="00BB1D2F"/>
  </w:style>
  <w:style w:type="paragraph" w:customStyle="1" w:styleId="afffff2">
    <w:name w:val="Обычный.Нормальный"/>
    <w:link w:val="afffff3"/>
    <w:qFormat/>
    <w:rsid w:val="00BB1D2F"/>
    <w:pPr>
      <w:spacing w:after="120" w:line="240" w:lineRule="auto"/>
      <w:ind w:firstLine="720"/>
      <w:jc w:val="both"/>
    </w:pPr>
    <w:rPr>
      <w:rFonts w:ascii="Times New Roman" w:eastAsia="Times New Roman" w:hAnsi="Times New Roman" w:cs="Times New Roman"/>
      <w:sz w:val="24"/>
      <w:szCs w:val="20"/>
    </w:rPr>
  </w:style>
  <w:style w:type="character" w:customStyle="1" w:styleId="afffff3">
    <w:name w:val="Обычный.Нормальный Знак"/>
    <w:link w:val="afffff2"/>
    <w:rsid w:val="00BB1D2F"/>
    <w:rPr>
      <w:rFonts w:ascii="Times New Roman" w:eastAsia="Times New Roman" w:hAnsi="Times New Roman" w:cs="Times New Roman"/>
      <w:sz w:val="24"/>
      <w:szCs w:val="20"/>
    </w:rPr>
  </w:style>
  <w:style w:type="paragraph" w:customStyle="1" w:styleId="-1">
    <w:name w:val="ТНГП - Основной текст"/>
    <w:basedOn w:val="af7"/>
    <w:link w:val="-2"/>
    <w:autoRedefine/>
    <w:qFormat/>
    <w:rsid w:val="00BB1D2F"/>
    <w:pPr>
      <w:spacing w:after="0" w:line="240" w:lineRule="auto"/>
      <w:ind w:firstLine="708"/>
      <w:jc w:val="both"/>
    </w:pPr>
    <w:rPr>
      <w:rFonts w:ascii="Times New Roman" w:eastAsia="Times New Roman" w:hAnsi="Times New Roman" w:cs="Times New Roman"/>
      <w:b/>
      <w:bCs/>
      <w:sz w:val="24"/>
      <w:szCs w:val="24"/>
    </w:rPr>
  </w:style>
  <w:style w:type="character" w:customStyle="1" w:styleId="-2">
    <w:name w:val="ТНГП - Основной текст Знак"/>
    <w:link w:val="-1"/>
    <w:rsid w:val="00BB1D2F"/>
    <w:rPr>
      <w:rFonts w:ascii="Times New Roman" w:eastAsia="Times New Roman" w:hAnsi="Times New Roman" w:cs="Times New Roman"/>
      <w:b/>
      <w:bCs/>
      <w:sz w:val="24"/>
      <w:szCs w:val="24"/>
    </w:rPr>
  </w:style>
  <w:style w:type="paragraph" w:customStyle="1" w:styleId="afffff4">
    <w:name w:val="Заголовок статьи"/>
    <w:basedOn w:val="af7"/>
    <w:next w:val="af7"/>
    <w:uiPriority w:val="99"/>
    <w:qFormat/>
    <w:rsid w:val="00BB1D2F"/>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Text">
    <w:name w:val="Text"/>
    <w:basedOn w:val="af7"/>
    <w:qFormat/>
    <w:rsid w:val="00BB1D2F"/>
    <w:pPr>
      <w:spacing w:after="120" w:line="240" w:lineRule="auto"/>
    </w:pPr>
    <w:rPr>
      <w:rFonts w:ascii="Times New Roman" w:eastAsia="Times New Roman" w:hAnsi="Times New Roman" w:cs="Times New Roman"/>
      <w:szCs w:val="20"/>
      <w:lang w:val="en-US"/>
    </w:rPr>
  </w:style>
  <w:style w:type="character" w:styleId="afffff5">
    <w:name w:val="annotation reference"/>
    <w:uiPriority w:val="99"/>
    <w:unhideWhenUsed/>
    <w:rsid w:val="00BB1D2F"/>
    <w:rPr>
      <w:sz w:val="16"/>
      <w:szCs w:val="16"/>
    </w:rPr>
  </w:style>
  <w:style w:type="paragraph" w:styleId="afffff6">
    <w:name w:val="annotation text"/>
    <w:basedOn w:val="af7"/>
    <w:link w:val="afffff7"/>
    <w:unhideWhenUsed/>
    <w:rsid w:val="00BB1D2F"/>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f8"/>
    <w:link w:val="afffff6"/>
    <w:rsid w:val="00BB1D2F"/>
    <w:rPr>
      <w:rFonts w:ascii="Times New Roman" w:eastAsia="Times New Roman" w:hAnsi="Times New Roman" w:cs="Times New Roman"/>
      <w:sz w:val="20"/>
      <w:szCs w:val="20"/>
    </w:rPr>
  </w:style>
  <w:style w:type="paragraph" w:styleId="afffff8">
    <w:name w:val="annotation subject"/>
    <w:basedOn w:val="afffff6"/>
    <w:next w:val="afffff6"/>
    <w:link w:val="afffff9"/>
    <w:unhideWhenUsed/>
    <w:rsid w:val="00BB1D2F"/>
    <w:rPr>
      <w:b/>
      <w:bCs/>
    </w:rPr>
  </w:style>
  <w:style w:type="character" w:customStyle="1" w:styleId="afffff9">
    <w:name w:val="Тема примечания Знак"/>
    <w:basedOn w:val="afffff7"/>
    <w:link w:val="afffff8"/>
    <w:rsid w:val="00BB1D2F"/>
    <w:rPr>
      <w:rFonts w:ascii="Times New Roman" w:eastAsia="Times New Roman" w:hAnsi="Times New Roman" w:cs="Times New Roman"/>
      <w:b/>
      <w:bCs/>
      <w:sz w:val="20"/>
      <w:szCs w:val="20"/>
    </w:rPr>
  </w:style>
  <w:style w:type="character" w:styleId="afffffa">
    <w:name w:val="Strong"/>
    <w:uiPriority w:val="22"/>
    <w:qFormat/>
    <w:rsid w:val="00BB1D2F"/>
    <w:rPr>
      <w:b/>
      <w:bCs/>
    </w:rPr>
  </w:style>
  <w:style w:type="paragraph" w:styleId="35">
    <w:name w:val="Body Text 3"/>
    <w:basedOn w:val="af7"/>
    <w:link w:val="312"/>
    <w:uiPriority w:val="99"/>
    <w:rsid w:val="00BB1D2F"/>
    <w:pPr>
      <w:spacing w:after="120" w:line="360" w:lineRule="auto"/>
      <w:ind w:firstLine="709"/>
      <w:jc w:val="both"/>
    </w:pPr>
    <w:rPr>
      <w:rFonts w:ascii="Arial" w:eastAsia="Calibri" w:hAnsi="Arial" w:cs="Times New Roman"/>
      <w:sz w:val="16"/>
      <w:szCs w:val="16"/>
      <w:lang w:eastAsia="en-US"/>
    </w:rPr>
  </w:style>
  <w:style w:type="character" w:customStyle="1" w:styleId="36">
    <w:name w:val="Основной текст 3 Знак"/>
    <w:basedOn w:val="af8"/>
    <w:uiPriority w:val="99"/>
    <w:rsid w:val="00BB1D2F"/>
    <w:rPr>
      <w:sz w:val="16"/>
      <w:szCs w:val="16"/>
    </w:rPr>
  </w:style>
  <w:style w:type="character" w:customStyle="1" w:styleId="312">
    <w:name w:val="Основной текст 3 Знак1"/>
    <w:link w:val="35"/>
    <w:uiPriority w:val="99"/>
    <w:rsid w:val="00BB1D2F"/>
    <w:rPr>
      <w:rFonts w:ascii="Arial" w:eastAsia="Calibri" w:hAnsi="Arial" w:cs="Times New Roman"/>
      <w:sz w:val="16"/>
      <w:szCs w:val="16"/>
      <w:lang w:eastAsia="en-US"/>
    </w:rPr>
  </w:style>
  <w:style w:type="numbering" w:customStyle="1" w:styleId="28">
    <w:name w:val="Стиль28"/>
    <w:rsid w:val="00BB1D2F"/>
    <w:pPr>
      <w:numPr>
        <w:numId w:val="4"/>
      </w:numPr>
    </w:pPr>
  </w:style>
  <w:style w:type="paragraph" w:customStyle="1" w:styleId="52">
    <w:name w:val="Текст (ИОС5)"/>
    <w:basedOn w:val="af7"/>
    <w:link w:val="53"/>
    <w:qFormat/>
    <w:rsid w:val="00BB1D2F"/>
    <w:pPr>
      <w:spacing w:after="0" w:line="360" w:lineRule="auto"/>
      <w:ind w:firstLine="851"/>
      <w:jc w:val="both"/>
    </w:pPr>
    <w:rPr>
      <w:rFonts w:ascii="Arial" w:eastAsia="Calibri" w:hAnsi="Arial" w:cs="Times New Roman"/>
      <w:szCs w:val="24"/>
      <w:lang w:eastAsia="en-US"/>
    </w:rPr>
  </w:style>
  <w:style w:type="character" w:customStyle="1" w:styleId="53">
    <w:name w:val="Текст (ИОС5) Знак"/>
    <w:link w:val="52"/>
    <w:rsid w:val="00BB1D2F"/>
    <w:rPr>
      <w:rFonts w:ascii="Arial" w:eastAsia="Calibri" w:hAnsi="Arial" w:cs="Times New Roman"/>
      <w:szCs w:val="24"/>
      <w:lang w:eastAsia="en-US"/>
    </w:rPr>
  </w:style>
  <w:style w:type="paragraph" w:customStyle="1" w:styleId="afffffb">
    <w:name w:val="Обычный Т"/>
    <w:basedOn w:val="af7"/>
    <w:link w:val="afffffc"/>
    <w:semiHidden/>
    <w:qFormat/>
    <w:rsid w:val="00BB1D2F"/>
    <w:pPr>
      <w:widowControl w:val="0"/>
      <w:spacing w:before="60" w:after="60" w:line="240" w:lineRule="auto"/>
      <w:contextualSpacing/>
    </w:pPr>
    <w:rPr>
      <w:rFonts w:ascii="Arial" w:eastAsia="Times New Roman" w:hAnsi="Arial" w:cs="Times New Roman"/>
      <w:szCs w:val="20"/>
    </w:rPr>
  </w:style>
  <w:style w:type="character" w:customStyle="1" w:styleId="afffffc">
    <w:name w:val="Обычный Т Знак"/>
    <w:link w:val="afffffb"/>
    <w:semiHidden/>
    <w:rsid w:val="00BB1D2F"/>
    <w:rPr>
      <w:rFonts w:ascii="Arial" w:eastAsia="Times New Roman" w:hAnsi="Arial" w:cs="Times New Roman"/>
      <w:szCs w:val="20"/>
    </w:rPr>
  </w:style>
  <w:style w:type="paragraph" w:customStyle="1" w:styleId="122">
    <w:name w:val="Нормальный 12"/>
    <w:basedOn w:val="af7"/>
    <w:link w:val="123"/>
    <w:qFormat/>
    <w:rsid w:val="00BB1D2F"/>
    <w:pPr>
      <w:widowControl w:val="0"/>
      <w:spacing w:after="0" w:line="360" w:lineRule="auto"/>
      <w:jc w:val="both"/>
    </w:pPr>
    <w:rPr>
      <w:rFonts w:ascii="Times New Roman" w:eastAsia="Calibri" w:hAnsi="Times New Roman" w:cs="Times New Roman"/>
      <w:sz w:val="24"/>
      <w:szCs w:val="20"/>
    </w:rPr>
  </w:style>
  <w:style w:type="character" w:customStyle="1" w:styleId="123">
    <w:name w:val="Нормальный 12 Знак"/>
    <w:link w:val="122"/>
    <w:rsid w:val="00BB1D2F"/>
    <w:rPr>
      <w:rFonts w:ascii="Times New Roman" w:eastAsia="Calibri" w:hAnsi="Times New Roman" w:cs="Times New Roman"/>
      <w:sz w:val="24"/>
      <w:szCs w:val="20"/>
    </w:rPr>
  </w:style>
  <w:style w:type="paragraph" w:styleId="afffffd">
    <w:name w:val="TOC Heading"/>
    <w:aliases w:val="NEW_ПФ-Заголовок оглавления"/>
    <w:basedOn w:val="14"/>
    <w:next w:val="af7"/>
    <w:uiPriority w:val="39"/>
    <w:unhideWhenUsed/>
    <w:qFormat/>
    <w:rsid w:val="00BB1D2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f6">
    <w:name w:val="Маркированный Стиль1"/>
    <w:basedOn w:val="af7"/>
    <w:qFormat/>
    <w:rsid w:val="00BB1D2F"/>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rPr>
  </w:style>
  <w:style w:type="paragraph" w:customStyle="1" w:styleId="afffffe">
    <w:name w:val="для таблиц из договоров"/>
    <w:basedOn w:val="af7"/>
    <w:qFormat/>
    <w:rsid w:val="00BB1D2F"/>
    <w:pPr>
      <w:spacing w:after="0" w:line="240" w:lineRule="auto"/>
    </w:pPr>
    <w:rPr>
      <w:rFonts w:ascii="Times New Roman" w:eastAsia="Times New Roman" w:hAnsi="Times New Roman" w:cs="Times New Roman"/>
      <w:sz w:val="24"/>
      <w:szCs w:val="20"/>
    </w:rPr>
  </w:style>
  <w:style w:type="character" w:customStyle="1" w:styleId="affa">
    <w:name w:val="Без интервала Знак"/>
    <w:link w:val="aff9"/>
    <w:uiPriority w:val="1"/>
    <w:rsid w:val="00BB1D2F"/>
    <w:rPr>
      <w:rFonts w:ascii="Calibri" w:eastAsia="Calibri" w:hAnsi="Calibri" w:cs="Times New Roman"/>
    </w:rPr>
  </w:style>
  <w:style w:type="paragraph" w:styleId="37">
    <w:name w:val="toc 3"/>
    <w:basedOn w:val="af7"/>
    <w:next w:val="af7"/>
    <w:autoRedefine/>
    <w:uiPriority w:val="39"/>
    <w:unhideWhenUsed/>
    <w:qFormat/>
    <w:rsid w:val="00BB1D2F"/>
    <w:pPr>
      <w:spacing w:after="0" w:line="240" w:lineRule="auto"/>
      <w:ind w:left="480"/>
    </w:pPr>
    <w:rPr>
      <w:rFonts w:ascii="Times New Roman" w:eastAsia="Times New Roman" w:hAnsi="Times New Roman" w:cs="Times New Roman"/>
      <w:sz w:val="24"/>
      <w:szCs w:val="24"/>
    </w:rPr>
  </w:style>
  <w:style w:type="character" w:styleId="affffff">
    <w:name w:val="FollowedHyperlink"/>
    <w:uiPriority w:val="99"/>
    <w:unhideWhenUsed/>
    <w:qFormat/>
    <w:rsid w:val="00BB1D2F"/>
    <w:rPr>
      <w:color w:val="800080"/>
      <w:u w:val="single"/>
    </w:rPr>
  </w:style>
  <w:style w:type="paragraph" w:customStyle="1" w:styleId="xl63">
    <w:name w:val="xl63"/>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0">
    <w:name w:val="Основной текст СамНИПИ"/>
    <w:link w:val="1f7"/>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1f7">
    <w:name w:val="Основной текст СамНИПИ Знак1"/>
    <w:link w:val="affffff0"/>
    <w:locked/>
    <w:rsid w:val="00BB1D2F"/>
    <w:rPr>
      <w:rFonts w:ascii="Arial" w:eastAsia="Times New Roman" w:hAnsi="Arial" w:cs="Times New Roman"/>
      <w:bCs/>
      <w:sz w:val="20"/>
      <w:szCs w:val="20"/>
    </w:rPr>
  </w:style>
  <w:style w:type="paragraph" w:customStyle="1" w:styleId="affffff1">
    <w:name w:val="Обычный.Обычный док"/>
    <w:link w:val="affffff2"/>
    <w:qFormat/>
    <w:rsid w:val="00BB1D2F"/>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rPr>
  </w:style>
  <w:style w:type="character" w:customStyle="1" w:styleId="affffff2">
    <w:name w:val="Обычный.Обычный док Знак"/>
    <w:link w:val="affffff1"/>
    <w:rsid w:val="00BB1D2F"/>
    <w:rPr>
      <w:rFonts w:ascii="Times New Roman" w:eastAsia="Times New Roman" w:hAnsi="Times New Roman" w:cs="Times New Roman"/>
      <w:sz w:val="24"/>
      <w:szCs w:val="20"/>
    </w:rPr>
  </w:style>
  <w:style w:type="paragraph" w:customStyle="1" w:styleId="048">
    <w:name w:val="Стиль Основной текст Югранефтегазпроект + Слева:  048 см Первая с..."/>
    <w:basedOn w:val="af7"/>
    <w:link w:val="0480"/>
    <w:qFormat/>
    <w:rsid w:val="00BB1D2F"/>
    <w:pPr>
      <w:spacing w:after="0" w:line="360" w:lineRule="auto"/>
      <w:ind w:left="270" w:right="284" w:firstLine="450"/>
      <w:jc w:val="both"/>
    </w:pPr>
    <w:rPr>
      <w:rFonts w:ascii="Arial" w:eastAsia="Times New Roman" w:hAnsi="Arial" w:cs="Times New Roman"/>
      <w:szCs w:val="20"/>
    </w:rPr>
  </w:style>
  <w:style w:type="paragraph" w:customStyle="1" w:styleId="63">
    <w:name w:val="Стиль Основной текст Югранефтегазпроект + По левому краю Перед:  6..."/>
    <w:basedOn w:val="af7"/>
    <w:link w:val="64"/>
    <w:qFormat/>
    <w:rsid w:val="00BB1D2F"/>
    <w:pPr>
      <w:spacing w:before="120" w:after="120" w:line="360" w:lineRule="auto"/>
      <w:ind w:left="709" w:right="284"/>
    </w:pPr>
    <w:rPr>
      <w:rFonts w:ascii="Arial" w:eastAsia="Times New Roman" w:hAnsi="Arial" w:cs="Times New Roman"/>
      <w:szCs w:val="20"/>
    </w:rPr>
  </w:style>
  <w:style w:type="character" w:customStyle="1" w:styleId="64">
    <w:name w:val="Стиль Основной текст Югранефтегазпроект + По левому краю Перед:  6... Знак"/>
    <w:link w:val="63"/>
    <w:rsid w:val="00BB1D2F"/>
    <w:rPr>
      <w:rFonts w:ascii="Arial" w:eastAsia="Times New Roman" w:hAnsi="Arial" w:cs="Times New Roman"/>
      <w:szCs w:val="20"/>
    </w:rPr>
  </w:style>
  <w:style w:type="paragraph" w:customStyle="1" w:styleId="1-0">
    <w:name w:val="1- таблица"/>
    <w:basedOn w:val="22"/>
    <w:link w:val="1-1"/>
    <w:qFormat/>
    <w:rsid w:val="00BB1D2F"/>
  </w:style>
  <w:style w:type="character" w:customStyle="1" w:styleId="1-1">
    <w:name w:val="1- таблица Знак"/>
    <w:link w:val="1-0"/>
    <w:rsid w:val="00BB1D2F"/>
    <w:rPr>
      <w:rFonts w:ascii="Times New Roman" w:eastAsia="Times New Roman" w:hAnsi="Times New Roman" w:cs="Times New Roman"/>
      <w:b/>
      <w:bCs/>
      <w:sz w:val="36"/>
      <w:szCs w:val="36"/>
    </w:rPr>
  </w:style>
  <w:style w:type="character" w:customStyle="1" w:styleId="0480">
    <w:name w:val="Стиль Основной текст Югранефтегазпроект + Слева:  048 см Первая с... Знак"/>
    <w:link w:val="048"/>
    <w:locked/>
    <w:rsid w:val="00BB1D2F"/>
    <w:rPr>
      <w:rFonts w:ascii="Arial" w:eastAsia="Times New Roman" w:hAnsi="Arial" w:cs="Times New Roman"/>
      <w:szCs w:val="20"/>
    </w:rPr>
  </w:style>
  <w:style w:type="character" w:customStyle="1" w:styleId="17">
    <w:name w:val="Обычный (веб) Знак1"/>
    <w:aliases w:val="Обычный (веб) Знак Знак,Обычный (Web) Знак,Обычный (Web)1 Знак"/>
    <w:link w:val="aff4"/>
    <w:uiPriority w:val="99"/>
    <w:rsid w:val="00BB1D2F"/>
    <w:rPr>
      <w:rFonts w:ascii="Times New Roman" w:eastAsia="Times New Roman" w:hAnsi="Times New Roman" w:cs="Times New Roman"/>
      <w:sz w:val="24"/>
      <w:szCs w:val="24"/>
    </w:rPr>
  </w:style>
  <w:style w:type="paragraph" w:customStyle="1" w:styleId="1f8">
    <w:name w:val="Выделение 1"/>
    <w:basedOn w:val="afffff0"/>
    <w:next w:val="afffff0"/>
    <w:qFormat/>
    <w:rsid w:val="00BB1D2F"/>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BB1D2F"/>
  </w:style>
  <w:style w:type="character" w:customStyle="1" w:styleId="affffff4">
    <w:name w:val="Югранефтегазпроект_Заголовок Знак"/>
    <w:link w:val="affffff3"/>
    <w:rsid w:val="00BB1D2F"/>
    <w:rPr>
      <w:rFonts w:ascii="Times New Roman" w:eastAsia="Times New Roman" w:hAnsi="Times New Roman" w:cs="Times New Roman"/>
      <w:b/>
      <w:bCs/>
      <w:kern w:val="36"/>
      <w:sz w:val="48"/>
      <w:szCs w:val="48"/>
    </w:rPr>
  </w:style>
  <w:style w:type="character" w:customStyle="1" w:styleId="affffff5">
    <w:name w:val="Текст ПЗ Знак"/>
    <w:link w:val="affffff6"/>
    <w:rsid w:val="00BB1D2F"/>
    <w:rPr>
      <w:sz w:val="24"/>
    </w:rPr>
  </w:style>
  <w:style w:type="paragraph" w:customStyle="1" w:styleId="affffff6">
    <w:name w:val="Текст ПЗ"/>
    <w:basedOn w:val="af7"/>
    <w:link w:val="affffff5"/>
    <w:qFormat/>
    <w:rsid w:val="00BB1D2F"/>
    <w:pPr>
      <w:overflowPunct w:val="0"/>
      <w:autoSpaceDE w:val="0"/>
      <w:autoSpaceDN w:val="0"/>
      <w:adjustRightInd w:val="0"/>
      <w:spacing w:after="0" w:line="360" w:lineRule="auto"/>
      <w:ind w:firstLine="567"/>
      <w:jc w:val="both"/>
      <w:textAlignment w:val="baseline"/>
    </w:pPr>
    <w:rPr>
      <w:sz w:val="24"/>
    </w:rPr>
  </w:style>
  <w:style w:type="paragraph" w:customStyle="1" w:styleId="220">
    <w:name w:val="Заголовок 2 Стиль2"/>
    <w:basedOn w:val="af7"/>
    <w:qFormat/>
    <w:rsid w:val="00BB1D2F"/>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f7"/>
    <w:uiPriority w:val="99"/>
    <w:qFormat/>
    <w:rsid w:val="00BB1D2F"/>
    <w:pPr>
      <w:numPr>
        <w:numId w:val="6"/>
      </w:numPr>
      <w:tabs>
        <w:tab w:val="left" w:pos="1134"/>
      </w:tabs>
      <w:suppressAutoHyphens/>
      <w:spacing w:after="0"/>
      <w:ind w:left="0" w:right="-425" w:firstLine="709"/>
      <w:jc w:val="both"/>
    </w:pPr>
    <w:rPr>
      <w:rFonts w:ascii="Arial" w:eastAsia="Times New Roman" w:hAnsi="Arial" w:cs="Arial"/>
      <w:kern w:val="28"/>
      <w:sz w:val="24"/>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BB1D2F"/>
    <w:rPr>
      <w:rFonts w:ascii="Cambria" w:hAnsi="Cambria" w:cs="Times New Roman"/>
      <w:b/>
      <w:bCs/>
      <w:i/>
      <w:iCs/>
      <w:sz w:val="28"/>
      <w:szCs w:val="28"/>
    </w:rPr>
  </w:style>
  <w:style w:type="paragraph" w:customStyle="1" w:styleId="af1">
    <w:name w:val="Трофимова заголовок"/>
    <w:link w:val="affffff7"/>
    <w:qFormat/>
    <w:rsid w:val="00BB1D2F"/>
    <w:pPr>
      <w:keepNext/>
      <w:numPr>
        <w:ilvl w:val="1"/>
        <w:numId w:val="5"/>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lang w:eastAsia="en-US"/>
    </w:rPr>
  </w:style>
  <w:style w:type="paragraph" w:customStyle="1" w:styleId="1f9">
    <w:name w:val="1"/>
    <w:basedOn w:val="af7"/>
    <w:link w:val="1fa"/>
    <w:qFormat/>
    <w:rsid w:val="00BB1D2F"/>
    <w:pPr>
      <w:spacing w:after="0" w:line="360" w:lineRule="auto"/>
      <w:ind w:left="284" w:right="284" w:firstLine="709"/>
      <w:jc w:val="both"/>
    </w:pPr>
    <w:rPr>
      <w:rFonts w:ascii="Arial" w:eastAsia="Times New Roman" w:hAnsi="Arial" w:cs="Times New Roman"/>
      <w:szCs w:val="20"/>
    </w:rPr>
  </w:style>
  <w:style w:type="character" w:customStyle="1" w:styleId="affffff7">
    <w:name w:val="Трофимова заголовок Знак"/>
    <w:link w:val="af1"/>
    <w:rsid w:val="00BB1D2F"/>
    <w:rPr>
      <w:rFonts w:ascii="Times New Roman" w:eastAsia="Calibri" w:hAnsi="Times New Roman" w:cs="Times New Roman"/>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BB1D2F"/>
    <w:rPr>
      <w:rFonts w:ascii="Arial" w:eastAsia="Times New Roman" w:hAnsi="Arial" w:cs="Times New Roman"/>
      <w:szCs w:val="20"/>
    </w:rPr>
  </w:style>
  <w:style w:type="paragraph" w:customStyle="1" w:styleId="1-">
    <w:name w:val="1-маркеры"/>
    <w:basedOn w:val="af7"/>
    <w:next w:val="afff1"/>
    <w:qFormat/>
    <w:rsid w:val="00BB1D2F"/>
    <w:pPr>
      <w:numPr>
        <w:numId w:val="7"/>
      </w:numPr>
      <w:spacing w:after="0" w:line="360" w:lineRule="auto"/>
      <w:ind w:left="284" w:right="284" w:firstLine="709"/>
      <w:contextualSpacing/>
      <w:jc w:val="both"/>
    </w:pPr>
    <w:rPr>
      <w:rFonts w:ascii="Arial" w:eastAsia="Times New Roman" w:hAnsi="Arial" w:cs="Times New Roman"/>
      <w:szCs w:val="20"/>
    </w:rPr>
  </w:style>
  <w:style w:type="paragraph" w:customStyle="1" w:styleId="11-">
    <w:name w:val="11-маркеры"/>
    <w:basedOn w:val="1-"/>
    <w:link w:val="11-0"/>
    <w:qFormat/>
    <w:rsid w:val="00BB1D2F"/>
    <w:pPr>
      <w:ind w:left="1353" w:right="283" w:hanging="360"/>
    </w:pPr>
  </w:style>
  <w:style w:type="character" w:customStyle="1" w:styleId="11-0">
    <w:name w:val="11-маркеры Знак"/>
    <w:link w:val="11-"/>
    <w:rsid w:val="00BB1D2F"/>
    <w:rPr>
      <w:rFonts w:ascii="Arial" w:eastAsia="Times New Roman" w:hAnsi="Arial" w:cs="Times New Roman"/>
      <w:szCs w:val="20"/>
    </w:rPr>
  </w:style>
  <w:style w:type="paragraph" w:customStyle="1" w:styleId="affffff8">
    <w:name w:val="Шрифт абзаца"/>
    <w:basedOn w:val="af7"/>
    <w:qFormat/>
    <w:rsid w:val="00BB1D2F"/>
    <w:pPr>
      <w:spacing w:after="0" w:line="240" w:lineRule="auto"/>
      <w:ind w:firstLine="720"/>
      <w:jc w:val="both"/>
    </w:pPr>
    <w:rPr>
      <w:rFonts w:ascii="Arial" w:eastAsia="Times New Roman" w:hAnsi="Arial" w:cs="Arial"/>
      <w:sz w:val="28"/>
      <w:szCs w:val="28"/>
    </w:rPr>
  </w:style>
  <w:style w:type="paragraph" w:customStyle="1" w:styleId="affffff9">
    <w:name w:val="текст"/>
    <w:link w:val="affffffa"/>
    <w:qFormat/>
    <w:rsid w:val="00BB1D2F"/>
    <w:pPr>
      <w:spacing w:after="0"/>
      <w:ind w:firstLine="851"/>
      <w:jc w:val="both"/>
    </w:pPr>
    <w:rPr>
      <w:rFonts w:ascii="Arial" w:eastAsia="Times New Roman" w:hAnsi="Arial" w:cs="Times New Roman"/>
      <w:sz w:val="24"/>
      <w:szCs w:val="20"/>
    </w:rPr>
  </w:style>
  <w:style w:type="paragraph" w:customStyle="1" w:styleId="162">
    <w:name w:val="Стиль Основной текст Югранефтегазпроект + 16 пт полужирный По цен...2"/>
    <w:basedOn w:val="af7"/>
    <w:qFormat/>
    <w:rsid w:val="00BB1D2F"/>
    <w:pPr>
      <w:spacing w:after="0" w:line="240" w:lineRule="auto"/>
      <w:ind w:left="709" w:right="284"/>
      <w:jc w:val="center"/>
    </w:pPr>
    <w:rPr>
      <w:rFonts w:ascii="Arial" w:eastAsia="Times New Roman" w:hAnsi="Arial" w:cs="Times New Roman"/>
      <w:b/>
      <w:bCs/>
      <w:sz w:val="32"/>
      <w:szCs w:val="20"/>
    </w:rPr>
  </w:style>
  <w:style w:type="paragraph" w:customStyle="1" w:styleId="affffffb">
    <w:name w:val="основной тект"/>
    <w:basedOn w:val="af7"/>
    <w:qFormat/>
    <w:rsid w:val="00BB1D2F"/>
    <w:pPr>
      <w:widowControl w:val="0"/>
      <w:spacing w:after="0" w:line="360" w:lineRule="auto"/>
      <w:ind w:firstLine="709"/>
      <w:jc w:val="both"/>
    </w:pPr>
    <w:rPr>
      <w:rFonts w:ascii="Times New Roman" w:eastAsia="Times New Roman" w:hAnsi="Times New Roman" w:cs="Times New Roman"/>
      <w:color w:val="000000"/>
      <w:sz w:val="28"/>
      <w:szCs w:val="20"/>
    </w:rPr>
  </w:style>
  <w:style w:type="paragraph" w:customStyle="1" w:styleId="Style21">
    <w:name w:val="Style21"/>
    <w:basedOn w:val="af7"/>
    <w:uiPriority w:val="99"/>
    <w:rsid w:val="00BB1D2F"/>
    <w:pPr>
      <w:widowControl w:val="0"/>
      <w:autoSpaceDE w:val="0"/>
      <w:autoSpaceDN w:val="0"/>
      <w:adjustRightInd w:val="0"/>
      <w:spacing w:after="0" w:line="706" w:lineRule="exact"/>
    </w:pPr>
    <w:rPr>
      <w:rFonts w:ascii="Times New Roman" w:eastAsia="Times New Roman" w:hAnsi="Times New Roman" w:cs="Times New Roman"/>
      <w:sz w:val="24"/>
      <w:szCs w:val="24"/>
    </w:rPr>
  </w:style>
  <w:style w:type="character" w:customStyle="1" w:styleId="FontStyle68">
    <w:name w:val="Font Style68"/>
    <w:uiPriority w:val="99"/>
    <w:rsid w:val="00BB1D2F"/>
    <w:rPr>
      <w:rFonts w:ascii="Arial" w:hAnsi="Arial" w:cs="Arial"/>
      <w:b/>
      <w:bCs/>
      <w:sz w:val="20"/>
      <w:szCs w:val="20"/>
    </w:rPr>
  </w:style>
  <w:style w:type="paragraph" w:customStyle="1" w:styleId="xl67">
    <w:name w:val="xl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7"/>
    <w:rsid w:val="00BB1D2F"/>
    <w:pPr>
      <w:pBdr>
        <w:top w:val="single" w:sz="4" w:space="0" w:color="auto"/>
        <w:left w:val="single" w:sz="4" w:space="0" w:color="auto"/>
        <w:bottom w:val="single" w:sz="4" w:space="0" w:color="auto"/>
        <w:right w:val="single" w:sz="4" w:space="0" w:color="auto"/>
      </w:pBdr>
      <w:shd w:val="clear" w:color="000000" w:fill="63B9E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affffffc">
    <w:name w:val="page number"/>
    <w:rsid w:val="00BB1D2F"/>
  </w:style>
  <w:style w:type="paragraph" w:styleId="affffffd">
    <w:name w:val="Block Text"/>
    <w:basedOn w:val="af7"/>
    <w:link w:val="affffffe"/>
    <w:rsid w:val="00BB1D2F"/>
    <w:pPr>
      <w:widowControl w:val="0"/>
      <w:spacing w:after="0" w:line="240" w:lineRule="auto"/>
      <w:ind w:left="567" w:right="849"/>
    </w:pPr>
    <w:rPr>
      <w:rFonts w:ascii="Times New Roman" w:eastAsia="Times New Roman" w:hAnsi="Times New Roman" w:cs="Times New Roman"/>
      <w:sz w:val="24"/>
      <w:szCs w:val="20"/>
    </w:rPr>
  </w:style>
  <w:style w:type="paragraph" w:styleId="38">
    <w:name w:val="Body Text Indent 3"/>
    <w:basedOn w:val="af7"/>
    <w:link w:val="39"/>
    <w:uiPriority w:val="99"/>
    <w:rsid w:val="00BB1D2F"/>
    <w:pPr>
      <w:widowControl w:val="0"/>
      <w:spacing w:after="0" w:line="360" w:lineRule="auto"/>
      <w:ind w:firstLine="567"/>
      <w:jc w:val="both"/>
    </w:pPr>
    <w:rPr>
      <w:rFonts w:ascii="Times New Roman" w:eastAsia="Times New Roman" w:hAnsi="Times New Roman" w:cs="Times New Roman"/>
      <w:color w:val="800000"/>
      <w:sz w:val="24"/>
      <w:szCs w:val="20"/>
    </w:rPr>
  </w:style>
  <w:style w:type="character" w:customStyle="1" w:styleId="39">
    <w:name w:val="Основной текст с отступом 3 Знак"/>
    <w:basedOn w:val="af8"/>
    <w:link w:val="38"/>
    <w:uiPriority w:val="99"/>
    <w:rsid w:val="00BB1D2F"/>
    <w:rPr>
      <w:rFonts w:ascii="Times New Roman" w:eastAsia="Times New Roman" w:hAnsi="Times New Roman" w:cs="Times New Roman"/>
      <w:color w:val="800000"/>
      <w:sz w:val="24"/>
      <w:szCs w:val="20"/>
    </w:rPr>
  </w:style>
  <w:style w:type="character" w:customStyle="1" w:styleId="apple-style-span">
    <w:name w:val="apple-style-span"/>
    <w:rsid w:val="00BB1D2F"/>
  </w:style>
  <w:style w:type="paragraph" w:customStyle="1" w:styleId="afffffff">
    <w:name w:val="Текст Центр"/>
    <w:basedOn w:val="af7"/>
    <w:link w:val="afffffff0"/>
    <w:uiPriority w:val="87"/>
    <w:rsid w:val="00BB1D2F"/>
    <w:pPr>
      <w:suppressAutoHyphens/>
      <w:spacing w:after="0" w:line="240" w:lineRule="auto"/>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BB1D2F"/>
    <w:rPr>
      <w:rFonts w:ascii="Arial" w:eastAsia="Andale Sans UI" w:hAnsi="Arial" w:cs="Arial"/>
      <w:kern w:val="24"/>
      <w:sz w:val="24"/>
      <w:szCs w:val="24"/>
      <w:lang w:eastAsia="en-US"/>
    </w:rPr>
  </w:style>
  <w:style w:type="paragraph" w:styleId="afffffff1">
    <w:name w:val="endnote text"/>
    <w:basedOn w:val="af7"/>
    <w:link w:val="afffffff2"/>
    <w:rsid w:val="00BB1D2F"/>
    <w:pPr>
      <w:spacing w:after="0" w:line="240" w:lineRule="auto"/>
    </w:pPr>
    <w:rPr>
      <w:rFonts w:ascii="Times New Roman" w:eastAsia="Times New Roman" w:hAnsi="Times New Roman" w:cs="Times New Roman"/>
      <w:sz w:val="20"/>
      <w:szCs w:val="20"/>
    </w:rPr>
  </w:style>
  <w:style w:type="character" w:customStyle="1" w:styleId="afffffff2">
    <w:name w:val="Текст концевой сноски Знак"/>
    <w:basedOn w:val="af8"/>
    <w:link w:val="afffffff1"/>
    <w:rsid w:val="00BB1D2F"/>
    <w:rPr>
      <w:rFonts w:ascii="Times New Roman" w:eastAsia="Times New Roman" w:hAnsi="Times New Roman" w:cs="Times New Roman"/>
      <w:sz w:val="20"/>
      <w:szCs w:val="20"/>
    </w:rPr>
  </w:style>
  <w:style w:type="character" w:styleId="afffffff3">
    <w:name w:val="endnote reference"/>
    <w:rsid w:val="00BB1D2F"/>
    <w:rPr>
      <w:vertAlign w:val="superscript"/>
    </w:rPr>
  </w:style>
  <w:style w:type="paragraph" w:customStyle="1" w:styleId="afffffff4">
    <w:name w:val="абзац"/>
    <w:basedOn w:val="af7"/>
    <w:link w:val="1fb"/>
    <w:rsid w:val="00BB1D2F"/>
    <w:pPr>
      <w:spacing w:after="0" w:line="360" w:lineRule="auto"/>
      <w:ind w:firstLine="851"/>
      <w:jc w:val="both"/>
    </w:pPr>
    <w:rPr>
      <w:rFonts w:ascii="Times New Roman" w:eastAsia="Times New Roman" w:hAnsi="Times New Roman" w:cs="Times New Roman"/>
      <w:sz w:val="24"/>
      <w:szCs w:val="20"/>
    </w:rPr>
  </w:style>
  <w:style w:type="character" w:customStyle="1" w:styleId="match">
    <w:name w:val="match"/>
    <w:rsid w:val="00BB1D2F"/>
  </w:style>
  <w:style w:type="paragraph" w:customStyle="1" w:styleId="Style30">
    <w:name w:val="Style30"/>
    <w:basedOn w:val="af7"/>
    <w:uiPriority w:val="99"/>
    <w:rsid w:val="00BB1D2F"/>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98">
    <w:name w:val="Font Style98"/>
    <w:uiPriority w:val="99"/>
    <w:rsid w:val="00BB1D2F"/>
    <w:rPr>
      <w:rFonts w:ascii="Times New Roman" w:hAnsi="Times New Roman" w:cs="Times New Roman"/>
      <w:sz w:val="18"/>
      <w:szCs w:val="18"/>
    </w:rPr>
  </w:style>
  <w:style w:type="paragraph" w:customStyle="1" w:styleId="Default">
    <w:name w:val="Default"/>
    <w:qFormat/>
    <w:rsid w:val="00BB1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2">
    <w:name w:val="Заг 2"/>
    <w:basedOn w:val="af7"/>
    <w:next w:val="af7"/>
    <w:qFormat/>
    <w:rsid w:val="00BB1D2F"/>
    <w:pPr>
      <w:tabs>
        <w:tab w:val="left" w:pos="1276"/>
      </w:tabs>
      <w:spacing w:before="240" w:after="120" w:line="240" w:lineRule="auto"/>
      <w:ind w:right="170" w:firstLine="709"/>
      <w:outlineLvl w:val="1"/>
    </w:pPr>
    <w:rPr>
      <w:rFonts w:ascii="Times New Roman" w:eastAsia="Calibri" w:hAnsi="Times New Roman" w:cs="Times New Roman"/>
      <w:b/>
      <w:noProof/>
      <w:sz w:val="24"/>
      <w:szCs w:val="24"/>
      <w:lang w:eastAsia="en-US"/>
    </w:rPr>
  </w:style>
  <w:style w:type="paragraph" w:customStyle="1" w:styleId="3a">
    <w:name w:val="Заг 3"/>
    <w:basedOn w:val="af7"/>
    <w:next w:val="af7"/>
    <w:qFormat/>
    <w:rsid w:val="00BB1D2F"/>
    <w:pPr>
      <w:tabs>
        <w:tab w:val="left" w:pos="1276"/>
      </w:tabs>
      <w:spacing w:before="120" w:after="120" w:line="240" w:lineRule="auto"/>
      <w:ind w:right="170" w:firstLine="709"/>
    </w:pPr>
    <w:rPr>
      <w:rFonts w:ascii="Times New Roman" w:eastAsia="Calibri" w:hAnsi="Times New Roman" w:cs="Times New Roman"/>
      <w:sz w:val="24"/>
      <w:szCs w:val="24"/>
      <w:lang w:eastAsia="en-US"/>
    </w:rPr>
  </w:style>
  <w:style w:type="paragraph" w:customStyle="1" w:styleId="afffffff5">
    <w:name w:val="Заг. таблиц"/>
    <w:basedOn w:val="af7"/>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6">
    <w:name w:val="Названия Таблиц"/>
    <w:basedOn w:val="af7"/>
    <w:rsid w:val="00BB1D2F"/>
    <w:pPr>
      <w:spacing w:after="120" w:line="240" w:lineRule="auto"/>
      <w:ind w:right="170"/>
      <w:jc w:val="both"/>
    </w:pPr>
    <w:rPr>
      <w:rFonts w:ascii="Times New Roman" w:eastAsia="Calibri" w:hAnsi="Times New Roman" w:cs="Times New Roman"/>
      <w:sz w:val="24"/>
      <w:szCs w:val="24"/>
      <w:lang w:eastAsia="en-US"/>
    </w:rPr>
  </w:style>
  <w:style w:type="paragraph" w:customStyle="1" w:styleId="afffffff7">
    <w:name w:val="Обычн. текст"/>
    <w:basedOn w:val="af7"/>
    <w:link w:val="afffffff8"/>
    <w:qFormat/>
    <w:rsid w:val="00BB1D2F"/>
    <w:pPr>
      <w:tabs>
        <w:tab w:val="left" w:pos="709"/>
      </w:tabs>
      <w:spacing w:after="0" w:line="360" w:lineRule="auto"/>
      <w:ind w:right="170" w:firstLine="709"/>
      <w:jc w:val="both"/>
    </w:pPr>
    <w:rPr>
      <w:rFonts w:ascii="Times New Roman" w:eastAsia="Times New Roman" w:hAnsi="Times New Roman" w:cs="Times New Roman"/>
      <w:sz w:val="24"/>
      <w:szCs w:val="24"/>
    </w:rPr>
  </w:style>
  <w:style w:type="paragraph" w:customStyle="1" w:styleId="afffffff9">
    <w:name w:val="Приложение"/>
    <w:basedOn w:val="14"/>
    <w:link w:val="afffffffa"/>
    <w:qFormat/>
    <w:rsid w:val="00BB1D2F"/>
  </w:style>
  <w:style w:type="paragraph" w:customStyle="1" w:styleId="a7">
    <w:name w:val="Список литер."/>
    <w:basedOn w:val="af7"/>
    <w:qFormat/>
    <w:rsid w:val="00BB1D2F"/>
    <w:pPr>
      <w:numPr>
        <w:numId w:val="8"/>
      </w:numPr>
      <w:tabs>
        <w:tab w:val="left" w:pos="1134"/>
      </w:tabs>
      <w:spacing w:after="0" w:line="360" w:lineRule="auto"/>
      <w:ind w:left="0" w:right="170" w:firstLine="709"/>
    </w:pPr>
    <w:rPr>
      <w:rFonts w:ascii="Times New Roman" w:eastAsia="Calibri" w:hAnsi="Times New Roman" w:cs="Times New Roman"/>
      <w:sz w:val="24"/>
      <w:szCs w:val="20"/>
    </w:rPr>
  </w:style>
  <w:style w:type="paragraph" w:customStyle="1" w:styleId="a1">
    <w:name w:val="Стиль маркир. списка"/>
    <w:basedOn w:val="afffffff7"/>
    <w:link w:val="afffffffb"/>
    <w:qFormat/>
    <w:rsid w:val="00BB1D2F"/>
    <w:pPr>
      <w:numPr>
        <w:numId w:val="9"/>
      </w:numPr>
      <w:tabs>
        <w:tab w:val="clear" w:pos="1021"/>
      </w:tabs>
      <w:ind w:left="360" w:hanging="360"/>
    </w:pPr>
  </w:style>
  <w:style w:type="character" w:customStyle="1" w:styleId="afffffffb">
    <w:name w:val="Стиль маркир. списка Знак"/>
    <w:link w:val="a1"/>
    <w:rsid w:val="00BB1D2F"/>
    <w:rPr>
      <w:rFonts w:ascii="Times New Roman" w:eastAsia="Times New Roman" w:hAnsi="Times New Roman" w:cs="Times New Roman"/>
      <w:sz w:val="24"/>
      <w:szCs w:val="24"/>
    </w:rPr>
  </w:style>
  <w:style w:type="paragraph" w:customStyle="1" w:styleId="afffffffc">
    <w:name w:val="Заг. Таблиц"/>
    <w:basedOn w:val="af7"/>
    <w:qFormat/>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d">
    <w:name w:val="Названия таблиц"/>
    <w:basedOn w:val="af7"/>
    <w:qFormat/>
    <w:rsid w:val="00BB1D2F"/>
    <w:pPr>
      <w:spacing w:after="120" w:line="240" w:lineRule="auto"/>
      <w:ind w:right="170"/>
      <w:jc w:val="both"/>
    </w:pPr>
    <w:rPr>
      <w:rFonts w:ascii="Times New Roman" w:eastAsia="Calibri" w:hAnsi="Times New Roman" w:cs="Times New Roman"/>
      <w:sz w:val="24"/>
      <w:szCs w:val="24"/>
      <w:lang w:eastAsia="en-US"/>
    </w:rPr>
  </w:style>
  <w:style w:type="numbering" w:customStyle="1" w:styleId="ab">
    <w:name w:val="Стиль списка"/>
    <w:uiPriority w:val="99"/>
    <w:rsid w:val="00BB1D2F"/>
    <w:pPr>
      <w:numPr>
        <w:numId w:val="10"/>
      </w:numPr>
    </w:pPr>
  </w:style>
  <w:style w:type="paragraph" w:customStyle="1" w:styleId="ac">
    <w:name w:val="Маркиров. список"/>
    <w:basedOn w:val="afffffff7"/>
    <w:link w:val="afffffffe"/>
    <w:qFormat/>
    <w:rsid w:val="00BB1D2F"/>
    <w:pPr>
      <w:numPr>
        <w:numId w:val="10"/>
      </w:numPr>
      <w:tabs>
        <w:tab w:val="clear" w:pos="1021"/>
      </w:tabs>
      <w:ind w:left="1353" w:hanging="360"/>
    </w:pPr>
  </w:style>
  <w:style w:type="character" w:customStyle="1" w:styleId="afffffffe">
    <w:name w:val="Маркиров. список Знак"/>
    <w:link w:val="ac"/>
    <w:rsid w:val="00BB1D2F"/>
    <w:rPr>
      <w:rFonts w:ascii="Times New Roman" w:eastAsia="Times New Roman" w:hAnsi="Times New Roman" w:cs="Times New Roman"/>
      <w:sz w:val="24"/>
      <w:szCs w:val="24"/>
    </w:rPr>
  </w:style>
  <w:style w:type="numbering" w:customStyle="1" w:styleId="1fc">
    <w:name w:val="Стиль списка1"/>
    <w:uiPriority w:val="99"/>
    <w:rsid w:val="00BB1D2F"/>
  </w:style>
  <w:style w:type="paragraph" w:customStyle="1" w:styleId="12NGP">
    <w:name w:val="Табл12_NGP"/>
    <w:link w:val="12NGP0"/>
    <w:qFormat/>
    <w:rsid w:val="00BB1D2F"/>
    <w:pPr>
      <w:spacing w:after="0" w:line="240" w:lineRule="auto"/>
    </w:pPr>
    <w:rPr>
      <w:rFonts w:ascii="Times New Roman" w:eastAsia="Calibri" w:hAnsi="Times New Roman" w:cs="Times New Roman"/>
      <w:sz w:val="24"/>
      <w:lang w:eastAsia="en-US"/>
    </w:rPr>
  </w:style>
  <w:style w:type="character" w:customStyle="1" w:styleId="12NGP0">
    <w:name w:val="Табл12_NGP Знак"/>
    <w:link w:val="12NGP"/>
    <w:rsid w:val="00BB1D2F"/>
    <w:rPr>
      <w:rFonts w:ascii="Times New Roman" w:eastAsia="Calibri" w:hAnsi="Times New Roman" w:cs="Times New Roman"/>
      <w:sz w:val="24"/>
      <w:lang w:eastAsia="en-US"/>
    </w:rPr>
  </w:style>
  <w:style w:type="paragraph" w:customStyle="1" w:styleId="141">
    <w:name w:val="Нормальный 14"/>
    <w:basedOn w:val="af7"/>
    <w:hidden/>
    <w:uiPriority w:val="99"/>
    <w:rsid w:val="00BB1D2F"/>
    <w:pPr>
      <w:spacing w:after="0" w:line="360" w:lineRule="auto"/>
      <w:ind w:firstLine="709"/>
      <w:jc w:val="both"/>
    </w:pPr>
    <w:rPr>
      <w:rFonts w:ascii="Times New Roman" w:eastAsia="Times New Roman" w:hAnsi="Times New Roman" w:cs="Times New Roman"/>
      <w:sz w:val="28"/>
      <w:szCs w:val="20"/>
    </w:rPr>
  </w:style>
  <w:style w:type="paragraph" w:customStyle="1" w:styleId="124">
    <w:name w:val="Таблица Текст 12 Центр"/>
    <w:basedOn w:val="af7"/>
    <w:hidden/>
    <w:uiPriority w:val="3"/>
    <w:rsid w:val="00BB1D2F"/>
    <w:pPr>
      <w:spacing w:before="80" w:after="80" w:line="240" w:lineRule="auto"/>
      <w:ind w:left="57" w:right="57"/>
      <w:jc w:val="center"/>
    </w:pPr>
    <w:rPr>
      <w:rFonts w:ascii="Times New Roman" w:eastAsia="Calibri" w:hAnsi="Times New Roman" w:cs="Times New Roman"/>
      <w:sz w:val="24"/>
      <w:lang w:eastAsia="en-US"/>
    </w:rPr>
  </w:style>
  <w:style w:type="table" w:customStyle="1" w:styleId="1fd">
    <w:name w:val="Сетка таблицы1"/>
    <w:basedOn w:val="af9"/>
    <w:next w:val="aff8"/>
    <w:uiPriority w:val="59"/>
    <w:rsid w:val="00BB1D2F"/>
    <w:pPr>
      <w:spacing w:after="0" w:line="240" w:lineRule="auto"/>
    </w:pPr>
    <w:rPr>
      <w:rFonts w:ascii="Times New Roman" w:eastAsia="Calibri" w:hAnsi="Times New Roman"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BB1D2F"/>
    <w:pPr>
      <w:numPr>
        <w:numId w:val="11"/>
      </w:numPr>
      <w:tabs>
        <w:tab w:val="left" w:pos="709"/>
        <w:tab w:val="left" w:pos="1021"/>
      </w:tabs>
      <w:suppressAutoHyphens/>
      <w:spacing w:after="0" w:line="360" w:lineRule="auto"/>
      <w:ind w:left="0" w:right="170" w:firstLine="709"/>
      <w:jc w:val="both"/>
    </w:pPr>
    <w:rPr>
      <w:rFonts w:ascii="Times New Roman" w:eastAsia="Calibri" w:hAnsi="Times New Roman" w:cs="Times New Roman"/>
      <w:sz w:val="24"/>
      <w:lang w:val="en-US" w:eastAsia="en-US"/>
    </w:rPr>
  </w:style>
  <w:style w:type="character" w:customStyle="1" w:styleId="NGP4">
    <w:name w:val="Нумеров. список_NGP Знак"/>
    <w:link w:val="NGP0"/>
    <w:rsid w:val="00BB1D2F"/>
    <w:rPr>
      <w:rFonts w:ascii="Times New Roman" w:eastAsia="Calibri" w:hAnsi="Times New Roman" w:cs="Times New Roman"/>
      <w:sz w:val="24"/>
      <w:lang w:val="en-US" w:eastAsia="en-US"/>
    </w:rPr>
  </w:style>
  <w:style w:type="paragraph" w:customStyle="1" w:styleId="10NGP">
    <w:name w:val="Табл10_центр_NGP"/>
    <w:link w:val="10NGP0"/>
    <w:qFormat/>
    <w:rsid w:val="00BB1D2F"/>
    <w:pPr>
      <w:spacing w:after="0" w:line="240" w:lineRule="auto"/>
      <w:jc w:val="center"/>
    </w:pPr>
    <w:rPr>
      <w:rFonts w:ascii="Times New Roman" w:eastAsia="Calibri" w:hAnsi="Times New Roman" w:cs="Times New Roman"/>
      <w:sz w:val="20"/>
      <w:lang w:eastAsia="en-US"/>
    </w:rPr>
  </w:style>
  <w:style w:type="character" w:customStyle="1" w:styleId="10NGP0">
    <w:name w:val="Табл10_центр_NGP Знак"/>
    <w:link w:val="10NGP"/>
    <w:rsid w:val="00BB1D2F"/>
    <w:rPr>
      <w:rFonts w:ascii="Times New Roman" w:eastAsia="Calibri" w:hAnsi="Times New Roman" w:cs="Times New Roman"/>
      <w:sz w:val="20"/>
      <w:lang w:eastAsia="en-US"/>
    </w:rPr>
  </w:style>
  <w:style w:type="character" w:customStyle="1" w:styleId="NGP1">
    <w:name w:val="Маркиров. список_NGP Знак"/>
    <w:link w:val="NGP"/>
    <w:rsid w:val="00BB1D2F"/>
    <w:rPr>
      <w:rFonts w:ascii="Times New Roman" w:eastAsia="Calibri" w:hAnsi="Times New Roman" w:cs="Times New Roman"/>
      <w:sz w:val="24"/>
      <w:lang w:eastAsia="en-US"/>
    </w:rPr>
  </w:style>
  <w:style w:type="character" w:customStyle="1" w:styleId="2NGP0">
    <w:name w:val="Заг 2_NGP Знак"/>
    <w:link w:val="2NGP"/>
    <w:semiHidden/>
    <w:rsid w:val="00BB1D2F"/>
    <w:rPr>
      <w:rFonts w:ascii="Times New Roman" w:eastAsia="Times New Roman" w:hAnsi="Times New Roman" w:cs="Times New Roman"/>
      <w:b/>
      <w:bCs/>
      <w:sz w:val="24"/>
      <w:szCs w:val="26"/>
      <w:lang w:val="en-US" w:eastAsia="en-US"/>
    </w:rPr>
  </w:style>
  <w:style w:type="character" w:customStyle="1" w:styleId="1NGP0">
    <w:name w:val="Заг 1_NGP Знак"/>
    <w:link w:val="1NGP"/>
    <w:semiHidden/>
    <w:rsid w:val="00BB1D2F"/>
    <w:rPr>
      <w:rFonts w:ascii="Times New Roman" w:eastAsia="Times New Roman" w:hAnsi="Times New Roman" w:cs="Times New Roman"/>
      <w:b/>
      <w:bCs/>
      <w:sz w:val="28"/>
      <w:szCs w:val="28"/>
      <w:lang w:val="en-US" w:eastAsia="en-US"/>
    </w:rPr>
  </w:style>
  <w:style w:type="paragraph" w:customStyle="1" w:styleId="NGP5">
    <w:name w:val="НазвТабл_NGP"/>
    <w:next w:val="af7"/>
    <w:link w:val="NGP6"/>
    <w:qFormat/>
    <w:rsid w:val="00BB1D2F"/>
    <w:pPr>
      <w:keepNext/>
      <w:keepLines/>
      <w:suppressAutoHyphens/>
      <w:spacing w:after="120" w:line="240" w:lineRule="auto"/>
      <w:ind w:right="170"/>
    </w:pPr>
    <w:rPr>
      <w:rFonts w:ascii="Times New Roman" w:eastAsiaTheme="minorHAnsi" w:hAnsi="Times New Roman" w:cs="Times New Roman"/>
      <w:sz w:val="24"/>
      <w:lang w:val="en-US" w:eastAsia="en-US"/>
    </w:rPr>
  </w:style>
  <w:style w:type="character" w:customStyle="1" w:styleId="NGP6">
    <w:name w:val="НазвТабл_NGP Знак"/>
    <w:basedOn w:val="af8"/>
    <w:link w:val="NGP5"/>
    <w:rsid w:val="00BB1D2F"/>
    <w:rPr>
      <w:rFonts w:ascii="Times New Roman" w:eastAsiaTheme="minorHAnsi" w:hAnsi="Times New Roman" w:cs="Times New Roman"/>
      <w:sz w:val="24"/>
      <w:lang w:val="en-US" w:eastAsia="en-US"/>
    </w:rPr>
  </w:style>
  <w:style w:type="table" w:styleId="-4">
    <w:name w:val="Dark List Accent 4"/>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BB1D2F"/>
  </w:style>
  <w:style w:type="table" w:customStyle="1" w:styleId="2f4">
    <w:name w:val="Сетка таблицы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BB1D2F"/>
  </w:style>
  <w:style w:type="numbering" w:customStyle="1" w:styleId="110">
    <w:name w:val="Стиль списка11"/>
    <w:uiPriority w:val="99"/>
    <w:rsid w:val="00BB1D2F"/>
  </w:style>
  <w:style w:type="numbering" w:customStyle="1" w:styleId="3b">
    <w:name w:val="Стиль списка3"/>
    <w:uiPriority w:val="99"/>
    <w:rsid w:val="00BB1D2F"/>
  </w:style>
  <w:style w:type="numbering" w:customStyle="1" w:styleId="111">
    <w:name w:val="Стиль11"/>
    <w:uiPriority w:val="99"/>
    <w:rsid w:val="00BB1D2F"/>
  </w:style>
  <w:style w:type="paragraph" w:customStyle="1" w:styleId="xl69">
    <w:name w:val="xl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
    <w:name w:val="xl74"/>
    <w:basedOn w:val="af7"/>
    <w:qFormat/>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f7"/>
    <w:qFormat/>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2">
    <w:name w:val="xl8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4">
    <w:name w:val="xl84"/>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6">
    <w:name w:val="xl8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4">
    <w:name w:val="xl94"/>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5">
    <w:name w:val="xl95"/>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6">
    <w:name w:val="xl96"/>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f7"/>
    <w:qFormat/>
    <w:rsid w:val="00BB1D2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8">
    <w:name w:val="xl98"/>
    <w:basedOn w:val="af7"/>
    <w:qFormat/>
    <w:rsid w:val="00BB1D2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9">
    <w:name w:val="xl99"/>
    <w:basedOn w:val="af7"/>
    <w:qFormat/>
    <w:rsid w:val="00BB1D2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4">
    <w:name w:val="xl104"/>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5">
    <w:name w:val="xl105"/>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6">
    <w:name w:val="xl10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7">
    <w:name w:val="xl10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8">
    <w:name w:val="xl10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9">
    <w:name w:val="xl109"/>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0">
    <w:name w:val="xl110"/>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1">
    <w:name w:val="xl111"/>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2">
    <w:name w:val="xl112"/>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4">
    <w:name w:val="xl114"/>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5">
    <w:name w:val="xl11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6">
    <w:name w:val="xl11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7">
    <w:name w:val="xl11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8">
    <w:name w:val="xl11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9">
    <w:name w:val="xl119"/>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0">
    <w:name w:val="xl120"/>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1">
    <w:name w:val="xl121"/>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2">
    <w:name w:val="xl122"/>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3">
    <w:name w:val="xl123"/>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4">
    <w:name w:val="xl124"/>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numbering" w:customStyle="1" w:styleId="1110">
    <w:name w:val="Стиль111"/>
    <w:uiPriority w:val="99"/>
    <w:rsid w:val="00BB1D2F"/>
  </w:style>
  <w:style w:type="paragraph" w:customStyle="1" w:styleId="xl125">
    <w:name w:val="xl125"/>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6">
    <w:name w:val="xl126"/>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7">
    <w:name w:val="xl12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4">
    <w:name w:val="Стиль списка4"/>
    <w:uiPriority w:val="99"/>
    <w:rsid w:val="00BB1D2F"/>
    <w:pPr>
      <w:numPr>
        <w:numId w:val="50"/>
      </w:numPr>
    </w:pPr>
  </w:style>
  <w:style w:type="numbering" w:customStyle="1" w:styleId="54">
    <w:name w:val="Стиль списка5"/>
    <w:uiPriority w:val="99"/>
    <w:rsid w:val="00BB1D2F"/>
  </w:style>
  <w:style w:type="numbering" w:customStyle="1" w:styleId="65">
    <w:name w:val="Стиль списка6"/>
    <w:uiPriority w:val="99"/>
    <w:rsid w:val="00BB1D2F"/>
  </w:style>
  <w:style w:type="table" w:customStyle="1" w:styleId="112">
    <w:name w:val="Сетка таблицы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BB1D2F"/>
  </w:style>
  <w:style w:type="paragraph" w:customStyle="1" w:styleId="paragraph">
    <w:name w:val="paragraph"/>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f8"/>
    <w:rsid w:val="00BB1D2F"/>
  </w:style>
  <w:style w:type="character" w:customStyle="1" w:styleId="eop">
    <w:name w:val="eop"/>
    <w:basedOn w:val="af8"/>
    <w:rsid w:val="00BB1D2F"/>
  </w:style>
  <w:style w:type="character" w:customStyle="1" w:styleId="spellingerror">
    <w:name w:val="spellingerror"/>
    <w:basedOn w:val="af8"/>
    <w:rsid w:val="00BB1D2F"/>
  </w:style>
  <w:style w:type="table" w:customStyle="1" w:styleId="125">
    <w:name w:val="Сетка таблицы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8">
    <w:name w:val="xl138"/>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0">
    <w:name w:val="xl14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1">
    <w:name w:val="xl141"/>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2">
    <w:name w:val="xl14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3">
    <w:name w:val="xl14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4">
    <w:name w:val="xl144"/>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6">
    <w:name w:val="xl146"/>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7">
    <w:name w:val="xl147"/>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8">
    <w:name w:val="xl148"/>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9">
    <w:name w:val="xl149"/>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0">
    <w:name w:val="xl15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1">
    <w:name w:val="xl151"/>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2">
    <w:name w:val="xl15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3">
    <w:name w:val="xl153"/>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f7"/>
    <w:qFormat/>
    <w:rsid w:val="00BB1D2F"/>
    <w:pPr>
      <w:pBdr>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5">
    <w:name w:val="xl155"/>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6">
    <w:name w:val="xl156"/>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7">
    <w:name w:val="xl157"/>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8">
    <w:name w:val="xl158"/>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9">
    <w:name w:val="xl15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0">
    <w:name w:val="xl160"/>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67">
    <w:name w:val="xl16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5">
    <w:name w:val="xl175"/>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6">
    <w:name w:val="xl176"/>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77">
    <w:name w:val="xl177"/>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8">
    <w:name w:val="xl178"/>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79">
    <w:name w:val="xl179"/>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80">
    <w:name w:val="xl1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1">
    <w:name w:val="xl1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81">
    <w:name w:val="Стиль списка8"/>
    <w:uiPriority w:val="99"/>
    <w:rsid w:val="00BB1D2F"/>
  </w:style>
  <w:style w:type="table" w:customStyle="1" w:styleId="130">
    <w:name w:val="Сетка таблицы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BB1D2F"/>
    <w:pPr>
      <w:numPr>
        <w:numId w:val="18"/>
      </w:numPr>
    </w:pPr>
  </w:style>
  <w:style w:type="table" w:customStyle="1" w:styleId="142">
    <w:name w:val="Сетка таблицы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BB1D2F"/>
  </w:style>
  <w:style w:type="table" w:customStyle="1" w:styleId="3d">
    <w:name w:val="Сетка таблицы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BB1D2F"/>
  </w:style>
  <w:style w:type="numbering" w:customStyle="1" w:styleId="126">
    <w:name w:val="Стиль списка12"/>
    <w:uiPriority w:val="99"/>
    <w:rsid w:val="00BB1D2F"/>
  </w:style>
  <w:style w:type="table" w:customStyle="1" w:styleId="150">
    <w:name w:val="Сетка таблицы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BB1D2F"/>
  </w:style>
  <w:style w:type="table" w:customStyle="1" w:styleId="44">
    <w:name w:val="Сетка таблицы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BB1D2F"/>
  </w:style>
  <w:style w:type="table" w:customStyle="1" w:styleId="160">
    <w:name w:val="Сетка таблицы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BB1D2F"/>
  </w:style>
  <w:style w:type="table" w:customStyle="1" w:styleId="101">
    <w:name w:val="Сетка таблицы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BB1D2F"/>
  </w:style>
  <w:style w:type="numbering" w:customStyle="1" w:styleId="151">
    <w:name w:val="Стиль списка15"/>
    <w:uiPriority w:val="99"/>
    <w:rsid w:val="00BB1D2F"/>
  </w:style>
  <w:style w:type="table" w:customStyle="1" w:styleId="170">
    <w:name w:val="Сетка таблицы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BB1D2F"/>
  </w:style>
  <w:style w:type="table" w:customStyle="1" w:styleId="221">
    <w:name w:val="Сетка таблицы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BB1D2F"/>
    <w:pPr>
      <w:spacing w:after="0" w:line="360" w:lineRule="auto"/>
      <w:ind w:left="142" w:firstLine="710"/>
      <w:jc w:val="both"/>
    </w:pPr>
    <w:rPr>
      <w:rFonts w:ascii="Times New Roman" w:eastAsia="Times New Roman" w:hAnsi="Times New Roman" w:cs="Times New Roman"/>
      <w:sz w:val="24"/>
    </w:rPr>
  </w:style>
  <w:style w:type="character" w:customStyle="1" w:styleId="affffffff0">
    <w:name w:val="!обыч Знак"/>
    <w:basedOn w:val="af8"/>
    <w:link w:val="affffffff"/>
    <w:rsid w:val="00BB1D2F"/>
    <w:rPr>
      <w:rFonts w:ascii="Times New Roman" w:eastAsia="Times New Roman" w:hAnsi="Times New Roman" w:cs="Times New Roman"/>
      <w:sz w:val="24"/>
    </w:rPr>
  </w:style>
  <w:style w:type="table" w:customStyle="1" w:styleId="292">
    <w:name w:val="Сетка таблицы29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BB1D2F"/>
  </w:style>
  <w:style w:type="numbering" w:customStyle="1" w:styleId="161">
    <w:name w:val="Стиль списка16"/>
    <w:uiPriority w:val="99"/>
    <w:rsid w:val="00BB1D2F"/>
  </w:style>
  <w:style w:type="table" w:customStyle="1" w:styleId="180">
    <w:name w:val="Сетка таблицы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1">
    <w:name w:val="xl131"/>
    <w:basedOn w:val="af7"/>
    <w:qFormat/>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aa">
    <w:name w:val="Маркер"/>
    <w:basedOn w:val="af7"/>
    <w:qFormat/>
    <w:rsid w:val="00BB1D2F"/>
    <w:pPr>
      <w:numPr>
        <w:numId w:val="13"/>
      </w:numPr>
      <w:spacing w:after="0" w:line="360" w:lineRule="auto"/>
      <w:ind w:left="928"/>
      <w:jc w:val="both"/>
    </w:pPr>
    <w:rPr>
      <w:rFonts w:ascii="Times New Roman" w:eastAsia="Calibri" w:hAnsi="Times New Roman" w:cs="Times New Roman"/>
      <w:sz w:val="24"/>
      <w:lang w:eastAsia="en-US"/>
    </w:rPr>
  </w:style>
  <w:style w:type="paragraph" w:customStyle="1" w:styleId="-10">
    <w:name w:val="- Марк 1"/>
    <w:basedOn w:val="1"/>
    <w:qFormat/>
    <w:rsid w:val="00BB1D2F"/>
    <w:pPr>
      <w:ind w:left="1429" w:hanging="360"/>
    </w:pPr>
  </w:style>
  <w:style w:type="paragraph" w:customStyle="1" w:styleId="1">
    <w:name w:val="Мар.1"/>
    <w:basedOn w:val="af7"/>
    <w:link w:val="1fe"/>
    <w:rsid w:val="00BB1D2F"/>
    <w:pPr>
      <w:numPr>
        <w:numId w:val="14"/>
      </w:numPr>
      <w:tabs>
        <w:tab w:val="left" w:pos="1134"/>
      </w:tabs>
      <w:spacing w:after="0" w:line="360" w:lineRule="auto"/>
      <w:ind w:left="0" w:right="170" w:firstLine="709"/>
      <w:jc w:val="both"/>
    </w:pPr>
    <w:rPr>
      <w:rFonts w:ascii="Times New Roman" w:eastAsia="Times New Roman" w:hAnsi="Times New Roman" w:cs="Times New Roman"/>
      <w:color w:val="000000"/>
      <w:sz w:val="24"/>
      <w:szCs w:val="24"/>
    </w:rPr>
  </w:style>
  <w:style w:type="paragraph" w:customStyle="1" w:styleId="12NGP1">
    <w:name w:val="Табл12_центр_NGP"/>
    <w:link w:val="12NGP2"/>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2">
    <w:name w:val="Табл12_центр_NGP Знак"/>
    <w:basedOn w:val="af8"/>
    <w:link w:val="12NGP1"/>
    <w:rsid w:val="00BB1D2F"/>
    <w:rPr>
      <w:rFonts w:ascii="Times New Roman" w:eastAsiaTheme="minorHAnsi" w:hAnsi="Times New Roman" w:cs="Times New Roman"/>
      <w:sz w:val="24"/>
      <w:lang w:eastAsia="en-US"/>
    </w:rPr>
  </w:style>
  <w:style w:type="paragraph" w:customStyle="1" w:styleId="affffffff1">
    <w:name w:val="Текст основной ПЗ"/>
    <w:basedOn w:val="af7"/>
    <w:link w:val="affffffff2"/>
    <w:hidden/>
    <w:rsid w:val="00BB1D2F"/>
    <w:pPr>
      <w:suppressAutoHyphens/>
      <w:spacing w:before="120" w:after="0" w:line="240" w:lineRule="auto"/>
      <w:ind w:firstLine="720"/>
      <w:contextualSpacing/>
      <w:jc w:val="both"/>
    </w:pPr>
    <w:rPr>
      <w:rFonts w:ascii="Times New Roman" w:eastAsiaTheme="minorHAnsi" w:hAnsi="Times New Roman" w:cs="Times New Roman"/>
      <w:sz w:val="24"/>
      <w:szCs w:val="24"/>
      <w:lang w:eastAsia="en-US"/>
    </w:rPr>
  </w:style>
  <w:style w:type="character" w:customStyle="1" w:styleId="affffffff2">
    <w:name w:val="Текст основной ПЗ Знак"/>
    <w:link w:val="affffffff1"/>
    <w:locked/>
    <w:rsid w:val="00BB1D2F"/>
    <w:rPr>
      <w:rFonts w:ascii="Times New Roman" w:eastAsiaTheme="minorHAnsi" w:hAnsi="Times New Roman" w:cs="Times New Roman"/>
      <w:sz w:val="24"/>
      <w:szCs w:val="24"/>
      <w:lang w:eastAsia="en-US"/>
    </w:rPr>
  </w:style>
  <w:style w:type="table" w:styleId="affffffff3">
    <w:name w:val="Colorful Shading"/>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BB1D2F"/>
    <w:pPr>
      <w:suppressAutoHyphens/>
      <w:spacing w:after="0" w:line="240" w:lineRule="auto"/>
      <w:ind w:left="1100" w:hanging="220"/>
      <w:contextualSpacing/>
      <w:jc w:val="both"/>
    </w:pPr>
    <w:rPr>
      <w:rFonts w:ascii="Times New Roman" w:eastAsiaTheme="minorHAnsi" w:hAnsi="Times New Roman" w:cs="Times New Roman"/>
      <w:sz w:val="24"/>
      <w:lang w:eastAsia="en-US"/>
    </w:rPr>
  </w:style>
  <w:style w:type="table" w:styleId="-5">
    <w:name w:val="Colorful Shading Accent 5"/>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BB1D2F"/>
  </w:style>
  <w:style w:type="numbering" w:styleId="111111">
    <w:name w:val="Outline List 2"/>
    <w:basedOn w:val="afa"/>
    <w:rsid w:val="00BB1D2F"/>
    <w:pPr>
      <w:numPr>
        <w:numId w:val="15"/>
      </w:numPr>
    </w:pPr>
  </w:style>
  <w:style w:type="paragraph" w:styleId="3">
    <w:name w:val="List Bullet 3"/>
    <w:basedOn w:val="af7"/>
    <w:unhideWhenUsed/>
    <w:rsid w:val="00BB1D2F"/>
    <w:pPr>
      <w:numPr>
        <w:numId w:val="16"/>
      </w:numPr>
      <w:suppressAutoHyphens/>
      <w:spacing w:after="0" w:line="360" w:lineRule="auto"/>
      <w:ind w:right="170"/>
      <w:contextualSpacing/>
      <w:jc w:val="both"/>
    </w:pPr>
    <w:rPr>
      <w:rFonts w:ascii="Times New Roman" w:eastAsiaTheme="minorHAnsi" w:hAnsi="Times New Roman" w:cs="Times New Roman"/>
      <w:sz w:val="24"/>
      <w:lang w:eastAsia="en-US"/>
    </w:rPr>
  </w:style>
  <w:style w:type="paragraph" w:customStyle="1" w:styleId="NEW">
    <w:name w:val="NEW"/>
    <w:basedOn w:val="af7"/>
    <w:link w:val="NEW0"/>
    <w:qFormat/>
    <w:rsid w:val="00BB1D2F"/>
    <w:pPr>
      <w:spacing w:before="120" w:after="120" w:line="240" w:lineRule="auto"/>
      <w:ind w:left="708" w:firstLine="1"/>
    </w:pPr>
    <w:rPr>
      <w:rFonts w:ascii="Times New Roman" w:eastAsia="Times New Roman" w:hAnsi="Times New Roman" w:cs="Times New Roman"/>
      <w:b/>
      <w:sz w:val="24"/>
      <w:szCs w:val="24"/>
    </w:rPr>
  </w:style>
  <w:style w:type="character" w:customStyle="1" w:styleId="NEW0">
    <w:name w:val="NEW Знак"/>
    <w:basedOn w:val="af8"/>
    <w:link w:val="NEW"/>
    <w:rsid w:val="00BB1D2F"/>
    <w:rPr>
      <w:rFonts w:ascii="Times New Roman" w:eastAsia="Times New Roman" w:hAnsi="Times New Roman" w:cs="Times New Roman"/>
      <w:b/>
      <w:sz w:val="24"/>
      <w:szCs w:val="24"/>
    </w:rPr>
  </w:style>
  <w:style w:type="paragraph" w:customStyle="1" w:styleId="affffffff4">
    <w:name w:val="ТаблицаТекст центр"/>
    <w:basedOn w:val="af7"/>
    <w:qFormat/>
    <w:rsid w:val="00BB1D2F"/>
    <w:pPr>
      <w:suppressAutoHyphens/>
      <w:spacing w:after="0" w:line="240" w:lineRule="auto"/>
      <w:contextualSpacing/>
      <w:jc w:val="center"/>
    </w:pPr>
    <w:rPr>
      <w:rFonts w:ascii="Times New Roman" w:eastAsia="Times New Roman" w:hAnsi="Times New Roman" w:cs="Times New Roman"/>
      <w:kern w:val="32"/>
      <w:szCs w:val="26"/>
    </w:rPr>
  </w:style>
  <w:style w:type="paragraph" w:customStyle="1" w:styleId="affffffff5">
    <w:name w:val="Таблица Текст лево"/>
    <w:basedOn w:val="affffffff4"/>
    <w:qFormat/>
    <w:rsid w:val="00BB1D2F"/>
    <w:pPr>
      <w:jc w:val="left"/>
    </w:pPr>
  </w:style>
  <w:style w:type="paragraph" w:customStyle="1" w:styleId="10NGP1">
    <w:name w:val="Заг. таблиц10_NGP"/>
    <w:next w:val="NGP2"/>
    <w:link w:val="10NGP2"/>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10NGP2">
    <w:name w:val="Заг. таблиц10_NGP Знак"/>
    <w:basedOn w:val="af8"/>
    <w:link w:val="10NGP1"/>
    <w:semiHidden/>
    <w:rsid w:val="00BB1D2F"/>
    <w:rPr>
      <w:rFonts w:ascii="Times New Roman" w:eastAsiaTheme="minorHAnsi" w:hAnsi="Times New Roman" w:cs="Times New Roman"/>
      <w:sz w:val="20"/>
      <w:lang w:eastAsia="en-US"/>
    </w:rPr>
  </w:style>
  <w:style w:type="table" w:customStyle="1" w:styleId="410">
    <w:name w:val="Сетка таблицы4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BB1D2F"/>
    <w:pPr>
      <w:tabs>
        <w:tab w:val="left" w:pos="426"/>
        <w:tab w:val="left" w:pos="1276"/>
      </w:tabs>
      <w:spacing w:after="0" w:line="360" w:lineRule="auto"/>
      <w:ind w:right="170" w:firstLine="709"/>
      <w:contextualSpacing/>
      <w:jc w:val="both"/>
    </w:pPr>
    <w:rPr>
      <w:rFonts w:ascii="Times New Roman" w:eastAsia="Times New Roman" w:hAnsi="Times New Roman" w:cs="Times New Roman"/>
      <w:sz w:val="24"/>
      <w:szCs w:val="24"/>
    </w:rPr>
  </w:style>
  <w:style w:type="character" w:customStyle="1" w:styleId="affffffff7">
    <w:name w:val="Обычный текст Знак"/>
    <w:link w:val="affffffff6"/>
    <w:uiPriority w:val="99"/>
    <w:rsid w:val="00BB1D2F"/>
    <w:rPr>
      <w:rFonts w:ascii="Times New Roman" w:eastAsia="Times New Roman" w:hAnsi="Times New Roman" w:cs="Times New Roman"/>
      <w:sz w:val="24"/>
      <w:szCs w:val="24"/>
    </w:rPr>
  </w:style>
  <w:style w:type="paragraph" w:customStyle="1" w:styleId="Twordizme">
    <w:name w:val="Tword_izme"/>
    <w:basedOn w:val="af7"/>
    <w:link w:val="TwordizmeChar"/>
    <w:rsid w:val="00BB1D2F"/>
    <w:pPr>
      <w:spacing w:after="0" w:line="240" w:lineRule="auto"/>
      <w:jc w:val="center"/>
    </w:pPr>
    <w:rPr>
      <w:rFonts w:ascii="ISOCPEUR" w:eastAsia="Times New Roman" w:hAnsi="ISOCPEUR" w:cs="Times New Roman"/>
      <w:i/>
      <w:sz w:val="18"/>
      <w:szCs w:val="24"/>
    </w:rPr>
  </w:style>
  <w:style w:type="character" w:customStyle="1" w:styleId="TwordizmeChar">
    <w:name w:val="Tword_izme Char"/>
    <w:link w:val="Twordizme"/>
    <w:rsid w:val="00BB1D2F"/>
    <w:rPr>
      <w:rFonts w:ascii="ISOCPEUR" w:eastAsia="Times New Roman" w:hAnsi="ISOCPEUR" w:cs="Times New Roman"/>
      <w:i/>
      <w:sz w:val="18"/>
      <w:szCs w:val="24"/>
    </w:rPr>
  </w:style>
  <w:style w:type="table" w:styleId="-50">
    <w:name w:val="Table List 5"/>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BB1D2F"/>
  </w:style>
  <w:style w:type="paragraph" w:customStyle="1" w:styleId="affffffff8">
    <w:name w:val="ТаблШапка центр"/>
    <w:basedOn w:val="af7"/>
    <w:qFormat/>
    <w:rsid w:val="00BB1D2F"/>
    <w:pPr>
      <w:suppressAutoHyphens/>
      <w:spacing w:after="0" w:line="240" w:lineRule="auto"/>
      <w:contextualSpacing/>
      <w:jc w:val="center"/>
    </w:pPr>
    <w:rPr>
      <w:rFonts w:ascii="Times New Roman" w:eastAsia="Times New Roman" w:hAnsi="Times New Roman" w:cs="Times New Roman"/>
      <w:b/>
      <w:kern w:val="32"/>
      <w:szCs w:val="26"/>
    </w:rPr>
  </w:style>
  <w:style w:type="paragraph" w:customStyle="1" w:styleId="affffffff9">
    <w:name w:val="Таблица"/>
    <w:basedOn w:val="af7"/>
    <w:link w:val="affffffffa"/>
    <w:qFormat/>
    <w:rsid w:val="00BB1D2F"/>
    <w:pPr>
      <w:spacing w:after="0" w:line="360" w:lineRule="auto"/>
      <w:jc w:val="center"/>
    </w:pPr>
    <w:rPr>
      <w:rFonts w:ascii="Pragmatica" w:eastAsia="Times New Roman" w:hAnsi="Pragmatica" w:cs="Times New Roman"/>
      <w:sz w:val="24"/>
      <w:szCs w:val="20"/>
      <w:lang w:eastAsia="en-US"/>
    </w:rPr>
  </w:style>
  <w:style w:type="character" w:customStyle="1" w:styleId="affffffffa">
    <w:name w:val="Таблица Знак"/>
    <w:link w:val="affffffff9"/>
    <w:rsid w:val="00BB1D2F"/>
    <w:rPr>
      <w:rFonts w:ascii="Pragmatica" w:eastAsia="Times New Roman" w:hAnsi="Pragmatica" w:cs="Times New Roman"/>
      <w:sz w:val="24"/>
      <w:szCs w:val="20"/>
      <w:lang w:eastAsia="en-US"/>
    </w:rPr>
  </w:style>
  <w:style w:type="character" w:customStyle="1" w:styleId="2c">
    <w:name w:val="Продолжение списка 2 Знак"/>
    <w:basedOn w:val="af8"/>
    <w:link w:val="2b"/>
    <w:locked/>
    <w:rsid w:val="00BB1D2F"/>
    <w:rPr>
      <w:rFonts w:ascii="Times New Roman" w:eastAsia="Times New Roman" w:hAnsi="Times New Roman" w:cs="Times New Roman"/>
      <w:sz w:val="24"/>
      <w:szCs w:val="24"/>
    </w:rPr>
  </w:style>
  <w:style w:type="paragraph" w:customStyle="1" w:styleId="xl184">
    <w:name w:val="xl184"/>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f7"/>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f7"/>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1">
    <w:name w:val="xl1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6">
    <w:name w:val="xl1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98">
    <w:name w:val="xl1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9">
    <w:name w:val="xl1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0">
    <w:name w:val="xl2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06">
    <w:name w:val="xl206"/>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afffffff8">
    <w:name w:val="Обычн. текст Знак"/>
    <w:basedOn w:val="af8"/>
    <w:link w:val="afffffff7"/>
    <w:rsid w:val="00BB1D2F"/>
    <w:rPr>
      <w:rFonts w:ascii="Times New Roman" w:eastAsia="Times New Roman" w:hAnsi="Times New Roman" w:cs="Times New Roman"/>
      <w:sz w:val="24"/>
      <w:szCs w:val="24"/>
    </w:rPr>
  </w:style>
  <w:style w:type="paragraph" w:customStyle="1" w:styleId="NGP7">
    <w:name w:val="Прил_NGP"/>
    <w:next w:val="NGP2"/>
    <w:link w:val="NGP8"/>
    <w:qFormat/>
    <w:rsid w:val="00BB1D2F"/>
    <w:pPr>
      <w:suppressAutoHyphens/>
      <w:spacing w:before="360" w:after="240" w:line="240" w:lineRule="auto"/>
      <w:ind w:left="709" w:right="170"/>
      <w:jc w:val="center"/>
      <w:outlineLvl w:val="0"/>
    </w:pPr>
    <w:rPr>
      <w:rFonts w:ascii="Times New Roman" w:eastAsiaTheme="majorEastAsia" w:hAnsi="Times New Roman" w:cs="Times New Roman"/>
      <w:b/>
      <w:bCs/>
      <w:sz w:val="28"/>
      <w:szCs w:val="28"/>
      <w:lang w:val="en-US" w:eastAsia="en-US"/>
    </w:rPr>
  </w:style>
  <w:style w:type="character" w:customStyle="1" w:styleId="NGP8">
    <w:name w:val="Прил_NGP Знак"/>
    <w:basedOn w:val="af8"/>
    <w:link w:val="NGP7"/>
    <w:rsid w:val="00BB1D2F"/>
    <w:rPr>
      <w:rFonts w:ascii="Times New Roman" w:eastAsiaTheme="majorEastAsia" w:hAnsi="Times New Roman" w:cs="Times New Roman"/>
      <w:b/>
      <w:bCs/>
      <w:sz w:val="28"/>
      <w:szCs w:val="28"/>
      <w:lang w:val="en-US" w:eastAsia="en-US"/>
    </w:rPr>
  </w:style>
  <w:style w:type="numbering" w:customStyle="1" w:styleId="15211">
    <w:name w:val="Текущий список15211"/>
    <w:rsid w:val="00BB1D2F"/>
  </w:style>
  <w:style w:type="paragraph" w:customStyle="1" w:styleId="10NGP3">
    <w:name w:val="Табл10_NGP"/>
    <w:link w:val="10NGP4"/>
    <w:qFormat/>
    <w:rsid w:val="00BB1D2F"/>
    <w:pPr>
      <w:spacing w:after="0" w:line="240" w:lineRule="auto"/>
    </w:pPr>
    <w:rPr>
      <w:rFonts w:ascii="Times New Roman" w:eastAsiaTheme="minorHAnsi" w:hAnsi="Times New Roman" w:cs="Times New Roman"/>
      <w:sz w:val="20"/>
      <w:lang w:eastAsia="en-US"/>
    </w:rPr>
  </w:style>
  <w:style w:type="character" w:customStyle="1" w:styleId="10NGP4">
    <w:name w:val="Табл10_NGP Знак"/>
    <w:basedOn w:val="af8"/>
    <w:link w:val="10NGP3"/>
    <w:rsid w:val="00BB1D2F"/>
    <w:rPr>
      <w:rFonts w:ascii="Times New Roman" w:eastAsiaTheme="minorHAnsi" w:hAnsi="Times New Roman" w:cs="Times New Roman"/>
      <w:sz w:val="20"/>
      <w:lang w:eastAsia="en-US"/>
    </w:rPr>
  </w:style>
  <w:style w:type="numbering" w:customStyle="1" w:styleId="1111">
    <w:name w:val="Стиль списка111"/>
    <w:uiPriority w:val="99"/>
    <w:rsid w:val="00BB1D2F"/>
  </w:style>
  <w:style w:type="numbering" w:customStyle="1" w:styleId="1112">
    <w:name w:val="Нет списка111"/>
    <w:next w:val="afa"/>
    <w:uiPriority w:val="99"/>
    <w:semiHidden/>
    <w:unhideWhenUsed/>
    <w:rsid w:val="00BB1D2F"/>
  </w:style>
  <w:style w:type="table" w:customStyle="1" w:styleId="1ff">
    <w:name w:val="Цветная заливка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BB1D2F"/>
  </w:style>
  <w:style w:type="numbering" w:customStyle="1" w:styleId="1111111">
    <w:name w:val="1 / 1.1 / 1.1.11"/>
    <w:basedOn w:val="afa"/>
    <w:next w:val="111111"/>
    <w:rsid w:val="00BB1D2F"/>
    <w:pPr>
      <w:numPr>
        <w:numId w:val="51"/>
      </w:numPr>
    </w:pPr>
  </w:style>
  <w:style w:type="table" w:customStyle="1" w:styleId="420">
    <w:name w:val="Сетка таблицы4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BB1D2F"/>
  </w:style>
  <w:style w:type="numbering" w:customStyle="1" w:styleId="152111">
    <w:name w:val="Текущий список152111"/>
    <w:rsid w:val="00BB1D2F"/>
  </w:style>
  <w:style w:type="numbering" w:customStyle="1" w:styleId="314">
    <w:name w:val="Стиль списка31"/>
    <w:uiPriority w:val="99"/>
    <w:rsid w:val="00BB1D2F"/>
  </w:style>
  <w:style w:type="numbering" w:customStyle="1" w:styleId="1120">
    <w:name w:val="Стиль списка112"/>
    <w:uiPriority w:val="99"/>
    <w:rsid w:val="00BB1D2F"/>
  </w:style>
  <w:style w:type="numbering" w:customStyle="1" w:styleId="1122">
    <w:name w:val="Нет списка112"/>
    <w:next w:val="afa"/>
    <w:uiPriority w:val="99"/>
    <w:semiHidden/>
    <w:unhideWhenUsed/>
    <w:rsid w:val="00BB1D2F"/>
  </w:style>
  <w:style w:type="table" w:customStyle="1" w:styleId="320">
    <w:name w:val="Сетка таблицы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BB1D2F"/>
  </w:style>
  <w:style w:type="table" w:customStyle="1" w:styleId="2f6">
    <w:name w:val="Цветная заливка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BB1D2F"/>
  </w:style>
  <w:style w:type="numbering" w:customStyle="1" w:styleId="1111112">
    <w:name w:val="1 / 1.1 / 1.1.12"/>
    <w:basedOn w:val="afa"/>
    <w:next w:val="111111"/>
    <w:rsid w:val="00BB1D2F"/>
  </w:style>
  <w:style w:type="table" w:customStyle="1" w:styleId="430">
    <w:name w:val="Сетка таблицы4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BB1D2F"/>
  </w:style>
  <w:style w:type="numbering" w:customStyle="1" w:styleId="152112">
    <w:name w:val="Текущий список152112"/>
    <w:rsid w:val="00BB1D2F"/>
  </w:style>
  <w:style w:type="character" w:customStyle="1" w:styleId="afff5">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4"/>
    <w:locked/>
    <w:rsid w:val="00BB1D2F"/>
    <w:rPr>
      <w:rFonts w:ascii="Times New Roman" w:eastAsia="Times New Roman" w:hAnsi="Times New Roman" w:cs="Mangal"/>
      <w:i/>
      <w:iCs/>
      <w:sz w:val="24"/>
      <w:szCs w:val="24"/>
      <w:lang w:eastAsia="zh-CN"/>
    </w:rPr>
  </w:style>
  <w:style w:type="numbering" w:customStyle="1" w:styleId="1111114">
    <w:name w:val="1 / 1.1 / 1.1.14"/>
    <w:basedOn w:val="afa"/>
    <w:next w:val="111111"/>
    <w:rsid w:val="00BB1D2F"/>
  </w:style>
  <w:style w:type="numbering" w:customStyle="1" w:styleId="6">
    <w:name w:val="Статья / Раздел6"/>
    <w:basedOn w:val="afa"/>
    <w:next w:val="a4"/>
    <w:uiPriority w:val="99"/>
    <w:semiHidden/>
    <w:unhideWhenUsed/>
    <w:rsid w:val="00BB1D2F"/>
    <w:pPr>
      <w:numPr>
        <w:numId w:val="17"/>
      </w:numPr>
    </w:pPr>
  </w:style>
  <w:style w:type="numbering" w:styleId="a4">
    <w:name w:val="Outline List 3"/>
    <w:basedOn w:val="afa"/>
    <w:rsid w:val="00BB1D2F"/>
    <w:pPr>
      <w:numPr>
        <w:numId w:val="32"/>
      </w:numPr>
    </w:pPr>
  </w:style>
  <w:style w:type="table" w:customStyle="1" w:styleId="512">
    <w:name w:val="Сетка таблицы5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BB1D2F"/>
  </w:style>
  <w:style w:type="table" w:customStyle="1" w:styleId="1310">
    <w:name w:val="Сетка таблицы13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BB1D2F"/>
  </w:style>
  <w:style w:type="numbering" w:customStyle="1" w:styleId="1130">
    <w:name w:val="Стиль списка113"/>
    <w:uiPriority w:val="99"/>
    <w:rsid w:val="00BB1D2F"/>
  </w:style>
  <w:style w:type="table" w:customStyle="1" w:styleId="1113">
    <w:name w:val="Сетка таблицы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BB1D2F"/>
  </w:style>
  <w:style w:type="table" w:customStyle="1" w:styleId="340">
    <w:name w:val="Сетка таблицы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BB1D2F"/>
  </w:style>
  <w:style w:type="numbering" w:customStyle="1" w:styleId="411">
    <w:name w:val="Стиль списка41"/>
    <w:uiPriority w:val="99"/>
    <w:rsid w:val="00BB1D2F"/>
  </w:style>
  <w:style w:type="numbering" w:customStyle="1" w:styleId="1210">
    <w:name w:val="Стиль списка121"/>
    <w:uiPriority w:val="99"/>
    <w:rsid w:val="00BB1D2F"/>
  </w:style>
  <w:style w:type="table" w:customStyle="1" w:styleId="1211">
    <w:name w:val="Сетка таблицы1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BB1D2F"/>
  </w:style>
  <w:style w:type="table" w:customStyle="1" w:styleId="2110">
    <w:name w:val="Сетка таблицы2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BB1D2F"/>
  </w:style>
  <w:style w:type="table" w:customStyle="1" w:styleId="1311">
    <w:name w:val="Сетка таблицы1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BB1D2F"/>
  </w:style>
  <w:style w:type="table" w:customStyle="1" w:styleId="810">
    <w:name w:val="Сетка таблицы8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0">
    <w:name w:val="xl21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19">
    <w:name w:val="xl21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0">
    <w:name w:val="xl22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1">
    <w:name w:val="xl22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7">
    <w:name w:val="xl22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BB1D2F"/>
    <w:pPr>
      <w:keepNext/>
      <w:spacing w:before="480" w:beforeAutospacing="0" w:after="240" w:afterAutospacing="0"/>
      <w:ind w:left="0" w:right="85" w:firstLine="964"/>
      <w:jc w:val="both"/>
    </w:pPr>
    <w:rPr>
      <w:rFonts w:ascii="Arial" w:hAnsi="Arial"/>
      <w:sz w:val="28"/>
      <w:szCs w:val="20"/>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BB1D2F"/>
    <w:rPr>
      <w:rFonts w:ascii="Calibri Light" w:eastAsia="SimSun" w:hAnsi="Calibri Light" w:cs="Times New Roman"/>
      <w:b/>
      <w:bCs/>
      <w:color w:val="2E74B5"/>
      <w:sz w:val="28"/>
      <w:szCs w:val="28"/>
      <w:lang w:eastAsia="ru-RU"/>
    </w:rPr>
  </w:style>
  <w:style w:type="paragraph" w:styleId="46">
    <w:name w:val="toc 4"/>
    <w:basedOn w:val="af7"/>
    <w:next w:val="af7"/>
    <w:autoRedefine/>
    <w:rsid w:val="00BB1D2F"/>
    <w:pPr>
      <w:ind w:left="360"/>
    </w:pPr>
    <w:rPr>
      <w:rFonts w:ascii="Calibri" w:eastAsia="Times New Roman" w:hAnsi="Calibri" w:cs="Calibri"/>
      <w:sz w:val="20"/>
      <w:szCs w:val="20"/>
    </w:rPr>
  </w:style>
  <w:style w:type="paragraph" w:styleId="59">
    <w:name w:val="toc 5"/>
    <w:basedOn w:val="af7"/>
    <w:next w:val="af7"/>
    <w:autoRedefine/>
    <w:rsid w:val="00BB1D2F"/>
    <w:pPr>
      <w:ind w:left="540"/>
    </w:pPr>
    <w:rPr>
      <w:rFonts w:ascii="Calibri" w:eastAsia="Times New Roman" w:hAnsi="Calibri" w:cs="Calibri"/>
      <w:sz w:val="20"/>
      <w:szCs w:val="20"/>
    </w:rPr>
  </w:style>
  <w:style w:type="paragraph" w:styleId="68">
    <w:name w:val="toc 6"/>
    <w:basedOn w:val="af7"/>
    <w:next w:val="af7"/>
    <w:autoRedefine/>
    <w:rsid w:val="00BB1D2F"/>
    <w:pPr>
      <w:ind w:left="720"/>
    </w:pPr>
    <w:rPr>
      <w:rFonts w:ascii="Calibri" w:eastAsia="Times New Roman" w:hAnsi="Calibri" w:cs="Calibri"/>
      <w:sz w:val="20"/>
      <w:szCs w:val="20"/>
    </w:rPr>
  </w:style>
  <w:style w:type="paragraph" w:styleId="73">
    <w:name w:val="toc 7"/>
    <w:basedOn w:val="af7"/>
    <w:next w:val="af7"/>
    <w:autoRedefine/>
    <w:rsid w:val="00BB1D2F"/>
    <w:pPr>
      <w:ind w:left="900"/>
    </w:pPr>
    <w:rPr>
      <w:rFonts w:ascii="Calibri" w:eastAsia="Times New Roman" w:hAnsi="Calibri" w:cs="Calibri"/>
      <w:sz w:val="20"/>
      <w:szCs w:val="20"/>
    </w:rPr>
  </w:style>
  <w:style w:type="paragraph" w:styleId="83">
    <w:name w:val="toc 8"/>
    <w:basedOn w:val="af7"/>
    <w:next w:val="af7"/>
    <w:autoRedefine/>
    <w:rsid w:val="00BB1D2F"/>
    <w:pPr>
      <w:ind w:left="1080"/>
    </w:pPr>
    <w:rPr>
      <w:rFonts w:ascii="Calibri" w:eastAsia="Times New Roman" w:hAnsi="Calibri" w:cs="Calibri"/>
      <w:sz w:val="20"/>
      <w:szCs w:val="20"/>
    </w:rPr>
  </w:style>
  <w:style w:type="paragraph" w:styleId="94">
    <w:name w:val="toc 9"/>
    <w:basedOn w:val="af7"/>
    <w:next w:val="af7"/>
    <w:autoRedefine/>
    <w:uiPriority w:val="39"/>
    <w:rsid w:val="00BB1D2F"/>
    <w:pPr>
      <w:ind w:left="1260"/>
    </w:pPr>
    <w:rPr>
      <w:rFonts w:ascii="Calibri" w:eastAsia="Times New Roman" w:hAnsi="Calibri" w:cs="Calibri"/>
      <w:sz w:val="20"/>
      <w:szCs w:val="20"/>
    </w:rPr>
  </w:style>
  <w:style w:type="paragraph" w:styleId="affffffffb">
    <w:name w:val="Document Map"/>
    <w:basedOn w:val="af7"/>
    <w:link w:val="affffffffc"/>
    <w:rsid w:val="00BB1D2F"/>
    <w:pPr>
      <w:shd w:val="clear" w:color="auto" w:fill="000080"/>
    </w:pPr>
    <w:rPr>
      <w:rFonts w:ascii="Tahoma" w:eastAsia="Times New Roman" w:hAnsi="Tahoma" w:cs="Tahoma"/>
    </w:rPr>
  </w:style>
  <w:style w:type="character" w:customStyle="1" w:styleId="affffffffc">
    <w:name w:val="Схема документа Знак"/>
    <w:basedOn w:val="af8"/>
    <w:link w:val="affffffffb"/>
    <w:rsid w:val="00BB1D2F"/>
    <w:rPr>
      <w:rFonts w:ascii="Tahoma" w:eastAsia="Times New Roman" w:hAnsi="Tahoma" w:cs="Tahoma"/>
      <w:shd w:val="clear" w:color="auto" w:fill="000080"/>
    </w:rPr>
  </w:style>
  <w:style w:type="paragraph" w:customStyle="1" w:styleId="1ff0">
    <w:name w:val="Рецензия1"/>
    <w:hidden/>
    <w:semiHidden/>
    <w:rsid w:val="00BB1D2F"/>
    <w:rPr>
      <w:rFonts w:ascii="Calibri" w:eastAsia="Times New Roman" w:hAnsi="Calibri" w:cs="Times New Roman"/>
      <w:sz w:val="24"/>
      <w:szCs w:val="24"/>
    </w:rPr>
  </w:style>
  <w:style w:type="paragraph" w:customStyle="1" w:styleId="affffffffd">
    <w:name w:val="обычный"/>
    <w:basedOn w:val="af7"/>
    <w:next w:val="af7"/>
    <w:semiHidden/>
    <w:rsid w:val="00BB1D2F"/>
    <w:pPr>
      <w:overflowPunct w:val="0"/>
      <w:autoSpaceDE w:val="0"/>
      <w:autoSpaceDN w:val="0"/>
      <w:adjustRightInd w:val="0"/>
      <w:spacing w:before="120"/>
      <w:ind w:left="284" w:right="-85" w:firstLine="737"/>
      <w:jc w:val="both"/>
      <w:textAlignment w:val="baseline"/>
    </w:pPr>
    <w:rPr>
      <w:rFonts w:ascii="Calibri" w:eastAsia="Times New Roman" w:hAnsi="Calibri" w:cs="Times New Roman"/>
      <w:sz w:val="20"/>
      <w:lang w:val="en-US" w:eastAsia="en-US"/>
    </w:rPr>
  </w:style>
  <w:style w:type="paragraph" w:customStyle="1" w:styleId="5a">
    <w:name w:val="заголовок 5"/>
    <w:basedOn w:val="af7"/>
    <w:next w:val="af7"/>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sz w:val="24"/>
      <w:szCs w:val="20"/>
    </w:rPr>
  </w:style>
  <w:style w:type="paragraph" w:customStyle="1" w:styleId="affffffffe">
    <w:name w:val="таблица"/>
    <w:basedOn w:val="af7"/>
    <w:link w:val="afffffffff"/>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47">
    <w:name w:val="çàãîëîâîê 4"/>
    <w:basedOn w:val="af7"/>
    <w:next w:val="af7"/>
    <w:semiHidden/>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b/>
      <w:szCs w:val="20"/>
    </w:rPr>
  </w:style>
  <w:style w:type="paragraph" w:customStyle="1" w:styleId="afffffffff0">
    <w:name w:val="табличный"/>
    <w:basedOn w:val="af7"/>
    <w:semiHidden/>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afffffffff1">
    <w:name w:val="Основной текст Югранефтегазпроект"/>
    <w:basedOn w:val="af7"/>
    <w:link w:val="afffffffff2"/>
    <w:rsid w:val="00BB1D2F"/>
    <w:pPr>
      <w:spacing w:line="360" w:lineRule="auto"/>
      <w:ind w:left="709" w:right="284"/>
      <w:jc w:val="both"/>
    </w:pPr>
    <w:rPr>
      <w:rFonts w:ascii="Calibri" w:eastAsia="Times New Roman" w:hAnsi="Calibri" w:cs="Times New Roman"/>
      <w:sz w:val="24"/>
      <w:lang w:val="x-none" w:eastAsia="x-none"/>
    </w:rPr>
  </w:style>
  <w:style w:type="paragraph" w:customStyle="1" w:styleId="1610">
    <w:name w:val="Стиль Основной текст Югранефтегазпроект + 16 пт полужирный По цен...1"/>
    <w:basedOn w:val="afffffffff1"/>
    <w:rsid w:val="00BB1D2F"/>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BB1D2F"/>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BB1D2F"/>
    <w:pPr>
      <w:ind w:left="-270"/>
    </w:pPr>
    <w:rPr>
      <w:sz w:val="22"/>
      <w:szCs w:val="20"/>
    </w:rPr>
  </w:style>
  <w:style w:type="paragraph" w:customStyle="1" w:styleId="0481">
    <w:name w:val="Стиль Основной текст Югранефтегазпроект + Слева:  048 см Первая с...1"/>
    <w:basedOn w:val="afffffffff1"/>
    <w:rsid w:val="00BB1D2F"/>
    <w:pPr>
      <w:ind w:left="270" w:firstLine="450"/>
    </w:pPr>
    <w:rPr>
      <w:sz w:val="22"/>
      <w:szCs w:val="20"/>
    </w:rPr>
  </w:style>
  <w:style w:type="paragraph" w:customStyle="1" w:styleId="-211">
    <w:name w:val="Стиль -Заголовок 2 + 11 пт"/>
    <w:basedOn w:val="af7"/>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bCs/>
      <w:szCs w:val="28"/>
    </w:rPr>
  </w:style>
  <w:style w:type="paragraph" w:customStyle="1" w:styleId="3032095">
    <w:name w:val="Стиль Заголовок 3 + курсив Слева:  032 см Первая строка:  095 см"/>
    <w:basedOn w:val="31"/>
    <w:rsid w:val="00BB1D2F"/>
    <w:pPr>
      <w:spacing w:before="220" w:after="220"/>
      <w:ind w:left="181" w:firstLine="539"/>
    </w:pPr>
    <w:rPr>
      <w:rFonts w:ascii="Calibri Light" w:eastAsia="SimSun" w:hAnsi="Calibri Light" w:cs="Times New Roman"/>
      <w:i/>
      <w:iCs/>
      <w:color w:val="5B9BD5"/>
      <w:szCs w:val="20"/>
    </w:rPr>
  </w:style>
  <w:style w:type="paragraph" w:customStyle="1" w:styleId="1127">
    <w:name w:val="Стиль Заголовок 1 + Слева:  127 см"/>
    <w:basedOn w:val="14"/>
    <w:rsid w:val="00BB1D2F"/>
    <w:pPr>
      <w:keepNext/>
      <w:keepLines/>
      <w:spacing w:before="220" w:beforeAutospacing="0" w:after="220" w:afterAutospacing="0" w:line="276" w:lineRule="auto"/>
      <w:ind w:left="720" w:firstLine="0"/>
    </w:pPr>
    <w:rPr>
      <w:rFonts w:ascii="Calibri Light" w:eastAsia="SimSun" w:hAnsi="Calibri Light"/>
      <w:bCs w:val="0"/>
      <w:color w:val="2E74B5"/>
      <w:kern w:val="0"/>
      <w:sz w:val="28"/>
      <w:szCs w:val="20"/>
    </w:rPr>
  </w:style>
  <w:style w:type="paragraph" w:customStyle="1" w:styleId="1127048">
    <w:name w:val="Стиль Стиль Заголовок 1 + Слева:  127 см + Слева:  048 см Первая ..."/>
    <w:basedOn w:val="1127"/>
    <w:rsid w:val="00BB1D2F"/>
    <w:pPr>
      <w:ind w:left="272" w:firstLine="448"/>
    </w:pPr>
  </w:style>
  <w:style w:type="paragraph" w:customStyle="1" w:styleId="afffffffff3">
    <w:name w:val="Титульный СамНИПИ"/>
    <w:next w:val="af7"/>
    <w:rsid w:val="00BB1D2F"/>
    <w:pPr>
      <w:jc w:val="center"/>
    </w:pPr>
    <w:rPr>
      <w:rFonts w:ascii="Calibri" w:eastAsia="Times New Roman" w:hAnsi="Calibri" w:cs="Times New Roman"/>
      <w:b/>
      <w:bCs/>
      <w:sz w:val="32"/>
    </w:rPr>
  </w:style>
  <w:style w:type="paragraph" w:customStyle="1" w:styleId="-3">
    <w:name w:val="УГТП-Текст"/>
    <w:basedOn w:val="af7"/>
    <w:link w:val="-11"/>
    <w:rsid w:val="00BB1D2F"/>
    <w:pPr>
      <w:overflowPunct w:val="0"/>
      <w:autoSpaceDE w:val="0"/>
      <w:autoSpaceDN w:val="0"/>
      <w:adjustRightInd w:val="0"/>
      <w:ind w:left="284" w:right="284" w:firstLine="851"/>
      <w:jc w:val="both"/>
      <w:textAlignment w:val="baseline"/>
    </w:pPr>
    <w:rPr>
      <w:rFonts w:ascii="Calibri" w:eastAsia="Times New Roman" w:hAnsi="Calibri" w:cs="Times New Roman"/>
      <w:sz w:val="24"/>
      <w:szCs w:val="24"/>
      <w:lang w:val="x-none" w:eastAsia="x-none"/>
    </w:rPr>
  </w:style>
  <w:style w:type="character" w:customStyle="1" w:styleId="-11">
    <w:name w:val="УГТП-Текст Знак1"/>
    <w:link w:val="-3"/>
    <w:rsid w:val="00BB1D2F"/>
    <w:rPr>
      <w:rFonts w:ascii="Calibri" w:eastAsia="Times New Roman" w:hAnsi="Calibri" w:cs="Times New Roman"/>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BB1D2F"/>
    <w:rPr>
      <w:rFonts w:ascii="Times New Roman" w:eastAsia="Times New Roman" w:hAnsi="Times New Roman" w:cs="Times New Roman"/>
      <w:b/>
      <w:noProof/>
      <w:color w:val="000000"/>
    </w:rPr>
  </w:style>
  <w:style w:type="paragraph" w:customStyle="1" w:styleId="afffffffff4">
    <w:name w:val="Основной тескт"/>
    <w:basedOn w:val="af7"/>
    <w:link w:val="afffffffff5"/>
    <w:rsid w:val="00BB1D2F"/>
    <w:pPr>
      <w:spacing w:line="360" w:lineRule="auto"/>
      <w:ind w:firstLine="567"/>
      <w:jc w:val="both"/>
    </w:pPr>
    <w:rPr>
      <w:rFonts w:ascii="Calibri" w:eastAsia="Calibri" w:hAnsi="Calibri" w:cs="Times New Roman"/>
      <w:sz w:val="24"/>
      <w:szCs w:val="20"/>
      <w:lang w:val="x-none" w:eastAsia="x-none"/>
    </w:rPr>
  </w:style>
  <w:style w:type="character" w:customStyle="1" w:styleId="afffffffff5">
    <w:name w:val="Основной тескт Знак"/>
    <w:link w:val="afffffffff4"/>
    <w:rsid w:val="00BB1D2F"/>
    <w:rPr>
      <w:rFonts w:ascii="Calibri" w:eastAsia="Calibri" w:hAnsi="Calibri" w:cs="Times New Roman"/>
      <w:sz w:val="24"/>
      <w:szCs w:val="20"/>
      <w:lang w:val="x-none" w:eastAsia="x-none"/>
    </w:rPr>
  </w:style>
  <w:style w:type="paragraph" w:customStyle="1" w:styleId="-20">
    <w:name w:val="УГТП-Заголовок 2"/>
    <w:basedOn w:val="af7"/>
    <w:link w:val="-21"/>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sz w:val="28"/>
      <w:szCs w:val="28"/>
    </w:rPr>
  </w:style>
  <w:style w:type="paragraph" w:styleId="2f8">
    <w:name w:val="List Bullet 2"/>
    <w:basedOn w:val="af7"/>
    <w:autoRedefine/>
    <w:uiPriority w:val="99"/>
    <w:rsid w:val="00BB1D2F"/>
    <w:pPr>
      <w:ind w:firstLine="900"/>
      <w:jc w:val="both"/>
    </w:pPr>
    <w:rPr>
      <w:rFonts w:ascii="Calibri" w:eastAsia="Times New Roman" w:hAnsi="Calibri" w:cs="Times New Roman"/>
      <w:snapToGrid w:val="0"/>
      <w:sz w:val="24"/>
      <w:szCs w:val="24"/>
    </w:rPr>
  </w:style>
  <w:style w:type="character" w:customStyle="1" w:styleId="-12">
    <w:name w:val="УГТП-Текст Знак Знак Знак1 Знак"/>
    <w:link w:val="-13"/>
    <w:rsid w:val="00BB1D2F"/>
    <w:rPr>
      <w:rFonts w:ascii="Arial" w:hAnsi="Arial" w:cs="Arial"/>
      <w:snapToGrid w:val="0"/>
      <w:sz w:val="24"/>
      <w:szCs w:val="24"/>
    </w:rPr>
  </w:style>
  <w:style w:type="paragraph" w:customStyle="1" w:styleId="-13">
    <w:name w:val="УГТП-Текст Знак Знак Знак1"/>
    <w:basedOn w:val="af7"/>
    <w:link w:val="-12"/>
    <w:rsid w:val="00BB1D2F"/>
    <w:pPr>
      <w:ind w:left="284" w:right="284" w:firstLine="851"/>
      <w:jc w:val="both"/>
    </w:pPr>
    <w:rPr>
      <w:rFonts w:ascii="Arial" w:hAnsi="Arial" w:cs="Arial"/>
      <w:snapToGrid w:val="0"/>
      <w:sz w:val="24"/>
      <w:szCs w:val="24"/>
    </w:rPr>
  </w:style>
  <w:style w:type="paragraph" w:customStyle="1" w:styleId="-6">
    <w:name w:val="УГТП-Пункт"/>
    <w:basedOn w:val="-20"/>
    <w:rsid w:val="00BB1D2F"/>
    <w:pPr>
      <w:overflowPunct/>
      <w:autoSpaceDE/>
      <w:autoSpaceDN/>
      <w:adjustRightInd/>
      <w:jc w:val="left"/>
      <w:textAlignment w:val="auto"/>
    </w:pPr>
    <w:rPr>
      <w:sz w:val="24"/>
    </w:rPr>
  </w:style>
  <w:style w:type="paragraph" w:customStyle="1" w:styleId="-14">
    <w:name w:val="УГТП-Текст Знак1 Знак"/>
    <w:basedOn w:val="af7"/>
    <w:link w:val="-15"/>
    <w:rsid w:val="00BB1D2F"/>
    <w:pPr>
      <w:ind w:left="284" w:right="284" w:firstLine="851"/>
      <w:jc w:val="both"/>
    </w:pPr>
    <w:rPr>
      <w:rFonts w:ascii="Calibri" w:eastAsia="Times New Roman" w:hAnsi="Calibri" w:cs="Times New Roman"/>
      <w:snapToGrid w:val="0"/>
      <w:sz w:val="24"/>
      <w:szCs w:val="24"/>
    </w:rPr>
  </w:style>
  <w:style w:type="character" w:customStyle="1" w:styleId="-15">
    <w:name w:val="УГТП-Текст Знак1 Знак Знак"/>
    <w:link w:val="-14"/>
    <w:rsid w:val="00BB1D2F"/>
    <w:rPr>
      <w:rFonts w:ascii="Calibri" w:eastAsia="Times New Roman" w:hAnsi="Calibri" w:cs="Times New Roman"/>
      <w:snapToGrid w:val="0"/>
      <w:sz w:val="24"/>
      <w:szCs w:val="24"/>
    </w:rPr>
  </w:style>
  <w:style w:type="paragraph" w:customStyle="1" w:styleId="-7">
    <w:name w:val="УГТП-Текст Знак Знак Знак Знак Знак Знак"/>
    <w:basedOn w:val="af7"/>
    <w:link w:val="-8"/>
    <w:rsid w:val="00BB1D2F"/>
    <w:pPr>
      <w:ind w:left="284" w:right="284" w:firstLine="851"/>
      <w:jc w:val="both"/>
    </w:pPr>
    <w:rPr>
      <w:rFonts w:ascii="Calibri" w:eastAsia="Times New Roman" w:hAnsi="Calibri" w:cs="Times New Roman"/>
      <w:snapToGrid w:val="0"/>
      <w:sz w:val="24"/>
      <w:szCs w:val="24"/>
    </w:rPr>
  </w:style>
  <w:style w:type="character" w:customStyle="1" w:styleId="-8">
    <w:name w:val="УГТП-Текст Знак Знак Знак Знак Знак Знак Знак"/>
    <w:link w:val="-7"/>
    <w:rsid w:val="00BB1D2F"/>
    <w:rPr>
      <w:rFonts w:ascii="Calibri" w:eastAsia="Times New Roman" w:hAnsi="Calibri" w:cs="Times New Roman"/>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BB1D2F"/>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7">
    <w:name w:val="УГТП-Заголовок 1 Знак Знак Знак"/>
    <w:link w:val="-16"/>
    <w:rsid w:val="00BB1D2F"/>
    <w:rPr>
      <w:rFonts w:ascii="Calibri" w:eastAsia="Times New Roman" w:hAnsi="Calibri" w:cs="Times New Roman"/>
      <w:b/>
      <w:caps/>
      <w:snapToGrid w:val="0"/>
      <w:sz w:val="28"/>
      <w:szCs w:val="28"/>
    </w:rPr>
  </w:style>
  <w:style w:type="paragraph" w:customStyle="1" w:styleId="-9">
    <w:name w:val="УГТП-Текст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6">
    <w:name w:val="Раздел и подраздел"/>
    <w:basedOn w:val="14"/>
    <w:next w:val="22"/>
    <w:link w:val="afffffffff7"/>
    <w:rsid w:val="00BB1D2F"/>
    <w:pPr>
      <w:keepNext/>
      <w:keepLines/>
      <w:spacing w:before="560" w:beforeAutospacing="0" w:after="280" w:afterAutospacing="0" w:line="276" w:lineRule="auto"/>
      <w:ind w:left="284" w:right="284" w:firstLine="851"/>
    </w:pPr>
    <w:rPr>
      <w:rFonts w:ascii="Calibri Light" w:eastAsia="SimSun" w:hAnsi="Calibri Light" w:cs="Arial"/>
      <w:bCs w:val="0"/>
      <w:caps/>
      <w:color w:val="2E74B5"/>
      <w:kern w:val="32"/>
      <w:sz w:val="28"/>
      <w:szCs w:val="28"/>
    </w:rPr>
  </w:style>
  <w:style w:type="paragraph" w:customStyle="1" w:styleId="-a">
    <w:name w:val="УГТП-Текст Знак Знак Знак Знак Знак"/>
    <w:basedOn w:val="af7"/>
    <w:link w:val="-18"/>
    <w:rsid w:val="00BB1D2F"/>
    <w:pPr>
      <w:ind w:left="284" w:right="284" w:firstLine="851"/>
      <w:jc w:val="both"/>
    </w:pPr>
    <w:rPr>
      <w:rFonts w:ascii="Calibri" w:eastAsia="Times New Roman" w:hAnsi="Calibri" w:cs="Times New Roman"/>
      <w:sz w:val="24"/>
      <w:szCs w:val="24"/>
    </w:rPr>
  </w:style>
  <w:style w:type="paragraph" w:customStyle="1" w:styleId="Arial15801">
    <w:name w:val="Стиль Arial по ширине Первая строка:  158 см Справа:  01 см"/>
    <w:basedOn w:val="af7"/>
    <w:rsid w:val="00BB1D2F"/>
    <w:pPr>
      <w:ind w:right="57" w:firstLine="964"/>
      <w:jc w:val="both"/>
    </w:pPr>
    <w:rPr>
      <w:rFonts w:ascii="Calibri" w:eastAsia="Times New Roman" w:hAnsi="Calibri" w:cs="Times New Roman"/>
      <w:sz w:val="24"/>
      <w:szCs w:val="20"/>
    </w:rPr>
  </w:style>
  <w:style w:type="paragraph" w:customStyle="1" w:styleId="afffffffff8">
    <w:name w:val="Раздел с нов. страницы"/>
    <w:basedOn w:val="afffffffff6"/>
    <w:link w:val="afffffffff9"/>
    <w:rsid w:val="00BB1D2F"/>
    <w:pPr>
      <w:spacing w:before="0"/>
      <w:ind w:left="0" w:right="0"/>
      <w:jc w:val="both"/>
    </w:pPr>
  </w:style>
  <w:style w:type="paragraph" w:styleId="2f9">
    <w:name w:val="List 2"/>
    <w:basedOn w:val="af7"/>
    <w:rsid w:val="00BB1D2F"/>
    <w:pPr>
      <w:ind w:left="566" w:hanging="283"/>
    </w:pPr>
    <w:rPr>
      <w:rFonts w:ascii="Times New Roman" w:eastAsia="Times New Roman" w:hAnsi="Times New Roman" w:cs="Times New Roman"/>
      <w:sz w:val="24"/>
      <w:szCs w:val="24"/>
    </w:rPr>
  </w:style>
  <w:style w:type="paragraph" w:customStyle="1" w:styleId="afffffffffa">
    <w:name w:val="Раздел"/>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paragraph" w:customStyle="1" w:styleId="-b">
    <w:name w:val="УГТП-Текст Знак"/>
    <w:basedOn w:val="af7"/>
    <w:link w:val="-19"/>
    <w:rsid w:val="00BB1D2F"/>
    <w:pPr>
      <w:ind w:left="284" w:right="284" w:firstLine="851"/>
      <w:jc w:val="both"/>
    </w:pPr>
    <w:rPr>
      <w:rFonts w:ascii="Calibri" w:eastAsia="Times New Roman" w:hAnsi="Calibri" w:cs="Times New Roman"/>
      <w:sz w:val="24"/>
      <w:szCs w:val="24"/>
    </w:rPr>
  </w:style>
  <w:style w:type="character" w:customStyle="1" w:styleId="-1a">
    <w:name w:val="УГТП-Текст Знак1 Знак Знак Знак"/>
    <w:rsid w:val="00BB1D2F"/>
    <w:rPr>
      <w:rFonts w:ascii="Arial" w:hAnsi="Arial" w:cs="Arial"/>
      <w:sz w:val="24"/>
      <w:szCs w:val="24"/>
      <w:lang w:val="ru-RU" w:eastAsia="ru-RU"/>
    </w:rPr>
  </w:style>
  <w:style w:type="character" w:customStyle="1" w:styleId="-1b">
    <w:name w:val="УГТП-Текст Знак Знак Знак Знак Знак1"/>
    <w:rsid w:val="00BB1D2F"/>
    <w:rPr>
      <w:rFonts w:ascii="Arial" w:hAnsi="Arial" w:cs="Arial"/>
      <w:sz w:val="24"/>
      <w:szCs w:val="24"/>
      <w:lang w:val="ru-RU" w:eastAsia="ru-RU"/>
    </w:rPr>
  </w:style>
  <w:style w:type="paragraph" w:customStyle="1" w:styleId="-22">
    <w:name w:val="УГТП-Заголовок 2 Знак"/>
    <w:basedOn w:val="af7"/>
    <w:link w:val="-23"/>
    <w:rsid w:val="00BB1D2F"/>
    <w:pPr>
      <w:spacing w:before="240"/>
      <w:ind w:left="284" w:right="284" w:firstLine="851"/>
    </w:pPr>
    <w:rPr>
      <w:rFonts w:ascii="Calibri" w:eastAsia="Times New Roman" w:hAnsi="Calibri" w:cs="Times New Roman"/>
      <w:b/>
      <w:bCs/>
      <w:snapToGrid w:val="0"/>
      <w:sz w:val="28"/>
      <w:szCs w:val="28"/>
    </w:rPr>
  </w:style>
  <w:style w:type="character" w:customStyle="1" w:styleId="-23">
    <w:name w:val="УГТП-Заголовок 2 Знак Знак"/>
    <w:link w:val="-22"/>
    <w:rsid w:val="00BB1D2F"/>
    <w:rPr>
      <w:rFonts w:ascii="Calibri" w:eastAsia="Times New Roman" w:hAnsi="Calibri" w:cs="Times New Roman"/>
      <w:b/>
      <w:bCs/>
      <w:snapToGrid w:val="0"/>
      <w:sz w:val="28"/>
      <w:szCs w:val="28"/>
    </w:rPr>
  </w:style>
  <w:style w:type="character" w:customStyle="1" w:styleId="-18">
    <w:name w:val="УГТП-Текст Знак Знак Знак Знак Знак Знак1"/>
    <w:link w:val="-a"/>
    <w:rsid w:val="00BB1D2F"/>
    <w:rPr>
      <w:rFonts w:ascii="Calibri" w:eastAsia="Times New Roman" w:hAnsi="Calibri" w:cs="Times New Roman"/>
      <w:sz w:val="24"/>
      <w:szCs w:val="24"/>
    </w:rPr>
  </w:style>
  <w:style w:type="paragraph" w:customStyle="1" w:styleId="-c">
    <w:name w:val="УГТП-Текст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c">
    <w:name w:val="УГТП-Текст Знак1 Знак Знак Знак Знак Знак Знак"/>
    <w:basedOn w:val="af7"/>
    <w:link w:val="-1d"/>
    <w:rsid w:val="00BB1D2F"/>
    <w:pPr>
      <w:ind w:left="284" w:right="284" w:firstLine="851"/>
      <w:jc w:val="both"/>
    </w:pPr>
    <w:rPr>
      <w:rFonts w:ascii="Calibri" w:eastAsia="Times New Roman" w:hAnsi="Calibri" w:cs="Times New Roman"/>
      <w:snapToGrid w:val="0"/>
      <w:sz w:val="24"/>
      <w:szCs w:val="24"/>
    </w:rPr>
  </w:style>
  <w:style w:type="character" w:customStyle="1" w:styleId="-1d">
    <w:name w:val="УГТП-Текст Знак1 Знак Знак Знак Знак Знак Знак Знак"/>
    <w:link w:val="-1c"/>
    <w:rsid w:val="00BB1D2F"/>
    <w:rPr>
      <w:rFonts w:ascii="Calibri" w:eastAsia="Times New Roman" w:hAnsi="Calibri" w:cs="Times New Roman"/>
      <w:snapToGrid w:val="0"/>
      <w:sz w:val="24"/>
      <w:szCs w:val="24"/>
    </w:rPr>
  </w:style>
  <w:style w:type="paragraph" w:customStyle="1" w:styleId="-1e">
    <w:name w:val="УГТП-Текст Знак1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b">
    <w:name w:val="Îáû÷íûé"/>
    <w:rsid w:val="00BB1D2F"/>
    <w:rPr>
      <w:rFonts w:ascii="Calibri" w:eastAsia="Times New Roman" w:hAnsi="Calibri" w:cs="Times New Roman"/>
      <w:sz w:val="24"/>
    </w:rPr>
  </w:style>
  <w:style w:type="paragraph" w:customStyle="1" w:styleId="-110">
    <w:name w:val="УГТП-Заголовок 1 Знак Знак Знак Знак1 Знак"/>
    <w:basedOn w:val="af7"/>
    <w:link w:val="-111"/>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
    <w:name w:val="УГТП-Заголовок 1 Знак Знак Знак Знак1 Знак Знак"/>
    <w:link w:val="-110"/>
    <w:rsid w:val="00BB1D2F"/>
    <w:rPr>
      <w:rFonts w:ascii="Calibri" w:eastAsia="Times New Roman" w:hAnsi="Calibri" w:cs="Times New Roman"/>
      <w:b/>
      <w:caps/>
      <w:snapToGrid w:val="0"/>
      <w:sz w:val="28"/>
      <w:szCs w:val="28"/>
    </w:rPr>
  </w:style>
  <w:style w:type="paragraph" w:customStyle="1" w:styleId="-1f">
    <w:name w:val="УГТП-Текст Знак1 Знак Знак Знак Знак Знак"/>
    <w:basedOn w:val="af7"/>
    <w:link w:val="-112"/>
    <w:rsid w:val="00BB1D2F"/>
    <w:pPr>
      <w:ind w:left="284" w:right="284" w:firstLine="851"/>
      <w:jc w:val="both"/>
    </w:pPr>
    <w:rPr>
      <w:rFonts w:ascii="Calibri" w:eastAsia="Times New Roman" w:hAnsi="Calibri" w:cs="Times New Roman"/>
      <w:sz w:val="24"/>
      <w:szCs w:val="24"/>
    </w:rPr>
  </w:style>
  <w:style w:type="character" w:customStyle="1" w:styleId="-210">
    <w:name w:val="УГТП-Заголовок 2 Знак Знак1 Знак"/>
    <w:rsid w:val="00BB1D2F"/>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BB1D2F"/>
    <w:rPr>
      <w:rFonts w:ascii="Calibri" w:eastAsia="Times New Roman" w:hAnsi="Calibri" w:cs="Times New Roman"/>
      <w:sz w:val="24"/>
      <w:szCs w:val="24"/>
    </w:rPr>
  </w:style>
  <w:style w:type="character" w:customStyle="1" w:styleId="-113">
    <w:name w:val="УГТП-Текст Знак1 Знак Знак Знак Знак Знак Знак1 Знак"/>
    <w:rsid w:val="00BB1D2F"/>
    <w:rPr>
      <w:rFonts w:ascii="Arial" w:hAnsi="Arial" w:cs="Arial"/>
      <w:sz w:val="24"/>
      <w:szCs w:val="24"/>
      <w:lang w:val="ru-RU" w:eastAsia="ru-RU" w:bidi="ar-SA"/>
    </w:rPr>
  </w:style>
  <w:style w:type="character" w:customStyle="1" w:styleId="-212">
    <w:name w:val="УГТП-Заголовок 2 Знак Знак1 Знак Знак"/>
    <w:rsid w:val="00BB1D2F"/>
    <w:rPr>
      <w:rFonts w:ascii="Arial" w:hAnsi="Arial" w:cs="Arial"/>
      <w:b/>
      <w:sz w:val="28"/>
      <w:szCs w:val="28"/>
      <w:lang w:val="ru-RU" w:eastAsia="ru-RU" w:bidi="ar-SA"/>
    </w:rPr>
  </w:style>
  <w:style w:type="paragraph" w:customStyle="1" w:styleId="afffffffffc">
    <w:name w:val="Раздел Знак"/>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character" w:customStyle="1" w:styleId="-114">
    <w:name w:val="УГТП-Текст Знак Знак Знак Знак Знак1 Знак1"/>
    <w:rsid w:val="00BB1D2F"/>
    <w:rPr>
      <w:rFonts w:ascii="Arial" w:hAnsi="Arial" w:cs="Arial"/>
      <w:sz w:val="24"/>
      <w:szCs w:val="24"/>
      <w:lang w:val="ru-RU" w:eastAsia="ru-RU" w:bidi="ar-SA"/>
    </w:rPr>
  </w:style>
  <w:style w:type="character" w:customStyle="1" w:styleId="-120">
    <w:name w:val="УГТП-Текст Знак1 Знак Знак Знак Знак Знак Знак2"/>
    <w:rsid w:val="00BB1D2F"/>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BB1D2F"/>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BB1D2F"/>
    <w:pPr>
      <w:ind w:left="284" w:right="284" w:firstLine="851"/>
      <w:jc w:val="both"/>
    </w:pPr>
    <w:rPr>
      <w:rFonts w:ascii="Calibri" w:eastAsia="Times New Roman" w:hAnsi="Calibri" w:cs="Times New Roman"/>
      <w:snapToGrid w:val="0"/>
      <w:sz w:val="24"/>
      <w:szCs w:val="24"/>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BB1D2F"/>
    <w:rPr>
      <w:rFonts w:ascii="Calibri" w:eastAsia="Times New Roman" w:hAnsi="Calibri" w:cs="Times New Roman"/>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d">
    <w:name w:val="УГТП-Текст Знак Знак"/>
    <w:basedOn w:val="af7"/>
    <w:link w:val="-30"/>
    <w:rsid w:val="00BB1D2F"/>
    <w:pPr>
      <w:ind w:left="284" w:right="284" w:firstLine="851"/>
      <w:jc w:val="both"/>
    </w:pPr>
    <w:rPr>
      <w:rFonts w:ascii="Calibri" w:eastAsia="Times New Roman" w:hAnsi="Calibri" w:cs="Times New Roman"/>
      <w:sz w:val="24"/>
      <w:szCs w:val="24"/>
    </w:rPr>
  </w:style>
  <w:style w:type="paragraph" w:customStyle="1" w:styleId="-1f3">
    <w:name w:val="УГТП-Заголовок 1"/>
    <w:basedOn w:val="af7"/>
    <w:link w:val="-116"/>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1">
    <w:name w:val="УГТП-Заголовок 2 Знак1"/>
    <w:link w:val="-20"/>
    <w:rsid w:val="00BB1D2F"/>
    <w:rPr>
      <w:rFonts w:ascii="Calibri" w:eastAsia="Times New Roman" w:hAnsi="Calibri" w:cs="Times New Roman"/>
      <w:b/>
      <w:sz w:val="28"/>
      <w:szCs w:val="28"/>
    </w:rPr>
  </w:style>
  <w:style w:type="paragraph" w:customStyle="1" w:styleId="-e">
    <w:name w:val="УГТП-Подпункт"/>
    <w:basedOn w:val="-6"/>
    <w:rsid w:val="00BB1D2F"/>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21">
    <w:name w:val="УГТП-Текст Знак1 Знак Знак Знак Знак Знак Знак2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BB1D2F"/>
    <w:rPr>
      <w:rFonts w:ascii="Arial" w:hAnsi="Arial" w:cs="Arial"/>
      <w:sz w:val="24"/>
      <w:szCs w:val="24"/>
    </w:rPr>
  </w:style>
  <w:style w:type="character" w:customStyle="1" w:styleId="-1f5">
    <w:name w:val="УГТП-Заголовок 1 Знак"/>
    <w:rsid w:val="00BB1D2F"/>
    <w:rPr>
      <w:rFonts w:ascii="Arial" w:hAnsi="Arial" w:cs="Arial"/>
      <w:b/>
      <w:caps/>
      <w:sz w:val="28"/>
      <w:szCs w:val="28"/>
      <w:lang w:val="ru-RU" w:eastAsia="ru-RU" w:bidi="ar-SA"/>
    </w:rPr>
  </w:style>
  <w:style w:type="paragraph" w:customStyle="1" w:styleId="IauiueIauiueaie">
    <w:name w:val="Iau?iue.Iau?iue aie"/>
    <w:rsid w:val="00BB1D2F"/>
    <w:pPr>
      <w:overflowPunct w:val="0"/>
      <w:autoSpaceDE w:val="0"/>
      <w:autoSpaceDN w:val="0"/>
      <w:adjustRightInd w:val="0"/>
      <w:ind w:firstLine="851"/>
    </w:pPr>
    <w:rPr>
      <w:rFonts w:ascii="Times New Roman" w:eastAsia="Times New Roman" w:hAnsi="Times New Roman" w:cs="Times New Roman"/>
      <w:sz w:val="24"/>
    </w:rPr>
  </w:style>
  <w:style w:type="character" w:customStyle="1" w:styleId="-19">
    <w:name w:val="УГТП-Текст Знак Знак1"/>
    <w:link w:val="-b"/>
    <w:rsid w:val="00BB1D2F"/>
    <w:rPr>
      <w:rFonts w:ascii="Calibri" w:eastAsia="Times New Roman" w:hAnsi="Calibri" w:cs="Times New Roman"/>
      <w:sz w:val="24"/>
      <w:szCs w:val="24"/>
    </w:rPr>
  </w:style>
  <w:style w:type="character" w:customStyle="1" w:styleId="-24">
    <w:name w:val="УГТП-Текст Знак Знак Знак2"/>
    <w:rsid w:val="00BB1D2F"/>
    <w:rPr>
      <w:rFonts w:ascii="Arial" w:hAnsi="Arial" w:cs="Arial"/>
      <w:sz w:val="24"/>
      <w:szCs w:val="24"/>
      <w:lang w:val="ru-RU" w:eastAsia="ru-RU" w:bidi="ar-SA"/>
    </w:rPr>
  </w:style>
  <w:style w:type="character" w:customStyle="1" w:styleId="-1f6">
    <w:name w:val="УГТП-Заголовок 1 Знак Знак Знак Знак"/>
    <w:rsid w:val="00BB1D2F"/>
    <w:rPr>
      <w:rFonts w:ascii="Arial" w:hAnsi="Arial" w:cs="Arial"/>
      <w:b/>
      <w:caps/>
      <w:sz w:val="28"/>
      <w:szCs w:val="28"/>
      <w:lang w:val="ru-RU" w:eastAsia="ru-RU" w:bidi="ar-SA"/>
    </w:rPr>
  </w:style>
  <w:style w:type="character" w:customStyle="1" w:styleId="-119">
    <w:name w:val="УГТП-Заголовок 1 Знак Знак Знак Знак1"/>
    <w:rsid w:val="00BB1D2F"/>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BB1D2F"/>
    <w:pPr>
      <w:spacing w:before="240"/>
      <w:ind w:left="284" w:right="284" w:firstLine="851"/>
    </w:pPr>
    <w:rPr>
      <w:rFonts w:ascii="Calibri" w:eastAsia="Times New Roman" w:hAnsi="Calibri" w:cs="Times New Roman"/>
      <w:b/>
      <w:snapToGrid w:val="0"/>
      <w:sz w:val="28"/>
      <w:szCs w:val="28"/>
    </w:rPr>
  </w:style>
  <w:style w:type="character" w:customStyle="1" w:styleId="-214">
    <w:name w:val="УГТП-Заголовок 2 Знак Знак1 Знак Знак Знак Знак"/>
    <w:basedOn w:val="-1f5"/>
    <w:rsid w:val="00BB1D2F"/>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BB1D2F"/>
    <w:pPr>
      <w:ind w:left="324" w:right="284" w:firstLine="852"/>
      <w:jc w:val="both"/>
    </w:pPr>
    <w:rPr>
      <w:rFonts w:ascii="Calibri" w:eastAsia="Times New Roman" w:hAnsi="Calibri" w:cs="Times New Roman"/>
      <w:bCs/>
      <w:snapToGrid w:val="0"/>
      <w:sz w:val="24"/>
      <w:szCs w:val="24"/>
    </w:rPr>
  </w:style>
  <w:style w:type="character" w:customStyle="1" w:styleId="-1f8">
    <w:name w:val="УГТП-Текст Знак Знак1 Знак Знак Знак Знак"/>
    <w:rsid w:val="00BB1D2F"/>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BB1D2F"/>
    <w:pPr>
      <w:ind w:left="324" w:right="284" w:firstLine="810"/>
      <w:jc w:val="both"/>
    </w:pPr>
    <w:rPr>
      <w:rFonts w:ascii="Calibri" w:eastAsia="Times New Roman" w:hAnsi="Calibri" w:cs="Times New Roman"/>
      <w:bCs/>
      <w:snapToGrid w:val="0"/>
      <w:sz w:val="24"/>
      <w:szCs w:val="24"/>
    </w:rPr>
  </w:style>
  <w:style w:type="paragraph" w:customStyle="1" w:styleId="-25">
    <w:name w:val="УГТП-Заголовок 2 Знак Знак Знак Знак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6">
    <w:name w:val="УГТП-Заголовок 2 Знак Знак Знак Знак Знак Знак Знак"/>
    <w:rsid w:val="00BB1D2F"/>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BB1D2F"/>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BB1D2F"/>
    <w:rPr>
      <w:rFonts w:ascii="Arial" w:hAnsi="Arial" w:cs="Arial"/>
      <w:sz w:val="24"/>
      <w:szCs w:val="24"/>
      <w:lang w:val="ru-RU" w:eastAsia="ru-RU" w:bidi="ar-SA"/>
    </w:rPr>
  </w:style>
  <w:style w:type="character" w:customStyle="1" w:styleId="-130">
    <w:name w:val="УГТП-Текст Знак1 Знак Знак Знак Знак Знак Знак3"/>
    <w:rsid w:val="00BB1D2F"/>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BB1D2F"/>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b">
    <w:name w:val="УГТП-Текст Знак1 Знак Знак Знак Знак Знак Знак1 Знак Знак Знак Знак Знак"/>
    <w:rsid w:val="00BB1D2F"/>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d">
    <w:name w:val="УГТП-Текст Знак Знак Знак Знак Знак1 Знак1 Знак Знак"/>
    <w:rsid w:val="00BB1D2F"/>
    <w:rPr>
      <w:rFonts w:ascii="Arial" w:hAnsi="Arial" w:cs="Arial"/>
      <w:sz w:val="24"/>
      <w:szCs w:val="24"/>
      <w:lang w:val="ru-RU" w:eastAsia="ru-RU" w:bidi="ar-SA"/>
    </w:rPr>
  </w:style>
  <w:style w:type="paragraph" w:customStyle="1" w:styleId="-11e">
    <w:name w:val="УГТП-Текст Знак1 Знак Знак1"/>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f">
    <w:name w:val="УГТП-Текст Знак1 Знак Знак1 Знак"/>
    <w:rsid w:val="00BB1D2F"/>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22">
    <w:name w:val="УГТП-Текст Знак1 Знак Знак Знак Знак Знак Знак2 Знак Знак"/>
    <w:rsid w:val="00BB1D2F"/>
    <w:rPr>
      <w:rFonts w:ascii="Arial" w:hAnsi="Arial" w:cs="Arial"/>
      <w:sz w:val="24"/>
      <w:szCs w:val="24"/>
      <w:lang w:val="ru-RU" w:eastAsia="ru-RU" w:bidi="ar-SA"/>
    </w:rPr>
  </w:style>
  <w:style w:type="character" w:customStyle="1" w:styleId="-11f1">
    <w:name w:val="УГТП-Текст Знак1 Знак Знак Знак Знак1 Знак Знак"/>
    <w:rsid w:val="00BB1D2F"/>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110">
    <w:name w:val="УГТП-Заголовок 1 Знак Знак Знак Знак1 Знак Знак1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1">
    <w:name w:val="УГТП-Заголовок 1 Знак Знак Знак Знак1 Знак Знак1 Знак Знак Знак"/>
    <w:rsid w:val="00BB1D2F"/>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BB1D2F"/>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BB1D2F"/>
    <w:rPr>
      <w:rFonts w:ascii="Arial" w:hAnsi="Arial" w:cs="Arial"/>
      <w:sz w:val="24"/>
      <w:szCs w:val="24"/>
      <w:lang w:val="ru-RU" w:eastAsia="ru-RU" w:bidi="ar-SA"/>
    </w:rPr>
  </w:style>
  <w:style w:type="paragraph" w:customStyle="1" w:styleId="-27">
    <w:name w:val="маркер-2"/>
    <w:basedOn w:val="af7"/>
    <w:autoRedefine/>
    <w:rsid w:val="00BB1D2F"/>
    <w:pPr>
      <w:ind w:firstLine="851"/>
      <w:jc w:val="both"/>
    </w:pPr>
    <w:rPr>
      <w:rFonts w:ascii="Calibri" w:eastAsia="Times New Roman" w:hAnsi="Calibri" w:cs="Times New Roman"/>
      <w:bCs/>
      <w:iCs/>
      <w:snapToGrid w:val="0"/>
      <w:sz w:val="24"/>
      <w:szCs w:val="24"/>
    </w:rPr>
  </w:style>
  <w:style w:type="character" w:customStyle="1" w:styleId="-1fc">
    <w:name w:val="УГТП-Текст Знак Знак Знак1 Знак Знак"/>
    <w:rsid w:val="00BB1D2F"/>
    <w:rPr>
      <w:rFonts w:ascii="Arial" w:hAnsi="Arial" w:cs="Arial"/>
      <w:snapToGrid w:val="0"/>
      <w:sz w:val="24"/>
      <w:szCs w:val="24"/>
      <w:lang w:val="ru-RU" w:eastAsia="ru-RU" w:bidi="ar-SA"/>
    </w:rPr>
  </w:style>
  <w:style w:type="paragraph" w:customStyle="1" w:styleId="1ff3">
    <w:name w:val="Обычный1"/>
    <w:rsid w:val="00BB1D2F"/>
    <w:rPr>
      <w:rFonts w:ascii="Times New Roman" w:eastAsia="Times New Roman" w:hAnsi="Times New Roman" w:cs="Times New Roman"/>
      <w:snapToGrid w:val="0"/>
    </w:rPr>
  </w:style>
  <w:style w:type="paragraph" w:customStyle="1" w:styleId="afffffffffd">
    <w:name w:val="ПЗ Основной текст Знак Знак"/>
    <w:basedOn w:val="af7"/>
    <w:link w:val="afffffffffe"/>
    <w:rsid w:val="00BB1D2F"/>
    <w:pPr>
      <w:ind w:firstLine="851"/>
      <w:jc w:val="both"/>
    </w:pPr>
    <w:rPr>
      <w:rFonts w:ascii="Calibri" w:eastAsia="Times New Roman" w:hAnsi="Calibri" w:cs="Times New Roman"/>
      <w:sz w:val="24"/>
      <w:szCs w:val="24"/>
    </w:rPr>
  </w:style>
  <w:style w:type="character" w:customStyle="1" w:styleId="afffffffffe">
    <w:name w:val="ПЗ Основной текст Знак Знак Знак"/>
    <w:link w:val="afffffffffd"/>
    <w:rsid w:val="00BB1D2F"/>
    <w:rPr>
      <w:rFonts w:ascii="Calibri" w:eastAsia="Times New Roman" w:hAnsi="Calibri" w:cs="Times New Roman"/>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BB1D2F"/>
    <w:pPr>
      <w:ind w:left="284" w:right="284" w:firstLine="851"/>
      <w:jc w:val="both"/>
    </w:pPr>
    <w:rPr>
      <w:rFonts w:ascii="Calibri" w:eastAsia="Times New Roman" w:hAnsi="Calibri" w:cs="Times New Roman"/>
      <w:sz w:val="24"/>
      <w:szCs w:val="24"/>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BB1D2F"/>
    <w:rPr>
      <w:rFonts w:ascii="Calibri" w:eastAsia="Times New Roman" w:hAnsi="Calibri" w:cs="Times New Roman"/>
      <w:sz w:val="24"/>
      <w:szCs w:val="24"/>
    </w:rPr>
  </w:style>
  <w:style w:type="paragraph" w:customStyle="1" w:styleId="-1fe">
    <w:name w:val="УГТП-Текст Знак1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1f4">
    <w:name w:val="УГТП-Заголовок 1 Знак Знак1 Знак Знак"/>
    <w:basedOn w:val="af7"/>
    <w:link w:val="-11f5"/>
    <w:rsid w:val="00BB1D2F"/>
    <w:pPr>
      <w:spacing w:before="240"/>
      <w:ind w:left="284" w:right="284" w:firstLine="851"/>
    </w:pPr>
    <w:rPr>
      <w:rFonts w:ascii="Calibri" w:eastAsia="Times New Roman" w:hAnsi="Calibri" w:cs="Times New Roman"/>
      <w:b/>
      <w:caps/>
      <w:sz w:val="28"/>
      <w:szCs w:val="28"/>
    </w:rPr>
  </w:style>
  <w:style w:type="character" w:customStyle="1" w:styleId="-11f5">
    <w:name w:val="УГТП-Заголовок 1 Знак Знак1 Знак Знак Знак"/>
    <w:link w:val="-11f4"/>
    <w:rsid w:val="00BB1D2F"/>
    <w:rPr>
      <w:rFonts w:ascii="Calibri" w:eastAsia="Times New Roman" w:hAnsi="Calibri" w:cs="Times New Roman"/>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f">
    <w:name w:val="УГТП-Подпункт Знак"/>
    <w:basedOn w:val="af7"/>
    <w:link w:val="-f0"/>
    <w:rsid w:val="00BB1D2F"/>
    <w:pPr>
      <w:spacing w:before="240"/>
      <w:ind w:left="284" w:right="284" w:firstLine="851"/>
    </w:pPr>
    <w:rPr>
      <w:rFonts w:ascii="Calibri" w:eastAsia="Times New Roman" w:hAnsi="Calibri" w:cs="Times New Roman"/>
      <w:b/>
      <w:caps/>
      <w:sz w:val="24"/>
      <w:szCs w:val="28"/>
    </w:rPr>
  </w:style>
  <w:style w:type="character" w:customStyle="1" w:styleId="-f0">
    <w:name w:val="УГТП-Подпункт Знак Знак"/>
    <w:link w:val="-f"/>
    <w:rsid w:val="00BB1D2F"/>
    <w:rPr>
      <w:rFonts w:ascii="Calibri" w:eastAsia="Times New Roman" w:hAnsi="Calibri" w:cs="Times New Roman"/>
      <w:b/>
      <w:caps/>
      <w:sz w:val="24"/>
      <w:szCs w:val="28"/>
    </w:rPr>
  </w:style>
  <w:style w:type="paragraph" w:customStyle="1" w:styleId="-f1">
    <w:name w:val="УГТП-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BB1D2F"/>
    <w:rPr>
      <w:rFonts w:ascii="Arial" w:hAnsi="Arial" w:cs="Arial"/>
      <w:b/>
      <w:caps/>
      <w:sz w:val="28"/>
      <w:szCs w:val="28"/>
    </w:rPr>
  </w:style>
  <w:style w:type="paragraph" w:customStyle="1" w:styleId="-11f7">
    <w:name w:val="УГТП-Заголовок 1 Знак Знак1"/>
    <w:basedOn w:val="af7"/>
    <w:link w:val="-11f6"/>
    <w:rsid w:val="00BB1D2F"/>
    <w:pPr>
      <w:spacing w:before="240"/>
      <w:ind w:left="284" w:right="284" w:firstLine="851"/>
    </w:pPr>
    <w:rPr>
      <w:rFonts w:ascii="Arial" w:hAnsi="Arial" w:cs="Arial"/>
      <w:b/>
      <w:caps/>
      <w:sz w:val="28"/>
      <w:szCs w:val="28"/>
    </w:rPr>
  </w:style>
  <w:style w:type="character" w:customStyle="1" w:styleId="-f2">
    <w:name w:val="УГТП-Пункт Знак Знак Знак Знак"/>
    <w:link w:val="-f3"/>
    <w:rsid w:val="00BB1D2F"/>
    <w:rPr>
      <w:rFonts w:ascii="Arial" w:hAnsi="Arial" w:cs="Arial"/>
      <w:b/>
      <w:caps/>
      <w:sz w:val="24"/>
      <w:szCs w:val="28"/>
    </w:rPr>
  </w:style>
  <w:style w:type="paragraph" w:customStyle="1" w:styleId="-f3">
    <w:name w:val="УГТП-Пункт Знак Знак Знак"/>
    <w:basedOn w:val="af7"/>
    <w:link w:val="-f2"/>
    <w:rsid w:val="00BB1D2F"/>
    <w:pPr>
      <w:spacing w:before="240"/>
      <w:ind w:left="284" w:right="284" w:firstLine="851"/>
    </w:pPr>
    <w:rPr>
      <w:rFonts w:ascii="Arial" w:hAnsi="Arial" w:cs="Arial"/>
      <w:b/>
      <w:caps/>
      <w:sz w:val="24"/>
      <w:szCs w:val="28"/>
    </w:rPr>
  </w:style>
  <w:style w:type="paragraph" w:customStyle="1" w:styleId="affffffffff">
    <w:name w:val="табл_заголовок"/>
    <w:link w:val="1ff4"/>
    <w:autoRedefine/>
    <w:rsid w:val="00BB1D2F"/>
    <w:pPr>
      <w:tabs>
        <w:tab w:val="num" w:pos="-108"/>
      </w:tabs>
      <w:jc w:val="center"/>
    </w:pPr>
    <w:rPr>
      <w:rFonts w:ascii="Calibri" w:eastAsia="Times New Roman" w:hAnsi="Calibri" w:cs="Times New Roman"/>
      <w:bCs/>
    </w:rPr>
  </w:style>
  <w:style w:type="paragraph" w:customStyle="1" w:styleId="affffffffff0">
    <w:name w:val="табл_строка"/>
    <w:basedOn w:val="afff1"/>
    <w:link w:val="affffffffff1"/>
    <w:rsid w:val="00BB1D2F"/>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BB1D2F"/>
    <w:pPr>
      <w:spacing w:before="40" w:after="40"/>
      <w:jc w:val="center"/>
    </w:pPr>
    <w:rPr>
      <w:rFonts w:ascii="Calibri" w:eastAsia="Times New Roman" w:hAnsi="Calibri" w:cs="Times New Roman"/>
      <w:noProof/>
      <w:sz w:val="20"/>
      <w:szCs w:val="20"/>
    </w:rPr>
  </w:style>
  <w:style w:type="paragraph" w:customStyle="1" w:styleId="affffffffff2">
    <w:name w:val="Название_страницы"/>
    <w:basedOn w:val="af7"/>
    <w:rsid w:val="00BB1D2F"/>
    <w:pPr>
      <w:spacing w:before="240" w:after="120"/>
      <w:jc w:val="center"/>
    </w:pPr>
    <w:rPr>
      <w:rFonts w:ascii="Times New Roman" w:eastAsia="Times New Roman" w:hAnsi="Times New Roman" w:cs="Times New Roman"/>
      <w:b/>
      <w:caps/>
      <w:sz w:val="24"/>
      <w:szCs w:val="20"/>
    </w:rPr>
  </w:style>
  <w:style w:type="paragraph" w:customStyle="1" w:styleId="Heading">
    <w:name w:val="Heading"/>
    <w:rsid w:val="00BB1D2F"/>
    <w:pPr>
      <w:autoSpaceDE w:val="0"/>
      <w:autoSpaceDN w:val="0"/>
      <w:adjustRightInd w:val="0"/>
    </w:pPr>
    <w:rPr>
      <w:rFonts w:ascii="Calibri" w:eastAsia="Times New Roman" w:hAnsi="Calibri" w:cs="Times New Roman"/>
      <w:b/>
      <w:bCs/>
    </w:rPr>
  </w:style>
  <w:style w:type="paragraph" w:customStyle="1" w:styleId="affffffffff3">
    <w:name w:val="Заголовок таблиц"/>
    <w:basedOn w:val="afff1"/>
    <w:autoRedefine/>
    <w:rsid w:val="00BB1D2F"/>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BB1D2F"/>
    <w:pPr>
      <w:spacing w:before="60" w:after="60"/>
    </w:pPr>
    <w:rPr>
      <w:rFonts w:ascii="Arial Narrow" w:eastAsia="Times New Roman" w:hAnsi="Arial Narrow" w:cs="Times New Roman"/>
      <w:sz w:val="20"/>
      <w:szCs w:val="20"/>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BB1D2F"/>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BB1D2F"/>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BB1D2F"/>
    <w:pPr>
      <w:ind w:left="284" w:right="284" w:firstLine="851"/>
      <w:jc w:val="both"/>
    </w:pPr>
    <w:rPr>
      <w:rFonts w:ascii="Calibri" w:eastAsia="Times New Roman" w:hAnsi="Calibri" w:cs="Times New Roman"/>
      <w:sz w:val="24"/>
      <w:szCs w:val="24"/>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BB1D2F"/>
    <w:pPr>
      <w:tabs>
        <w:tab w:val="num" w:pos="1571"/>
      </w:tabs>
    </w:pPr>
    <w:rPr>
      <w:rFonts w:ascii="Arial" w:hAnsi="Arial" w:cs="Arial"/>
      <w:sz w:val="24"/>
      <w:szCs w:val="24"/>
    </w:rPr>
  </w:style>
  <w:style w:type="character" w:customStyle="1" w:styleId="-11f9">
    <w:name w:val="УГТП-Текст Знак Знак1 Знак1"/>
    <w:rsid w:val="00BB1D2F"/>
    <w:rPr>
      <w:sz w:val="24"/>
      <w:szCs w:val="24"/>
      <w:lang w:val="ru-RU" w:eastAsia="ru-RU" w:bidi="ar-SA"/>
    </w:rPr>
  </w:style>
  <w:style w:type="paragraph" w:styleId="affffffffff5">
    <w:name w:val="Message Header"/>
    <w:basedOn w:val="af7"/>
    <w:next w:val="affffffff9"/>
    <w:link w:val="affffffffff6"/>
    <w:qFormat/>
    <w:rsid w:val="00BB1D2F"/>
    <w:pPr>
      <w:jc w:val="center"/>
    </w:pPr>
    <w:rPr>
      <w:rFonts w:ascii="Calibri" w:eastAsia="Times New Roman" w:hAnsi="Calibri" w:cs="Times New Roman"/>
      <w:b/>
      <w:sz w:val="20"/>
      <w:szCs w:val="20"/>
      <w:lang w:val="x-none" w:eastAsia="x-none"/>
    </w:rPr>
  </w:style>
  <w:style w:type="character" w:customStyle="1" w:styleId="affffffffff6">
    <w:name w:val="Шапка Знак"/>
    <w:basedOn w:val="af8"/>
    <w:link w:val="affffffffff5"/>
    <w:rsid w:val="00BB1D2F"/>
    <w:rPr>
      <w:rFonts w:ascii="Calibri" w:eastAsia="Times New Roman" w:hAnsi="Calibri" w:cs="Times New Roman"/>
      <w:b/>
      <w:sz w:val="20"/>
      <w:szCs w:val="20"/>
      <w:lang w:val="x-none" w:eastAsia="x-none"/>
    </w:rPr>
  </w:style>
  <w:style w:type="paragraph" w:customStyle="1" w:styleId="BodyText21">
    <w:name w:val="Body Text 21"/>
    <w:basedOn w:val="af7"/>
    <w:link w:val="BodyText210"/>
    <w:rsid w:val="00BB1D2F"/>
    <w:pPr>
      <w:overflowPunct w:val="0"/>
      <w:autoSpaceDE w:val="0"/>
      <w:autoSpaceDN w:val="0"/>
      <w:adjustRightInd w:val="0"/>
      <w:jc w:val="both"/>
      <w:textAlignment w:val="baseline"/>
    </w:pPr>
    <w:rPr>
      <w:rFonts w:ascii="Times New Roman" w:eastAsia="Times New Roman" w:hAnsi="Times New Roman" w:cs="Times New Roman"/>
      <w:sz w:val="28"/>
      <w:szCs w:val="28"/>
      <w:lang w:val="x-none" w:eastAsia="x-none"/>
    </w:rPr>
  </w:style>
  <w:style w:type="paragraph" w:customStyle="1" w:styleId="114">
    <w:name w:val="Приложение 1.1"/>
    <w:basedOn w:val="af7"/>
    <w:next w:val="af7"/>
    <w:rsid w:val="00BB1D2F"/>
    <w:pPr>
      <w:tabs>
        <w:tab w:val="num" w:pos="360"/>
        <w:tab w:val="left" w:pos="567"/>
      </w:tabs>
      <w:spacing w:before="60"/>
      <w:jc w:val="both"/>
    </w:pPr>
    <w:rPr>
      <w:rFonts w:ascii="Times New Roman" w:eastAsia="Times New Roman" w:hAnsi="Times New Roman" w:cs="Times New Roman"/>
      <w:sz w:val="24"/>
      <w:szCs w:val="24"/>
    </w:rPr>
  </w:style>
  <w:style w:type="character" w:customStyle="1" w:styleId="-29">
    <w:name w:val="УГТП-Текст Знак2"/>
    <w:rsid w:val="00BB1D2F"/>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BB1D2F"/>
    <w:rPr>
      <w:rFonts w:ascii="Calibri Light" w:eastAsia="SimSun" w:hAnsi="Calibri Light" w:cs="Arial"/>
      <w:b/>
      <w:caps/>
      <w:color w:val="2E74B5"/>
      <w:kern w:val="32"/>
      <w:sz w:val="28"/>
      <w:szCs w:val="28"/>
    </w:rPr>
  </w:style>
  <w:style w:type="character" w:customStyle="1" w:styleId="-1ff1">
    <w:name w:val="УГТП-Текст Знак Знак1 Знак"/>
    <w:rsid w:val="00BB1D2F"/>
    <w:rPr>
      <w:rFonts w:ascii="Arial" w:hAnsi="Arial" w:cs="Arial"/>
      <w:bCs/>
      <w:sz w:val="24"/>
      <w:szCs w:val="24"/>
      <w:lang w:val="ru-RU" w:eastAsia="ru-RU" w:bidi="ar-SA"/>
    </w:rPr>
  </w:style>
  <w:style w:type="paragraph" w:customStyle="1" w:styleId="-f4">
    <w:name w:val="УГТП-Боковой штамп"/>
    <w:basedOn w:val="af7"/>
    <w:rsid w:val="00BB1D2F"/>
    <w:pPr>
      <w:jc w:val="center"/>
    </w:pPr>
    <w:rPr>
      <w:rFonts w:ascii="Calibri" w:eastAsia="Times New Roman" w:hAnsi="Calibri" w:cs="Times New Roman"/>
    </w:rPr>
  </w:style>
  <w:style w:type="paragraph" w:customStyle="1" w:styleId="-2a">
    <w:name w:val="УГТП-Заголовок 2 Знак Знак Знак"/>
    <w:basedOn w:val="af7"/>
    <w:link w:val="-2b"/>
    <w:rsid w:val="00BB1D2F"/>
    <w:pPr>
      <w:spacing w:before="240"/>
      <w:ind w:left="284" w:right="284" w:firstLine="851"/>
    </w:pPr>
    <w:rPr>
      <w:rFonts w:ascii="Calibri" w:eastAsia="Times New Roman" w:hAnsi="Calibri" w:cs="Times New Roman"/>
      <w:b/>
      <w:sz w:val="28"/>
      <w:szCs w:val="28"/>
    </w:rPr>
  </w:style>
  <w:style w:type="character" w:customStyle="1" w:styleId="-2b">
    <w:name w:val="УГТП-Заголовок 2 Знак Знак Знак Знак"/>
    <w:link w:val="-2a"/>
    <w:rsid w:val="00BB1D2F"/>
    <w:rPr>
      <w:rFonts w:ascii="Calibri" w:eastAsia="Times New Roman" w:hAnsi="Calibri" w:cs="Times New Roman"/>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BB1D2F"/>
    <w:rPr>
      <w:rFonts w:ascii="Calibri" w:eastAsia="Times New Roman" w:hAnsi="Calibri" w:cs="Times New Roman"/>
      <w:snapToGrid w:val="0"/>
      <w:sz w:val="24"/>
      <w:szCs w:val="24"/>
      <w:lang w:eastAsia="ru-RU"/>
    </w:rPr>
  </w:style>
  <w:style w:type="paragraph" w:customStyle="1" w:styleId="ConsTitle">
    <w:name w:val="ConsTitle"/>
    <w:rsid w:val="00BB1D2F"/>
    <w:pPr>
      <w:widowControl w:val="0"/>
      <w:autoSpaceDE w:val="0"/>
      <w:autoSpaceDN w:val="0"/>
      <w:adjustRightInd w:val="0"/>
    </w:pPr>
    <w:rPr>
      <w:rFonts w:ascii="Calibri" w:eastAsia="Times New Roman" w:hAnsi="Calibri" w:cs="Times New Roman"/>
      <w:b/>
      <w:bCs/>
      <w:sz w:val="16"/>
      <w:szCs w:val="16"/>
    </w:rPr>
  </w:style>
  <w:style w:type="paragraph" w:customStyle="1" w:styleId="2fa">
    <w:name w:val="заголовок 2"/>
    <w:basedOn w:val="af7"/>
    <w:link w:val="2fb"/>
    <w:rsid w:val="00BB1D2F"/>
    <w:pPr>
      <w:ind w:firstLine="851"/>
      <w:outlineLvl w:val="1"/>
    </w:pPr>
    <w:rPr>
      <w:rFonts w:ascii="Calibri" w:eastAsia="Times New Roman" w:hAnsi="Calibri" w:cs="Times New Roman"/>
      <w:b/>
      <w:color w:val="000000"/>
      <w:sz w:val="28"/>
      <w:szCs w:val="28"/>
      <w:lang w:val="x-none" w:eastAsia="x-none"/>
    </w:rPr>
  </w:style>
  <w:style w:type="paragraph" w:customStyle="1" w:styleId="affffffffff7">
    <w:name w:val="Основной текст+"/>
    <w:basedOn w:val="2f0"/>
    <w:rsid w:val="00BB1D2F"/>
    <w:pPr>
      <w:spacing w:after="0" w:line="360" w:lineRule="auto"/>
      <w:ind w:left="0" w:right="28" w:firstLine="851"/>
      <w:jc w:val="both"/>
    </w:pPr>
    <w:rPr>
      <w:color w:val="000000"/>
      <w:spacing w:val="-5"/>
    </w:rPr>
  </w:style>
  <w:style w:type="paragraph" w:customStyle="1" w:styleId="-1ff2">
    <w:name w:val="УГТП-Текст1"/>
    <w:basedOn w:val="af7"/>
    <w:link w:val="-1ff3"/>
    <w:rsid w:val="00BB1D2F"/>
    <w:pPr>
      <w:ind w:left="284" w:right="284" w:firstLine="851"/>
      <w:jc w:val="both"/>
    </w:pPr>
    <w:rPr>
      <w:rFonts w:ascii="Calibri" w:eastAsia="Times New Roman" w:hAnsi="Calibri" w:cs="Times New Roman"/>
      <w:sz w:val="24"/>
      <w:szCs w:val="24"/>
    </w:rPr>
  </w:style>
  <w:style w:type="character" w:customStyle="1" w:styleId="-1ff3">
    <w:name w:val="УГТП-Текст1 Знак"/>
    <w:link w:val="-1ff2"/>
    <w:rsid w:val="00BB1D2F"/>
    <w:rPr>
      <w:rFonts w:ascii="Calibri" w:eastAsia="Times New Roman" w:hAnsi="Calibri" w:cs="Times New Roman"/>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BB1D2F"/>
    <w:rPr>
      <w:rFonts w:ascii="Calibri" w:eastAsia="Times New Roman" w:hAnsi="Calibri" w:cs="Times New Roman"/>
      <w:snapToGrid w:val="0"/>
      <w:sz w:val="24"/>
      <w:szCs w:val="24"/>
      <w:lang w:eastAsia="ru-RU"/>
    </w:rPr>
  </w:style>
  <w:style w:type="paragraph" w:customStyle="1" w:styleId="affffffffff8">
    <w:name w:val="Марк.список"/>
    <w:basedOn w:val="af7"/>
    <w:rsid w:val="00BB1D2F"/>
    <w:pPr>
      <w:widowControl w:val="0"/>
      <w:spacing w:before="100" w:after="100"/>
      <w:ind w:left="964" w:hanging="397"/>
      <w:jc w:val="both"/>
    </w:pPr>
    <w:rPr>
      <w:rFonts w:ascii="Times New Roman" w:eastAsia="Times New Roman" w:hAnsi="Times New Roman" w:cs="Times New Roman"/>
      <w:snapToGrid w:val="0"/>
      <w:color w:val="008000"/>
      <w:sz w:val="24"/>
      <w:szCs w:val="20"/>
    </w:rPr>
  </w:style>
  <w:style w:type="paragraph" w:customStyle="1" w:styleId="-f5">
    <w:name w:val="УГТП-Обозначение"/>
    <w:basedOn w:val="af7"/>
    <w:rsid w:val="00BB1D2F"/>
    <w:rPr>
      <w:rFonts w:ascii="Calibri" w:eastAsia="Times New Roman" w:hAnsi="Calibri" w:cs="Times New Roman"/>
      <w:sz w:val="24"/>
      <w:szCs w:val="24"/>
    </w:rPr>
  </w:style>
  <w:style w:type="paragraph" w:customStyle="1" w:styleId="ConsNormal">
    <w:name w:val="ConsNormal"/>
    <w:rsid w:val="00BB1D2F"/>
    <w:pPr>
      <w:widowControl w:val="0"/>
      <w:ind w:firstLine="720"/>
    </w:pPr>
    <w:rPr>
      <w:rFonts w:ascii="Calibri" w:eastAsia="Times New Roman" w:hAnsi="Calibri" w:cs="Times New Roman"/>
      <w:snapToGrid w:val="0"/>
    </w:rPr>
  </w:style>
  <w:style w:type="paragraph" w:customStyle="1" w:styleId="-f6">
    <w:name w:val="УГТП-Наименование"/>
    <w:basedOn w:val="af7"/>
    <w:rsid w:val="00BB1D2F"/>
    <w:rPr>
      <w:rFonts w:ascii="Calibri" w:eastAsia="Times New Roman" w:hAnsi="Calibri" w:cs="Times New Roman"/>
      <w:sz w:val="24"/>
      <w:szCs w:val="24"/>
    </w:rPr>
  </w:style>
  <w:style w:type="paragraph" w:customStyle="1" w:styleId="315">
    <w:name w:val="Основной текст с отступом 31"/>
    <w:basedOn w:val="af7"/>
    <w:rsid w:val="00BB1D2F"/>
    <w:pPr>
      <w:ind w:firstLine="720"/>
      <w:jc w:val="both"/>
    </w:pPr>
    <w:rPr>
      <w:rFonts w:ascii="Times New Roman" w:eastAsia="Times New Roman" w:hAnsi="Times New Roman" w:cs="Times New Roman"/>
      <w:sz w:val="24"/>
      <w:szCs w:val="20"/>
    </w:rPr>
  </w:style>
  <w:style w:type="character" w:customStyle="1" w:styleId="-11fa">
    <w:name w:val="УГТП-Текст Знак1 Знак1"/>
    <w:rsid w:val="00BB1D2F"/>
    <w:rPr>
      <w:rFonts w:ascii="Arial" w:hAnsi="Arial" w:cs="Arial"/>
      <w:sz w:val="24"/>
      <w:szCs w:val="24"/>
      <w:lang w:val="ru-RU" w:eastAsia="ru-RU" w:bidi="ar-SA"/>
    </w:rPr>
  </w:style>
  <w:style w:type="character" w:customStyle="1" w:styleId="-30">
    <w:name w:val="УГТП-Текст Знак Знак Знак3"/>
    <w:link w:val="-d"/>
    <w:rsid w:val="00BB1D2F"/>
    <w:rPr>
      <w:rFonts w:ascii="Calibri" w:eastAsia="Times New Roman" w:hAnsi="Calibri" w:cs="Times New Roman"/>
      <w:sz w:val="24"/>
      <w:szCs w:val="24"/>
    </w:rPr>
  </w:style>
  <w:style w:type="character" w:customStyle="1" w:styleId="-1112">
    <w:name w:val="УГТП-Текст Знак1 Знак Знак Знак Знак Знак Знак1 Знак1"/>
    <w:rsid w:val="00BB1D2F"/>
    <w:rPr>
      <w:rFonts w:ascii="Arial" w:hAnsi="Arial" w:cs="Arial"/>
      <w:sz w:val="24"/>
      <w:szCs w:val="24"/>
      <w:lang w:val="ru-RU" w:eastAsia="ru-RU" w:bidi="ar-SA"/>
    </w:rPr>
  </w:style>
  <w:style w:type="paragraph" w:styleId="affffffffff9">
    <w:name w:val="Normal Indent"/>
    <w:basedOn w:val="af7"/>
    <w:uiPriority w:val="99"/>
    <w:rsid w:val="00BB1D2F"/>
    <w:pPr>
      <w:ind w:left="708"/>
    </w:pPr>
    <w:rPr>
      <w:rFonts w:ascii="Times New Roman" w:eastAsia="Times New Roman" w:hAnsi="Times New Roman" w:cs="Times New Roman"/>
      <w:sz w:val="24"/>
      <w:szCs w:val="24"/>
    </w:rPr>
  </w:style>
  <w:style w:type="character" w:customStyle="1" w:styleId="-11fb">
    <w:name w:val="УГТП-Текст Знак1 Знак Знак Знак1"/>
    <w:rsid w:val="00BB1D2F"/>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BB1D2F"/>
    <w:pPr>
      <w:ind w:left="284" w:right="284" w:firstLine="851"/>
      <w:jc w:val="both"/>
    </w:pPr>
    <w:rPr>
      <w:rFonts w:ascii="Calibri" w:eastAsia="Times New Roman" w:hAnsi="Calibri" w:cs="Times New Roman"/>
      <w:snapToGrid w:val="0"/>
      <w:sz w:val="24"/>
      <w:szCs w:val="24"/>
    </w:rPr>
  </w:style>
  <w:style w:type="character" w:customStyle="1" w:styleId="-1114">
    <w:name w:val="УГТП-Текст Знак1 Знак Знак Знак Знак Знак Знак1 Знак Знак Знак1 Знак Знак"/>
    <w:link w:val="-1113"/>
    <w:rsid w:val="00BB1D2F"/>
    <w:rPr>
      <w:rFonts w:ascii="Calibri" w:eastAsia="Times New Roman" w:hAnsi="Calibri" w:cs="Times New Roman"/>
      <w:snapToGrid w:val="0"/>
      <w:sz w:val="24"/>
      <w:szCs w:val="24"/>
    </w:rPr>
  </w:style>
  <w:style w:type="paragraph" w:customStyle="1" w:styleId="-216">
    <w:name w:val="УГТП-Заголовок 2 Знак Знак1 Знак Знак Знак Знак Знак Знак Знак"/>
    <w:basedOn w:val="af7"/>
    <w:link w:val="-217"/>
    <w:rsid w:val="00BB1D2F"/>
    <w:pPr>
      <w:spacing w:before="240"/>
      <w:ind w:left="284" w:right="284" w:firstLine="851"/>
    </w:pPr>
    <w:rPr>
      <w:rFonts w:ascii="Calibri" w:eastAsia="Times New Roman" w:hAnsi="Calibri" w:cs="Times New Roman"/>
      <w:b/>
      <w:snapToGrid w:val="0"/>
      <w:sz w:val="28"/>
      <w:szCs w:val="28"/>
    </w:rPr>
  </w:style>
  <w:style w:type="character" w:customStyle="1" w:styleId="-217">
    <w:name w:val="УГТП-Заголовок 2 Знак Знак1 Знак Знак Знак Знак Знак Знак Знак Знак"/>
    <w:link w:val="-216"/>
    <w:rsid w:val="00BB1D2F"/>
    <w:rPr>
      <w:rFonts w:ascii="Calibri" w:eastAsia="Times New Roman" w:hAnsi="Calibri" w:cs="Times New Roman"/>
      <w:b/>
      <w:snapToGrid w:val="0"/>
      <w:sz w:val="28"/>
      <w:szCs w:val="28"/>
    </w:rPr>
  </w:style>
  <w:style w:type="paragraph" w:customStyle="1" w:styleId="-218">
    <w:name w:val="УГТП-Заголовок 2 Знак Знак1 Знак Знак Знак Знак Знак Знак"/>
    <w:basedOn w:val="af7"/>
    <w:rsid w:val="00BB1D2F"/>
    <w:pPr>
      <w:spacing w:before="240"/>
      <w:ind w:left="284" w:right="284" w:firstLine="851"/>
    </w:pPr>
    <w:rPr>
      <w:rFonts w:ascii="Calibri" w:eastAsia="Times New Roman" w:hAnsi="Calibri" w:cs="Times New Roman"/>
      <w:b/>
      <w:sz w:val="28"/>
      <w:szCs w:val="28"/>
    </w:rPr>
  </w:style>
  <w:style w:type="paragraph" w:customStyle="1" w:styleId="2fc">
    <w:name w:val="Стиль2"/>
    <w:basedOn w:val="af7"/>
    <w:rsid w:val="00BB1D2F"/>
    <w:pPr>
      <w:ind w:firstLine="851"/>
      <w:jc w:val="both"/>
    </w:pPr>
    <w:rPr>
      <w:rFonts w:ascii="Calibri" w:eastAsia="Times New Roman" w:hAnsi="Calibri" w:cs="Times New Roman"/>
      <w:sz w:val="24"/>
      <w:szCs w:val="20"/>
    </w:rPr>
  </w:style>
  <w:style w:type="character" w:customStyle="1" w:styleId="-1ff4">
    <w:name w:val="УГТП-Текст Знак Знак Знак Знак Знак1 Знак"/>
    <w:rsid w:val="00BB1D2F"/>
    <w:rPr>
      <w:rFonts w:ascii="Arial" w:hAnsi="Arial" w:cs="Arial"/>
      <w:sz w:val="24"/>
      <w:szCs w:val="24"/>
      <w:lang w:val="ru-RU" w:eastAsia="ru-RU" w:bidi="ar-SA"/>
    </w:rPr>
  </w:style>
  <w:style w:type="character" w:customStyle="1" w:styleId="-11fc">
    <w:name w:val="УГТП-Текст Знак1 Знак Знак Знак Знак1"/>
    <w:rsid w:val="00BB1D2F"/>
    <w:rPr>
      <w:rFonts w:ascii="Arial" w:hAnsi="Arial" w:cs="Arial"/>
      <w:sz w:val="24"/>
      <w:szCs w:val="24"/>
      <w:lang w:val="ru-RU" w:eastAsia="ru-RU" w:bidi="ar-SA"/>
    </w:rPr>
  </w:style>
  <w:style w:type="paragraph" w:customStyle="1" w:styleId="affffffffffa">
    <w:name w:val="Маркированый список"/>
    <w:basedOn w:val="af7"/>
    <w:link w:val="affffffffffb"/>
    <w:rsid w:val="00BB1D2F"/>
    <w:pPr>
      <w:tabs>
        <w:tab w:val="left" w:pos="567"/>
        <w:tab w:val="num" w:pos="644"/>
      </w:tabs>
      <w:spacing w:line="360" w:lineRule="auto"/>
      <w:ind w:left="567" w:hanging="283"/>
      <w:jc w:val="both"/>
    </w:pPr>
    <w:rPr>
      <w:rFonts w:ascii="Calibri" w:eastAsia="Times New Roman" w:hAnsi="Calibri" w:cs="Times New Roman"/>
      <w:sz w:val="20"/>
      <w:szCs w:val="24"/>
    </w:rPr>
  </w:style>
  <w:style w:type="character" w:customStyle="1" w:styleId="affffffffffb">
    <w:name w:val="Маркированый список Знак"/>
    <w:link w:val="affffffffffa"/>
    <w:rsid w:val="00BB1D2F"/>
    <w:rPr>
      <w:rFonts w:ascii="Calibri" w:eastAsia="Times New Roman" w:hAnsi="Calibri" w:cs="Times New Roman"/>
      <w:sz w:val="20"/>
      <w:szCs w:val="24"/>
    </w:rPr>
  </w:style>
  <w:style w:type="paragraph" w:customStyle="1" w:styleId="affffffffffc">
    <w:name w:val="Номер таблицы"/>
    <w:basedOn w:val="af7"/>
    <w:next w:val="af7"/>
    <w:link w:val="affffffffffd"/>
    <w:rsid w:val="00BB1D2F"/>
    <w:pPr>
      <w:keepNext/>
      <w:spacing w:before="120" w:after="120"/>
      <w:jc w:val="right"/>
    </w:pPr>
    <w:rPr>
      <w:rFonts w:ascii="Calibri" w:eastAsia="Times New Roman" w:hAnsi="Calibri" w:cs="Times New Roman"/>
      <w:sz w:val="20"/>
      <w:szCs w:val="24"/>
      <w:lang w:val="x-none" w:eastAsia="x-none"/>
    </w:rPr>
  </w:style>
  <w:style w:type="paragraph" w:customStyle="1" w:styleId="affffffffffe">
    <w:name w:val="Название таблицы"/>
    <w:basedOn w:val="af7"/>
    <w:next w:val="af7"/>
    <w:link w:val="afffffffffff"/>
    <w:rsid w:val="00BB1D2F"/>
    <w:pPr>
      <w:keepNext/>
      <w:spacing w:line="360" w:lineRule="auto"/>
      <w:jc w:val="center"/>
    </w:pPr>
    <w:rPr>
      <w:rFonts w:ascii="Calibri" w:eastAsia="Times New Roman" w:hAnsi="Calibri" w:cs="Times New Roman"/>
      <w:b/>
      <w:bCs/>
      <w:caps/>
      <w:sz w:val="20"/>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BB1D2F"/>
    <w:rPr>
      <w:snapToGrid w:val="0"/>
      <w:sz w:val="24"/>
      <w:lang w:val="ru-RU" w:eastAsia="ru-RU" w:bidi="ar-SA"/>
    </w:rPr>
  </w:style>
  <w:style w:type="paragraph" w:customStyle="1" w:styleId="afffffffffff0">
    <w:name w:val="Обычный (ПЗ)"/>
    <w:basedOn w:val="af7"/>
    <w:link w:val="1ff7"/>
    <w:uiPriority w:val="99"/>
    <w:rsid w:val="00BB1D2F"/>
    <w:pPr>
      <w:ind w:firstLine="720"/>
      <w:jc w:val="both"/>
    </w:pPr>
    <w:rPr>
      <w:rFonts w:ascii="Calibri" w:eastAsia="Times New Roman" w:hAnsi="Calibri" w:cs="Times New Roman"/>
      <w:sz w:val="24"/>
      <w:szCs w:val="20"/>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BB1D2F"/>
    <w:rPr>
      <w:sz w:val="28"/>
      <w:szCs w:val="28"/>
      <w:lang w:val="ru-RU" w:eastAsia="ru-RU" w:bidi="ar-SA"/>
    </w:rPr>
  </w:style>
  <w:style w:type="paragraph" w:customStyle="1" w:styleId="129">
    <w:name w:val="абзац 12"/>
    <w:basedOn w:val="af7"/>
    <w:link w:val="12a"/>
    <w:rsid w:val="00BB1D2F"/>
    <w:pPr>
      <w:widowControl w:val="0"/>
      <w:autoSpaceDE w:val="0"/>
      <w:autoSpaceDN w:val="0"/>
      <w:spacing w:before="120"/>
      <w:ind w:firstLine="709"/>
      <w:jc w:val="both"/>
    </w:pPr>
    <w:rPr>
      <w:rFonts w:ascii="Times New Roman" w:eastAsia="Times New Roman" w:hAnsi="Times New Roman" w:cs="Times New Roman"/>
      <w:sz w:val="24"/>
      <w:szCs w:val="24"/>
    </w:rPr>
  </w:style>
  <w:style w:type="paragraph" w:customStyle="1" w:styleId="TableCaption">
    <w:name w:val="Table Caption"/>
    <w:basedOn w:val="af7"/>
    <w:link w:val="TableCaption0"/>
    <w:rsid w:val="00BB1D2F"/>
    <w:pPr>
      <w:keepNext/>
      <w:keepLines/>
      <w:spacing w:before="240" w:after="120"/>
      <w:ind w:left="1854"/>
      <w:jc w:val="both"/>
    </w:pPr>
    <w:rPr>
      <w:rFonts w:ascii="Calibri" w:eastAsia="Times New Roman" w:hAnsi="Calibri" w:cs="Times New Roman"/>
      <w:b/>
      <w:sz w:val="24"/>
      <w:szCs w:val="20"/>
    </w:rPr>
  </w:style>
  <w:style w:type="paragraph" w:customStyle="1" w:styleId="TableHeaders">
    <w:name w:val="Table Headers"/>
    <w:link w:val="TableHeaders0"/>
    <w:rsid w:val="00BB1D2F"/>
    <w:pPr>
      <w:keepNext/>
      <w:spacing w:before="60" w:after="60"/>
      <w:jc w:val="center"/>
    </w:pPr>
    <w:rPr>
      <w:rFonts w:ascii="Calibri" w:eastAsia="Times New Roman" w:hAnsi="Calibri" w:cs="Times New Roman"/>
      <w:b/>
      <w:noProof/>
      <w:color w:val="000000"/>
    </w:rPr>
  </w:style>
  <w:style w:type="paragraph" w:customStyle="1" w:styleId="afffffffffff1">
    <w:name w:val="Полужирный основной текс с отступом"/>
    <w:basedOn w:val="2f0"/>
    <w:rsid w:val="00BB1D2F"/>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BB1D2F"/>
    <w:pPr>
      <w:tabs>
        <w:tab w:val="num" w:pos="2288"/>
        <w:tab w:val="left" w:pos="2515"/>
      </w:tabs>
      <w:spacing w:line="360" w:lineRule="auto"/>
      <w:ind w:left="1928"/>
      <w:jc w:val="both"/>
    </w:pPr>
    <w:rPr>
      <w:rFonts w:ascii="Calibri" w:eastAsia="Times New Roman" w:hAnsi="Calibri" w:cs="Times New Roman"/>
      <w:sz w:val="24"/>
      <w:szCs w:val="20"/>
    </w:rPr>
  </w:style>
  <w:style w:type="paragraph" w:customStyle="1" w:styleId="FigureCaption">
    <w:name w:val="Figure Caption"/>
    <w:basedOn w:val="af7"/>
    <w:rsid w:val="00BB1D2F"/>
    <w:pPr>
      <w:keepNext/>
      <w:keepLines/>
      <w:spacing w:before="240" w:after="120"/>
      <w:ind w:left="1854"/>
    </w:pPr>
    <w:rPr>
      <w:rFonts w:ascii="Calibri" w:eastAsia="Times New Roman" w:hAnsi="Calibri" w:cs="Times New Roman"/>
      <w:b/>
      <w:sz w:val="24"/>
      <w:szCs w:val="20"/>
    </w:rPr>
  </w:style>
  <w:style w:type="paragraph" w:customStyle="1" w:styleId="TableText0">
    <w:name w:val="Table Text по лев краю"/>
    <w:basedOn w:val="TableText"/>
    <w:rsid w:val="00BB1D2F"/>
    <w:pPr>
      <w:ind w:left="57" w:right="57"/>
      <w:jc w:val="left"/>
    </w:pPr>
    <w:rPr>
      <w:noProof w:val="0"/>
      <w:color w:val="000000"/>
    </w:rPr>
  </w:style>
  <w:style w:type="paragraph" w:customStyle="1" w:styleId="TableTextBullets">
    <w:name w:val="Table Text Bullets"/>
    <w:basedOn w:val="af7"/>
    <w:rsid w:val="00BB1D2F"/>
    <w:pPr>
      <w:tabs>
        <w:tab w:val="left" w:pos="180"/>
        <w:tab w:val="num" w:pos="1440"/>
        <w:tab w:val="center" w:pos="2001"/>
        <w:tab w:val="left" w:pos="2571"/>
        <w:tab w:val="left" w:pos="3969"/>
      </w:tabs>
      <w:suppressAutoHyphens/>
      <w:spacing w:before="20" w:after="20"/>
    </w:pPr>
    <w:rPr>
      <w:rFonts w:ascii="Calibri" w:eastAsia="Times New Roman" w:hAnsi="Calibri" w:cs="Times New Roman"/>
      <w:b/>
      <w:color w:val="000000"/>
      <w:sz w:val="20"/>
      <w:szCs w:val="20"/>
    </w:rPr>
  </w:style>
  <w:style w:type="paragraph" w:styleId="48">
    <w:name w:val="List Bullet 4"/>
    <w:basedOn w:val="af7"/>
    <w:autoRedefine/>
    <w:rsid w:val="00BB1D2F"/>
    <w:pPr>
      <w:tabs>
        <w:tab w:val="num" w:pos="1209"/>
      </w:tabs>
      <w:ind w:left="1209" w:hanging="360"/>
    </w:pPr>
    <w:rPr>
      <w:rFonts w:ascii="Times New Roman" w:eastAsia="Times New Roman" w:hAnsi="Times New Roman" w:cs="Times New Roman"/>
      <w:sz w:val="24"/>
      <w:szCs w:val="20"/>
    </w:rPr>
  </w:style>
  <w:style w:type="paragraph" w:styleId="49">
    <w:name w:val="List Number 4"/>
    <w:basedOn w:val="af7"/>
    <w:uiPriority w:val="99"/>
    <w:rsid w:val="00BB1D2F"/>
    <w:pPr>
      <w:tabs>
        <w:tab w:val="left" w:pos="0"/>
        <w:tab w:val="left" w:pos="993"/>
        <w:tab w:val="num" w:pos="1209"/>
      </w:tabs>
      <w:ind w:left="1209" w:right="125" w:hanging="360"/>
    </w:pPr>
    <w:rPr>
      <w:rFonts w:ascii="Times New Roman" w:eastAsia="Times New Roman" w:hAnsi="Times New Roman" w:cs="Times New Roman"/>
      <w:b/>
      <w:sz w:val="20"/>
      <w:szCs w:val="20"/>
    </w:rPr>
  </w:style>
  <w:style w:type="paragraph" w:styleId="3e">
    <w:name w:val="List Number 3"/>
    <w:basedOn w:val="af7"/>
    <w:uiPriority w:val="99"/>
    <w:rsid w:val="00BB1D2F"/>
    <w:pPr>
      <w:tabs>
        <w:tab w:val="num" w:pos="926"/>
      </w:tabs>
      <w:ind w:left="926" w:hanging="360"/>
    </w:pPr>
    <w:rPr>
      <w:rFonts w:ascii="Times New Roman" w:eastAsia="Times New Roman" w:hAnsi="Times New Roman" w:cs="Times New Roman"/>
      <w:sz w:val="20"/>
      <w:szCs w:val="20"/>
    </w:rPr>
  </w:style>
  <w:style w:type="paragraph" w:styleId="5b">
    <w:name w:val="List Number 5"/>
    <w:basedOn w:val="af7"/>
    <w:uiPriority w:val="99"/>
    <w:rsid w:val="00BB1D2F"/>
    <w:pPr>
      <w:tabs>
        <w:tab w:val="num" w:pos="1492"/>
      </w:tabs>
      <w:ind w:left="1492" w:hanging="360"/>
    </w:pPr>
    <w:rPr>
      <w:rFonts w:ascii="Times New Roman" w:eastAsia="Times New Roman" w:hAnsi="Times New Roman" w:cs="Times New Roman"/>
      <w:sz w:val="20"/>
      <w:szCs w:val="20"/>
    </w:rPr>
  </w:style>
  <w:style w:type="paragraph" w:styleId="2fd">
    <w:name w:val="List Number 2"/>
    <w:uiPriority w:val="99"/>
    <w:rsid w:val="00BB1D2F"/>
    <w:pPr>
      <w:tabs>
        <w:tab w:val="num" w:pos="1134"/>
      </w:tabs>
      <w:ind w:firstLine="709"/>
      <w:jc w:val="both"/>
    </w:pPr>
    <w:rPr>
      <w:rFonts w:ascii="Times New Roman" w:eastAsia="Times New Roman" w:hAnsi="Times New Roman" w:cs="Times New Roman"/>
      <w:sz w:val="24"/>
    </w:rPr>
  </w:style>
  <w:style w:type="paragraph" w:customStyle="1" w:styleId="afffffffffff3">
    <w:name w:val="нумерован"/>
    <w:basedOn w:val="afff1"/>
    <w:rsid w:val="00BB1D2F"/>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BB1D2F"/>
    <w:pPr>
      <w:tabs>
        <w:tab w:val="num" w:pos="1492"/>
      </w:tabs>
      <w:ind w:left="1492" w:hanging="360"/>
    </w:pPr>
    <w:rPr>
      <w:rFonts w:ascii="Times New Roman" w:eastAsia="Times New Roman" w:hAnsi="Times New Roman" w:cs="Times New Roman"/>
      <w:sz w:val="24"/>
      <w:szCs w:val="20"/>
    </w:rPr>
  </w:style>
  <w:style w:type="paragraph" w:customStyle="1" w:styleId="afffffffffff4">
    <w:name w:val="Маркированный список для таблиц"/>
    <w:rsid w:val="00BB1D2F"/>
    <w:pPr>
      <w:tabs>
        <w:tab w:val="left" w:pos="198"/>
        <w:tab w:val="num" w:pos="360"/>
      </w:tabs>
      <w:ind w:left="360" w:hanging="360"/>
    </w:pPr>
    <w:rPr>
      <w:rFonts w:ascii="Times New Roman" w:eastAsia="Times New Roman" w:hAnsi="Times New Roman" w:cs="Times New Roman"/>
      <w:sz w:val="24"/>
    </w:rPr>
  </w:style>
  <w:style w:type="paragraph" w:customStyle="1" w:styleId="Normalabullet">
    <w:name w:val="Normal a) bullet"/>
    <w:basedOn w:val="af7"/>
    <w:autoRedefine/>
    <w:rsid w:val="00BB1D2F"/>
    <w:pPr>
      <w:tabs>
        <w:tab w:val="num" w:pos="2700"/>
      </w:tabs>
      <w:spacing w:before="120" w:after="120" w:line="300" w:lineRule="atLeast"/>
      <w:ind w:left="2700" w:hanging="360"/>
      <w:jc w:val="both"/>
    </w:pPr>
    <w:rPr>
      <w:rFonts w:ascii="Times New Roman" w:eastAsia="Times New Roman" w:hAnsi="Times New Roman" w:cs="Times New Roman"/>
      <w:sz w:val="26"/>
      <w:szCs w:val="26"/>
    </w:rPr>
  </w:style>
  <w:style w:type="paragraph" w:customStyle="1" w:styleId="BodyTextNormal">
    <w:name w:val="Body Text Normal +"/>
    <w:basedOn w:val="af7"/>
    <w:next w:val="af7"/>
    <w:rsid w:val="00BB1D2F"/>
    <w:pPr>
      <w:widowControl w:val="0"/>
      <w:tabs>
        <w:tab w:val="num" w:pos="1398"/>
      </w:tabs>
      <w:spacing w:before="120"/>
      <w:ind w:left="1110" w:hanging="432"/>
      <w:jc w:val="both"/>
    </w:pPr>
    <w:rPr>
      <w:rFonts w:ascii="Calibri" w:eastAsia="Times New Roman" w:hAnsi="Calibri" w:cs="Times New Roman"/>
      <w:bCs/>
      <w:sz w:val="20"/>
      <w:szCs w:val="20"/>
    </w:rPr>
  </w:style>
  <w:style w:type="paragraph" w:customStyle="1" w:styleId="1numering">
    <w:name w:val="Заголовок 1 numering"/>
    <w:basedOn w:val="14"/>
    <w:rsid w:val="00BB1D2F"/>
    <w:pPr>
      <w:keepNext/>
      <w:keepLines/>
      <w:tabs>
        <w:tab w:val="num" w:pos="678"/>
      </w:tabs>
      <w:spacing w:before="480" w:after="240" w:line="276" w:lineRule="auto"/>
      <w:ind w:left="678"/>
    </w:pPr>
    <w:rPr>
      <w:rFonts w:ascii="Calibri Light" w:eastAsia="SimSun" w:hAnsi="Calibri Light"/>
      <w:iCs/>
      <w:caps/>
      <w:noProof/>
      <w:color w:val="2E74B5"/>
      <w:kern w:val="0"/>
      <w:sz w:val="20"/>
      <w:szCs w:val="20"/>
    </w:rPr>
  </w:style>
  <w:style w:type="paragraph" w:customStyle="1" w:styleId="BODYTEXTNORMAL2">
    <w:name w:val="BODY TEXT NORMAL 2+"/>
    <w:basedOn w:val="BodyTextNormal"/>
    <w:autoRedefine/>
    <w:rsid w:val="00BB1D2F"/>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BB1D2F"/>
    <w:pPr>
      <w:tabs>
        <w:tab w:val="num" w:pos="1440"/>
      </w:tabs>
      <w:ind w:firstLine="3"/>
    </w:pPr>
  </w:style>
  <w:style w:type="paragraph" w:customStyle="1" w:styleId="BODYTEXTNORMAL0">
    <w:name w:val="BODY TEXT NORMAL"/>
    <w:basedOn w:val="af7"/>
    <w:rsid w:val="00BB1D2F"/>
    <w:pPr>
      <w:spacing w:before="120"/>
      <w:ind w:left="1077"/>
      <w:jc w:val="both"/>
    </w:pPr>
    <w:rPr>
      <w:rFonts w:ascii="Calibri" w:eastAsia="Times New Roman" w:hAnsi="Calibri" w:cs="Times New Roman"/>
      <w:sz w:val="20"/>
      <w:szCs w:val="20"/>
    </w:rPr>
  </w:style>
  <w:style w:type="paragraph" w:customStyle="1" w:styleId="LISTBULLETS10">
    <w:name w:val="LIST BULLETS 1"/>
    <w:basedOn w:val="af7"/>
    <w:rsid w:val="00BB1D2F"/>
    <w:pPr>
      <w:tabs>
        <w:tab w:val="num" w:pos="1797"/>
      </w:tabs>
      <w:spacing w:before="120"/>
      <w:ind w:left="1797" w:hanging="360"/>
      <w:jc w:val="both"/>
    </w:pPr>
    <w:rPr>
      <w:rFonts w:ascii="Calibri" w:eastAsia="Times New Roman" w:hAnsi="Calibri" w:cs="Times New Roman"/>
      <w:sz w:val="20"/>
      <w:szCs w:val="24"/>
    </w:rPr>
  </w:style>
  <w:style w:type="paragraph" w:customStyle="1" w:styleId="font5">
    <w:name w:val="font5"/>
    <w:basedOn w:val="af7"/>
    <w:rsid w:val="00BB1D2F"/>
    <w:pPr>
      <w:spacing w:before="100" w:beforeAutospacing="1" w:after="100" w:afterAutospacing="1"/>
    </w:pPr>
    <w:rPr>
      <w:rFonts w:ascii="Times New Roman" w:eastAsia="Arial Unicode MS" w:hAnsi="Times New Roman" w:cs="Times New Roman"/>
      <w:b/>
      <w:bCs/>
    </w:rPr>
  </w:style>
  <w:style w:type="paragraph" w:customStyle="1" w:styleId="xl24">
    <w:name w:val="xl24"/>
    <w:basedOn w:val="af7"/>
    <w:rsid w:val="00BB1D2F"/>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5">
    <w:name w:val="xl25"/>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6">
    <w:name w:val="xl26"/>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27">
    <w:name w:val="xl27"/>
    <w:basedOn w:val="af7"/>
    <w:rsid w:val="00BB1D2F"/>
    <w:pPr>
      <w:pBdr>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28">
    <w:name w:val="xl28"/>
    <w:basedOn w:val="af7"/>
    <w:rsid w:val="00BB1D2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29">
    <w:name w:val="xl2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30">
    <w:name w:val="xl3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1">
    <w:name w:val="xl31"/>
    <w:basedOn w:val="af7"/>
    <w:rsid w:val="00BB1D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2">
    <w:name w:val="xl32"/>
    <w:basedOn w:val="af7"/>
    <w:rsid w:val="00BB1D2F"/>
    <w:pPr>
      <w:pBdr>
        <w:top w:val="single" w:sz="4" w:space="0" w:color="auto"/>
        <w:left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3">
    <w:name w:val="xl3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4">
    <w:name w:val="xl3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35">
    <w:name w:val="xl3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36">
    <w:name w:val="xl36"/>
    <w:basedOn w:val="af7"/>
    <w:rsid w:val="00BB1D2F"/>
    <w:pPr>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Unicode MS" w:eastAsia="Arial Unicode MS" w:hAnsi="Arial Unicode MS" w:cs="Times New Roman"/>
    </w:rPr>
  </w:style>
  <w:style w:type="paragraph" w:customStyle="1" w:styleId="xl37">
    <w:name w:val="xl37"/>
    <w:basedOn w:val="af7"/>
    <w:rsid w:val="00BB1D2F"/>
    <w:pPr>
      <w:pBdr>
        <w:top w:val="single" w:sz="4" w:space="0" w:color="auto"/>
        <w:left w:val="single" w:sz="4" w:space="0" w:color="auto"/>
        <w:bottom w:val="single" w:sz="4" w:space="0" w:color="auto"/>
        <w:right w:val="single" w:sz="4" w:space="0" w:color="auto"/>
      </w:pBdr>
      <w:shd w:val="clear" w:color="C0C0C0" w:fill="FFFF00"/>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8">
    <w:name w:val="xl38"/>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9">
    <w:name w:val="xl3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rPr>
  </w:style>
  <w:style w:type="paragraph" w:customStyle="1" w:styleId="xl40">
    <w:name w:val="xl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1">
    <w:name w:val="xl41"/>
    <w:basedOn w:val="af7"/>
    <w:rsid w:val="00BB1D2F"/>
    <w:pPr>
      <w:pBdr>
        <w:top w:val="single" w:sz="4" w:space="0" w:color="auto"/>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2">
    <w:name w:val="xl42"/>
    <w:basedOn w:val="af7"/>
    <w:rsid w:val="00BB1D2F"/>
    <w:pPr>
      <w:pBdr>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3">
    <w:name w:val="xl43"/>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4">
    <w:name w:val="xl44"/>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45">
    <w:name w:val="xl45"/>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46">
    <w:name w:val="xl46"/>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47">
    <w:name w:val="xl47"/>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48">
    <w:name w:val="xl48"/>
    <w:basedOn w:val="af7"/>
    <w:rsid w:val="00BB1D2F"/>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9">
    <w:name w:val="xl49"/>
    <w:basedOn w:val="af7"/>
    <w:rsid w:val="00BB1D2F"/>
    <w:pPr>
      <w:pBdr>
        <w:top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50">
    <w:name w:val="xl50"/>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textAlignment w:val="top"/>
    </w:pPr>
    <w:rPr>
      <w:rFonts w:ascii="Times New Roman" w:eastAsia="Arial Unicode MS" w:hAnsi="Times New Roman" w:cs="Times New Roman"/>
      <w:b/>
      <w:bCs/>
    </w:rPr>
  </w:style>
  <w:style w:type="paragraph" w:customStyle="1" w:styleId="xl51">
    <w:name w:val="xl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52">
    <w:name w:val="xl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4"/>
      <w:szCs w:val="24"/>
    </w:rPr>
  </w:style>
  <w:style w:type="paragraph" w:customStyle="1" w:styleId="-f7">
    <w:name w:val="УГТП-Шифр объекта"/>
    <w:basedOn w:val="afffa"/>
    <w:rsid w:val="00BB1D2F"/>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a"/>
    <w:rsid w:val="00BB1D2F"/>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a"/>
    <w:rsid w:val="00BB1D2F"/>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a"/>
    <w:rsid w:val="00BB1D2F"/>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BB1D2F"/>
    <w:pPr>
      <w:ind w:left="204"/>
    </w:pPr>
    <w:rPr>
      <w:rFonts w:ascii="Calibri" w:eastAsia="Times New Roman" w:hAnsi="Calibri" w:cs="Times New Roman"/>
      <w:sz w:val="24"/>
      <w:szCs w:val="24"/>
    </w:rPr>
  </w:style>
  <w:style w:type="character" w:customStyle="1" w:styleId="-fc">
    <w:name w:val="УГТП-Содержание Знак"/>
    <w:link w:val="-fb"/>
    <w:rsid w:val="00BB1D2F"/>
    <w:rPr>
      <w:rFonts w:ascii="Calibri" w:eastAsia="Times New Roman" w:hAnsi="Calibri" w:cs="Times New Roman"/>
      <w:sz w:val="24"/>
      <w:szCs w:val="24"/>
    </w:rPr>
  </w:style>
  <w:style w:type="paragraph" w:customStyle="1" w:styleId="afffffffffff5">
    <w:name w:val="Основн"/>
    <w:basedOn w:val="af7"/>
    <w:rsid w:val="00BB1D2F"/>
    <w:pPr>
      <w:tabs>
        <w:tab w:val="left" w:pos="851"/>
      </w:tabs>
      <w:spacing w:line="312" w:lineRule="auto"/>
      <w:ind w:left="170" w:right="170" w:firstLine="851"/>
      <w:jc w:val="both"/>
    </w:pPr>
    <w:rPr>
      <w:rFonts w:ascii="Times New Roman" w:eastAsia="Times New Roman" w:hAnsi="Times New Roman" w:cs="Times New Roman"/>
      <w:sz w:val="24"/>
      <w:szCs w:val="24"/>
    </w:rPr>
  </w:style>
  <w:style w:type="character" w:customStyle="1" w:styleId="12b">
    <w:name w:val="Стиль 12 пт Черный"/>
    <w:rsid w:val="00BB1D2F"/>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BB1D2F"/>
    <w:pPr>
      <w:spacing w:before="240"/>
      <w:ind w:left="284" w:right="284" w:firstLine="851"/>
    </w:pPr>
    <w:rPr>
      <w:rFonts w:ascii="Calibri" w:eastAsia="Times New Roman" w:hAnsi="Calibri" w:cs="Times New Roman"/>
      <w:b/>
      <w:sz w:val="24"/>
      <w:szCs w:val="28"/>
    </w:rPr>
  </w:style>
  <w:style w:type="character" w:customStyle="1" w:styleId="-fe">
    <w:name w:val="УГТП-Пункт Знак Знак Знак Знак Знак Знак Знак"/>
    <w:link w:val="-fd"/>
    <w:rsid w:val="00BB1D2F"/>
    <w:rPr>
      <w:rFonts w:ascii="Calibri" w:eastAsia="Times New Roman" w:hAnsi="Calibri" w:cs="Times New Roman"/>
      <w:b/>
      <w:sz w:val="24"/>
      <w:szCs w:val="28"/>
    </w:rPr>
  </w:style>
  <w:style w:type="paragraph" w:customStyle="1" w:styleId="216">
    <w:name w:val="Оглавление 21"/>
    <w:basedOn w:val="af7"/>
    <w:next w:val="af7"/>
    <w:autoRedefine/>
    <w:rsid w:val="00BB1D2F"/>
    <w:pPr>
      <w:tabs>
        <w:tab w:val="left" w:pos="180"/>
        <w:tab w:val="left" w:pos="243"/>
        <w:tab w:val="left" w:pos="1440"/>
        <w:tab w:val="center" w:pos="2001"/>
        <w:tab w:val="left" w:pos="2571"/>
        <w:tab w:val="left" w:pos="3969"/>
        <w:tab w:val="right" w:leader="dot" w:pos="10196"/>
      </w:tabs>
      <w:suppressAutoHyphens/>
      <w:spacing w:before="20" w:after="20"/>
      <w:ind w:firstLine="243"/>
      <w:jc w:val="center"/>
    </w:pPr>
    <w:rPr>
      <w:rFonts w:ascii="Calibri" w:eastAsia="Times New Roman" w:hAnsi="Calibri" w:cs="Times New Roman"/>
      <w:b/>
      <w:snapToGrid w:val="0"/>
      <w:sz w:val="24"/>
      <w:szCs w:val="20"/>
    </w:rPr>
  </w:style>
  <w:style w:type="paragraph" w:customStyle="1" w:styleId="1ff9">
    <w:name w:val="заголовок 1"/>
    <w:basedOn w:val="af7"/>
    <w:next w:val="af7"/>
    <w:uiPriority w:val="99"/>
    <w:rsid w:val="00BB1D2F"/>
    <w:pPr>
      <w:keepNext/>
      <w:jc w:val="center"/>
    </w:pPr>
    <w:rPr>
      <w:rFonts w:ascii="Calibri" w:eastAsia="Times New Roman" w:hAnsi="Calibri" w:cs="Times New Roman"/>
      <w:sz w:val="24"/>
      <w:szCs w:val="20"/>
    </w:rPr>
  </w:style>
  <w:style w:type="paragraph" w:customStyle="1" w:styleId="afffffffffff6">
    <w:name w:val="ПЗ Заголовок подраздела"/>
    <w:basedOn w:val="af7"/>
    <w:next w:val="af7"/>
    <w:rsid w:val="00BB1D2F"/>
    <w:pPr>
      <w:spacing w:before="240" w:after="240"/>
      <w:ind w:firstLine="851"/>
      <w:jc w:val="both"/>
      <w:outlineLvl w:val="1"/>
    </w:pPr>
    <w:rPr>
      <w:rFonts w:ascii="Calibri" w:eastAsia="Times New Roman" w:hAnsi="Calibri" w:cs="Times New Roman"/>
      <w:b/>
      <w:sz w:val="28"/>
      <w:szCs w:val="24"/>
    </w:rPr>
  </w:style>
  <w:style w:type="character" w:customStyle="1" w:styleId="afffffffffff7">
    <w:name w:val="Маркированый список Знак Знак"/>
    <w:rsid w:val="00BB1D2F"/>
    <w:rPr>
      <w:rFonts w:ascii="Arial" w:hAnsi="Arial" w:cs="Arial"/>
      <w:sz w:val="24"/>
      <w:szCs w:val="24"/>
      <w:lang w:val="ru-RU" w:eastAsia="ru-RU" w:bidi="ar-SA"/>
    </w:rPr>
  </w:style>
  <w:style w:type="paragraph" w:customStyle="1" w:styleId="IG">
    <w:name w:val="Маркированный_список_IG"/>
    <w:basedOn w:val="af7"/>
    <w:link w:val="IG1"/>
    <w:rsid w:val="00BB1D2F"/>
    <w:pPr>
      <w:tabs>
        <w:tab w:val="num" w:pos="360"/>
      </w:tabs>
      <w:spacing w:line="360" w:lineRule="auto"/>
      <w:ind w:left="360" w:hanging="360"/>
      <w:jc w:val="both"/>
    </w:pPr>
    <w:rPr>
      <w:rFonts w:ascii="Calibri" w:eastAsia="Times New Roman" w:hAnsi="Calibri" w:cs="Times New Roman"/>
      <w:sz w:val="28"/>
      <w:szCs w:val="28"/>
    </w:rPr>
  </w:style>
  <w:style w:type="character" w:customStyle="1" w:styleId="IG1">
    <w:name w:val="Маркированный_список_IG Знак1"/>
    <w:link w:val="IG"/>
    <w:locked/>
    <w:rsid w:val="00BB1D2F"/>
    <w:rPr>
      <w:rFonts w:ascii="Calibri" w:eastAsia="Times New Roman" w:hAnsi="Calibri" w:cs="Times New Roman"/>
      <w:sz w:val="28"/>
      <w:szCs w:val="28"/>
    </w:rPr>
  </w:style>
  <w:style w:type="paragraph" w:customStyle="1" w:styleId="IG0">
    <w:name w:val="Обычный_IG"/>
    <w:basedOn w:val="af7"/>
    <w:link w:val="IG3"/>
    <w:rsid w:val="00BB1D2F"/>
    <w:pPr>
      <w:spacing w:line="360" w:lineRule="auto"/>
      <w:ind w:firstLine="709"/>
      <w:jc w:val="both"/>
    </w:pPr>
    <w:rPr>
      <w:rFonts w:ascii="Calibri" w:eastAsia="Times New Roman" w:hAnsi="Calibri" w:cs="Times New Roman"/>
      <w:sz w:val="28"/>
      <w:szCs w:val="28"/>
    </w:rPr>
  </w:style>
  <w:style w:type="character" w:customStyle="1" w:styleId="IG3">
    <w:name w:val="Обычный_IG Знак3"/>
    <w:link w:val="IG0"/>
    <w:locked/>
    <w:rsid w:val="00BB1D2F"/>
    <w:rPr>
      <w:rFonts w:ascii="Calibri" w:eastAsia="Times New Roman" w:hAnsi="Calibri" w:cs="Times New Roman"/>
      <w:sz w:val="28"/>
      <w:szCs w:val="28"/>
    </w:rPr>
  </w:style>
  <w:style w:type="character" w:customStyle="1" w:styleId="-11fd">
    <w:name w:val="УГТП-Заголовок 1 Знак Знак1 Знак Знак Знак Знак"/>
    <w:rsid w:val="00BB1D2F"/>
    <w:rPr>
      <w:rFonts w:ascii="Arial" w:hAnsi="Arial" w:cs="Arial"/>
      <w:b/>
      <w:caps/>
      <w:sz w:val="28"/>
      <w:szCs w:val="28"/>
      <w:lang w:val="ru-RU" w:eastAsia="ru-RU" w:bidi="ar-SA"/>
    </w:rPr>
  </w:style>
  <w:style w:type="paragraph" w:customStyle="1" w:styleId="-ff">
    <w:name w:val="УГТП-Текст в таблице"/>
    <w:basedOn w:val="af7"/>
    <w:rsid w:val="00BB1D2F"/>
    <w:pPr>
      <w:jc w:val="both"/>
    </w:pPr>
    <w:rPr>
      <w:rFonts w:ascii="Calibri" w:eastAsia="Times New Roman" w:hAnsi="Calibri" w:cs="Times New Roman"/>
      <w:sz w:val="24"/>
      <w:szCs w:val="24"/>
      <w:lang w:val="uk-UA"/>
    </w:rPr>
  </w:style>
  <w:style w:type="character" w:customStyle="1" w:styleId="-116">
    <w:name w:val="УГТП-Заголовок 1 Знак1"/>
    <w:link w:val="-1f3"/>
    <w:rsid w:val="00BB1D2F"/>
    <w:rPr>
      <w:rFonts w:ascii="Calibri" w:eastAsia="Times New Roman" w:hAnsi="Calibri" w:cs="Times New Roman"/>
      <w:b/>
      <w:caps/>
      <w:snapToGrid w:val="0"/>
      <w:sz w:val="28"/>
      <w:szCs w:val="28"/>
    </w:rPr>
  </w:style>
  <w:style w:type="character" w:customStyle="1" w:styleId="-2c">
    <w:name w:val="УГТП-Заголовок 2 Знак Знак Знак Знак Знак"/>
    <w:basedOn w:val="-11f5"/>
    <w:rsid w:val="00BB1D2F"/>
    <w:rPr>
      <w:rFonts w:ascii="Calibri" w:eastAsia="Times New Roman" w:hAnsi="Calibri" w:cs="Times New Roman"/>
      <w:b/>
      <w:caps/>
      <w:sz w:val="28"/>
      <w:szCs w:val="28"/>
    </w:rPr>
  </w:style>
  <w:style w:type="character" w:customStyle="1" w:styleId="-ff0">
    <w:name w:val="УГТП-Подпункт Знак Знак Знак"/>
    <w:rsid w:val="00BB1D2F"/>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BB1D2F"/>
    <w:pPr>
      <w:tabs>
        <w:tab w:val="num" w:pos="486"/>
        <w:tab w:val="left" w:pos="1464"/>
        <w:tab w:val="left" w:pos="1584"/>
        <w:tab w:val="left" w:pos="1968"/>
        <w:tab w:val="num" w:pos="2288"/>
      </w:tabs>
      <w:ind w:left="1746" w:right="284"/>
      <w:jc w:val="both"/>
    </w:pPr>
    <w:rPr>
      <w:rFonts w:ascii="Calibri" w:eastAsia="Times New Roman" w:hAnsi="Calibri" w:cs="Times New Roman"/>
      <w:sz w:val="24"/>
      <w:szCs w:val="24"/>
    </w:rPr>
  </w:style>
  <w:style w:type="character" w:styleId="afffffffffff8">
    <w:name w:val="line number"/>
    <w:basedOn w:val="af8"/>
    <w:uiPriority w:val="99"/>
    <w:rsid w:val="00BB1D2F"/>
  </w:style>
  <w:style w:type="paragraph" w:customStyle="1" w:styleId="-ff1">
    <w:name w:val="УГТП-Пункт Знак"/>
    <w:basedOn w:val="-22"/>
    <w:rsid w:val="00BB1D2F"/>
    <w:rPr>
      <w:bCs w:val="0"/>
      <w:snapToGrid/>
      <w:sz w:val="24"/>
    </w:rPr>
  </w:style>
  <w:style w:type="paragraph" w:customStyle="1" w:styleId="Iauiue">
    <w:name w:val="Iau?iue"/>
    <w:rsid w:val="00BB1D2F"/>
    <w:rPr>
      <w:rFonts w:ascii="Times New Roman" w:eastAsia="Times New Roman" w:hAnsi="Times New Roman" w:cs="Times New Roman"/>
    </w:rPr>
  </w:style>
  <w:style w:type="paragraph" w:customStyle="1" w:styleId="-219">
    <w:name w:val="УГТП-Заголовок 2 Знак Знак1"/>
    <w:basedOn w:val="af7"/>
    <w:rsid w:val="00BB1D2F"/>
    <w:pPr>
      <w:spacing w:before="240"/>
      <w:ind w:left="284" w:right="284" w:firstLine="851"/>
    </w:pPr>
    <w:rPr>
      <w:rFonts w:ascii="Calibri" w:eastAsia="Times New Roman" w:hAnsi="Calibri" w:cs="Times New Roman"/>
      <w:b/>
      <w:sz w:val="28"/>
      <w:szCs w:val="28"/>
    </w:rPr>
  </w:style>
  <w:style w:type="character" w:customStyle="1" w:styleId="-11fe">
    <w:name w:val="УГТП-Текст Знак1 Знак Знак Знак Знак Знак1"/>
    <w:rsid w:val="00BB1D2F"/>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BB1D2F"/>
    <w:rPr>
      <w:rFonts w:ascii="Arial" w:hAnsi="Arial" w:cs="Arial"/>
      <w:b/>
      <w:bCs/>
      <w:caps/>
      <w:kern w:val="32"/>
      <w:sz w:val="28"/>
      <w:szCs w:val="28"/>
      <w:lang w:val="ru-RU" w:eastAsia="ru-RU" w:bidi="ar-SA"/>
    </w:rPr>
  </w:style>
  <w:style w:type="character" w:customStyle="1" w:styleId="-2d">
    <w:name w:val="УГТП-Текст Знак Знак2"/>
    <w:rsid w:val="00BB1D2F"/>
    <w:rPr>
      <w:rFonts w:ascii="Arial" w:hAnsi="Arial" w:cs="Arial"/>
      <w:sz w:val="24"/>
      <w:szCs w:val="24"/>
      <w:lang w:val="ru-RU" w:eastAsia="ru-RU" w:bidi="ar-SA"/>
    </w:rPr>
  </w:style>
  <w:style w:type="paragraph" w:customStyle="1" w:styleId="2fe">
    <w:name w:val="Основной текст2"/>
    <w:basedOn w:val="af7"/>
    <w:rsid w:val="00BB1D2F"/>
    <w:pPr>
      <w:widowControl w:val="0"/>
      <w:jc w:val="center"/>
    </w:pPr>
    <w:rPr>
      <w:rFonts w:ascii="Times New Roman" w:eastAsia="Times New Roman" w:hAnsi="Times New Roman" w:cs="Times New Roman"/>
      <w:snapToGrid w:val="0"/>
      <w:sz w:val="24"/>
      <w:szCs w:val="20"/>
    </w:rPr>
  </w:style>
  <w:style w:type="paragraph" w:customStyle="1" w:styleId="afffffffffff9">
    <w:name w:val="Чертежный"/>
    <w:link w:val="afffffffffffa"/>
    <w:rsid w:val="00BB1D2F"/>
    <w:pPr>
      <w:jc w:val="both"/>
    </w:pPr>
    <w:rPr>
      <w:rFonts w:ascii="ISOCPEUR" w:eastAsia="Times New Roman" w:hAnsi="ISOCPEUR" w:cs="ISOCPEUR"/>
      <w:i/>
      <w:iCs/>
      <w:sz w:val="28"/>
      <w:szCs w:val="28"/>
      <w:lang w:val="uk-UA"/>
    </w:rPr>
  </w:style>
  <w:style w:type="character" w:customStyle="1" w:styleId="-1115">
    <w:name w:val="УГТП-Заголовок 1 Знак Знак1 Знак Знак1"/>
    <w:rsid w:val="00BB1D2F"/>
    <w:rPr>
      <w:rFonts w:ascii="Arial" w:hAnsi="Arial" w:cs="Arial"/>
      <w:b/>
      <w:caps/>
      <w:sz w:val="28"/>
      <w:szCs w:val="28"/>
      <w:lang w:val="ru-RU" w:eastAsia="ru-RU" w:bidi="ar-SA"/>
    </w:rPr>
  </w:style>
  <w:style w:type="character" w:customStyle="1" w:styleId="-21a">
    <w:name w:val="УГТП-Заголовок 2 Знак Знак Знак Знак Знак1"/>
    <w:rsid w:val="00BB1D2F"/>
    <w:rPr>
      <w:rFonts w:ascii="Arial" w:hAnsi="Arial" w:cs="Arial"/>
      <w:b/>
      <w:caps/>
      <w:sz w:val="28"/>
      <w:szCs w:val="28"/>
      <w:lang w:val="ru-RU" w:eastAsia="ru-RU" w:bidi="ar-SA"/>
    </w:rPr>
  </w:style>
  <w:style w:type="character" w:customStyle="1" w:styleId="-ff2">
    <w:name w:val="УГТП-Пункт Знак Знак Знак Знак Знак"/>
    <w:rsid w:val="00BB1D2F"/>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BB1D2F"/>
    <w:rPr>
      <w:rFonts w:ascii="Arial" w:hAnsi="Arial" w:cs="Arial"/>
      <w:bCs/>
      <w:sz w:val="24"/>
      <w:szCs w:val="24"/>
      <w:lang w:val="ru-RU" w:eastAsia="ru-RU" w:bidi="ar-SA"/>
    </w:rPr>
  </w:style>
  <w:style w:type="paragraph" w:customStyle="1" w:styleId="-ff3">
    <w:name w:val="УГТП-Номер тома"/>
    <w:basedOn w:val="af7"/>
    <w:rsid w:val="00BB1D2F"/>
    <w:pPr>
      <w:jc w:val="center"/>
    </w:pPr>
    <w:rPr>
      <w:rFonts w:ascii="Calibri" w:eastAsia="Times New Roman" w:hAnsi="Calibri" w:cs="Times New Roman"/>
      <w:sz w:val="24"/>
      <w:szCs w:val="24"/>
    </w:rPr>
  </w:style>
  <w:style w:type="character" w:customStyle="1" w:styleId="afffffffffffb">
    <w:name w:val="Абзац Знак Знак"/>
    <w:rsid w:val="00BB1D2F"/>
    <w:rPr>
      <w:noProof/>
      <w:sz w:val="24"/>
      <w:szCs w:val="24"/>
      <w:lang w:val="ru-RU" w:eastAsia="ru-RU" w:bidi="ar-SA"/>
    </w:rPr>
  </w:style>
  <w:style w:type="paragraph" w:customStyle="1" w:styleId="ListBallets2">
    <w:name w:val="List Ballets 2"/>
    <w:basedOn w:val="af7"/>
    <w:rsid w:val="00BB1D2F"/>
    <w:pPr>
      <w:tabs>
        <w:tab w:val="num" w:pos="2288"/>
      </w:tabs>
      <w:ind w:left="1928"/>
    </w:pPr>
    <w:rPr>
      <w:rFonts w:ascii="Times New Roman" w:eastAsia="Times New Roman" w:hAnsi="Times New Roman" w:cs="Times New Roman"/>
      <w:sz w:val="24"/>
      <w:szCs w:val="24"/>
    </w:rPr>
  </w:style>
  <w:style w:type="paragraph" w:customStyle="1" w:styleId="1ffb">
    <w:name w:val="Приложение_1"/>
    <w:basedOn w:val="14"/>
    <w:autoRedefine/>
    <w:rsid w:val="00BB1D2F"/>
    <w:pPr>
      <w:keepNext/>
      <w:keepLines/>
      <w:tabs>
        <w:tab w:val="num" w:pos="360"/>
        <w:tab w:val="num" w:pos="1283"/>
      </w:tabs>
      <w:spacing w:before="5000" w:beforeAutospacing="0" w:after="240" w:afterAutospacing="0" w:line="360" w:lineRule="auto"/>
      <w:jc w:val="center"/>
    </w:pPr>
    <w:rPr>
      <w:rFonts w:eastAsia="SimSun"/>
      <w:caps/>
      <w:color w:val="2E74B5"/>
      <w:kern w:val="0"/>
      <w:szCs w:val="20"/>
    </w:rPr>
  </w:style>
  <w:style w:type="paragraph" w:customStyle="1" w:styleId="2ff">
    <w:name w:val="Приложение_2"/>
    <w:basedOn w:val="afff1"/>
    <w:autoRedefine/>
    <w:rsid w:val="00BB1D2F"/>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BB1D2F"/>
    <w:pPr>
      <w:jc w:val="center"/>
    </w:pPr>
    <w:rPr>
      <w:snapToGrid/>
      <w:sz w:val="24"/>
    </w:rPr>
  </w:style>
  <w:style w:type="paragraph" w:customStyle="1" w:styleId="afffffffffffc">
    <w:name w:val="Пояснит"/>
    <w:basedOn w:val="af7"/>
    <w:rsid w:val="00BB1D2F"/>
    <w:pPr>
      <w:ind w:left="170" w:right="170" w:firstLine="851"/>
      <w:jc w:val="both"/>
    </w:pPr>
    <w:rPr>
      <w:rFonts w:ascii="Times New Roman" w:eastAsia="Times New Roman" w:hAnsi="Times New Roman" w:cs="Times New Roman"/>
      <w:sz w:val="24"/>
      <w:szCs w:val="24"/>
      <w:lang w:val="en-US"/>
    </w:rPr>
  </w:style>
  <w:style w:type="paragraph" w:customStyle="1" w:styleId="APPENDIXHEADER">
    <w:name w:val="APPENDIX HEADER"/>
    <w:basedOn w:val="af7"/>
    <w:rsid w:val="00BB1D2F"/>
    <w:pPr>
      <w:spacing w:before="360" w:after="240"/>
      <w:ind w:left="567"/>
      <w:jc w:val="center"/>
    </w:pPr>
    <w:rPr>
      <w:rFonts w:ascii="Times New Roman" w:eastAsia="Times New Roman" w:hAnsi="Times New Roman" w:cs="Times New Roman"/>
      <w:b/>
      <w:bCs/>
      <w:caps/>
      <w:sz w:val="20"/>
      <w:szCs w:val="24"/>
      <w:u w:val="single"/>
    </w:rPr>
  </w:style>
  <w:style w:type="paragraph" w:customStyle="1" w:styleId="EIATableText">
    <w:name w:val="EIA Table Text"/>
    <w:basedOn w:val="af7"/>
    <w:rsid w:val="00BB1D2F"/>
    <w:pPr>
      <w:spacing w:before="40" w:after="40"/>
    </w:pPr>
    <w:rPr>
      <w:rFonts w:ascii="Times New Roman" w:eastAsia="Times New Roman" w:hAnsi="Times New Roman" w:cs="Times New Roman"/>
      <w:sz w:val="20"/>
      <w:szCs w:val="20"/>
      <w:lang w:val="en-US"/>
    </w:rPr>
  </w:style>
  <w:style w:type="paragraph" w:customStyle="1" w:styleId="NoteBodyText">
    <w:name w:val="Note Body Text"/>
    <w:basedOn w:val="afffffffffffd"/>
    <w:rsid w:val="00BB1D2F"/>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BB1D2F"/>
    <w:rPr>
      <w:rFonts w:ascii="Times New Roman" w:eastAsia="Times New Roman" w:hAnsi="Times New Roman" w:cs="Times New Roman"/>
      <w:sz w:val="24"/>
      <w:szCs w:val="24"/>
    </w:rPr>
  </w:style>
  <w:style w:type="character" w:customStyle="1" w:styleId="afffffffffffe">
    <w:name w:val="Заголовок записки Знак"/>
    <w:basedOn w:val="af8"/>
    <w:link w:val="afffffffffffd"/>
    <w:uiPriority w:val="99"/>
    <w:rsid w:val="00BB1D2F"/>
    <w:rPr>
      <w:rFonts w:ascii="Times New Roman" w:eastAsia="Times New Roman" w:hAnsi="Times New Roman" w:cs="Times New Roman"/>
      <w:sz w:val="24"/>
      <w:szCs w:val="24"/>
    </w:rPr>
  </w:style>
  <w:style w:type="paragraph" w:customStyle="1" w:styleId="2ff0">
    <w:name w:val="Обычный2"/>
    <w:rsid w:val="00BB1D2F"/>
    <w:rPr>
      <w:rFonts w:ascii="Times New Roman" w:eastAsia="Times New Roman" w:hAnsi="Times New Roman" w:cs="Times New Roman"/>
    </w:rPr>
  </w:style>
  <w:style w:type="paragraph" w:customStyle="1" w:styleId="Oaenooaaeeou12oaio">
    <w:name w:val="Oaeno oaaeeou 12 oaio?"/>
    <w:basedOn w:val="af7"/>
    <w:next w:val="af7"/>
    <w:rsid w:val="00BB1D2F"/>
    <w:pPr>
      <w:jc w:val="center"/>
    </w:pPr>
    <w:rPr>
      <w:rFonts w:ascii="Times New Roman" w:eastAsia="Times New Roman" w:hAnsi="Times New Roman" w:cs="Times New Roman"/>
      <w:sz w:val="24"/>
      <w:szCs w:val="20"/>
    </w:rPr>
  </w:style>
  <w:style w:type="paragraph" w:customStyle="1" w:styleId="12p">
    <w:name w:val="Обычный + 12 p"/>
    <w:basedOn w:val="af7"/>
    <w:rsid w:val="00BB1D2F"/>
    <w:pPr>
      <w:tabs>
        <w:tab w:val="num" w:pos="360"/>
      </w:tabs>
      <w:spacing w:line="360" w:lineRule="auto"/>
      <w:ind w:left="360" w:hanging="360"/>
      <w:jc w:val="both"/>
    </w:pPr>
    <w:rPr>
      <w:rFonts w:ascii="Times New Roman" w:eastAsia="Times New Roman" w:hAnsi="Times New Roman" w:cs="Times New Roman"/>
      <w:caps/>
      <w:kern w:val="22"/>
      <w:sz w:val="24"/>
      <w:szCs w:val="24"/>
    </w:rPr>
  </w:style>
  <w:style w:type="paragraph" w:customStyle="1" w:styleId="TableTextSmall">
    <w:name w:val="Table Text Small"/>
    <w:basedOn w:val="TableText"/>
    <w:rsid w:val="00BB1D2F"/>
    <w:pPr>
      <w:tabs>
        <w:tab w:val="num" w:pos="360"/>
      </w:tabs>
    </w:pPr>
    <w:rPr>
      <w:rFonts w:ascii="Times New Roman" w:hAnsi="Times New Roman"/>
      <w:sz w:val="16"/>
    </w:rPr>
  </w:style>
  <w:style w:type="paragraph" w:customStyle="1" w:styleId="4-">
    <w:name w:val="заголовок 4-"/>
    <w:basedOn w:val="31"/>
    <w:autoRedefine/>
    <w:rsid w:val="00BB1D2F"/>
    <w:pPr>
      <w:tabs>
        <w:tab w:val="num" w:pos="1571"/>
        <w:tab w:val="left" w:pos="2340"/>
        <w:tab w:val="num" w:pos="2520"/>
      </w:tabs>
      <w:autoSpaceDE w:val="0"/>
      <w:autoSpaceDN w:val="0"/>
      <w:adjustRightInd w:val="0"/>
      <w:spacing w:before="180" w:after="120" w:line="360" w:lineRule="auto"/>
      <w:ind w:left="2232" w:hanging="792"/>
      <w:outlineLvl w:val="3"/>
    </w:pPr>
    <w:rPr>
      <w:rFonts w:ascii="Times New Roman" w:eastAsia="SimSun" w:hAnsi="Times New Roman" w:cs="Times New Roman"/>
      <w:b w:val="0"/>
      <w:bCs w:val="0"/>
      <w:color w:val="5B9BD5"/>
      <w:sz w:val="24"/>
      <w:szCs w:val="20"/>
    </w:rPr>
  </w:style>
  <w:style w:type="paragraph" w:customStyle="1" w:styleId="3f">
    <w:name w:val="Заголовок 3+"/>
    <w:basedOn w:val="22"/>
    <w:next w:val="31"/>
    <w:autoRedefine/>
    <w:rsid w:val="00BB1D2F"/>
    <w:pPr>
      <w:keepNext/>
      <w:keepLines/>
      <w:tabs>
        <w:tab w:val="num" w:pos="1427"/>
      </w:tabs>
      <w:spacing w:before="120" w:beforeAutospacing="0" w:after="200" w:afterAutospacing="0" w:line="360" w:lineRule="auto"/>
      <w:ind w:left="170" w:firstLine="851"/>
      <w:outlineLvl w:val="2"/>
    </w:pPr>
    <w:rPr>
      <w:rFonts w:eastAsia="SimSun"/>
      <w:bCs w:val="0"/>
      <w:i/>
      <w:color w:val="5B9BD5"/>
      <w:sz w:val="24"/>
      <w:szCs w:val="20"/>
    </w:rPr>
  </w:style>
  <w:style w:type="paragraph" w:customStyle="1" w:styleId="4a">
    <w:name w:val="Заголовок 4+"/>
    <w:basedOn w:val="22"/>
    <w:autoRedefine/>
    <w:rsid w:val="00BB1D2F"/>
    <w:pPr>
      <w:keepNext/>
      <w:keepLines/>
      <w:tabs>
        <w:tab w:val="num" w:pos="1427"/>
      </w:tabs>
      <w:spacing w:beforeAutospacing="0" w:afterAutospacing="0" w:line="360" w:lineRule="auto"/>
      <w:ind w:left="851" w:firstLine="709"/>
      <w:outlineLvl w:val="3"/>
    </w:pPr>
    <w:rPr>
      <w:rFonts w:eastAsia="SimSun"/>
      <w:bCs w:val="0"/>
      <w:i/>
      <w:color w:val="5B9BD5"/>
      <w:sz w:val="24"/>
      <w:szCs w:val="20"/>
    </w:rPr>
  </w:style>
  <w:style w:type="paragraph" w:customStyle="1" w:styleId="TableHeadersSmall">
    <w:name w:val="Table Headers Small"/>
    <w:basedOn w:val="af7"/>
    <w:rsid w:val="00BB1D2F"/>
    <w:pPr>
      <w:keepNext/>
      <w:framePr w:hSpace="180" w:wrap="around" w:vAnchor="text" w:hAnchor="margin" w:y="204"/>
      <w:spacing w:before="60" w:after="60"/>
      <w:ind w:left="5" w:right="-23"/>
      <w:jc w:val="center"/>
    </w:pPr>
    <w:rPr>
      <w:rFonts w:ascii="Times New Roman" w:eastAsia="Times New Roman" w:hAnsi="Times New Roman" w:cs="Times New Roman"/>
      <w:b/>
      <w:noProof/>
      <w:sz w:val="16"/>
      <w:szCs w:val="20"/>
    </w:rPr>
  </w:style>
  <w:style w:type="character" w:customStyle="1" w:styleId="TableCaption0">
    <w:name w:val="Table Caption Знак"/>
    <w:link w:val="TableCaption"/>
    <w:rsid w:val="00BB1D2F"/>
    <w:rPr>
      <w:rFonts w:ascii="Calibri" w:eastAsia="Times New Roman" w:hAnsi="Calibri" w:cs="Times New Roman"/>
      <w:b/>
      <w:sz w:val="24"/>
      <w:szCs w:val="20"/>
    </w:rPr>
  </w:style>
  <w:style w:type="paragraph" w:styleId="affffffffffff">
    <w:name w:val="table of figures"/>
    <w:basedOn w:val="af7"/>
    <w:next w:val="af7"/>
    <w:uiPriority w:val="99"/>
    <w:rsid w:val="00BB1D2F"/>
    <w:rPr>
      <w:rFonts w:ascii="Times New Roman" w:eastAsia="Times New Roman" w:hAnsi="Times New Roman" w:cs="Times New Roman"/>
      <w:sz w:val="24"/>
      <w:szCs w:val="24"/>
    </w:rPr>
  </w:style>
  <w:style w:type="paragraph" w:customStyle="1" w:styleId="affffffffffff0">
    <w:name w:val="ЗАГОЛОВОК+"/>
    <w:basedOn w:val="14"/>
    <w:autoRedefine/>
    <w:rsid w:val="00BB1D2F"/>
    <w:pPr>
      <w:keepNext/>
      <w:keepLines/>
      <w:tabs>
        <w:tab w:val="num" w:pos="360"/>
      </w:tabs>
      <w:spacing w:before="360" w:beforeAutospacing="0" w:after="360" w:afterAutospacing="0" w:line="360" w:lineRule="auto"/>
      <w:ind w:left="851" w:firstLine="0"/>
    </w:pPr>
    <w:rPr>
      <w:rFonts w:eastAsia="SimSun"/>
      <w:bCs w:val="0"/>
      <w:caps/>
      <w:color w:val="2E74B5"/>
      <w:kern w:val="32"/>
      <w:sz w:val="28"/>
      <w:szCs w:val="32"/>
      <w:lang w:val="en-US"/>
    </w:rPr>
  </w:style>
  <w:style w:type="table" w:styleId="2ff1">
    <w:name w:val="Table Simple 2"/>
    <w:basedOn w:val="af9"/>
    <w:uiPriority w:val="9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BB1D2F"/>
    <w:rPr>
      <w:sz w:val="20"/>
    </w:rPr>
  </w:style>
  <w:style w:type="paragraph" w:customStyle="1" w:styleId="-ff4">
    <w:name w:val="УГТП-Примечание"/>
    <w:basedOn w:val="af7"/>
    <w:rsid w:val="00BB1D2F"/>
    <w:pPr>
      <w:jc w:val="center"/>
    </w:pPr>
    <w:rPr>
      <w:rFonts w:ascii="Times New Roman" w:eastAsia="Times New Roman" w:hAnsi="Times New Roman" w:cs="Times New Roman"/>
      <w:sz w:val="24"/>
      <w:szCs w:val="24"/>
    </w:rPr>
  </w:style>
  <w:style w:type="character" w:customStyle="1" w:styleId="FontStyle404">
    <w:name w:val="Font Style404"/>
    <w:rsid w:val="00BB1D2F"/>
    <w:rPr>
      <w:rFonts w:ascii="Arial" w:hAnsi="Arial" w:cs="Arial"/>
      <w:b/>
      <w:bCs/>
      <w:sz w:val="26"/>
      <w:szCs w:val="26"/>
    </w:rPr>
  </w:style>
  <w:style w:type="paragraph" w:customStyle="1" w:styleId="Style46">
    <w:name w:val="Style46"/>
    <w:basedOn w:val="af7"/>
    <w:rsid w:val="00BB1D2F"/>
    <w:pPr>
      <w:widowControl w:val="0"/>
      <w:autoSpaceDE w:val="0"/>
      <w:autoSpaceDN w:val="0"/>
      <w:adjustRightInd w:val="0"/>
      <w:spacing w:line="276" w:lineRule="exact"/>
      <w:ind w:firstLine="850"/>
      <w:jc w:val="both"/>
    </w:pPr>
    <w:rPr>
      <w:rFonts w:ascii="Times New Roman" w:eastAsia="Times New Roman" w:hAnsi="Times New Roman" w:cs="Times New Roman"/>
      <w:sz w:val="24"/>
      <w:szCs w:val="24"/>
    </w:rPr>
  </w:style>
  <w:style w:type="paragraph" w:customStyle="1" w:styleId="Style95">
    <w:name w:val="Style95"/>
    <w:basedOn w:val="af7"/>
    <w:rsid w:val="00BB1D2F"/>
    <w:pPr>
      <w:widowControl w:val="0"/>
      <w:autoSpaceDE w:val="0"/>
      <w:autoSpaceDN w:val="0"/>
      <w:adjustRightInd w:val="0"/>
      <w:spacing w:line="275" w:lineRule="exact"/>
      <w:ind w:firstLine="869"/>
    </w:pPr>
    <w:rPr>
      <w:rFonts w:ascii="Times New Roman" w:eastAsia="Times New Roman" w:hAnsi="Times New Roman" w:cs="Times New Roman"/>
      <w:sz w:val="24"/>
      <w:szCs w:val="24"/>
    </w:rPr>
  </w:style>
  <w:style w:type="character" w:customStyle="1" w:styleId="FontStyle339">
    <w:name w:val="Font Style339"/>
    <w:rsid w:val="00BB1D2F"/>
    <w:rPr>
      <w:rFonts w:ascii="Arial" w:hAnsi="Arial" w:cs="Arial"/>
      <w:b/>
      <w:bCs/>
      <w:smallCaps/>
      <w:sz w:val="26"/>
      <w:szCs w:val="26"/>
    </w:rPr>
  </w:style>
  <w:style w:type="character" w:customStyle="1" w:styleId="FontStyle340">
    <w:name w:val="Font Style340"/>
    <w:rsid w:val="00BB1D2F"/>
    <w:rPr>
      <w:rFonts w:ascii="Arial" w:hAnsi="Arial" w:cs="Arial"/>
      <w:b/>
      <w:bCs/>
      <w:sz w:val="22"/>
      <w:szCs w:val="22"/>
    </w:rPr>
  </w:style>
  <w:style w:type="character" w:customStyle="1" w:styleId="FontStyle428">
    <w:name w:val="Font Style428"/>
    <w:rsid w:val="00BB1D2F"/>
    <w:rPr>
      <w:rFonts w:ascii="Arial" w:hAnsi="Arial" w:cs="Arial"/>
      <w:sz w:val="22"/>
      <w:szCs w:val="22"/>
    </w:rPr>
  </w:style>
  <w:style w:type="paragraph" w:customStyle="1" w:styleId="Style120">
    <w:name w:val="Style120"/>
    <w:basedOn w:val="af7"/>
    <w:rsid w:val="00BB1D2F"/>
    <w:pPr>
      <w:widowControl w:val="0"/>
      <w:autoSpaceDE w:val="0"/>
      <w:autoSpaceDN w:val="0"/>
      <w:adjustRightInd w:val="0"/>
      <w:spacing w:line="276" w:lineRule="exact"/>
      <w:jc w:val="center"/>
    </w:pPr>
    <w:rPr>
      <w:rFonts w:ascii="Times New Roman" w:eastAsia="Times New Roman" w:hAnsi="Times New Roman" w:cs="Times New Roman"/>
      <w:sz w:val="24"/>
      <w:szCs w:val="24"/>
    </w:rPr>
  </w:style>
  <w:style w:type="paragraph" w:customStyle="1" w:styleId="Style121">
    <w:name w:val="Style121"/>
    <w:basedOn w:val="af7"/>
    <w:rsid w:val="00BB1D2F"/>
    <w:pPr>
      <w:widowControl w:val="0"/>
      <w:autoSpaceDE w:val="0"/>
      <w:autoSpaceDN w:val="0"/>
      <w:adjustRightInd w:val="0"/>
      <w:spacing w:line="276" w:lineRule="exact"/>
      <w:ind w:firstLine="182"/>
    </w:pPr>
    <w:rPr>
      <w:rFonts w:ascii="Times New Roman" w:eastAsia="Times New Roman" w:hAnsi="Times New Roman" w:cs="Times New Roman"/>
      <w:sz w:val="24"/>
      <w:szCs w:val="24"/>
    </w:rPr>
  </w:style>
  <w:style w:type="paragraph" w:customStyle="1" w:styleId="Style125">
    <w:name w:val="Style125"/>
    <w:basedOn w:val="af7"/>
    <w:rsid w:val="00BB1D2F"/>
    <w:pPr>
      <w:widowControl w:val="0"/>
      <w:autoSpaceDE w:val="0"/>
      <w:autoSpaceDN w:val="0"/>
      <w:adjustRightInd w:val="0"/>
      <w:spacing w:line="278" w:lineRule="exact"/>
      <w:jc w:val="center"/>
    </w:pPr>
    <w:rPr>
      <w:rFonts w:ascii="Times New Roman" w:eastAsia="Times New Roman" w:hAnsi="Times New Roman" w:cs="Times New Roman"/>
      <w:sz w:val="24"/>
      <w:szCs w:val="24"/>
    </w:rPr>
  </w:style>
  <w:style w:type="paragraph" w:customStyle="1" w:styleId="Style126">
    <w:name w:val="Style126"/>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0">
    <w:name w:val="Style13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5">
    <w:name w:val="Style135"/>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5">
    <w:name w:val="Font Style345"/>
    <w:rsid w:val="00BB1D2F"/>
    <w:rPr>
      <w:rFonts w:ascii="Times New Roman" w:hAnsi="Times New Roman" w:cs="Times New Roman"/>
      <w:sz w:val="26"/>
      <w:szCs w:val="26"/>
    </w:rPr>
  </w:style>
  <w:style w:type="character" w:customStyle="1" w:styleId="FontStyle346">
    <w:name w:val="Font Style346"/>
    <w:rsid w:val="00BB1D2F"/>
    <w:rPr>
      <w:rFonts w:ascii="Times New Roman" w:hAnsi="Times New Roman" w:cs="Times New Roman"/>
      <w:sz w:val="28"/>
      <w:szCs w:val="28"/>
    </w:rPr>
  </w:style>
  <w:style w:type="character" w:customStyle="1" w:styleId="FontStyle441">
    <w:name w:val="Font Style441"/>
    <w:rsid w:val="00BB1D2F"/>
    <w:rPr>
      <w:rFonts w:ascii="Times New Roman" w:hAnsi="Times New Roman" w:cs="Times New Roman"/>
      <w:b/>
      <w:bCs/>
      <w:sz w:val="20"/>
      <w:szCs w:val="20"/>
    </w:rPr>
  </w:style>
  <w:style w:type="paragraph" w:customStyle="1" w:styleId="Style140">
    <w:name w:val="Style14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3">
    <w:name w:val="Style143"/>
    <w:basedOn w:val="af7"/>
    <w:rsid w:val="00BB1D2F"/>
    <w:pPr>
      <w:widowControl w:val="0"/>
      <w:autoSpaceDE w:val="0"/>
      <w:autoSpaceDN w:val="0"/>
      <w:adjustRightInd w:val="0"/>
      <w:spacing w:line="278" w:lineRule="exact"/>
    </w:pPr>
    <w:rPr>
      <w:rFonts w:ascii="Times New Roman" w:eastAsia="Times New Roman" w:hAnsi="Times New Roman" w:cs="Times New Roman"/>
      <w:sz w:val="24"/>
      <w:szCs w:val="24"/>
    </w:rPr>
  </w:style>
  <w:style w:type="paragraph" w:customStyle="1" w:styleId="Style144">
    <w:name w:val="Style144"/>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7">
    <w:name w:val="Font Style347"/>
    <w:rsid w:val="00BB1D2F"/>
    <w:rPr>
      <w:rFonts w:ascii="Book Antiqua" w:hAnsi="Book Antiqua" w:cs="Book Antiqua"/>
      <w:b/>
      <w:bCs/>
      <w:sz w:val="20"/>
      <w:szCs w:val="20"/>
    </w:rPr>
  </w:style>
  <w:style w:type="character" w:customStyle="1" w:styleId="FontStyle348">
    <w:name w:val="Font Style348"/>
    <w:rsid w:val="00BB1D2F"/>
    <w:rPr>
      <w:rFonts w:ascii="Arial Unicode MS" w:eastAsia="Arial Unicode MS" w:cs="Arial Unicode MS"/>
      <w:sz w:val="26"/>
      <w:szCs w:val="26"/>
    </w:rPr>
  </w:style>
  <w:style w:type="paragraph" w:customStyle="1" w:styleId="Style47">
    <w:name w:val="Style47"/>
    <w:basedOn w:val="af7"/>
    <w:rsid w:val="00BB1D2F"/>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48">
    <w:name w:val="Style48"/>
    <w:basedOn w:val="af7"/>
    <w:rsid w:val="00BB1D2F"/>
    <w:pPr>
      <w:widowControl w:val="0"/>
      <w:autoSpaceDE w:val="0"/>
      <w:autoSpaceDN w:val="0"/>
      <w:adjustRightInd w:val="0"/>
      <w:spacing w:line="283" w:lineRule="exact"/>
      <w:ind w:firstLine="821"/>
    </w:pPr>
    <w:rPr>
      <w:rFonts w:ascii="Times New Roman" w:eastAsia="Times New Roman" w:hAnsi="Times New Roman" w:cs="Times New Roman"/>
      <w:sz w:val="24"/>
      <w:szCs w:val="24"/>
    </w:rPr>
  </w:style>
  <w:style w:type="paragraph" w:customStyle="1" w:styleId="Style40">
    <w:name w:val="Style40"/>
    <w:basedOn w:val="af7"/>
    <w:rsid w:val="00BB1D2F"/>
    <w:pPr>
      <w:widowControl w:val="0"/>
      <w:autoSpaceDE w:val="0"/>
      <w:autoSpaceDN w:val="0"/>
      <w:adjustRightInd w:val="0"/>
      <w:spacing w:line="232" w:lineRule="exact"/>
      <w:jc w:val="center"/>
    </w:pPr>
    <w:rPr>
      <w:rFonts w:ascii="Times New Roman" w:eastAsia="Times New Roman" w:hAnsi="Times New Roman" w:cs="Times New Roman"/>
      <w:sz w:val="24"/>
      <w:szCs w:val="24"/>
    </w:rPr>
  </w:style>
  <w:style w:type="paragraph" w:customStyle="1" w:styleId="Style73">
    <w:name w:val="Style73"/>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99">
    <w:name w:val="Style99"/>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7">
    <w:name w:val="Style147"/>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61">
    <w:name w:val="Font Style361"/>
    <w:rsid w:val="00BB1D2F"/>
    <w:rPr>
      <w:rFonts w:ascii="Trebuchet MS" w:hAnsi="Trebuchet MS" w:cs="Trebuchet MS"/>
      <w:b/>
      <w:bCs/>
      <w:sz w:val="20"/>
      <w:szCs w:val="20"/>
    </w:rPr>
  </w:style>
  <w:style w:type="character" w:customStyle="1" w:styleId="FontStyle362">
    <w:name w:val="Font Style362"/>
    <w:rsid w:val="00BB1D2F"/>
    <w:rPr>
      <w:rFonts w:ascii="Trebuchet MS" w:hAnsi="Trebuchet MS" w:cs="Trebuchet MS"/>
      <w:b/>
      <w:bCs/>
      <w:sz w:val="20"/>
      <w:szCs w:val="20"/>
    </w:rPr>
  </w:style>
  <w:style w:type="character" w:customStyle="1" w:styleId="FontStyle363">
    <w:name w:val="Font Style363"/>
    <w:rsid w:val="00BB1D2F"/>
    <w:rPr>
      <w:rFonts w:ascii="Times New Roman" w:hAnsi="Times New Roman" w:cs="Times New Roman"/>
      <w:b/>
      <w:bCs/>
      <w:smallCaps/>
      <w:sz w:val="16"/>
      <w:szCs w:val="16"/>
    </w:rPr>
  </w:style>
  <w:style w:type="character" w:customStyle="1" w:styleId="FontStyle435">
    <w:name w:val="Font Style435"/>
    <w:rsid w:val="00BB1D2F"/>
    <w:rPr>
      <w:rFonts w:ascii="Arial" w:hAnsi="Arial" w:cs="Arial"/>
      <w:sz w:val="18"/>
      <w:szCs w:val="18"/>
    </w:rPr>
  </w:style>
  <w:style w:type="paragraph" w:customStyle="1" w:styleId="affffffffffff2">
    <w:name w:val="Приложения_буквы"/>
    <w:basedOn w:val="22"/>
    <w:autoRedefine/>
    <w:rsid w:val="00BB1D2F"/>
    <w:pPr>
      <w:keepNext/>
      <w:keepLines/>
      <w:spacing w:before="240" w:beforeAutospacing="0" w:after="240" w:afterAutospacing="0" w:line="360" w:lineRule="auto"/>
      <w:ind w:left="0" w:firstLine="0"/>
      <w:jc w:val="center"/>
    </w:pPr>
    <w:rPr>
      <w:rFonts w:eastAsia="SimSun"/>
      <w:i/>
      <w:iCs/>
      <w:color w:val="5B9BD5"/>
      <w:sz w:val="28"/>
      <w:szCs w:val="28"/>
    </w:rPr>
  </w:style>
  <w:style w:type="paragraph" w:customStyle="1" w:styleId="affffffffffff3">
    <w:name w:val="Содержание"/>
    <w:basedOn w:val="affffffffffff0"/>
    <w:autoRedefine/>
    <w:rsid w:val="00BB1D2F"/>
    <w:pPr>
      <w:tabs>
        <w:tab w:val="clear" w:pos="360"/>
      </w:tabs>
      <w:ind w:left="0"/>
      <w:jc w:val="center"/>
    </w:pPr>
    <w:rPr>
      <w:caps w:val="0"/>
    </w:rPr>
  </w:style>
  <w:style w:type="paragraph" w:customStyle="1" w:styleId="a5">
    <w:name w:val="Приложения АБВ"/>
    <w:basedOn w:val="APPENDIXHEADER"/>
    <w:next w:val="affffffffffff3"/>
    <w:rsid w:val="00BB1D2F"/>
    <w:pPr>
      <w:pageBreakBefore/>
      <w:numPr>
        <w:numId w:val="20"/>
      </w:numPr>
    </w:pPr>
    <w:rPr>
      <w:caps w:val="0"/>
      <w:sz w:val="32"/>
      <w:u w:val="none"/>
    </w:rPr>
  </w:style>
  <w:style w:type="paragraph" w:customStyle="1" w:styleId="2ff2">
    <w:name w:val="Заголовок 2+"/>
    <w:basedOn w:val="22"/>
    <w:autoRedefine/>
    <w:rsid w:val="00BB1D2F"/>
    <w:pPr>
      <w:keepNext/>
      <w:keepLines/>
      <w:tabs>
        <w:tab w:val="num" w:pos="360"/>
      </w:tabs>
      <w:spacing w:before="120" w:beforeAutospacing="0" w:after="240" w:afterAutospacing="0" w:line="360" w:lineRule="auto"/>
      <w:ind w:left="0" w:firstLine="851"/>
    </w:pPr>
    <w:rPr>
      <w:rFonts w:eastAsia="SimSun"/>
      <w:i/>
      <w:color w:val="5B9BD5"/>
      <w:kern w:val="32"/>
      <w:sz w:val="28"/>
      <w:szCs w:val="28"/>
    </w:rPr>
  </w:style>
  <w:style w:type="character" w:customStyle="1" w:styleId="affffffffffff4">
    <w:name w:val="Основной шрифт"/>
    <w:rsid w:val="00BB1D2F"/>
  </w:style>
  <w:style w:type="paragraph" w:customStyle="1" w:styleId="1ffd">
    <w:name w:val="Название1"/>
    <w:basedOn w:val="af7"/>
    <w:rsid w:val="00BB1D2F"/>
    <w:pPr>
      <w:jc w:val="center"/>
    </w:pPr>
    <w:rPr>
      <w:rFonts w:ascii="Times New Roman" w:eastAsia="Times New Roman" w:hAnsi="Times New Roman" w:cs="Times New Roman"/>
      <w:b/>
      <w:snapToGrid w:val="0"/>
      <w:sz w:val="28"/>
      <w:szCs w:val="20"/>
    </w:rPr>
  </w:style>
  <w:style w:type="paragraph" w:styleId="affffffffffff5">
    <w:name w:val="Subtitle"/>
    <w:basedOn w:val="af7"/>
    <w:next w:val="af7"/>
    <w:link w:val="affffffffffff6"/>
    <w:uiPriority w:val="11"/>
    <w:qFormat/>
    <w:rsid w:val="00BB1D2F"/>
    <w:pPr>
      <w:numPr>
        <w:ilvl w:val="1"/>
      </w:numPr>
    </w:pPr>
    <w:rPr>
      <w:rFonts w:ascii="Calibri Light" w:eastAsia="SimSun" w:hAnsi="Calibri Light" w:cs="Times New Roman"/>
      <w:i/>
      <w:iCs/>
      <w:color w:val="5B9BD5"/>
      <w:spacing w:val="15"/>
      <w:sz w:val="24"/>
      <w:szCs w:val="24"/>
    </w:rPr>
  </w:style>
  <w:style w:type="character" w:customStyle="1" w:styleId="affffffffffff6">
    <w:name w:val="Подзаголовок Знак"/>
    <w:basedOn w:val="af8"/>
    <w:link w:val="affffffffffff5"/>
    <w:uiPriority w:val="11"/>
    <w:rsid w:val="00BB1D2F"/>
    <w:rPr>
      <w:rFonts w:ascii="Calibri Light" w:eastAsia="SimSun" w:hAnsi="Calibri Light" w:cs="Times New Roman"/>
      <w:i/>
      <w:iCs/>
      <w:color w:val="5B9BD5"/>
      <w:spacing w:val="15"/>
      <w:sz w:val="24"/>
      <w:szCs w:val="24"/>
    </w:rPr>
  </w:style>
  <w:style w:type="character" w:customStyle="1" w:styleId="IG2">
    <w:name w:val="Обычный_IG Знак"/>
    <w:rsid w:val="00BB1D2F"/>
    <w:rPr>
      <w:sz w:val="28"/>
      <w:szCs w:val="28"/>
      <w:lang w:val="ru-RU" w:eastAsia="ru-RU" w:bidi="ar-SA"/>
    </w:rPr>
  </w:style>
  <w:style w:type="paragraph" w:customStyle="1" w:styleId="2IG">
    <w:name w:val="Заголовок_2_IG"/>
    <w:basedOn w:val="af7"/>
    <w:link w:val="2IG0"/>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0"/>
    </w:rPr>
  </w:style>
  <w:style w:type="character" w:customStyle="1" w:styleId="2IG0">
    <w:name w:val="Заголовок_2_IG Знак"/>
    <w:link w:val="2IG"/>
    <w:rsid w:val="00BB1D2F"/>
    <w:rPr>
      <w:rFonts w:ascii="Calibri" w:eastAsia="Times New Roman" w:hAnsi="Calibri" w:cs="Times New Roman"/>
      <w:b/>
      <w:bCs/>
      <w:i/>
      <w:iCs/>
      <w:snapToGrid w:val="0"/>
      <w:sz w:val="28"/>
      <w:szCs w:val="20"/>
    </w:rPr>
  </w:style>
  <w:style w:type="paragraph" w:customStyle="1" w:styleId="IG4">
    <w:name w:val="Название_таблицы_IG"/>
    <w:basedOn w:val="af7"/>
    <w:link w:val="IG5"/>
    <w:rsid w:val="00BB1D2F"/>
    <w:pPr>
      <w:spacing w:line="360" w:lineRule="auto"/>
      <w:jc w:val="both"/>
    </w:pPr>
    <w:rPr>
      <w:rFonts w:ascii="Calibri" w:eastAsia="Times New Roman" w:hAnsi="Calibri" w:cs="Times New Roman"/>
      <w:snapToGrid w:val="0"/>
      <w:sz w:val="28"/>
      <w:szCs w:val="28"/>
    </w:rPr>
  </w:style>
  <w:style w:type="character" w:customStyle="1" w:styleId="IG5">
    <w:name w:val="Название_таблицы_IG Знак"/>
    <w:link w:val="IG4"/>
    <w:rsid w:val="00BB1D2F"/>
    <w:rPr>
      <w:rFonts w:ascii="Calibri" w:eastAsia="Times New Roman" w:hAnsi="Calibri" w:cs="Times New Roman"/>
      <w:snapToGrid w:val="0"/>
      <w:sz w:val="28"/>
      <w:szCs w:val="28"/>
    </w:rPr>
  </w:style>
  <w:style w:type="paragraph" w:customStyle="1" w:styleId="1IG">
    <w:name w:val="Заголовок_1_IG"/>
    <w:basedOn w:val="14"/>
    <w:rsid w:val="00BB1D2F"/>
    <w:pPr>
      <w:keepNext/>
      <w:keepLines/>
      <w:spacing w:before="0" w:beforeAutospacing="0" w:after="360" w:afterAutospacing="0" w:line="360" w:lineRule="auto"/>
      <w:ind w:left="0" w:firstLine="0"/>
      <w:jc w:val="center"/>
    </w:pPr>
    <w:rPr>
      <w:rFonts w:ascii="Calibri Light" w:eastAsia="SimSun" w:hAnsi="Calibri Light"/>
      <w:bCs w:val="0"/>
      <w:color w:val="2E74B5"/>
      <w:kern w:val="32"/>
      <w:sz w:val="28"/>
      <w:szCs w:val="28"/>
    </w:rPr>
  </w:style>
  <w:style w:type="paragraph" w:customStyle="1" w:styleId="IG6">
    <w:name w:val="Обычный_IG Знак Знак Знак Знак"/>
    <w:basedOn w:val="af7"/>
    <w:link w:val="IG7"/>
    <w:rsid w:val="00BB1D2F"/>
    <w:pPr>
      <w:spacing w:line="360" w:lineRule="auto"/>
      <w:ind w:firstLine="709"/>
      <w:jc w:val="both"/>
    </w:pPr>
    <w:rPr>
      <w:rFonts w:ascii="Calibri" w:eastAsia="Times New Roman" w:hAnsi="Calibri" w:cs="Times New Roman"/>
      <w:sz w:val="28"/>
      <w:szCs w:val="28"/>
    </w:rPr>
  </w:style>
  <w:style w:type="character" w:customStyle="1" w:styleId="IG7">
    <w:name w:val="Обычный_IG Знак Знак Знак Знак Знак"/>
    <w:link w:val="IG6"/>
    <w:rsid w:val="00BB1D2F"/>
    <w:rPr>
      <w:rFonts w:ascii="Calibri" w:eastAsia="Times New Roman" w:hAnsi="Calibri" w:cs="Times New Roman"/>
      <w:sz w:val="28"/>
      <w:szCs w:val="28"/>
    </w:rPr>
  </w:style>
  <w:style w:type="paragraph" w:customStyle="1" w:styleId="IG8">
    <w:name w:val="Текст_таблицы_IG"/>
    <w:basedOn w:val="af7"/>
    <w:rsid w:val="00BB1D2F"/>
    <w:rPr>
      <w:rFonts w:ascii="Times New Roman" w:eastAsia="Times New Roman" w:hAnsi="Times New Roman" w:cs="Times New Roman"/>
      <w:sz w:val="24"/>
      <w:szCs w:val="24"/>
    </w:rPr>
  </w:style>
  <w:style w:type="character" w:customStyle="1" w:styleId="Absatz-Standardschriftart">
    <w:name w:val="Absatz-Standardschriftart"/>
    <w:rsid w:val="00BB1D2F"/>
  </w:style>
  <w:style w:type="paragraph" w:customStyle="1" w:styleId="IG9">
    <w:name w:val="Маркированный_с_количеством_IG"/>
    <w:basedOn w:val="IG"/>
    <w:link w:val="IG10"/>
    <w:rsid w:val="00BB1D2F"/>
    <w:pPr>
      <w:tabs>
        <w:tab w:val="clear" w:pos="360"/>
        <w:tab w:val="left" w:pos="1134"/>
        <w:tab w:val="left" w:pos="8505"/>
      </w:tabs>
    </w:pPr>
  </w:style>
  <w:style w:type="character" w:customStyle="1" w:styleId="IG10">
    <w:name w:val="Маркированный_с_количеством_IG Знак1"/>
    <w:basedOn w:val="IG1"/>
    <w:link w:val="IG9"/>
    <w:rsid w:val="00BB1D2F"/>
    <w:rPr>
      <w:rFonts w:ascii="Calibri" w:eastAsia="Times New Roman" w:hAnsi="Calibri" w:cs="Times New Roman"/>
      <w:sz w:val="28"/>
      <w:szCs w:val="28"/>
    </w:rPr>
  </w:style>
  <w:style w:type="paragraph" w:customStyle="1" w:styleId="2IG1">
    <w:name w:val="Заголовок_2_IG Знак Знак"/>
    <w:basedOn w:val="af7"/>
    <w:link w:val="2IG2"/>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8"/>
    </w:rPr>
  </w:style>
  <w:style w:type="character" w:customStyle="1" w:styleId="2IG2">
    <w:name w:val="Заголовок_2_IG Знак Знак Знак"/>
    <w:link w:val="2IG1"/>
    <w:rsid w:val="00BB1D2F"/>
    <w:rPr>
      <w:rFonts w:ascii="Calibri" w:eastAsia="Times New Roman" w:hAnsi="Calibri" w:cs="Times New Roman"/>
      <w:b/>
      <w:bCs/>
      <w:i/>
      <w:iCs/>
      <w:snapToGrid w:val="0"/>
      <w:sz w:val="28"/>
      <w:szCs w:val="28"/>
    </w:rPr>
  </w:style>
  <w:style w:type="paragraph" w:customStyle="1" w:styleId="affffffffffff7">
    <w:name w:val="Основной текст док."/>
    <w:basedOn w:val="af7"/>
    <w:rsid w:val="00BB1D2F"/>
    <w:pPr>
      <w:spacing w:before="60" w:after="60"/>
      <w:ind w:firstLine="567"/>
      <w:jc w:val="both"/>
    </w:pPr>
    <w:rPr>
      <w:rFonts w:ascii="Times New Roman" w:eastAsia="Times New Roman" w:hAnsi="Times New Roman" w:cs="Times New Roman"/>
      <w:sz w:val="24"/>
      <w:szCs w:val="20"/>
    </w:rPr>
  </w:style>
  <w:style w:type="paragraph" w:customStyle="1" w:styleId="affffffffffff8">
    <w:name w:val="осн.стиль абз."/>
    <w:basedOn w:val="af7"/>
    <w:link w:val="affffffffffff9"/>
    <w:rsid w:val="00BB1D2F"/>
    <w:pPr>
      <w:widowControl w:val="0"/>
      <w:ind w:firstLine="680"/>
      <w:jc w:val="both"/>
    </w:pPr>
    <w:rPr>
      <w:rFonts w:ascii="Calibri" w:eastAsia="Times New Roman" w:hAnsi="Calibri" w:cs="Times New Roman"/>
      <w:snapToGrid w:val="0"/>
      <w:sz w:val="24"/>
      <w:szCs w:val="24"/>
    </w:rPr>
  </w:style>
  <w:style w:type="character" w:customStyle="1" w:styleId="affffffffffff9">
    <w:name w:val="осн.стиль абз. Знак"/>
    <w:link w:val="affffffffffff8"/>
    <w:rsid w:val="00BB1D2F"/>
    <w:rPr>
      <w:rFonts w:ascii="Calibri" w:eastAsia="Times New Roman" w:hAnsi="Calibri" w:cs="Times New Roman"/>
      <w:snapToGrid w:val="0"/>
      <w:sz w:val="24"/>
      <w:szCs w:val="24"/>
    </w:rPr>
  </w:style>
  <w:style w:type="paragraph" w:customStyle="1" w:styleId="IGa">
    <w:name w:val="Маркированный_список_IG Знак Знак Знак Знак Знак"/>
    <w:basedOn w:val="af7"/>
    <w:link w:val="IGb"/>
    <w:rsid w:val="00BB1D2F"/>
    <w:pPr>
      <w:tabs>
        <w:tab w:val="num" w:pos="191"/>
      </w:tabs>
      <w:spacing w:line="360" w:lineRule="auto"/>
      <w:ind w:left="191" w:firstLine="709"/>
      <w:jc w:val="both"/>
    </w:pPr>
    <w:rPr>
      <w:rFonts w:ascii="Calibri" w:eastAsia="Times New Roman" w:hAnsi="Calibri" w:cs="Times New Roman"/>
      <w:snapToGrid w:val="0"/>
      <w:sz w:val="28"/>
      <w:szCs w:val="28"/>
    </w:rPr>
  </w:style>
  <w:style w:type="character" w:customStyle="1" w:styleId="IGb">
    <w:name w:val="Маркированный_список_IG Знак Знак Знак Знак Знак Знак"/>
    <w:link w:val="IGa"/>
    <w:rsid w:val="00BB1D2F"/>
    <w:rPr>
      <w:rFonts w:ascii="Calibri" w:eastAsia="Times New Roman" w:hAnsi="Calibri" w:cs="Times New Roman"/>
      <w:snapToGrid w:val="0"/>
      <w:sz w:val="28"/>
      <w:szCs w:val="28"/>
    </w:rPr>
  </w:style>
  <w:style w:type="character" w:customStyle="1" w:styleId="IG20">
    <w:name w:val="Обычный_IG Знак2"/>
    <w:rsid w:val="00BB1D2F"/>
    <w:rPr>
      <w:sz w:val="28"/>
      <w:szCs w:val="28"/>
      <w:lang w:val="ru-RU" w:eastAsia="ru-RU" w:bidi="ar-SA"/>
    </w:rPr>
  </w:style>
  <w:style w:type="character" w:customStyle="1" w:styleId="IGc">
    <w:name w:val="Обычный_IG Знак Знак"/>
    <w:rsid w:val="00BB1D2F"/>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BB1D2F"/>
    <w:pPr>
      <w:tabs>
        <w:tab w:val="num" w:pos="1440"/>
      </w:tabs>
      <w:spacing w:line="360" w:lineRule="auto"/>
      <w:ind w:left="851" w:right="28" w:firstLine="709"/>
      <w:jc w:val="both"/>
    </w:pPr>
    <w:rPr>
      <w:rFonts w:ascii="Calibri" w:eastAsia="Times New Roman" w:hAnsi="Calibri" w:cs="Times New Roman"/>
      <w:sz w:val="24"/>
      <w:szCs w:val="20"/>
    </w:rPr>
  </w:style>
  <w:style w:type="character" w:customStyle="1" w:styleId="120050">
    <w:name w:val="Стиль 12 пт По ширине Справа:  005 см Междустр.интервал:  полут... Знак"/>
    <w:link w:val="12005"/>
    <w:rsid w:val="00BB1D2F"/>
    <w:rPr>
      <w:rFonts w:ascii="Calibri" w:eastAsia="Times New Roman" w:hAnsi="Calibri" w:cs="Times New Roman"/>
      <w:sz w:val="24"/>
      <w:szCs w:val="20"/>
    </w:rPr>
  </w:style>
  <w:style w:type="paragraph" w:customStyle="1" w:styleId="1123">
    <w:name w:val="Стиль заголовок 1 + 12 пт Красный По левому краю Первая строка: ..."/>
    <w:basedOn w:val="1ff9"/>
    <w:rsid w:val="00BB1D2F"/>
    <w:pPr>
      <w:widowControl w:val="0"/>
      <w:spacing w:line="360" w:lineRule="auto"/>
      <w:ind w:firstLine="1560"/>
      <w:jc w:val="left"/>
    </w:pPr>
    <w:rPr>
      <w:rFonts w:ascii="Times New Roman" w:hAnsi="Times New Roman"/>
      <w:b/>
      <w:bCs/>
    </w:rPr>
  </w:style>
  <w:style w:type="paragraph" w:customStyle="1" w:styleId="1ffe">
    <w:name w:val="Текст1"/>
    <w:basedOn w:val="af7"/>
    <w:rsid w:val="00BB1D2F"/>
    <w:rPr>
      <w:rFonts w:ascii="Courier New" w:eastAsia="Times New Roman" w:hAnsi="Courier New" w:cs="Times New Roman"/>
      <w:sz w:val="20"/>
      <w:szCs w:val="20"/>
    </w:rPr>
  </w:style>
  <w:style w:type="paragraph" w:styleId="1fff">
    <w:name w:val="index 1"/>
    <w:basedOn w:val="af7"/>
    <w:next w:val="af7"/>
    <w:autoRedefine/>
    <w:uiPriority w:val="99"/>
    <w:rsid w:val="00BB1D2F"/>
    <w:pPr>
      <w:ind w:left="200" w:hanging="200"/>
      <w:jc w:val="center"/>
    </w:pPr>
    <w:rPr>
      <w:rFonts w:ascii="Times New Roman" w:eastAsia="Times New Roman" w:hAnsi="Times New Roman" w:cs="Times New Roman"/>
      <w:color w:val="0000FF"/>
      <w:sz w:val="24"/>
      <w:szCs w:val="24"/>
    </w:rPr>
  </w:style>
  <w:style w:type="numbering" w:customStyle="1" w:styleId="af2">
    <w:name w:val="Список для Приложений"/>
    <w:rsid w:val="00BB1D2F"/>
    <w:pPr>
      <w:numPr>
        <w:numId w:val="21"/>
      </w:numPr>
    </w:pPr>
  </w:style>
  <w:style w:type="paragraph" w:customStyle="1" w:styleId="1fff0">
    <w:name w:val="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af3">
    <w:name w:val="Текст перечисление"/>
    <w:basedOn w:val="affff2"/>
    <w:next w:val="affff2"/>
    <w:link w:val="affffffffffffa"/>
    <w:autoRedefine/>
    <w:rsid w:val="00BB1D2F"/>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BB1D2F"/>
    <w:rPr>
      <w:rFonts w:ascii="Calibri" w:hAnsi="Calibri"/>
      <w:snapToGrid w:val="0"/>
      <w:sz w:val="24"/>
      <w:szCs w:val="24"/>
      <w:lang w:eastAsia="ar-SA"/>
    </w:rPr>
  </w:style>
  <w:style w:type="paragraph" w:customStyle="1" w:styleId="a9">
    <w:name w:val="Текст библиография"/>
    <w:basedOn w:val="af7"/>
    <w:rsid w:val="00BB1D2F"/>
    <w:pPr>
      <w:numPr>
        <w:numId w:val="23"/>
      </w:numPr>
      <w:autoSpaceDE w:val="0"/>
      <w:spacing w:line="312" w:lineRule="auto"/>
      <w:jc w:val="both"/>
    </w:pPr>
    <w:rPr>
      <w:rFonts w:ascii="Times New Roman" w:eastAsia="Times New Roman" w:hAnsi="Times New Roman" w:cs="Times New Roman"/>
      <w:sz w:val="24"/>
      <w:szCs w:val="24"/>
      <w:lang w:eastAsia="ar-SA"/>
    </w:rPr>
  </w:style>
  <w:style w:type="paragraph" w:customStyle="1" w:styleId="af0">
    <w:name w:val="Маркеры без отступа"/>
    <w:basedOn w:val="af7"/>
    <w:rsid w:val="00BB1D2F"/>
    <w:pPr>
      <w:numPr>
        <w:numId w:val="24"/>
      </w:numPr>
      <w:tabs>
        <w:tab w:val="clear" w:pos="1308"/>
        <w:tab w:val="left" w:pos="1134"/>
      </w:tabs>
      <w:spacing w:before="60"/>
      <w:ind w:left="0" w:firstLine="567"/>
      <w:jc w:val="both"/>
    </w:pPr>
    <w:rPr>
      <w:rFonts w:ascii="Times New Roman" w:eastAsia="Times New Roman" w:hAnsi="Times New Roman" w:cs="Times New Roman"/>
      <w:sz w:val="24"/>
      <w:szCs w:val="24"/>
    </w:rPr>
  </w:style>
  <w:style w:type="paragraph" w:customStyle="1" w:styleId="116">
    <w:name w:val="Стиль 1.1"/>
    <w:rsid w:val="00BB1D2F"/>
    <w:pPr>
      <w:tabs>
        <w:tab w:val="num" w:pos="1134"/>
      </w:tabs>
      <w:spacing w:before="60"/>
      <w:ind w:firstLine="567"/>
      <w:jc w:val="both"/>
    </w:pPr>
    <w:rPr>
      <w:rFonts w:ascii="Times New Roman" w:eastAsia="Times New Roman" w:hAnsi="Times New Roman" w:cs="Times New Roman"/>
      <w:sz w:val="24"/>
    </w:rPr>
  </w:style>
  <w:style w:type="character" w:customStyle="1" w:styleId="FontStyle92">
    <w:name w:val="Font Style92"/>
    <w:rsid w:val="00BB1D2F"/>
    <w:rPr>
      <w:rFonts w:ascii="Arial" w:hAnsi="Arial" w:cs="Arial"/>
      <w:sz w:val="22"/>
      <w:szCs w:val="22"/>
    </w:rPr>
  </w:style>
  <w:style w:type="paragraph" w:customStyle="1" w:styleId="affffffffffffb">
    <w:name w:val="Титульная страница"/>
    <w:basedOn w:val="af7"/>
    <w:rsid w:val="00BB1D2F"/>
    <w:pPr>
      <w:widowControl w:val="0"/>
      <w:autoSpaceDE w:val="0"/>
      <w:autoSpaceDN w:val="0"/>
      <w:adjustRightInd w:val="0"/>
      <w:spacing w:line="360" w:lineRule="auto"/>
      <w:jc w:val="center"/>
    </w:pPr>
    <w:rPr>
      <w:rFonts w:ascii="Times New Roman" w:eastAsia="Times New Roman" w:hAnsi="Times New Roman" w:cs="Times New Roman"/>
      <w:caps/>
      <w:sz w:val="32"/>
      <w:szCs w:val="20"/>
    </w:rPr>
  </w:style>
  <w:style w:type="character" w:customStyle="1" w:styleId="afffffffff7">
    <w:name w:val="Раздел и подраздел Знак"/>
    <w:link w:val="afffffffff6"/>
    <w:rsid w:val="00BB1D2F"/>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BB1D2F"/>
    <w:pPr>
      <w:keepNext/>
      <w:shd w:val="clear" w:color="auto" w:fill="FFFFFF"/>
      <w:suppressAutoHyphens/>
      <w:spacing w:line="360" w:lineRule="auto"/>
      <w:ind w:left="1134" w:firstLine="709"/>
      <w:jc w:val="both"/>
    </w:pPr>
    <w:rPr>
      <w:rFonts w:ascii="Calibri" w:eastAsia="Times New Roman" w:hAnsi="Calibri" w:cs="Times New Roman"/>
      <w:color w:val="000000"/>
      <w:spacing w:val="1"/>
      <w:sz w:val="20"/>
      <w:szCs w:val="20"/>
    </w:rPr>
  </w:style>
  <w:style w:type="character" w:customStyle="1" w:styleId="Arial12">
    <w:name w:val="Обычный + Arial;12 пт;Черный Знак Знак"/>
    <w:link w:val="Arial"/>
    <w:rsid w:val="00BB1D2F"/>
    <w:rPr>
      <w:rFonts w:ascii="Calibri" w:eastAsia="Times New Roman" w:hAnsi="Calibri" w:cs="Times New Roman"/>
      <w:color w:val="000000"/>
      <w:spacing w:val="1"/>
      <w:sz w:val="20"/>
      <w:szCs w:val="20"/>
      <w:shd w:val="clear" w:color="auto" w:fill="FFFFFF"/>
    </w:rPr>
  </w:style>
  <w:style w:type="paragraph" w:customStyle="1" w:styleId="-ff5">
    <w:name w:val="-Подписи"/>
    <w:basedOn w:val="afffa"/>
    <w:rsid w:val="00BB1D2F"/>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BB1D2F"/>
    <w:rPr>
      <w:rFonts w:ascii="Arial" w:hAnsi="Arial" w:cs="Arial"/>
      <w:sz w:val="22"/>
      <w:szCs w:val="22"/>
    </w:rPr>
  </w:style>
  <w:style w:type="paragraph" w:customStyle="1" w:styleId="Style43">
    <w:name w:val="Style43"/>
    <w:basedOn w:val="af7"/>
    <w:rsid w:val="00BB1D2F"/>
    <w:pPr>
      <w:widowControl w:val="0"/>
      <w:autoSpaceDE w:val="0"/>
      <w:autoSpaceDN w:val="0"/>
      <w:adjustRightInd w:val="0"/>
    </w:pPr>
    <w:rPr>
      <w:rFonts w:ascii="Calibri" w:eastAsia="Times New Roman" w:hAnsi="Calibri" w:cs="Times New Roman"/>
      <w:sz w:val="24"/>
      <w:szCs w:val="24"/>
    </w:rPr>
  </w:style>
  <w:style w:type="paragraph" w:customStyle="1" w:styleId="Style65">
    <w:name w:val="Style65"/>
    <w:basedOn w:val="af7"/>
    <w:rsid w:val="00BB1D2F"/>
    <w:pPr>
      <w:widowControl w:val="0"/>
      <w:autoSpaceDE w:val="0"/>
      <w:autoSpaceDN w:val="0"/>
      <w:adjustRightInd w:val="0"/>
      <w:jc w:val="both"/>
    </w:pPr>
    <w:rPr>
      <w:rFonts w:ascii="Calibri" w:eastAsia="Times New Roman" w:hAnsi="Calibri" w:cs="Times New Roman"/>
      <w:sz w:val="24"/>
      <w:szCs w:val="24"/>
    </w:rPr>
  </w:style>
  <w:style w:type="paragraph" w:customStyle="1" w:styleId="xl22">
    <w:name w:val="xl2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
    <w:name w:val="xl2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331">
    <w:name w:val="Заголовок 3 + Перед:  3 пт"/>
    <w:basedOn w:val="af7"/>
    <w:next w:val="af7"/>
    <w:autoRedefine/>
    <w:rsid w:val="00BB1D2F"/>
    <w:pPr>
      <w:keepNext/>
      <w:suppressLineNumbers/>
      <w:tabs>
        <w:tab w:val="num" w:pos="1588"/>
      </w:tabs>
      <w:suppressAutoHyphens/>
      <w:spacing w:before="240" w:after="240"/>
      <w:ind w:firstLine="709"/>
      <w:jc w:val="both"/>
      <w:outlineLvl w:val="2"/>
    </w:pPr>
    <w:rPr>
      <w:rFonts w:ascii="Calibri" w:eastAsia="Times New Roman" w:hAnsi="Calibri" w:cs="Times New Roman"/>
      <w:sz w:val="24"/>
      <w:szCs w:val="24"/>
    </w:rPr>
  </w:style>
  <w:style w:type="character" w:customStyle="1" w:styleId="affffffffffffc">
    <w:name w:val="Стиль ПЗ Знак"/>
    <w:link w:val="affffffffffffd"/>
    <w:locked/>
    <w:rsid w:val="00BB1D2F"/>
    <w:rPr>
      <w:rFonts w:ascii="Arial" w:hAnsi="Arial"/>
      <w:lang w:eastAsia="ar-SA"/>
    </w:rPr>
  </w:style>
  <w:style w:type="paragraph" w:customStyle="1" w:styleId="affffffffffffd">
    <w:name w:val="Стиль ПЗ"/>
    <w:basedOn w:val="af7"/>
    <w:link w:val="affffffffffffc"/>
    <w:rsid w:val="00BB1D2F"/>
    <w:pPr>
      <w:suppressAutoHyphens/>
      <w:spacing w:line="360" w:lineRule="auto"/>
      <w:ind w:firstLine="851"/>
      <w:jc w:val="both"/>
    </w:pPr>
    <w:rPr>
      <w:rFonts w:ascii="Arial" w:hAnsi="Arial"/>
      <w:lang w:eastAsia="ar-SA"/>
    </w:rPr>
  </w:style>
  <w:style w:type="paragraph" w:customStyle="1" w:styleId="-ff6">
    <w:name w:val="-Текст"/>
    <w:basedOn w:val="af7"/>
    <w:qFormat/>
    <w:rsid w:val="00BB1D2F"/>
    <w:pPr>
      <w:ind w:left="284" w:right="284" w:firstLine="851"/>
      <w:jc w:val="both"/>
    </w:pPr>
    <w:rPr>
      <w:rFonts w:ascii="Calibri" w:eastAsia="Times New Roman" w:hAnsi="Calibri" w:cs="Times New Roman"/>
      <w:sz w:val="24"/>
      <w:szCs w:val="24"/>
    </w:rPr>
  </w:style>
  <w:style w:type="paragraph" w:customStyle="1" w:styleId="-ff7">
    <w:name w:val="-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BB1D2F"/>
    <w:rPr>
      <w:rFonts w:ascii="Arial" w:hAnsi="Arial" w:cs="Arial"/>
      <w:b/>
      <w:bCs/>
      <w:snapToGrid w:val="0"/>
      <w:sz w:val="26"/>
      <w:szCs w:val="26"/>
    </w:rPr>
  </w:style>
  <w:style w:type="paragraph" w:customStyle="1" w:styleId="affffffffffffe">
    <w:name w:val="Знак Знак Знак Знак Знак Знак Знак"/>
    <w:basedOn w:val="af7"/>
    <w:rsid w:val="00BB1D2F"/>
    <w:pPr>
      <w:spacing w:after="160" w:line="240" w:lineRule="exact"/>
    </w:pPr>
    <w:rPr>
      <w:rFonts w:ascii="Verdana" w:eastAsia="Times New Roman" w:hAnsi="Verdana" w:cs="Times New Roman"/>
      <w:sz w:val="20"/>
      <w:szCs w:val="20"/>
      <w:lang w:val="en-US" w:eastAsia="en-US"/>
    </w:rPr>
  </w:style>
  <w:style w:type="paragraph" w:customStyle="1" w:styleId="afffffffffffff">
    <w:name w:val="БОЯНДЫСКОЕ_ОСН"/>
    <w:basedOn w:val="af7"/>
    <w:link w:val="afffffffffffff0"/>
    <w:rsid w:val="00BB1D2F"/>
    <w:pPr>
      <w:spacing w:line="360" w:lineRule="auto"/>
      <w:ind w:left="-180" w:right="-185" w:firstLine="709"/>
      <w:jc w:val="both"/>
    </w:pPr>
    <w:rPr>
      <w:rFonts w:ascii="Calibri" w:eastAsia="Times New Roman" w:hAnsi="Calibri" w:cs="Times New Roman"/>
      <w:sz w:val="24"/>
      <w:szCs w:val="20"/>
    </w:rPr>
  </w:style>
  <w:style w:type="character" w:customStyle="1" w:styleId="afffffffffffff0">
    <w:name w:val="БОЯНДЫСКОЕ_ОСН Знак"/>
    <w:link w:val="afffffffffffff"/>
    <w:rsid w:val="00BB1D2F"/>
    <w:rPr>
      <w:rFonts w:ascii="Calibri" w:eastAsia="Times New Roman" w:hAnsi="Calibri" w:cs="Times New Roman"/>
      <w:sz w:val="24"/>
      <w:szCs w:val="20"/>
    </w:rPr>
  </w:style>
  <w:style w:type="character" w:customStyle="1" w:styleId="Heading3">
    <w:name w:val="Heading #3_"/>
    <w:link w:val="Heading30"/>
    <w:rsid w:val="00BB1D2F"/>
    <w:rPr>
      <w:rFonts w:ascii="Arial" w:hAnsi="Arial"/>
      <w:b/>
      <w:bCs/>
      <w:sz w:val="24"/>
      <w:szCs w:val="24"/>
      <w:shd w:val="clear" w:color="auto" w:fill="FFFFFF"/>
    </w:rPr>
  </w:style>
  <w:style w:type="character" w:customStyle="1" w:styleId="Bodytext">
    <w:name w:val="Body text_"/>
    <w:link w:val="Bodytext1"/>
    <w:rsid w:val="00BB1D2F"/>
    <w:rPr>
      <w:rFonts w:ascii="Arial" w:hAnsi="Arial"/>
      <w:sz w:val="24"/>
      <w:szCs w:val="24"/>
      <w:shd w:val="clear" w:color="auto" w:fill="FFFFFF"/>
    </w:rPr>
  </w:style>
  <w:style w:type="paragraph" w:customStyle="1" w:styleId="Heading30">
    <w:name w:val="Heading #3"/>
    <w:basedOn w:val="af7"/>
    <w:link w:val="Heading3"/>
    <w:rsid w:val="00BB1D2F"/>
    <w:pPr>
      <w:shd w:val="clear" w:color="auto" w:fill="FFFFFF"/>
      <w:spacing w:before="300" w:after="300" w:line="240" w:lineRule="atLeast"/>
      <w:jc w:val="both"/>
      <w:outlineLvl w:val="2"/>
    </w:pPr>
    <w:rPr>
      <w:rFonts w:ascii="Arial" w:hAnsi="Arial"/>
      <w:b/>
      <w:bCs/>
      <w:sz w:val="24"/>
      <w:szCs w:val="24"/>
      <w:shd w:val="clear" w:color="auto" w:fill="FFFFFF"/>
    </w:rPr>
  </w:style>
  <w:style w:type="paragraph" w:customStyle="1" w:styleId="Bodytext1">
    <w:name w:val="Body text1"/>
    <w:basedOn w:val="af7"/>
    <w:link w:val="Bodytext"/>
    <w:rsid w:val="00BB1D2F"/>
    <w:pPr>
      <w:shd w:val="clear" w:color="auto" w:fill="FFFFFF"/>
      <w:spacing w:before="300" w:line="274" w:lineRule="exact"/>
      <w:jc w:val="both"/>
    </w:pPr>
    <w:rPr>
      <w:rFonts w:ascii="Arial" w:hAnsi="Arial"/>
      <w:sz w:val="24"/>
      <w:szCs w:val="24"/>
      <w:shd w:val="clear" w:color="auto" w:fill="FFFFFF"/>
    </w:rPr>
  </w:style>
  <w:style w:type="paragraph" w:customStyle="1" w:styleId="0">
    <w:name w:val="0 Отчет"/>
    <w:basedOn w:val="af7"/>
    <w:link w:val="01"/>
    <w:rsid w:val="00BB1D2F"/>
    <w:pPr>
      <w:tabs>
        <w:tab w:val="left" w:pos="1134"/>
      </w:tabs>
      <w:spacing w:line="360" w:lineRule="auto"/>
      <w:ind w:firstLine="851"/>
      <w:jc w:val="both"/>
    </w:pPr>
    <w:rPr>
      <w:rFonts w:ascii="Calibri" w:eastAsia="Times New Roman" w:hAnsi="Calibri" w:cs="Times New Roman"/>
      <w:sz w:val="24"/>
      <w:szCs w:val="24"/>
      <w:lang w:eastAsia="en-US"/>
    </w:rPr>
  </w:style>
  <w:style w:type="character" w:customStyle="1" w:styleId="01">
    <w:name w:val="0 Отчет Знак1"/>
    <w:link w:val="0"/>
    <w:rsid w:val="00BB1D2F"/>
    <w:rPr>
      <w:rFonts w:ascii="Calibri" w:eastAsia="Times New Roman" w:hAnsi="Calibri" w:cs="Times New Roman"/>
      <w:sz w:val="24"/>
      <w:szCs w:val="24"/>
      <w:lang w:eastAsia="en-US"/>
    </w:rPr>
  </w:style>
  <w:style w:type="paragraph" w:customStyle="1" w:styleId="2ff3">
    <w:name w:val="2 таблица"/>
    <w:basedOn w:val="0"/>
    <w:rsid w:val="00BB1D2F"/>
    <w:pPr>
      <w:ind w:firstLine="0"/>
      <w:jc w:val="center"/>
    </w:pPr>
    <w:rPr>
      <w:lang w:eastAsia="ru-RU"/>
    </w:rPr>
  </w:style>
  <w:style w:type="paragraph" w:customStyle="1" w:styleId="formattexttopleveltext">
    <w:name w:val="formattext topleveltext"/>
    <w:basedOn w:val="af7"/>
    <w:rsid w:val="00BB1D2F"/>
    <w:pPr>
      <w:spacing w:before="100" w:beforeAutospacing="1" w:after="100" w:afterAutospacing="1"/>
    </w:pPr>
    <w:rPr>
      <w:rFonts w:ascii="Times New Roman" w:eastAsia="Times New Roman" w:hAnsi="Times New Roman" w:cs="Times New Roman"/>
      <w:sz w:val="24"/>
      <w:szCs w:val="24"/>
    </w:rPr>
  </w:style>
  <w:style w:type="character" w:customStyle="1" w:styleId="4b">
    <w:name w:val="Основной текст (4)_"/>
    <w:link w:val="4c"/>
    <w:rsid w:val="00BB1D2F"/>
    <w:rPr>
      <w:rFonts w:ascii="Arial" w:eastAsia="Arial" w:hAnsi="Arial"/>
      <w:shd w:val="clear" w:color="auto" w:fill="FFFFFF"/>
    </w:rPr>
  </w:style>
  <w:style w:type="paragraph" w:customStyle="1" w:styleId="4c">
    <w:name w:val="Основной текст (4)"/>
    <w:basedOn w:val="af7"/>
    <w:link w:val="4b"/>
    <w:rsid w:val="00BB1D2F"/>
    <w:pPr>
      <w:shd w:val="clear" w:color="auto" w:fill="FFFFFF"/>
      <w:spacing w:line="367" w:lineRule="exact"/>
      <w:ind w:firstLine="740"/>
      <w:jc w:val="both"/>
    </w:pPr>
    <w:rPr>
      <w:rFonts w:ascii="Arial" w:eastAsia="Arial" w:hAnsi="Arial"/>
      <w:shd w:val="clear" w:color="auto" w:fill="FFFFFF"/>
    </w:rPr>
  </w:style>
  <w:style w:type="paragraph" w:customStyle="1" w:styleId="3f0">
    <w:name w:val="заголовок 3"/>
    <w:basedOn w:val="af7"/>
    <w:next w:val="af7"/>
    <w:rsid w:val="00BB1D2F"/>
    <w:pPr>
      <w:keepNext/>
      <w:ind w:firstLine="992"/>
      <w:jc w:val="both"/>
    </w:pPr>
    <w:rPr>
      <w:rFonts w:ascii="Calibri" w:eastAsia="Times New Roman" w:hAnsi="Calibri" w:cs="Times New Roman"/>
      <w:b/>
      <w:i/>
      <w:szCs w:val="20"/>
    </w:rPr>
  </w:style>
  <w:style w:type="paragraph" w:customStyle="1" w:styleId="Style192">
    <w:name w:val="Style192"/>
    <w:basedOn w:val="af7"/>
    <w:rsid w:val="00BB1D2F"/>
    <w:pPr>
      <w:widowControl w:val="0"/>
      <w:autoSpaceDE w:val="0"/>
      <w:autoSpaceDN w:val="0"/>
      <w:adjustRightInd w:val="0"/>
      <w:spacing w:line="378" w:lineRule="exact"/>
      <w:ind w:firstLine="706"/>
      <w:jc w:val="both"/>
    </w:pPr>
    <w:rPr>
      <w:rFonts w:ascii="Calibri" w:eastAsia="Times New Roman" w:hAnsi="Calibri" w:cs="Times New Roman"/>
      <w:sz w:val="24"/>
      <w:szCs w:val="24"/>
    </w:rPr>
  </w:style>
  <w:style w:type="paragraph" w:customStyle="1" w:styleId="117">
    <w:name w:val="Обычный.Обычный док11"/>
    <w:rsid w:val="00BB1D2F"/>
    <w:pPr>
      <w:autoSpaceDE w:val="0"/>
      <w:autoSpaceDN w:val="0"/>
      <w:ind w:firstLine="851"/>
    </w:pPr>
    <w:rPr>
      <w:rFonts w:ascii="Times New Roman" w:eastAsia="Times New Roman" w:hAnsi="Times New Roman" w:cs="Times New Roman"/>
      <w:sz w:val="24"/>
      <w:szCs w:val="24"/>
    </w:rPr>
  </w:style>
  <w:style w:type="paragraph" w:customStyle="1" w:styleId="84">
    <w:name w:val="Основной текст8"/>
    <w:basedOn w:val="af7"/>
    <w:rsid w:val="00BB1D2F"/>
    <w:pPr>
      <w:shd w:val="clear" w:color="auto" w:fill="FFFFFF"/>
      <w:spacing w:line="0" w:lineRule="atLeast"/>
      <w:ind w:hanging="480"/>
    </w:pPr>
    <w:rPr>
      <w:rFonts w:ascii="Times New Roman" w:eastAsia="Times New Roman" w:hAnsi="Times New Roman" w:cs="Times New Roman"/>
    </w:rPr>
  </w:style>
  <w:style w:type="paragraph" w:customStyle="1" w:styleId="191">
    <w:name w:val="Основной текст19"/>
    <w:basedOn w:val="af7"/>
    <w:rsid w:val="00BB1D2F"/>
    <w:pPr>
      <w:shd w:val="clear" w:color="auto" w:fill="FFFFFF"/>
      <w:spacing w:before="420" w:line="278" w:lineRule="exact"/>
      <w:ind w:hanging="380"/>
      <w:jc w:val="center"/>
    </w:pPr>
    <w:rPr>
      <w:rFonts w:ascii="Times New Roman" w:eastAsia="Times New Roman" w:hAnsi="Times New Roman" w:cs="Times New Roman"/>
      <w:color w:val="000000"/>
    </w:rPr>
  </w:style>
  <w:style w:type="character" w:customStyle="1" w:styleId="85">
    <w:name w:val="Заголовок №8_"/>
    <w:link w:val="86"/>
    <w:rsid w:val="00BB1D2F"/>
    <w:rPr>
      <w:shd w:val="clear" w:color="auto" w:fill="FFFFFF"/>
    </w:rPr>
  </w:style>
  <w:style w:type="paragraph" w:customStyle="1" w:styleId="86">
    <w:name w:val="Заголовок №8"/>
    <w:basedOn w:val="af7"/>
    <w:link w:val="85"/>
    <w:rsid w:val="00BB1D2F"/>
    <w:pPr>
      <w:shd w:val="clear" w:color="auto" w:fill="FFFFFF"/>
      <w:spacing w:after="2460" w:line="274" w:lineRule="exact"/>
      <w:jc w:val="center"/>
      <w:outlineLvl w:val="7"/>
    </w:pPr>
    <w:rPr>
      <w:shd w:val="clear" w:color="auto" w:fill="FFFFFF"/>
    </w:rPr>
  </w:style>
  <w:style w:type="paragraph" w:customStyle="1" w:styleId="afffffffffffff1">
    <w:name w:val="Знак Знак Знак Знак Знак Знак Знак Знак Знак Знак Знак"/>
    <w:basedOn w:val="af7"/>
    <w:rsid w:val="00BB1D2F"/>
    <w:pPr>
      <w:spacing w:after="160" w:line="240" w:lineRule="exact"/>
    </w:pPr>
    <w:rPr>
      <w:rFonts w:ascii="Verdana" w:eastAsia="Times New Roman" w:hAnsi="Verdana" w:cs="Verdana"/>
      <w:sz w:val="20"/>
      <w:szCs w:val="20"/>
      <w:lang w:val="en-US" w:eastAsia="en-US"/>
    </w:rPr>
  </w:style>
  <w:style w:type="character" w:customStyle="1" w:styleId="affffffffff1">
    <w:name w:val="табл_строка Знак"/>
    <w:link w:val="affffffffff0"/>
    <w:rsid w:val="00BB1D2F"/>
    <w:rPr>
      <w:rFonts w:ascii="Calibri" w:eastAsia="Times New Roman" w:hAnsi="Calibri" w:cs="Times New Roman"/>
      <w:snapToGrid w:val="0"/>
      <w:sz w:val="24"/>
      <w:szCs w:val="24"/>
      <w:lang w:val="x-none" w:eastAsia="x-none"/>
    </w:rPr>
  </w:style>
  <w:style w:type="paragraph" w:customStyle="1" w:styleId="afffffffffffff2">
    <w:name w:val="Основной текст продолжение"/>
    <w:basedOn w:val="af7"/>
    <w:next w:val="afff1"/>
    <w:rsid w:val="00BB1D2F"/>
    <w:pPr>
      <w:spacing w:before="120"/>
      <w:ind w:firstLine="709"/>
      <w:jc w:val="both"/>
    </w:pPr>
    <w:rPr>
      <w:rFonts w:ascii="Times New Roman" w:eastAsia="Times New Roman" w:hAnsi="Times New Roman" w:cs="Times New Roman"/>
      <w:sz w:val="24"/>
      <w:szCs w:val="20"/>
    </w:rPr>
  </w:style>
  <w:style w:type="character" w:customStyle="1" w:styleId="1ff4">
    <w:name w:val="табл_заголовок Знак1"/>
    <w:link w:val="affffffffff"/>
    <w:rsid w:val="00BB1D2F"/>
    <w:rPr>
      <w:rFonts w:ascii="Calibri" w:eastAsia="Times New Roman" w:hAnsi="Calibri" w:cs="Times New Roman"/>
      <w:bCs/>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BB1D2F"/>
    <w:rPr>
      <w:b/>
      <w:sz w:val="24"/>
      <w:lang w:val="ru-RU" w:eastAsia="ru-RU" w:bidi="ar-SA"/>
    </w:rPr>
  </w:style>
  <w:style w:type="character" w:customStyle="1" w:styleId="TableHeaders0">
    <w:name w:val="Table Headers Знак"/>
    <w:link w:val="TableHeaders"/>
    <w:locked/>
    <w:rsid w:val="00BB1D2F"/>
    <w:rPr>
      <w:rFonts w:ascii="Calibri" w:eastAsia="Times New Roman" w:hAnsi="Calibri" w:cs="Times New Roman"/>
      <w:b/>
      <w:noProof/>
      <w:color w:val="000000"/>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Noeeu1">
    <w:name w:val="Noeeu1"/>
    <w:basedOn w:val="af7"/>
    <w:rsid w:val="00BB1D2F"/>
    <w:pPr>
      <w:overflowPunct w:val="0"/>
      <w:autoSpaceDE w:val="0"/>
      <w:autoSpaceDN w:val="0"/>
      <w:adjustRightInd w:val="0"/>
      <w:spacing w:before="120" w:after="120"/>
      <w:ind w:left="510"/>
      <w:textAlignment w:val="baseline"/>
    </w:pPr>
    <w:rPr>
      <w:rFonts w:ascii="Calibri" w:eastAsia="Times New Roman" w:hAnsi="Calibri" w:cs="Times New Roman"/>
      <w:kern w:val="28"/>
      <w:szCs w:val="20"/>
    </w:rPr>
  </w:style>
  <w:style w:type="paragraph" w:customStyle="1" w:styleId="00">
    <w:name w:val="0 Отчет Знак"/>
    <w:basedOn w:val="af7"/>
    <w:link w:val="02"/>
    <w:rsid w:val="00BB1D2F"/>
    <w:pPr>
      <w:tabs>
        <w:tab w:val="left" w:pos="1134"/>
      </w:tabs>
      <w:spacing w:line="360" w:lineRule="auto"/>
      <w:ind w:firstLine="851"/>
      <w:jc w:val="both"/>
    </w:pPr>
    <w:rPr>
      <w:rFonts w:ascii="Times New Roman" w:eastAsia="Times New Roman" w:hAnsi="Times New Roman" w:cs="Times New Roman"/>
      <w:sz w:val="24"/>
      <w:szCs w:val="24"/>
      <w:lang w:val="x-none" w:eastAsia="en-US"/>
    </w:rPr>
  </w:style>
  <w:style w:type="character" w:customStyle="1" w:styleId="02">
    <w:name w:val="0 Отчет Знак Знак"/>
    <w:link w:val="00"/>
    <w:rsid w:val="00BB1D2F"/>
    <w:rPr>
      <w:rFonts w:ascii="Times New Roman" w:eastAsia="Times New Roman" w:hAnsi="Times New Roman" w:cs="Times New Roman"/>
      <w:sz w:val="24"/>
      <w:szCs w:val="24"/>
      <w:lang w:val="x-none" w:eastAsia="en-US"/>
    </w:rPr>
  </w:style>
  <w:style w:type="character" w:customStyle="1" w:styleId="BodyText2">
    <w:name w:val="Body Text 2 Знак"/>
    <w:link w:val="210"/>
    <w:locked/>
    <w:rsid w:val="00BB1D2F"/>
    <w:rPr>
      <w:rFonts w:ascii="Times New Roman" w:eastAsia="Times New Roman" w:hAnsi="Times New Roman" w:cs="Times New Roman"/>
      <w:sz w:val="24"/>
      <w:szCs w:val="20"/>
      <w:lang w:eastAsia="zh-CN"/>
    </w:rPr>
  </w:style>
  <w:style w:type="character" w:customStyle="1" w:styleId="BodyText210">
    <w:name w:val="Body Text 21 Знак"/>
    <w:link w:val="BodyText21"/>
    <w:locked/>
    <w:rsid w:val="00BB1D2F"/>
    <w:rPr>
      <w:rFonts w:ascii="Times New Roman" w:eastAsia="Times New Roman" w:hAnsi="Times New Roman" w:cs="Times New Roman"/>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BB1D2F"/>
    <w:pPr>
      <w:autoSpaceDE w:val="0"/>
      <w:autoSpaceDN w:val="0"/>
      <w:spacing w:after="360"/>
      <w:jc w:val="both"/>
    </w:pPr>
    <w:rPr>
      <w:rFonts w:ascii="Times New Roman" w:eastAsia="Times New Roman" w:hAnsi="Times New Roman" w:cs="Times New Roman"/>
      <w:sz w:val="24"/>
      <w:szCs w:val="24"/>
    </w:rPr>
  </w:style>
  <w:style w:type="character" w:customStyle="1" w:styleId="1fff2">
    <w:name w:val="Осн. текст Знак1"/>
    <w:rsid w:val="00BB1D2F"/>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BB1D2F"/>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BB1D2F"/>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BB1D2F"/>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BB1D2F"/>
    <w:rPr>
      <w:rFonts w:ascii="Calibri" w:eastAsia="Times New Roman" w:hAnsi="Calibri" w:cs="Times New Roman"/>
      <w:sz w:val="24"/>
      <w:szCs w:val="24"/>
    </w:rPr>
  </w:style>
  <w:style w:type="paragraph" w:customStyle="1" w:styleId="-ff9">
    <w:name w:val="-Примечание"/>
    <w:basedOn w:val="af7"/>
    <w:uiPriority w:val="99"/>
    <w:qFormat/>
    <w:rsid w:val="00BB1D2F"/>
    <w:pPr>
      <w:jc w:val="center"/>
    </w:pPr>
    <w:rPr>
      <w:rFonts w:ascii="Calibri" w:eastAsia="Times New Roman" w:hAnsi="Calibri" w:cs="Times New Roman"/>
      <w:sz w:val="24"/>
      <w:szCs w:val="24"/>
    </w:rPr>
  </w:style>
  <w:style w:type="paragraph" w:customStyle="1" w:styleId="3TimesNewRoman6">
    <w:name w:val="Стиль Стиль Заголовок 3 +Times New Roman + Перед:  6 пт"/>
    <w:basedOn w:val="af7"/>
    <w:link w:val="3TimesNewRoman60"/>
    <w:autoRedefine/>
    <w:rsid w:val="00BB1D2F"/>
    <w:pPr>
      <w:widowControl w:val="0"/>
      <w:spacing w:line="360" w:lineRule="auto"/>
      <w:ind w:left="-284" w:firstLine="1135"/>
      <w:jc w:val="both"/>
    </w:pPr>
    <w:rPr>
      <w:rFonts w:ascii="Calibri" w:eastAsia="Times New Roman" w:hAnsi="Calibri" w:cs="Times New Roman"/>
      <w:lang w:val="x-none" w:eastAsia="x-none"/>
    </w:rPr>
  </w:style>
  <w:style w:type="character" w:customStyle="1" w:styleId="3TimesNewRoman60">
    <w:name w:val="Стиль Стиль Заголовок 3 +Times New Roman + Перед:  6 пт Знак"/>
    <w:link w:val="3TimesNewRoman6"/>
    <w:locked/>
    <w:rsid w:val="00BB1D2F"/>
    <w:rPr>
      <w:rFonts w:ascii="Calibri" w:eastAsia="Times New Roman" w:hAnsi="Calibri" w:cs="Times New Roman"/>
      <w:lang w:val="x-none" w:eastAsia="x-none"/>
    </w:rPr>
  </w:style>
  <w:style w:type="paragraph" w:customStyle="1" w:styleId="afffffffffffff3">
    <w:name w:val="Основной"/>
    <w:basedOn w:val="af7"/>
    <w:link w:val="afffffffffffff4"/>
    <w:uiPriority w:val="99"/>
    <w:qFormat/>
    <w:rsid w:val="00BB1D2F"/>
    <w:pPr>
      <w:spacing w:line="360" w:lineRule="auto"/>
      <w:ind w:firstLine="680"/>
      <w:jc w:val="both"/>
    </w:pPr>
    <w:rPr>
      <w:rFonts w:ascii="Times New Roman" w:eastAsia="Times New Roman" w:hAnsi="Times New Roman" w:cs="Times New Roman"/>
      <w:sz w:val="28"/>
      <w:szCs w:val="20"/>
      <w:lang w:val="x-none" w:eastAsia="x-none"/>
    </w:rPr>
  </w:style>
  <w:style w:type="character" w:customStyle="1" w:styleId="afffffffffffff4">
    <w:name w:val="Основной Знак"/>
    <w:aliases w:val="текст Знак Знак"/>
    <w:link w:val="afffffffffffff3"/>
    <w:uiPriority w:val="99"/>
    <w:rsid w:val="00BB1D2F"/>
    <w:rPr>
      <w:rFonts w:ascii="Times New Roman" w:eastAsia="Times New Roman" w:hAnsi="Times New Roman" w:cs="Times New Roman"/>
      <w:sz w:val="28"/>
      <w:szCs w:val="20"/>
      <w:lang w:val="x-none" w:eastAsia="x-none"/>
    </w:rPr>
  </w:style>
  <w:style w:type="paragraph" w:customStyle="1" w:styleId="afffffffffffff5">
    <w:name w:val="П.З."/>
    <w:basedOn w:val="af7"/>
    <w:link w:val="afffffffffffff6"/>
    <w:rsid w:val="00BB1D2F"/>
    <w:pPr>
      <w:spacing w:line="360" w:lineRule="auto"/>
      <w:ind w:firstLine="851"/>
      <w:jc w:val="both"/>
    </w:pPr>
    <w:rPr>
      <w:rFonts w:ascii="Times New Roman" w:eastAsia="Times New Roman" w:hAnsi="Times New Roman" w:cs="Times New Roman"/>
      <w:sz w:val="24"/>
      <w:szCs w:val="28"/>
      <w:lang w:val="x-none" w:eastAsia="x-none"/>
    </w:rPr>
  </w:style>
  <w:style w:type="character" w:customStyle="1" w:styleId="afffffffffffff6">
    <w:name w:val="П.З. Знак"/>
    <w:link w:val="afffffffffffff5"/>
    <w:rsid w:val="00BB1D2F"/>
    <w:rPr>
      <w:rFonts w:ascii="Times New Roman" w:eastAsia="Times New Roman" w:hAnsi="Times New Roman" w:cs="Times New Roman"/>
      <w:sz w:val="24"/>
      <w:szCs w:val="28"/>
      <w:lang w:val="x-none" w:eastAsia="x-none"/>
    </w:rPr>
  </w:style>
  <w:style w:type="paragraph" w:customStyle="1" w:styleId="afffffffffffff7">
    <w:name w:val="Шапка таблицы"/>
    <w:basedOn w:val="af7"/>
    <w:next w:val="af7"/>
    <w:link w:val="afffffffffffff8"/>
    <w:rsid w:val="00BB1D2F"/>
    <w:pPr>
      <w:jc w:val="center"/>
    </w:pPr>
    <w:rPr>
      <w:rFonts w:ascii="Times New Roman" w:eastAsia="Times New Roman" w:hAnsi="Times New Roman" w:cs="Times New Roman"/>
      <w:b/>
      <w:szCs w:val="36"/>
      <w:lang w:val="x-none" w:eastAsia="x-none"/>
    </w:rPr>
  </w:style>
  <w:style w:type="character" w:customStyle="1" w:styleId="afffffffffffff8">
    <w:name w:val="Шапка таблицы Знак"/>
    <w:link w:val="afffffffffffff7"/>
    <w:rsid w:val="00BB1D2F"/>
    <w:rPr>
      <w:rFonts w:ascii="Times New Roman" w:eastAsia="Times New Roman" w:hAnsi="Times New Roman" w:cs="Times New Roman"/>
      <w:b/>
      <w:szCs w:val="36"/>
      <w:lang w:val="x-none" w:eastAsia="x-none"/>
    </w:rPr>
  </w:style>
  <w:style w:type="paragraph" w:customStyle="1" w:styleId="1fff3">
    <w:name w:val="Осн. текст Знак Знак1 Знак"/>
    <w:basedOn w:val="af7"/>
    <w:link w:val="1fff4"/>
    <w:rsid w:val="00BB1D2F"/>
    <w:pPr>
      <w:spacing w:after="120"/>
      <w:ind w:firstLine="709"/>
      <w:jc w:val="both"/>
    </w:pPr>
    <w:rPr>
      <w:rFonts w:ascii="Times New Roman" w:eastAsia="Times New Roman" w:hAnsi="Times New Roman" w:cs="Times New Roman"/>
      <w:sz w:val="24"/>
      <w:szCs w:val="20"/>
      <w:lang w:val="x-none" w:eastAsia="x-none"/>
    </w:rPr>
  </w:style>
  <w:style w:type="character" w:customStyle="1" w:styleId="1fff4">
    <w:name w:val="Осн. текст Знак Знак1 Знак Знак"/>
    <w:link w:val="1fff3"/>
    <w:rsid w:val="00BB1D2F"/>
    <w:rPr>
      <w:rFonts w:ascii="Times New Roman" w:eastAsia="Times New Roman" w:hAnsi="Times New Roman" w:cs="Times New Roman"/>
      <w:sz w:val="24"/>
      <w:szCs w:val="20"/>
      <w:lang w:val="x-none" w:eastAsia="x-none"/>
    </w:rPr>
  </w:style>
  <w:style w:type="paragraph" w:customStyle="1" w:styleId="afffffffffffff9">
    <w:name w:val="Осн. текст Знак Знак"/>
    <w:basedOn w:val="af7"/>
    <w:rsid w:val="00BB1D2F"/>
    <w:pPr>
      <w:spacing w:after="120"/>
      <w:ind w:firstLine="709"/>
      <w:jc w:val="both"/>
    </w:pPr>
    <w:rPr>
      <w:rFonts w:ascii="Times New Roman" w:eastAsia="Times New Roman" w:hAnsi="Times New Roman" w:cs="Times New Roman"/>
      <w:sz w:val="24"/>
      <w:szCs w:val="20"/>
    </w:rPr>
  </w:style>
  <w:style w:type="character" w:customStyle="1" w:styleId="1fb">
    <w:name w:val="абзац Знак1"/>
    <w:link w:val="afffffff4"/>
    <w:rsid w:val="00BB1D2F"/>
    <w:rPr>
      <w:rFonts w:ascii="Times New Roman" w:eastAsia="Times New Roman" w:hAnsi="Times New Roman" w:cs="Times New Roman"/>
      <w:sz w:val="24"/>
      <w:szCs w:val="20"/>
    </w:rPr>
  </w:style>
  <w:style w:type="character" w:customStyle="1" w:styleId="afffffffffff">
    <w:name w:val="Название таблицы Знак"/>
    <w:link w:val="affffffffffe"/>
    <w:rsid w:val="00BB1D2F"/>
    <w:rPr>
      <w:rFonts w:ascii="Calibri" w:eastAsia="Times New Roman" w:hAnsi="Calibri" w:cs="Times New Roman"/>
      <w:b/>
      <w:bCs/>
      <w:caps/>
      <w:sz w:val="20"/>
      <w:szCs w:val="24"/>
      <w:lang w:val="x-none" w:eastAsia="x-none"/>
    </w:rPr>
  </w:style>
  <w:style w:type="paragraph" w:customStyle="1" w:styleId="afffffffffffffa">
    <w:name w:val="Текст табличный"/>
    <w:basedOn w:val="af7"/>
    <w:rsid w:val="00BB1D2F"/>
    <w:pPr>
      <w:jc w:val="both"/>
    </w:pPr>
    <w:rPr>
      <w:rFonts w:ascii="Times New Roman" w:eastAsia="Times New Roman" w:hAnsi="Times New Roman" w:cs="Times New Roman"/>
      <w:szCs w:val="20"/>
    </w:rPr>
  </w:style>
  <w:style w:type="paragraph" w:customStyle="1" w:styleId="afffffffffffffb">
    <w:name w:val="Назв.таблицы"/>
    <w:basedOn w:val="af7"/>
    <w:next w:val="af7"/>
    <w:link w:val="afffffffffffffc"/>
    <w:rsid w:val="00BB1D2F"/>
    <w:pPr>
      <w:keepNext/>
      <w:spacing w:after="120"/>
      <w:jc w:val="center"/>
    </w:pPr>
    <w:rPr>
      <w:rFonts w:ascii="Times New Roman" w:eastAsia="Times New Roman" w:hAnsi="Times New Roman" w:cs="Times New Roman"/>
      <w:sz w:val="24"/>
      <w:szCs w:val="20"/>
      <w:lang w:val="x-none" w:eastAsia="x-none"/>
    </w:rPr>
  </w:style>
  <w:style w:type="character" w:customStyle="1" w:styleId="afffffffffffffc">
    <w:name w:val="Назв.таблицы Знак"/>
    <w:link w:val="afffffffffffffb"/>
    <w:rsid w:val="00BB1D2F"/>
    <w:rPr>
      <w:rFonts w:ascii="Times New Roman" w:eastAsia="Times New Roman" w:hAnsi="Times New Roman" w:cs="Times New Roman"/>
      <w:sz w:val="24"/>
      <w:szCs w:val="20"/>
      <w:lang w:val="x-none" w:eastAsia="x-none"/>
    </w:rPr>
  </w:style>
  <w:style w:type="character" w:customStyle="1" w:styleId="1f">
    <w:name w:val="Заголовок таблицы Знак1"/>
    <w:link w:val="affff"/>
    <w:rsid w:val="00BB1D2F"/>
    <w:rPr>
      <w:rFonts w:ascii="Arial" w:eastAsia="Calibri" w:hAnsi="Arial" w:cs="Arial"/>
      <w:b/>
      <w:bCs/>
      <w:kern w:val="1"/>
      <w:sz w:val="20"/>
      <w:szCs w:val="20"/>
      <w:lang w:eastAsia="zh-CN"/>
    </w:rPr>
  </w:style>
  <w:style w:type="character" w:customStyle="1" w:styleId="affffffffffd">
    <w:name w:val="Номер таблицы Знак"/>
    <w:link w:val="affffffffffc"/>
    <w:rsid w:val="00BB1D2F"/>
    <w:rPr>
      <w:rFonts w:ascii="Calibri" w:eastAsia="Times New Roman" w:hAnsi="Calibri" w:cs="Times New Roman"/>
      <w:sz w:val="20"/>
      <w:szCs w:val="24"/>
      <w:lang w:val="x-none" w:eastAsia="x-none"/>
    </w:rPr>
  </w:style>
  <w:style w:type="character" w:customStyle="1" w:styleId="2fb">
    <w:name w:val="заголовок 2 Знак"/>
    <w:link w:val="2fa"/>
    <w:locked/>
    <w:rsid w:val="00BB1D2F"/>
    <w:rPr>
      <w:rFonts w:ascii="Calibri" w:eastAsia="Times New Roman" w:hAnsi="Calibri" w:cs="Times New Roman"/>
      <w:b/>
      <w:color w:val="000000"/>
      <w:sz w:val="28"/>
      <w:szCs w:val="28"/>
      <w:lang w:val="x-none" w:eastAsia="x-none"/>
    </w:rPr>
  </w:style>
  <w:style w:type="paragraph" w:customStyle="1" w:styleId="afffffffffffffd">
    <w:name w:val="Стиль"/>
    <w:link w:val="afffffffffffffe"/>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afffffffffffffe">
    <w:name w:val="Стиль Знак"/>
    <w:link w:val="afffffffffffffd"/>
    <w:rsid w:val="00BB1D2F"/>
    <w:rPr>
      <w:rFonts w:ascii="Times New Roman" w:eastAsia="Times New Roman" w:hAnsi="Times New Roman" w:cs="Times New Roman"/>
      <w:sz w:val="24"/>
      <w:szCs w:val="24"/>
    </w:rPr>
  </w:style>
  <w:style w:type="paragraph" w:customStyle="1" w:styleId="affffffffffffff">
    <w:name w:val="Новый абзац"/>
    <w:basedOn w:val="af7"/>
    <w:link w:val="affffffffffffff0"/>
    <w:rsid w:val="00BB1D2F"/>
    <w:pPr>
      <w:spacing w:after="120"/>
      <w:ind w:firstLine="567"/>
      <w:jc w:val="both"/>
    </w:pPr>
    <w:rPr>
      <w:rFonts w:ascii="Calibri" w:eastAsia="Times New Roman" w:hAnsi="Calibri" w:cs="Times New Roman"/>
      <w:sz w:val="24"/>
      <w:szCs w:val="20"/>
      <w:lang w:val="x-none" w:eastAsia="x-none"/>
    </w:rPr>
  </w:style>
  <w:style w:type="character" w:customStyle="1" w:styleId="affffffffffffff0">
    <w:name w:val="Новый абзац Знак"/>
    <w:link w:val="affffffffffffff"/>
    <w:rsid w:val="00BB1D2F"/>
    <w:rPr>
      <w:rFonts w:ascii="Calibri" w:eastAsia="Times New Roman" w:hAnsi="Calibri" w:cs="Times New Roman"/>
      <w:sz w:val="24"/>
      <w:szCs w:val="20"/>
      <w:lang w:val="x-none" w:eastAsia="x-none"/>
    </w:rPr>
  </w:style>
  <w:style w:type="paragraph" w:customStyle="1" w:styleId="-0">
    <w:name w:val="Маркер [-]"/>
    <w:basedOn w:val="af7"/>
    <w:link w:val="-1ff6"/>
    <w:rsid w:val="00BB1D2F"/>
    <w:pPr>
      <w:numPr>
        <w:numId w:val="25"/>
      </w:numPr>
      <w:spacing w:after="120"/>
      <w:jc w:val="both"/>
    </w:pPr>
    <w:rPr>
      <w:rFonts w:ascii="Times New Roman" w:eastAsia="Times New Roman" w:hAnsi="Times New Roman" w:cs="Times New Roman"/>
      <w:sz w:val="24"/>
      <w:szCs w:val="20"/>
      <w:lang w:val="x-none" w:eastAsia="x-none"/>
    </w:rPr>
  </w:style>
  <w:style w:type="character" w:customStyle="1" w:styleId="-1ff6">
    <w:name w:val="Маркер [-] Знак1"/>
    <w:link w:val="-0"/>
    <w:rsid w:val="00BB1D2F"/>
    <w:rPr>
      <w:rFonts w:ascii="Times New Roman" w:eastAsia="Times New Roman" w:hAnsi="Times New Roman" w:cs="Times New Roman"/>
      <w:sz w:val="24"/>
      <w:szCs w:val="20"/>
      <w:lang w:val="x-none" w:eastAsia="x-none"/>
    </w:rPr>
  </w:style>
  <w:style w:type="paragraph" w:customStyle="1" w:styleId="118">
    <w:name w:val="Табл.11"/>
    <w:basedOn w:val="90"/>
    <w:link w:val="119"/>
    <w:rsid w:val="00BB1D2F"/>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BB1D2F"/>
    <w:rPr>
      <w:rFonts w:ascii="Calibri Light" w:eastAsia="SimSun" w:hAnsi="Calibri Light" w:cs="Times New Roman"/>
      <w:b/>
      <w:i/>
      <w:iCs/>
      <w:color w:val="404040"/>
      <w:lang w:val="x-none" w:eastAsia="x-none"/>
    </w:rPr>
  </w:style>
  <w:style w:type="paragraph" w:customStyle="1" w:styleId="ad">
    <w:name w:val="список нумерован."/>
    <w:basedOn w:val="af7"/>
    <w:uiPriority w:val="99"/>
    <w:rsid w:val="00BB1D2F"/>
    <w:pPr>
      <w:numPr>
        <w:numId w:val="26"/>
      </w:numPr>
    </w:pPr>
    <w:rPr>
      <w:rFonts w:ascii="Times New Roman" w:eastAsia="Times New Roman" w:hAnsi="Times New Roman" w:cs="Times New Roman"/>
      <w:sz w:val="28"/>
      <w:szCs w:val="28"/>
    </w:rPr>
  </w:style>
  <w:style w:type="paragraph" w:customStyle="1" w:styleId="affffffffffffff1">
    <w:name w:val="Табл.текст"/>
    <w:basedOn w:val="22"/>
    <w:rsid w:val="00BB1D2F"/>
    <w:pPr>
      <w:keepNext/>
      <w:keepLines/>
      <w:spacing w:before="0" w:beforeAutospacing="0" w:after="0" w:afterAutospacing="0" w:line="276" w:lineRule="auto"/>
      <w:ind w:left="0" w:firstLine="0"/>
      <w:jc w:val="both"/>
      <w:outlineLvl w:val="9"/>
    </w:pPr>
    <w:rPr>
      <w:rFonts w:ascii="Calibri Light" w:eastAsia="SimSun" w:hAnsi="Calibri Light"/>
      <w:b w:val="0"/>
      <w:bCs w:val="0"/>
      <w:color w:val="5B9BD5"/>
      <w:sz w:val="26"/>
      <w:szCs w:val="20"/>
    </w:rPr>
  </w:style>
  <w:style w:type="paragraph" w:customStyle="1" w:styleId="ListAlpha">
    <w:name w:val="List Alpha"/>
    <w:basedOn w:val="afff3"/>
    <w:uiPriority w:val="99"/>
    <w:rsid w:val="00BB1D2F"/>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BB1D2F"/>
    <w:pPr>
      <w:spacing w:before="0" w:line="360" w:lineRule="auto"/>
      <w:ind w:left="426" w:firstLine="0"/>
      <w:jc w:val="both"/>
    </w:pPr>
    <w:rPr>
      <w:rFonts w:ascii="Calibri Light" w:eastAsia="SimSun" w:hAnsi="Calibri Light" w:cs="Times New Roman"/>
      <w:color w:val="5B9BD5"/>
      <w:szCs w:val="20"/>
    </w:rPr>
  </w:style>
  <w:style w:type="paragraph" w:customStyle="1" w:styleId="affffffffffffff2">
    <w:name w:val="Обычный (мой)"/>
    <w:basedOn w:val="af7"/>
    <w:link w:val="affffffffffffff3"/>
    <w:rsid w:val="00BB1D2F"/>
    <w:pPr>
      <w:widowControl w:val="0"/>
      <w:adjustRightInd w:val="0"/>
      <w:spacing w:line="360" w:lineRule="auto"/>
      <w:ind w:firstLine="709"/>
      <w:jc w:val="both"/>
      <w:textAlignment w:val="baseline"/>
    </w:pPr>
    <w:rPr>
      <w:rFonts w:ascii="Times New Roman" w:eastAsia="Times New Roman" w:hAnsi="Times New Roman" w:cs="Times New Roman"/>
      <w:sz w:val="24"/>
      <w:szCs w:val="20"/>
      <w:lang w:val="x-none" w:eastAsia="x-none"/>
    </w:rPr>
  </w:style>
  <w:style w:type="character" w:customStyle="1" w:styleId="affffffffffffff3">
    <w:name w:val="Обычный (мой) Знак"/>
    <w:link w:val="affffffffffffff2"/>
    <w:rsid w:val="00BB1D2F"/>
    <w:rPr>
      <w:rFonts w:ascii="Times New Roman" w:eastAsia="Times New Roman" w:hAnsi="Times New Roman" w:cs="Times New Roman"/>
      <w:sz w:val="24"/>
      <w:szCs w:val="20"/>
      <w:lang w:val="x-none" w:eastAsia="x-none"/>
    </w:rPr>
  </w:style>
  <w:style w:type="paragraph" w:customStyle="1" w:styleId="affffffffffffff4">
    <w:name w:val="Югранефтегазпроект_Подзаголовок"/>
    <w:basedOn w:val="22"/>
    <w:link w:val="affffffffffffff5"/>
    <w:rsid w:val="00BB1D2F"/>
    <w:pPr>
      <w:keepNext/>
      <w:keepLines/>
      <w:tabs>
        <w:tab w:val="left" w:pos="425"/>
        <w:tab w:val="num" w:pos="860"/>
        <w:tab w:val="left" w:pos="1134"/>
      </w:tabs>
      <w:spacing w:before="120" w:beforeAutospacing="0" w:after="120" w:afterAutospacing="0" w:line="360" w:lineRule="auto"/>
      <w:ind w:left="860" w:hanging="576"/>
      <w:jc w:val="both"/>
      <w:outlineLvl w:val="0"/>
    </w:pPr>
    <w:rPr>
      <w:rFonts w:ascii="Calibri Light" w:eastAsia="SimSun" w:hAnsi="Calibri Light"/>
      <w:bCs w:val="0"/>
      <w:color w:val="5B9BD5"/>
      <w:sz w:val="26"/>
      <w:szCs w:val="22"/>
      <w:lang w:val="x-none" w:eastAsia="x-none"/>
    </w:rPr>
  </w:style>
  <w:style w:type="character" w:customStyle="1" w:styleId="affffffffffffff5">
    <w:name w:val="Югранефтегазпроект_Подзаголовок Знак"/>
    <w:link w:val="affffffffffffff4"/>
    <w:rsid w:val="00BB1D2F"/>
    <w:rPr>
      <w:rFonts w:ascii="Calibri Light" w:eastAsia="SimSun" w:hAnsi="Calibri Light" w:cs="Times New Roman"/>
      <w:b/>
      <w:color w:val="5B9BD5"/>
      <w:sz w:val="26"/>
      <w:lang w:val="x-none" w:eastAsia="x-none"/>
    </w:rPr>
  </w:style>
  <w:style w:type="character" w:customStyle="1" w:styleId="afffffffff2">
    <w:name w:val="Основной текст Югранефтегазпроект Знак"/>
    <w:link w:val="afffffffff1"/>
    <w:rsid w:val="00BB1D2F"/>
    <w:rPr>
      <w:rFonts w:ascii="Calibri" w:eastAsia="Times New Roman" w:hAnsi="Calibri" w:cs="Times New Roman"/>
      <w:sz w:val="24"/>
      <w:lang w:val="x-none" w:eastAsia="x-none"/>
    </w:rPr>
  </w:style>
  <w:style w:type="paragraph" w:customStyle="1" w:styleId="affffffffffffff6">
    <w:name w:val="Текст текстовой части"/>
    <w:basedOn w:val="af7"/>
    <w:rsid w:val="00BB1D2F"/>
    <w:pPr>
      <w:spacing w:line="360" w:lineRule="auto"/>
      <w:ind w:firstLine="709"/>
      <w:jc w:val="both"/>
    </w:pPr>
    <w:rPr>
      <w:rFonts w:ascii="Times New Roman" w:eastAsia="Times New Roman" w:hAnsi="Times New Roman" w:cs="Times New Roman"/>
      <w:sz w:val="24"/>
      <w:szCs w:val="24"/>
    </w:rPr>
  </w:style>
  <w:style w:type="paragraph" w:customStyle="1" w:styleId="TableParagraph">
    <w:name w:val="Table Paragraph"/>
    <w:basedOn w:val="af7"/>
    <w:uiPriority w:val="1"/>
    <w:qFormat/>
    <w:rsid w:val="00BB1D2F"/>
    <w:pPr>
      <w:widowControl w:val="0"/>
      <w:autoSpaceDE w:val="0"/>
      <w:autoSpaceDN w:val="0"/>
    </w:pPr>
    <w:rPr>
      <w:rFonts w:ascii="Times New Roman" w:eastAsia="Times New Roman" w:hAnsi="Times New Roman" w:cs="Times New Roman"/>
      <w:lang w:val="en-US" w:eastAsia="en-US"/>
    </w:rPr>
  </w:style>
  <w:style w:type="paragraph" w:styleId="affffffffffffff7">
    <w:name w:val="Intense Quote"/>
    <w:basedOn w:val="af7"/>
    <w:next w:val="af7"/>
    <w:link w:val="affffffffffffff8"/>
    <w:qFormat/>
    <w:rsid w:val="00BB1D2F"/>
    <w:pPr>
      <w:pBdr>
        <w:bottom w:val="single" w:sz="4" w:space="4" w:color="5B9BD5"/>
      </w:pBdr>
      <w:spacing w:before="200" w:after="280"/>
      <w:ind w:left="936" w:right="936"/>
    </w:pPr>
    <w:rPr>
      <w:rFonts w:ascii="Calibri" w:eastAsia="Times New Roman" w:hAnsi="Calibri" w:cs="Times New Roman"/>
      <w:b/>
      <w:bCs/>
      <w:i/>
      <w:iCs/>
      <w:color w:val="5B9BD5"/>
    </w:rPr>
  </w:style>
  <w:style w:type="character" w:customStyle="1" w:styleId="affffffffffffff8">
    <w:name w:val="Выделенная цитата Знак"/>
    <w:basedOn w:val="af8"/>
    <w:link w:val="affffffffffffff7"/>
    <w:rsid w:val="00BB1D2F"/>
    <w:rPr>
      <w:rFonts w:ascii="Calibri" w:eastAsia="Times New Roman" w:hAnsi="Calibri" w:cs="Times New Roman"/>
      <w:b/>
      <w:bCs/>
      <w:i/>
      <w:iCs/>
      <w:color w:val="5B9BD5"/>
    </w:rPr>
  </w:style>
  <w:style w:type="character" w:styleId="affffffffffffff9">
    <w:name w:val="Subtle Emphasis"/>
    <w:qFormat/>
    <w:rsid w:val="00BB1D2F"/>
    <w:rPr>
      <w:i/>
      <w:iCs/>
      <w:color w:val="808080"/>
    </w:rPr>
  </w:style>
  <w:style w:type="character" w:styleId="affffffffffffffa">
    <w:name w:val="Intense Emphasis"/>
    <w:qFormat/>
    <w:rsid w:val="00BB1D2F"/>
    <w:rPr>
      <w:b/>
      <w:bCs/>
      <w:i/>
      <w:iCs/>
      <w:color w:val="5B9BD5"/>
    </w:rPr>
  </w:style>
  <w:style w:type="character" w:styleId="affffffffffffffb">
    <w:name w:val="Subtle Reference"/>
    <w:qFormat/>
    <w:rsid w:val="00BB1D2F"/>
    <w:rPr>
      <w:smallCaps/>
      <w:color w:val="ED7D31"/>
      <w:u w:val="single"/>
    </w:rPr>
  </w:style>
  <w:style w:type="numbering" w:customStyle="1" w:styleId="1221">
    <w:name w:val="Текущий список1221"/>
    <w:rsid w:val="00BB1D2F"/>
  </w:style>
  <w:style w:type="paragraph" w:customStyle="1" w:styleId="affffffffffffffc">
    <w:name w:val="ОсновнойТекст_ПИР"/>
    <w:basedOn w:val="af7"/>
    <w:qFormat/>
    <w:rsid w:val="00BB1D2F"/>
    <w:pPr>
      <w:suppressAutoHyphens/>
      <w:spacing w:before="120" w:after="120"/>
      <w:ind w:firstLine="454"/>
      <w:contextualSpacing/>
      <w:jc w:val="both"/>
    </w:pPr>
    <w:rPr>
      <w:rFonts w:ascii="Times New Roman" w:eastAsia="Calibri" w:hAnsi="Times New Roman" w:cs="Times New Roman"/>
      <w:bCs/>
      <w:sz w:val="24"/>
      <w:szCs w:val="24"/>
    </w:rPr>
  </w:style>
  <w:style w:type="numbering" w:customStyle="1" w:styleId="281">
    <w:name w:val="Стиль281"/>
    <w:rsid w:val="00BB1D2F"/>
  </w:style>
  <w:style w:type="numbering" w:customStyle="1" w:styleId="12211">
    <w:name w:val="Текущий список12211"/>
    <w:rsid w:val="00BB1D2F"/>
  </w:style>
  <w:style w:type="numbering" w:customStyle="1" w:styleId="282">
    <w:name w:val="Стиль282"/>
    <w:rsid w:val="00BB1D2F"/>
    <w:pPr>
      <w:numPr>
        <w:numId w:val="19"/>
      </w:numPr>
    </w:pPr>
  </w:style>
  <w:style w:type="paragraph" w:customStyle="1" w:styleId="affffffffffffffd">
    <w:name w:val="Основной текст документа"/>
    <w:uiPriority w:val="99"/>
    <w:qFormat/>
    <w:rsid w:val="00BB1D2F"/>
    <w:pPr>
      <w:spacing w:before="60" w:after="60" w:line="240" w:lineRule="auto"/>
      <w:ind w:firstLine="709"/>
      <w:jc w:val="both"/>
    </w:pPr>
    <w:rPr>
      <w:rFonts w:ascii="Times New Roman" w:eastAsia="Times New Roman" w:hAnsi="Times New Roman" w:cs="Times New Roman"/>
      <w:sz w:val="24"/>
      <w:szCs w:val="24"/>
    </w:rPr>
  </w:style>
  <w:style w:type="paragraph" w:customStyle="1" w:styleId="affffffffffffffe">
    <w:name w:val="Текст с интервалом"/>
    <w:basedOn w:val="af7"/>
    <w:next w:val="af7"/>
    <w:uiPriority w:val="99"/>
    <w:qFormat/>
    <w:rsid w:val="00BB1D2F"/>
    <w:pPr>
      <w:spacing w:before="60" w:after="60" w:line="240" w:lineRule="auto"/>
      <w:ind w:firstLine="709"/>
      <w:jc w:val="both"/>
    </w:pPr>
    <w:rPr>
      <w:rFonts w:ascii="Arial Narrow" w:eastAsia="Times New Roman" w:hAnsi="Arial Narrow" w:cs="Times New Roman"/>
      <w:color w:val="000000"/>
      <w:szCs w:val="20"/>
    </w:rPr>
  </w:style>
  <w:style w:type="numbering" w:customStyle="1" w:styleId="121">
    <w:name w:val="Стиль нумерованный 12 пт1"/>
    <w:rsid w:val="00BB1D2F"/>
    <w:pPr>
      <w:numPr>
        <w:numId w:val="28"/>
      </w:numPr>
    </w:pPr>
  </w:style>
  <w:style w:type="paragraph" w:customStyle="1" w:styleId="a6">
    <w:name w:val="Перечисление + инт"/>
    <w:basedOn w:val="af7"/>
    <w:uiPriority w:val="99"/>
    <w:qFormat/>
    <w:rsid w:val="00BB1D2F"/>
    <w:pPr>
      <w:numPr>
        <w:numId w:val="29"/>
      </w:numPr>
      <w:spacing w:before="60" w:after="60" w:line="240" w:lineRule="auto"/>
      <w:jc w:val="both"/>
    </w:pPr>
    <w:rPr>
      <w:rFonts w:ascii="Arial Narrow" w:eastAsia="Times New Roman" w:hAnsi="Arial Narrow" w:cs="Times New Roman"/>
      <w:snapToGrid w:val="0"/>
      <w:color w:val="000000"/>
      <w:szCs w:val="20"/>
    </w:rPr>
  </w:style>
  <w:style w:type="paragraph" w:customStyle="1" w:styleId="1fff5">
    <w:name w:val="Югранефтегазпроект_Заголовок1"/>
    <w:basedOn w:val="af7"/>
    <w:link w:val="1fff6"/>
    <w:qFormat/>
    <w:rsid w:val="00BB1D2F"/>
    <w:pPr>
      <w:keepNext/>
      <w:keepLines/>
      <w:tabs>
        <w:tab w:val="left" w:pos="993"/>
      </w:tabs>
      <w:spacing w:before="120" w:after="120" w:line="360" w:lineRule="auto"/>
      <w:ind w:left="-284" w:firstLine="567"/>
      <w:jc w:val="both"/>
      <w:outlineLvl w:val="0"/>
    </w:pPr>
    <w:rPr>
      <w:rFonts w:ascii="Arial" w:eastAsia="Times New Roman" w:hAnsi="Arial" w:cs="Arial"/>
      <w:b/>
      <w:sz w:val="24"/>
      <w:szCs w:val="24"/>
    </w:rPr>
  </w:style>
  <w:style w:type="character" w:customStyle="1" w:styleId="1fff6">
    <w:name w:val="Югранефтегазпроект_Заголовок1 Знак"/>
    <w:link w:val="1fff5"/>
    <w:rsid w:val="00BB1D2F"/>
    <w:rPr>
      <w:rFonts w:ascii="Arial" w:eastAsia="Times New Roman" w:hAnsi="Arial" w:cs="Arial"/>
      <w:b/>
      <w:sz w:val="24"/>
      <w:szCs w:val="24"/>
    </w:rPr>
  </w:style>
  <w:style w:type="character" w:customStyle="1" w:styleId="tgc">
    <w:name w:val="_tgc"/>
    <w:rsid w:val="00BB1D2F"/>
  </w:style>
  <w:style w:type="paragraph" w:customStyle="1" w:styleId="afffffffffffffff">
    <w:name w:val="ДОК Текст"/>
    <w:basedOn w:val="af7"/>
    <w:link w:val="afffffffffffffff0"/>
    <w:uiPriority w:val="99"/>
    <w:qFormat/>
    <w:rsid w:val="00BB1D2F"/>
    <w:pPr>
      <w:spacing w:after="0" w:line="360" w:lineRule="auto"/>
      <w:ind w:firstLine="851"/>
      <w:jc w:val="both"/>
    </w:pPr>
    <w:rPr>
      <w:rFonts w:ascii="Times New Roman" w:eastAsia="Times New Roman" w:hAnsi="Times New Roman" w:cs="Times New Roman"/>
      <w:bCs/>
      <w:noProof/>
      <w:sz w:val="28"/>
      <w:lang w:val="en-US"/>
    </w:rPr>
  </w:style>
  <w:style w:type="character" w:customStyle="1" w:styleId="afffffffffffffff0">
    <w:name w:val="ДОК Текст Знак"/>
    <w:link w:val="afffffffffffffff"/>
    <w:uiPriority w:val="99"/>
    <w:rsid w:val="00BB1D2F"/>
    <w:rPr>
      <w:rFonts w:ascii="Times New Roman" w:eastAsia="Times New Roman" w:hAnsi="Times New Roman" w:cs="Times New Roman"/>
      <w:bCs/>
      <w:noProof/>
      <w:sz w:val="28"/>
      <w:lang w:val="en-US"/>
    </w:rPr>
  </w:style>
  <w:style w:type="numbering" w:customStyle="1" w:styleId="af5">
    <w:name w:val="тире"/>
    <w:rsid w:val="00BB1D2F"/>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BB1D2F"/>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afffffffffffffff2">
    <w:name w:val="Основной текст СамНИПИ Знак Знак Знак"/>
    <w:link w:val="afffffffffffffff1"/>
    <w:rsid w:val="00BB1D2F"/>
    <w:rPr>
      <w:rFonts w:ascii="Arial" w:eastAsia="Times New Roman" w:hAnsi="Arial" w:cs="Times New Roman"/>
      <w:bCs/>
      <w:sz w:val="20"/>
      <w:szCs w:val="20"/>
    </w:rPr>
  </w:style>
  <w:style w:type="paragraph" w:customStyle="1" w:styleId="afffffffffffffff3">
    <w:name w:val="НИПИ УГНТУ_Заголовок"/>
    <w:basedOn w:val="14"/>
    <w:uiPriority w:val="99"/>
    <w:qFormat/>
    <w:rsid w:val="00BB1D2F"/>
    <w:pPr>
      <w:keepNext/>
      <w:keepLines/>
      <w:tabs>
        <w:tab w:val="left" w:pos="709"/>
        <w:tab w:val="num" w:pos="858"/>
      </w:tabs>
      <w:spacing w:before="120" w:beforeAutospacing="0" w:after="120" w:afterAutospacing="0" w:line="360" w:lineRule="auto"/>
      <w:ind w:left="858" w:hanging="432"/>
      <w:jc w:val="both"/>
    </w:pPr>
    <w:rPr>
      <w:rFonts w:ascii="Arial" w:hAnsi="Arial" w:cs="Arial"/>
      <w:bCs w:val="0"/>
      <w:kern w:val="0"/>
      <w:sz w:val="24"/>
      <w:szCs w:val="24"/>
    </w:rPr>
  </w:style>
  <w:style w:type="paragraph" w:customStyle="1" w:styleId="afffffffffffffff4">
    <w:name w:val="НИПИ УГНТУ_Подзаголовок"/>
    <w:basedOn w:val="22"/>
    <w:link w:val="afffffffffffffff5"/>
    <w:uiPriority w:val="99"/>
    <w:qFormat/>
    <w:rsid w:val="00BB1D2F"/>
    <w:pPr>
      <w:keepNext/>
      <w:keepLines/>
      <w:tabs>
        <w:tab w:val="left" w:pos="425"/>
        <w:tab w:val="left" w:pos="709"/>
        <w:tab w:val="num" w:pos="1080"/>
        <w:tab w:val="left" w:pos="1134"/>
      </w:tabs>
      <w:spacing w:before="120" w:beforeAutospacing="0" w:after="120" w:afterAutospacing="0" w:line="360" w:lineRule="auto"/>
      <w:ind w:left="1144" w:hanging="576"/>
      <w:jc w:val="both"/>
      <w:outlineLvl w:val="0"/>
    </w:pPr>
    <w:rPr>
      <w:rFonts w:ascii="Arial" w:hAnsi="Arial" w:cs="Arial"/>
      <w:bCs w:val="0"/>
      <w:sz w:val="22"/>
      <w:szCs w:val="22"/>
    </w:rPr>
  </w:style>
  <w:style w:type="character" w:customStyle="1" w:styleId="afffffffffffffff5">
    <w:name w:val="НИПИ УГНТУ_Подзаголовок Знак"/>
    <w:link w:val="afffffffffffffff4"/>
    <w:uiPriority w:val="99"/>
    <w:rsid w:val="00BB1D2F"/>
    <w:rPr>
      <w:rFonts w:ascii="Arial" w:eastAsia="Times New Roman" w:hAnsi="Arial" w:cs="Arial"/>
      <w:b/>
    </w:rPr>
  </w:style>
  <w:style w:type="paragraph" w:customStyle="1" w:styleId="Arial0">
    <w:name w:val="Arial текст_для_отчетов"/>
    <w:basedOn w:val="af7"/>
    <w:link w:val="Arial1"/>
    <w:qFormat/>
    <w:rsid w:val="00BB1D2F"/>
    <w:pPr>
      <w:suppressAutoHyphens/>
      <w:spacing w:after="0" w:line="360" w:lineRule="auto"/>
      <w:ind w:left="284" w:right="284" w:firstLine="425"/>
      <w:jc w:val="both"/>
    </w:pPr>
    <w:rPr>
      <w:rFonts w:ascii="Arial" w:eastAsia="Times New Roman" w:hAnsi="Arial" w:cs="Arial"/>
      <w:szCs w:val="24"/>
    </w:rPr>
  </w:style>
  <w:style w:type="character" w:customStyle="1" w:styleId="Arial1">
    <w:name w:val="Arial текст_для_отчетов Знак"/>
    <w:link w:val="Arial0"/>
    <w:rsid w:val="00BB1D2F"/>
    <w:rPr>
      <w:rFonts w:ascii="Arial" w:eastAsia="Times New Roman" w:hAnsi="Arial" w:cs="Arial"/>
      <w:szCs w:val="24"/>
    </w:rPr>
  </w:style>
  <w:style w:type="paragraph" w:customStyle="1" w:styleId="msonormal0">
    <w:name w:val="msonormal"/>
    <w:basedOn w:val="af7"/>
    <w:qFormat/>
    <w:rsid w:val="00BB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2">
    <w:name w:val="Основной текст 23"/>
    <w:basedOn w:val="af7"/>
    <w:qFormat/>
    <w:rsid w:val="00BB1D2F"/>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BB1D2F"/>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BB1D2F"/>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BB1D2F"/>
    <w:rPr>
      <w:rFonts w:ascii="Times New Roman" w:eastAsia="Times New Roman" w:hAnsi="Times New Roman" w:cs="Times New Roman"/>
      <w:sz w:val="20"/>
      <w:szCs w:val="20"/>
      <w:lang w:eastAsia="ru-RU"/>
    </w:rPr>
  </w:style>
  <w:style w:type="character" w:customStyle="1" w:styleId="1fff9">
    <w:name w:val="Текст Знак1"/>
    <w:basedOn w:val="af8"/>
    <w:rsid w:val="00BB1D2F"/>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BB1D2F"/>
    <w:rPr>
      <w:rFonts w:ascii="Calibri Light" w:eastAsia="Times New Roman" w:hAnsi="Calibri Light" w:cs="Times New Roman"/>
      <w:i/>
      <w:iCs/>
      <w:color w:val="1F3763"/>
      <w:sz w:val="24"/>
      <w:szCs w:val="24"/>
    </w:rPr>
  </w:style>
  <w:style w:type="character" w:customStyle="1" w:styleId="217">
    <w:name w:val="Цитата 2 Знак1"/>
    <w:basedOn w:val="af8"/>
    <w:rsid w:val="00BB1D2F"/>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BB1D2F"/>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BB1D2F"/>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BB1D2F"/>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BB1D2F"/>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BB1D2F"/>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BB1D2F"/>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BB1D2F"/>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BB1D2F"/>
  </w:style>
  <w:style w:type="numbering" w:customStyle="1" w:styleId="283">
    <w:name w:val="Стиль283"/>
    <w:rsid w:val="00BB1D2F"/>
  </w:style>
  <w:style w:type="numbering" w:customStyle="1" w:styleId="1ffff">
    <w:name w:val="тире1"/>
    <w:rsid w:val="00BB1D2F"/>
  </w:style>
  <w:style w:type="numbering" w:customStyle="1" w:styleId="223">
    <w:name w:val="Нет списка22"/>
    <w:next w:val="afa"/>
    <w:uiPriority w:val="99"/>
    <w:semiHidden/>
    <w:unhideWhenUsed/>
    <w:rsid w:val="00BB1D2F"/>
  </w:style>
  <w:style w:type="numbering" w:customStyle="1" w:styleId="284">
    <w:name w:val="Стиль284"/>
    <w:rsid w:val="00BB1D2F"/>
  </w:style>
  <w:style w:type="numbering" w:customStyle="1" w:styleId="12120">
    <w:name w:val="Стиль нумерованный 12 пт12"/>
    <w:rsid w:val="00BB1D2F"/>
  </w:style>
  <w:style w:type="numbering" w:customStyle="1" w:styleId="2ff5">
    <w:name w:val="тире2"/>
    <w:rsid w:val="00BB1D2F"/>
  </w:style>
  <w:style w:type="numbering" w:customStyle="1" w:styleId="233">
    <w:name w:val="Нет списка23"/>
    <w:next w:val="afa"/>
    <w:uiPriority w:val="99"/>
    <w:semiHidden/>
    <w:unhideWhenUsed/>
    <w:rsid w:val="00BB1D2F"/>
  </w:style>
  <w:style w:type="numbering" w:customStyle="1" w:styleId="317">
    <w:name w:val="Нет списка31"/>
    <w:next w:val="afa"/>
    <w:uiPriority w:val="99"/>
    <w:semiHidden/>
    <w:unhideWhenUsed/>
    <w:rsid w:val="00BB1D2F"/>
  </w:style>
  <w:style w:type="numbering" w:customStyle="1" w:styleId="69">
    <w:name w:val="Нет списка6"/>
    <w:next w:val="afa"/>
    <w:uiPriority w:val="99"/>
    <w:semiHidden/>
    <w:unhideWhenUsed/>
    <w:rsid w:val="00BB1D2F"/>
  </w:style>
  <w:style w:type="numbering" w:customStyle="1" w:styleId="285">
    <w:name w:val="Стиль285"/>
    <w:rsid w:val="00BB1D2F"/>
  </w:style>
  <w:style w:type="numbering" w:customStyle="1" w:styleId="1213">
    <w:name w:val="Стиль нумерованный 12 пт13"/>
    <w:rsid w:val="00BB1D2F"/>
  </w:style>
  <w:style w:type="numbering" w:customStyle="1" w:styleId="3f3">
    <w:name w:val="тире3"/>
    <w:rsid w:val="00BB1D2F"/>
  </w:style>
  <w:style w:type="numbering" w:customStyle="1" w:styleId="144">
    <w:name w:val="Нет списка14"/>
    <w:next w:val="afa"/>
    <w:uiPriority w:val="99"/>
    <w:semiHidden/>
    <w:unhideWhenUsed/>
    <w:rsid w:val="00BB1D2F"/>
  </w:style>
  <w:style w:type="numbering" w:customStyle="1" w:styleId="240">
    <w:name w:val="Нет списка24"/>
    <w:next w:val="afa"/>
    <w:uiPriority w:val="99"/>
    <w:semiHidden/>
    <w:unhideWhenUsed/>
    <w:rsid w:val="00BB1D2F"/>
  </w:style>
  <w:style w:type="numbering" w:customStyle="1" w:styleId="323">
    <w:name w:val="Нет списка32"/>
    <w:next w:val="afa"/>
    <w:uiPriority w:val="99"/>
    <w:semiHidden/>
    <w:unhideWhenUsed/>
    <w:rsid w:val="00BB1D2F"/>
  </w:style>
  <w:style w:type="numbering" w:customStyle="1" w:styleId="74">
    <w:name w:val="Нет списка7"/>
    <w:next w:val="afa"/>
    <w:uiPriority w:val="99"/>
    <w:semiHidden/>
    <w:unhideWhenUsed/>
    <w:rsid w:val="00BB1D2F"/>
  </w:style>
  <w:style w:type="numbering" w:customStyle="1" w:styleId="286">
    <w:name w:val="Стиль286"/>
    <w:rsid w:val="00BB1D2F"/>
  </w:style>
  <w:style w:type="numbering" w:customStyle="1" w:styleId="1214">
    <w:name w:val="Стиль нумерованный 12 пт14"/>
    <w:rsid w:val="00BB1D2F"/>
  </w:style>
  <w:style w:type="numbering" w:customStyle="1" w:styleId="4d">
    <w:name w:val="тире4"/>
    <w:rsid w:val="00BB1D2F"/>
  </w:style>
  <w:style w:type="numbering" w:customStyle="1" w:styleId="152">
    <w:name w:val="Нет списка15"/>
    <w:next w:val="afa"/>
    <w:uiPriority w:val="99"/>
    <w:semiHidden/>
    <w:unhideWhenUsed/>
    <w:rsid w:val="00BB1D2F"/>
  </w:style>
  <w:style w:type="numbering" w:customStyle="1" w:styleId="250">
    <w:name w:val="Нет списка25"/>
    <w:next w:val="afa"/>
    <w:uiPriority w:val="99"/>
    <w:semiHidden/>
    <w:unhideWhenUsed/>
    <w:rsid w:val="00BB1D2F"/>
  </w:style>
  <w:style w:type="numbering" w:customStyle="1" w:styleId="332">
    <w:name w:val="Нет списка33"/>
    <w:next w:val="afa"/>
    <w:uiPriority w:val="99"/>
    <w:semiHidden/>
    <w:unhideWhenUsed/>
    <w:rsid w:val="00BB1D2F"/>
  </w:style>
  <w:style w:type="numbering" w:customStyle="1" w:styleId="87">
    <w:name w:val="Нет списка8"/>
    <w:next w:val="afa"/>
    <w:uiPriority w:val="99"/>
    <w:semiHidden/>
    <w:unhideWhenUsed/>
    <w:rsid w:val="00BB1D2F"/>
  </w:style>
  <w:style w:type="numbering" w:customStyle="1" w:styleId="1215">
    <w:name w:val="Стиль нумерованный 12 пт15"/>
    <w:rsid w:val="00BB1D2F"/>
  </w:style>
  <w:style w:type="numbering" w:customStyle="1" w:styleId="287">
    <w:name w:val="Стиль287"/>
    <w:rsid w:val="00BB1D2F"/>
  </w:style>
  <w:style w:type="numbering" w:customStyle="1" w:styleId="5d">
    <w:name w:val="тире5"/>
    <w:rsid w:val="00BB1D2F"/>
  </w:style>
  <w:style w:type="numbering" w:customStyle="1" w:styleId="95">
    <w:name w:val="Нет списка9"/>
    <w:next w:val="afa"/>
    <w:uiPriority w:val="99"/>
    <w:semiHidden/>
    <w:unhideWhenUsed/>
    <w:rsid w:val="00BB1D2F"/>
  </w:style>
  <w:style w:type="numbering" w:customStyle="1" w:styleId="1216">
    <w:name w:val="Стиль нумерованный 12 пт16"/>
    <w:rsid w:val="00BB1D2F"/>
  </w:style>
  <w:style w:type="numbering" w:customStyle="1" w:styleId="288">
    <w:name w:val="Стиль288"/>
    <w:rsid w:val="00BB1D2F"/>
  </w:style>
  <w:style w:type="numbering" w:customStyle="1" w:styleId="6a">
    <w:name w:val="тире6"/>
    <w:rsid w:val="00BB1D2F"/>
  </w:style>
  <w:style w:type="paragraph" w:customStyle="1" w:styleId="a3">
    <w:name w:val="ПодПодПункт"/>
    <w:basedOn w:val="af7"/>
    <w:link w:val="afffffffffffffff6"/>
    <w:qFormat/>
    <w:rsid w:val="00BB1D2F"/>
    <w:pPr>
      <w:numPr>
        <w:ilvl w:val="2"/>
        <w:numId w:val="31"/>
      </w:numPr>
      <w:tabs>
        <w:tab w:val="left" w:pos="1134"/>
      </w:tabs>
      <w:spacing w:before="120" w:after="120" w:line="240" w:lineRule="auto"/>
      <w:jc w:val="both"/>
      <w:outlineLvl w:val="2"/>
    </w:pPr>
    <w:rPr>
      <w:rFonts w:ascii="Times New Roman" w:eastAsia="Times New Roman" w:hAnsi="Times New Roman" w:cs="Times New Roman"/>
      <w:b/>
      <w:sz w:val="24"/>
      <w:szCs w:val="24"/>
    </w:rPr>
  </w:style>
  <w:style w:type="character" w:customStyle="1" w:styleId="afffffffffffffff6">
    <w:name w:val="ПодПодПункт Знак"/>
    <w:link w:val="a3"/>
    <w:rsid w:val="00BB1D2F"/>
    <w:rPr>
      <w:rFonts w:ascii="Times New Roman" w:eastAsia="Times New Roman" w:hAnsi="Times New Roman" w:cs="Times New Roman"/>
      <w:b/>
      <w:sz w:val="24"/>
      <w:szCs w:val="24"/>
    </w:rPr>
  </w:style>
  <w:style w:type="paragraph" w:customStyle="1" w:styleId="12NGP3">
    <w:name w:val="Заг. таблиц12_NGP"/>
    <w:link w:val="12NGP4"/>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4">
    <w:name w:val="Заг. таблиц12_NGP Знак"/>
    <w:basedOn w:val="af8"/>
    <w:link w:val="12NGP3"/>
    <w:rsid w:val="00BB1D2F"/>
    <w:rPr>
      <w:rFonts w:ascii="Times New Roman" w:eastAsiaTheme="minorHAnsi" w:hAnsi="Times New Roman" w:cs="Times New Roman"/>
      <w:sz w:val="24"/>
      <w:lang w:eastAsia="en-US"/>
    </w:rPr>
  </w:style>
  <w:style w:type="paragraph" w:customStyle="1" w:styleId="ngp30">
    <w:name w:val="ИзмШт_ngp3"/>
    <w:link w:val="ngp31"/>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31">
    <w:name w:val="ИзмШт_ngp3 Знак"/>
    <w:basedOn w:val="af8"/>
    <w:link w:val="ngp30"/>
    <w:semiHidden/>
    <w:rsid w:val="00BB1D2F"/>
    <w:rPr>
      <w:rFonts w:ascii="Times New Roman" w:eastAsiaTheme="minorHAnsi" w:hAnsi="Times New Roman" w:cs="Times New Roman"/>
      <w:sz w:val="16"/>
      <w:lang w:eastAsia="en-US"/>
    </w:rPr>
  </w:style>
  <w:style w:type="paragraph" w:customStyle="1" w:styleId="ngp40">
    <w:name w:val="ИзмДатШт_ngp4"/>
    <w:link w:val="ngp41"/>
    <w:semiHidden/>
    <w:locked/>
    <w:rsid w:val="00BB1D2F"/>
    <w:pPr>
      <w:spacing w:after="0" w:line="240" w:lineRule="auto"/>
      <w:jc w:val="center"/>
    </w:pPr>
    <w:rPr>
      <w:rFonts w:ascii="Times New Roman" w:eastAsiaTheme="minorHAnsi" w:hAnsi="Times New Roman" w:cs="Times New Roman"/>
      <w:w w:val="80"/>
      <w:sz w:val="16"/>
      <w:lang w:eastAsia="en-US"/>
    </w:rPr>
  </w:style>
  <w:style w:type="character" w:customStyle="1" w:styleId="ngp41">
    <w:name w:val="ИзмДатШт_ngp4 Знак"/>
    <w:basedOn w:val="af8"/>
    <w:link w:val="ngp40"/>
    <w:semiHidden/>
    <w:rsid w:val="00BB1D2F"/>
    <w:rPr>
      <w:rFonts w:ascii="Times New Roman" w:eastAsiaTheme="minorHAnsi" w:hAnsi="Times New Roman" w:cs="Times New Roman"/>
      <w:w w:val="80"/>
      <w:sz w:val="16"/>
      <w:lang w:eastAsia="en-US"/>
    </w:rPr>
  </w:style>
  <w:style w:type="paragraph" w:customStyle="1" w:styleId="ngp60">
    <w:name w:val="ШтШап_ngp6"/>
    <w:link w:val="ngp6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61">
    <w:name w:val="ШтШап_ngp6 Знак"/>
    <w:basedOn w:val="af8"/>
    <w:link w:val="ngp60"/>
    <w:semiHidden/>
    <w:rsid w:val="00BB1D2F"/>
    <w:rPr>
      <w:rFonts w:ascii="Times New Roman" w:eastAsiaTheme="minorHAnsi" w:hAnsi="Times New Roman" w:cs="Times New Roman"/>
      <w:b/>
      <w:sz w:val="16"/>
      <w:lang w:eastAsia="en-US"/>
    </w:rPr>
  </w:style>
  <w:style w:type="paragraph" w:customStyle="1" w:styleId="ngp70">
    <w:name w:val="ОбозШт_ngp7"/>
    <w:link w:val="ngp71"/>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71">
    <w:name w:val="ОбозШт_ngp7 Знак"/>
    <w:basedOn w:val="af8"/>
    <w:link w:val="ngp70"/>
    <w:semiHidden/>
    <w:rsid w:val="00BB1D2F"/>
    <w:rPr>
      <w:rFonts w:ascii="Times New Roman" w:eastAsiaTheme="minorHAnsi" w:hAnsi="Times New Roman" w:cs="Times New Roman"/>
      <w:b/>
      <w:sz w:val="28"/>
      <w:lang w:eastAsia="en-US"/>
    </w:rPr>
  </w:style>
  <w:style w:type="paragraph" w:customStyle="1" w:styleId="ngp13">
    <w:name w:val="ЛистШт_ngp13"/>
    <w:link w:val="ngp1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30">
    <w:name w:val="ЛистШт_ngp13 Знак"/>
    <w:basedOn w:val="af8"/>
    <w:link w:val="ngp13"/>
    <w:semiHidden/>
    <w:rsid w:val="00BB1D2F"/>
    <w:rPr>
      <w:rFonts w:ascii="Times New Roman" w:eastAsiaTheme="minorHAnsi" w:hAnsi="Times New Roman" w:cs="Times New Roman"/>
      <w:sz w:val="24"/>
      <w:lang w:eastAsia="en-US"/>
    </w:rPr>
  </w:style>
  <w:style w:type="paragraph" w:customStyle="1" w:styleId="ngp25">
    <w:name w:val="ПодпШт_ngp25"/>
    <w:link w:val="ngp250"/>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250">
    <w:name w:val="ПодпШт_ngp25 Знак"/>
    <w:basedOn w:val="af8"/>
    <w:link w:val="ngp25"/>
    <w:semiHidden/>
    <w:rsid w:val="00BB1D2F"/>
    <w:rPr>
      <w:rFonts w:ascii="Times New Roman" w:eastAsiaTheme="minorHAnsi" w:hAnsi="Times New Roman" w:cs="Times New Roman"/>
      <w:sz w:val="16"/>
      <w:lang w:eastAsia="en-US"/>
    </w:rPr>
  </w:style>
  <w:style w:type="paragraph" w:customStyle="1" w:styleId="xl228">
    <w:name w:val="xl22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30">
    <w:name w:val="xl230"/>
    <w:basedOn w:val="af7"/>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f7"/>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f7"/>
    <w:rsid w:val="00BB1D2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3">
    <w:name w:val="xl233"/>
    <w:basedOn w:val="af7"/>
    <w:rsid w:val="00BB1D2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4">
    <w:name w:val="xl234"/>
    <w:basedOn w:val="af7"/>
    <w:rsid w:val="00BB1D2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5">
    <w:name w:val="xl235"/>
    <w:basedOn w:val="af7"/>
    <w:rsid w:val="00BB1D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6">
    <w:name w:val="xl236"/>
    <w:basedOn w:val="af7"/>
    <w:rsid w:val="00BB1D2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7">
    <w:name w:val="xl237"/>
    <w:basedOn w:val="af7"/>
    <w:rsid w:val="00BB1D2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8">
    <w:name w:val="xl238"/>
    <w:basedOn w:val="af7"/>
    <w:rsid w:val="00BB1D2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f7"/>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0">
    <w:name w:val="xl240"/>
    <w:basedOn w:val="af7"/>
    <w:rsid w:val="00BB1D2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ffffffffffffff7">
    <w:name w:val="E-mail Signature"/>
    <w:basedOn w:val="af7"/>
    <w:link w:val="afffffffffffffff8"/>
    <w:uiPriority w:val="99"/>
    <w:unhideWhenUsed/>
    <w:rsid w:val="00BB1D2F"/>
    <w:pPr>
      <w:suppressAutoHyphens/>
      <w:spacing w:after="0" w:line="240" w:lineRule="auto"/>
      <w:ind w:firstLine="709"/>
      <w:contextualSpacing/>
      <w:jc w:val="both"/>
    </w:pPr>
    <w:rPr>
      <w:rFonts w:ascii="Times New Roman" w:eastAsiaTheme="minorHAnsi" w:hAnsi="Times New Roman" w:cs="Times New Roman"/>
      <w:sz w:val="24"/>
      <w:lang w:eastAsia="en-US"/>
    </w:rPr>
  </w:style>
  <w:style w:type="character" w:customStyle="1" w:styleId="afffffffffffffff8">
    <w:name w:val="Электронная подпись Знак"/>
    <w:basedOn w:val="af8"/>
    <w:link w:val="afffffffffffffff7"/>
    <w:uiPriority w:val="99"/>
    <w:rsid w:val="00BB1D2F"/>
    <w:rPr>
      <w:rFonts w:ascii="Times New Roman" w:eastAsiaTheme="minorHAnsi" w:hAnsi="Times New Roman" w:cs="Times New Roman"/>
      <w:sz w:val="24"/>
      <w:lang w:eastAsia="en-US"/>
    </w:rPr>
  </w:style>
  <w:style w:type="character" w:styleId="HTML1">
    <w:name w:val="HTML Cite"/>
    <w:basedOn w:val="af8"/>
    <w:uiPriority w:val="99"/>
    <w:unhideWhenUsed/>
    <w:rsid w:val="00BB1D2F"/>
    <w:rPr>
      <w:i/>
      <w:iCs/>
    </w:rPr>
  </w:style>
  <w:style w:type="table" w:styleId="-60">
    <w:name w:val="Colorful List Accent 6"/>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BB1D2F"/>
    <w:rPr>
      <w:rFonts w:eastAsiaTheme="minorHAns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BB1D2F"/>
    <w:rPr>
      <w:rFonts w:eastAsiaTheme="minorHAns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BB1D2F"/>
    <w:rPr>
      <w:rFonts w:eastAsiaTheme="minorHAns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BB1D2F"/>
    <w:pPr>
      <w:suppressAutoHyphens/>
      <w:spacing w:after="0" w:line="240" w:lineRule="auto"/>
      <w:ind w:left="1980" w:hanging="220"/>
      <w:contextualSpacing/>
      <w:jc w:val="both"/>
    </w:pPr>
    <w:rPr>
      <w:rFonts w:ascii="Times New Roman" w:eastAsiaTheme="minorHAnsi" w:hAnsi="Times New Roman" w:cs="Times New Roman"/>
      <w:sz w:val="24"/>
      <w:lang w:eastAsia="en-US"/>
    </w:rPr>
  </w:style>
  <w:style w:type="paragraph" w:styleId="88">
    <w:name w:val="index 8"/>
    <w:basedOn w:val="af7"/>
    <w:next w:val="af7"/>
    <w:autoRedefine/>
    <w:uiPriority w:val="99"/>
    <w:unhideWhenUsed/>
    <w:rsid w:val="00BB1D2F"/>
    <w:pPr>
      <w:suppressAutoHyphens/>
      <w:spacing w:after="0" w:line="240" w:lineRule="auto"/>
      <w:ind w:left="1760" w:hanging="220"/>
      <w:contextualSpacing/>
      <w:jc w:val="both"/>
    </w:pPr>
    <w:rPr>
      <w:rFonts w:ascii="Times New Roman" w:eastAsiaTheme="minorHAnsi" w:hAnsi="Times New Roman" w:cs="Times New Roman"/>
      <w:sz w:val="24"/>
      <w:lang w:eastAsia="en-US"/>
    </w:rPr>
  </w:style>
  <w:style w:type="paragraph" w:styleId="75">
    <w:name w:val="index 7"/>
    <w:basedOn w:val="af7"/>
    <w:next w:val="af7"/>
    <w:autoRedefine/>
    <w:uiPriority w:val="99"/>
    <w:unhideWhenUsed/>
    <w:rsid w:val="00BB1D2F"/>
    <w:pPr>
      <w:suppressAutoHyphens/>
      <w:spacing w:after="0" w:line="240" w:lineRule="auto"/>
      <w:ind w:left="1540" w:hanging="220"/>
      <w:contextualSpacing/>
      <w:jc w:val="both"/>
    </w:pPr>
    <w:rPr>
      <w:rFonts w:ascii="Times New Roman" w:eastAsiaTheme="minorHAnsi" w:hAnsi="Times New Roman" w:cs="Times New Roman"/>
      <w:sz w:val="24"/>
      <w:lang w:eastAsia="en-US"/>
    </w:rPr>
  </w:style>
  <w:style w:type="paragraph" w:styleId="6b">
    <w:name w:val="index 6"/>
    <w:basedOn w:val="af7"/>
    <w:next w:val="af7"/>
    <w:autoRedefine/>
    <w:uiPriority w:val="99"/>
    <w:unhideWhenUsed/>
    <w:rsid w:val="00BB1D2F"/>
    <w:pPr>
      <w:suppressAutoHyphens/>
      <w:spacing w:after="0" w:line="240" w:lineRule="auto"/>
      <w:ind w:left="1320" w:hanging="220"/>
      <w:contextualSpacing/>
      <w:jc w:val="both"/>
    </w:pPr>
    <w:rPr>
      <w:rFonts w:ascii="Times New Roman" w:eastAsiaTheme="minorHAnsi" w:hAnsi="Times New Roman" w:cs="Times New Roman"/>
      <w:sz w:val="24"/>
      <w:lang w:eastAsia="en-US"/>
    </w:rPr>
  </w:style>
  <w:style w:type="paragraph" w:styleId="4e">
    <w:name w:val="index 4"/>
    <w:basedOn w:val="af7"/>
    <w:next w:val="af7"/>
    <w:autoRedefine/>
    <w:uiPriority w:val="99"/>
    <w:unhideWhenUsed/>
    <w:rsid w:val="00BB1D2F"/>
    <w:pPr>
      <w:suppressAutoHyphens/>
      <w:spacing w:after="0" w:line="240" w:lineRule="auto"/>
      <w:ind w:left="880" w:hanging="220"/>
      <w:contextualSpacing/>
      <w:jc w:val="both"/>
    </w:pPr>
    <w:rPr>
      <w:rFonts w:ascii="Times New Roman" w:eastAsiaTheme="minorHAnsi" w:hAnsi="Times New Roman" w:cs="Times New Roman"/>
      <w:sz w:val="24"/>
      <w:lang w:eastAsia="en-US"/>
    </w:rPr>
  </w:style>
  <w:style w:type="paragraph" w:styleId="3f5">
    <w:name w:val="index 3"/>
    <w:basedOn w:val="af7"/>
    <w:next w:val="af7"/>
    <w:autoRedefine/>
    <w:uiPriority w:val="99"/>
    <w:unhideWhenUsed/>
    <w:rsid w:val="00BB1D2F"/>
    <w:pPr>
      <w:suppressAutoHyphens/>
      <w:spacing w:after="0" w:line="240" w:lineRule="auto"/>
      <w:ind w:left="660" w:hanging="220"/>
      <w:contextualSpacing/>
      <w:jc w:val="both"/>
    </w:pPr>
    <w:rPr>
      <w:rFonts w:ascii="Times New Roman" w:eastAsiaTheme="minorHAnsi" w:hAnsi="Times New Roman" w:cs="Times New Roman"/>
      <w:sz w:val="24"/>
      <w:lang w:eastAsia="en-US"/>
    </w:rPr>
  </w:style>
  <w:style w:type="paragraph" w:styleId="2ff7">
    <w:name w:val="index 2"/>
    <w:basedOn w:val="af7"/>
    <w:next w:val="af7"/>
    <w:autoRedefine/>
    <w:uiPriority w:val="99"/>
    <w:unhideWhenUsed/>
    <w:rsid w:val="00BB1D2F"/>
    <w:pPr>
      <w:suppressAutoHyphens/>
      <w:spacing w:after="0" w:line="240" w:lineRule="auto"/>
      <w:ind w:left="440" w:hanging="220"/>
      <w:contextualSpacing/>
      <w:jc w:val="both"/>
    </w:pPr>
    <w:rPr>
      <w:rFonts w:ascii="Times New Roman" w:eastAsiaTheme="minorHAnsi" w:hAnsi="Times New Roman" w:cs="Times New Roman"/>
      <w:sz w:val="24"/>
      <w:lang w:eastAsia="en-US"/>
    </w:rPr>
  </w:style>
  <w:style w:type="paragraph" w:styleId="afffffffffffffffb">
    <w:name w:val="index heading"/>
    <w:basedOn w:val="af7"/>
    <w:next w:val="1fff"/>
    <w:uiPriority w:val="99"/>
    <w:unhideWhenUsed/>
    <w:rsid w:val="00BB1D2F"/>
    <w:pPr>
      <w:suppressAutoHyphens/>
      <w:spacing w:after="0" w:line="360" w:lineRule="auto"/>
      <w:ind w:firstLine="709"/>
      <w:contextualSpacing/>
      <w:jc w:val="both"/>
    </w:pPr>
    <w:rPr>
      <w:rFonts w:asciiTheme="majorHAnsi" w:eastAsiaTheme="majorEastAsia" w:hAnsiTheme="majorHAnsi" w:cstheme="majorBidi"/>
      <w:b/>
      <w:bCs/>
      <w:sz w:val="24"/>
      <w:lang w:eastAsia="en-US"/>
    </w:rPr>
  </w:style>
  <w:style w:type="table" w:styleId="-63">
    <w:name w:val="Dark List Accent 6"/>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BB1D2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BB1D2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affffffffffffffff">
    <w:name w:val="Текст макроса Знак"/>
    <w:basedOn w:val="af8"/>
    <w:link w:val="afffffffffffffffe"/>
    <w:uiPriority w:val="99"/>
    <w:rsid w:val="00BB1D2F"/>
    <w:rPr>
      <w:rFonts w:ascii="Consolas" w:eastAsiaTheme="minorHAnsi" w:hAnsi="Consolas"/>
      <w:sz w:val="20"/>
      <w:szCs w:val="20"/>
      <w:lang w:eastAsia="en-US"/>
    </w:rPr>
  </w:style>
  <w:style w:type="table" w:styleId="-80">
    <w:name w:val="Table List 8"/>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BB1D2F"/>
    <w:rPr>
      <w:rFonts w:eastAsiaTheme="minorHAns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BB1D2F"/>
    <w:rPr>
      <w:rFonts w:eastAsiaTheme="minorHAns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BB1D2F"/>
    <w:rPr>
      <w:rFonts w:eastAsiaTheme="minorHAns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BB1D2F"/>
    <w:rPr>
      <w:rFonts w:eastAsiaTheme="minorHAns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BB1D2F"/>
    <w:pPr>
      <w:suppressAutoHyphens/>
      <w:spacing w:after="0" w:line="360" w:lineRule="auto"/>
      <w:ind w:left="220" w:hanging="220"/>
      <w:contextualSpacing/>
      <w:jc w:val="both"/>
    </w:pPr>
    <w:rPr>
      <w:rFonts w:ascii="Times New Roman" w:eastAsiaTheme="minorHAnsi" w:hAnsi="Times New Roman" w:cs="Times New Roman"/>
      <w:sz w:val="24"/>
      <w:lang w:eastAsia="en-US"/>
    </w:rPr>
  </w:style>
  <w:style w:type="table" w:styleId="5e">
    <w:name w:val="Table Columns 5"/>
    <w:basedOn w:val="af9"/>
    <w:uiPriority w:val="99"/>
    <w:unhideWhenUsed/>
    <w:rsid w:val="00BB1D2F"/>
    <w:rPr>
      <w:rFonts w:eastAsiaTheme="minorHAns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BB1D2F"/>
    <w:rPr>
      <w:rFonts w:eastAsiaTheme="minorHAns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BB1D2F"/>
    <w:rPr>
      <w:rFonts w:eastAsiaTheme="minorHAns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BB1D2F"/>
    <w:rPr>
      <w:rFonts w:eastAsiaTheme="minorHAns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BB1D2F"/>
    <w:rPr>
      <w:rFonts w:eastAsiaTheme="minorHAns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1">
    <w:name w:val="Table Professional"/>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paragraph" w:styleId="4f0">
    <w:name w:val="List 4"/>
    <w:basedOn w:val="af7"/>
    <w:uiPriority w:val="99"/>
    <w:unhideWhenUsed/>
    <w:rsid w:val="00BB1D2F"/>
    <w:pPr>
      <w:suppressAutoHyphens/>
      <w:spacing w:after="0" w:line="360" w:lineRule="auto"/>
      <w:ind w:left="1132" w:hanging="283"/>
      <w:contextualSpacing/>
      <w:jc w:val="both"/>
    </w:pPr>
    <w:rPr>
      <w:rFonts w:ascii="Times New Roman" w:eastAsiaTheme="minorHAnsi" w:hAnsi="Times New Roman" w:cs="Times New Roman"/>
      <w:sz w:val="24"/>
      <w:lang w:eastAsia="en-US"/>
    </w:rPr>
  </w:style>
  <w:style w:type="paragraph" w:styleId="3f8">
    <w:name w:val="List 3"/>
    <w:basedOn w:val="af7"/>
    <w:uiPriority w:val="99"/>
    <w:unhideWhenUsed/>
    <w:rsid w:val="00BB1D2F"/>
    <w:pPr>
      <w:suppressAutoHyphens/>
      <w:spacing w:after="0" w:line="360" w:lineRule="auto"/>
      <w:ind w:left="849" w:hanging="283"/>
      <w:contextualSpacing/>
      <w:jc w:val="both"/>
    </w:pPr>
    <w:rPr>
      <w:rFonts w:ascii="Times New Roman" w:eastAsiaTheme="minorHAnsi" w:hAnsi="Times New Roman" w:cs="Times New Roman"/>
      <w:sz w:val="24"/>
      <w:lang w:eastAsia="en-US"/>
    </w:rPr>
  </w:style>
  <w:style w:type="table" w:styleId="affffffffffffffff3">
    <w:name w:val="Table Contemporary"/>
    <w:basedOn w:val="af9"/>
    <w:uiPriority w:val="99"/>
    <w:unhideWhenUsed/>
    <w:rsid w:val="00BB1D2F"/>
    <w:rPr>
      <w:rFonts w:eastAsiaTheme="minorHAns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BB1D2F"/>
    <w:rPr>
      <w:rFonts w:eastAsiaTheme="minorHAns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BB1D2F"/>
    <w:rPr>
      <w:rFonts w:eastAsiaTheme="minorHAns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BB1D2F"/>
    <w:rPr>
      <w:rFonts w:eastAsiaTheme="minorHAns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BB1D2F"/>
    <w:rPr>
      <w:rFonts w:eastAsiaTheme="minorHAns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BB1D2F"/>
    <w:rPr>
      <w:rFonts w:eastAsiaTheme="minorHAns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BB1D2F"/>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BB1D2F"/>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BB1D2F"/>
    <w:pPr>
      <w:spacing w:after="0" w:line="240" w:lineRule="auto"/>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BB1D2F"/>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BB1D2F"/>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BB1D2F"/>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BB1D2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8">
    <w:name w:val="Прощание Знак"/>
    <w:basedOn w:val="af8"/>
    <w:link w:val="affffffffffffffff7"/>
    <w:uiPriority w:val="99"/>
    <w:rsid w:val="00BB1D2F"/>
    <w:rPr>
      <w:rFonts w:ascii="Times New Roman" w:eastAsiaTheme="minorHAnsi" w:hAnsi="Times New Roman" w:cs="Times New Roman"/>
      <w:sz w:val="24"/>
      <w:lang w:eastAsia="en-US"/>
    </w:rPr>
  </w:style>
  <w:style w:type="table" w:styleId="3fa">
    <w:name w:val="Table Simple 3"/>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BB1D2F"/>
    <w:rPr>
      <w:rFonts w:eastAsiaTheme="minorHAns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BB1D2F"/>
    <w:pPr>
      <w:suppressAutoHyphens/>
      <w:spacing w:after="120" w:line="360" w:lineRule="auto"/>
      <w:ind w:left="1415" w:firstLine="709"/>
      <w:contextualSpacing/>
      <w:jc w:val="both"/>
    </w:pPr>
    <w:rPr>
      <w:rFonts w:ascii="Times New Roman" w:eastAsiaTheme="minorHAnsi" w:hAnsi="Times New Roman" w:cs="Times New Roman"/>
      <w:sz w:val="24"/>
      <w:lang w:eastAsia="en-US"/>
    </w:rPr>
  </w:style>
  <w:style w:type="paragraph" w:styleId="4f2">
    <w:name w:val="List Continue 4"/>
    <w:basedOn w:val="af7"/>
    <w:uiPriority w:val="99"/>
    <w:unhideWhenUsed/>
    <w:rsid w:val="00BB1D2F"/>
    <w:pPr>
      <w:suppressAutoHyphens/>
      <w:spacing w:after="120" w:line="360" w:lineRule="auto"/>
      <w:ind w:left="1132" w:firstLine="709"/>
      <w:contextualSpacing/>
      <w:jc w:val="both"/>
    </w:pPr>
    <w:rPr>
      <w:rFonts w:ascii="Times New Roman" w:eastAsiaTheme="minorHAnsi" w:hAnsi="Times New Roman" w:cs="Times New Roman"/>
      <w:sz w:val="24"/>
      <w:lang w:eastAsia="en-US"/>
    </w:rPr>
  </w:style>
  <w:style w:type="paragraph" w:styleId="3fb">
    <w:name w:val="List Continue 3"/>
    <w:basedOn w:val="af7"/>
    <w:unhideWhenUsed/>
    <w:rsid w:val="00BB1D2F"/>
    <w:pPr>
      <w:suppressAutoHyphens/>
      <w:spacing w:after="120" w:line="360" w:lineRule="auto"/>
      <w:ind w:left="849" w:firstLine="709"/>
      <w:contextualSpacing/>
      <w:jc w:val="both"/>
    </w:pPr>
    <w:rPr>
      <w:rFonts w:ascii="Times New Roman" w:eastAsiaTheme="minorHAnsi" w:hAnsi="Times New Roman" w:cs="Times New Roman"/>
      <w:sz w:val="24"/>
      <w:lang w:eastAsia="en-US"/>
    </w:rPr>
  </w:style>
  <w:style w:type="paragraph" w:styleId="affffffffffffffff9">
    <w:name w:val="List Continue"/>
    <w:basedOn w:val="af7"/>
    <w:uiPriority w:val="99"/>
    <w:unhideWhenUsed/>
    <w:rsid w:val="00BB1D2F"/>
    <w:pPr>
      <w:suppressAutoHyphens/>
      <w:spacing w:after="120" w:line="360" w:lineRule="auto"/>
      <w:ind w:left="283" w:firstLine="709"/>
      <w:contextualSpacing/>
      <w:jc w:val="both"/>
    </w:pPr>
    <w:rPr>
      <w:rFonts w:ascii="Times New Roman" w:eastAsiaTheme="minorHAnsi" w:hAnsi="Times New Roman" w:cs="Times New Roman"/>
      <w:sz w:val="24"/>
      <w:lang w:eastAsia="en-US"/>
    </w:rPr>
  </w:style>
  <w:style w:type="paragraph" w:styleId="affffffffffffffffa">
    <w:name w:val="Salutation"/>
    <w:basedOn w:val="af7"/>
    <w:next w:val="af7"/>
    <w:link w:val="affffffffffffffffb"/>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b">
    <w:name w:val="Приветствие Знак"/>
    <w:basedOn w:val="af8"/>
    <w:link w:val="affffffffffffffffa"/>
    <w:uiPriority w:val="99"/>
    <w:rsid w:val="00BB1D2F"/>
    <w:rPr>
      <w:rFonts w:ascii="Times New Roman" w:eastAsiaTheme="minorHAnsi" w:hAnsi="Times New Roman" w:cs="Times New Roman"/>
      <w:sz w:val="24"/>
      <w:lang w:eastAsia="en-US"/>
    </w:rPr>
  </w:style>
  <w:style w:type="paragraph" w:styleId="affffffffffffffffc">
    <w:name w:val="Signature"/>
    <w:basedOn w:val="af7"/>
    <w:link w:val="affffffffffffffffd"/>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d">
    <w:name w:val="Подпись Знак"/>
    <w:basedOn w:val="af8"/>
    <w:link w:val="affffffffffffffffc"/>
    <w:uiPriority w:val="99"/>
    <w:rsid w:val="00BB1D2F"/>
    <w:rPr>
      <w:rFonts w:ascii="Times New Roman" w:eastAsiaTheme="minorHAnsi" w:hAnsi="Times New Roman" w:cs="Times New Roman"/>
      <w:sz w:val="24"/>
      <w:lang w:eastAsia="en-US"/>
    </w:rPr>
  </w:style>
  <w:style w:type="character" w:styleId="HTML2">
    <w:name w:val="HTML Typewriter"/>
    <w:basedOn w:val="af8"/>
    <w:uiPriority w:val="99"/>
    <w:unhideWhenUsed/>
    <w:rsid w:val="00BB1D2F"/>
    <w:rPr>
      <w:rFonts w:ascii="Consolas" w:hAnsi="Consolas"/>
      <w:sz w:val="20"/>
      <w:szCs w:val="20"/>
    </w:rPr>
  </w:style>
  <w:style w:type="character" w:styleId="HTML3">
    <w:name w:val="HTML Variable"/>
    <w:basedOn w:val="af8"/>
    <w:uiPriority w:val="99"/>
    <w:unhideWhenUsed/>
    <w:rsid w:val="00BB1D2F"/>
    <w:rPr>
      <w:i/>
      <w:iCs/>
    </w:rPr>
  </w:style>
  <w:style w:type="character" w:styleId="HTML4">
    <w:name w:val="HTML Definition"/>
    <w:basedOn w:val="af8"/>
    <w:uiPriority w:val="99"/>
    <w:unhideWhenUsed/>
    <w:rsid w:val="00BB1D2F"/>
    <w:rPr>
      <w:i/>
      <w:iCs/>
    </w:rPr>
  </w:style>
  <w:style w:type="table" w:styleId="3fc">
    <w:name w:val="Table 3D effects 3"/>
    <w:basedOn w:val="af9"/>
    <w:uiPriority w:val="99"/>
    <w:unhideWhenUsed/>
    <w:rsid w:val="00BB1D2F"/>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BB1D2F"/>
    <w:rPr>
      <w:rFonts w:eastAsiaTheme="minorHAns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BB1D2F"/>
    <w:pPr>
      <w:suppressAutoHyphens/>
      <w:spacing w:after="0" w:line="240" w:lineRule="auto"/>
      <w:ind w:firstLine="709"/>
      <w:contextualSpacing/>
      <w:jc w:val="both"/>
    </w:pPr>
    <w:rPr>
      <w:rFonts w:asciiTheme="majorHAnsi" w:eastAsiaTheme="majorEastAsia" w:hAnsiTheme="majorHAnsi" w:cstheme="majorBidi"/>
      <w:sz w:val="20"/>
      <w:szCs w:val="20"/>
      <w:lang w:eastAsia="en-US"/>
    </w:rPr>
  </w:style>
  <w:style w:type="character" w:styleId="HTML5">
    <w:name w:val="HTML Sample"/>
    <w:basedOn w:val="af8"/>
    <w:uiPriority w:val="99"/>
    <w:unhideWhenUsed/>
    <w:rsid w:val="00BB1D2F"/>
    <w:rPr>
      <w:rFonts w:ascii="Consolas" w:hAnsi="Consolas"/>
      <w:sz w:val="24"/>
      <w:szCs w:val="24"/>
    </w:rPr>
  </w:style>
  <w:style w:type="paragraph" w:styleId="2fff">
    <w:name w:val="Body Text First Indent 2"/>
    <w:basedOn w:val="afff6"/>
    <w:link w:val="2fff0"/>
    <w:uiPriority w:val="99"/>
    <w:unhideWhenUsed/>
    <w:rsid w:val="00BB1D2F"/>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f7"/>
    <w:link w:val="2fff"/>
    <w:uiPriority w:val="99"/>
    <w:rsid w:val="00BB1D2F"/>
    <w:rPr>
      <w:rFonts w:ascii="Times New Roman" w:eastAsiaTheme="minorHAnsi" w:hAnsi="Times New Roman" w:cs="Times New Roman"/>
      <w:sz w:val="24"/>
      <w:szCs w:val="20"/>
      <w:lang w:eastAsia="en-US"/>
    </w:rPr>
  </w:style>
  <w:style w:type="paragraph" w:styleId="affffffffffffffffe">
    <w:name w:val="Body Text First Indent"/>
    <w:basedOn w:val="afff1"/>
    <w:link w:val="afffffffffffffffff"/>
    <w:uiPriority w:val="99"/>
    <w:unhideWhenUsed/>
    <w:rsid w:val="00BB1D2F"/>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f2"/>
    <w:link w:val="affffffffffffffffe"/>
    <w:uiPriority w:val="99"/>
    <w:rsid w:val="00BB1D2F"/>
    <w:rPr>
      <w:rFonts w:ascii="Times New Roman" w:eastAsiaTheme="minorHAnsi" w:hAnsi="Times New Roman" w:cs="Times New Roman"/>
      <w:sz w:val="24"/>
      <w:szCs w:val="20"/>
      <w:lang w:eastAsia="en-US"/>
    </w:rPr>
  </w:style>
  <w:style w:type="character" w:styleId="HTML6">
    <w:name w:val="HTML Code"/>
    <w:basedOn w:val="af8"/>
    <w:uiPriority w:val="99"/>
    <w:unhideWhenUsed/>
    <w:rsid w:val="00BB1D2F"/>
    <w:rPr>
      <w:rFonts w:ascii="Consolas" w:hAnsi="Consolas"/>
      <w:sz w:val="20"/>
      <w:szCs w:val="20"/>
    </w:rPr>
  </w:style>
  <w:style w:type="table" w:styleId="4f3">
    <w:name w:val="Table Classic 4"/>
    <w:basedOn w:val="af9"/>
    <w:uiPriority w:val="99"/>
    <w:unhideWhenUsed/>
    <w:rsid w:val="00BB1D2F"/>
    <w:rPr>
      <w:rFonts w:eastAsiaTheme="minorHAns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BB1D2F"/>
    <w:rPr>
      <w:rFonts w:eastAsiaTheme="minorHAns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BB1D2F"/>
    <w:rPr>
      <w:rFonts w:ascii="Consolas" w:hAnsi="Consolas"/>
      <w:sz w:val="20"/>
      <w:szCs w:val="20"/>
    </w:rPr>
  </w:style>
  <w:style w:type="table" w:styleId="2fff2">
    <w:name w:val="Table Subtle 2"/>
    <w:basedOn w:val="af9"/>
    <w:uiPriority w:val="99"/>
    <w:unhideWhenUsed/>
    <w:rsid w:val="00BB1D2F"/>
    <w:rPr>
      <w:rFonts w:eastAsiaTheme="minorHAns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BB1D2F"/>
    <w:rPr>
      <w:rFonts w:eastAsiaTheme="minorHAns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BB1D2F"/>
    <w:rPr>
      <w:color w:val="808080"/>
    </w:rPr>
  </w:style>
  <w:style w:type="paragraph" w:styleId="afffffffffffffffff2">
    <w:name w:val="toa heading"/>
    <w:basedOn w:val="af7"/>
    <w:next w:val="af7"/>
    <w:uiPriority w:val="99"/>
    <w:unhideWhenUsed/>
    <w:rsid w:val="00BB1D2F"/>
    <w:pPr>
      <w:suppressAutoHyphens/>
      <w:spacing w:before="120" w:after="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f4">
    <w:name w:val="Дата Знак"/>
    <w:basedOn w:val="af8"/>
    <w:link w:val="afffffffffffffffff3"/>
    <w:uiPriority w:val="99"/>
    <w:rsid w:val="00BB1D2F"/>
    <w:rPr>
      <w:rFonts w:ascii="Times New Roman" w:eastAsiaTheme="minorHAnsi" w:hAnsi="Times New Roman" w:cs="Times New Roman"/>
      <w:sz w:val="24"/>
      <w:lang w:eastAsia="en-US"/>
    </w:rPr>
  </w:style>
  <w:style w:type="table" w:styleId="-39">
    <w:name w:val="Table Web 3"/>
    <w:basedOn w:val="af9"/>
    <w:uiPriority w:val="99"/>
    <w:unhideWhenUsed/>
    <w:rsid w:val="00BB1D2F"/>
    <w:rPr>
      <w:rFonts w:eastAsiaTheme="minorHAnsi"/>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BB1D2F"/>
    <w:rPr>
      <w:rFonts w:eastAsiaTheme="minorHAns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BB1D2F"/>
    <w:rPr>
      <w:rFonts w:eastAsiaTheme="minorHAns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BB1D2F"/>
  </w:style>
  <w:style w:type="paragraph" w:styleId="afffffffffffffffff5">
    <w:name w:val="envelope address"/>
    <w:basedOn w:val="af7"/>
    <w:uiPriority w:val="99"/>
    <w:unhideWhenUsed/>
    <w:rsid w:val="00BB1D2F"/>
    <w:pPr>
      <w:framePr w:w="7920" w:h="1980" w:hRule="exact" w:hSpace="180" w:wrap="auto" w:hAnchor="page" w:xAlign="center" w:yAlign="bottom"/>
      <w:suppressAutoHyphens/>
      <w:spacing w:after="0" w:line="240" w:lineRule="auto"/>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BB1D2F"/>
    <w:pPr>
      <w:suppressAutoHyphens/>
      <w:spacing w:after="0" w:line="240" w:lineRule="auto"/>
      <w:ind w:firstLine="709"/>
      <w:contextualSpacing/>
      <w:jc w:val="both"/>
    </w:pPr>
    <w:rPr>
      <w:rFonts w:ascii="Times New Roman" w:eastAsiaTheme="minorHAnsi" w:hAnsi="Times New Roman" w:cs="Times New Roman"/>
      <w:i/>
      <w:iCs/>
      <w:sz w:val="24"/>
      <w:lang w:eastAsia="en-US"/>
    </w:rPr>
  </w:style>
  <w:style w:type="character" w:customStyle="1" w:styleId="HTMLa">
    <w:name w:val="Адрес HTML Знак"/>
    <w:basedOn w:val="af8"/>
    <w:link w:val="HTML9"/>
    <w:rsid w:val="00BB1D2F"/>
    <w:rPr>
      <w:rFonts w:ascii="Times New Roman" w:eastAsiaTheme="minorHAnsi" w:hAnsi="Times New Roman" w:cs="Times New Roman"/>
      <w:i/>
      <w:iCs/>
      <w:sz w:val="24"/>
      <w:lang w:eastAsia="en-US"/>
    </w:rPr>
  </w:style>
  <w:style w:type="numbering" w:styleId="1ai">
    <w:name w:val="Outline List 1"/>
    <w:basedOn w:val="afa"/>
    <w:uiPriority w:val="99"/>
    <w:unhideWhenUsed/>
    <w:rsid w:val="00BB1D2F"/>
    <w:pPr>
      <w:numPr>
        <w:numId w:val="33"/>
      </w:numPr>
    </w:pPr>
  </w:style>
  <w:style w:type="paragraph" w:styleId="5f1">
    <w:name w:val="List 5"/>
    <w:basedOn w:val="af7"/>
    <w:uiPriority w:val="99"/>
    <w:unhideWhenUsed/>
    <w:rsid w:val="00BB1D2F"/>
    <w:pPr>
      <w:suppressAutoHyphens/>
      <w:spacing w:after="0" w:line="360" w:lineRule="auto"/>
      <w:ind w:left="1415" w:hanging="283"/>
      <w:contextualSpacing/>
      <w:jc w:val="both"/>
    </w:pPr>
    <w:rPr>
      <w:rFonts w:ascii="Times New Roman" w:eastAsiaTheme="minorHAnsi" w:hAnsi="Times New Roman" w:cs="Times New Roman"/>
      <w:sz w:val="24"/>
      <w:lang w:eastAsia="en-US"/>
    </w:rPr>
  </w:style>
  <w:style w:type="paragraph" w:customStyle="1" w:styleId="ngp10">
    <w:name w:val="ИнвШап_ngp1"/>
    <w:link w:val="ngp1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11">
    <w:name w:val="ИнвШап_ngp1 Знак"/>
    <w:basedOn w:val="af8"/>
    <w:link w:val="ngp10"/>
    <w:semiHidden/>
    <w:rsid w:val="00BB1D2F"/>
    <w:rPr>
      <w:rFonts w:ascii="Times New Roman" w:eastAsiaTheme="minorHAnsi" w:hAnsi="Times New Roman" w:cs="Times New Roman"/>
      <w:b/>
      <w:sz w:val="16"/>
      <w:lang w:eastAsia="en-US"/>
    </w:rPr>
  </w:style>
  <w:style w:type="paragraph" w:customStyle="1" w:styleId="ngp20">
    <w:name w:val="Инв_ngp2"/>
    <w:link w:val="ngp21"/>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1">
    <w:name w:val="Инв_ngp2 Знак"/>
    <w:basedOn w:val="af8"/>
    <w:link w:val="ngp20"/>
    <w:semiHidden/>
    <w:rsid w:val="00BB1D2F"/>
    <w:rPr>
      <w:rFonts w:ascii="Times New Roman" w:eastAsiaTheme="minorHAnsi" w:hAnsi="Times New Roman" w:cs="Times New Roman"/>
      <w:sz w:val="20"/>
      <w:lang w:eastAsia="en-US"/>
    </w:rPr>
  </w:style>
  <w:style w:type="paragraph" w:customStyle="1" w:styleId="ngp50">
    <w:name w:val="ИспШт_ngp5"/>
    <w:link w:val="ngp51"/>
    <w:semiHidden/>
    <w:locked/>
    <w:rsid w:val="00BB1D2F"/>
    <w:pPr>
      <w:spacing w:after="0" w:line="240" w:lineRule="auto"/>
    </w:pPr>
    <w:rPr>
      <w:rFonts w:ascii="Times New Roman" w:eastAsiaTheme="minorHAnsi" w:hAnsi="Times New Roman" w:cs="Times New Roman"/>
      <w:sz w:val="20"/>
      <w:lang w:eastAsia="en-US"/>
    </w:rPr>
  </w:style>
  <w:style w:type="character" w:customStyle="1" w:styleId="ngp51">
    <w:name w:val="ИспШт_ngp5 Знак"/>
    <w:basedOn w:val="af8"/>
    <w:link w:val="ngp50"/>
    <w:semiHidden/>
    <w:rsid w:val="00BB1D2F"/>
    <w:rPr>
      <w:rFonts w:ascii="Times New Roman" w:eastAsiaTheme="minorHAnsi" w:hAnsi="Times New Roman" w:cs="Times New Roman"/>
      <w:sz w:val="20"/>
      <w:lang w:eastAsia="en-US"/>
    </w:rPr>
  </w:style>
  <w:style w:type="paragraph" w:customStyle="1" w:styleId="ngp80">
    <w:name w:val="НаимШт_ngp8"/>
    <w:link w:val="ngp81"/>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81">
    <w:name w:val="НаимШт_ngp8 Знак"/>
    <w:basedOn w:val="af8"/>
    <w:link w:val="ngp80"/>
    <w:semiHidden/>
    <w:rsid w:val="00BB1D2F"/>
    <w:rPr>
      <w:rFonts w:ascii="Times New Roman" w:eastAsiaTheme="minorHAnsi" w:hAnsi="Times New Roman" w:cs="Times New Roman"/>
      <w:b/>
      <w:sz w:val="28"/>
      <w:lang w:eastAsia="en-US"/>
    </w:rPr>
  </w:style>
  <w:style w:type="paragraph" w:customStyle="1" w:styleId="ngp9">
    <w:name w:val="СтадЛистШтШап_ngp9"/>
    <w:link w:val="ngp90"/>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90">
    <w:name w:val="СтадЛистШтШап_ngp9 Знак"/>
    <w:basedOn w:val="af8"/>
    <w:link w:val="ngp9"/>
    <w:semiHidden/>
    <w:rsid w:val="00BB1D2F"/>
    <w:rPr>
      <w:rFonts w:ascii="Times New Roman" w:eastAsiaTheme="minorHAnsi" w:hAnsi="Times New Roman" w:cs="Times New Roman"/>
      <w:b/>
      <w:sz w:val="16"/>
      <w:lang w:eastAsia="en-US"/>
    </w:rPr>
  </w:style>
  <w:style w:type="paragraph" w:customStyle="1" w:styleId="ngp100">
    <w:name w:val="СтадЛистШтТек_ngp10"/>
    <w:link w:val="ngp101"/>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101">
    <w:name w:val="СтадЛистШтТек_ngp10 Знак"/>
    <w:basedOn w:val="af8"/>
    <w:link w:val="ngp100"/>
    <w:semiHidden/>
    <w:rsid w:val="00BB1D2F"/>
    <w:rPr>
      <w:rFonts w:ascii="Times New Roman" w:eastAsiaTheme="minorHAnsi" w:hAnsi="Times New Roman" w:cs="Times New Roman"/>
      <w:sz w:val="20"/>
      <w:lang w:eastAsia="en-US"/>
    </w:rPr>
  </w:style>
  <w:style w:type="paragraph" w:customStyle="1" w:styleId="ngp110">
    <w:name w:val="ОргШт_ngp11"/>
    <w:link w:val="ngp1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111">
    <w:name w:val="ОргШт_ngp11 Знак"/>
    <w:basedOn w:val="af8"/>
    <w:link w:val="ngp110"/>
    <w:semiHidden/>
    <w:rsid w:val="00BB1D2F"/>
    <w:rPr>
      <w:rFonts w:ascii="Times New Roman" w:eastAsiaTheme="minorHAnsi" w:hAnsi="Times New Roman" w:cs="Times New Roman"/>
      <w:sz w:val="24"/>
      <w:lang w:eastAsia="en-US"/>
    </w:rPr>
  </w:style>
  <w:style w:type="paragraph" w:customStyle="1" w:styleId="ngp12">
    <w:name w:val="Стр_ngp12"/>
    <w:link w:val="ngp12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20">
    <w:name w:val="Стр_ngp12 Знак"/>
    <w:basedOn w:val="af8"/>
    <w:link w:val="ngp12"/>
    <w:semiHidden/>
    <w:rsid w:val="00BB1D2F"/>
    <w:rPr>
      <w:rFonts w:ascii="Times New Roman" w:eastAsiaTheme="minorHAnsi" w:hAnsi="Times New Roman" w:cs="Times New Roman"/>
      <w:sz w:val="24"/>
      <w:lang w:eastAsia="en-US"/>
    </w:rPr>
  </w:style>
  <w:style w:type="paragraph" w:customStyle="1" w:styleId="ngp14">
    <w:name w:val="ОргОбл_ngp14"/>
    <w:link w:val="ngp14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40">
    <w:name w:val="ОргОбл_ngp14 Знак"/>
    <w:basedOn w:val="af8"/>
    <w:link w:val="ngp14"/>
    <w:semiHidden/>
    <w:rsid w:val="00BB1D2F"/>
    <w:rPr>
      <w:rFonts w:ascii="Times New Roman" w:eastAsiaTheme="minorHAnsi" w:hAnsi="Times New Roman" w:cs="Times New Roman"/>
      <w:b/>
      <w:sz w:val="28"/>
      <w:lang w:eastAsia="en-US"/>
    </w:rPr>
  </w:style>
  <w:style w:type="paragraph" w:customStyle="1" w:styleId="ngp15">
    <w:name w:val="Обл_ngp15"/>
    <w:link w:val="ngp15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50">
    <w:name w:val="Обл_ngp15 Знак"/>
    <w:basedOn w:val="af8"/>
    <w:link w:val="ngp15"/>
    <w:semiHidden/>
    <w:rsid w:val="00BB1D2F"/>
    <w:rPr>
      <w:rFonts w:ascii="Times New Roman" w:eastAsiaTheme="minorHAnsi" w:hAnsi="Times New Roman" w:cs="Times New Roman"/>
      <w:b/>
      <w:sz w:val="28"/>
      <w:lang w:eastAsia="en-US"/>
    </w:rPr>
  </w:style>
  <w:style w:type="paragraph" w:customStyle="1" w:styleId="ngp16">
    <w:name w:val="ОблЗаг_ngp16"/>
    <w:link w:val="ngp160"/>
    <w:semiHidden/>
    <w:locked/>
    <w:rsid w:val="00BB1D2F"/>
    <w:pPr>
      <w:suppressAutoHyphens/>
      <w:spacing w:after="0" w:line="240" w:lineRule="auto"/>
      <w:jc w:val="center"/>
    </w:pPr>
    <w:rPr>
      <w:rFonts w:ascii="Times New Roman" w:eastAsiaTheme="minorHAnsi" w:hAnsi="Times New Roman" w:cs="Times New Roman"/>
      <w:b/>
      <w:caps/>
      <w:sz w:val="28"/>
      <w:lang w:eastAsia="en-US"/>
    </w:rPr>
  </w:style>
  <w:style w:type="character" w:customStyle="1" w:styleId="ngp160">
    <w:name w:val="ОблЗаг_ngp16 Знак"/>
    <w:basedOn w:val="af8"/>
    <w:link w:val="ngp16"/>
    <w:semiHidden/>
    <w:rsid w:val="00BB1D2F"/>
    <w:rPr>
      <w:rFonts w:ascii="Times New Roman" w:eastAsiaTheme="minorHAnsi" w:hAnsi="Times New Roman" w:cs="Times New Roman"/>
      <w:b/>
      <w:caps/>
      <w:sz w:val="28"/>
      <w:lang w:eastAsia="en-US"/>
    </w:rPr>
  </w:style>
  <w:style w:type="paragraph" w:customStyle="1" w:styleId="ngp17">
    <w:name w:val="РазрШап_ngp17"/>
    <w:link w:val="ngp170"/>
    <w:semiHidden/>
    <w:locked/>
    <w:rsid w:val="00BB1D2F"/>
    <w:pPr>
      <w:spacing w:after="0" w:line="240" w:lineRule="auto"/>
      <w:jc w:val="center"/>
    </w:pPr>
    <w:rPr>
      <w:rFonts w:ascii="Times New Roman" w:eastAsiaTheme="minorHAnsi" w:hAnsi="Times New Roman" w:cs="Times New Roman"/>
      <w:b/>
      <w:sz w:val="24"/>
      <w:lang w:eastAsia="en-US"/>
    </w:rPr>
  </w:style>
  <w:style w:type="character" w:customStyle="1" w:styleId="ngp170">
    <w:name w:val="РазрШап_ngp17 Знак"/>
    <w:basedOn w:val="af8"/>
    <w:link w:val="ngp17"/>
    <w:semiHidden/>
    <w:rsid w:val="00BB1D2F"/>
    <w:rPr>
      <w:rFonts w:ascii="Times New Roman" w:eastAsiaTheme="minorHAnsi" w:hAnsi="Times New Roman" w:cs="Times New Roman"/>
      <w:b/>
      <w:sz w:val="24"/>
      <w:lang w:eastAsia="en-US"/>
    </w:rPr>
  </w:style>
  <w:style w:type="paragraph" w:customStyle="1" w:styleId="ngp18">
    <w:name w:val="ОбозРазр_ngp18"/>
    <w:link w:val="ngp180"/>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180">
    <w:name w:val="ОбозРазр_ngp18 Знак"/>
    <w:basedOn w:val="af8"/>
    <w:link w:val="ngp18"/>
    <w:semiHidden/>
    <w:rsid w:val="00BB1D2F"/>
    <w:rPr>
      <w:rFonts w:ascii="Times New Roman" w:eastAsiaTheme="minorHAnsi" w:hAnsi="Times New Roman" w:cs="Times New Roman"/>
      <w:b/>
      <w:sz w:val="28"/>
      <w:lang w:eastAsia="en-US"/>
    </w:rPr>
  </w:style>
  <w:style w:type="paragraph" w:customStyle="1" w:styleId="ngp19">
    <w:name w:val="НаимРазр_ngp19"/>
    <w:link w:val="ngp190"/>
    <w:semiHidden/>
    <w:locked/>
    <w:rsid w:val="00BB1D2F"/>
    <w:pPr>
      <w:suppressAutoHyphens/>
      <w:spacing w:after="0" w:line="240" w:lineRule="auto"/>
      <w:jc w:val="center"/>
    </w:pPr>
    <w:rPr>
      <w:rFonts w:ascii="Times New Roman" w:eastAsiaTheme="minorHAnsi" w:hAnsi="Times New Roman" w:cs="Times New Roman"/>
      <w:b/>
      <w:sz w:val="24"/>
      <w:lang w:eastAsia="en-US"/>
    </w:rPr>
  </w:style>
  <w:style w:type="character" w:customStyle="1" w:styleId="ngp190">
    <w:name w:val="НаимРазр_ngp19 Знак"/>
    <w:basedOn w:val="af8"/>
    <w:link w:val="ngp19"/>
    <w:semiHidden/>
    <w:rsid w:val="00BB1D2F"/>
    <w:rPr>
      <w:rFonts w:ascii="Times New Roman" w:eastAsiaTheme="minorHAnsi" w:hAnsi="Times New Roman" w:cs="Times New Roman"/>
      <w:b/>
      <w:sz w:val="24"/>
      <w:lang w:eastAsia="en-US"/>
    </w:rPr>
  </w:style>
  <w:style w:type="paragraph" w:customStyle="1" w:styleId="ngp200">
    <w:name w:val="РазрТек_ngp20"/>
    <w:link w:val="ngp201"/>
    <w:semiHidden/>
    <w:locked/>
    <w:rsid w:val="00BB1D2F"/>
    <w:pPr>
      <w:suppressAutoHyphens/>
      <w:spacing w:after="0" w:line="240" w:lineRule="auto"/>
    </w:pPr>
    <w:rPr>
      <w:rFonts w:ascii="Times New Roman" w:eastAsiaTheme="minorHAnsi" w:hAnsi="Times New Roman" w:cs="Times New Roman"/>
      <w:sz w:val="24"/>
      <w:lang w:eastAsia="en-US"/>
    </w:rPr>
  </w:style>
  <w:style w:type="character" w:customStyle="1" w:styleId="ngp201">
    <w:name w:val="РазрТек_ngp20 Знак"/>
    <w:basedOn w:val="af8"/>
    <w:link w:val="ngp200"/>
    <w:semiHidden/>
    <w:rsid w:val="00BB1D2F"/>
    <w:rPr>
      <w:rFonts w:ascii="Times New Roman" w:eastAsiaTheme="minorHAnsi" w:hAnsi="Times New Roman" w:cs="Times New Roman"/>
      <w:sz w:val="24"/>
      <w:lang w:eastAsia="en-US"/>
    </w:rPr>
  </w:style>
  <w:style w:type="paragraph" w:customStyle="1" w:styleId="ngp210">
    <w:name w:val="ОргРазр_ngp21"/>
    <w:link w:val="ngp2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211">
    <w:name w:val="ОргРазр_ngp21 Знак"/>
    <w:basedOn w:val="af8"/>
    <w:link w:val="ngp210"/>
    <w:semiHidden/>
    <w:rsid w:val="00BB1D2F"/>
    <w:rPr>
      <w:rFonts w:ascii="Times New Roman" w:eastAsiaTheme="minorHAnsi" w:hAnsi="Times New Roman" w:cs="Times New Roman"/>
      <w:sz w:val="24"/>
      <w:lang w:eastAsia="en-US"/>
    </w:rPr>
  </w:style>
  <w:style w:type="paragraph" w:customStyle="1" w:styleId="ngp22">
    <w:name w:val="ЛистРазрШап_ngp22"/>
    <w:link w:val="ngp220"/>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20">
    <w:name w:val="ЛистРазрШап_ngp22 Знак"/>
    <w:basedOn w:val="af8"/>
    <w:link w:val="ngp22"/>
    <w:semiHidden/>
    <w:rsid w:val="00BB1D2F"/>
    <w:rPr>
      <w:rFonts w:ascii="Times New Roman" w:eastAsiaTheme="minorHAnsi" w:hAnsi="Times New Roman" w:cs="Times New Roman"/>
      <w:sz w:val="20"/>
      <w:lang w:eastAsia="en-US"/>
    </w:rPr>
  </w:style>
  <w:style w:type="paragraph" w:customStyle="1" w:styleId="ngp23">
    <w:name w:val="ЛистРазр_ngp23"/>
    <w:link w:val="ngp2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230">
    <w:name w:val="ЛистРазр_ngp23 Знак"/>
    <w:basedOn w:val="af8"/>
    <w:link w:val="ngp23"/>
    <w:semiHidden/>
    <w:rsid w:val="00BB1D2F"/>
    <w:rPr>
      <w:rFonts w:ascii="Times New Roman" w:eastAsiaTheme="minorHAnsi" w:hAnsi="Times New Roman" w:cs="Times New Roman"/>
      <w:sz w:val="24"/>
      <w:lang w:eastAsia="en-US"/>
    </w:rPr>
  </w:style>
  <w:style w:type="paragraph" w:customStyle="1" w:styleId="ngp26">
    <w:name w:val="Формат_ngp26"/>
    <w:link w:val="ngp260"/>
    <w:semiHidden/>
    <w:locked/>
    <w:rsid w:val="00BB1D2F"/>
    <w:pPr>
      <w:spacing w:after="0" w:line="240" w:lineRule="auto"/>
      <w:jc w:val="right"/>
    </w:pPr>
    <w:rPr>
      <w:rFonts w:ascii="Times New Roman" w:eastAsiaTheme="minorHAnsi" w:hAnsi="Times New Roman" w:cs="Times New Roman"/>
      <w:sz w:val="16"/>
      <w:lang w:eastAsia="en-US"/>
    </w:rPr>
  </w:style>
  <w:style w:type="character" w:customStyle="1" w:styleId="ngp260">
    <w:name w:val="Формат_ngp26 Знак"/>
    <w:basedOn w:val="af8"/>
    <w:link w:val="ngp26"/>
    <w:semiHidden/>
    <w:rsid w:val="00BB1D2F"/>
    <w:rPr>
      <w:rFonts w:ascii="Times New Roman" w:eastAsiaTheme="minorHAnsi" w:hAnsi="Times New Roman" w:cs="Times New Roman"/>
      <w:sz w:val="16"/>
      <w:lang w:eastAsia="en-US"/>
    </w:rPr>
  </w:style>
  <w:style w:type="paragraph" w:customStyle="1" w:styleId="ngpa">
    <w:name w:val="Обычн. текст_ngp"/>
    <w:link w:val="ngpb"/>
    <w:semiHidden/>
    <w:qFormat/>
    <w:locked/>
    <w:rsid w:val="00BB1D2F"/>
    <w:pPr>
      <w:spacing w:after="0" w:line="360" w:lineRule="auto"/>
      <w:ind w:firstLine="709"/>
      <w:jc w:val="both"/>
    </w:pPr>
    <w:rPr>
      <w:rFonts w:ascii="Times New Roman" w:eastAsiaTheme="minorHAnsi" w:hAnsi="Times New Roman" w:cs="Times New Roman"/>
      <w:sz w:val="24"/>
      <w:lang w:eastAsia="en-US"/>
    </w:rPr>
  </w:style>
  <w:style w:type="character" w:customStyle="1" w:styleId="ngpb">
    <w:name w:val="Обычн. текст_ngp Знак"/>
    <w:basedOn w:val="af8"/>
    <w:link w:val="ngpa"/>
    <w:semiHidden/>
    <w:rsid w:val="00BB1D2F"/>
    <w:rPr>
      <w:rFonts w:ascii="Times New Roman" w:eastAsiaTheme="minorHAnsi" w:hAnsi="Times New Roman" w:cs="Times New Roman"/>
      <w:sz w:val="24"/>
      <w:lang w:eastAsia="en-US"/>
    </w:rPr>
  </w:style>
  <w:style w:type="paragraph" w:customStyle="1" w:styleId="ngpc">
    <w:name w:val="Маркиров. список_ngp"/>
    <w:link w:val="ngpd"/>
    <w:semiHidden/>
    <w:qFormat/>
    <w:locked/>
    <w:rsid w:val="00BB1D2F"/>
    <w:pPr>
      <w:tabs>
        <w:tab w:val="left" w:pos="709"/>
        <w:tab w:val="left" w:pos="1021"/>
      </w:tabs>
      <w:spacing w:after="0" w:line="360" w:lineRule="auto"/>
      <w:ind w:right="170" w:firstLine="709"/>
      <w:jc w:val="both"/>
    </w:pPr>
    <w:rPr>
      <w:rFonts w:ascii="Times New Roman" w:eastAsiaTheme="minorHAnsi" w:hAnsi="Times New Roman" w:cs="Times New Roman"/>
      <w:sz w:val="24"/>
      <w:lang w:eastAsia="en-US"/>
    </w:rPr>
  </w:style>
  <w:style w:type="character" w:customStyle="1" w:styleId="ngpd">
    <w:name w:val="Маркиров. список_ngp Знак"/>
    <w:basedOn w:val="af8"/>
    <w:link w:val="ngpc"/>
    <w:semiHidden/>
    <w:rsid w:val="00BB1D2F"/>
    <w:rPr>
      <w:rFonts w:ascii="Times New Roman" w:eastAsiaTheme="minorHAnsi" w:hAnsi="Times New Roman" w:cs="Times New Roman"/>
      <w:sz w:val="24"/>
      <w:lang w:eastAsia="en-US"/>
    </w:rPr>
  </w:style>
  <w:style w:type="paragraph" w:customStyle="1" w:styleId="ngpe">
    <w:name w:val="Заг. таблиц_ngp"/>
    <w:next w:val="ngpa"/>
    <w:link w:val="ngpf"/>
    <w:semiHidden/>
    <w:qFormat/>
    <w:locked/>
    <w:rsid w:val="00BB1D2F"/>
    <w:pPr>
      <w:spacing w:after="120" w:line="240" w:lineRule="auto"/>
      <w:jc w:val="center"/>
    </w:pPr>
    <w:rPr>
      <w:rFonts w:ascii="Times New Roman" w:eastAsiaTheme="minorHAnsi" w:hAnsi="Times New Roman" w:cs="Times New Roman"/>
      <w:sz w:val="20"/>
      <w:lang w:eastAsia="en-US"/>
    </w:rPr>
  </w:style>
  <w:style w:type="character" w:customStyle="1" w:styleId="ngpf">
    <w:name w:val="Заг. таблиц_ngp Знак"/>
    <w:basedOn w:val="af8"/>
    <w:link w:val="ngpe"/>
    <w:semiHidden/>
    <w:rsid w:val="00BB1D2F"/>
    <w:rPr>
      <w:rFonts w:ascii="Times New Roman" w:eastAsiaTheme="minorHAnsi" w:hAnsi="Times New Roman" w:cs="Times New Roman"/>
      <w:sz w:val="20"/>
      <w:lang w:eastAsia="en-US"/>
    </w:rPr>
  </w:style>
  <w:style w:type="paragraph" w:customStyle="1" w:styleId="1ngp1">
    <w:name w:val="Заг 1_ngp"/>
    <w:next w:val="ngpa"/>
    <w:link w:val="1ngp2"/>
    <w:semiHidden/>
    <w:qFormat/>
    <w:locked/>
    <w:rsid w:val="00BB1D2F"/>
    <w:pPr>
      <w:keepNext/>
      <w:keepLines/>
      <w:pageBreakBefore/>
      <w:spacing w:before="360" w:after="240" w:line="240" w:lineRule="auto"/>
      <w:ind w:right="170" w:firstLine="709"/>
      <w:outlineLvl w:val="0"/>
    </w:pPr>
    <w:rPr>
      <w:rFonts w:ascii="Times New Roman" w:eastAsiaTheme="majorEastAsia" w:hAnsi="Times New Roman" w:cs="Times New Roman"/>
      <w:b/>
      <w:bCs/>
      <w:sz w:val="28"/>
      <w:szCs w:val="28"/>
      <w:lang w:val="en-US" w:eastAsia="en-US"/>
    </w:rPr>
  </w:style>
  <w:style w:type="character" w:customStyle="1" w:styleId="1ngp2">
    <w:name w:val="Заг 1_ngp Знак"/>
    <w:basedOn w:val="af8"/>
    <w:link w:val="1ngp1"/>
    <w:semiHidden/>
    <w:rsid w:val="00BB1D2F"/>
    <w:rPr>
      <w:rFonts w:ascii="Times New Roman" w:eastAsiaTheme="majorEastAsia" w:hAnsi="Times New Roman" w:cs="Times New Roman"/>
      <w:b/>
      <w:bCs/>
      <w:sz w:val="28"/>
      <w:szCs w:val="28"/>
      <w:lang w:val="en-US" w:eastAsia="en-US"/>
    </w:rPr>
  </w:style>
  <w:style w:type="paragraph" w:customStyle="1" w:styleId="2ngp1">
    <w:name w:val="Заг 2_ngp"/>
    <w:next w:val="ngpa"/>
    <w:link w:val="2ngp2"/>
    <w:semiHidden/>
    <w:qFormat/>
    <w:locked/>
    <w:rsid w:val="00BB1D2F"/>
    <w:pPr>
      <w:keepNext/>
      <w:keepLines/>
      <w:spacing w:before="240" w:after="120" w:line="240" w:lineRule="auto"/>
      <w:ind w:right="170" w:firstLine="709"/>
      <w:outlineLvl w:val="1"/>
    </w:pPr>
    <w:rPr>
      <w:rFonts w:ascii="Times New Roman" w:eastAsiaTheme="majorEastAsia" w:hAnsi="Times New Roman" w:cs="Times New Roman"/>
      <w:b/>
      <w:bCs/>
      <w:sz w:val="24"/>
      <w:szCs w:val="26"/>
      <w:lang w:val="en-US" w:eastAsia="en-US"/>
    </w:rPr>
  </w:style>
  <w:style w:type="character" w:customStyle="1" w:styleId="2ngp2">
    <w:name w:val="Заг 2_ngp Знак"/>
    <w:basedOn w:val="af8"/>
    <w:link w:val="2ngp1"/>
    <w:semiHidden/>
    <w:rsid w:val="00BB1D2F"/>
    <w:rPr>
      <w:rFonts w:ascii="Times New Roman" w:eastAsiaTheme="majorEastAsia" w:hAnsi="Times New Roman" w:cs="Times New Roman"/>
      <w:b/>
      <w:bCs/>
      <w:sz w:val="24"/>
      <w:szCs w:val="26"/>
      <w:lang w:val="en-US" w:eastAsia="en-US"/>
    </w:rPr>
  </w:style>
  <w:style w:type="paragraph" w:customStyle="1" w:styleId="3ngp1">
    <w:name w:val="Заг 3_ngp"/>
    <w:next w:val="ngpa"/>
    <w:link w:val="3ngp2"/>
    <w:semiHidden/>
    <w:qFormat/>
    <w:locked/>
    <w:rsid w:val="00BB1D2F"/>
    <w:pPr>
      <w:keepNext/>
      <w:keepLines/>
      <w:spacing w:before="120" w:after="120" w:line="240" w:lineRule="auto"/>
      <w:ind w:right="170" w:firstLine="709"/>
      <w:outlineLvl w:val="2"/>
    </w:pPr>
    <w:rPr>
      <w:rFonts w:ascii="Times New Roman" w:eastAsiaTheme="majorEastAsia" w:hAnsi="Times New Roman" w:cs="Times New Roman"/>
      <w:bCs/>
      <w:sz w:val="24"/>
      <w:lang w:val="en-US" w:eastAsia="en-US"/>
    </w:rPr>
  </w:style>
  <w:style w:type="character" w:customStyle="1" w:styleId="3ngp2">
    <w:name w:val="Заг 3_ngp Знак"/>
    <w:basedOn w:val="af8"/>
    <w:link w:val="3ngp1"/>
    <w:semiHidden/>
    <w:rsid w:val="00BB1D2F"/>
    <w:rPr>
      <w:rFonts w:ascii="Times New Roman" w:eastAsiaTheme="majorEastAsia" w:hAnsi="Times New Roman" w:cs="Times New Roman"/>
      <w:bCs/>
      <w:sz w:val="24"/>
      <w:lang w:val="en-US" w:eastAsia="en-US"/>
    </w:rPr>
  </w:style>
  <w:style w:type="paragraph" w:customStyle="1" w:styleId="ngp27">
    <w:name w:val="СП_ngp27"/>
    <w:link w:val="ngp270"/>
    <w:semiHidden/>
    <w:qFormat/>
    <w:locked/>
    <w:rsid w:val="00BB1D2F"/>
    <w:pPr>
      <w:suppressAutoHyphens/>
      <w:spacing w:before="120" w:after="120" w:line="240" w:lineRule="auto"/>
    </w:pPr>
    <w:rPr>
      <w:rFonts w:ascii="Times New Roman" w:eastAsiaTheme="minorHAnsi" w:hAnsi="Times New Roman" w:cs="Times New Roman"/>
      <w:sz w:val="24"/>
      <w:lang w:eastAsia="en-US"/>
    </w:rPr>
  </w:style>
  <w:style w:type="character" w:customStyle="1" w:styleId="ngp270">
    <w:name w:val="СП_ngp27 Знак"/>
    <w:basedOn w:val="af8"/>
    <w:link w:val="ngp27"/>
    <w:semiHidden/>
    <w:rsid w:val="00BB1D2F"/>
    <w:rPr>
      <w:rFonts w:ascii="Times New Roman" w:eastAsiaTheme="minorHAnsi" w:hAnsi="Times New Roman" w:cs="Times New Roman"/>
      <w:sz w:val="24"/>
      <w:lang w:eastAsia="en-US"/>
    </w:rPr>
  </w:style>
  <w:style w:type="paragraph" w:customStyle="1" w:styleId="ngp28">
    <w:name w:val="СПШап_ngp28"/>
    <w:link w:val="ngp280"/>
    <w:semiHidden/>
    <w:qFormat/>
    <w:locked/>
    <w:rsid w:val="00BB1D2F"/>
    <w:pPr>
      <w:spacing w:before="120" w:after="120" w:line="240" w:lineRule="auto"/>
      <w:jc w:val="center"/>
    </w:pPr>
    <w:rPr>
      <w:rFonts w:ascii="Times New Roman" w:eastAsiaTheme="minorHAnsi" w:hAnsi="Times New Roman" w:cs="Times New Roman"/>
      <w:b/>
      <w:sz w:val="24"/>
      <w:lang w:eastAsia="en-US"/>
    </w:rPr>
  </w:style>
  <w:style w:type="character" w:customStyle="1" w:styleId="ngp280">
    <w:name w:val="СПШап_ngp28 Знак"/>
    <w:basedOn w:val="af8"/>
    <w:link w:val="ngp28"/>
    <w:semiHidden/>
    <w:rsid w:val="00BB1D2F"/>
    <w:rPr>
      <w:rFonts w:ascii="Times New Roman" w:eastAsiaTheme="minorHAnsi" w:hAnsi="Times New Roman" w:cs="Times New Roman"/>
      <w:b/>
      <w:sz w:val="24"/>
      <w:lang w:eastAsia="en-US"/>
    </w:rPr>
  </w:style>
  <w:style w:type="paragraph" w:customStyle="1" w:styleId="ngp29">
    <w:name w:val="СПТом_ngp29"/>
    <w:link w:val="ngp290"/>
    <w:semiHidden/>
    <w:qFormat/>
    <w:locked/>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290">
    <w:name w:val="СПТом_ngp29 Знак"/>
    <w:basedOn w:val="af8"/>
    <w:link w:val="ngp29"/>
    <w:semiHidden/>
    <w:rsid w:val="00BB1D2F"/>
    <w:rPr>
      <w:rFonts w:ascii="Times New Roman" w:eastAsiaTheme="minorHAnsi" w:hAnsi="Times New Roman" w:cs="Times New Roman"/>
      <w:spacing w:val="-10"/>
      <w:sz w:val="24"/>
      <w:lang w:eastAsia="en-US"/>
    </w:rPr>
  </w:style>
  <w:style w:type="paragraph" w:customStyle="1" w:styleId="ngp300">
    <w:name w:val="Прост_ngp30"/>
    <w:link w:val="ngp301"/>
    <w:semiHidden/>
    <w:qFormat/>
    <w:locked/>
    <w:rsid w:val="00BB1D2F"/>
    <w:pPr>
      <w:spacing w:after="0" w:line="240" w:lineRule="auto"/>
    </w:pPr>
    <w:rPr>
      <w:rFonts w:ascii="Times New Roman" w:eastAsiaTheme="minorHAnsi" w:hAnsi="Times New Roman" w:cs="Times New Roman"/>
      <w:sz w:val="20"/>
      <w:lang w:eastAsia="en-US"/>
    </w:rPr>
  </w:style>
  <w:style w:type="character" w:customStyle="1" w:styleId="ngp301">
    <w:name w:val="Прост_ngp30 Знак"/>
    <w:basedOn w:val="af8"/>
    <w:link w:val="ngp300"/>
    <w:semiHidden/>
    <w:rsid w:val="00BB1D2F"/>
    <w:rPr>
      <w:rFonts w:ascii="Times New Roman" w:eastAsiaTheme="minorHAnsi" w:hAnsi="Times New Roman" w:cs="Times New Roman"/>
      <w:sz w:val="20"/>
      <w:lang w:eastAsia="en-US"/>
    </w:rPr>
  </w:style>
  <w:style w:type="paragraph" w:customStyle="1" w:styleId="1ngp3">
    <w:name w:val="Незаг 1_ngp"/>
    <w:next w:val="ngpa"/>
    <w:link w:val="1ngp4"/>
    <w:qFormat/>
    <w:rsid w:val="00BB1D2F"/>
    <w:pPr>
      <w:spacing w:before="360" w:after="240" w:line="240" w:lineRule="auto"/>
      <w:ind w:firstLine="709"/>
      <w:jc w:val="center"/>
    </w:pPr>
    <w:rPr>
      <w:rFonts w:ascii="Times New Roman" w:eastAsiaTheme="majorEastAsia" w:hAnsi="Times New Roman" w:cs="Times New Roman"/>
      <w:b/>
      <w:bCs/>
      <w:sz w:val="28"/>
      <w:szCs w:val="28"/>
      <w:lang w:val="en-US" w:eastAsia="en-US"/>
    </w:rPr>
  </w:style>
  <w:style w:type="paragraph" w:customStyle="1" w:styleId="ngpf0">
    <w:name w:val="Прил_ngp"/>
    <w:next w:val="ngpa"/>
    <w:link w:val="ngpf1"/>
    <w:qFormat/>
    <w:rsid w:val="00BB1D2F"/>
    <w:pPr>
      <w:spacing w:before="360" w:after="240" w:line="240" w:lineRule="auto"/>
      <w:ind w:firstLine="709"/>
      <w:outlineLvl w:val="0"/>
    </w:pPr>
    <w:rPr>
      <w:rFonts w:ascii="Times New Roman" w:eastAsiaTheme="majorEastAsia" w:hAnsi="Times New Roman" w:cs="Times New Roman"/>
      <w:b/>
      <w:bCs/>
      <w:sz w:val="28"/>
      <w:szCs w:val="28"/>
      <w:lang w:val="en-US" w:eastAsia="en-US"/>
    </w:rPr>
  </w:style>
  <w:style w:type="paragraph" w:customStyle="1" w:styleId="ngpf2">
    <w:name w:val="ТитДолж_ngp"/>
    <w:qFormat/>
    <w:rsid w:val="00BB1D2F"/>
    <w:pPr>
      <w:suppressAutoHyphens/>
      <w:spacing w:after="0" w:line="240" w:lineRule="auto"/>
    </w:pPr>
    <w:rPr>
      <w:rFonts w:ascii="Times New Roman" w:eastAsiaTheme="minorHAnsi" w:hAnsi="Times New Roman" w:cs="Times New Roman"/>
      <w:b/>
      <w:sz w:val="28"/>
      <w:lang w:eastAsia="en-US"/>
    </w:rPr>
  </w:style>
  <w:style w:type="paragraph" w:customStyle="1" w:styleId="Ngpf3">
    <w:name w:val="ТитИОФ_Ngp"/>
    <w:hidden/>
    <w:rsid w:val="00BB1D2F"/>
    <w:pPr>
      <w:spacing w:after="0" w:line="240" w:lineRule="auto"/>
      <w:jc w:val="right"/>
    </w:pPr>
    <w:rPr>
      <w:rFonts w:ascii="Times New Roman" w:eastAsiaTheme="minorHAnsi" w:hAnsi="Times New Roman" w:cs="Times New Roman"/>
      <w:b/>
      <w:sz w:val="28"/>
      <w:lang w:eastAsia="en-US"/>
    </w:rPr>
  </w:style>
  <w:style w:type="paragraph" w:customStyle="1" w:styleId="ngpf4">
    <w:name w:val="ТитПодп_ngp"/>
    <w:qFormat/>
    <w:rsid w:val="00BB1D2F"/>
    <w:pPr>
      <w:spacing w:after="0" w:line="240" w:lineRule="auto"/>
      <w:jc w:val="center"/>
    </w:pPr>
    <w:rPr>
      <w:rFonts w:ascii="Times New Roman" w:eastAsiaTheme="minorHAnsi" w:hAnsi="Times New Roman" w:cs="Times New Roman"/>
      <w:b/>
      <w:sz w:val="28"/>
      <w:lang w:eastAsia="en-US"/>
    </w:rPr>
  </w:style>
  <w:style w:type="character" w:customStyle="1" w:styleId="1ngp4">
    <w:name w:val="Незаг 1_ngp Знак"/>
    <w:basedOn w:val="af8"/>
    <w:link w:val="1ngp3"/>
    <w:rsid w:val="00BB1D2F"/>
    <w:rPr>
      <w:rFonts w:ascii="Times New Roman" w:eastAsiaTheme="majorEastAsia" w:hAnsi="Times New Roman" w:cs="Times New Roman"/>
      <w:b/>
      <w:bCs/>
      <w:sz w:val="28"/>
      <w:szCs w:val="28"/>
      <w:lang w:val="en-US" w:eastAsia="en-US"/>
    </w:rPr>
  </w:style>
  <w:style w:type="character" w:customStyle="1" w:styleId="ngpf1">
    <w:name w:val="Прил_ngp Знак"/>
    <w:basedOn w:val="af8"/>
    <w:link w:val="ngpf0"/>
    <w:rsid w:val="00BB1D2F"/>
    <w:rPr>
      <w:rFonts w:ascii="Times New Roman" w:eastAsiaTheme="majorEastAsia" w:hAnsi="Times New Roman" w:cs="Times New Roman"/>
      <w:b/>
      <w:bCs/>
      <w:sz w:val="28"/>
      <w:szCs w:val="28"/>
      <w:lang w:val="en-US" w:eastAsia="en-US"/>
    </w:rPr>
  </w:style>
  <w:style w:type="paragraph" w:customStyle="1" w:styleId="ngpf5">
    <w:name w:val="СПРазд_ngp"/>
    <w:link w:val="ngpf6"/>
    <w:qFormat/>
    <w:rsid w:val="00BB1D2F"/>
    <w:pPr>
      <w:suppressAutoHyphens/>
      <w:spacing w:before="120" w:after="120" w:line="240" w:lineRule="auto"/>
    </w:pPr>
    <w:rPr>
      <w:rFonts w:ascii="Times New Roman" w:eastAsiaTheme="minorHAnsi" w:hAnsi="Times New Roman" w:cs="Times New Roman"/>
      <w:sz w:val="24"/>
      <w:lang w:eastAsia="en-US"/>
    </w:rPr>
  </w:style>
  <w:style w:type="paragraph" w:customStyle="1" w:styleId="ngpf7">
    <w:name w:val="СПТомРазд_ngp"/>
    <w:link w:val="ngpf8"/>
    <w:qFormat/>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f6">
    <w:name w:val="СПРазд_ngp Знак"/>
    <w:basedOn w:val="af8"/>
    <w:link w:val="ngpf5"/>
    <w:rsid w:val="00BB1D2F"/>
    <w:rPr>
      <w:rFonts w:ascii="Times New Roman" w:eastAsiaTheme="minorHAnsi" w:hAnsi="Times New Roman" w:cs="Times New Roman"/>
      <w:sz w:val="24"/>
      <w:lang w:eastAsia="en-US"/>
    </w:rPr>
  </w:style>
  <w:style w:type="character" w:customStyle="1" w:styleId="ngpf8">
    <w:name w:val="СПТомРазд_ngp Знак"/>
    <w:basedOn w:val="af8"/>
    <w:link w:val="ngpf7"/>
    <w:rsid w:val="00BB1D2F"/>
    <w:rPr>
      <w:rFonts w:ascii="Times New Roman" w:eastAsiaTheme="minorHAnsi" w:hAnsi="Times New Roman" w:cs="Times New Roman"/>
      <w:spacing w:val="-10"/>
      <w:sz w:val="24"/>
      <w:lang w:eastAsia="en-US"/>
    </w:rPr>
  </w:style>
  <w:style w:type="paragraph" w:customStyle="1" w:styleId="1NGP5">
    <w:name w:val="Незаг 1_NGP"/>
    <w:next w:val="NGP2"/>
    <w:link w:val="1NGP6"/>
    <w:qFormat/>
    <w:rsid w:val="00BB1D2F"/>
    <w:pPr>
      <w:suppressAutoHyphens/>
      <w:spacing w:before="360" w:after="240" w:line="240" w:lineRule="auto"/>
      <w:jc w:val="center"/>
    </w:pPr>
    <w:rPr>
      <w:rFonts w:ascii="Times New Roman" w:eastAsiaTheme="majorEastAsia" w:hAnsi="Times New Roman" w:cs="Times New Roman"/>
      <w:b/>
      <w:bCs/>
      <w:sz w:val="28"/>
      <w:szCs w:val="28"/>
      <w:lang w:val="en-US" w:eastAsia="en-US"/>
    </w:rPr>
  </w:style>
  <w:style w:type="paragraph" w:customStyle="1" w:styleId="ngpf9">
    <w:name w:val="ТитИОФ_ngp"/>
    <w:qFormat/>
    <w:rsid w:val="00BB1D2F"/>
    <w:pPr>
      <w:suppressAutoHyphens/>
      <w:spacing w:after="0" w:line="240" w:lineRule="auto"/>
      <w:jc w:val="right"/>
    </w:pPr>
    <w:rPr>
      <w:rFonts w:ascii="Times New Roman" w:eastAsiaTheme="minorHAnsi" w:hAnsi="Times New Roman" w:cs="Times New Roman"/>
      <w:b/>
      <w:sz w:val="28"/>
      <w:lang w:eastAsia="en-US"/>
    </w:rPr>
  </w:style>
  <w:style w:type="character" w:customStyle="1" w:styleId="1NGP6">
    <w:name w:val="Незаг 1_NGP Знак"/>
    <w:basedOn w:val="af8"/>
    <w:link w:val="1NGP5"/>
    <w:rsid w:val="00BB1D2F"/>
    <w:rPr>
      <w:rFonts w:ascii="Times New Roman" w:eastAsiaTheme="majorEastAsia" w:hAnsi="Times New Roman" w:cs="Times New Roman"/>
      <w:b/>
      <w:bCs/>
      <w:sz w:val="28"/>
      <w:szCs w:val="28"/>
      <w:lang w:val="en-US" w:eastAsia="en-US"/>
    </w:rPr>
  </w:style>
  <w:style w:type="paragraph" w:customStyle="1" w:styleId="1290NGP">
    <w:name w:val="Табл12_90%_NGP"/>
    <w:link w:val="1290NGP0"/>
    <w:qFormat/>
    <w:rsid w:val="00BB1D2F"/>
    <w:pPr>
      <w:spacing w:after="0" w:line="240" w:lineRule="auto"/>
    </w:pPr>
    <w:rPr>
      <w:rFonts w:ascii="Times New Roman" w:eastAsiaTheme="minorHAnsi" w:hAnsi="Times New Roman" w:cs="Times New Roman"/>
      <w:w w:val="90"/>
      <w:sz w:val="24"/>
      <w:lang w:eastAsia="en-US"/>
    </w:rPr>
  </w:style>
  <w:style w:type="character" w:customStyle="1" w:styleId="1290NGP0">
    <w:name w:val="Табл12_90%_NGP Знак"/>
    <w:basedOn w:val="af8"/>
    <w:link w:val="1290NGP"/>
    <w:rsid w:val="00BB1D2F"/>
    <w:rPr>
      <w:rFonts w:ascii="Times New Roman" w:eastAsiaTheme="minorHAnsi" w:hAnsi="Times New Roman" w:cs="Times New Roman"/>
      <w:w w:val="90"/>
      <w:sz w:val="24"/>
      <w:lang w:eastAsia="en-US"/>
    </w:rPr>
  </w:style>
  <w:style w:type="paragraph" w:customStyle="1" w:styleId="1090NGP">
    <w:name w:val="Табл10_90%_NGP"/>
    <w:link w:val="1090NGP0"/>
    <w:qFormat/>
    <w:rsid w:val="00BB1D2F"/>
    <w:pPr>
      <w:spacing w:after="0" w:line="240" w:lineRule="auto"/>
    </w:pPr>
    <w:rPr>
      <w:rFonts w:ascii="Times New Roman" w:eastAsiaTheme="minorHAnsi" w:hAnsi="Times New Roman" w:cs="Times New Roman"/>
      <w:sz w:val="20"/>
      <w:lang w:eastAsia="en-US"/>
    </w:rPr>
  </w:style>
  <w:style w:type="paragraph" w:customStyle="1" w:styleId="1080NGP">
    <w:name w:val="Табл10_80%_NGP"/>
    <w:link w:val="1080NGP0"/>
    <w:qFormat/>
    <w:rsid w:val="00BB1D2F"/>
    <w:pPr>
      <w:spacing w:after="0" w:line="240" w:lineRule="auto"/>
    </w:pPr>
    <w:rPr>
      <w:rFonts w:ascii="Times New Roman" w:eastAsiaTheme="minorHAnsi" w:hAnsi="Times New Roman" w:cs="Times New Roman"/>
      <w:w w:val="80"/>
      <w:sz w:val="20"/>
      <w:lang w:eastAsia="en-US"/>
    </w:rPr>
  </w:style>
  <w:style w:type="character" w:customStyle="1" w:styleId="1090NGP0">
    <w:name w:val="Табл10_90%_NGP Знак"/>
    <w:basedOn w:val="af8"/>
    <w:link w:val="1090NGP"/>
    <w:rsid w:val="00BB1D2F"/>
    <w:rPr>
      <w:rFonts w:ascii="Times New Roman" w:eastAsiaTheme="minorHAnsi" w:hAnsi="Times New Roman" w:cs="Times New Roman"/>
      <w:sz w:val="20"/>
      <w:lang w:eastAsia="en-US"/>
    </w:rPr>
  </w:style>
  <w:style w:type="character" w:customStyle="1" w:styleId="1080NGP0">
    <w:name w:val="Табл10_80%_NGP Знак"/>
    <w:basedOn w:val="af8"/>
    <w:link w:val="1080NGP"/>
    <w:rsid w:val="00BB1D2F"/>
    <w:rPr>
      <w:rFonts w:ascii="Times New Roman" w:eastAsiaTheme="minorHAnsi" w:hAnsi="Times New Roman" w:cs="Times New Roman"/>
      <w:w w:val="80"/>
      <w:sz w:val="20"/>
      <w:lang w:eastAsia="en-US"/>
    </w:rPr>
  </w:style>
  <w:style w:type="paragraph" w:customStyle="1" w:styleId="1080NGP1">
    <w:name w:val="Табл10_80%_центр_NGP"/>
    <w:link w:val="1080NGP2"/>
    <w:qFormat/>
    <w:rsid w:val="00BB1D2F"/>
    <w:pPr>
      <w:spacing w:after="0" w:line="240" w:lineRule="auto"/>
      <w:jc w:val="center"/>
    </w:pPr>
    <w:rPr>
      <w:rFonts w:ascii="Times New Roman" w:eastAsiaTheme="majorEastAsia" w:hAnsi="Times New Roman" w:cs="Times New Roman"/>
      <w:bCs/>
      <w:w w:val="80"/>
      <w:sz w:val="20"/>
      <w:szCs w:val="28"/>
      <w:lang w:val="en-US" w:eastAsia="en-US"/>
    </w:rPr>
  </w:style>
  <w:style w:type="paragraph" w:customStyle="1" w:styleId="1080NGP3">
    <w:name w:val="Табл10_80%_право_NGP"/>
    <w:link w:val="1080NGP4"/>
    <w:qFormat/>
    <w:rsid w:val="00BB1D2F"/>
    <w:pPr>
      <w:spacing w:after="0" w:line="240" w:lineRule="auto"/>
      <w:jc w:val="right"/>
    </w:pPr>
    <w:rPr>
      <w:rFonts w:ascii="Times New Roman" w:eastAsiaTheme="majorEastAsia" w:hAnsi="Times New Roman" w:cs="Times New Roman"/>
      <w:bCs/>
      <w:w w:val="80"/>
      <w:sz w:val="20"/>
      <w:szCs w:val="28"/>
      <w:lang w:val="en-US" w:eastAsia="en-US"/>
    </w:rPr>
  </w:style>
  <w:style w:type="character" w:customStyle="1" w:styleId="1080NGP2">
    <w:name w:val="Табл10_80%_центр_NGP Знак"/>
    <w:basedOn w:val="af8"/>
    <w:link w:val="1080NGP1"/>
    <w:rsid w:val="00BB1D2F"/>
    <w:rPr>
      <w:rFonts w:ascii="Times New Roman" w:eastAsiaTheme="majorEastAsia" w:hAnsi="Times New Roman" w:cs="Times New Roman"/>
      <w:bCs/>
      <w:w w:val="80"/>
      <w:sz w:val="20"/>
      <w:szCs w:val="28"/>
      <w:lang w:val="en-US" w:eastAsia="en-US"/>
    </w:rPr>
  </w:style>
  <w:style w:type="paragraph" w:customStyle="1" w:styleId="1090NGP1">
    <w:name w:val="Табл10_90%_право_NGP"/>
    <w:link w:val="1090NGP2"/>
    <w:qFormat/>
    <w:rsid w:val="00BB1D2F"/>
    <w:pPr>
      <w:spacing w:after="0" w:line="240" w:lineRule="auto"/>
      <w:jc w:val="right"/>
    </w:pPr>
    <w:rPr>
      <w:rFonts w:ascii="Times New Roman" w:eastAsiaTheme="minorHAnsi" w:hAnsi="Times New Roman" w:cs="Times New Roman"/>
      <w:w w:val="90"/>
      <w:sz w:val="20"/>
      <w:lang w:eastAsia="en-US"/>
    </w:rPr>
  </w:style>
  <w:style w:type="character" w:customStyle="1" w:styleId="1080NGP4">
    <w:name w:val="Табл10_80%_право_NGP Знак"/>
    <w:basedOn w:val="af8"/>
    <w:link w:val="1080NGP3"/>
    <w:rsid w:val="00BB1D2F"/>
    <w:rPr>
      <w:rFonts w:ascii="Times New Roman" w:eastAsiaTheme="majorEastAsia" w:hAnsi="Times New Roman" w:cs="Times New Roman"/>
      <w:bCs/>
      <w:w w:val="80"/>
      <w:sz w:val="20"/>
      <w:szCs w:val="28"/>
      <w:lang w:val="en-US" w:eastAsia="en-US"/>
    </w:rPr>
  </w:style>
  <w:style w:type="paragraph" w:customStyle="1" w:styleId="1090NGP3">
    <w:name w:val="Табл10_90%_центр_NGP"/>
    <w:link w:val="1090NGP4"/>
    <w:qFormat/>
    <w:rsid w:val="00BB1D2F"/>
    <w:pPr>
      <w:spacing w:after="0" w:line="240" w:lineRule="auto"/>
      <w:jc w:val="center"/>
    </w:pPr>
    <w:rPr>
      <w:rFonts w:ascii="Times New Roman" w:eastAsiaTheme="minorHAnsi" w:hAnsi="Times New Roman" w:cs="Times New Roman"/>
      <w:w w:val="90"/>
      <w:sz w:val="20"/>
      <w:lang w:eastAsia="en-US"/>
    </w:rPr>
  </w:style>
  <w:style w:type="character" w:customStyle="1" w:styleId="1090NGP2">
    <w:name w:val="Табл10_90%_право_NGP Знак"/>
    <w:basedOn w:val="af8"/>
    <w:link w:val="1090NGP1"/>
    <w:rsid w:val="00BB1D2F"/>
    <w:rPr>
      <w:rFonts w:ascii="Times New Roman" w:eastAsiaTheme="minorHAnsi" w:hAnsi="Times New Roman" w:cs="Times New Roman"/>
      <w:w w:val="90"/>
      <w:sz w:val="20"/>
      <w:lang w:eastAsia="en-US"/>
    </w:rPr>
  </w:style>
  <w:style w:type="character" w:customStyle="1" w:styleId="1090NGP4">
    <w:name w:val="Табл10_90%_центр_NGP Знак"/>
    <w:basedOn w:val="af8"/>
    <w:link w:val="1090NGP3"/>
    <w:rsid w:val="00BB1D2F"/>
    <w:rPr>
      <w:rFonts w:ascii="Times New Roman" w:eastAsiaTheme="minorHAnsi" w:hAnsi="Times New Roman" w:cs="Times New Roman"/>
      <w:w w:val="90"/>
      <w:sz w:val="20"/>
      <w:lang w:eastAsia="en-US"/>
    </w:rPr>
  </w:style>
  <w:style w:type="paragraph" w:customStyle="1" w:styleId="10NGP5">
    <w:name w:val="Табл10_право_NGP"/>
    <w:link w:val="10NGP6"/>
    <w:qFormat/>
    <w:rsid w:val="00BB1D2F"/>
    <w:pPr>
      <w:spacing w:after="0" w:line="240" w:lineRule="auto"/>
      <w:jc w:val="right"/>
    </w:pPr>
    <w:rPr>
      <w:rFonts w:ascii="Times New Roman" w:eastAsiaTheme="minorHAnsi" w:hAnsi="Times New Roman" w:cs="Times New Roman"/>
      <w:sz w:val="20"/>
      <w:lang w:eastAsia="en-US"/>
    </w:rPr>
  </w:style>
  <w:style w:type="paragraph" w:customStyle="1" w:styleId="1290NGP1">
    <w:name w:val="Табл12_90%_центр_NGP"/>
    <w:link w:val="1290NGP2"/>
    <w:qFormat/>
    <w:rsid w:val="00BB1D2F"/>
    <w:pPr>
      <w:spacing w:after="0" w:line="240" w:lineRule="auto"/>
      <w:jc w:val="center"/>
    </w:pPr>
    <w:rPr>
      <w:rFonts w:ascii="Times New Roman" w:eastAsiaTheme="minorHAnsi" w:hAnsi="Times New Roman" w:cs="Times New Roman"/>
      <w:w w:val="90"/>
      <w:sz w:val="24"/>
      <w:lang w:eastAsia="en-US"/>
    </w:rPr>
  </w:style>
  <w:style w:type="character" w:customStyle="1" w:styleId="10NGP6">
    <w:name w:val="Табл10_право_NGP Знак"/>
    <w:basedOn w:val="af8"/>
    <w:link w:val="10NGP5"/>
    <w:rsid w:val="00BB1D2F"/>
    <w:rPr>
      <w:rFonts w:ascii="Times New Roman" w:eastAsiaTheme="minorHAnsi" w:hAnsi="Times New Roman" w:cs="Times New Roman"/>
      <w:sz w:val="20"/>
      <w:lang w:eastAsia="en-US"/>
    </w:rPr>
  </w:style>
  <w:style w:type="paragraph" w:customStyle="1" w:styleId="1290NGP3">
    <w:name w:val="Табл12_90%_право_NGP"/>
    <w:link w:val="1290NGP4"/>
    <w:qFormat/>
    <w:rsid w:val="00BB1D2F"/>
    <w:pPr>
      <w:spacing w:after="0" w:line="240" w:lineRule="auto"/>
      <w:jc w:val="right"/>
    </w:pPr>
    <w:rPr>
      <w:rFonts w:ascii="Times New Roman" w:eastAsiaTheme="minorHAnsi" w:hAnsi="Times New Roman" w:cs="Times New Roman"/>
      <w:w w:val="90"/>
      <w:sz w:val="24"/>
      <w:lang w:eastAsia="en-US"/>
    </w:rPr>
  </w:style>
  <w:style w:type="character" w:customStyle="1" w:styleId="1290NGP2">
    <w:name w:val="Табл12_90%_центр_NGP Знак"/>
    <w:basedOn w:val="af8"/>
    <w:link w:val="1290NGP1"/>
    <w:rsid w:val="00BB1D2F"/>
    <w:rPr>
      <w:rFonts w:ascii="Times New Roman" w:eastAsiaTheme="minorHAnsi" w:hAnsi="Times New Roman" w:cs="Times New Roman"/>
      <w:w w:val="90"/>
      <w:sz w:val="24"/>
      <w:lang w:eastAsia="en-US"/>
    </w:rPr>
  </w:style>
  <w:style w:type="character" w:customStyle="1" w:styleId="1290NGP4">
    <w:name w:val="Табл12_90%_право_NGP Знак"/>
    <w:basedOn w:val="af8"/>
    <w:link w:val="1290NGP3"/>
    <w:rsid w:val="00BB1D2F"/>
    <w:rPr>
      <w:rFonts w:ascii="Times New Roman" w:eastAsiaTheme="minorHAnsi" w:hAnsi="Times New Roman" w:cs="Times New Roman"/>
      <w:w w:val="90"/>
      <w:sz w:val="24"/>
      <w:lang w:eastAsia="en-US"/>
    </w:rPr>
  </w:style>
  <w:style w:type="paragraph" w:customStyle="1" w:styleId="12NGP5">
    <w:name w:val="Табл12_право_NGP"/>
    <w:link w:val="12NGP6"/>
    <w:qFormat/>
    <w:rsid w:val="00BB1D2F"/>
    <w:pPr>
      <w:spacing w:after="0" w:line="240" w:lineRule="auto"/>
      <w:jc w:val="right"/>
    </w:pPr>
    <w:rPr>
      <w:rFonts w:ascii="Times New Roman" w:eastAsiaTheme="minorHAnsi" w:hAnsi="Times New Roman" w:cs="Times New Roman"/>
      <w:sz w:val="24"/>
      <w:lang w:eastAsia="en-US"/>
    </w:rPr>
  </w:style>
  <w:style w:type="character" w:customStyle="1" w:styleId="12NGP6">
    <w:name w:val="Табл12_право_NGP Знак"/>
    <w:basedOn w:val="af8"/>
    <w:link w:val="12NGP5"/>
    <w:rsid w:val="00BB1D2F"/>
    <w:rPr>
      <w:rFonts w:ascii="Times New Roman" w:eastAsiaTheme="minorHAnsi" w:hAnsi="Times New Roman" w:cs="Times New Roman"/>
      <w:sz w:val="24"/>
      <w:lang w:eastAsia="en-US"/>
    </w:rPr>
  </w:style>
  <w:style w:type="character" w:customStyle="1" w:styleId="NameOfFileStyle">
    <w:name w:val="NameOfFile Style"/>
    <w:basedOn w:val="af8"/>
    <w:hidden/>
    <w:uiPriority w:val="1"/>
    <w:rsid w:val="00BB1D2F"/>
    <w:rPr>
      <w:rFonts w:ascii="Times New Roman" w:hAnsi="Times New Roman"/>
      <w:sz w:val="18"/>
    </w:rPr>
  </w:style>
  <w:style w:type="numbering" w:customStyle="1" w:styleId="10">
    <w:name w:val="Текущий список1"/>
    <w:rsid w:val="00BB1D2F"/>
    <w:pPr>
      <w:numPr>
        <w:numId w:val="34"/>
      </w:numPr>
    </w:pPr>
  </w:style>
  <w:style w:type="paragraph" w:customStyle="1" w:styleId="1ffffa">
    <w:name w:val="Марк 1"/>
    <w:basedOn w:val="af7"/>
    <w:link w:val="1ffffb"/>
    <w:hidden/>
    <w:rsid w:val="00BB1D2F"/>
    <w:pPr>
      <w:tabs>
        <w:tab w:val="left" w:pos="1134"/>
      </w:tabs>
      <w:spacing w:after="0" w:line="360" w:lineRule="auto"/>
      <w:ind w:left="928" w:right="170" w:hanging="360"/>
      <w:jc w:val="both"/>
    </w:pPr>
    <w:rPr>
      <w:rFonts w:ascii="Times New Roman" w:eastAsia="Times New Roman" w:hAnsi="Times New Roman" w:cs="Times New Roman"/>
      <w:color w:val="000000"/>
      <w:sz w:val="24"/>
      <w:szCs w:val="24"/>
    </w:rPr>
  </w:style>
  <w:style w:type="numbering" w:customStyle="1" w:styleId="11">
    <w:name w:val="Текущий список11"/>
    <w:rsid w:val="00BB1D2F"/>
    <w:pPr>
      <w:numPr>
        <w:numId w:val="35"/>
      </w:numPr>
    </w:pPr>
  </w:style>
  <w:style w:type="paragraph" w:customStyle="1" w:styleId="afffffffffffffffff6">
    <w:name w:val="ППО"/>
    <w:basedOn w:val="af7"/>
    <w:qFormat/>
    <w:rsid w:val="00BB1D2F"/>
    <w:pPr>
      <w:spacing w:after="0"/>
      <w:ind w:left="113" w:firstLine="851"/>
      <w:jc w:val="both"/>
    </w:pPr>
    <w:rPr>
      <w:rFonts w:ascii="Times New Roman" w:eastAsia="Times New Roman" w:hAnsi="Times New Roman" w:cs="Times New Roman"/>
      <w:sz w:val="28"/>
      <w:szCs w:val="20"/>
    </w:rPr>
  </w:style>
  <w:style w:type="paragraph" w:customStyle="1" w:styleId="xl2437">
    <w:name w:val="xl24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8">
    <w:name w:val="xl24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9">
    <w:name w:val="xl243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0">
    <w:name w:val="xl2440"/>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1">
    <w:name w:val="xl2441"/>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2">
    <w:name w:val="xl244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3">
    <w:name w:val="xl24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4">
    <w:name w:val="xl2444"/>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45">
    <w:name w:val="xl2445"/>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46">
    <w:name w:val="xl2446"/>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7">
    <w:name w:val="xl244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48">
    <w:name w:val="xl2448"/>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9">
    <w:name w:val="xl244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0">
    <w:name w:val="xl245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1">
    <w:name w:val="xl245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2">
    <w:name w:val="xl245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53">
    <w:name w:val="xl245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4">
    <w:name w:val="xl2454"/>
    <w:basedOn w:val="af7"/>
    <w:rsid w:val="00BB1D2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5">
    <w:name w:val="xl245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6">
    <w:name w:val="xl24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7">
    <w:name w:val="xl2457"/>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58">
    <w:name w:val="xl245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9">
    <w:name w:val="xl245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0">
    <w:name w:val="xl24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61">
    <w:name w:val="xl2461"/>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62">
    <w:name w:val="xl246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3">
    <w:name w:val="xl24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64">
    <w:name w:val="xl246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5">
    <w:name w:val="xl246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6">
    <w:name w:val="xl246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7">
    <w:name w:val="xl2467"/>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68">
    <w:name w:val="xl246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9">
    <w:name w:val="xl24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0">
    <w:name w:val="xl247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71">
    <w:name w:val="xl247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2">
    <w:name w:val="xl2472"/>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73">
    <w:name w:val="xl247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4">
    <w:name w:val="xl24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5">
    <w:name w:val="xl247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6">
    <w:name w:val="xl24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7">
    <w:name w:val="xl247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8">
    <w:name w:val="xl247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9">
    <w:name w:val="xl247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
    <w:name w:val="xl2480"/>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
    <w:name w:val="xl2481"/>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
    <w:name w:val="xl2482"/>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
    <w:name w:val="xl248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
    <w:name w:val="xl248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
    <w:name w:val="xl24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6">
    <w:name w:val="xl24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7">
    <w:name w:val="xl2487"/>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8">
    <w:name w:val="xl248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9">
    <w:name w:val="xl248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90">
    <w:name w:val="xl249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1">
    <w:name w:val="xl249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2">
    <w:name w:val="xl249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3">
    <w:name w:val="xl249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4">
    <w:name w:val="xl249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5">
    <w:name w:val="xl249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6">
    <w:name w:val="xl249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7">
    <w:name w:val="xl249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8">
    <w:name w:val="xl249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99">
    <w:name w:val="xl249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0">
    <w:name w:val="xl250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1">
    <w:name w:val="xl25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2">
    <w:name w:val="xl250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3">
    <w:name w:val="xl250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4">
    <w:name w:val="xl250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5">
    <w:name w:val="xl250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6">
    <w:name w:val="xl250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7">
    <w:name w:val="xl250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1010">
    <w:name w:val="Сетка таблицы10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BB1D2F"/>
  </w:style>
  <w:style w:type="numbering" w:customStyle="1" w:styleId="181">
    <w:name w:val="Стиль списка18"/>
    <w:uiPriority w:val="99"/>
    <w:rsid w:val="00BB1D2F"/>
  </w:style>
  <w:style w:type="table" w:customStyle="1" w:styleId="1100">
    <w:name w:val="Сетка таблицы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BB1D2F"/>
  </w:style>
  <w:style w:type="numbering" w:customStyle="1" w:styleId="1140">
    <w:name w:val="Стиль списка114"/>
    <w:uiPriority w:val="99"/>
    <w:rsid w:val="00BB1D2F"/>
  </w:style>
  <w:style w:type="table" w:customStyle="1" w:styleId="3fe">
    <w:name w:val="Цветная заливка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BB1D2F"/>
  </w:style>
  <w:style w:type="numbering" w:customStyle="1" w:styleId="1111113">
    <w:name w:val="1 / 1.1 / 1.1.13"/>
    <w:basedOn w:val="afa"/>
    <w:next w:val="111111"/>
    <w:rsid w:val="00BB1D2F"/>
  </w:style>
  <w:style w:type="table" w:customStyle="1" w:styleId="4110">
    <w:name w:val="Сетка таблицы41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BB1D2F"/>
  </w:style>
  <w:style w:type="numbering" w:customStyle="1" w:styleId="152113">
    <w:name w:val="Текущий список152113"/>
    <w:rsid w:val="00BB1D2F"/>
  </w:style>
  <w:style w:type="numbering" w:customStyle="1" w:styleId="1141">
    <w:name w:val="Нет списка114"/>
    <w:next w:val="afa"/>
    <w:uiPriority w:val="99"/>
    <w:semiHidden/>
    <w:unhideWhenUsed/>
    <w:rsid w:val="00BB1D2F"/>
  </w:style>
  <w:style w:type="numbering" w:customStyle="1" w:styleId="333">
    <w:name w:val="Стиль списка33"/>
    <w:uiPriority w:val="99"/>
    <w:rsid w:val="00BB1D2F"/>
  </w:style>
  <w:style w:type="numbering" w:customStyle="1" w:styleId="11110">
    <w:name w:val="Стиль списка1111"/>
    <w:uiPriority w:val="99"/>
    <w:rsid w:val="00BB1D2F"/>
  </w:style>
  <w:style w:type="table" w:customStyle="1" w:styleId="1124">
    <w:name w:val="Сетка таблицы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BB1D2F"/>
  </w:style>
  <w:style w:type="table" w:customStyle="1" w:styleId="2120">
    <w:name w:val="Сетка таблицы2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BB1D2F"/>
  </w:style>
  <w:style w:type="numbering" w:customStyle="1" w:styleId="1220">
    <w:name w:val="Стиль списка122"/>
    <w:uiPriority w:val="99"/>
    <w:rsid w:val="00BB1D2F"/>
  </w:style>
  <w:style w:type="table" w:customStyle="1" w:styleId="11a">
    <w:name w:val="Цветная заливка1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BB1D2F"/>
  </w:style>
  <w:style w:type="numbering" w:customStyle="1" w:styleId="11111111">
    <w:name w:val="1 / 1.1 / 1.1.111"/>
    <w:basedOn w:val="afa"/>
    <w:next w:val="111111"/>
    <w:rsid w:val="00BB1D2F"/>
  </w:style>
  <w:style w:type="table" w:customStyle="1" w:styleId="4210">
    <w:name w:val="Сетка таблицы42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BB1D2F"/>
  </w:style>
  <w:style w:type="numbering" w:customStyle="1" w:styleId="1521111">
    <w:name w:val="Текущий список1521111"/>
    <w:rsid w:val="00BB1D2F"/>
  </w:style>
  <w:style w:type="numbering" w:customStyle="1" w:styleId="1222">
    <w:name w:val="Нет списка122"/>
    <w:next w:val="afa"/>
    <w:uiPriority w:val="99"/>
    <w:semiHidden/>
    <w:unhideWhenUsed/>
    <w:rsid w:val="00BB1D2F"/>
  </w:style>
  <w:style w:type="numbering" w:customStyle="1" w:styleId="3111">
    <w:name w:val="Стиль списка311"/>
    <w:uiPriority w:val="99"/>
    <w:rsid w:val="00BB1D2F"/>
  </w:style>
  <w:style w:type="numbering" w:customStyle="1" w:styleId="11210">
    <w:name w:val="Стиль списка1121"/>
    <w:uiPriority w:val="99"/>
    <w:rsid w:val="00BB1D2F"/>
  </w:style>
  <w:style w:type="table" w:customStyle="1" w:styleId="1223">
    <w:name w:val="Сетка таблицы1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BB1D2F"/>
  </w:style>
  <w:style w:type="table" w:customStyle="1" w:styleId="2211">
    <w:name w:val="Сетка таблицы2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BB1D2F"/>
  </w:style>
  <w:style w:type="table" w:customStyle="1" w:styleId="610">
    <w:name w:val="Сетка таблицы6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BB1D2F"/>
  </w:style>
  <w:style w:type="numbering" w:customStyle="1" w:styleId="1312">
    <w:name w:val="Стиль списка131"/>
    <w:uiPriority w:val="99"/>
    <w:rsid w:val="00BB1D2F"/>
  </w:style>
  <w:style w:type="table" w:customStyle="1" w:styleId="219">
    <w:name w:val="Цветная заливка2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BB1D2F"/>
  </w:style>
  <w:style w:type="numbering" w:customStyle="1" w:styleId="11111121">
    <w:name w:val="1 / 1.1 / 1.1.121"/>
    <w:basedOn w:val="afa"/>
    <w:next w:val="111111"/>
    <w:rsid w:val="00BB1D2F"/>
  </w:style>
  <w:style w:type="table" w:customStyle="1" w:styleId="431">
    <w:name w:val="Сетка таблицы43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BB1D2F"/>
  </w:style>
  <w:style w:type="numbering" w:customStyle="1" w:styleId="1521121">
    <w:name w:val="Текущий список1521121"/>
    <w:rsid w:val="00BB1D2F"/>
  </w:style>
  <w:style w:type="numbering" w:customStyle="1" w:styleId="11111141">
    <w:name w:val="1 / 1.1 / 1.1.141"/>
    <w:basedOn w:val="afa"/>
    <w:next w:val="111111"/>
    <w:rsid w:val="00BB1D2F"/>
  </w:style>
  <w:style w:type="numbering" w:customStyle="1" w:styleId="611">
    <w:name w:val="Статья / Раздел61"/>
    <w:basedOn w:val="afa"/>
    <w:next w:val="a4"/>
    <w:uiPriority w:val="99"/>
    <w:semiHidden/>
    <w:unhideWhenUsed/>
    <w:rsid w:val="00BB1D2F"/>
  </w:style>
  <w:style w:type="numbering" w:customStyle="1" w:styleId="1ffffc">
    <w:name w:val="Статья / Раздел1"/>
    <w:basedOn w:val="afa"/>
    <w:next w:val="a4"/>
    <w:rsid w:val="00BB1D2F"/>
  </w:style>
  <w:style w:type="table" w:customStyle="1" w:styleId="5111">
    <w:name w:val="Сетка таблицы51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BB1D2F"/>
  </w:style>
  <w:style w:type="table" w:customStyle="1" w:styleId="1320">
    <w:name w:val="Сетка таблицы13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BB1D2F"/>
  </w:style>
  <w:style w:type="numbering" w:customStyle="1" w:styleId="11310">
    <w:name w:val="Стиль списка1131"/>
    <w:uiPriority w:val="99"/>
    <w:rsid w:val="00BB1D2F"/>
  </w:style>
  <w:style w:type="table" w:customStyle="1" w:styleId="11112">
    <w:name w:val="Сетка таблицы1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BB1D2F"/>
  </w:style>
  <w:style w:type="table" w:customStyle="1" w:styleId="2311">
    <w:name w:val="Сетка таблицы23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BB1D2F"/>
  </w:style>
  <w:style w:type="numbering" w:customStyle="1" w:styleId="4111">
    <w:name w:val="Стиль списка411"/>
    <w:uiPriority w:val="99"/>
    <w:rsid w:val="00BB1D2F"/>
  </w:style>
  <w:style w:type="numbering" w:customStyle="1" w:styleId="12111">
    <w:name w:val="Стиль списка1211"/>
    <w:uiPriority w:val="99"/>
    <w:rsid w:val="00BB1D2F"/>
  </w:style>
  <w:style w:type="table" w:customStyle="1" w:styleId="12112">
    <w:name w:val="Сетка таблицы12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BB1D2F"/>
  </w:style>
  <w:style w:type="table" w:customStyle="1" w:styleId="21110">
    <w:name w:val="Сетка таблицы21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BB1D2F"/>
  </w:style>
  <w:style w:type="table" w:customStyle="1" w:styleId="13120">
    <w:name w:val="Сетка таблицы1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BB1D2F"/>
  </w:style>
  <w:style w:type="paragraph" w:customStyle="1" w:styleId="1ffffd">
    <w:name w:val="Тит1"/>
    <w:basedOn w:val="af7"/>
    <w:next w:val="2fff3"/>
    <w:link w:val="1ffffe"/>
    <w:autoRedefine/>
    <w:qFormat/>
    <w:rsid w:val="00BB1D2F"/>
    <w:pPr>
      <w:spacing w:after="0" w:line="240" w:lineRule="auto"/>
      <w:ind w:right="170" w:firstLine="3119"/>
      <w:jc w:val="center"/>
    </w:pPr>
    <w:rPr>
      <w:rFonts w:ascii="Times New Roman" w:eastAsia="Calibri" w:hAnsi="Times New Roman" w:cs="Times New Roman"/>
      <w:b/>
      <w:noProof/>
      <w:sz w:val="28"/>
      <w:szCs w:val="28"/>
    </w:rPr>
  </w:style>
  <w:style w:type="table" w:customStyle="1" w:styleId="711">
    <w:name w:val="Сетка таблицы71"/>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BB1D2F"/>
    <w:pPr>
      <w:spacing w:after="0" w:line="240" w:lineRule="auto"/>
      <w:jc w:val="center"/>
    </w:pPr>
    <w:rPr>
      <w:rFonts w:ascii="ISOCPEUR" w:eastAsia="Times New Roman" w:hAnsi="ISOCPEUR" w:cs="Arial"/>
      <w:b/>
      <w:i/>
      <w:sz w:val="28"/>
      <w:szCs w:val="20"/>
    </w:rPr>
  </w:style>
  <w:style w:type="paragraph" w:customStyle="1" w:styleId="Tworddate">
    <w:name w:val="Tword_date"/>
    <w:basedOn w:val="af7"/>
    <w:link w:val="TworddateChar"/>
    <w:rsid w:val="00BB1D2F"/>
    <w:pPr>
      <w:spacing w:after="0" w:line="240" w:lineRule="auto"/>
      <w:jc w:val="center"/>
    </w:pPr>
    <w:rPr>
      <w:rFonts w:ascii="ISOCPEUR" w:eastAsia="Times New Roman" w:hAnsi="ISOCPEUR" w:cs="Times New Roman"/>
      <w:b/>
      <w:i/>
      <w:sz w:val="16"/>
      <w:szCs w:val="24"/>
    </w:rPr>
  </w:style>
  <w:style w:type="character" w:customStyle="1" w:styleId="TworddateChar">
    <w:name w:val="Tword_date Char"/>
    <w:link w:val="Tworddate"/>
    <w:rsid w:val="00BB1D2F"/>
    <w:rPr>
      <w:rFonts w:ascii="ISOCPEUR" w:eastAsia="Times New Roman" w:hAnsi="ISOCPEUR" w:cs="Times New Roman"/>
      <w:b/>
      <w:i/>
      <w:sz w:val="16"/>
      <w:szCs w:val="24"/>
    </w:rPr>
  </w:style>
  <w:style w:type="table" w:customStyle="1" w:styleId="1410">
    <w:name w:val="Сетка таблицы14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BB1D2F"/>
    <w:pPr>
      <w:spacing w:after="0" w:line="240" w:lineRule="auto"/>
      <w:jc w:val="center"/>
    </w:pPr>
    <w:rPr>
      <w:rFonts w:ascii="Times New Roman" w:eastAsia="Times New Roman" w:hAnsi="Times New Roman" w:cs="Times New Roman"/>
      <w:bCs/>
      <w:sz w:val="28"/>
      <w:szCs w:val="20"/>
    </w:rPr>
  </w:style>
  <w:style w:type="paragraph" w:customStyle="1" w:styleId="afffffffffffffffff8">
    <w:name w:val="Таблица по левому краю"/>
    <w:basedOn w:val="af7"/>
    <w:link w:val="afffffffffffffffff9"/>
    <w:uiPriority w:val="99"/>
    <w:rsid w:val="00BB1D2F"/>
    <w:pPr>
      <w:spacing w:after="0" w:line="240" w:lineRule="auto"/>
      <w:jc w:val="center"/>
    </w:pPr>
    <w:rPr>
      <w:rFonts w:ascii="Times New Roman" w:eastAsia="Times New Roman" w:hAnsi="Times New Roman" w:cs="Times New Roman"/>
      <w:b/>
      <w:color w:val="000000"/>
      <w:sz w:val="28"/>
      <w:szCs w:val="20"/>
      <w:lang w:eastAsia="en-US"/>
    </w:rPr>
  </w:style>
  <w:style w:type="character" w:customStyle="1" w:styleId="afffffffffffffffff9">
    <w:name w:val="Таблица по левому краю Знак"/>
    <w:link w:val="afffffffffffffffff8"/>
    <w:uiPriority w:val="99"/>
    <w:rsid w:val="00BB1D2F"/>
    <w:rPr>
      <w:rFonts w:ascii="Times New Roman" w:eastAsia="Times New Roman" w:hAnsi="Times New Roman" w:cs="Times New Roman"/>
      <w:b/>
      <w:color w:val="000000"/>
      <w:sz w:val="28"/>
      <w:szCs w:val="20"/>
      <w:lang w:eastAsia="en-US"/>
    </w:rPr>
  </w:style>
  <w:style w:type="paragraph" w:customStyle="1" w:styleId="2fff4">
    <w:name w:val="Титул 2"/>
    <w:basedOn w:val="af7"/>
    <w:next w:val="3ff"/>
    <w:link w:val="2fff5"/>
    <w:autoRedefine/>
    <w:rsid w:val="00BB1D2F"/>
    <w:pPr>
      <w:framePr w:hSpace="181" w:wrap="notBeside" w:vAnchor="page" w:hAnchor="text" w:x="109" w:y="1"/>
      <w:spacing w:after="0" w:line="240" w:lineRule="auto"/>
      <w:contextualSpacing/>
      <w:suppressOverlap/>
      <w:jc w:val="center"/>
    </w:pPr>
    <w:rPr>
      <w:rFonts w:ascii="Times New Roman" w:eastAsia="Calibri" w:hAnsi="Times New Roman" w:cs="Times New Roman"/>
      <w:b/>
      <w:caps/>
      <w:noProof/>
      <w:color w:val="000000"/>
      <w:sz w:val="28"/>
      <w:szCs w:val="28"/>
      <w:lang w:eastAsia="en-US"/>
    </w:rPr>
  </w:style>
  <w:style w:type="paragraph" w:customStyle="1" w:styleId="3ff">
    <w:name w:val="Тит3"/>
    <w:basedOn w:val="af7"/>
    <w:link w:val="3ff0"/>
    <w:autoRedefine/>
    <w:qFormat/>
    <w:rsid w:val="00BB1D2F"/>
    <w:pPr>
      <w:framePr w:hSpace="181" w:wrap="around" w:vAnchor="text" w:hAnchor="text" w:x="108" w:y="370"/>
      <w:spacing w:after="0" w:line="240" w:lineRule="auto"/>
      <w:ind w:left="284" w:right="284"/>
      <w:suppressOverlap/>
      <w:jc w:val="center"/>
    </w:pPr>
    <w:rPr>
      <w:rFonts w:ascii="Times New Roman" w:eastAsia="Calibri" w:hAnsi="Times New Roman" w:cs="Times New Roman"/>
      <w:b/>
      <w:sz w:val="28"/>
      <w:szCs w:val="24"/>
      <w:lang w:eastAsia="en-US"/>
    </w:rPr>
  </w:style>
  <w:style w:type="character" w:customStyle="1" w:styleId="2fff5">
    <w:name w:val="Титул 2 Знак"/>
    <w:link w:val="2fff4"/>
    <w:rsid w:val="00BB1D2F"/>
    <w:rPr>
      <w:rFonts w:ascii="Times New Roman" w:eastAsia="Calibri" w:hAnsi="Times New Roman" w:cs="Times New Roman"/>
      <w:b/>
      <w:caps/>
      <w:noProof/>
      <w:color w:val="000000"/>
      <w:sz w:val="28"/>
      <w:szCs w:val="28"/>
      <w:lang w:eastAsia="en-US"/>
    </w:rPr>
  </w:style>
  <w:style w:type="character" w:customStyle="1" w:styleId="3ff0">
    <w:name w:val="Тит3 Знак"/>
    <w:link w:val="3ff"/>
    <w:rsid w:val="00BB1D2F"/>
    <w:rPr>
      <w:rFonts w:ascii="Times New Roman" w:eastAsia="Calibri" w:hAnsi="Times New Roman" w:cs="Times New Roman"/>
      <w:b/>
      <w:sz w:val="28"/>
      <w:szCs w:val="24"/>
      <w:lang w:eastAsia="en-US"/>
    </w:rPr>
  </w:style>
  <w:style w:type="character" w:customStyle="1" w:styleId="1ffffe">
    <w:name w:val="Тит1 Знак"/>
    <w:link w:val="1ffffd"/>
    <w:rsid w:val="00BB1D2F"/>
    <w:rPr>
      <w:rFonts w:ascii="Times New Roman" w:eastAsia="Calibri" w:hAnsi="Times New Roman" w:cs="Times New Roman"/>
      <w:b/>
      <w:noProof/>
      <w:sz w:val="28"/>
      <w:szCs w:val="28"/>
    </w:rPr>
  </w:style>
  <w:style w:type="paragraph" w:customStyle="1" w:styleId="afffffffffffffffffa">
    <w:name w:val="название"/>
    <w:basedOn w:val="af7"/>
    <w:next w:val="af7"/>
    <w:link w:val="afffffffffffffffffb"/>
    <w:rsid w:val="00BB1D2F"/>
    <w:pPr>
      <w:widowControl w:val="0"/>
      <w:autoSpaceDE w:val="0"/>
      <w:autoSpaceDN w:val="0"/>
      <w:adjustRightInd w:val="0"/>
      <w:spacing w:after="0" w:line="240" w:lineRule="auto"/>
      <w:ind w:left="142" w:hanging="142"/>
      <w:jc w:val="center"/>
    </w:pPr>
    <w:rPr>
      <w:rFonts w:ascii="Arial" w:eastAsia="Times New Roman" w:hAnsi="Arial" w:cs="Times New Roman"/>
      <w:caps/>
      <w:sz w:val="28"/>
      <w:szCs w:val="28"/>
      <w:lang w:eastAsia="en-US"/>
    </w:rPr>
  </w:style>
  <w:style w:type="character" w:customStyle="1" w:styleId="afffffffffffffffffb">
    <w:name w:val="название Знак"/>
    <w:link w:val="afffffffffffffffffa"/>
    <w:rsid w:val="00BB1D2F"/>
    <w:rPr>
      <w:rFonts w:ascii="Arial" w:eastAsia="Times New Roman" w:hAnsi="Arial" w:cs="Times New Roman"/>
      <w:caps/>
      <w:sz w:val="28"/>
      <w:szCs w:val="28"/>
      <w:lang w:eastAsia="en-US"/>
    </w:rPr>
  </w:style>
  <w:style w:type="paragraph" w:customStyle="1" w:styleId="2fff3">
    <w:name w:val="Тит2"/>
    <w:basedOn w:val="af7"/>
    <w:next w:val="3ff"/>
    <w:link w:val="2fff6"/>
    <w:qFormat/>
    <w:rsid w:val="00BB1D2F"/>
    <w:pPr>
      <w:spacing w:after="0" w:line="240" w:lineRule="auto"/>
      <w:ind w:left="2835"/>
      <w:jc w:val="center"/>
    </w:pPr>
    <w:rPr>
      <w:rFonts w:ascii="Times New Roman" w:eastAsia="Calibri" w:hAnsi="Times New Roman" w:cs="Times New Roman"/>
      <w:b/>
      <w:sz w:val="28"/>
      <w:lang w:eastAsia="en-US"/>
    </w:rPr>
  </w:style>
  <w:style w:type="paragraph" w:customStyle="1" w:styleId="4f4">
    <w:name w:val="Тит4"/>
    <w:basedOn w:val="af7"/>
    <w:next w:val="3ff"/>
    <w:link w:val="4f5"/>
    <w:autoRedefine/>
    <w:qFormat/>
    <w:rsid w:val="00BB1D2F"/>
    <w:pPr>
      <w:framePr w:hSpace="181" w:wrap="around" w:vAnchor="text" w:hAnchor="text" w:x="108" w:y="370"/>
      <w:spacing w:before="120" w:after="0"/>
      <w:ind w:left="284" w:right="284"/>
      <w:suppressOverlap/>
      <w:jc w:val="center"/>
    </w:pPr>
    <w:rPr>
      <w:rFonts w:ascii="Times New Roman" w:eastAsia="Calibri" w:hAnsi="Times New Roman" w:cs="Times New Roman"/>
      <w:b/>
      <w:caps/>
      <w:sz w:val="28"/>
      <w:lang w:eastAsia="en-US"/>
    </w:rPr>
  </w:style>
  <w:style w:type="character" w:customStyle="1" w:styleId="2fff6">
    <w:name w:val="Тит2 Знак"/>
    <w:link w:val="2fff3"/>
    <w:rsid w:val="00BB1D2F"/>
    <w:rPr>
      <w:rFonts w:ascii="Times New Roman" w:eastAsia="Calibri" w:hAnsi="Times New Roman" w:cs="Times New Roman"/>
      <w:b/>
      <w:sz w:val="28"/>
      <w:lang w:eastAsia="en-US"/>
    </w:rPr>
  </w:style>
  <w:style w:type="paragraph" w:customStyle="1" w:styleId="afffffffffffffffffc">
    <w:name w:val="Текст Титул Строчные"/>
    <w:next w:val="af7"/>
    <w:link w:val="afffffffffffffffffd"/>
    <w:semiHidden/>
    <w:rsid w:val="00BB1D2F"/>
    <w:pPr>
      <w:spacing w:after="0" w:line="240" w:lineRule="auto"/>
      <w:jc w:val="center"/>
    </w:pPr>
    <w:rPr>
      <w:rFonts w:ascii="Arial" w:eastAsia="Andale Sans UI" w:hAnsi="Arial" w:cs="Arial"/>
      <w:b/>
      <w:kern w:val="24"/>
      <w:sz w:val="28"/>
      <w:szCs w:val="24"/>
      <w:lang w:eastAsia="en-US"/>
    </w:rPr>
  </w:style>
  <w:style w:type="character" w:customStyle="1" w:styleId="4f5">
    <w:name w:val="Тит4 Знак"/>
    <w:link w:val="4f4"/>
    <w:rsid w:val="00BB1D2F"/>
    <w:rPr>
      <w:rFonts w:ascii="Times New Roman" w:eastAsia="Calibri" w:hAnsi="Times New Roman" w:cs="Times New Roman"/>
      <w:b/>
      <w:caps/>
      <w:sz w:val="28"/>
      <w:lang w:eastAsia="en-US"/>
    </w:rPr>
  </w:style>
  <w:style w:type="character" w:customStyle="1" w:styleId="afffffffffffffffffd">
    <w:name w:val="Текст Титул Строчные Знак"/>
    <w:link w:val="afffffffffffffffffc"/>
    <w:semiHidden/>
    <w:rsid w:val="00BB1D2F"/>
    <w:rPr>
      <w:rFonts w:ascii="Arial" w:eastAsia="Andale Sans UI" w:hAnsi="Arial" w:cs="Arial"/>
      <w:b/>
      <w:kern w:val="24"/>
      <w:sz w:val="28"/>
      <w:szCs w:val="24"/>
      <w:lang w:eastAsia="en-US"/>
    </w:rPr>
  </w:style>
  <w:style w:type="paragraph" w:customStyle="1" w:styleId="1fffff">
    <w:name w:val="Титул 1"/>
    <w:basedOn w:val="af7"/>
    <w:link w:val="1fffff0"/>
    <w:autoRedefine/>
    <w:rsid w:val="00BB1D2F"/>
    <w:pPr>
      <w:framePr w:hSpace="181" w:wrap="around" w:vAnchor="page" w:hAnchor="text" w:xAlign="center" w:y="2218"/>
      <w:spacing w:after="0"/>
      <w:ind w:left="284" w:right="284"/>
      <w:suppressOverlap/>
      <w:jc w:val="center"/>
    </w:pPr>
    <w:rPr>
      <w:rFonts w:ascii="Times New Roman" w:eastAsia="Calibri" w:hAnsi="Times New Roman" w:cs="Times New Roman"/>
      <w:b/>
      <w:sz w:val="28"/>
      <w:lang w:eastAsia="en-US"/>
    </w:rPr>
  </w:style>
  <w:style w:type="character" w:customStyle="1" w:styleId="1fffff0">
    <w:name w:val="Титул 1 Знак"/>
    <w:link w:val="1fffff"/>
    <w:rsid w:val="00BB1D2F"/>
    <w:rPr>
      <w:rFonts w:ascii="Times New Roman" w:eastAsia="Calibri" w:hAnsi="Times New Roman" w:cs="Times New Roman"/>
      <w:b/>
      <w:sz w:val="28"/>
      <w:lang w:eastAsia="en-US"/>
    </w:rPr>
  </w:style>
  <w:style w:type="character" w:customStyle="1" w:styleId="2195pt">
    <w:name w:val="Основной текст (21) + 9;5 pt"/>
    <w:rsid w:val="00BB1D2F"/>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BB1D2F"/>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BB1D2F"/>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BB1D2F"/>
    <w:pPr>
      <w:shd w:val="clear" w:color="auto" w:fill="FFFFFF"/>
      <w:spacing w:before="540" w:after="420" w:line="0" w:lineRule="atLeast"/>
      <w:jc w:val="both"/>
    </w:pPr>
    <w:rPr>
      <w:rFonts w:ascii="Arial" w:eastAsia="Arial" w:hAnsi="Arial" w:cs="Arial"/>
      <w:sz w:val="18"/>
      <w:szCs w:val="18"/>
    </w:rPr>
  </w:style>
  <w:style w:type="paragraph" w:customStyle="1" w:styleId="2">
    <w:name w:val="Абзац списка 2"/>
    <w:basedOn w:val="af7"/>
    <w:qFormat/>
    <w:rsid w:val="00BB1D2F"/>
    <w:pPr>
      <w:keepNext/>
      <w:numPr>
        <w:numId w:val="41"/>
      </w:numPr>
      <w:tabs>
        <w:tab w:val="left" w:pos="1134"/>
      </w:tabs>
      <w:spacing w:after="0" w:line="360" w:lineRule="auto"/>
      <w:ind w:right="170"/>
      <w:jc w:val="both"/>
    </w:pPr>
    <w:rPr>
      <w:rFonts w:ascii="Times New Roman" w:eastAsia="Calibri" w:hAnsi="Times New Roman" w:cs="Times New Roman"/>
      <w:sz w:val="24"/>
      <w:lang w:eastAsia="en-US"/>
    </w:rPr>
  </w:style>
  <w:style w:type="character" w:customStyle="1" w:styleId="2fff7">
    <w:name w:val="Название Знак2"/>
    <w:aliases w:val="Приложения Знак"/>
    <w:basedOn w:val="af8"/>
    <w:uiPriority w:val="10"/>
    <w:rsid w:val="00BB1D2F"/>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BB1D2F"/>
    <w:pPr>
      <w:numPr>
        <w:numId w:val="42"/>
      </w:numPr>
      <w:tabs>
        <w:tab w:val="left" w:pos="1134"/>
      </w:tabs>
      <w:spacing w:after="0" w:line="360" w:lineRule="auto"/>
      <w:jc w:val="both"/>
    </w:pPr>
    <w:rPr>
      <w:rFonts w:ascii="Times New Roman" w:eastAsia="Times New Roman" w:hAnsi="Times New Roman" w:cs="Times New Roman"/>
      <w:sz w:val="24"/>
      <w:szCs w:val="20"/>
      <w:lang w:eastAsia="en-US"/>
    </w:rPr>
  </w:style>
  <w:style w:type="paragraph" w:customStyle="1" w:styleId="12125">
    <w:name w:val="Стиль 12 пт не полужирный По левому краю Первая строка:  125 см"/>
    <w:basedOn w:val="af7"/>
    <w:rsid w:val="00BB1D2F"/>
    <w:pPr>
      <w:spacing w:after="0" w:line="240" w:lineRule="auto"/>
      <w:ind w:left="1993" w:hanging="1065"/>
      <w:jc w:val="center"/>
    </w:pPr>
    <w:rPr>
      <w:rFonts w:ascii="Times New Roman" w:eastAsia="Calibri" w:hAnsi="Times New Roman" w:cs="Times New Roman"/>
      <w:b/>
      <w:sz w:val="28"/>
      <w:lang w:eastAsia="en-US"/>
    </w:rPr>
  </w:style>
  <w:style w:type="paragraph" w:customStyle="1" w:styleId="afffffffffffffffffe">
    <w:name w:val="Стиль Название"/>
    <w:aliases w:val="Приложения + снизу: (одинарная Акцент 1  1 пт лини..."/>
    <w:basedOn w:val="affb"/>
    <w:rsid w:val="00BB1D2F"/>
    <w:pPr>
      <w:spacing w:after="240"/>
      <w:contextualSpacing/>
    </w:pPr>
    <w:rPr>
      <w:bCs/>
      <w:spacing w:val="5"/>
      <w:kern w:val="28"/>
      <w:sz w:val="28"/>
      <w:lang w:eastAsia="en-US"/>
    </w:rPr>
  </w:style>
  <w:style w:type="character" w:customStyle="1" w:styleId="1ffffb">
    <w:name w:val="Марк 1 Знак"/>
    <w:basedOn w:val="af8"/>
    <w:link w:val="1ffffa"/>
    <w:rsid w:val="00BB1D2F"/>
    <w:rPr>
      <w:rFonts w:ascii="Times New Roman" w:eastAsia="Times New Roman" w:hAnsi="Times New Roman" w:cs="Times New Roman"/>
      <w:color w:val="000000"/>
      <w:sz w:val="24"/>
      <w:szCs w:val="24"/>
    </w:rPr>
  </w:style>
  <w:style w:type="numbering" w:customStyle="1" w:styleId="612">
    <w:name w:val="Стиль списка61"/>
    <w:uiPriority w:val="99"/>
    <w:rsid w:val="00BB1D2F"/>
  </w:style>
  <w:style w:type="paragraph" w:customStyle="1" w:styleId="affffffffffffffffff">
    <w:name w:val="ТаблТекст"/>
    <w:basedOn w:val="affff0"/>
    <w:link w:val="affffffffffffffffff0"/>
    <w:rsid w:val="00BB1D2F"/>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BB1D2F"/>
    <w:rPr>
      <w:rFonts w:ascii="Times New Roman" w:eastAsia="Times New Roman" w:hAnsi="Times New Roman" w:cs="Times New Roman"/>
      <w:kern w:val="32"/>
      <w:sz w:val="24"/>
      <w:szCs w:val="26"/>
    </w:rPr>
  </w:style>
  <w:style w:type="character" w:customStyle="1" w:styleId="wmi-callto">
    <w:name w:val="wmi-callto"/>
    <w:basedOn w:val="af8"/>
    <w:rsid w:val="00BB1D2F"/>
  </w:style>
  <w:style w:type="paragraph" w:customStyle="1" w:styleId="affffffffffffffffff1">
    <w:name w:val="ТаблНазвание"/>
    <w:basedOn w:val="affff2"/>
    <w:qFormat/>
    <w:rsid w:val="00BB1D2F"/>
    <w:pPr>
      <w:spacing w:after="0" w:line="240" w:lineRule="auto"/>
    </w:pPr>
    <w:rPr>
      <w:b/>
    </w:rPr>
  </w:style>
  <w:style w:type="paragraph" w:customStyle="1" w:styleId="affffffffffffffffff2">
    <w:name w:val="Формула"/>
    <w:basedOn w:val="af7"/>
    <w:next w:val="af7"/>
    <w:qFormat/>
    <w:rsid w:val="00BB1D2F"/>
    <w:pPr>
      <w:tabs>
        <w:tab w:val="center" w:pos="4678"/>
        <w:tab w:val="right" w:pos="9072"/>
      </w:tabs>
      <w:spacing w:after="0" w:line="360" w:lineRule="auto"/>
      <w:ind w:left="-142" w:right="-284"/>
      <w:jc w:val="center"/>
    </w:pPr>
    <w:rPr>
      <w:rFonts w:ascii="Arial" w:eastAsia="Times New Roman" w:hAnsi="Arial" w:cs="Arial"/>
      <w:bCs/>
      <w:iCs/>
      <w:kern w:val="32"/>
      <w:sz w:val="24"/>
      <w:szCs w:val="24"/>
    </w:rPr>
  </w:style>
  <w:style w:type="paragraph" w:customStyle="1" w:styleId="affffffffffffffffff3">
    <w:name w:val="Формула номер"/>
    <w:basedOn w:val="affffffffffffffffff2"/>
    <w:qFormat/>
    <w:rsid w:val="00BB1D2F"/>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BB1D2F"/>
    <w:pPr>
      <w:spacing w:before="120" w:after="240" w:line="360" w:lineRule="auto"/>
      <w:jc w:val="center"/>
    </w:pPr>
    <w:rPr>
      <w:rFonts w:ascii="Times New Roman" w:eastAsia="Times New Roman" w:hAnsi="Times New Roman" w:cs="Times New Roman"/>
      <w:sz w:val="24"/>
      <w:szCs w:val="20"/>
    </w:rPr>
  </w:style>
  <w:style w:type="paragraph" w:customStyle="1" w:styleId="affffffffffffffffff5">
    <w:name w:val="Рисунок"/>
    <w:basedOn w:val="affff2"/>
    <w:next w:val="affff2"/>
    <w:rsid w:val="00BB1D2F"/>
    <w:pPr>
      <w:keepLines/>
      <w:spacing w:before="0" w:after="0"/>
      <w:ind w:firstLine="0"/>
      <w:jc w:val="center"/>
    </w:pPr>
  </w:style>
  <w:style w:type="paragraph" w:customStyle="1" w:styleId="affffffffffffffffff6">
    <w:name w:val="ТаблТекст влево"/>
    <w:basedOn w:val="affff2"/>
    <w:link w:val="affffffffffffffffff7"/>
    <w:rsid w:val="00BB1D2F"/>
    <w:pPr>
      <w:spacing w:before="0" w:after="0" w:line="240" w:lineRule="auto"/>
      <w:ind w:firstLine="0"/>
      <w:jc w:val="left"/>
    </w:pPr>
    <w:rPr>
      <w:sz w:val="22"/>
    </w:rPr>
  </w:style>
  <w:style w:type="character" w:customStyle="1" w:styleId="affffffffffffffffff7">
    <w:name w:val="ТаблТекст влево Знак"/>
    <w:link w:val="affffffffffffffffff6"/>
    <w:rsid w:val="00BB1D2F"/>
    <w:rPr>
      <w:kern w:val="32"/>
      <w:szCs w:val="26"/>
    </w:rPr>
  </w:style>
  <w:style w:type="paragraph" w:customStyle="1" w:styleId="-ffa">
    <w:name w:val="Верхний колонтитул - раздел"/>
    <w:basedOn w:val="afffa"/>
    <w:rsid w:val="00BB1D2F"/>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f2"/>
    <w:qFormat/>
    <w:rsid w:val="00BB1D2F"/>
    <w:pPr>
      <w:spacing w:before="0" w:after="0"/>
    </w:pPr>
    <w:rPr>
      <w:b/>
    </w:rPr>
  </w:style>
  <w:style w:type="paragraph" w:customStyle="1" w:styleId="affffffffffffffffff9">
    <w:name w:val="Абзац курсив"/>
    <w:basedOn w:val="affff2"/>
    <w:qFormat/>
    <w:rsid w:val="00BB1D2F"/>
    <w:pPr>
      <w:spacing w:before="0" w:after="0"/>
    </w:pPr>
    <w:rPr>
      <w:i/>
    </w:rPr>
  </w:style>
  <w:style w:type="paragraph" w:customStyle="1" w:styleId="8a">
    <w:name w:val="ТаблТекст8"/>
    <w:basedOn w:val="affffffffffffffffff6"/>
    <w:qFormat/>
    <w:rsid w:val="00BB1D2F"/>
    <w:rPr>
      <w:sz w:val="16"/>
    </w:rPr>
  </w:style>
  <w:style w:type="paragraph" w:customStyle="1" w:styleId="affffffffffffffffffa">
    <w:name w:val="ТаблШапка слева"/>
    <w:basedOn w:val="af7"/>
    <w:qFormat/>
    <w:rsid w:val="00BB1D2F"/>
    <w:pPr>
      <w:spacing w:before="120" w:after="120" w:line="240" w:lineRule="auto"/>
      <w:ind w:right="-284"/>
      <w:contextualSpacing/>
    </w:pPr>
    <w:rPr>
      <w:rFonts w:ascii="Times New Roman" w:eastAsia="Times New Roman" w:hAnsi="Times New Roman" w:cs="Times New Roman"/>
      <w:b/>
      <w:szCs w:val="24"/>
    </w:rPr>
  </w:style>
  <w:style w:type="paragraph" w:customStyle="1" w:styleId="affffffffffffffffffb">
    <w:name w:val="ТаблГидро"/>
    <w:basedOn w:val="affffffffffffffffff6"/>
    <w:qFormat/>
    <w:rsid w:val="00BB1D2F"/>
    <w:pPr>
      <w:spacing w:before="80" w:after="80"/>
    </w:pPr>
    <w:rPr>
      <w:rFonts w:ascii="Courier New" w:hAnsi="Courier New"/>
      <w:sz w:val="16"/>
    </w:rPr>
  </w:style>
  <w:style w:type="paragraph" w:customStyle="1" w:styleId="B">
    <w:name w:val="ТаблГидроB_"/>
    <w:basedOn w:val="affffffffffffffffffb"/>
    <w:qFormat/>
    <w:rsid w:val="00BB1D2F"/>
    <w:rPr>
      <w:b/>
      <w:u w:val="single"/>
    </w:rPr>
  </w:style>
  <w:style w:type="paragraph" w:styleId="affffffffffffffffffc">
    <w:name w:val="Revision"/>
    <w:hidden/>
    <w:uiPriority w:val="99"/>
    <w:semiHidden/>
    <w:rsid w:val="00BB1D2F"/>
    <w:pPr>
      <w:spacing w:before="120" w:after="120" w:line="360" w:lineRule="auto"/>
      <w:ind w:left="283" w:right="-284" w:hanging="425"/>
      <w:jc w:val="both"/>
    </w:pPr>
    <w:rPr>
      <w:rFonts w:ascii="Times New Roman" w:eastAsia="Times New Roman" w:hAnsi="Times New Roman" w:cs="Times New Roman"/>
      <w:sz w:val="24"/>
      <w:szCs w:val="24"/>
    </w:rPr>
  </w:style>
  <w:style w:type="character" w:customStyle="1" w:styleId="affffffffffffffffffd">
    <w:name w:val="Абзац Знак"/>
    <w:aliases w:val="b Знак1,Знак1 Знак,b Знак Знак,Àáçàö Знак"/>
    <w:rsid w:val="00BB1D2F"/>
    <w:rPr>
      <w:rFonts w:cs="Arial"/>
      <w:kern w:val="32"/>
      <w:sz w:val="24"/>
      <w:szCs w:val="26"/>
    </w:rPr>
  </w:style>
  <w:style w:type="character" w:customStyle="1" w:styleId="afffffffff">
    <w:name w:val="таблица Знак"/>
    <w:link w:val="affffffffe"/>
    <w:rsid w:val="00BB1D2F"/>
    <w:rPr>
      <w:rFonts w:ascii="Calibri" w:eastAsia="Times New Roman" w:hAnsi="Calibri" w:cs="Times New Roman"/>
      <w:szCs w:val="20"/>
    </w:rPr>
  </w:style>
  <w:style w:type="paragraph" w:customStyle="1" w:styleId="affffffffffffffffffe">
    <w:name w:val="Штамп"/>
    <w:link w:val="1fffff1"/>
    <w:rsid w:val="00BB1D2F"/>
    <w:pPr>
      <w:spacing w:before="120" w:after="120" w:line="360" w:lineRule="auto"/>
      <w:ind w:left="283" w:right="-284" w:hanging="425"/>
      <w:jc w:val="center"/>
    </w:pPr>
    <w:rPr>
      <w:rFonts w:ascii="Times New Roman" w:eastAsia="Times New Roman" w:hAnsi="Times New Roman" w:cs="Times New Roman"/>
      <w:sz w:val="16"/>
      <w:szCs w:val="20"/>
    </w:rPr>
  </w:style>
  <w:style w:type="character" w:customStyle="1" w:styleId="1fffff1">
    <w:name w:val="Штамп Знак1"/>
    <w:link w:val="affffffffffffffffffe"/>
    <w:rsid w:val="00BB1D2F"/>
    <w:rPr>
      <w:rFonts w:ascii="Times New Roman" w:eastAsia="Times New Roman" w:hAnsi="Times New Roman" w:cs="Times New Roman"/>
      <w:sz w:val="16"/>
      <w:szCs w:val="20"/>
    </w:rPr>
  </w:style>
  <w:style w:type="paragraph" w:customStyle="1" w:styleId="afffffffffffffffffff">
    <w:name w:val="Штамп форма"/>
    <w:basedOn w:val="afffc"/>
    <w:rsid w:val="00BB1D2F"/>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BB1D2F"/>
    <w:pPr>
      <w:spacing w:before="120" w:after="120" w:line="240" w:lineRule="auto"/>
      <w:ind w:right="-284"/>
    </w:pPr>
    <w:rPr>
      <w:rFonts w:ascii="Times New Roman" w:eastAsia="Times New Roman" w:hAnsi="Times New Roman" w:cs="Times New Roman"/>
      <w:color w:val="000000"/>
      <w:sz w:val="20"/>
      <w:szCs w:val="24"/>
    </w:rPr>
  </w:style>
  <w:style w:type="paragraph" w:customStyle="1" w:styleId="afffffffffffffffffff1">
    <w:name w:val="Таблица по центру"/>
    <w:basedOn w:val="af7"/>
    <w:qFormat/>
    <w:rsid w:val="00BB1D2F"/>
    <w:pPr>
      <w:spacing w:before="60" w:after="60" w:line="360" w:lineRule="auto"/>
      <w:ind w:right="-284"/>
      <w:jc w:val="center"/>
    </w:pPr>
    <w:rPr>
      <w:rFonts w:ascii="Arial" w:eastAsia="Times New Roman" w:hAnsi="Arial" w:cs="Arial"/>
      <w:sz w:val="20"/>
      <w:szCs w:val="20"/>
      <w:lang w:val="en-US"/>
    </w:rPr>
  </w:style>
  <w:style w:type="paragraph" w:customStyle="1" w:styleId="afffffffffffffffffff2">
    <w:name w:val="Таблица слева"/>
    <w:basedOn w:val="afffffffffffffffffff1"/>
    <w:qFormat/>
    <w:rsid w:val="00BB1D2F"/>
    <w:pPr>
      <w:jc w:val="left"/>
    </w:pPr>
  </w:style>
  <w:style w:type="paragraph" w:customStyle="1" w:styleId="afffffffffffffffffff3">
    <w:name w:val="ОС ПЗ где"/>
    <w:basedOn w:val="af7"/>
    <w:qFormat/>
    <w:rsid w:val="00BB1D2F"/>
    <w:pPr>
      <w:spacing w:before="120" w:after="120" w:line="360" w:lineRule="auto"/>
      <w:ind w:left="426" w:right="-284" w:hanging="426"/>
      <w:jc w:val="both"/>
    </w:pPr>
    <w:rPr>
      <w:rFonts w:ascii="Arial" w:eastAsia="Times New Roman" w:hAnsi="Arial" w:cs="Times New Roman"/>
      <w:sz w:val="24"/>
      <w:szCs w:val="24"/>
      <w:lang w:eastAsia="en-US"/>
    </w:rPr>
  </w:style>
  <w:style w:type="paragraph" w:customStyle="1" w:styleId="afffffffffffffffffff4">
    <w:name w:val="ОС ПЗ после где"/>
    <w:basedOn w:val="afffffffffffffffffff3"/>
    <w:qFormat/>
    <w:rsid w:val="00BB1D2F"/>
    <w:pPr>
      <w:ind w:firstLine="0"/>
    </w:pPr>
  </w:style>
  <w:style w:type="paragraph" w:customStyle="1" w:styleId="afffffffffffffffffff5">
    <w:name w:val="ОС ПЗ в рамке"/>
    <w:basedOn w:val="af7"/>
    <w:qFormat/>
    <w:rsid w:val="00BB1D2F"/>
    <w:pPr>
      <w:spacing w:before="120" w:after="120" w:line="240" w:lineRule="auto"/>
      <w:ind w:right="-284"/>
      <w:jc w:val="center"/>
    </w:pPr>
    <w:rPr>
      <w:rFonts w:ascii="Arial" w:eastAsia="Times New Roman" w:hAnsi="Arial" w:cs="Times New Roman"/>
      <w:noProof/>
      <w:color w:val="000000"/>
      <w:sz w:val="24"/>
      <w:szCs w:val="24"/>
      <w:bdr w:val="single" w:sz="4" w:space="0" w:color="auto"/>
      <w:lang w:eastAsia="en-US"/>
    </w:rPr>
  </w:style>
  <w:style w:type="paragraph" w:customStyle="1" w:styleId="afffffffffffffffffff6">
    <w:name w:val="ОС ПЗ маркированный"/>
    <w:basedOn w:val="af7"/>
    <w:qFormat/>
    <w:rsid w:val="00BB1D2F"/>
    <w:pPr>
      <w:tabs>
        <w:tab w:val="left" w:pos="709"/>
      </w:tabs>
      <w:autoSpaceDE w:val="0"/>
      <w:autoSpaceDN w:val="0"/>
      <w:adjustRightInd w:val="0"/>
      <w:spacing w:before="120" w:after="120" w:line="240" w:lineRule="auto"/>
      <w:ind w:left="714" w:right="-284" w:hanging="357"/>
      <w:jc w:val="both"/>
    </w:pPr>
    <w:rPr>
      <w:rFonts w:ascii="Arial" w:eastAsia="Times New Roman" w:hAnsi="Arial" w:cs="Arial"/>
      <w:color w:val="000000"/>
      <w:sz w:val="24"/>
      <w:szCs w:val="24"/>
      <w:lang w:eastAsia="en-US"/>
    </w:rPr>
  </w:style>
  <w:style w:type="paragraph" w:customStyle="1" w:styleId="afffffffffffffffffff7">
    <w:name w:val="Текст таблицы"/>
    <w:basedOn w:val="af7"/>
    <w:link w:val="afffffffffffffffffff8"/>
    <w:rsid w:val="00BB1D2F"/>
    <w:pPr>
      <w:spacing w:before="60" w:after="60" w:line="240" w:lineRule="auto"/>
      <w:ind w:right="-284"/>
      <w:jc w:val="center"/>
    </w:pPr>
    <w:rPr>
      <w:rFonts w:ascii="Times New Roman" w:eastAsia="Times New Roman" w:hAnsi="Times New Roman" w:cs="Times New Roman"/>
    </w:rPr>
  </w:style>
  <w:style w:type="character" w:customStyle="1" w:styleId="afffffffffffffffffff8">
    <w:name w:val="Текст таблицы Знак"/>
    <w:basedOn w:val="af8"/>
    <w:link w:val="afffffffffffffffffff7"/>
    <w:rsid w:val="00BB1D2F"/>
    <w:rPr>
      <w:rFonts w:ascii="Times New Roman" w:eastAsia="Times New Roman" w:hAnsi="Times New Roman" w:cs="Times New Roman"/>
    </w:rPr>
  </w:style>
  <w:style w:type="paragraph" w:customStyle="1" w:styleId="afffffffffffffffffff9">
    <w:name w:val="ОС ПЗ"/>
    <w:qFormat/>
    <w:rsid w:val="00BB1D2F"/>
    <w:pPr>
      <w:spacing w:before="120" w:after="120" w:line="360" w:lineRule="auto"/>
      <w:ind w:right="-284" w:firstLine="709"/>
      <w:jc w:val="both"/>
    </w:pPr>
    <w:rPr>
      <w:rFonts w:ascii="Arial" w:eastAsia="Times New Roman" w:hAnsi="Arial" w:cs="Times New Roman"/>
      <w:color w:val="000000"/>
      <w:sz w:val="24"/>
      <w:szCs w:val="24"/>
      <w:lang w:eastAsia="en-US"/>
    </w:rPr>
  </w:style>
  <w:style w:type="paragraph" w:customStyle="1" w:styleId="afffffffffffffffffffa">
    <w:name w:val="табл_назв"/>
    <w:basedOn w:val="af7"/>
    <w:rsid w:val="00BB1D2F"/>
    <w:pPr>
      <w:spacing w:before="120" w:after="240" w:line="240" w:lineRule="auto"/>
      <w:ind w:left="284" w:right="-284"/>
      <w:jc w:val="center"/>
    </w:pPr>
    <w:rPr>
      <w:rFonts w:ascii="Times New Roman" w:eastAsia="Times New Roman" w:hAnsi="Times New Roman" w:cs="Times New Roman"/>
      <w:sz w:val="24"/>
      <w:szCs w:val="20"/>
    </w:rPr>
  </w:style>
  <w:style w:type="paragraph" w:customStyle="1" w:styleId="afffffffffffffffffffb">
    <w:name w:val="Перечень"/>
    <w:basedOn w:val="af7"/>
    <w:rsid w:val="00BB1D2F"/>
    <w:pPr>
      <w:tabs>
        <w:tab w:val="num" w:pos="360"/>
      </w:tabs>
      <w:spacing w:before="120" w:after="120" w:line="240" w:lineRule="auto"/>
      <w:ind w:left="360" w:right="-284" w:hanging="360"/>
      <w:jc w:val="both"/>
    </w:pPr>
    <w:rPr>
      <w:rFonts w:ascii="Times New Roman" w:eastAsia="Times New Roman" w:hAnsi="Times New Roman" w:cs="Times New Roman"/>
      <w:sz w:val="24"/>
      <w:szCs w:val="20"/>
    </w:rPr>
  </w:style>
  <w:style w:type="paragraph" w:customStyle="1" w:styleId="afffffffffffffffffffc">
    <w:name w:val="Перечень документов"/>
    <w:qFormat/>
    <w:rsid w:val="00BB1D2F"/>
    <w:pPr>
      <w:tabs>
        <w:tab w:val="left" w:pos="851"/>
      </w:tabs>
      <w:spacing w:before="120" w:after="120" w:line="360" w:lineRule="auto"/>
      <w:ind w:left="-142" w:right="-284" w:firstLine="425"/>
      <w:jc w:val="both"/>
    </w:pPr>
    <w:rPr>
      <w:rFonts w:ascii="Times New Roman" w:eastAsia="Times New Roman" w:hAnsi="Times New Roman" w:cs="Arial"/>
      <w:sz w:val="24"/>
      <w:szCs w:val="24"/>
    </w:rPr>
  </w:style>
  <w:style w:type="paragraph" w:customStyle="1" w:styleId="afffffffffffffffffffd">
    <w:name w:val="НумерованныйЦифры"/>
    <w:basedOn w:val="af7"/>
    <w:rsid w:val="00BB1D2F"/>
    <w:pPr>
      <w:tabs>
        <w:tab w:val="num" w:pos="1049"/>
      </w:tabs>
      <w:spacing w:after="0" w:line="360" w:lineRule="auto"/>
      <w:ind w:right="-284" w:firstLine="709"/>
      <w:jc w:val="both"/>
    </w:pPr>
    <w:rPr>
      <w:rFonts w:ascii="Times New Roman" w:eastAsia="Times New Roman" w:hAnsi="Times New Roman" w:cs="Times New Roman"/>
      <w:sz w:val="24"/>
      <w:szCs w:val="20"/>
    </w:rPr>
  </w:style>
  <w:style w:type="paragraph" w:customStyle="1" w:styleId="afffffffffffffffffffe">
    <w:name w:val="Нумерация"/>
    <w:basedOn w:val="affff2"/>
    <w:qFormat/>
    <w:rsid w:val="00BB1D2F"/>
    <w:pPr>
      <w:spacing w:before="0" w:after="0"/>
      <w:ind w:firstLine="0"/>
      <w:jc w:val="center"/>
    </w:pPr>
  </w:style>
  <w:style w:type="character" w:customStyle="1" w:styleId="3ff1">
    <w:name w:val="Осн. текст Знак3"/>
    <w:basedOn w:val="af8"/>
    <w:rsid w:val="00BB1D2F"/>
    <w:rPr>
      <w:rFonts w:ascii="Times New Roman" w:eastAsia="Times New Roman" w:hAnsi="Times New Roman"/>
      <w:sz w:val="24"/>
    </w:rPr>
  </w:style>
  <w:style w:type="paragraph" w:customStyle="1" w:styleId="affffffffffffffffffff">
    <w:name w:val="ТаблШапка"/>
    <w:basedOn w:val="affffffffffffffffff"/>
    <w:uiPriority w:val="99"/>
    <w:qFormat/>
    <w:rsid w:val="00BB1D2F"/>
    <w:pPr>
      <w:jc w:val="center"/>
    </w:pPr>
    <w:rPr>
      <w:rFonts w:cs="Arial"/>
    </w:rPr>
  </w:style>
  <w:style w:type="paragraph" w:customStyle="1" w:styleId="224">
    <w:name w:val="Основной текст 22"/>
    <w:basedOn w:val="af7"/>
    <w:rsid w:val="00BB1D2F"/>
    <w:pPr>
      <w:spacing w:before="120" w:after="120" w:line="360" w:lineRule="auto"/>
      <w:ind w:left="-142" w:right="-284" w:firstLine="709"/>
      <w:jc w:val="both"/>
    </w:pPr>
    <w:rPr>
      <w:rFonts w:ascii="Times New Roman" w:eastAsia="Times New Roman" w:hAnsi="Times New Roman" w:cs="Times New Roman"/>
      <w:sz w:val="24"/>
      <w:szCs w:val="20"/>
    </w:rPr>
  </w:style>
  <w:style w:type="paragraph" w:customStyle="1" w:styleId="3ff2">
    <w:name w:val="Обычный3"/>
    <w:rsid w:val="00BB1D2F"/>
    <w:pPr>
      <w:spacing w:after="0" w:line="240" w:lineRule="auto"/>
    </w:pPr>
    <w:rPr>
      <w:rFonts w:ascii="Times New Roman" w:eastAsia="Times New Roman" w:hAnsi="Times New Roman" w:cs="Times New Roman"/>
      <w:sz w:val="20"/>
      <w:szCs w:val="20"/>
    </w:rPr>
  </w:style>
  <w:style w:type="character" w:customStyle="1" w:styleId="affffffffffffffffffff0">
    <w:name w:val="абзац Знак"/>
    <w:basedOn w:val="af8"/>
    <w:locked/>
    <w:rsid w:val="00BB1D2F"/>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BB1D2F"/>
    <w:pPr>
      <w:tabs>
        <w:tab w:val="num" w:pos="360"/>
      </w:tabs>
      <w:spacing w:after="120" w:line="240" w:lineRule="auto"/>
      <w:ind w:left="284" w:hanging="284"/>
      <w:jc w:val="both"/>
    </w:pPr>
    <w:rPr>
      <w:rFonts w:ascii="Times New Roman" w:eastAsia="Times New Roman" w:hAnsi="Times New Roman" w:cs="Times New Roman"/>
      <w:sz w:val="24"/>
      <w:szCs w:val="24"/>
    </w:rPr>
  </w:style>
  <w:style w:type="character" w:customStyle="1" w:styleId="affffffe">
    <w:name w:val="Цитата Знак"/>
    <w:link w:val="affffffd"/>
    <w:locked/>
    <w:rsid w:val="00BB1D2F"/>
    <w:rPr>
      <w:rFonts w:ascii="Times New Roman" w:eastAsia="Times New Roman" w:hAnsi="Times New Roman" w:cs="Times New Roman"/>
      <w:sz w:val="24"/>
      <w:szCs w:val="20"/>
    </w:rPr>
  </w:style>
  <w:style w:type="paragraph" w:customStyle="1" w:styleId="a8">
    <w:name w:val="Абзац с маркером"/>
    <w:basedOn w:val="affff0"/>
    <w:rsid w:val="00BB1D2F"/>
    <w:pPr>
      <w:numPr>
        <w:numId w:val="43"/>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BB1D2F"/>
    <w:pPr>
      <w:jc w:val="left"/>
    </w:pPr>
    <w:rPr>
      <w:color w:val="000000"/>
      <w:szCs w:val="20"/>
    </w:rPr>
  </w:style>
  <w:style w:type="paragraph" w:customStyle="1" w:styleId="12e">
    <w:name w:val="Таблица центр 12"/>
    <w:basedOn w:val="af7"/>
    <w:next w:val="af7"/>
    <w:qFormat/>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3">
    <w:name w:val="Краткий обратны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2">
    <w:name w:val="Заг1"/>
    <w:basedOn w:val="14"/>
    <w:qFormat/>
    <w:rsid w:val="00BB1D2F"/>
    <w:pPr>
      <w:pageBreakBefore/>
      <w:tabs>
        <w:tab w:val="left" w:pos="1134"/>
      </w:tabs>
      <w:spacing w:before="120" w:beforeAutospacing="0" w:after="120" w:afterAutospacing="0"/>
      <w:ind w:left="0" w:right="142" w:firstLine="709"/>
      <w:jc w:val="center"/>
    </w:pPr>
    <w:rPr>
      <w:noProof/>
      <w:kern w:val="0"/>
      <w:sz w:val="28"/>
      <w:szCs w:val="24"/>
    </w:rPr>
  </w:style>
  <w:style w:type="paragraph" w:customStyle="1" w:styleId="2fff8">
    <w:name w:val="оглавление 2"/>
    <w:basedOn w:val="af7"/>
    <w:next w:val="af7"/>
    <w:autoRedefine/>
    <w:rsid w:val="00BB1D2F"/>
    <w:pPr>
      <w:tabs>
        <w:tab w:val="right" w:leader="dot" w:pos="9072"/>
      </w:tabs>
      <w:spacing w:before="240" w:after="0" w:line="240" w:lineRule="auto"/>
    </w:pPr>
    <w:rPr>
      <w:rFonts w:ascii="Times New Roman" w:eastAsia="Times New Roman" w:hAnsi="Times New Roman" w:cs="Times New Roman"/>
      <w:b/>
      <w:sz w:val="20"/>
      <w:szCs w:val="20"/>
    </w:rPr>
  </w:style>
  <w:style w:type="paragraph" w:customStyle="1" w:styleId="12f">
    <w:name w:val="Обычный 12 слева"/>
    <w:basedOn w:val="af7"/>
    <w:link w:val="12f0"/>
    <w:rsid w:val="00BB1D2F"/>
    <w:pPr>
      <w:spacing w:after="0" w:line="240" w:lineRule="auto"/>
    </w:pPr>
    <w:rPr>
      <w:rFonts w:ascii="Times New Roman" w:eastAsia="Times New Roman" w:hAnsi="Times New Roman" w:cs="Times New Roman"/>
      <w:sz w:val="24"/>
      <w:szCs w:val="24"/>
    </w:rPr>
  </w:style>
  <w:style w:type="character" w:customStyle="1" w:styleId="12f0">
    <w:name w:val="Обычный 12 слева Знак"/>
    <w:link w:val="12f"/>
    <w:rsid w:val="00BB1D2F"/>
    <w:rPr>
      <w:rFonts w:ascii="Times New Roman" w:eastAsia="Times New Roman" w:hAnsi="Times New Roman" w:cs="Times New Roman"/>
      <w:sz w:val="24"/>
      <w:szCs w:val="24"/>
    </w:rPr>
  </w:style>
  <w:style w:type="character" w:customStyle="1" w:styleId="13pt">
    <w:name w:val="Основной текст + 13 pt"/>
    <w:rsid w:val="00BB1D2F"/>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BB1D2F"/>
    <w:pPr>
      <w:suppressAutoHyphens/>
      <w:spacing w:after="0" w:line="240" w:lineRule="auto"/>
    </w:pPr>
    <w:rPr>
      <w:rFonts w:ascii="Times New Roman" w:eastAsia="Times New Roman" w:hAnsi="Times New Roman" w:cs="Times New Roman"/>
      <w:noProof/>
      <w:sz w:val="20"/>
      <w:szCs w:val="20"/>
    </w:rPr>
  </w:style>
  <w:style w:type="paragraph" w:customStyle="1" w:styleId="bodypipe">
    <w:name w:val="bodypipe"/>
    <w:basedOn w:val="af7"/>
    <w:rsid w:val="00BB1D2F"/>
    <w:pPr>
      <w:spacing w:before="120" w:after="0" w:line="240" w:lineRule="auto"/>
      <w:jc w:val="both"/>
    </w:pPr>
    <w:rPr>
      <w:rFonts w:ascii="Times New Roman" w:eastAsia="Times New Roman" w:hAnsi="Times New Roman" w:cs="Times New Roman"/>
      <w:sz w:val="24"/>
      <w:szCs w:val="20"/>
    </w:rPr>
  </w:style>
  <w:style w:type="paragraph" w:customStyle="1" w:styleId="92">
    <w:name w:val="Основной текст9"/>
    <w:basedOn w:val="af7"/>
    <w:link w:val="aff2"/>
    <w:rsid w:val="00BB1D2F"/>
    <w:pPr>
      <w:shd w:val="clear" w:color="auto" w:fill="FFFFFF"/>
      <w:spacing w:before="420" w:after="0" w:line="394" w:lineRule="exact"/>
      <w:ind w:hanging="1460"/>
    </w:pPr>
    <w:rPr>
      <w:sz w:val="23"/>
      <w:szCs w:val="23"/>
      <w:shd w:val="clear" w:color="auto" w:fill="FFFFFF"/>
    </w:rPr>
  </w:style>
  <w:style w:type="numbering" w:customStyle="1" w:styleId="1411">
    <w:name w:val="Нет списка141"/>
    <w:next w:val="afa"/>
    <w:uiPriority w:val="99"/>
    <w:semiHidden/>
    <w:unhideWhenUsed/>
    <w:rsid w:val="00BB1D2F"/>
  </w:style>
  <w:style w:type="paragraph" w:customStyle="1" w:styleId="affffffffffffffffffff5">
    <w:name w:val="заголовок для приложений"/>
    <w:basedOn w:val="14"/>
    <w:rsid w:val="00BB1D2F"/>
    <w:pPr>
      <w:pageBreakBefore/>
      <w:widowControl w:val="0"/>
      <w:tabs>
        <w:tab w:val="left" w:pos="1134"/>
      </w:tabs>
      <w:spacing w:before="120" w:beforeAutospacing="0" w:after="120" w:afterAutospacing="0" w:line="360" w:lineRule="auto"/>
      <w:ind w:left="0" w:right="142" w:firstLine="0"/>
      <w:jc w:val="center"/>
    </w:pPr>
    <w:rPr>
      <w:bCs w:val="0"/>
      <w:kern w:val="0"/>
      <w:sz w:val="24"/>
      <w:szCs w:val="24"/>
    </w:rPr>
  </w:style>
  <w:style w:type="paragraph" w:customStyle="1" w:styleId="40">
    <w:name w:val="4 Список"/>
    <w:basedOn w:val="af7"/>
    <w:next w:val="af7"/>
    <w:rsid w:val="00BB1D2F"/>
    <w:pPr>
      <w:numPr>
        <w:numId w:val="44"/>
      </w:numPr>
      <w:tabs>
        <w:tab w:val="left" w:pos="1134"/>
      </w:tabs>
      <w:spacing w:after="0" w:line="360" w:lineRule="auto"/>
      <w:jc w:val="both"/>
    </w:pPr>
    <w:rPr>
      <w:rFonts w:ascii="Times New Roman" w:eastAsia="MS Mincho" w:hAnsi="Times New Roman" w:cs="Times New Roman"/>
      <w:sz w:val="24"/>
      <w:szCs w:val="24"/>
      <w:lang w:eastAsia="en-US"/>
    </w:rPr>
  </w:style>
  <w:style w:type="paragraph" w:customStyle="1" w:styleId="Normal">
    <w:name w:val="Normal Знак"/>
    <w:rsid w:val="00BB1D2F"/>
    <w:pPr>
      <w:widowControl w:val="0"/>
      <w:spacing w:after="0" w:line="240" w:lineRule="auto"/>
    </w:pPr>
    <w:rPr>
      <w:rFonts w:ascii="Arial" w:eastAsia="Times New Roman" w:hAnsi="Arial" w:cs="Times New Roman"/>
      <w:snapToGrid w:val="0"/>
      <w:sz w:val="20"/>
      <w:szCs w:val="20"/>
    </w:rPr>
  </w:style>
  <w:style w:type="paragraph" w:customStyle="1" w:styleId="1fffff3">
    <w:name w:val="Знак Знак Знак1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4">
    <w:name w:val="Обычный1 Знак"/>
    <w:link w:val="1fffff5"/>
    <w:rsid w:val="00BB1D2F"/>
    <w:pPr>
      <w:widowControl w:val="0"/>
      <w:spacing w:after="0" w:line="240" w:lineRule="auto"/>
    </w:pPr>
    <w:rPr>
      <w:rFonts w:ascii="Times New Roman" w:eastAsia="Times New Roman" w:hAnsi="Times New Roman" w:cs="Times New Roman"/>
      <w:sz w:val="20"/>
      <w:szCs w:val="20"/>
    </w:rPr>
  </w:style>
  <w:style w:type="character" w:customStyle="1" w:styleId="1fffff5">
    <w:name w:val="Обычный1 Знак Знак"/>
    <w:link w:val="1fffff4"/>
    <w:rsid w:val="00BB1D2F"/>
    <w:rPr>
      <w:rFonts w:ascii="Times New Roman" w:eastAsia="Times New Roman" w:hAnsi="Times New Roman" w:cs="Times New Roman"/>
      <w:sz w:val="20"/>
      <w:szCs w:val="20"/>
    </w:rPr>
  </w:style>
  <w:style w:type="paragraph" w:customStyle="1" w:styleId="affffffffffffffffffff7">
    <w:name w:val="штамп_"/>
    <w:basedOn w:val="af7"/>
    <w:rsid w:val="00BB1D2F"/>
    <w:pPr>
      <w:spacing w:after="0" w:line="360" w:lineRule="auto"/>
      <w:ind w:left="-57" w:right="-57"/>
      <w:jc w:val="center"/>
    </w:pPr>
    <w:rPr>
      <w:rFonts w:ascii="Arial" w:eastAsia="Times New Roman" w:hAnsi="Arial" w:cs="Times New Roman"/>
      <w:sz w:val="16"/>
      <w:szCs w:val="20"/>
    </w:rPr>
  </w:style>
  <w:style w:type="paragraph" w:customStyle="1" w:styleId="affffffffffffffffffff8">
    <w:name w:val="??????????"/>
    <w:basedOn w:val="af7"/>
    <w:rsid w:val="00BB1D2F"/>
    <w:pPr>
      <w:keepNext/>
      <w:keepLines/>
      <w:pageBreakBefore/>
      <w:suppressAutoHyphens/>
      <w:overflowPunct w:val="0"/>
      <w:autoSpaceDE w:val="0"/>
      <w:autoSpaceDN w:val="0"/>
      <w:adjustRightInd w:val="0"/>
      <w:spacing w:before="240" w:after="360" w:line="360" w:lineRule="atLeast"/>
      <w:jc w:val="center"/>
      <w:textAlignment w:val="baseline"/>
    </w:pPr>
    <w:rPr>
      <w:rFonts w:ascii="Pragmatica" w:eastAsia="Times New Roman" w:hAnsi="Pragmatica" w:cs="Times New Roman"/>
      <w:b/>
      <w:sz w:val="28"/>
      <w:szCs w:val="20"/>
    </w:rPr>
  </w:style>
  <w:style w:type="paragraph" w:customStyle="1" w:styleId="Body">
    <w:name w:val="Body"/>
    <w:basedOn w:val="af7"/>
    <w:link w:val="Body0"/>
    <w:rsid w:val="00BB1D2F"/>
    <w:pPr>
      <w:spacing w:after="0" w:line="360" w:lineRule="atLeast"/>
      <w:ind w:left="284" w:firstLine="851"/>
      <w:jc w:val="both"/>
    </w:pPr>
    <w:rPr>
      <w:rFonts w:ascii="Pragmatica" w:eastAsia="SimSun" w:hAnsi="Pragmatica" w:cs="Times New Roman"/>
      <w:sz w:val="24"/>
      <w:szCs w:val="20"/>
    </w:rPr>
  </w:style>
  <w:style w:type="character" w:customStyle="1" w:styleId="Body0">
    <w:name w:val="Body Знак"/>
    <w:link w:val="Body"/>
    <w:locked/>
    <w:rsid w:val="00BB1D2F"/>
    <w:rPr>
      <w:rFonts w:ascii="Pragmatica" w:eastAsia="SimSun" w:hAnsi="Pragmatica" w:cs="Times New Roman"/>
      <w:sz w:val="24"/>
      <w:szCs w:val="20"/>
    </w:rPr>
  </w:style>
  <w:style w:type="paragraph" w:customStyle="1" w:styleId="4f6">
    <w:name w:val="Обычный4"/>
    <w:rsid w:val="00BB1D2F"/>
    <w:pPr>
      <w:widowControl w:val="0"/>
      <w:spacing w:after="0" w:line="240" w:lineRule="auto"/>
    </w:pPr>
    <w:rPr>
      <w:rFonts w:ascii="Arial" w:eastAsia="Times New Roman" w:hAnsi="Arial" w:cs="Times New Roman"/>
      <w:snapToGrid w:val="0"/>
      <w:sz w:val="20"/>
      <w:szCs w:val="20"/>
    </w:rPr>
  </w:style>
  <w:style w:type="paragraph" w:customStyle="1" w:styleId="affffffffffffffffffff9">
    <w:name w:val="Табл_заг"/>
    <w:basedOn w:val="af7"/>
    <w:rsid w:val="00BB1D2F"/>
    <w:pPr>
      <w:spacing w:after="0" w:line="360" w:lineRule="auto"/>
      <w:jc w:val="center"/>
    </w:pPr>
    <w:rPr>
      <w:rFonts w:ascii="Pragmatica" w:eastAsia="Times New Roman" w:hAnsi="Pragmatica" w:cs="Times New Roman"/>
      <w:b/>
      <w:sz w:val="24"/>
      <w:szCs w:val="20"/>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BB1D2F"/>
    <w:pPr>
      <w:spacing w:after="0" w:line="240" w:lineRule="auto"/>
      <w:ind w:firstLine="720"/>
      <w:jc w:val="right"/>
    </w:pPr>
    <w:rPr>
      <w:rFonts w:ascii="Arial" w:eastAsia="Times New Roman" w:hAnsi="Arial" w:cs="Times New Roman"/>
      <w:b/>
      <w:bCs/>
      <w:sz w:val="28"/>
      <w:szCs w:val="20"/>
    </w:rPr>
  </w:style>
  <w:style w:type="paragraph" w:customStyle="1" w:styleId="1fffff6">
    <w:name w:val="Обычный 1"/>
    <w:basedOn w:val="afffc"/>
    <w:link w:val="1fffff7"/>
    <w:rsid w:val="00BB1D2F"/>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BB1D2F"/>
    <w:rPr>
      <w:rFonts w:ascii="Arial" w:eastAsia="SimSun" w:hAnsi="Arial" w:cs="Times New Roman"/>
      <w:bCs/>
      <w:sz w:val="28"/>
      <w:szCs w:val="24"/>
    </w:rPr>
  </w:style>
  <w:style w:type="paragraph" w:customStyle="1" w:styleId="11b">
    <w:name w:val="Основной текст с отступом.Основной текст 11"/>
    <w:rsid w:val="00BB1D2F"/>
    <w:pPr>
      <w:spacing w:after="0" w:line="240" w:lineRule="auto"/>
      <w:ind w:firstLine="720"/>
      <w:jc w:val="center"/>
    </w:pPr>
    <w:rPr>
      <w:rFonts w:ascii="Arial" w:eastAsia="Times New Roman" w:hAnsi="Arial" w:cs="Times New Roman"/>
      <w:b/>
      <w:caps/>
      <w:sz w:val="28"/>
      <w:szCs w:val="20"/>
    </w:rPr>
  </w:style>
  <w:style w:type="paragraph" w:customStyle="1" w:styleId="1fffff8">
    <w:name w:val="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a">
    <w:name w:val="Знак Знак Знак Знак Знак Знак1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a">
    <w:name w:val="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3ff3">
    <w:name w:val="çàãîëîâîê 3"/>
    <w:basedOn w:val="af7"/>
    <w:next w:val="af7"/>
    <w:rsid w:val="00BB1D2F"/>
    <w:pPr>
      <w:keepNext/>
      <w:spacing w:before="240" w:after="60" w:line="240" w:lineRule="auto"/>
      <w:jc w:val="center"/>
    </w:pPr>
    <w:rPr>
      <w:rFonts w:ascii="Times New Roman" w:eastAsia="Times New Roman" w:hAnsi="Times New Roman" w:cs="Times New Roman"/>
      <w:b/>
      <w:sz w:val="28"/>
      <w:szCs w:val="20"/>
    </w:rPr>
  </w:style>
  <w:style w:type="paragraph" w:customStyle="1" w:styleId="affffffffffffffffffffb">
    <w:name w:val="БЕЗ НУМЕРАЦИИ"/>
    <w:basedOn w:val="af7"/>
    <w:rsid w:val="00BB1D2F"/>
    <w:pPr>
      <w:widowControl w:val="0"/>
      <w:suppressAutoHyphens/>
      <w:spacing w:after="0" w:line="240" w:lineRule="auto"/>
      <w:ind w:firstLine="680"/>
      <w:jc w:val="both"/>
    </w:pPr>
    <w:rPr>
      <w:rFonts w:ascii="Times New Roman" w:eastAsia="Times New Roman" w:hAnsi="Times New Roman" w:cs="Times New Roman"/>
      <w:snapToGrid w:val="0"/>
      <w:sz w:val="24"/>
      <w:szCs w:val="20"/>
    </w:rPr>
  </w:style>
  <w:style w:type="paragraph" w:customStyle="1" w:styleId="113pt">
    <w:name w:val="Обычный1 + 13 pt"/>
    <w:basedOn w:val="af7"/>
    <w:link w:val="113pt0"/>
    <w:rsid w:val="00BB1D2F"/>
    <w:pPr>
      <w:widowControl w:val="0"/>
      <w:spacing w:after="0" w:line="240" w:lineRule="auto"/>
    </w:pPr>
    <w:rPr>
      <w:rFonts w:ascii="Times New Roman" w:eastAsia="SimSun" w:hAnsi="Times New Roman" w:cs="Times New Roman"/>
      <w:sz w:val="26"/>
      <w:szCs w:val="20"/>
    </w:rPr>
  </w:style>
  <w:style w:type="character" w:customStyle="1" w:styleId="113pt0">
    <w:name w:val="Обычный1 + 13 pt Знак"/>
    <w:link w:val="113pt"/>
    <w:rsid w:val="00BB1D2F"/>
    <w:rPr>
      <w:rFonts w:ascii="Times New Roman" w:eastAsia="SimSun" w:hAnsi="Times New Roman" w:cs="Times New Roman"/>
      <w:sz w:val="26"/>
      <w:szCs w:val="20"/>
    </w:rPr>
  </w:style>
  <w:style w:type="paragraph" w:customStyle="1" w:styleId="affffffffffffffffffffc">
    <w:name w:val="Заголовок таблицы Знак"/>
    <w:basedOn w:val="af7"/>
    <w:link w:val="affffffffffffffffffffd"/>
    <w:rsid w:val="00BB1D2F"/>
    <w:pPr>
      <w:spacing w:after="0" w:line="240" w:lineRule="auto"/>
      <w:jc w:val="center"/>
    </w:pPr>
    <w:rPr>
      <w:rFonts w:ascii="Arial" w:eastAsia="SimSun" w:hAnsi="Arial" w:cs="Times New Roman"/>
      <w:sz w:val="20"/>
      <w:szCs w:val="20"/>
    </w:rPr>
  </w:style>
  <w:style w:type="character" w:customStyle="1" w:styleId="affffffffffffffffffffd">
    <w:name w:val="Заголовок таблицы Знак Знак"/>
    <w:link w:val="affffffffffffffffffffc"/>
    <w:rsid w:val="00BB1D2F"/>
    <w:rPr>
      <w:rFonts w:ascii="Arial" w:eastAsia="SimSun" w:hAnsi="Arial" w:cs="Times New Roman"/>
      <w:sz w:val="20"/>
      <w:szCs w:val="20"/>
    </w:rPr>
  </w:style>
  <w:style w:type="paragraph" w:customStyle="1" w:styleId="affffffffffffffffffffe">
    <w:name w:val="Осн. текст Знак Знак Знак"/>
    <w:basedOn w:val="af7"/>
    <w:link w:val="afffffffffffffffffffff"/>
    <w:rsid w:val="00BB1D2F"/>
    <w:pPr>
      <w:spacing w:after="120" w:line="240" w:lineRule="auto"/>
      <w:ind w:firstLine="709"/>
      <w:jc w:val="both"/>
    </w:pPr>
    <w:rPr>
      <w:rFonts w:ascii="Times New Roman" w:eastAsia="SimSun" w:hAnsi="Times New Roman" w:cs="Times New Roman"/>
      <w:sz w:val="24"/>
      <w:szCs w:val="20"/>
    </w:rPr>
  </w:style>
  <w:style w:type="character" w:customStyle="1" w:styleId="afffffffffffffffffffff">
    <w:name w:val="Осн. текст Знак Знак Знак Знак"/>
    <w:link w:val="affffffffffffffffffffe"/>
    <w:rsid w:val="00BB1D2F"/>
    <w:rPr>
      <w:rFonts w:ascii="Times New Roman" w:eastAsia="SimSun" w:hAnsi="Times New Roman" w:cs="Times New Roman"/>
      <w:sz w:val="24"/>
      <w:szCs w:val="20"/>
    </w:rPr>
  </w:style>
  <w:style w:type="character" w:customStyle="1" w:styleId="6d">
    <w:name w:val="Знак Знак6"/>
    <w:rsid w:val="00BB1D2F"/>
    <w:rPr>
      <w:rFonts w:ascii="Pragmatica" w:hAnsi="Pragmatica"/>
      <w:b/>
      <w:sz w:val="24"/>
      <w:lang w:val="ru-RU" w:eastAsia="ru-RU" w:bidi="ar-SA"/>
    </w:rPr>
  </w:style>
  <w:style w:type="character" w:customStyle="1" w:styleId="97">
    <w:name w:val="Знак Знак9"/>
    <w:rsid w:val="00BB1D2F"/>
    <w:rPr>
      <w:rFonts w:ascii="Arial" w:eastAsia="Times New Roman" w:hAnsi="Arial" w:cs="Times New Roman"/>
      <w:b/>
      <w:kern w:val="28"/>
      <w:sz w:val="32"/>
      <w:szCs w:val="20"/>
      <w:lang w:eastAsia="ru-RU"/>
    </w:rPr>
  </w:style>
  <w:style w:type="character" w:customStyle="1" w:styleId="5f2">
    <w:name w:val="Знак Знак5"/>
    <w:rsid w:val="00BB1D2F"/>
    <w:rPr>
      <w:rFonts w:ascii="Arial" w:hAnsi="Arial"/>
      <w:sz w:val="22"/>
      <w:lang w:val="ru-RU" w:eastAsia="ru-RU" w:bidi="ar-SA"/>
    </w:rPr>
  </w:style>
  <w:style w:type="paragraph" w:customStyle="1" w:styleId="afffffffffffffffffffff0">
    <w:name w:val="Огл."/>
    <w:basedOn w:val="af7"/>
    <w:rsid w:val="00BB1D2F"/>
    <w:pPr>
      <w:tabs>
        <w:tab w:val="right" w:leader="dot" w:pos="9072"/>
      </w:tabs>
      <w:spacing w:after="120" w:line="240" w:lineRule="auto"/>
      <w:ind w:left="567"/>
    </w:pPr>
    <w:rPr>
      <w:rFonts w:ascii="Times New Roman" w:eastAsia="Times New Roman" w:hAnsi="Times New Roman" w:cs="Times New Roman"/>
      <w:sz w:val="24"/>
      <w:szCs w:val="24"/>
    </w:rPr>
  </w:style>
  <w:style w:type="paragraph" w:customStyle="1" w:styleId="afffffffffffffffffffff1">
    <w:name w:val="Философия"/>
    <w:basedOn w:val="af7"/>
    <w:rsid w:val="00BB1D2F"/>
    <w:pPr>
      <w:spacing w:after="120" w:line="240" w:lineRule="auto"/>
      <w:ind w:firstLine="720"/>
      <w:jc w:val="both"/>
    </w:pPr>
    <w:rPr>
      <w:rFonts w:ascii="Bookman Old Style" w:eastAsia="Times New Roman" w:hAnsi="Bookman Old Style" w:cs="Times New Roman"/>
      <w:sz w:val="24"/>
      <w:szCs w:val="20"/>
    </w:rPr>
  </w:style>
  <w:style w:type="character" w:customStyle="1" w:styleId="8b">
    <w:name w:val="Знак Знак8"/>
    <w:rsid w:val="00BB1D2F"/>
    <w:rPr>
      <w:rFonts w:ascii="Pragmatica" w:hAnsi="Pragmatica"/>
      <w:b/>
      <w:sz w:val="24"/>
      <w:lang w:val="ru-RU" w:eastAsia="ru-RU" w:bidi="ar-SA"/>
    </w:rPr>
  </w:style>
  <w:style w:type="paragraph" w:customStyle="1" w:styleId="font6">
    <w:name w:val="font6"/>
    <w:basedOn w:val="af7"/>
    <w:rsid w:val="00BB1D2F"/>
    <w:pPr>
      <w:spacing w:before="100" w:beforeAutospacing="1" w:after="100" w:afterAutospacing="1" w:line="240" w:lineRule="auto"/>
    </w:pPr>
    <w:rPr>
      <w:rFonts w:ascii="Arial" w:eastAsia="Times New Roman" w:hAnsi="Arial" w:cs="Arial"/>
      <w:sz w:val="16"/>
      <w:szCs w:val="16"/>
    </w:rPr>
  </w:style>
  <w:style w:type="character" w:customStyle="1" w:styleId="afffffffffffffffffffff2">
    <w:name w:val="Знак Знак Знак Знак Знак"/>
    <w:locked/>
    <w:rsid w:val="00BB1D2F"/>
    <w:rPr>
      <w:rFonts w:ascii="Arial" w:hAnsi="Arial" w:cs="Arial"/>
      <w:sz w:val="24"/>
      <w:szCs w:val="24"/>
    </w:rPr>
  </w:style>
  <w:style w:type="paragraph" w:customStyle="1" w:styleId="xl53">
    <w:name w:val="xl53"/>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4">
    <w:name w:val="xl54"/>
    <w:basedOn w:val="af7"/>
    <w:rsid w:val="00BB1D2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5">
    <w:name w:val="xl55"/>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6">
    <w:name w:val="xl56"/>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7">
    <w:name w:val="xl57"/>
    <w:basedOn w:val="af7"/>
    <w:rsid w:val="00BB1D2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8">
    <w:name w:val="xl58"/>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9">
    <w:name w:val="xl59"/>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60">
    <w:name w:val="xl60"/>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1">
    <w:name w:val="xl61"/>
    <w:basedOn w:val="af7"/>
    <w:rsid w:val="00BB1D2F"/>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2">
    <w:name w:val="xl62"/>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12f1">
    <w:name w:val="Стиль По ширине Первая строка:  12 см Междустр.интервал:  полуто..."/>
    <w:basedOn w:val="af7"/>
    <w:link w:val="12f2"/>
    <w:rsid w:val="00BB1D2F"/>
    <w:pPr>
      <w:spacing w:after="0" w:line="240" w:lineRule="auto"/>
      <w:ind w:firstLine="680"/>
      <w:jc w:val="both"/>
    </w:pPr>
    <w:rPr>
      <w:rFonts w:ascii="Times New Roman" w:eastAsia="SimSun" w:hAnsi="Times New Roman" w:cs="Times New Roman"/>
      <w:sz w:val="24"/>
      <w:szCs w:val="20"/>
      <w:lang w:eastAsia="en-US"/>
    </w:rPr>
  </w:style>
  <w:style w:type="character" w:customStyle="1" w:styleId="12f2">
    <w:name w:val="Стиль По ширине Первая строка:  12 см Междустр.интервал:  полуто... Знак"/>
    <w:link w:val="12f1"/>
    <w:rsid w:val="00BB1D2F"/>
    <w:rPr>
      <w:rFonts w:ascii="Times New Roman" w:eastAsia="SimSun" w:hAnsi="Times New Roman" w:cs="Times New Roman"/>
      <w:sz w:val="24"/>
      <w:szCs w:val="20"/>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BB1D2F"/>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BB1D2F"/>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SimSun" w:hAnsi="Verdana" w:cs="Verdana"/>
      <w:sz w:val="20"/>
      <w:szCs w:val="20"/>
      <w:lang w:val="en-US" w:eastAsia="en-US"/>
    </w:rPr>
  </w:style>
  <w:style w:type="character" w:customStyle="1" w:styleId="2fff9">
    <w:name w:val="Текст Знак2 Знак Знак"/>
    <w:semiHidden/>
    <w:locked/>
    <w:rsid w:val="00BB1D2F"/>
    <w:rPr>
      <w:rFonts w:ascii="Courier New" w:hAnsi="Courier New" w:cs="Times New Roman"/>
      <w:lang w:val="ru-RU" w:eastAsia="ru-RU" w:bidi="ar-SA"/>
    </w:rPr>
  </w:style>
  <w:style w:type="character" w:customStyle="1" w:styleId="163">
    <w:name w:val="Знак Знак16"/>
    <w:locked/>
    <w:rsid w:val="00BB1D2F"/>
    <w:rPr>
      <w:rFonts w:ascii="Arial" w:hAnsi="Arial" w:cs="Arial"/>
      <w:kern w:val="28"/>
      <w:sz w:val="24"/>
      <w:szCs w:val="24"/>
    </w:rPr>
  </w:style>
  <w:style w:type="character" w:customStyle="1" w:styleId="133">
    <w:name w:val="Знак Знак13"/>
    <w:locked/>
    <w:rsid w:val="00BB1D2F"/>
    <w:rPr>
      <w:rFonts w:ascii="Arial" w:hAnsi="Arial" w:cs="Arial"/>
      <w:b/>
      <w:bCs/>
      <w:sz w:val="28"/>
      <w:szCs w:val="28"/>
    </w:rPr>
  </w:style>
  <w:style w:type="paragraph" w:customStyle="1" w:styleId="-131">
    <w:name w:val="п-13"/>
    <w:basedOn w:val="af7"/>
    <w:rsid w:val="00BB1D2F"/>
    <w:pPr>
      <w:spacing w:before="300" w:after="300" w:line="240" w:lineRule="auto"/>
      <w:ind w:firstLine="567"/>
      <w:jc w:val="both"/>
    </w:pPr>
    <w:rPr>
      <w:rFonts w:ascii="Times New Roman" w:eastAsia="Times New Roman" w:hAnsi="Times New Roman" w:cs="Times New Roman"/>
      <w:b/>
      <w:sz w:val="24"/>
      <w:szCs w:val="28"/>
    </w:rPr>
  </w:style>
  <w:style w:type="character" w:customStyle="1" w:styleId="3ff4">
    <w:name w:val="Знак Знак Знак Знак3"/>
    <w:aliases w:val="Знак Знак Знак Знак Знак2, Знак Знак Знак Знак3"/>
    <w:rsid w:val="00BB1D2F"/>
    <w:rPr>
      <w:sz w:val="24"/>
      <w:szCs w:val="24"/>
      <w:lang w:eastAsia="zh-CN"/>
    </w:rPr>
  </w:style>
  <w:style w:type="character" w:customStyle="1" w:styleId="020">
    <w:name w:val="0 Отчет Знак2"/>
    <w:rsid w:val="00BB1D2F"/>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character" w:customStyle="1" w:styleId="145">
    <w:name w:val="Знак Знак14"/>
    <w:locked/>
    <w:rsid w:val="00BB1D2F"/>
    <w:rPr>
      <w:rFonts w:ascii="Pragmatica" w:hAnsi="Pragmatica"/>
      <w:i/>
      <w:sz w:val="24"/>
      <w:lang w:val="ru-RU" w:eastAsia="ru-RU" w:bidi="ar-SA"/>
    </w:rPr>
  </w:style>
  <w:style w:type="character" w:customStyle="1" w:styleId="12f3">
    <w:name w:val="Знак Знак12"/>
    <w:rsid w:val="00BB1D2F"/>
    <w:rPr>
      <w:rFonts w:ascii="Arial" w:hAnsi="Arial"/>
      <w:sz w:val="22"/>
      <w:lang w:val="ru-RU" w:eastAsia="ru-RU" w:bidi="ar-SA"/>
    </w:rPr>
  </w:style>
  <w:style w:type="character" w:customStyle="1" w:styleId="21c">
    <w:name w:val="Текст Знак2 Знак Знак1"/>
    <w:locked/>
    <w:rsid w:val="00BB1D2F"/>
    <w:rPr>
      <w:rFonts w:ascii="Courier New" w:hAnsi="Courier New"/>
      <w:lang w:val="ru-RU" w:eastAsia="ru-RU" w:bidi="ar-SA"/>
    </w:rPr>
  </w:style>
  <w:style w:type="character" w:customStyle="1" w:styleId="afffffffffffa">
    <w:name w:val="Чертежный Знак"/>
    <w:link w:val="afffffffffff9"/>
    <w:rsid w:val="00BB1D2F"/>
    <w:rPr>
      <w:rFonts w:ascii="ISOCPEUR" w:eastAsia="Times New Roman"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5">
    <w:name w:val="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6">
    <w:name w:val="Основной текст.Табличный"/>
    <w:basedOn w:val="af7"/>
    <w:rsid w:val="00BB1D2F"/>
    <w:pPr>
      <w:spacing w:after="0" w:line="240" w:lineRule="auto"/>
      <w:jc w:val="both"/>
    </w:pPr>
    <w:rPr>
      <w:rFonts w:ascii="Arial" w:eastAsia="Times New Roman" w:hAnsi="Arial" w:cs="Times New Roman"/>
      <w:bCs/>
      <w:sz w:val="28"/>
      <w:szCs w:val="20"/>
    </w:rPr>
  </w:style>
  <w:style w:type="paragraph" w:customStyle="1" w:styleId="2fffa">
    <w:name w:val="Осн. текст Знак Знак Знак2 Знак"/>
    <w:basedOn w:val="af7"/>
    <w:link w:val="2fffb"/>
    <w:rsid w:val="00BB1D2F"/>
    <w:pPr>
      <w:spacing w:after="120" w:line="240" w:lineRule="auto"/>
      <w:ind w:firstLine="709"/>
      <w:jc w:val="both"/>
    </w:pPr>
    <w:rPr>
      <w:rFonts w:ascii="Times New Roman" w:eastAsia="SimSun" w:hAnsi="Times New Roman" w:cs="Times New Roman"/>
      <w:sz w:val="24"/>
      <w:szCs w:val="20"/>
    </w:rPr>
  </w:style>
  <w:style w:type="character" w:customStyle="1" w:styleId="2fffb">
    <w:name w:val="Осн. текст Знак Знак Знак2 Знак Знак"/>
    <w:link w:val="2fffa"/>
    <w:rsid w:val="00BB1D2F"/>
    <w:rPr>
      <w:rFonts w:ascii="Times New Roman" w:eastAsia="SimSun" w:hAnsi="Times New Roman" w:cs="Times New Roman"/>
      <w:sz w:val="24"/>
      <w:szCs w:val="20"/>
    </w:rPr>
  </w:style>
  <w:style w:type="character" w:customStyle="1" w:styleId="Heading2Char1">
    <w:name w:val="Heading 2 Char1"/>
    <w:locked/>
    <w:rsid w:val="00BB1D2F"/>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BB1D2F"/>
    <w:rPr>
      <w:rFonts w:ascii="Times New Roman" w:hAnsi="Times New Roman" w:cs="Times New Roman"/>
      <w:sz w:val="20"/>
      <w:szCs w:val="20"/>
    </w:rPr>
  </w:style>
  <w:style w:type="character" w:customStyle="1" w:styleId="192">
    <w:name w:val="Знак Знак19"/>
    <w:rsid w:val="00BB1D2F"/>
    <w:rPr>
      <w:sz w:val="22"/>
      <w:szCs w:val="22"/>
      <w:lang w:eastAsia="en-US"/>
    </w:rPr>
  </w:style>
  <w:style w:type="character" w:customStyle="1" w:styleId="300">
    <w:name w:val="Знак Знак30"/>
    <w:rsid w:val="00BB1D2F"/>
    <w:rPr>
      <w:lang w:val="ru-RU" w:eastAsia="ru-RU" w:bidi="ar-SA"/>
    </w:rPr>
  </w:style>
  <w:style w:type="character" w:customStyle="1" w:styleId="225">
    <w:name w:val="Знак Знак22"/>
    <w:rsid w:val="00BB1D2F"/>
    <w:rPr>
      <w:rFonts w:ascii="Tahoma" w:hAnsi="Tahoma" w:cs="Tahoma"/>
      <w:sz w:val="16"/>
      <w:szCs w:val="16"/>
    </w:rPr>
  </w:style>
  <w:style w:type="paragraph" w:customStyle="1" w:styleId="afffffffffffffffffffff7">
    <w:name w:val="òåêñò ñíîñêè"/>
    <w:basedOn w:val="af7"/>
    <w:rsid w:val="00BB1D2F"/>
    <w:pPr>
      <w:spacing w:after="0" w:line="240" w:lineRule="auto"/>
    </w:pPr>
    <w:rPr>
      <w:rFonts w:ascii="Times New Roman" w:eastAsia="Times New Roman" w:hAnsi="Times New Roman" w:cs="Times New Roman"/>
      <w:sz w:val="20"/>
      <w:szCs w:val="20"/>
    </w:rPr>
  </w:style>
  <w:style w:type="paragraph" w:customStyle="1" w:styleId="5f3">
    <w:name w:val="îãëàâëåíèå 5"/>
    <w:basedOn w:val="af7"/>
    <w:next w:val="af7"/>
    <w:rsid w:val="00BB1D2F"/>
    <w:pPr>
      <w:tabs>
        <w:tab w:val="right" w:leader="dot" w:pos="9072"/>
      </w:tabs>
      <w:spacing w:after="0" w:line="240" w:lineRule="auto"/>
      <w:ind w:left="600"/>
    </w:pPr>
    <w:rPr>
      <w:rFonts w:ascii="Times New Roman" w:eastAsia="Times New Roman" w:hAnsi="Times New Roman" w:cs="Times New Roman"/>
      <w:sz w:val="20"/>
      <w:szCs w:val="20"/>
    </w:rPr>
  </w:style>
  <w:style w:type="character" w:customStyle="1" w:styleId="c1">
    <w:name w:val="c1"/>
    <w:basedOn w:val="af8"/>
    <w:rsid w:val="00BB1D2F"/>
  </w:style>
  <w:style w:type="character" w:customStyle="1" w:styleId="c2">
    <w:name w:val="c2"/>
    <w:basedOn w:val="af8"/>
    <w:rsid w:val="00BB1D2F"/>
  </w:style>
  <w:style w:type="paragraph" w:customStyle="1" w:styleId="2fffc">
    <w:name w:val="Название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BB1D2F"/>
    <w:pPr>
      <w:spacing w:before="120" w:after="120" w:line="240" w:lineRule="auto"/>
      <w:jc w:val="both"/>
    </w:pPr>
    <w:rPr>
      <w:rFonts w:ascii="Arial" w:eastAsia="Times New Roman" w:hAnsi="Arial" w:cs="Times New Roman"/>
      <w:szCs w:val="20"/>
    </w:rPr>
  </w:style>
  <w:style w:type="character" w:customStyle="1" w:styleId="Arial11pt660">
    <w:name w:val="Стиль Arial 11 pt по ширине Перед:  6 пт После:  6 пт Знак"/>
    <w:basedOn w:val="af8"/>
    <w:link w:val="Arial11pt66"/>
    <w:uiPriority w:val="99"/>
    <w:locked/>
    <w:rsid w:val="00BB1D2F"/>
    <w:rPr>
      <w:rFonts w:ascii="Arial" w:eastAsia="Times New Roman" w:hAnsi="Arial" w:cs="Times New Roman"/>
      <w:szCs w:val="20"/>
    </w:rPr>
  </w:style>
  <w:style w:type="paragraph" w:customStyle="1" w:styleId="af4">
    <w:name w:val="Нумерованное содержание"/>
    <w:basedOn w:val="af7"/>
    <w:rsid w:val="00BB1D2F"/>
    <w:pPr>
      <w:numPr>
        <w:numId w:val="45"/>
      </w:numPr>
      <w:tabs>
        <w:tab w:val="clear" w:pos="1080"/>
        <w:tab w:val="num" w:pos="720"/>
      </w:tabs>
      <w:spacing w:after="0" w:line="360" w:lineRule="auto"/>
      <w:ind w:left="720" w:hanging="360"/>
      <w:jc w:val="both"/>
    </w:pPr>
    <w:rPr>
      <w:rFonts w:ascii="Arial" w:eastAsia="Times New Roman" w:hAnsi="Arial" w:cs="Times New Roman"/>
      <w:sz w:val="20"/>
      <w:szCs w:val="24"/>
    </w:rPr>
  </w:style>
  <w:style w:type="paragraph" w:customStyle="1" w:styleId="afffffffffffffffffffff8">
    <w:name w:val="Название табл"/>
    <w:basedOn w:val="af7"/>
    <w:next w:val="affb"/>
    <w:qFormat/>
    <w:rsid w:val="00BB1D2F"/>
    <w:pPr>
      <w:spacing w:before="240" w:after="60" w:line="360" w:lineRule="auto"/>
      <w:jc w:val="center"/>
    </w:pPr>
    <w:rPr>
      <w:rFonts w:ascii="Arial" w:eastAsia="SimSun" w:hAnsi="Arial" w:cs="Times New Roman"/>
      <w:b/>
      <w:kern w:val="28"/>
      <w:sz w:val="32"/>
      <w:szCs w:val="20"/>
    </w:rPr>
  </w:style>
  <w:style w:type="paragraph" w:customStyle="1" w:styleId="5f4">
    <w:name w:val="Обычный5"/>
    <w:rsid w:val="00BB1D2F"/>
    <w:pPr>
      <w:widowControl w:val="0"/>
      <w:spacing w:after="0" w:line="240" w:lineRule="auto"/>
    </w:pPr>
    <w:rPr>
      <w:rFonts w:ascii="Arial" w:eastAsia="Times New Roman" w:hAnsi="Arial" w:cs="Times New Roman"/>
      <w:snapToGrid w:val="0"/>
      <w:sz w:val="20"/>
      <w:szCs w:val="20"/>
    </w:rPr>
  </w:style>
  <w:style w:type="paragraph" w:customStyle="1" w:styleId="226">
    <w:name w:val="Основной текст с отступом 22"/>
    <w:basedOn w:val="af7"/>
    <w:rsid w:val="00BB1D2F"/>
    <w:pPr>
      <w:spacing w:after="0" w:line="240" w:lineRule="auto"/>
      <w:ind w:firstLine="720"/>
      <w:jc w:val="center"/>
    </w:pPr>
    <w:rPr>
      <w:rFonts w:ascii="Times New Roman" w:eastAsia="Times New Roman" w:hAnsi="Times New Roman" w:cs="Times New Roman"/>
      <w:b/>
      <w:sz w:val="28"/>
      <w:szCs w:val="20"/>
    </w:rPr>
  </w:style>
  <w:style w:type="paragraph" w:customStyle="1" w:styleId="243">
    <w:name w:val="Основной текст 24"/>
    <w:basedOn w:val="af7"/>
    <w:rsid w:val="00BB1D2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8"/>
      <w:szCs w:val="20"/>
    </w:rPr>
  </w:style>
  <w:style w:type="paragraph" w:customStyle="1" w:styleId="324">
    <w:name w:val="Основной текст 32"/>
    <w:basedOn w:val="af7"/>
    <w:rsid w:val="00BB1D2F"/>
    <w:pPr>
      <w:spacing w:after="0" w:line="240" w:lineRule="auto"/>
      <w:jc w:val="center"/>
    </w:pPr>
    <w:rPr>
      <w:rFonts w:ascii="Times New Roman" w:eastAsia="Times New Roman" w:hAnsi="Times New Roman" w:cs="Times New Roman"/>
      <w:sz w:val="28"/>
      <w:szCs w:val="20"/>
    </w:rPr>
  </w:style>
  <w:style w:type="paragraph" w:customStyle="1" w:styleId="2fffd">
    <w:name w:val="Абзац списка2"/>
    <w:basedOn w:val="af7"/>
    <w:qFormat/>
    <w:rsid w:val="00BB1D2F"/>
    <w:pPr>
      <w:spacing w:after="0" w:line="240" w:lineRule="auto"/>
      <w:ind w:left="720"/>
      <w:contextualSpacing/>
      <w:jc w:val="center"/>
    </w:pPr>
    <w:rPr>
      <w:rFonts w:ascii="Arial" w:eastAsia="Times New Roman" w:hAnsi="Arial" w:cs="Times New Roman"/>
      <w:sz w:val="24"/>
      <w:szCs w:val="20"/>
    </w:rPr>
  </w:style>
  <w:style w:type="paragraph" w:customStyle="1" w:styleId="2fffe">
    <w:name w:val="Заголовок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table" w:customStyle="1" w:styleId="820">
    <w:name w:val="Сетка таблицы8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BB1D2F"/>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5">
    <w:name w:val="Стиль112"/>
    <w:rsid w:val="00BB1D2F"/>
  </w:style>
  <w:style w:type="table" w:customStyle="1" w:styleId="102">
    <w:name w:val="Сетка таблицы10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09">
    <w:name w:val="xl25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0">
    <w:name w:val="xl251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1">
    <w:name w:val="xl251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2">
    <w:name w:val="xl251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3">
    <w:name w:val="xl2513"/>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4">
    <w:name w:val="xl2514"/>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5">
    <w:name w:val="xl2515"/>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251">
    <w:name w:val="Сетка таблицы25"/>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BB1D2F"/>
  </w:style>
  <w:style w:type="numbering" w:customStyle="1" w:styleId="1101">
    <w:name w:val="Стиль списка110"/>
    <w:uiPriority w:val="99"/>
    <w:rsid w:val="00BB1D2F"/>
  </w:style>
  <w:style w:type="table" w:customStyle="1" w:styleId="1132">
    <w:name w:val="Сетка таблицы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BB1D2F"/>
  </w:style>
  <w:style w:type="numbering" w:customStyle="1" w:styleId="1150">
    <w:name w:val="Стиль списка115"/>
    <w:uiPriority w:val="99"/>
    <w:rsid w:val="00BB1D2F"/>
  </w:style>
  <w:style w:type="table" w:customStyle="1" w:styleId="4f7">
    <w:name w:val="Цветная заливка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BB1D2F"/>
  </w:style>
  <w:style w:type="numbering" w:customStyle="1" w:styleId="1111115">
    <w:name w:val="1 / 1.1 / 1.1.15"/>
    <w:basedOn w:val="afa"/>
    <w:next w:val="111111"/>
    <w:rsid w:val="00BB1D2F"/>
  </w:style>
  <w:style w:type="table" w:customStyle="1" w:styleId="4120">
    <w:name w:val="Сетка таблицы41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BB1D2F"/>
  </w:style>
  <w:style w:type="numbering" w:customStyle="1" w:styleId="152114">
    <w:name w:val="Текущий список152114"/>
    <w:rsid w:val="00BB1D2F"/>
  </w:style>
  <w:style w:type="numbering" w:customStyle="1" w:styleId="1151">
    <w:name w:val="Нет списка115"/>
    <w:next w:val="afa"/>
    <w:uiPriority w:val="99"/>
    <w:semiHidden/>
    <w:unhideWhenUsed/>
    <w:rsid w:val="00BB1D2F"/>
  </w:style>
  <w:style w:type="numbering" w:customStyle="1" w:styleId="342">
    <w:name w:val="Стиль списка34"/>
    <w:uiPriority w:val="99"/>
    <w:rsid w:val="00BB1D2F"/>
  </w:style>
  <w:style w:type="numbering" w:customStyle="1" w:styleId="11120">
    <w:name w:val="Стиль списка1112"/>
    <w:uiPriority w:val="99"/>
    <w:rsid w:val="00BB1D2F"/>
  </w:style>
  <w:style w:type="table" w:customStyle="1" w:styleId="1142">
    <w:name w:val="Сетка таблицы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BB1D2F"/>
  </w:style>
  <w:style w:type="table" w:customStyle="1" w:styleId="2130">
    <w:name w:val="Сетка таблицы2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BB1D2F"/>
  </w:style>
  <w:style w:type="numbering" w:customStyle="1" w:styleId="1230">
    <w:name w:val="Стиль списка123"/>
    <w:uiPriority w:val="99"/>
    <w:rsid w:val="00BB1D2F"/>
  </w:style>
  <w:style w:type="table" w:customStyle="1" w:styleId="12f4">
    <w:name w:val="Цветная заливка1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BB1D2F"/>
  </w:style>
  <w:style w:type="numbering" w:customStyle="1" w:styleId="11111112">
    <w:name w:val="1 / 1.1 / 1.1.112"/>
    <w:basedOn w:val="afa"/>
    <w:next w:val="111111"/>
    <w:rsid w:val="00BB1D2F"/>
  </w:style>
  <w:style w:type="table" w:customStyle="1" w:styleId="422">
    <w:name w:val="Сетка таблицы42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BB1D2F"/>
  </w:style>
  <w:style w:type="numbering" w:customStyle="1" w:styleId="1521112">
    <w:name w:val="Текущий список1521112"/>
    <w:rsid w:val="00BB1D2F"/>
  </w:style>
  <w:style w:type="numbering" w:customStyle="1" w:styleId="1231">
    <w:name w:val="Нет списка123"/>
    <w:next w:val="afa"/>
    <w:uiPriority w:val="99"/>
    <w:semiHidden/>
    <w:unhideWhenUsed/>
    <w:rsid w:val="00BB1D2F"/>
  </w:style>
  <w:style w:type="numbering" w:customStyle="1" w:styleId="3121">
    <w:name w:val="Стиль списка312"/>
    <w:uiPriority w:val="99"/>
    <w:rsid w:val="00BB1D2F"/>
  </w:style>
  <w:style w:type="numbering" w:customStyle="1" w:styleId="11220">
    <w:name w:val="Стиль списка1122"/>
    <w:uiPriority w:val="99"/>
    <w:rsid w:val="00BB1D2F"/>
  </w:style>
  <w:style w:type="table" w:customStyle="1" w:styleId="1232">
    <w:name w:val="Сетка таблицы1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BB1D2F"/>
  </w:style>
  <w:style w:type="table" w:customStyle="1" w:styleId="2221">
    <w:name w:val="Сетка таблицы2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BB1D2F"/>
  </w:style>
  <w:style w:type="table" w:customStyle="1" w:styleId="620">
    <w:name w:val="Сетка таблицы6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BB1D2F"/>
  </w:style>
  <w:style w:type="numbering" w:customStyle="1" w:styleId="1321">
    <w:name w:val="Стиль списка132"/>
    <w:uiPriority w:val="99"/>
    <w:rsid w:val="00BB1D2F"/>
  </w:style>
  <w:style w:type="table" w:customStyle="1" w:styleId="227">
    <w:name w:val="Цветная заливка2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BB1D2F"/>
  </w:style>
  <w:style w:type="numbering" w:customStyle="1" w:styleId="11111122">
    <w:name w:val="1 / 1.1 / 1.1.122"/>
    <w:basedOn w:val="afa"/>
    <w:next w:val="111111"/>
    <w:rsid w:val="00BB1D2F"/>
  </w:style>
  <w:style w:type="table" w:customStyle="1" w:styleId="4320">
    <w:name w:val="Сетка таблицы43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BB1D2F"/>
  </w:style>
  <w:style w:type="numbering" w:customStyle="1" w:styleId="1521122">
    <w:name w:val="Текущий список1521122"/>
    <w:rsid w:val="00BB1D2F"/>
  </w:style>
  <w:style w:type="numbering" w:customStyle="1" w:styleId="11111142">
    <w:name w:val="1 / 1.1 / 1.1.142"/>
    <w:basedOn w:val="afa"/>
    <w:next w:val="111111"/>
    <w:rsid w:val="00BB1D2F"/>
  </w:style>
  <w:style w:type="numbering" w:customStyle="1" w:styleId="621">
    <w:name w:val="Статья / Раздел62"/>
    <w:basedOn w:val="afa"/>
    <w:next w:val="a4"/>
    <w:uiPriority w:val="99"/>
    <w:semiHidden/>
    <w:unhideWhenUsed/>
    <w:rsid w:val="00BB1D2F"/>
  </w:style>
  <w:style w:type="numbering" w:customStyle="1" w:styleId="2ffff">
    <w:name w:val="Статья / Раздел2"/>
    <w:basedOn w:val="afa"/>
    <w:next w:val="a4"/>
    <w:rsid w:val="00BB1D2F"/>
  </w:style>
  <w:style w:type="table" w:customStyle="1" w:styleId="5121">
    <w:name w:val="Сетка таблицы51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BB1D2F"/>
  </w:style>
  <w:style w:type="table" w:customStyle="1" w:styleId="1330">
    <w:name w:val="Сетка таблицы13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BB1D2F"/>
  </w:style>
  <w:style w:type="numbering" w:customStyle="1" w:styleId="11320">
    <w:name w:val="Стиль списка1132"/>
    <w:uiPriority w:val="99"/>
    <w:rsid w:val="00BB1D2F"/>
  </w:style>
  <w:style w:type="table" w:customStyle="1" w:styleId="11122">
    <w:name w:val="Сетка таблицы1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BB1D2F"/>
  </w:style>
  <w:style w:type="table" w:customStyle="1" w:styleId="2321">
    <w:name w:val="Сетка таблицы23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BB1D2F"/>
  </w:style>
  <w:style w:type="numbering" w:customStyle="1" w:styleId="4121">
    <w:name w:val="Стиль списка412"/>
    <w:uiPriority w:val="99"/>
    <w:rsid w:val="00BB1D2F"/>
  </w:style>
  <w:style w:type="numbering" w:customStyle="1" w:styleId="12121">
    <w:name w:val="Стиль списка1212"/>
    <w:uiPriority w:val="99"/>
    <w:rsid w:val="00BB1D2F"/>
  </w:style>
  <w:style w:type="table" w:customStyle="1" w:styleId="12122">
    <w:name w:val="Сетка таблицы12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BB1D2F"/>
  </w:style>
  <w:style w:type="table" w:customStyle="1" w:styleId="21120">
    <w:name w:val="Сетка таблицы21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BB1D2F"/>
  </w:style>
  <w:style w:type="table" w:customStyle="1" w:styleId="13130">
    <w:name w:val="Сетка таблицы1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BB1D2F"/>
  </w:style>
  <w:style w:type="table" w:customStyle="1" w:styleId="720">
    <w:name w:val="Сетка таблицы72"/>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BB1D2F"/>
    <w:pPr>
      <w:numPr>
        <w:numId w:val="52"/>
      </w:numPr>
    </w:pPr>
  </w:style>
  <w:style w:type="numbering" w:customStyle="1" w:styleId="622">
    <w:name w:val="Стиль списка62"/>
    <w:uiPriority w:val="99"/>
    <w:rsid w:val="00BB1D2F"/>
  </w:style>
  <w:style w:type="table" w:customStyle="1" w:styleId="2420">
    <w:name w:val="Сетка таблицы242"/>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BB1D2F"/>
  </w:style>
  <w:style w:type="numbering" w:customStyle="1" w:styleId="1421">
    <w:name w:val="Нет списка142"/>
    <w:next w:val="afa"/>
    <w:uiPriority w:val="99"/>
    <w:semiHidden/>
    <w:unhideWhenUsed/>
    <w:rsid w:val="00BB1D2F"/>
  </w:style>
  <w:style w:type="table" w:customStyle="1" w:styleId="830">
    <w:name w:val="Сетка таблицы8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BB1D2F"/>
  </w:style>
  <w:style w:type="numbering" w:customStyle="1" w:styleId="1133">
    <w:name w:val="Стиль113"/>
    <w:rsid w:val="00BB1D2F"/>
  </w:style>
  <w:style w:type="table" w:customStyle="1" w:styleId="103">
    <w:name w:val="Сетка таблицы10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8"/>
    <w:uiPriority w:val="3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BB1D2F"/>
  </w:style>
  <w:style w:type="numbering" w:customStyle="1" w:styleId="1160">
    <w:name w:val="Стиль списка116"/>
    <w:uiPriority w:val="99"/>
    <w:rsid w:val="00BB1D2F"/>
  </w:style>
  <w:style w:type="table" w:customStyle="1" w:styleId="1152">
    <w:name w:val="Сетка таблицы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BB1D2F"/>
  </w:style>
  <w:style w:type="table" w:customStyle="1" w:styleId="290">
    <w:name w:val="Сетка таблицы2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BB1D2F"/>
  </w:style>
  <w:style w:type="numbering" w:customStyle="1" w:styleId="1170">
    <w:name w:val="Стиль списка117"/>
    <w:uiPriority w:val="99"/>
    <w:rsid w:val="00BB1D2F"/>
  </w:style>
  <w:style w:type="table" w:customStyle="1" w:styleId="5f5">
    <w:name w:val="Цветная заливка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BB1D2F"/>
  </w:style>
  <w:style w:type="numbering" w:customStyle="1" w:styleId="1111116">
    <w:name w:val="1 / 1.1 / 1.1.16"/>
    <w:basedOn w:val="afa"/>
    <w:next w:val="111111"/>
    <w:rsid w:val="00BB1D2F"/>
  </w:style>
  <w:style w:type="table" w:customStyle="1" w:styleId="413">
    <w:name w:val="Сетка таблицы41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BB1D2F"/>
  </w:style>
  <w:style w:type="numbering" w:customStyle="1" w:styleId="152115">
    <w:name w:val="Текущий список152115"/>
    <w:rsid w:val="00BB1D2F"/>
  </w:style>
  <w:style w:type="numbering" w:customStyle="1" w:styleId="1161">
    <w:name w:val="Нет списка116"/>
    <w:next w:val="afa"/>
    <w:uiPriority w:val="99"/>
    <w:semiHidden/>
    <w:unhideWhenUsed/>
    <w:rsid w:val="00BB1D2F"/>
  </w:style>
  <w:style w:type="numbering" w:customStyle="1" w:styleId="351">
    <w:name w:val="Стиль списка35"/>
    <w:uiPriority w:val="99"/>
    <w:rsid w:val="00BB1D2F"/>
  </w:style>
  <w:style w:type="numbering" w:customStyle="1" w:styleId="11130">
    <w:name w:val="Стиль списка1113"/>
    <w:uiPriority w:val="99"/>
    <w:rsid w:val="00BB1D2F"/>
  </w:style>
  <w:style w:type="table" w:customStyle="1" w:styleId="1162">
    <w:name w:val="Сетка таблицы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BB1D2F"/>
  </w:style>
  <w:style w:type="table" w:customStyle="1" w:styleId="2140">
    <w:name w:val="Сетка таблицы2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BB1D2F"/>
  </w:style>
  <w:style w:type="numbering" w:customStyle="1" w:styleId="1240">
    <w:name w:val="Стиль списка124"/>
    <w:uiPriority w:val="99"/>
    <w:rsid w:val="00BB1D2F"/>
  </w:style>
  <w:style w:type="table" w:customStyle="1" w:styleId="134">
    <w:name w:val="Цветная заливка1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BB1D2F"/>
  </w:style>
  <w:style w:type="numbering" w:customStyle="1" w:styleId="11111113">
    <w:name w:val="1 / 1.1 / 1.1.113"/>
    <w:basedOn w:val="afa"/>
    <w:next w:val="111111"/>
    <w:rsid w:val="00BB1D2F"/>
  </w:style>
  <w:style w:type="table" w:customStyle="1" w:styleId="4230">
    <w:name w:val="Сетка таблицы42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BB1D2F"/>
  </w:style>
  <w:style w:type="numbering" w:customStyle="1" w:styleId="1521113">
    <w:name w:val="Текущий список1521113"/>
    <w:rsid w:val="00BB1D2F"/>
  </w:style>
  <w:style w:type="numbering" w:customStyle="1" w:styleId="1241">
    <w:name w:val="Нет списка124"/>
    <w:next w:val="afa"/>
    <w:uiPriority w:val="99"/>
    <w:semiHidden/>
    <w:unhideWhenUsed/>
    <w:rsid w:val="00BB1D2F"/>
  </w:style>
  <w:style w:type="numbering" w:customStyle="1" w:styleId="3131">
    <w:name w:val="Стиль списка313"/>
    <w:uiPriority w:val="99"/>
    <w:rsid w:val="00BB1D2F"/>
  </w:style>
  <w:style w:type="numbering" w:customStyle="1" w:styleId="11230">
    <w:name w:val="Стиль списка1123"/>
    <w:uiPriority w:val="99"/>
    <w:rsid w:val="00BB1D2F"/>
  </w:style>
  <w:style w:type="table" w:customStyle="1" w:styleId="1242">
    <w:name w:val="Сетка таблицы1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BB1D2F"/>
  </w:style>
  <w:style w:type="table" w:customStyle="1" w:styleId="2231">
    <w:name w:val="Сетка таблицы2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BB1D2F"/>
  </w:style>
  <w:style w:type="table" w:customStyle="1" w:styleId="630">
    <w:name w:val="Сетка таблицы6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BB1D2F"/>
  </w:style>
  <w:style w:type="numbering" w:customStyle="1" w:styleId="1331">
    <w:name w:val="Стиль списка133"/>
    <w:uiPriority w:val="99"/>
    <w:rsid w:val="00BB1D2F"/>
  </w:style>
  <w:style w:type="table" w:customStyle="1" w:styleId="234">
    <w:name w:val="Цветная заливка2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BB1D2F"/>
  </w:style>
  <w:style w:type="numbering" w:customStyle="1" w:styleId="11111123">
    <w:name w:val="1 / 1.1 / 1.1.123"/>
    <w:basedOn w:val="afa"/>
    <w:next w:val="111111"/>
    <w:rsid w:val="00BB1D2F"/>
  </w:style>
  <w:style w:type="table" w:customStyle="1" w:styleId="4330">
    <w:name w:val="Сетка таблицы43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BB1D2F"/>
  </w:style>
  <w:style w:type="numbering" w:customStyle="1" w:styleId="1521123">
    <w:name w:val="Текущий список1521123"/>
    <w:rsid w:val="00BB1D2F"/>
  </w:style>
  <w:style w:type="numbering" w:customStyle="1" w:styleId="11111143">
    <w:name w:val="1 / 1.1 / 1.1.143"/>
    <w:basedOn w:val="afa"/>
    <w:next w:val="111111"/>
    <w:rsid w:val="00BB1D2F"/>
  </w:style>
  <w:style w:type="numbering" w:customStyle="1" w:styleId="631">
    <w:name w:val="Статья / Раздел63"/>
    <w:basedOn w:val="afa"/>
    <w:next w:val="a4"/>
    <w:uiPriority w:val="99"/>
    <w:semiHidden/>
    <w:unhideWhenUsed/>
    <w:rsid w:val="00BB1D2F"/>
  </w:style>
  <w:style w:type="numbering" w:customStyle="1" w:styleId="3ff5">
    <w:name w:val="Статья / Раздел3"/>
    <w:basedOn w:val="afa"/>
    <w:next w:val="a4"/>
    <w:rsid w:val="00BB1D2F"/>
  </w:style>
  <w:style w:type="table" w:customStyle="1" w:styleId="5131">
    <w:name w:val="Сетка таблицы51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BB1D2F"/>
  </w:style>
  <w:style w:type="table" w:customStyle="1" w:styleId="1340">
    <w:name w:val="Сетка таблицы13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BB1D2F"/>
  </w:style>
  <w:style w:type="numbering" w:customStyle="1" w:styleId="11330">
    <w:name w:val="Стиль списка1133"/>
    <w:uiPriority w:val="99"/>
    <w:rsid w:val="00BB1D2F"/>
  </w:style>
  <w:style w:type="table" w:customStyle="1" w:styleId="11132">
    <w:name w:val="Сетка таблицы1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BB1D2F"/>
  </w:style>
  <w:style w:type="table" w:customStyle="1" w:styleId="2331">
    <w:name w:val="Сетка таблицы23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BB1D2F"/>
  </w:style>
  <w:style w:type="numbering" w:customStyle="1" w:styleId="4130">
    <w:name w:val="Стиль списка413"/>
    <w:uiPriority w:val="99"/>
    <w:rsid w:val="00BB1D2F"/>
  </w:style>
  <w:style w:type="numbering" w:customStyle="1" w:styleId="12130">
    <w:name w:val="Стиль списка1213"/>
    <w:uiPriority w:val="99"/>
    <w:rsid w:val="00BB1D2F"/>
  </w:style>
  <w:style w:type="table" w:customStyle="1" w:styleId="12131">
    <w:name w:val="Сетка таблицы12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BB1D2F"/>
  </w:style>
  <w:style w:type="table" w:customStyle="1" w:styleId="2113">
    <w:name w:val="Сетка таблицы21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BB1D2F"/>
  </w:style>
  <w:style w:type="table" w:customStyle="1" w:styleId="1314">
    <w:name w:val="Сетка таблицы1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BB1D2F"/>
  </w:style>
  <w:style w:type="table" w:customStyle="1" w:styleId="730">
    <w:name w:val="Сетка таблицы73"/>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BB1D2F"/>
    <w:pPr>
      <w:numPr>
        <w:numId w:val="49"/>
      </w:numPr>
    </w:pPr>
  </w:style>
  <w:style w:type="numbering" w:customStyle="1" w:styleId="632">
    <w:name w:val="Стиль списка63"/>
    <w:uiPriority w:val="99"/>
    <w:rsid w:val="00BB1D2F"/>
  </w:style>
  <w:style w:type="table" w:customStyle="1" w:styleId="2430">
    <w:name w:val="Сетка таблицы243"/>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BB1D2F"/>
  </w:style>
  <w:style w:type="numbering" w:customStyle="1" w:styleId="1431">
    <w:name w:val="Нет списка143"/>
    <w:next w:val="afa"/>
    <w:uiPriority w:val="99"/>
    <w:semiHidden/>
    <w:unhideWhenUsed/>
    <w:rsid w:val="00BB1D2F"/>
  </w:style>
  <w:style w:type="table" w:customStyle="1" w:styleId="840">
    <w:name w:val="Сетка таблицы8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BB1D2F"/>
  </w:style>
  <w:style w:type="numbering" w:customStyle="1" w:styleId="1143">
    <w:name w:val="Стиль114"/>
    <w:rsid w:val="00BB1D2F"/>
  </w:style>
  <w:style w:type="table" w:customStyle="1" w:styleId="104">
    <w:name w:val="Сетка таблицы10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BB1D2F"/>
  </w:style>
  <w:style w:type="numbering" w:customStyle="1" w:styleId="1180">
    <w:name w:val="Стиль списка118"/>
    <w:uiPriority w:val="99"/>
    <w:rsid w:val="00BB1D2F"/>
  </w:style>
  <w:style w:type="table" w:customStyle="1" w:styleId="1171">
    <w:name w:val="Сетка таблицы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BB1D2F"/>
  </w:style>
  <w:style w:type="table" w:customStyle="1" w:styleId="2100">
    <w:name w:val="Сетка таблицы2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BB1D2F"/>
  </w:style>
  <w:style w:type="numbering" w:customStyle="1" w:styleId="1190">
    <w:name w:val="Стиль списка119"/>
    <w:uiPriority w:val="99"/>
    <w:rsid w:val="00BB1D2F"/>
  </w:style>
  <w:style w:type="table" w:customStyle="1" w:styleId="6e">
    <w:name w:val="Цветная заливка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BB1D2F"/>
  </w:style>
  <w:style w:type="numbering" w:customStyle="1" w:styleId="1111117">
    <w:name w:val="1 / 1.1 / 1.1.17"/>
    <w:basedOn w:val="afa"/>
    <w:next w:val="111111"/>
    <w:rsid w:val="00BB1D2F"/>
  </w:style>
  <w:style w:type="table" w:customStyle="1" w:styleId="414">
    <w:name w:val="Сетка таблицы41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BB1D2F"/>
  </w:style>
  <w:style w:type="numbering" w:customStyle="1" w:styleId="152116">
    <w:name w:val="Текущий список152116"/>
    <w:rsid w:val="00BB1D2F"/>
  </w:style>
  <w:style w:type="numbering" w:customStyle="1" w:styleId="1172">
    <w:name w:val="Нет списка117"/>
    <w:next w:val="afa"/>
    <w:uiPriority w:val="99"/>
    <w:semiHidden/>
    <w:unhideWhenUsed/>
    <w:rsid w:val="00BB1D2F"/>
  </w:style>
  <w:style w:type="numbering" w:customStyle="1" w:styleId="361">
    <w:name w:val="Стиль списка36"/>
    <w:uiPriority w:val="99"/>
    <w:rsid w:val="00BB1D2F"/>
  </w:style>
  <w:style w:type="numbering" w:customStyle="1" w:styleId="11140">
    <w:name w:val="Стиль списка1114"/>
    <w:uiPriority w:val="99"/>
    <w:rsid w:val="00BB1D2F"/>
  </w:style>
  <w:style w:type="table" w:customStyle="1" w:styleId="1181">
    <w:name w:val="Сетка таблицы1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BB1D2F"/>
  </w:style>
  <w:style w:type="table" w:customStyle="1" w:styleId="2150">
    <w:name w:val="Сетка таблицы2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BB1D2F"/>
  </w:style>
  <w:style w:type="table" w:customStyle="1" w:styleId="551">
    <w:name w:val="Сетка таблицы5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BB1D2F"/>
  </w:style>
  <w:style w:type="numbering" w:customStyle="1" w:styleId="1250">
    <w:name w:val="Стиль списка125"/>
    <w:uiPriority w:val="99"/>
    <w:rsid w:val="00BB1D2F"/>
  </w:style>
  <w:style w:type="table" w:customStyle="1" w:styleId="146">
    <w:name w:val="Цветная заливка1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BB1D2F"/>
  </w:style>
  <w:style w:type="numbering" w:customStyle="1" w:styleId="11111114">
    <w:name w:val="1 / 1.1 / 1.1.114"/>
    <w:basedOn w:val="afa"/>
    <w:next w:val="111111"/>
    <w:rsid w:val="00BB1D2F"/>
  </w:style>
  <w:style w:type="table" w:customStyle="1" w:styleId="424">
    <w:name w:val="Сетка таблицы42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BB1D2F"/>
  </w:style>
  <w:style w:type="numbering" w:customStyle="1" w:styleId="1521114">
    <w:name w:val="Текущий список1521114"/>
    <w:rsid w:val="00BB1D2F"/>
  </w:style>
  <w:style w:type="numbering" w:customStyle="1" w:styleId="1251">
    <w:name w:val="Нет списка125"/>
    <w:next w:val="afa"/>
    <w:uiPriority w:val="99"/>
    <w:semiHidden/>
    <w:unhideWhenUsed/>
    <w:rsid w:val="00BB1D2F"/>
  </w:style>
  <w:style w:type="numbering" w:customStyle="1" w:styleId="3141">
    <w:name w:val="Стиль списка314"/>
    <w:uiPriority w:val="99"/>
    <w:rsid w:val="00BB1D2F"/>
  </w:style>
  <w:style w:type="numbering" w:customStyle="1" w:styleId="11240">
    <w:name w:val="Стиль списка1124"/>
    <w:uiPriority w:val="99"/>
    <w:rsid w:val="00BB1D2F"/>
  </w:style>
  <w:style w:type="table" w:customStyle="1" w:styleId="1252">
    <w:name w:val="Сетка таблицы1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BB1D2F"/>
  </w:style>
  <w:style w:type="table" w:customStyle="1" w:styleId="2241">
    <w:name w:val="Сетка таблицы2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BB1D2F"/>
  </w:style>
  <w:style w:type="table" w:customStyle="1" w:styleId="640">
    <w:name w:val="Сетка таблицы6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BB1D2F"/>
  </w:style>
  <w:style w:type="numbering" w:customStyle="1" w:styleId="1341">
    <w:name w:val="Стиль списка134"/>
    <w:uiPriority w:val="99"/>
    <w:rsid w:val="00BB1D2F"/>
  </w:style>
  <w:style w:type="table" w:customStyle="1" w:styleId="244">
    <w:name w:val="Цветная заливка2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BB1D2F"/>
  </w:style>
  <w:style w:type="numbering" w:customStyle="1" w:styleId="11111124">
    <w:name w:val="1 / 1.1 / 1.1.124"/>
    <w:basedOn w:val="afa"/>
    <w:next w:val="111111"/>
    <w:rsid w:val="00BB1D2F"/>
  </w:style>
  <w:style w:type="table" w:customStyle="1" w:styleId="434">
    <w:name w:val="Сетка таблицы43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BB1D2F"/>
  </w:style>
  <w:style w:type="numbering" w:customStyle="1" w:styleId="1521124">
    <w:name w:val="Текущий список1521124"/>
    <w:rsid w:val="00BB1D2F"/>
  </w:style>
  <w:style w:type="numbering" w:customStyle="1" w:styleId="11111144">
    <w:name w:val="1 / 1.1 / 1.1.144"/>
    <w:basedOn w:val="afa"/>
    <w:next w:val="111111"/>
    <w:rsid w:val="00BB1D2F"/>
  </w:style>
  <w:style w:type="numbering" w:customStyle="1" w:styleId="641">
    <w:name w:val="Статья / Раздел64"/>
    <w:basedOn w:val="afa"/>
    <w:next w:val="a4"/>
    <w:uiPriority w:val="99"/>
    <w:semiHidden/>
    <w:unhideWhenUsed/>
    <w:rsid w:val="00BB1D2F"/>
  </w:style>
  <w:style w:type="numbering" w:customStyle="1" w:styleId="4f8">
    <w:name w:val="Статья / Раздел4"/>
    <w:basedOn w:val="afa"/>
    <w:next w:val="a4"/>
    <w:rsid w:val="00BB1D2F"/>
  </w:style>
  <w:style w:type="table" w:customStyle="1" w:styleId="5140">
    <w:name w:val="Сетка таблицы51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BB1D2F"/>
  </w:style>
  <w:style w:type="table" w:customStyle="1" w:styleId="135">
    <w:name w:val="Сетка таблицы13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BB1D2F"/>
  </w:style>
  <w:style w:type="numbering" w:customStyle="1" w:styleId="1134">
    <w:name w:val="Стиль списка1134"/>
    <w:uiPriority w:val="99"/>
    <w:rsid w:val="00BB1D2F"/>
  </w:style>
  <w:style w:type="table" w:customStyle="1" w:styleId="11142">
    <w:name w:val="Сетка таблицы1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BB1D2F"/>
  </w:style>
  <w:style w:type="table" w:customStyle="1" w:styleId="2341">
    <w:name w:val="Сетка таблицы23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BB1D2F"/>
  </w:style>
  <w:style w:type="numbering" w:customStyle="1" w:styleId="4140">
    <w:name w:val="Стиль списка414"/>
    <w:uiPriority w:val="99"/>
    <w:rsid w:val="00BB1D2F"/>
  </w:style>
  <w:style w:type="numbering" w:customStyle="1" w:styleId="12140">
    <w:name w:val="Стиль списка1214"/>
    <w:uiPriority w:val="99"/>
    <w:rsid w:val="00BB1D2F"/>
  </w:style>
  <w:style w:type="table" w:customStyle="1" w:styleId="12141">
    <w:name w:val="Сетка таблицы12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BB1D2F"/>
  </w:style>
  <w:style w:type="table" w:customStyle="1" w:styleId="2114">
    <w:name w:val="Сетка таблицы21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BB1D2F"/>
  </w:style>
  <w:style w:type="table" w:customStyle="1" w:styleId="1315">
    <w:name w:val="Сетка таблицы1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BB1D2F"/>
  </w:style>
  <w:style w:type="table" w:customStyle="1" w:styleId="740">
    <w:name w:val="Сетка таблицы74"/>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BB1D2F"/>
  </w:style>
  <w:style w:type="numbering" w:customStyle="1" w:styleId="642">
    <w:name w:val="Стиль списка64"/>
    <w:uiPriority w:val="99"/>
    <w:rsid w:val="00BB1D2F"/>
  </w:style>
  <w:style w:type="table" w:customStyle="1" w:styleId="2440">
    <w:name w:val="Сетка таблицы244"/>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BB1D2F"/>
  </w:style>
  <w:style w:type="numbering" w:customStyle="1" w:styleId="1441">
    <w:name w:val="Нет списка144"/>
    <w:next w:val="afa"/>
    <w:uiPriority w:val="99"/>
    <w:semiHidden/>
    <w:unhideWhenUsed/>
    <w:rsid w:val="00BB1D2F"/>
  </w:style>
  <w:style w:type="table" w:customStyle="1" w:styleId="850">
    <w:name w:val="Сетка таблицы8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BB1D2F"/>
  </w:style>
  <w:style w:type="numbering" w:customStyle="1" w:styleId="1153">
    <w:name w:val="Стиль115"/>
    <w:rsid w:val="00BB1D2F"/>
  </w:style>
  <w:style w:type="table" w:customStyle="1" w:styleId="105">
    <w:name w:val="Сетка таблицы10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BB1D2F"/>
  </w:style>
  <w:style w:type="table" w:customStyle="1" w:styleId="390">
    <w:name w:val="Сетка таблицы3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BB1D2F"/>
  </w:style>
  <w:style w:type="numbering" w:customStyle="1" w:styleId="1200">
    <w:name w:val="Стиль списка120"/>
    <w:uiPriority w:val="99"/>
    <w:rsid w:val="00BB1D2F"/>
  </w:style>
  <w:style w:type="table" w:customStyle="1" w:styleId="1191">
    <w:name w:val="Сетка таблицы1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BB1D2F"/>
  </w:style>
  <w:style w:type="table" w:customStyle="1" w:styleId="2160">
    <w:name w:val="Сетка таблицы2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BB1D2F"/>
  </w:style>
  <w:style w:type="table" w:customStyle="1" w:styleId="480">
    <w:name w:val="Сетка таблицы4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BB1D2F"/>
  </w:style>
  <w:style w:type="numbering" w:customStyle="1" w:styleId="11100">
    <w:name w:val="Стиль списка1110"/>
    <w:uiPriority w:val="99"/>
    <w:rsid w:val="00BB1D2F"/>
  </w:style>
  <w:style w:type="table" w:customStyle="1" w:styleId="77">
    <w:name w:val="Цветная заливка7"/>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BB1D2F"/>
  </w:style>
  <w:style w:type="numbering" w:customStyle="1" w:styleId="1111118">
    <w:name w:val="1 / 1.1 / 1.1.18"/>
    <w:basedOn w:val="afa"/>
    <w:next w:val="111111"/>
    <w:rsid w:val="00BB1D2F"/>
  </w:style>
  <w:style w:type="table" w:customStyle="1" w:styleId="415">
    <w:name w:val="Сетка таблицы41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BB1D2F"/>
  </w:style>
  <w:style w:type="numbering" w:customStyle="1" w:styleId="152117">
    <w:name w:val="Текущий список152117"/>
    <w:rsid w:val="00BB1D2F"/>
  </w:style>
  <w:style w:type="numbering" w:customStyle="1" w:styleId="1182">
    <w:name w:val="Нет списка118"/>
    <w:next w:val="afa"/>
    <w:uiPriority w:val="99"/>
    <w:semiHidden/>
    <w:unhideWhenUsed/>
    <w:rsid w:val="00BB1D2F"/>
  </w:style>
  <w:style w:type="numbering" w:customStyle="1" w:styleId="371">
    <w:name w:val="Стиль списка37"/>
    <w:uiPriority w:val="99"/>
    <w:rsid w:val="00BB1D2F"/>
  </w:style>
  <w:style w:type="numbering" w:customStyle="1" w:styleId="1115">
    <w:name w:val="Стиль списка1115"/>
    <w:uiPriority w:val="99"/>
    <w:rsid w:val="00BB1D2F"/>
  </w:style>
  <w:style w:type="table" w:customStyle="1" w:styleId="11101">
    <w:name w:val="Сетка таблицы1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BB1D2F"/>
  </w:style>
  <w:style w:type="table" w:customStyle="1" w:styleId="2170">
    <w:name w:val="Сетка таблицы21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BB1D2F"/>
  </w:style>
  <w:style w:type="table" w:customStyle="1" w:styleId="561">
    <w:name w:val="Сетка таблицы5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BB1D2F"/>
  </w:style>
  <w:style w:type="numbering" w:customStyle="1" w:styleId="1260">
    <w:name w:val="Стиль списка126"/>
    <w:uiPriority w:val="99"/>
    <w:rsid w:val="00BB1D2F"/>
  </w:style>
  <w:style w:type="table" w:customStyle="1" w:styleId="153">
    <w:name w:val="Цветная заливка1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BB1D2F"/>
  </w:style>
  <w:style w:type="numbering" w:customStyle="1" w:styleId="11111115">
    <w:name w:val="1 / 1.1 / 1.1.115"/>
    <w:basedOn w:val="afa"/>
    <w:next w:val="111111"/>
    <w:rsid w:val="00BB1D2F"/>
  </w:style>
  <w:style w:type="table" w:customStyle="1" w:styleId="425">
    <w:name w:val="Сетка таблицы42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BB1D2F"/>
  </w:style>
  <w:style w:type="numbering" w:customStyle="1" w:styleId="1521115">
    <w:name w:val="Текущий список1521115"/>
    <w:rsid w:val="00BB1D2F"/>
  </w:style>
  <w:style w:type="numbering" w:customStyle="1" w:styleId="1261">
    <w:name w:val="Нет списка126"/>
    <w:next w:val="afa"/>
    <w:uiPriority w:val="99"/>
    <w:semiHidden/>
    <w:unhideWhenUsed/>
    <w:rsid w:val="00BB1D2F"/>
  </w:style>
  <w:style w:type="numbering" w:customStyle="1" w:styleId="3151">
    <w:name w:val="Стиль списка315"/>
    <w:uiPriority w:val="99"/>
    <w:rsid w:val="00BB1D2F"/>
  </w:style>
  <w:style w:type="numbering" w:customStyle="1" w:styleId="11250">
    <w:name w:val="Стиль списка1125"/>
    <w:uiPriority w:val="99"/>
    <w:rsid w:val="00BB1D2F"/>
  </w:style>
  <w:style w:type="table" w:customStyle="1" w:styleId="1262">
    <w:name w:val="Сетка таблицы1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BB1D2F"/>
  </w:style>
  <w:style w:type="table" w:customStyle="1" w:styleId="2251">
    <w:name w:val="Сетка таблицы22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BB1D2F"/>
  </w:style>
  <w:style w:type="table" w:customStyle="1" w:styleId="650">
    <w:name w:val="Сетка таблицы6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BB1D2F"/>
  </w:style>
  <w:style w:type="numbering" w:customStyle="1" w:styleId="1350">
    <w:name w:val="Стиль списка135"/>
    <w:uiPriority w:val="99"/>
    <w:rsid w:val="00BB1D2F"/>
  </w:style>
  <w:style w:type="table" w:customStyle="1" w:styleId="253">
    <w:name w:val="Цветная заливка2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BB1D2F"/>
  </w:style>
  <w:style w:type="numbering" w:customStyle="1" w:styleId="11111125">
    <w:name w:val="1 / 1.1 / 1.1.125"/>
    <w:basedOn w:val="afa"/>
    <w:next w:val="111111"/>
    <w:rsid w:val="00BB1D2F"/>
  </w:style>
  <w:style w:type="table" w:customStyle="1" w:styleId="435">
    <w:name w:val="Сетка таблицы43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BB1D2F"/>
  </w:style>
  <w:style w:type="numbering" w:customStyle="1" w:styleId="1521125">
    <w:name w:val="Текущий список1521125"/>
    <w:rsid w:val="00BB1D2F"/>
  </w:style>
  <w:style w:type="numbering" w:customStyle="1" w:styleId="11111145">
    <w:name w:val="1 / 1.1 / 1.1.145"/>
    <w:basedOn w:val="afa"/>
    <w:next w:val="111111"/>
    <w:rsid w:val="00BB1D2F"/>
  </w:style>
  <w:style w:type="numbering" w:customStyle="1" w:styleId="651">
    <w:name w:val="Статья / Раздел65"/>
    <w:basedOn w:val="afa"/>
    <w:next w:val="a4"/>
    <w:uiPriority w:val="99"/>
    <w:semiHidden/>
    <w:unhideWhenUsed/>
    <w:rsid w:val="00BB1D2F"/>
  </w:style>
  <w:style w:type="numbering" w:customStyle="1" w:styleId="5f6">
    <w:name w:val="Статья / Раздел5"/>
    <w:basedOn w:val="afa"/>
    <w:next w:val="a4"/>
    <w:rsid w:val="00BB1D2F"/>
  </w:style>
  <w:style w:type="table" w:customStyle="1" w:styleId="5150">
    <w:name w:val="Сетка таблицы51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BB1D2F"/>
  </w:style>
  <w:style w:type="table" w:customStyle="1" w:styleId="136">
    <w:name w:val="Сетка таблицы13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BB1D2F"/>
  </w:style>
  <w:style w:type="numbering" w:customStyle="1" w:styleId="11350">
    <w:name w:val="Стиль списка1135"/>
    <w:uiPriority w:val="99"/>
    <w:rsid w:val="00BB1D2F"/>
  </w:style>
  <w:style w:type="table" w:customStyle="1" w:styleId="11151">
    <w:name w:val="Сетка таблицы1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BB1D2F"/>
  </w:style>
  <w:style w:type="table" w:customStyle="1" w:styleId="2350">
    <w:name w:val="Сетка таблицы23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BB1D2F"/>
  </w:style>
  <w:style w:type="numbering" w:customStyle="1" w:styleId="4150">
    <w:name w:val="Стиль списка415"/>
    <w:uiPriority w:val="99"/>
    <w:rsid w:val="00BB1D2F"/>
  </w:style>
  <w:style w:type="numbering" w:customStyle="1" w:styleId="12150">
    <w:name w:val="Стиль списка1215"/>
    <w:uiPriority w:val="99"/>
    <w:rsid w:val="00BB1D2F"/>
  </w:style>
  <w:style w:type="table" w:customStyle="1" w:styleId="12151">
    <w:name w:val="Сетка таблицы12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BB1D2F"/>
  </w:style>
  <w:style w:type="table" w:customStyle="1" w:styleId="2115">
    <w:name w:val="Сетка таблицы21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BB1D2F"/>
  </w:style>
  <w:style w:type="table" w:customStyle="1" w:styleId="1316">
    <w:name w:val="Сетка таблицы1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BB1D2F"/>
  </w:style>
  <w:style w:type="table" w:customStyle="1" w:styleId="750">
    <w:name w:val="Сетка таблицы75"/>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BB1D2F"/>
  </w:style>
  <w:style w:type="numbering" w:customStyle="1" w:styleId="652">
    <w:name w:val="Стиль списка65"/>
    <w:uiPriority w:val="99"/>
    <w:rsid w:val="00BB1D2F"/>
  </w:style>
  <w:style w:type="table" w:customStyle="1" w:styleId="245">
    <w:name w:val="Сетка таблицы245"/>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BB1D2F"/>
  </w:style>
  <w:style w:type="numbering" w:customStyle="1" w:styleId="1451">
    <w:name w:val="Нет списка145"/>
    <w:next w:val="afa"/>
    <w:uiPriority w:val="99"/>
    <w:semiHidden/>
    <w:unhideWhenUsed/>
    <w:rsid w:val="00BB1D2F"/>
  </w:style>
  <w:style w:type="table" w:customStyle="1" w:styleId="860">
    <w:name w:val="Сетка таблицы8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BB1D2F"/>
  </w:style>
  <w:style w:type="numbering" w:customStyle="1" w:styleId="1163">
    <w:name w:val="Стиль116"/>
    <w:rsid w:val="00BB1D2F"/>
  </w:style>
  <w:style w:type="table" w:customStyle="1" w:styleId="1060">
    <w:name w:val="Сетка таблицы10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BB1D2F"/>
  </w:style>
  <w:style w:type="table" w:customStyle="1" w:styleId="400">
    <w:name w:val="Сетка таблицы4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BB1D2F"/>
    <w:pPr>
      <w:numPr>
        <w:numId w:val="36"/>
      </w:numPr>
    </w:pPr>
  </w:style>
  <w:style w:type="numbering" w:customStyle="1" w:styleId="1270">
    <w:name w:val="Стиль списка127"/>
    <w:uiPriority w:val="99"/>
    <w:rsid w:val="00BB1D2F"/>
  </w:style>
  <w:style w:type="table" w:customStyle="1" w:styleId="1201">
    <w:name w:val="Сетка таблицы12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BB1D2F"/>
  </w:style>
  <w:style w:type="table" w:customStyle="1" w:styleId="2180">
    <w:name w:val="Сетка таблицы21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BB1D2F"/>
  </w:style>
  <w:style w:type="table" w:customStyle="1" w:styleId="490">
    <w:name w:val="Сетка таблицы4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BB1D2F"/>
  </w:style>
  <w:style w:type="numbering" w:customStyle="1" w:styleId="1116">
    <w:name w:val="Стиль списка1116"/>
    <w:uiPriority w:val="99"/>
    <w:rsid w:val="00BB1D2F"/>
  </w:style>
  <w:style w:type="table" w:customStyle="1" w:styleId="8c">
    <w:name w:val="Цветная заливка8"/>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BB1D2F"/>
  </w:style>
  <w:style w:type="numbering" w:customStyle="1" w:styleId="1111119">
    <w:name w:val="1 / 1.1 / 1.1.19"/>
    <w:basedOn w:val="afa"/>
    <w:next w:val="111111"/>
    <w:rsid w:val="00BB1D2F"/>
    <w:pPr>
      <w:numPr>
        <w:numId w:val="38"/>
      </w:numPr>
    </w:pPr>
  </w:style>
  <w:style w:type="table" w:customStyle="1" w:styleId="416">
    <w:name w:val="Сетка таблицы41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BB1D2F"/>
  </w:style>
  <w:style w:type="numbering" w:customStyle="1" w:styleId="152118">
    <w:name w:val="Текущий список152118"/>
    <w:rsid w:val="00BB1D2F"/>
  </w:style>
  <w:style w:type="numbering" w:customStyle="1" w:styleId="1192">
    <w:name w:val="Нет списка119"/>
    <w:next w:val="afa"/>
    <w:uiPriority w:val="99"/>
    <w:semiHidden/>
    <w:unhideWhenUsed/>
    <w:rsid w:val="00BB1D2F"/>
  </w:style>
  <w:style w:type="numbering" w:customStyle="1" w:styleId="381">
    <w:name w:val="Стиль списка38"/>
    <w:uiPriority w:val="99"/>
    <w:rsid w:val="00BB1D2F"/>
  </w:style>
  <w:style w:type="numbering" w:customStyle="1" w:styleId="1117">
    <w:name w:val="Стиль списка1117"/>
    <w:uiPriority w:val="99"/>
    <w:rsid w:val="00BB1D2F"/>
  </w:style>
  <w:style w:type="table" w:customStyle="1" w:styleId="11160">
    <w:name w:val="Сетка таблицы1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BB1D2F"/>
  </w:style>
  <w:style w:type="table" w:customStyle="1" w:styleId="2190">
    <w:name w:val="Сетка таблицы219"/>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BB1D2F"/>
  </w:style>
  <w:style w:type="table" w:customStyle="1" w:styleId="571">
    <w:name w:val="Сетка таблицы5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BB1D2F"/>
  </w:style>
  <w:style w:type="numbering" w:customStyle="1" w:styleId="1280">
    <w:name w:val="Стиль списка128"/>
    <w:uiPriority w:val="99"/>
    <w:rsid w:val="00BB1D2F"/>
  </w:style>
  <w:style w:type="table" w:customStyle="1" w:styleId="165">
    <w:name w:val="Цветная заливка1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BB1D2F"/>
  </w:style>
  <w:style w:type="numbering" w:customStyle="1" w:styleId="11111116">
    <w:name w:val="1 / 1.1 / 1.1.116"/>
    <w:basedOn w:val="afa"/>
    <w:next w:val="111111"/>
    <w:rsid w:val="00BB1D2F"/>
  </w:style>
  <w:style w:type="table" w:customStyle="1" w:styleId="426">
    <w:name w:val="Сетка таблицы42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BB1D2F"/>
  </w:style>
  <w:style w:type="numbering" w:customStyle="1" w:styleId="1521116">
    <w:name w:val="Текущий список1521116"/>
    <w:rsid w:val="00BB1D2F"/>
  </w:style>
  <w:style w:type="numbering" w:customStyle="1" w:styleId="1271">
    <w:name w:val="Нет списка127"/>
    <w:next w:val="afa"/>
    <w:uiPriority w:val="99"/>
    <w:semiHidden/>
    <w:unhideWhenUsed/>
    <w:rsid w:val="00BB1D2F"/>
  </w:style>
  <w:style w:type="numbering" w:customStyle="1" w:styleId="3161">
    <w:name w:val="Стиль списка316"/>
    <w:uiPriority w:val="99"/>
    <w:rsid w:val="00BB1D2F"/>
  </w:style>
  <w:style w:type="numbering" w:customStyle="1" w:styleId="11260">
    <w:name w:val="Стиль списка1126"/>
    <w:uiPriority w:val="99"/>
    <w:rsid w:val="00BB1D2F"/>
  </w:style>
  <w:style w:type="table" w:customStyle="1" w:styleId="1272">
    <w:name w:val="Сетка таблицы12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BB1D2F"/>
  </w:style>
  <w:style w:type="table" w:customStyle="1" w:styleId="2261">
    <w:name w:val="Сетка таблицы22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BB1D2F"/>
  </w:style>
  <w:style w:type="table" w:customStyle="1" w:styleId="660">
    <w:name w:val="Сетка таблицы6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BB1D2F"/>
    <w:pPr>
      <w:numPr>
        <w:numId w:val="6"/>
      </w:numPr>
    </w:pPr>
  </w:style>
  <w:style w:type="numbering" w:customStyle="1" w:styleId="1360">
    <w:name w:val="Стиль списка136"/>
    <w:uiPriority w:val="99"/>
    <w:rsid w:val="00BB1D2F"/>
  </w:style>
  <w:style w:type="table" w:customStyle="1" w:styleId="263">
    <w:name w:val="Цветная заливка2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BB1D2F"/>
  </w:style>
  <w:style w:type="numbering" w:customStyle="1" w:styleId="11111126">
    <w:name w:val="1 / 1.1 / 1.1.126"/>
    <w:basedOn w:val="afa"/>
    <w:next w:val="111111"/>
    <w:rsid w:val="00BB1D2F"/>
    <w:pPr>
      <w:numPr>
        <w:numId w:val="37"/>
      </w:numPr>
    </w:pPr>
  </w:style>
  <w:style w:type="table" w:customStyle="1" w:styleId="436">
    <w:name w:val="Сетка таблицы43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BB1D2F"/>
  </w:style>
  <w:style w:type="numbering" w:customStyle="1" w:styleId="1521126">
    <w:name w:val="Текущий список1521126"/>
    <w:rsid w:val="00BB1D2F"/>
  </w:style>
  <w:style w:type="numbering" w:customStyle="1" w:styleId="11111146">
    <w:name w:val="1 / 1.1 / 1.1.146"/>
    <w:basedOn w:val="afa"/>
    <w:next w:val="111111"/>
    <w:rsid w:val="00BB1D2F"/>
  </w:style>
  <w:style w:type="numbering" w:customStyle="1" w:styleId="66">
    <w:name w:val="Статья / Раздел66"/>
    <w:basedOn w:val="afa"/>
    <w:next w:val="a4"/>
    <w:uiPriority w:val="99"/>
    <w:semiHidden/>
    <w:unhideWhenUsed/>
    <w:rsid w:val="00BB1D2F"/>
    <w:pPr>
      <w:numPr>
        <w:numId w:val="39"/>
      </w:numPr>
    </w:pPr>
  </w:style>
  <w:style w:type="numbering" w:customStyle="1" w:styleId="78">
    <w:name w:val="Статья / Раздел7"/>
    <w:basedOn w:val="afa"/>
    <w:next w:val="a4"/>
    <w:rsid w:val="00BB1D2F"/>
  </w:style>
  <w:style w:type="table" w:customStyle="1" w:styleId="5160">
    <w:name w:val="Сетка таблицы51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BB1D2F"/>
  </w:style>
  <w:style w:type="table" w:customStyle="1" w:styleId="137">
    <w:name w:val="Сетка таблицы13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BB1D2F"/>
  </w:style>
  <w:style w:type="numbering" w:customStyle="1" w:styleId="1136">
    <w:name w:val="Стиль списка1136"/>
    <w:uiPriority w:val="99"/>
    <w:rsid w:val="00BB1D2F"/>
  </w:style>
  <w:style w:type="table" w:customStyle="1" w:styleId="11170">
    <w:name w:val="Сетка таблицы1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BB1D2F"/>
  </w:style>
  <w:style w:type="table" w:customStyle="1" w:styleId="2360">
    <w:name w:val="Сетка таблицы23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BB1D2F"/>
  </w:style>
  <w:style w:type="numbering" w:customStyle="1" w:styleId="4160">
    <w:name w:val="Стиль списка416"/>
    <w:uiPriority w:val="99"/>
    <w:rsid w:val="00BB1D2F"/>
  </w:style>
  <w:style w:type="numbering" w:customStyle="1" w:styleId="12160">
    <w:name w:val="Стиль списка1216"/>
    <w:uiPriority w:val="99"/>
    <w:rsid w:val="00BB1D2F"/>
  </w:style>
  <w:style w:type="table" w:customStyle="1" w:styleId="12161">
    <w:name w:val="Сетка таблицы12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BB1D2F"/>
  </w:style>
  <w:style w:type="table" w:customStyle="1" w:styleId="2116">
    <w:name w:val="Сетка таблицы21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BB1D2F"/>
  </w:style>
  <w:style w:type="table" w:customStyle="1" w:styleId="1317">
    <w:name w:val="Сетка таблицы1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BB1D2F"/>
  </w:style>
  <w:style w:type="table" w:customStyle="1" w:styleId="760">
    <w:name w:val="Сетка таблицы76"/>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BB1D2F"/>
    <w:pPr>
      <w:numPr>
        <w:numId w:val="40"/>
      </w:numPr>
    </w:pPr>
  </w:style>
  <w:style w:type="numbering" w:customStyle="1" w:styleId="661">
    <w:name w:val="Стиль списка66"/>
    <w:uiPriority w:val="99"/>
    <w:rsid w:val="00BB1D2F"/>
  </w:style>
  <w:style w:type="table" w:customStyle="1" w:styleId="246">
    <w:name w:val="Сетка таблицы246"/>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BB1D2F"/>
    <w:pPr>
      <w:numPr>
        <w:numId w:val="12"/>
      </w:numPr>
    </w:pPr>
  </w:style>
  <w:style w:type="numbering" w:customStyle="1" w:styleId="1461">
    <w:name w:val="Нет списка146"/>
    <w:next w:val="afa"/>
    <w:uiPriority w:val="99"/>
    <w:semiHidden/>
    <w:unhideWhenUsed/>
    <w:rsid w:val="00BB1D2F"/>
  </w:style>
  <w:style w:type="table" w:customStyle="1" w:styleId="870">
    <w:name w:val="Сетка таблицы8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BB1D2F"/>
  </w:style>
  <w:style w:type="numbering" w:customStyle="1" w:styleId="1173">
    <w:name w:val="Стиль117"/>
    <w:rsid w:val="00BB1D2F"/>
  </w:style>
  <w:style w:type="table" w:customStyle="1" w:styleId="107">
    <w:name w:val="Сетка таблицы107"/>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BB1D2F"/>
  </w:style>
  <w:style w:type="table" w:customStyle="1" w:styleId="1281">
    <w:name w:val="Сетка таблицы12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BB1D2F"/>
  </w:style>
  <w:style w:type="numbering" w:customStyle="1" w:styleId="590">
    <w:name w:val="Стиль списка59"/>
    <w:uiPriority w:val="99"/>
    <w:rsid w:val="00BB1D2F"/>
  </w:style>
  <w:style w:type="numbering" w:customStyle="1" w:styleId="11111127">
    <w:name w:val="1 / 1.1 / 1.1.127"/>
    <w:basedOn w:val="afa"/>
    <w:next w:val="111111"/>
    <w:rsid w:val="00BB1D2F"/>
    <w:pPr>
      <w:numPr>
        <w:numId w:val="46"/>
      </w:numPr>
    </w:pPr>
  </w:style>
  <w:style w:type="numbering" w:customStyle="1" w:styleId="670">
    <w:name w:val="Статья / Раздел67"/>
    <w:basedOn w:val="afa"/>
    <w:next w:val="a4"/>
    <w:uiPriority w:val="99"/>
    <w:semiHidden/>
    <w:unhideWhenUsed/>
    <w:rsid w:val="00BB1D2F"/>
  </w:style>
  <w:style w:type="table" w:customStyle="1" w:styleId="138">
    <w:name w:val="Сетка таблицы13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BB1D2F"/>
  </w:style>
  <w:style w:type="table" w:customStyle="1" w:styleId="247">
    <w:name w:val="Сетка таблицы247"/>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BB1D2F"/>
  </w:style>
  <w:style w:type="table" w:customStyle="1" w:styleId="880">
    <w:name w:val="Сетка таблицы8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BB1D2F"/>
    <w:pPr>
      <w:numPr>
        <w:numId w:val="47"/>
      </w:numPr>
    </w:pPr>
  </w:style>
  <w:style w:type="character" w:customStyle="1" w:styleId="1fe">
    <w:name w:val="Мар.1 Знак"/>
    <w:basedOn w:val="af8"/>
    <w:link w:val="1"/>
    <w:rsid w:val="00BB1D2F"/>
    <w:rPr>
      <w:rFonts w:ascii="Times New Roman" w:eastAsia="Times New Roman" w:hAnsi="Times New Roman" w:cs="Times New Roman"/>
      <w:color w:val="000000"/>
      <w:sz w:val="24"/>
      <w:szCs w:val="24"/>
    </w:rPr>
  </w:style>
  <w:style w:type="paragraph" w:customStyle="1" w:styleId="TimesNewRoman">
    <w:name w:val="__Обычный текст_TimesNewRoman"/>
    <w:hidden/>
    <w:rsid w:val="00BB1D2F"/>
    <w:pPr>
      <w:spacing w:before="240" w:after="0" w:line="360" w:lineRule="auto"/>
      <w:ind w:firstLine="720"/>
      <w:contextualSpacing/>
      <w:jc w:val="both"/>
    </w:pPr>
    <w:rPr>
      <w:rFonts w:ascii="Times New Roman" w:eastAsia="Times New Roman" w:hAnsi="Times New Roman" w:cs="Times New Roman"/>
      <w:sz w:val="24"/>
      <w:szCs w:val="20"/>
    </w:rPr>
  </w:style>
  <w:style w:type="paragraph" w:customStyle="1" w:styleId="afffffffffffffffffffff9">
    <w:name w:val="текст_табл"/>
    <w:basedOn w:val="af7"/>
    <w:link w:val="afffffffffffffffffffffa"/>
    <w:hidden/>
    <w:qFormat/>
    <w:rsid w:val="00BB1D2F"/>
    <w:pPr>
      <w:spacing w:after="0" w:line="240" w:lineRule="auto"/>
      <w:jc w:val="both"/>
    </w:pPr>
    <w:rPr>
      <w:rFonts w:ascii="Times New Roman" w:eastAsia="Calibri" w:hAnsi="Times New Roman" w:cs="Times New Roman"/>
      <w:sz w:val="24"/>
      <w:lang w:eastAsia="en-US"/>
    </w:rPr>
  </w:style>
  <w:style w:type="character" w:customStyle="1" w:styleId="afffffffffffffffffffffa">
    <w:name w:val="текст_табл Знак"/>
    <w:basedOn w:val="af8"/>
    <w:link w:val="afffffffffffffffffffff9"/>
    <w:rsid w:val="00BB1D2F"/>
    <w:rPr>
      <w:rFonts w:ascii="Times New Roman" w:eastAsia="Calibri" w:hAnsi="Times New Roman" w:cs="Times New Roman"/>
      <w:sz w:val="24"/>
      <w:lang w:eastAsia="en-US"/>
    </w:rPr>
  </w:style>
  <w:style w:type="paragraph" w:customStyle="1" w:styleId="1fffffc">
    <w:name w:val="Знак Знак Знак Знак Знак Знак1 Знак Знак Знак Знак Знак Знак"/>
    <w:basedOn w:val="af7"/>
    <w:hidden/>
    <w:rsid w:val="00BB1D2F"/>
    <w:pPr>
      <w:keepLines/>
      <w:spacing w:after="160" w:line="240" w:lineRule="exact"/>
      <w:ind w:firstLine="709"/>
    </w:pPr>
    <w:rPr>
      <w:rFonts w:ascii="Verdana" w:eastAsia="MS Mincho" w:hAnsi="Verdana" w:cs="Franklin Gothic Book"/>
      <w:sz w:val="20"/>
      <w:szCs w:val="20"/>
      <w:lang w:val="en-US" w:eastAsia="en-US"/>
    </w:rPr>
  </w:style>
  <w:style w:type="character" w:customStyle="1" w:styleId="FontStyle15">
    <w:name w:val="Font Style15"/>
    <w:basedOn w:val="af8"/>
    <w:hidden/>
    <w:rsid w:val="00BB1D2F"/>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BB1D2F"/>
    <w:pPr>
      <w:spacing w:line="240" w:lineRule="auto"/>
      <w:jc w:val="both"/>
    </w:pPr>
    <w:rPr>
      <w:rFonts w:ascii="Arial" w:eastAsia="Times New Roman" w:hAnsi="Arial" w:cs="Arial"/>
      <w:b/>
      <w:bCs/>
      <w:sz w:val="24"/>
      <w:szCs w:val="24"/>
    </w:rPr>
  </w:style>
  <w:style w:type="character" w:customStyle="1" w:styleId="afffffffffffffffffffffc">
    <w:name w:val="Название рисунка Знак"/>
    <w:basedOn w:val="af8"/>
    <w:link w:val="afffffffffffffffffffffb"/>
    <w:rsid w:val="00BB1D2F"/>
    <w:rPr>
      <w:rFonts w:ascii="Arial" w:eastAsia="Times New Roman" w:hAnsi="Arial" w:cs="Arial"/>
      <w:b/>
      <w:bCs/>
      <w:sz w:val="24"/>
      <w:szCs w:val="24"/>
    </w:rPr>
  </w:style>
  <w:style w:type="paragraph" w:customStyle="1" w:styleId="1fffffd">
    <w:name w:val="Нумерованный список1"/>
    <w:basedOn w:val="af7"/>
    <w:hidden/>
    <w:rsid w:val="00BB1D2F"/>
    <w:pPr>
      <w:tabs>
        <w:tab w:val="num" w:pos="284"/>
        <w:tab w:val="num" w:pos="1636"/>
      </w:tabs>
      <w:spacing w:after="0" w:line="360" w:lineRule="auto"/>
      <w:ind w:left="284" w:hanging="284"/>
      <w:jc w:val="both"/>
    </w:pPr>
    <w:rPr>
      <w:rFonts w:ascii="Arial" w:eastAsia="Times New Roman" w:hAnsi="Arial" w:cs="Times New Roman"/>
      <w:sz w:val="20"/>
      <w:szCs w:val="20"/>
    </w:rPr>
  </w:style>
  <w:style w:type="character" w:customStyle="1" w:styleId="FontStyle334">
    <w:name w:val="Font Style334"/>
    <w:hidden/>
    <w:rsid w:val="00BB1D2F"/>
    <w:rPr>
      <w:rFonts w:ascii="Times New Roman" w:hAnsi="Times New Roman" w:cs="Times New Roman"/>
      <w:sz w:val="22"/>
      <w:szCs w:val="22"/>
    </w:rPr>
  </w:style>
  <w:style w:type="character" w:customStyle="1" w:styleId="FontStyle134">
    <w:name w:val="Font Style134"/>
    <w:hidden/>
    <w:rsid w:val="00BB1D2F"/>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BB1D2F"/>
    <w:pPr>
      <w:spacing w:after="0" w:line="360" w:lineRule="auto"/>
      <w:ind w:firstLine="709"/>
      <w:jc w:val="both"/>
    </w:pPr>
    <w:rPr>
      <w:rFonts w:ascii="Arial" w:eastAsia="Times New Roman" w:hAnsi="Arial" w:cs="Times New Roman"/>
      <w:szCs w:val="20"/>
      <w:lang w:eastAsia="en-US"/>
    </w:rPr>
  </w:style>
  <w:style w:type="character" w:customStyle="1" w:styleId="afffffffffffffffffffffe">
    <w:name w:val="РН Простой Знак"/>
    <w:link w:val="afffffffffffffffffffffd"/>
    <w:rsid w:val="00BB1D2F"/>
    <w:rPr>
      <w:rFonts w:ascii="Arial" w:eastAsia="Times New Roman" w:hAnsi="Arial" w:cs="Times New Roman"/>
      <w:szCs w:val="20"/>
      <w:lang w:eastAsia="en-US"/>
    </w:rPr>
  </w:style>
  <w:style w:type="paragraph" w:customStyle="1" w:styleId="af6">
    <w:name w:val="Список маркированный"/>
    <w:basedOn w:val="af7"/>
    <w:next w:val="af7"/>
    <w:hidden/>
    <w:qFormat/>
    <w:rsid w:val="00BB1D2F"/>
    <w:pPr>
      <w:numPr>
        <w:numId w:val="48"/>
      </w:numPr>
      <w:tabs>
        <w:tab w:val="left" w:pos="1049"/>
      </w:tabs>
      <w:spacing w:after="0" w:line="360" w:lineRule="auto"/>
      <w:jc w:val="both"/>
    </w:pPr>
    <w:rPr>
      <w:rFonts w:ascii="Times New Roman" w:eastAsia="Times New Roman" w:hAnsi="Times New Roman" w:cs="Times New Roman"/>
      <w:sz w:val="24"/>
      <w:szCs w:val="20"/>
    </w:rPr>
  </w:style>
  <w:style w:type="character" w:customStyle="1" w:styleId="TwordcopyformatChar">
    <w:name w:val="Tword_copy_format Char"/>
    <w:link w:val="Twordcopyformat"/>
    <w:rsid w:val="00BB1D2F"/>
    <w:rPr>
      <w:rFonts w:ascii="ISOCPEUR" w:hAnsi="ISOCPEUR" w:cs="Arial"/>
      <w:i/>
    </w:rPr>
  </w:style>
  <w:style w:type="paragraph" w:customStyle="1" w:styleId="Twordaddfielddate">
    <w:name w:val="Tword_add_field_date"/>
    <w:basedOn w:val="af7"/>
    <w:hidden/>
    <w:rsid w:val="00BB1D2F"/>
    <w:pPr>
      <w:spacing w:after="0" w:line="240" w:lineRule="auto"/>
      <w:jc w:val="right"/>
    </w:pPr>
    <w:rPr>
      <w:rFonts w:ascii="ISOCPEUR" w:eastAsia="Times New Roman" w:hAnsi="ISOCPEUR" w:cs="Times New Roman"/>
      <w:i/>
      <w:szCs w:val="24"/>
    </w:rPr>
  </w:style>
  <w:style w:type="paragraph" w:customStyle="1" w:styleId="Twordcopyformat">
    <w:name w:val="Tword_copy_format"/>
    <w:basedOn w:val="af7"/>
    <w:link w:val="TwordcopyformatChar"/>
    <w:hidden/>
    <w:rsid w:val="00BB1D2F"/>
    <w:pPr>
      <w:spacing w:after="0" w:line="240" w:lineRule="auto"/>
      <w:jc w:val="center"/>
    </w:pPr>
    <w:rPr>
      <w:rFonts w:ascii="ISOCPEUR" w:hAnsi="ISOCPEUR" w:cs="Arial"/>
      <w:i/>
    </w:rPr>
  </w:style>
  <w:style w:type="paragraph" w:customStyle="1" w:styleId="Twordnaim">
    <w:name w:val="Tword_naim"/>
    <w:basedOn w:val="af7"/>
    <w:hidden/>
    <w:rsid w:val="00BB1D2F"/>
    <w:pPr>
      <w:spacing w:after="0" w:line="240" w:lineRule="auto"/>
      <w:jc w:val="center"/>
    </w:pPr>
    <w:rPr>
      <w:rFonts w:ascii="ISOCPEUR" w:eastAsia="Times New Roman" w:hAnsi="ISOCPEUR" w:cs="Arial"/>
      <w:i/>
      <w:sz w:val="28"/>
      <w:szCs w:val="28"/>
    </w:rPr>
  </w:style>
  <w:style w:type="paragraph" w:customStyle="1" w:styleId="Twordlitlistlistov">
    <w:name w:val="Tword_lit_list_listov"/>
    <w:basedOn w:val="af7"/>
    <w:hidden/>
    <w:rsid w:val="00BB1D2F"/>
    <w:pPr>
      <w:widowControl w:val="0"/>
      <w:adjustRightInd w:val="0"/>
      <w:spacing w:after="0" w:line="240" w:lineRule="auto"/>
      <w:jc w:val="center"/>
      <w:textAlignment w:val="baseline"/>
    </w:pPr>
    <w:rPr>
      <w:rFonts w:ascii="ISOCPEUR" w:eastAsia="Times New Roman" w:hAnsi="ISOCPEUR" w:cs="Arial"/>
      <w:i/>
      <w:szCs w:val="18"/>
    </w:rPr>
  </w:style>
  <w:style w:type="paragraph" w:customStyle="1" w:styleId="Twordpagenumber">
    <w:name w:val="Tword_page_number"/>
    <w:basedOn w:val="Twordlitlistlistov"/>
    <w:hidden/>
    <w:rsid w:val="00BB1D2F"/>
    <w:rPr>
      <w:sz w:val="24"/>
      <w:lang w:val="en-US"/>
    </w:rPr>
  </w:style>
  <w:style w:type="paragraph" w:customStyle="1" w:styleId="Twordaddfieldtext">
    <w:name w:val="Tword_add_field_text"/>
    <w:basedOn w:val="af7"/>
    <w:hidden/>
    <w:rsid w:val="00BB1D2F"/>
    <w:pPr>
      <w:widowControl w:val="0"/>
      <w:adjustRightInd w:val="0"/>
      <w:spacing w:after="0" w:line="240" w:lineRule="auto"/>
      <w:jc w:val="center"/>
      <w:textAlignment w:val="baseline"/>
    </w:pPr>
    <w:rPr>
      <w:rFonts w:ascii="ISOCPEUR" w:eastAsia="Times New Roman" w:hAnsi="ISOCPEUR" w:cs="Arial"/>
      <w:i/>
      <w:szCs w:val="20"/>
    </w:rPr>
  </w:style>
  <w:style w:type="paragraph" w:customStyle="1" w:styleId="affffffffffffffffffffff">
    <w:name w:val="Текст в таблице"/>
    <w:basedOn w:val="af7"/>
    <w:hidden/>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ff0">
    <w:name w:val="Стиль НИПИ &quot;Абзац&quot;"/>
    <w:hidden/>
    <w:rsid w:val="00BB1D2F"/>
    <w:pPr>
      <w:spacing w:after="120"/>
      <w:ind w:left="284" w:right="284" w:firstLine="567"/>
      <w:jc w:val="both"/>
    </w:pPr>
    <w:rPr>
      <w:rFonts w:ascii="Times New Roman" w:hAnsi="Times New Roman"/>
      <w:sz w:val="24"/>
      <w:szCs w:val="24"/>
    </w:rPr>
  </w:style>
  <w:style w:type="character" w:customStyle="1" w:styleId="1ff7">
    <w:name w:val="Обычный (ПЗ) Знак1"/>
    <w:link w:val="afffffffffff0"/>
    <w:uiPriority w:val="99"/>
    <w:rsid w:val="00BB1D2F"/>
    <w:rPr>
      <w:rFonts w:ascii="Calibri" w:eastAsia="Times New Roman" w:hAnsi="Calibri" w:cs="Times New Roman"/>
      <w:sz w:val="24"/>
      <w:szCs w:val="20"/>
    </w:rPr>
  </w:style>
  <w:style w:type="paragraph" w:customStyle="1" w:styleId="4f9">
    <w:name w:val="Стиль4"/>
    <w:basedOn w:val="41"/>
    <w:next w:val="af7"/>
    <w:hidden/>
    <w:rsid w:val="00BB1D2F"/>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BB1D2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BB1D2F"/>
    <w:pPr>
      <w:tabs>
        <w:tab w:val="clear" w:pos="709"/>
      </w:tabs>
      <w:spacing w:line="240" w:lineRule="auto"/>
      <w:ind w:right="0" w:firstLine="0"/>
      <w:contextualSpacing/>
    </w:pPr>
  </w:style>
  <w:style w:type="character" w:customStyle="1" w:styleId="afffffffa">
    <w:name w:val="Приложение Знак Знак"/>
    <w:link w:val="afffffff9"/>
    <w:rsid w:val="00BB1D2F"/>
    <w:rPr>
      <w:rFonts w:ascii="Times New Roman" w:eastAsia="Times New Roman" w:hAnsi="Times New Roman" w:cs="Times New Roman"/>
      <w:b/>
      <w:bCs/>
      <w:kern w:val="36"/>
      <w:sz w:val="48"/>
      <w:szCs w:val="48"/>
    </w:rPr>
  </w:style>
  <w:style w:type="paragraph" w:customStyle="1" w:styleId="-10-">
    <w:name w:val="Штамп-10-П"/>
    <w:link w:val="-10-0"/>
    <w:hidden/>
    <w:rsid w:val="00BB1D2F"/>
    <w:pPr>
      <w:spacing w:after="0" w:line="240" w:lineRule="auto"/>
      <w:jc w:val="right"/>
    </w:pPr>
    <w:rPr>
      <w:rFonts w:ascii="Times New Roman" w:eastAsiaTheme="minorHAnsi" w:hAnsi="Times New Roman"/>
      <w:sz w:val="20"/>
      <w:szCs w:val="20"/>
      <w:lang w:eastAsia="en-US"/>
    </w:rPr>
  </w:style>
  <w:style w:type="paragraph" w:customStyle="1" w:styleId="-10-1">
    <w:name w:val="Штамп-10-Ц"/>
    <w:hidden/>
    <w:qFormat/>
    <w:rsid w:val="00BB1D2F"/>
    <w:pPr>
      <w:spacing w:after="0" w:line="240" w:lineRule="auto"/>
      <w:jc w:val="center"/>
    </w:pPr>
    <w:rPr>
      <w:rFonts w:ascii="Times New Roman" w:eastAsiaTheme="minorHAnsi" w:hAnsi="Times New Roman"/>
      <w:sz w:val="20"/>
      <w:szCs w:val="20"/>
      <w:lang w:eastAsia="en-US"/>
    </w:rPr>
  </w:style>
  <w:style w:type="paragraph" w:customStyle="1" w:styleId="-12--">
    <w:name w:val="Штамп-12-Ц-Ж"/>
    <w:hidden/>
    <w:rsid w:val="00BB1D2F"/>
    <w:pPr>
      <w:spacing w:after="0" w:line="240" w:lineRule="auto"/>
      <w:jc w:val="center"/>
    </w:pPr>
    <w:rPr>
      <w:rFonts w:ascii="Times New Roman" w:eastAsiaTheme="minorHAnsi" w:hAnsi="Times New Roman"/>
      <w:b/>
      <w:sz w:val="24"/>
      <w:szCs w:val="24"/>
      <w:lang w:eastAsia="en-US"/>
    </w:rPr>
  </w:style>
  <w:style w:type="paragraph" w:customStyle="1" w:styleId="-8-">
    <w:name w:val="Штамп-8-Ц"/>
    <w:hidden/>
    <w:qFormat/>
    <w:rsid w:val="00BB1D2F"/>
    <w:pPr>
      <w:spacing w:after="0" w:line="240" w:lineRule="auto"/>
      <w:jc w:val="center"/>
    </w:pPr>
    <w:rPr>
      <w:rFonts w:ascii="Times New Roman" w:eastAsiaTheme="minorHAnsi" w:hAnsi="Times New Roman"/>
      <w:sz w:val="16"/>
      <w:lang w:eastAsia="en-US"/>
    </w:rPr>
  </w:style>
  <w:style w:type="paragraph" w:customStyle="1" w:styleId="-8-0">
    <w:name w:val="Штамп-8-Л"/>
    <w:hidden/>
    <w:rsid w:val="00BB1D2F"/>
    <w:pPr>
      <w:spacing w:after="0" w:line="240" w:lineRule="auto"/>
    </w:pPr>
    <w:rPr>
      <w:rFonts w:ascii="Times New Roman" w:eastAsia="Times New Roman" w:hAnsi="Times New Roman" w:cs="Times New Roman"/>
      <w:sz w:val="16"/>
      <w:szCs w:val="20"/>
    </w:rPr>
  </w:style>
  <w:style w:type="character" w:customStyle="1" w:styleId="-10-0">
    <w:name w:val="Штамп-10-П Знак"/>
    <w:basedOn w:val="af8"/>
    <w:link w:val="-10-"/>
    <w:rsid w:val="00BB1D2F"/>
    <w:rPr>
      <w:rFonts w:ascii="Times New Roman" w:eastAsiaTheme="minorHAnsi" w:hAnsi="Times New Roman"/>
      <w:sz w:val="20"/>
      <w:szCs w:val="20"/>
      <w:lang w:eastAsia="en-US"/>
    </w:rPr>
  </w:style>
  <w:style w:type="paragraph" w:customStyle="1" w:styleId="-8--">
    <w:name w:val="Штамп-8-Ц-Ж"/>
    <w:hidden/>
    <w:rsid w:val="00BB1D2F"/>
    <w:pPr>
      <w:spacing w:after="0" w:line="240" w:lineRule="auto"/>
      <w:jc w:val="center"/>
    </w:pPr>
    <w:rPr>
      <w:rFonts w:ascii="Times New Roman" w:eastAsia="Times New Roman" w:hAnsi="Times New Roman" w:cs="Times New Roman"/>
      <w:sz w:val="16"/>
      <w:szCs w:val="16"/>
      <w:lang w:val="en-US"/>
    </w:rPr>
  </w:style>
  <w:style w:type="numbering" w:customStyle="1" w:styleId="1ai1">
    <w:name w:val="1 / a / i1"/>
    <w:basedOn w:val="afa"/>
    <w:next w:val="1ai"/>
    <w:uiPriority w:val="99"/>
    <w:unhideWhenUsed/>
    <w:rsid w:val="00BB1D2F"/>
  </w:style>
  <w:style w:type="character" w:customStyle="1" w:styleId="itemtext1">
    <w:name w:val="itemtext1"/>
    <w:basedOn w:val="af8"/>
    <w:hidden/>
    <w:rsid w:val="00BB1D2F"/>
    <w:rPr>
      <w:rFonts w:ascii="Segoe UI" w:hAnsi="Segoe UI" w:cs="Segoe UI" w:hint="default"/>
      <w:color w:val="000000"/>
      <w:sz w:val="20"/>
      <w:szCs w:val="20"/>
    </w:rPr>
  </w:style>
  <w:style w:type="table" w:customStyle="1" w:styleId="TableNormal">
    <w:name w:val="Table Normal"/>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BB1D2F"/>
    <w:rPr>
      <w:rFonts w:ascii="Arial" w:eastAsia="Times New Roman" w:hAnsi="Arial" w:cs="Times New Roman"/>
      <w:sz w:val="24"/>
      <w:szCs w:val="20"/>
    </w:rPr>
  </w:style>
  <w:style w:type="paragraph" w:customStyle="1" w:styleId="affffffffffffffffffffff1">
    <w:name w:val="тект"/>
    <w:basedOn w:val="af7"/>
    <w:link w:val="affffffffffffffffffffff2"/>
    <w:qFormat/>
    <w:rsid w:val="00BB1D2F"/>
    <w:pPr>
      <w:suppressAutoHyphens/>
      <w:spacing w:after="0" w:line="360" w:lineRule="auto"/>
      <w:ind w:right="170" w:firstLine="709"/>
      <w:jc w:val="both"/>
    </w:pPr>
    <w:rPr>
      <w:rFonts w:ascii="Times New Roman" w:eastAsia="Calibri" w:hAnsi="Times New Roman" w:cs="Times New Roman"/>
      <w:sz w:val="24"/>
      <w:szCs w:val="24"/>
    </w:rPr>
  </w:style>
  <w:style w:type="character" w:customStyle="1" w:styleId="affffffffffffffffffffff2">
    <w:name w:val="тект Знак"/>
    <w:basedOn w:val="af8"/>
    <w:link w:val="affffffffffffffffffffff1"/>
    <w:rsid w:val="00BB1D2F"/>
    <w:rPr>
      <w:rFonts w:ascii="Times New Roman" w:eastAsia="Calibri" w:hAnsi="Times New Roman" w:cs="Times New Roman"/>
      <w:sz w:val="24"/>
      <w:szCs w:val="24"/>
    </w:rPr>
  </w:style>
  <w:style w:type="paragraph" w:customStyle="1" w:styleId="-ffb">
    <w:name w:val="Таблица - текст по центру"/>
    <w:basedOn w:val="af7"/>
    <w:hidden/>
    <w:rsid w:val="00BB1D2F"/>
    <w:pPr>
      <w:spacing w:after="0" w:line="240" w:lineRule="auto"/>
      <w:jc w:val="center"/>
    </w:pPr>
    <w:rPr>
      <w:rFonts w:ascii="Arial" w:eastAsia="Times New Roman" w:hAnsi="Arial" w:cs="Arial"/>
      <w:sz w:val="20"/>
      <w:szCs w:val="20"/>
    </w:rPr>
  </w:style>
  <w:style w:type="numbering" w:customStyle="1" w:styleId="21211">
    <w:name w:val="Стиль21211"/>
    <w:rsid w:val="00BB1D2F"/>
  </w:style>
  <w:style w:type="paragraph" w:customStyle="1" w:styleId="affffffffffffffffffffff3">
    <w:name w:val="Таблица Заголовок Название объекта"/>
    <w:basedOn w:val="af7"/>
    <w:next w:val="af7"/>
    <w:link w:val="affffffffffffffffffffff4"/>
    <w:autoRedefine/>
    <w:rsid w:val="00BB1D2F"/>
    <w:pPr>
      <w:keepNext/>
      <w:spacing w:after="120" w:line="240" w:lineRule="auto"/>
      <w:ind w:left="284" w:right="170"/>
    </w:pPr>
    <w:rPr>
      <w:rFonts w:ascii="Times New Roman" w:eastAsia="Times New Roman" w:hAnsi="Times New Roman" w:cs="Times New Roman"/>
      <w:bCs/>
      <w:sz w:val="24"/>
      <w:szCs w:val="20"/>
    </w:rPr>
  </w:style>
  <w:style w:type="character" w:customStyle="1" w:styleId="affffffffffffffffffffff4">
    <w:name w:val="Таблица Заголовок Название объекта Знак Знак"/>
    <w:link w:val="affffffffffffffffffffff3"/>
    <w:rsid w:val="00BB1D2F"/>
    <w:rPr>
      <w:rFonts w:ascii="Times New Roman" w:eastAsia="Times New Roman" w:hAnsi="Times New Roman" w:cs="Times New Roman"/>
      <w:bCs/>
      <w:sz w:val="24"/>
      <w:szCs w:val="20"/>
    </w:rPr>
  </w:style>
  <w:style w:type="table" w:customStyle="1" w:styleId="TableNormal1">
    <w:name w:val="Table Normal1"/>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BB1D2F"/>
    <w:pPr>
      <w:spacing w:after="120" w:line="240" w:lineRule="auto"/>
      <w:ind w:left="567" w:right="567"/>
      <w:jc w:val="center"/>
    </w:pPr>
    <w:rPr>
      <w:rFonts w:ascii="Times New Roman" w:eastAsia="Times New Roman" w:hAnsi="Times New Roman" w:cs="Times New Roman"/>
      <w:b/>
      <w:sz w:val="24"/>
      <w:szCs w:val="24"/>
    </w:rPr>
  </w:style>
  <w:style w:type="character" w:customStyle="1" w:styleId="affffffffffffffffffffff6">
    <w:name w:val="таб_заг Знак"/>
    <w:link w:val="affffffffffffffffffffff5"/>
    <w:rsid w:val="00BB1D2F"/>
    <w:rPr>
      <w:rFonts w:ascii="Times New Roman" w:eastAsia="Times New Roman" w:hAnsi="Times New Roman" w:cs="Times New Roman"/>
      <w:b/>
      <w:sz w:val="24"/>
      <w:szCs w:val="24"/>
    </w:rPr>
  </w:style>
  <w:style w:type="paragraph" w:customStyle="1" w:styleId="3ff6">
    <w:name w:val="Основной текст3"/>
    <w:basedOn w:val="af7"/>
    <w:rsid w:val="00BB1D2F"/>
    <w:pPr>
      <w:widowControl w:val="0"/>
      <w:shd w:val="clear" w:color="auto" w:fill="FFFFFF"/>
      <w:spacing w:after="0" w:line="250" w:lineRule="exact"/>
      <w:ind w:hanging="360"/>
      <w:jc w:val="center"/>
    </w:pPr>
    <w:rPr>
      <w:rFonts w:ascii="Times New Roman" w:eastAsia="Times New Roman" w:hAnsi="Times New Roman" w:cs="Times New Roman"/>
      <w:color w:val="000000"/>
      <w:spacing w:val="2"/>
      <w:sz w:val="20"/>
      <w:szCs w:val="20"/>
    </w:rPr>
  </w:style>
  <w:style w:type="table" w:customStyle="1" w:styleId="GridTableLight">
    <w:name w:val="Grid Table Light"/>
    <w:basedOn w:val="af9"/>
    <w:uiPriority w:val="40"/>
    <w:rsid w:val="00BB1D2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BB1D2F"/>
    <w:rPr>
      <w:b/>
      <w:bCs/>
      <w:noProof/>
      <w:sz w:val="28"/>
      <w:szCs w:val="24"/>
    </w:rPr>
  </w:style>
  <w:style w:type="paragraph" w:customStyle="1" w:styleId="4fa">
    <w:name w:val="Заг 4"/>
    <w:basedOn w:val="3a"/>
    <w:qFormat/>
    <w:rsid w:val="00BB1D2F"/>
    <w:pPr>
      <w:ind w:left="862" w:hanging="862"/>
      <w:outlineLvl w:val="3"/>
    </w:pPr>
  </w:style>
  <w:style w:type="paragraph" w:customStyle="1" w:styleId="mhd">
    <w:name w:val="mhd"/>
    <w:basedOn w:val="af7"/>
    <w:rsid w:val="00BB1D2F"/>
    <w:pPr>
      <w:spacing w:before="100" w:beforeAutospacing="1" w:after="100" w:afterAutospacing="1" w:line="240" w:lineRule="auto"/>
      <w:jc w:val="center"/>
    </w:pPr>
    <w:rPr>
      <w:rFonts w:ascii="Arial" w:eastAsia="Times New Roman" w:hAnsi="Arial" w:cs="Arial"/>
      <w:b/>
      <w:bCs/>
      <w:color w:val="000000"/>
      <w:sz w:val="32"/>
      <w:szCs w:val="32"/>
    </w:rPr>
  </w:style>
  <w:style w:type="paragraph" w:customStyle="1" w:styleId="body1">
    <w:name w:val="body"/>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th">
    <w:name w:val="th"/>
    <w:basedOn w:val="af7"/>
    <w:rsid w:val="00BB1D2F"/>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td">
    <w:name w:val="td"/>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heading0">
    <w:name w:val="heading"/>
    <w:basedOn w:val="af7"/>
    <w:rsid w:val="00BB1D2F"/>
    <w:pPr>
      <w:shd w:val="clear" w:color="auto" w:fill="DFDFDF"/>
      <w:spacing w:before="100" w:beforeAutospacing="1" w:after="100" w:afterAutospacing="1" w:line="240" w:lineRule="auto"/>
    </w:pPr>
    <w:rPr>
      <w:rFonts w:ascii="Arial" w:eastAsia="Times New Roman" w:hAnsi="Arial" w:cs="Arial"/>
      <w:b/>
      <w:bCs/>
      <w:color w:val="000000"/>
      <w:sz w:val="24"/>
      <w:szCs w:val="24"/>
    </w:rPr>
  </w:style>
  <w:style w:type="paragraph" w:customStyle="1" w:styleId="filecreated">
    <w:name w:val="filecreated"/>
    <w:basedOn w:val="af7"/>
    <w:rsid w:val="00BB1D2F"/>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affffffffffffffffffffff8">
    <w:name w:val="Ввод осн.текста"/>
    <w:basedOn w:val="af7"/>
    <w:link w:val="affffffffffffffffffffff9"/>
    <w:rsid w:val="00BB1D2F"/>
    <w:pPr>
      <w:spacing w:after="120" w:line="240" w:lineRule="auto"/>
      <w:ind w:left="284" w:right="227" w:firstLine="680"/>
      <w:jc w:val="both"/>
    </w:pPr>
    <w:rPr>
      <w:rFonts w:ascii="Arial" w:eastAsia="Times New Roman" w:hAnsi="Arial" w:cs="Times New Roman"/>
      <w:sz w:val="24"/>
      <w:szCs w:val="20"/>
      <w:lang w:val="x-none" w:eastAsia="x-none"/>
    </w:rPr>
  </w:style>
  <w:style w:type="character" w:customStyle="1" w:styleId="affffffffffffffffffffff9">
    <w:name w:val="Ввод осн.текста Знак"/>
    <w:link w:val="affffffffffffffffffffff8"/>
    <w:rsid w:val="00BB1D2F"/>
    <w:rPr>
      <w:rFonts w:ascii="Arial" w:eastAsia="Times New Roman" w:hAnsi="Arial" w:cs="Times New Roman"/>
      <w:sz w:val="24"/>
      <w:szCs w:val="20"/>
      <w:lang w:val="x-none" w:eastAsia="x-none"/>
    </w:rPr>
  </w:style>
  <w:style w:type="paragraph" w:customStyle="1" w:styleId="affffffffffffffffffffffa">
    <w:name w:val="подзаголовок"/>
    <w:rsid w:val="00BB1D2F"/>
    <w:pPr>
      <w:overflowPunct w:val="0"/>
      <w:autoSpaceDE w:val="0"/>
      <w:autoSpaceDN w:val="0"/>
      <w:adjustRightInd w:val="0"/>
      <w:spacing w:before="240" w:after="0" w:line="240" w:lineRule="auto"/>
    </w:pPr>
    <w:rPr>
      <w:rFonts w:ascii="Times New Roman" w:eastAsia="Times New Roman" w:hAnsi="Times New Roman" w:cs="Times New Roman"/>
      <w:caps/>
      <w:noProof/>
      <w:sz w:val="24"/>
      <w:szCs w:val="20"/>
    </w:rPr>
  </w:style>
  <w:style w:type="paragraph" w:customStyle="1" w:styleId="Aaiainioaenoa">
    <w:name w:val="Aaia ini.oaenoa"/>
    <w:basedOn w:val="af7"/>
    <w:rsid w:val="00BB1D2F"/>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8"/>
    </w:rPr>
  </w:style>
  <w:style w:type="paragraph" w:customStyle="1" w:styleId="affffffffffffffffffffffb">
    <w:name w:val="Гидро.таб"/>
    <w:rsid w:val="00BB1D2F"/>
    <w:pPr>
      <w:overflowPunct w:val="0"/>
      <w:autoSpaceDE w:val="0"/>
      <w:autoSpaceDN w:val="0"/>
      <w:adjustRightInd w:val="0"/>
      <w:spacing w:after="0" w:line="240" w:lineRule="auto"/>
      <w:jc w:val="center"/>
      <w:textAlignment w:val="baseline"/>
    </w:pPr>
    <w:rPr>
      <w:rFonts w:ascii="Arial" w:eastAsia="Times New Roman" w:hAnsi="Arial" w:cs="Times New Roman"/>
      <w:noProof/>
      <w:sz w:val="20"/>
      <w:szCs w:val="20"/>
    </w:rPr>
  </w:style>
  <w:style w:type="table" w:customStyle="1" w:styleId="1ffffff">
    <w:name w:val="Стиль таблицы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BB1D2F"/>
    <w:pPr>
      <w:suppressAutoHyphens/>
      <w:overflowPunct w:val="0"/>
      <w:autoSpaceDE w:val="0"/>
      <w:autoSpaceDN w:val="0"/>
      <w:adjustRightInd w:val="0"/>
      <w:spacing w:after="120" w:line="240" w:lineRule="auto"/>
      <w:jc w:val="center"/>
      <w:textAlignment w:val="baseline"/>
    </w:pPr>
    <w:rPr>
      <w:rFonts w:ascii="Times New Roman CYR" w:eastAsia="Times New Roman" w:hAnsi="Times New Roman CYR" w:cs="Times New Roman"/>
      <w:b/>
      <w:kern w:val="28"/>
      <w:sz w:val="36"/>
      <w:szCs w:val="20"/>
    </w:rPr>
  </w:style>
  <w:style w:type="paragraph" w:customStyle="1" w:styleId="affffffffffffffffffffffd">
    <w:name w:val="Текст таб лево"/>
    <w:basedOn w:val="af7"/>
    <w:rsid w:val="00BB1D2F"/>
    <w:pPr>
      <w:keepLines/>
      <w:overflowPunct w:val="0"/>
      <w:autoSpaceDE w:val="0"/>
      <w:autoSpaceDN w:val="0"/>
      <w:adjustRightInd w:val="0"/>
      <w:spacing w:before="60" w:after="60" w:line="240" w:lineRule="auto"/>
      <w:textAlignment w:val="baseline"/>
    </w:pPr>
    <w:rPr>
      <w:rFonts w:ascii="Times New Roman CYR" w:eastAsia="Times New Roman" w:hAnsi="Times New Roman CYR" w:cs="Times New Roman"/>
      <w:sz w:val="28"/>
      <w:szCs w:val="20"/>
    </w:rPr>
  </w:style>
  <w:style w:type="paragraph" w:customStyle="1" w:styleId="affffffffffffffffffffffe">
    <w:name w:val="Текст таб лево отступ"/>
    <w:basedOn w:val="af7"/>
    <w:rsid w:val="00BB1D2F"/>
    <w:pPr>
      <w:keepLines/>
      <w:overflowPunct w:val="0"/>
      <w:autoSpaceDE w:val="0"/>
      <w:autoSpaceDN w:val="0"/>
      <w:adjustRightInd w:val="0"/>
      <w:spacing w:before="60" w:after="60" w:line="240" w:lineRule="auto"/>
      <w:ind w:left="57" w:right="57"/>
      <w:textAlignment w:val="baseline"/>
    </w:pPr>
    <w:rPr>
      <w:rFonts w:ascii="Times New Roman CYR" w:eastAsia="Times New Roman" w:hAnsi="Times New Roman CYR" w:cs="Times New Roman"/>
      <w:sz w:val="28"/>
      <w:szCs w:val="20"/>
    </w:rPr>
  </w:style>
  <w:style w:type="paragraph" w:customStyle="1" w:styleId="afffffffffffffffffffffff">
    <w:name w:val="Текст таб центр"/>
    <w:basedOn w:val="af7"/>
    <w:rsid w:val="00BB1D2F"/>
    <w:pPr>
      <w:keepLines/>
      <w:overflowPunct w:val="0"/>
      <w:autoSpaceDE w:val="0"/>
      <w:autoSpaceDN w:val="0"/>
      <w:adjustRightInd w:val="0"/>
      <w:spacing w:before="60" w:after="60" w:line="240" w:lineRule="auto"/>
      <w:jc w:val="center"/>
      <w:textAlignment w:val="baseline"/>
    </w:pPr>
    <w:rPr>
      <w:rFonts w:ascii="Times New Roman CYR" w:eastAsia="Times New Roman" w:hAnsi="Times New Roman CYR" w:cs="Times New Roman"/>
      <w:sz w:val="28"/>
      <w:szCs w:val="20"/>
    </w:rPr>
  </w:style>
  <w:style w:type="paragraph" w:customStyle="1" w:styleId="afffffffffffffffffffffff0">
    <w:name w:val="Текст таб центр отступ"/>
    <w:basedOn w:val="afffffffffffffffffffffff"/>
    <w:rsid w:val="00BB1D2F"/>
    <w:pPr>
      <w:ind w:left="57" w:right="57"/>
    </w:pPr>
  </w:style>
  <w:style w:type="paragraph" w:customStyle="1" w:styleId="afffffffffffffffffffffff1">
    <w:name w:val="Ввод осн.текста Знак Знак Знак"/>
    <w:basedOn w:val="af7"/>
    <w:link w:val="afffffffffffffffffffffff2"/>
    <w:rsid w:val="00BB1D2F"/>
    <w:pPr>
      <w:widowControl w:val="0"/>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val="x-none" w:eastAsia="x-none"/>
    </w:rPr>
  </w:style>
  <w:style w:type="character" w:customStyle="1" w:styleId="afffffffffffffffffffffff2">
    <w:name w:val="Ввод осн.текста Знак Знак Знак Знак"/>
    <w:link w:val="afffffffffffffffffffffff1"/>
    <w:rsid w:val="00BB1D2F"/>
    <w:rPr>
      <w:rFonts w:ascii="Times New Roman" w:eastAsia="Times New Roman" w:hAnsi="Times New Roman" w:cs="Times New Roman"/>
      <w:sz w:val="28"/>
      <w:szCs w:val="20"/>
      <w:lang w:val="x-none" w:eastAsia="x-none"/>
    </w:rPr>
  </w:style>
  <w:style w:type="character" w:customStyle="1" w:styleId="ueberschrift11">
    <w:name w:val="ueberschrift11"/>
    <w:rsid w:val="00BB1D2F"/>
    <w:rPr>
      <w:b/>
      <w:bCs/>
      <w:caps/>
      <w:strike w:val="0"/>
      <w:dstrike w:val="0"/>
      <w:color w:val="333333"/>
      <w:sz w:val="23"/>
      <w:szCs w:val="23"/>
      <w:u w:val="none"/>
      <w:effect w:val="none"/>
    </w:rPr>
  </w:style>
  <w:style w:type="character" w:customStyle="1" w:styleId="1ffffff0">
    <w:name w:val="Ввод осн.текста Знак1"/>
    <w:rsid w:val="00BB1D2F"/>
    <w:rPr>
      <w:rFonts w:ascii="Times New Roman CYR" w:hAnsi="Times New Roman CYR"/>
      <w:sz w:val="28"/>
      <w:lang w:val="ru-RU" w:eastAsia="ru-RU" w:bidi="ar-SA"/>
    </w:rPr>
  </w:style>
  <w:style w:type="paragraph" w:customStyle="1" w:styleId="Iaeiaiiaaieaoeooea">
    <w:name w:val="Iaeiaiiaaiea oeooea"/>
    <w:basedOn w:val="af7"/>
    <w:rsid w:val="00BB1D2F"/>
    <w:pPr>
      <w:suppressAutoHyphens/>
      <w:spacing w:after="120" w:line="240" w:lineRule="auto"/>
      <w:jc w:val="center"/>
    </w:pPr>
    <w:rPr>
      <w:rFonts w:ascii="Times New Roman CYR" w:eastAsia="Times New Roman" w:hAnsi="Times New Roman CYR" w:cs="Times New Roman"/>
      <w:b/>
      <w:kern w:val="28"/>
      <w:sz w:val="36"/>
      <w:szCs w:val="20"/>
    </w:rPr>
  </w:style>
  <w:style w:type="paragraph" w:customStyle="1" w:styleId="afffffffffffffffffffffff3">
    <w:name w:val="Нормальный"/>
    <w:rsid w:val="00BB1D2F"/>
    <w:pPr>
      <w:spacing w:after="120" w:line="240" w:lineRule="auto"/>
    </w:pPr>
    <w:rPr>
      <w:rFonts w:ascii="Times New Roman CYR" w:eastAsia="Times New Roman" w:hAnsi="Times New Roman CYR" w:cs="Times New Roman"/>
      <w:sz w:val="28"/>
      <w:szCs w:val="20"/>
    </w:rPr>
  </w:style>
  <w:style w:type="paragraph" w:customStyle="1" w:styleId="Aaiainioaenoa3">
    <w:name w:val="Aaia ini.oaenoa3"/>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customStyle="1" w:styleId="N0">
    <w:name w:val="таб. N"/>
    <w:basedOn w:val="14"/>
    <w:next w:val="afffffffffffffffffffffff4"/>
    <w:rsid w:val="00BB1D2F"/>
    <w:pPr>
      <w:keepNext/>
      <w:keepLines/>
      <w:overflowPunct w:val="0"/>
      <w:autoSpaceDE w:val="0"/>
      <w:autoSpaceDN w:val="0"/>
      <w:adjustRightInd w:val="0"/>
      <w:spacing w:before="0" w:beforeAutospacing="0" w:after="120" w:afterAutospacing="0"/>
      <w:ind w:left="0" w:firstLine="0"/>
      <w:jc w:val="right"/>
      <w:outlineLvl w:val="9"/>
    </w:pPr>
    <w:rPr>
      <w:b w:val="0"/>
      <w:bCs w:val="0"/>
      <w:noProof/>
      <w:kern w:val="28"/>
      <w:sz w:val="24"/>
      <w:szCs w:val="20"/>
      <w:lang w:val="x-none" w:eastAsia="x-none"/>
    </w:rPr>
  </w:style>
  <w:style w:type="paragraph" w:customStyle="1" w:styleId="afffffffffffffffffffffff4">
    <w:name w:val="таб. текст"/>
    <w:basedOn w:val="N0"/>
    <w:next w:val="129"/>
    <w:rsid w:val="00BB1D2F"/>
    <w:pPr>
      <w:keepNext w:val="0"/>
      <w:widowControl w:val="0"/>
    </w:pPr>
    <w:rPr>
      <w:rFonts w:ascii="Arial" w:hAnsi="Arial"/>
      <w:sz w:val="20"/>
    </w:rPr>
  </w:style>
  <w:style w:type="paragraph" w:customStyle="1" w:styleId="-ffc">
    <w:name w:val="-список"/>
    <w:basedOn w:val="129"/>
    <w:rsid w:val="00BB1D2F"/>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BB1D2F"/>
    <w:pPr>
      <w:overflowPunct w:val="0"/>
      <w:autoSpaceDE w:val="0"/>
      <w:autoSpaceDN w:val="0"/>
      <w:adjustRightInd w:val="0"/>
      <w:spacing w:before="240" w:beforeAutospacing="0" w:after="0" w:afterAutospacing="0"/>
      <w:ind w:left="0" w:firstLine="0"/>
      <w:jc w:val="center"/>
      <w:textAlignment w:val="baseline"/>
      <w:outlineLvl w:val="9"/>
    </w:pPr>
    <w:rPr>
      <w:b w:val="0"/>
      <w:bCs w:val="0"/>
      <w:noProof/>
      <w:kern w:val="28"/>
      <w:sz w:val="24"/>
      <w:szCs w:val="20"/>
      <w:lang w:val="x-none" w:eastAsia="x-none"/>
    </w:rPr>
  </w:style>
  <w:style w:type="paragraph" w:customStyle="1" w:styleId="afffffffffffffffffffffff6">
    <w:name w:val="Ââîä îñí.òåêñòà"/>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8"/>
    </w:rPr>
  </w:style>
  <w:style w:type="paragraph" w:customStyle="1" w:styleId="afffffffffffffffffffffff7">
    <w:name w:val="Íàèìåíîâàíèå òèòóëà"/>
    <w:basedOn w:val="af7"/>
    <w:rsid w:val="00BB1D2F"/>
    <w:pPr>
      <w:suppressAutoHyphens/>
      <w:autoSpaceDE w:val="0"/>
      <w:autoSpaceDN w:val="0"/>
      <w:adjustRightInd w:val="0"/>
      <w:spacing w:after="120" w:line="240" w:lineRule="auto"/>
      <w:jc w:val="center"/>
    </w:pPr>
    <w:rPr>
      <w:rFonts w:ascii="Times New Roman" w:eastAsia="Times New Roman" w:hAnsi="Times New Roman" w:cs="Times New Roman"/>
      <w:b/>
      <w:bCs/>
      <w:kern w:val="28"/>
      <w:sz w:val="36"/>
      <w:szCs w:val="36"/>
    </w:rPr>
  </w:style>
  <w:style w:type="character" w:customStyle="1" w:styleId="12a">
    <w:name w:val="абзац 12 Знак"/>
    <w:link w:val="129"/>
    <w:rsid w:val="00BB1D2F"/>
    <w:rPr>
      <w:rFonts w:ascii="Times New Roman" w:eastAsia="Times New Roman" w:hAnsi="Times New Roman" w:cs="Times New Roman"/>
      <w:sz w:val="24"/>
      <w:szCs w:val="24"/>
    </w:rPr>
  </w:style>
  <w:style w:type="character" w:customStyle="1" w:styleId="Saranchin">
    <w:name w:val="Saranchin"/>
    <w:semiHidden/>
    <w:rsid w:val="00BB1D2F"/>
    <w:rPr>
      <w:rFonts w:ascii="Arial" w:hAnsi="Arial" w:cs="Arial"/>
      <w:color w:val="auto"/>
      <w:sz w:val="20"/>
      <w:szCs w:val="20"/>
    </w:rPr>
  </w:style>
  <w:style w:type="table" w:customStyle="1" w:styleId="11d">
    <w:name w:val="Стиль таблицы1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3">
    <w:name w:val="xl24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4">
    <w:name w:val="xl24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5">
    <w:name w:val="xl24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6">
    <w:name w:val="xl24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7">
    <w:name w:val="xl2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8">
    <w:name w:val="xl2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9">
    <w:name w:val="xl2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2">
    <w:name w:val="xl2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3">
    <w:name w:val="xl25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4">
    <w:name w:val="xl2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6">
    <w:name w:val="xl2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7">
    <w:name w:val="xl2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8">
    <w:name w:val="xl2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9">
    <w:name w:val="xl25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0">
    <w:name w:val="xl26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1">
    <w:name w:val="xl26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2">
    <w:name w:val="xl26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3">
    <w:name w:val="xl26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4">
    <w:name w:val="xl2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5">
    <w:name w:val="xl26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7">
    <w:name w:val="xl2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9">
    <w:name w:val="xl2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0">
    <w:name w:val="xl2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2">
    <w:name w:val="xl27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5">
    <w:name w:val="xl27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9">
    <w:name w:val="xl27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0">
    <w:name w:val="xl2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1">
    <w:name w:val="xl2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2">
    <w:name w:val="xl2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3">
    <w:name w:val="xl28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5">
    <w:name w:val="xl28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6">
    <w:name w:val="xl28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8">
    <w:name w:val="xl28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0">
    <w:name w:val="xl29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1">
    <w:name w:val="xl2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2">
    <w:name w:val="xl29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3">
    <w:name w:val="xl29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4">
    <w:name w:val="xl29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5">
    <w:name w:val="xl2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6">
    <w:name w:val="xl2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7">
    <w:name w:val="xl2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8">
    <w:name w:val="xl2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9">
    <w:name w:val="xl29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121">
    <w:name w:val="Текущий список1121"/>
    <w:rsid w:val="00BB1D2F"/>
    <w:pPr>
      <w:numPr>
        <w:numId w:val="53"/>
      </w:numPr>
    </w:pPr>
  </w:style>
  <w:style w:type="paragraph" w:customStyle="1" w:styleId="xl60331">
    <w:name w:val="xl6033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2">
    <w:name w:val="xl60332"/>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3">
    <w:name w:val="xl60333"/>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4">
    <w:name w:val="xl6033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5">
    <w:name w:val="xl6033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36">
    <w:name w:val="xl6033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7">
    <w:name w:val="xl6033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38">
    <w:name w:val="xl603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9">
    <w:name w:val="xl6033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0">
    <w:name w:val="xl60340"/>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41">
    <w:name w:val="xl60341"/>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342">
    <w:name w:val="xl6034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43">
    <w:name w:val="xl603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4">
    <w:name w:val="xl603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5">
    <w:name w:val="xl60345"/>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46">
    <w:name w:val="xl60346"/>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7">
    <w:name w:val="xl6034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8">
    <w:name w:val="xl60348"/>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9">
    <w:name w:val="xl6034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0">
    <w:name w:val="xl6035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1">
    <w:name w:val="xl603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52">
    <w:name w:val="xl60352"/>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53">
    <w:name w:val="xl603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4">
    <w:name w:val="xl603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5">
    <w:name w:val="xl60355"/>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60356">
    <w:name w:val="xl603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57">
    <w:name w:val="xl6035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8">
    <w:name w:val="xl6035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9">
    <w:name w:val="xl6035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0">
    <w:name w:val="xl603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61">
    <w:name w:val="xl6036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62">
    <w:name w:val="xl6036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3">
    <w:name w:val="xl603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4">
    <w:name w:val="xl6036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5">
    <w:name w:val="xl603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66">
    <w:name w:val="xl60366"/>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7">
    <w:name w:val="xl60367"/>
    <w:basedOn w:val="af7"/>
    <w:rsid w:val="00BB1D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8">
    <w:name w:val="xl603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9">
    <w:name w:val="xl603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0">
    <w:name w:val="xl603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1">
    <w:name w:val="xl6037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2">
    <w:name w:val="xl6037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3">
    <w:name w:val="xl60373"/>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4">
    <w:name w:val="xl603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5">
    <w:name w:val="xl60375"/>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6">
    <w:name w:val="xl603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7">
    <w:name w:val="xl6037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8">
    <w:name w:val="xl6037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9">
    <w:name w:val="xl6037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0">
    <w:name w:val="xl6038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1">
    <w:name w:val="xl603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2">
    <w:name w:val="xl6038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3">
    <w:name w:val="xl6038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4">
    <w:name w:val="xl6038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5">
    <w:name w:val="xl603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6">
    <w:name w:val="xl603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7">
    <w:name w:val="xl6038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8">
    <w:name w:val="xl60388"/>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9">
    <w:name w:val="xl60389"/>
    <w:basedOn w:val="af7"/>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90">
    <w:name w:val="xl6039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1">
    <w:name w:val="xl6039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2">
    <w:name w:val="xl60392"/>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3">
    <w:name w:val="xl6039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4">
    <w:name w:val="xl60394"/>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5">
    <w:name w:val="xl6039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6">
    <w:name w:val="xl6039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7">
    <w:name w:val="xl6039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8">
    <w:name w:val="xl6039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99">
    <w:name w:val="xl6039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0">
    <w:name w:val="xl6040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1">
    <w:name w:val="xl60401"/>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2">
    <w:name w:val="xl6040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3">
    <w:name w:val="xl604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4">
    <w:name w:val="xl6040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5">
    <w:name w:val="xl6040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6">
    <w:name w:val="xl6040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7">
    <w:name w:val="xl6040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8">
    <w:name w:val="xl604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9">
    <w:name w:val="xl604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0">
    <w:name w:val="xl6041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1">
    <w:name w:val="xl60411"/>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2">
    <w:name w:val="xl60412"/>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3">
    <w:name w:val="xl60413"/>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4">
    <w:name w:val="xl6041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5">
    <w:name w:val="xl6041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6">
    <w:name w:val="xl604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7">
    <w:name w:val="xl604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8">
    <w:name w:val="xl6041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9">
    <w:name w:val="xl6041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0">
    <w:name w:val="xl604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1">
    <w:name w:val="xl60421"/>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2">
    <w:name w:val="xl6042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3">
    <w:name w:val="xl60423"/>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4">
    <w:name w:val="xl60424"/>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5">
    <w:name w:val="xl6042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6">
    <w:name w:val="xl60426"/>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7">
    <w:name w:val="xl6042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8">
    <w:name w:val="xl60428"/>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9">
    <w:name w:val="xl60429"/>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30">
    <w:name w:val="xl60430"/>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font7">
    <w:name w:val="font7"/>
    <w:basedOn w:val="af7"/>
    <w:hidden/>
    <w:rsid w:val="00BB1D2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e">
    <w:name w:val="НОМ"/>
    <w:basedOn w:val="af7"/>
    <w:rsid w:val="00BB1D2F"/>
    <w:pPr>
      <w:numPr>
        <w:numId w:val="54"/>
      </w:numPr>
      <w:spacing w:after="0" w:line="240" w:lineRule="auto"/>
      <w:jc w:val="both"/>
    </w:pPr>
    <w:rPr>
      <w:rFonts w:ascii="Times New Roman" w:eastAsia="Times New Roman" w:hAnsi="Times New Roman" w:cs="Times New Roman"/>
      <w:b/>
      <w:sz w:val="24"/>
      <w:szCs w:val="20"/>
      <w:lang w:val="x-none" w:eastAsia="x-none"/>
    </w:rPr>
  </w:style>
  <w:style w:type="paragraph" w:customStyle="1" w:styleId="N">
    <w:name w:val="ОснN"/>
    <w:basedOn w:val="afff1"/>
    <w:rsid w:val="00BB1D2F"/>
    <w:pPr>
      <w:numPr>
        <w:ilvl w:val="2"/>
        <w:numId w:val="54"/>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BB1D2F"/>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BB1D2F"/>
    <w:pPr>
      <w:numPr>
        <w:numId w:val="56"/>
      </w:numPr>
      <w:contextualSpacing/>
    </w:pPr>
  </w:style>
  <w:style w:type="numbering" w:customStyle="1" w:styleId="sys1">
    <w:name w:val="sys_Список_Маркированный список №1"/>
    <w:basedOn w:val="afa"/>
    <w:uiPriority w:val="99"/>
    <w:rsid w:val="00BB1D2F"/>
    <w:pPr>
      <w:numPr>
        <w:numId w:val="55"/>
      </w:numPr>
    </w:pPr>
  </w:style>
  <w:style w:type="paragraph" w:customStyle="1" w:styleId="ptb0">
    <w:name w:val="ptb_Основной текст"/>
    <w:link w:val="ptb2"/>
    <w:qFormat/>
    <w:rsid w:val="00BB1D2F"/>
    <w:pPr>
      <w:spacing w:after="0" w:line="360" w:lineRule="auto"/>
      <w:ind w:firstLine="709"/>
      <w:jc w:val="both"/>
    </w:pPr>
    <w:rPr>
      <w:rFonts w:ascii="Times New Roman" w:eastAsia="Calibri" w:hAnsi="Times New Roman" w:cs="Times New Roman"/>
      <w:sz w:val="24"/>
      <w:lang w:eastAsia="en-US"/>
    </w:rPr>
  </w:style>
  <w:style w:type="character" w:customStyle="1" w:styleId="ptb2">
    <w:name w:val="ptb_Основной текст Знак"/>
    <w:link w:val="ptb0"/>
    <w:rsid w:val="00BB1D2F"/>
    <w:rPr>
      <w:rFonts w:ascii="Times New Roman" w:eastAsia="Calibri" w:hAnsi="Times New Roman" w:cs="Times New Roman"/>
      <w:sz w:val="24"/>
      <w:lang w:eastAsia="en-US"/>
    </w:rPr>
  </w:style>
  <w:style w:type="character" w:customStyle="1" w:styleId="ptb1">
    <w:name w:val="ptb_Маркированный список Знак"/>
    <w:link w:val="ptb"/>
    <w:rsid w:val="00BB1D2F"/>
    <w:rPr>
      <w:rFonts w:ascii="Times New Roman" w:eastAsia="Calibri" w:hAnsi="Times New Roman" w:cs="Times New Roman"/>
      <w:sz w:val="24"/>
      <w:lang w:eastAsia="en-US"/>
    </w:rPr>
  </w:style>
  <w:style w:type="numbering" w:customStyle="1" w:styleId="ptbTimes12">
    <w:name w:val="ptb_Стиль_Заголовков с нумерацией Times 12"/>
    <w:uiPriority w:val="99"/>
    <w:rsid w:val="00BB1D2F"/>
    <w:pPr>
      <w:numPr>
        <w:numId w:val="57"/>
      </w:numPr>
    </w:pPr>
  </w:style>
  <w:style w:type="paragraph" w:customStyle="1" w:styleId="xl338">
    <w:name w:val="xl338"/>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39">
    <w:name w:val="xl339"/>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0">
    <w:name w:val="xl3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1">
    <w:name w:val="xl341"/>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2">
    <w:name w:val="xl342"/>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3">
    <w:name w:val="xl343"/>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4">
    <w:name w:val="xl344"/>
    <w:basedOn w:val="af7"/>
    <w:rsid w:val="00BB1D2F"/>
    <w:pP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5">
    <w:name w:val="xl345"/>
    <w:basedOn w:val="af7"/>
    <w:rsid w:val="00BB1D2F"/>
    <w:pPr>
      <w:spacing w:before="100" w:beforeAutospacing="1" w:after="100" w:afterAutospacing="1" w:line="240" w:lineRule="auto"/>
    </w:pPr>
    <w:rPr>
      <w:rFonts w:ascii="Calibri" w:eastAsia="Times New Roman" w:hAnsi="Calibri" w:cs="Times New Roman"/>
      <w:sz w:val="24"/>
      <w:szCs w:val="24"/>
    </w:rPr>
  </w:style>
  <w:style w:type="paragraph" w:customStyle="1" w:styleId="xl346">
    <w:name w:val="xl34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7">
    <w:name w:val="xl3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8">
    <w:name w:val="xl3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9">
    <w:name w:val="xl3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50">
    <w:name w:val="xl3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1">
    <w:name w:val="xl35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2">
    <w:name w:val="xl352"/>
    <w:basedOn w:val="af7"/>
    <w:rsid w:val="00BB1D2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3">
    <w:name w:val="xl353"/>
    <w:basedOn w:val="af7"/>
    <w:rsid w:val="00BB1D2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4">
    <w:name w:val="xl3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5">
    <w:name w:val="xl355"/>
    <w:basedOn w:val="af7"/>
    <w:rsid w:val="00BB1D2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6">
    <w:name w:val="xl3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7">
    <w:name w:val="xl3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8">
    <w:name w:val="xl3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359">
    <w:name w:val="xl359"/>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0">
    <w:name w:val="xl360"/>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1">
    <w:name w:val="xl36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2">
    <w:name w:val="xl362"/>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3">
    <w:name w:val="xl363"/>
    <w:basedOn w:val="af7"/>
    <w:rsid w:val="00BB1D2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4">
    <w:name w:val="xl3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5">
    <w:name w:val="xl3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6">
    <w:name w:val="xl3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7">
    <w:name w:val="xl3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68">
    <w:name w:val="xl3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36">
    <w:name w:val="xl33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337">
    <w:name w:val="xl33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24805">
    <w:name w:val="xl2480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6">
    <w:name w:val="xl2480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07">
    <w:name w:val="xl2480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8">
    <w:name w:val="xl2480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9">
    <w:name w:val="xl24809"/>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0">
    <w:name w:val="xl2481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1">
    <w:name w:val="xl2481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2">
    <w:name w:val="xl2481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3">
    <w:name w:val="xl24813"/>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14">
    <w:name w:val="xl24814"/>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15">
    <w:name w:val="xl24815"/>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16">
    <w:name w:val="xl2481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17">
    <w:name w:val="xl24817"/>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18">
    <w:name w:val="xl2481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19">
    <w:name w:val="xl2481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0">
    <w:name w:val="xl248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1">
    <w:name w:val="xl24821"/>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22">
    <w:name w:val="xl2482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3">
    <w:name w:val="xl2482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4">
    <w:name w:val="xl248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5">
    <w:name w:val="xl248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6">
    <w:name w:val="xl2482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7">
    <w:name w:val="xl2482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8">
    <w:name w:val="xl2482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9">
    <w:name w:val="xl24829"/>
    <w:basedOn w:val="af7"/>
    <w:rsid w:val="00BB1D2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0">
    <w:name w:val="xl2483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31">
    <w:name w:val="xl2483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2">
    <w:name w:val="xl2483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3">
    <w:name w:val="xl2483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34">
    <w:name w:val="xl2483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5">
    <w:name w:val="xl24835"/>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6">
    <w:name w:val="xl2483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37">
    <w:name w:val="xl248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8">
    <w:name w:val="xl24838"/>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9">
    <w:name w:val="xl2483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40">
    <w:name w:val="xl2484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41">
    <w:name w:val="xl2484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42">
    <w:name w:val="xl2484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3">
    <w:name w:val="xl248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4">
    <w:name w:val="xl2484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5">
    <w:name w:val="xl248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6">
    <w:name w:val="xl24846"/>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7">
    <w:name w:val="xl24847"/>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8">
    <w:name w:val="xl24848"/>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9">
    <w:name w:val="xl24849"/>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0">
    <w:name w:val="xl24850"/>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1">
    <w:name w:val="xl248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2">
    <w:name w:val="xl2485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3">
    <w:name w:val="xl248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4">
    <w:name w:val="xl248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5">
    <w:name w:val="xl2485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6">
    <w:name w:val="xl248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7">
    <w:name w:val="xl2485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8">
    <w:name w:val="xl2485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59">
    <w:name w:val="xl2485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0">
    <w:name w:val="xl2486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1">
    <w:name w:val="xl2486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2">
    <w:name w:val="xl2486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3">
    <w:name w:val="xl24863"/>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4">
    <w:name w:val="xl24864"/>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5">
    <w:name w:val="xl248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6">
    <w:name w:val="xl2486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7">
    <w:name w:val="xl2486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8">
    <w:name w:val="xl24868"/>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9">
    <w:name w:val="xl24869"/>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0">
    <w:name w:val="xl24870"/>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1">
    <w:name w:val="xl24871"/>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2">
    <w:name w:val="xl24872"/>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3">
    <w:name w:val="xl2487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4">
    <w:name w:val="xl2487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875">
    <w:name w:val="xl2487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0">
    <w:name w:val="- СТРАНИЦА -"/>
    <w:rsid w:val="00BB1D2F"/>
    <w:pPr>
      <w:spacing w:after="0" w:line="240" w:lineRule="auto"/>
    </w:pPr>
    <w:rPr>
      <w:rFonts w:ascii="Times New Roman" w:eastAsia="Times New Roman" w:hAnsi="Times New Roman" w:cs="Times New Roman"/>
      <w:sz w:val="24"/>
      <w:szCs w:val="24"/>
    </w:rPr>
  </w:style>
  <w:style w:type="paragraph" w:customStyle="1" w:styleId="afffffffffffffffffffffff8">
    <w:name w:val="Автозамена"/>
    <w:rsid w:val="00BB1D2F"/>
    <w:pPr>
      <w:spacing w:after="0" w:line="240" w:lineRule="auto"/>
    </w:pPr>
    <w:rPr>
      <w:rFonts w:ascii="Times New Roman" w:eastAsia="Times New Roman" w:hAnsi="Times New Roman" w:cs="Times New Roman"/>
      <w:sz w:val="24"/>
      <w:szCs w:val="24"/>
    </w:rPr>
  </w:style>
  <w:style w:type="table" w:customStyle="1" w:styleId="1ffffff2">
    <w:name w:val="Светлая заливка1"/>
    <w:basedOn w:val="af9"/>
    <w:uiPriority w:val="60"/>
    <w:rsid w:val="00BB1D2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BB1D2F"/>
    <w:pPr>
      <w:suppressAutoHyphens/>
      <w:autoSpaceDE w:val="0"/>
      <w:autoSpaceDN w:val="0"/>
      <w:adjustRightInd w:val="0"/>
      <w:spacing w:after="0"/>
      <w:ind w:firstLine="709"/>
      <w:jc w:val="both"/>
    </w:pPr>
    <w:rPr>
      <w:rFonts w:ascii="Times New Roman" w:eastAsia="Calibri" w:hAnsi="Times New Roman" w:cs="Times New Roman"/>
      <w:sz w:val="24"/>
      <w:lang w:eastAsia="en-US"/>
    </w:rPr>
  </w:style>
  <w:style w:type="character" w:customStyle="1" w:styleId="H0">
    <w:name w:val="HГИ_ТЕКСТ Знак"/>
    <w:link w:val="H"/>
    <w:locked/>
    <w:rsid w:val="00BB1D2F"/>
    <w:rPr>
      <w:rFonts w:ascii="Times New Roman" w:eastAsia="Calibri" w:hAnsi="Times New Roman" w:cs="Times New Roman"/>
      <w:sz w:val="24"/>
      <w:lang w:eastAsia="en-US"/>
    </w:rPr>
  </w:style>
  <w:style w:type="paragraph" w:customStyle="1" w:styleId="NEW1">
    <w:name w:val="NEW_ПФ табл"/>
    <w:basedOn w:val="af7"/>
    <w:link w:val="NEW2"/>
    <w:qFormat/>
    <w:rsid w:val="00BB1D2F"/>
    <w:pPr>
      <w:spacing w:after="0" w:line="240" w:lineRule="auto"/>
      <w:jc w:val="center"/>
    </w:pPr>
    <w:rPr>
      <w:rFonts w:ascii="Arial" w:eastAsiaTheme="minorHAnsi" w:hAnsi="Arial"/>
      <w:szCs w:val="24"/>
      <w:lang w:eastAsia="en-US"/>
    </w:rPr>
  </w:style>
  <w:style w:type="table" w:customStyle="1" w:styleId="afffffffffffffffffffffff9">
    <w:name w:val="таб"/>
    <w:basedOn w:val="af9"/>
    <w:uiPriority w:val="99"/>
    <w:qFormat/>
    <w:rsid w:val="00BB1D2F"/>
    <w:pPr>
      <w:spacing w:after="0" w:line="240" w:lineRule="auto"/>
    </w:pPr>
    <w:rPr>
      <w:rFonts w:ascii="Arial" w:eastAsia="Times New Roman" w:hAnsi="Arial" w:cs="Times New Roman"/>
      <w:sz w:val="24"/>
      <w:szCs w:val="20"/>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BB1D2F"/>
    <w:rPr>
      <w:rFonts w:ascii="Arial" w:eastAsiaTheme="minorHAnsi" w:hAnsi="Arial"/>
      <w:szCs w:val="24"/>
      <w:lang w:eastAsia="en-US"/>
    </w:rPr>
  </w:style>
  <w:style w:type="table" w:customStyle="1" w:styleId="-2f7">
    <w:name w:val="ПФ-стиль табл2"/>
    <w:basedOn w:val="af9"/>
    <w:next w:val="aff8"/>
    <w:uiPriority w:val="59"/>
    <w:rsid w:val="00BB1D2F"/>
    <w:pPr>
      <w:spacing w:after="0" w:line="240" w:lineRule="auto"/>
      <w:ind w:firstLine="851"/>
      <w:jc w:val="center"/>
    </w:pPr>
    <w:rPr>
      <w:rFonts w:ascii="Arial" w:eastAsia="Calibri" w:hAnsi="Arial" w:cs="Times New Roman"/>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BB1D2F"/>
    <w:pPr>
      <w:keepNext/>
      <w:keepLines/>
      <w:tabs>
        <w:tab w:val="num" w:pos="735"/>
      </w:tabs>
      <w:spacing w:before="240" w:beforeAutospacing="0" w:after="120" w:afterAutospacing="0" w:line="276" w:lineRule="auto"/>
      <w:ind w:left="735" w:hanging="375"/>
      <w:jc w:val="both"/>
    </w:pPr>
    <w:rPr>
      <w:rFonts w:cs="Arial"/>
      <w:bCs w:val="0"/>
      <w:sz w:val="24"/>
      <w:szCs w:val="22"/>
    </w:rPr>
  </w:style>
  <w:style w:type="character" w:customStyle="1" w:styleId="H20">
    <w:name w:val="HГИ_Заг2 Знак"/>
    <w:link w:val="H2"/>
    <w:rsid w:val="00BB1D2F"/>
    <w:rPr>
      <w:rFonts w:ascii="Times New Roman" w:eastAsia="Times New Roman" w:hAnsi="Times New Roman" w:cs="Arial"/>
      <w:b/>
      <w:sz w:val="24"/>
    </w:rPr>
  </w:style>
  <w:style w:type="paragraph" w:customStyle="1" w:styleId="afffffffffffffffffffffffa">
    <w:name w:val="назв_Табл"/>
    <w:basedOn w:val="af7"/>
    <w:link w:val="afffffffffffffffffffffffb"/>
    <w:qFormat/>
    <w:rsid w:val="00BB1D2F"/>
    <w:pPr>
      <w:suppressAutoHyphens/>
      <w:autoSpaceDE w:val="0"/>
      <w:autoSpaceDN w:val="0"/>
      <w:adjustRightInd w:val="0"/>
      <w:spacing w:after="120"/>
      <w:ind w:right="170"/>
      <w:jc w:val="both"/>
    </w:pPr>
    <w:rPr>
      <w:rFonts w:ascii="Times New Roman" w:eastAsia="Calibri" w:hAnsi="Times New Roman" w:cs="Times New Roman"/>
      <w:sz w:val="24"/>
      <w:lang w:eastAsia="en-US"/>
    </w:rPr>
  </w:style>
  <w:style w:type="character" w:customStyle="1" w:styleId="afffffffffffffffffffffffb">
    <w:name w:val="назв_Табл Знак"/>
    <w:link w:val="afffffffffffffffffffffffa"/>
    <w:rsid w:val="00BB1D2F"/>
    <w:rPr>
      <w:rFonts w:ascii="Times New Roman" w:eastAsia="Calibri" w:hAnsi="Times New Roman" w:cs="Times New Roman"/>
      <w:sz w:val="24"/>
      <w:lang w:eastAsia="en-US"/>
    </w:rPr>
  </w:style>
  <w:style w:type="paragraph" w:customStyle="1" w:styleId="afffffffffffffffffffffffc">
    <w:name w:val="в_Табл"/>
    <w:basedOn w:val="afffffffffffffffffffffffa"/>
    <w:link w:val="afffffffffffffffffffffffd"/>
    <w:qFormat/>
    <w:rsid w:val="00BB1D2F"/>
    <w:pPr>
      <w:spacing w:after="0" w:line="240" w:lineRule="auto"/>
      <w:ind w:right="0"/>
      <w:jc w:val="center"/>
    </w:pPr>
  </w:style>
  <w:style w:type="character" w:customStyle="1" w:styleId="afffffffffffffffffffffffd">
    <w:name w:val="в_Табл Знак"/>
    <w:link w:val="afffffffffffffffffffffffc"/>
    <w:rsid w:val="00BB1D2F"/>
    <w:rPr>
      <w:rFonts w:ascii="Times New Roman" w:eastAsia="Calibri" w:hAnsi="Times New Roman" w:cs="Times New Roman"/>
      <w:sz w:val="24"/>
      <w:lang w:eastAsia="en-US"/>
    </w:rPr>
  </w:style>
  <w:style w:type="paragraph" w:customStyle="1" w:styleId="NEW3">
    <w:name w:val="NEW_ПФ назв.табл"/>
    <w:basedOn w:val="af7"/>
    <w:link w:val="NEW4"/>
    <w:qFormat/>
    <w:rsid w:val="00BB1D2F"/>
    <w:pPr>
      <w:keepNext/>
      <w:spacing w:before="240" w:after="0" w:line="360" w:lineRule="auto"/>
      <w:jc w:val="both"/>
    </w:pPr>
    <w:rPr>
      <w:rFonts w:ascii="Arial" w:eastAsiaTheme="minorHAnsi" w:hAnsi="Arial"/>
      <w:szCs w:val="24"/>
      <w:lang w:eastAsia="en-US"/>
    </w:rPr>
  </w:style>
  <w:style w:type="paragraph" w:customStyle="1" w:styleId="NEW-">
    <w:name w:val="NEW_ПФ-ПоЦентру"/>
    <w:next w:val="af7"/>
    <w:uiPriority w:val="12"/>
    <w:qFormat/>
    <w:rsid w:val="00BB1D2F"/>
    <w:pPr>
      <w:spacing w:after="0" w:line="360" w:lineRule="auto"/>
      <w:jc w:val="center"/>
    </w:pPr>
    <w:rPr>
      <w:rFonts w:ascii="Arial" w:eastAsia="Calibri" w:hAnsi="Arial" w:cs="Times New Roman"/>
      <w:szCs w:val="24"/>
      <w:lang w:eastAsia="en-US"/>
    </w:rPr>
  </w:style>
  <w:style w:type="paragraph" w:customStyle="1" w:styleId="NEW--">
    <w:name w:val="NEW_ПФ-ПоЦентру-Ж"/>
    <w:next w:val="af7"/>
    <w:uiPriority w:val="12"/>
    <w:qFormat/>
    <w:rsid w:val="00BB1D2F"/>
    <w:pPr>
      <w:spacing w:after="0" w:line="360" w:lineRule="auto"/>
      <w:jc w:val="center"/>
    </w:pPr>
    <w:rPr>
      <w:rFonts w:ascii="Arial" w:eastAsia="Calibri" w:hAnsi="Arial" w:cs="Times New Roman"/>
      <w:b/>
      <w:szCs w:val="24"/>
      <w:lang w:eastAsia="en-US"/>
    </w:rPr>
  </w:style>
  <w:style w:type="paragraph" w:customStyle="1" w:styleId="NEW---">
    <w:name w:val="NEW_ПФ-ПоЦентру-Ж-РЕГИСТР"/>
    <w:next w:val="af7"/>
    <w:uiPriority w:val="12"/>
    <w:qFormat/>
    <w:rsid w:val="00BB1D2F"/>
    <w:pPr>
      <w:spacing w:after="240" w:line="360" w:lineRule="auto"/>
      <w:jc w:val="center"/>
    </w:pPr>
    <w:rPr>
      <w:rFonts w:ascii="Arial" w:eastAsia="Calibri" w:hAnsi="Arial" w:cs="Times New Roman"/>
      <w:b/>
      <w:caps/>
      <w:szCs w:val="24"/>
      <w:lang w:eastAsia="en-US"/>
    </w:rPr>
  </w:style>
  <w:style w:type="paragraph" w:customStyle="1" w:styleId="NEW--0">
    <w:name w:val="NEW_ПФ-ПоЦентру-РЕГИСТР"/>
    <w:next w:val="af7"/>
    <w:uiPriority w:val="12"/>
    <w:qFormat/>
    <w:rsid w:val="00BB1D2F"/>
    <w:pPr>
      <w:spacing w:after="0" w:line="360" w:lineRule="auto"/>
      <w:jc w:val="center"/>
    </w:pPr>
    <w:rPr>
      <w:rFonts w:ascii="Arial" w:eastAsia="Calibri" w:hAnsi="Arial" w:cs="Times New Roman"/>
      <w:caps/>
      <w:szCs w:val="24"/>
      <w:lang w:eastAsia="en-US"/>
    </w:rPr>
  </w:style>
  <w:style w:type="numbering" w:customStyle="1" w:styleId="-">
    <w:name w:val="ПФ-список"/>
    <w:basedOn w:val="afa"/>
    <w:uiPriority w:val="99"/>
    <w:rsid w:val="00BB1D2F"/>
    <w:pPr>
      <w:numPr>
        <w:numId w:val="58"/>
      </w:numPr>
    </w:pPr>
  </w:style>
  <w:style w:type="numbering" w:customStyle="1" w:styleId="--">
    <w:name w:val="ПФ-список лит-ры"/>
    <w:basedOn w:val="afa"/>
    <w:uiPriority w:val="99"/>
    <w:rsid w:val="00BB1D2F"/>
    <w:pPr>
      <w:numPr>
        <w:numId w:val="59"/>
      </w:numPr>
    </w:pPr>
  </w:style>
  <w:style w:type="character" w:customStyle="1" w:styleId="NEW4">
    <w:name w:val="NEW_ПФ назв.табл Знак"/>
    <w:basedOn w:val="af8"/>
    <w:link w:val="NEW3"/>
    <w:rsid w:val="00BB1D2F"/>
    <w:rPr>
      <w:rFonts w:ascii="Arial" w:eastAsiaTheme="minorHAnsi" w:hAnsi="Arial"/>
      <w:szCs w:val="24"/>
      <w:lang w:eastAsia="en-US"/>
    </w:rPr>
  </w:style>
  <w:style w:type="paragraph" w:customStyle="1" w:styleId="1ffffff3">
    <w:name w:val="заг1"/>
    <w:rsid w:val="00BB1D2F"/>
    <w:pPr>
      <w:pageBreakBefore/>
      <w:suppressAutoHyphens/>
      <w:spacing w:before="220" w:after="220"/>
      <w:ind w:firstLine="851"/>
      <w:jc w:val="both"/>
      <w:outlineLvl w:val="0"/>
    </w:pPr>
    <w:rPr>
      <w:rFonts w:ascii="Arial" w:eastAsia="Times New Roman" w:hAnsi="Arial" w:cs="Times New Roman"/>
      <w:b/>
      <w:caps/>
      <w:sz w:val="24"/>
      <w:szCs w:val="20"/>
    </w:rPr>
  </w:style>
  <w:style w:type="paragraph" w:customStyle="1" w:styleId="NEW5">
    <w:name w:val="NEW_ПФ_Приложения"/>
    <w:basedOn w:val="14"/>
    <w:link w:val="NEW6"/>
    <w:qFormat/>
    <w:rsid w:val="00BB1D2F"/>
    <w:pPr>
      <w:keepNext/>
      <w:keepLines/>
      <w:pageBreakBefore/>
      <w:tabs>
        <w:tab w:val="left" w:pos="1276"/>
      </w:tabs>
      <w:spacing w:before="120" w:beforeAutospacing="0" w:after="720" w:afterAutospacing="0" w:line="360" w:lineRule="auto"/>
      <w:ind w:left="0" w:firstLine="0"/>
      <w:jc w:val="center"/>
    </w:pPr>
    <w:rPr>
      <w:rFonts w:ascii="Arial" w:hAnsi="Arial"/>
      <w:bCs w:val="0"/>
      <w:kern w:val="0"/>
      <w:sz w:val="26"/>
      <w:szCs w:val="32"/>
      <w:lang w:eastAsia="en-US"/>
    </w:rPr>
  </w:style>
  <w:style w:type="character" w:customStyle="1" w:styleId="NEW6">
    <w:name w:val="NEW_ПФ_Приложения Знак"/>
    <w:basedOn w:val="af8"/>
    <w:link w:val="NEW5"/>
    <w:rsid w:val="00BB1D2F"/>
    <w:rPr>
      <w:rFonts w:ascii="Arial" w:eastAsia="Times New Roman" w:hAnsi="Arial" w:cs="Times New Roman"/>
      <w:b/>
      <w:sz w:val="26"/>
      <w:szCs w:val="32"/>
      <w:lang w:eastAsia="en-US"/>
    </w:rPr>
  </w:style>
  <w:style w:type="paragraph" w:customStyle="1" w:styleId="NEW7">
    <w:name w:val="NEW_ПФ_табл"/>
    <w:uiPriority w:val="99"/>
    <w:qFormat/>
    <w:rsid w:val="00BB1D2F"/>
    <w:pPr>
      <w:spacing w:before="120" w:after="0" w:line="360" w:lineRule="auto"/>
      <w:jc w:val="both"/>
    </w:pPr>
    <w:rPr>
      <w:rFonts w:ascii="Arial" w:eastAsia="Times New Roman" w:hAnsi="Arial" w:cs="Times New Roman"/>
      <w:szCs w:val="20"/>
    </w:rPr>
  </w:style>
  <w:style w:type="paragraph" w:customStyle="1" w:styleId="H1">
    <w:name w:val="HГИ_Заг1"/>
    <w:basedOn w:val="14"/>
    <w:link w:val="H10"/>
    <w:qFormat/>
    <w:rsid w:val="00BB1D2F"/>
    <w:pPr>
      <w:keepLines/>
      <w:pageBreakBefore/>
      <w:suppressAutoHyphens/>
      <w:overflowPunct w:val="0"/>
      <w:autoSpaceDE w:val="0"/>
      <w:autoSpaceDN w:val="0"/>
      <w:adjustRightInd w:val="0"/>
      <w:spacing w:before="360" w:beforeAutospacing="0" w:after="240" w:afterAutospacing="0" w:line="276" w:lineRule="auto"/>
      <w:ind w:left="0" w:firstLine="0"/>
      <w:jc w:val="both"/>
      <w:textAlignment w:val="baseline"/>
    </w:pPr>
    <w:rPr>
      <w:iCs/>
      <w:kern w:val="32"/>
      <w:sz w:val="28"/>
      <w:szCs w:val="24"/>
    </w:rPr>
  </w:style>
  <w:style w:type="character" w:customStyle="1" w:styleId="H10">
    <w:name w:val="HГИ_Заг1 Знак"/>
    <w:basedOn w:val="af8"/>
    <w:link w:val="H1"/>
    <w:rsid w:val="00BB1D2F"/>
    <w:rPr>
      <w:rFonts w:ascii="Times New Roman" w:eastAsia="Times New Roman" w:hAnsi="Times New Roman" w:cs="Times New Roman"/>
      <w:b/>
      <w:bCs/>
      <w:iCs/>
      <w:kern w:val="32"/>
      <w:sz w:val="28"/>
      <w:szCs w:val="24"/>
    </w:rPr>
  </w:style>
  <w:style w:type="paragraph" w:customStyle="1" w:styleId="000">
    <w:name w:val="00 ОБЫЧНЫЙ"/>
    <w:basedOn w:val="af7"/>
    <w:link w:val="001"/>
    <w:qFormat/>
    <w:rsid w:val="00BB1D2F"/>
    <w:pPr>
      <w:overflowPunct w:val="0"/>
      <w:autoSpaceDE w:val="0"/>
      <w:autoSpaceDN w:val="0"/>
      <w:adjustRightInd w:val="0"/>
      <w:spacing w:after="0" w:line="360" w:lineRule="auto"/>
      <w:ind w:right="-425" w:firstLine="851"/>
      <w:jc w:val="both"/>
      <w:textAlignment w:val="baseline"/>
    </w:pPr>
    <w:rPr>
      <w:rFonts w:ascii="Arial" w:eastAsia="Calibri" w:hAnsi="Arial" w:cs="Arial"/>
      <w:szCs w:val="24"/>
      <w:lang w:eastAsia="en-US"/>
    </w:rPr>
  </w:style>
  <w:style w:type="character" w:customStyle="1" w:styleId="001">
    <w:name w:val="00 ОБЫЧНЫЙ Знак"/>
    <w:link w:val="000"/>
    <w:rsid w:val="00BB1D2F"/>
    <w:rPr>
      <w:rFonts w:ascii="Arial" w:eastAsia="Calibri" w:hAnsi="Arial" w:cs="Arial"/>
      <w:szCs w:val="24"/>
      <w:lang w:eastAsia="en-US"/>
    </w:rPr>
  </w:style>
  <w:style w:type="paragraph" w:customStyle="1" w:styleId="H30">
    <w:name w:val="HГИ_Заг3"/>
    <w:basedOn w:val="af7"/>
    <w:qFormat/>
    <w:rsid w:val="00BB1D2F"/>
    <w:pPr>
      <w:keepNext/>
      <w:suppressAutoHyphens/>
      <w:spacing w:before="120" w:after="120"/>
      <w:ind w:firstLine="709"/>
      <w:jc w:val="both"/>
      <w:outlineLvl w:val="2"/>
    </w:pPr>
    <w:rPr>
      <w:rFonts w:ascii="Times New Roman" w:eastAsia="Times New Roman" w:hAnsi="Times New Roman" w:cs="Times New Roman"/>
      <w:b/>
      <w:sz w:val="24"/>
      <w:szCs w:val="20"/>
    </w:rPr>
  </w:style>
  <w:style w:type="paragraph" w:customStyle="1" w:styleId="afffffffffffffffffffffffe">
    <w:name w:val="Внутренни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f4">
    <w:name w:val="ТС_Текст_1"/>
    <w:basedOn w:val="af7"/>
    <w:link w:val="1ffffff5"/>
    <w:qFormat/>
    <w:rsid w:val="00BB1D2F"/>
    <w:pPr>
      <w:spacing w:after="0" w:line="360" w:lineRule="auto"/>
      <w:ind w:firstLine="709"/>
      <w:jc w:val="both"/>
    </w:pPr>
    <w:rPr>
      <w:rFonts w:ascii="Arial" w:eastAsia="Calibri" w:hAnsi="Arial" w:cs="Times New Roman"/>
      <w:lang w:eastAsia="en-US"/>
    </w:rPr>
  </w:style>
  <w:style w:type="character" w:customStyle="1" w:styleId="1ffffff5">
    <w:name w:val="ТС_Текст_1 Знак"/>
    <w:link w:val="1ffffff4"/>
    <w:rsid w:val="00BB1D2F"/>
    <w:rPr>
      <w:rFonts w:ascii="Arial" w:eastAsia="Calibri" w:hAnsi="Arial" w:cs="Times New Roman"/>
      <w:lang w:eastAsia="en-US"/>
    </w:rPr>
  </w:style>
  <w:style w:type="character" w:customStyle="1" w:styleId="affffffffffffffffffff2">
    <w:name w:val="перечень Знак"/>
    <w:link w:val="affffffffffffffffffff1"/>
    <w:locked/>
    <w:rsid w:val="00BB1D2F"/>
    <w:rPr>
      <w:rFonts w:ascii="Times New Roman" w:eastAsia="Times New Roman" w:hAnsi="Times New Roman" w:cs="Times New Roman"/>
      <w:sz w:val="24"/>
      <w:szCs w:val="24"/>
    </w:rPr>
  </w:style>
  <w:style w:type="paragraph" w:customStyle="1" w:styleId="affffffffffffffffffffffff">
    <w:name w:val="Текстовка"/>
    <w:basedOn w:val="afffc"/>
    <w:link w:val="affffffffffffffffffffffff0"/>
    <w:qFormat/>
    <w:rsid w:val="00BB1D2F"/>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BB1D2F"/>
    <w:rPr>
      <w:rFonts w:ascii="Arial" w:eastAsia="Times New Roman" w:hAnsi="Arial" w:cs="Times New Roman"/>
      <w:iCs/>
      <w:sz w:val="24"/>
      <w:szCs w:val="24"/>
      <w:lang w:eastAsia="en-US"/>
    </w:rPr>
  </w:style>
  <w:style w:type="paragraph" w:customStyle="1" w:styleId="xl49543">
    <w:name w:val="xl495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4">
    <w:name w:val="xl495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5">
    <w:name w:val="xl495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6">
    <w:name w:val="xl4954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7">
    <w:name w:val="xl49547"/>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48">
    <w:name w:val="xl4954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9">
    <w:name w:val="xl4954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0">
    <w:name w:val="xl49550"/>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1">
    <w:name w:val="xl4955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2">
    <w:name w:val="xl4955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3">
    <w:name w:val="xl49553"/>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4">
    <w:name w:val="xl4955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5">
    <w:name w:val="xl4955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6">
    <w:name w:val="xl495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7">
    <w:name w:val="xl4955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58">
    <w:name w:val="xl4955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9">
    <w:name w:val="xl4955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0">
    <w:name w:val="xl49560"/>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61">
    <w:name w:val="xl4956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2">
    <w:name w:val="xl4956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3">
    <w:name w:val="xl495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4">
    <w:name w:val="xl4956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5">
    <w:name w:val="xl495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6">
    <w:name w:val="xl495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7">
    <w:name w:val="xl4956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8">
    <w:name w:val="xl495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9">
    <w:name w:val="xl49569"/>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0">
    <w:name w:val="xl49570"/>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71">
    <w:name w:val="xl49571"/>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2">
    <w:name w:val="xl4957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3">
    <w:name w:val="xl4957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4">
    <w:name w:val="xl495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75">
    <w:name w:val="xl4957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76">
    <w:name w:val="xl495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77">
    <w:name w:val="xl4957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8">
    <w:name w:val="xl4957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9">
    <w:name w:val="xl4957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80">
    <w:name w:val="xl4958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81">
    <w:name w:val="xl4958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82">
    <w:name w:val="xl4958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3">
    <w:name w:val="xl4958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4">
    <w:name w:val="xl4958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5">
    <w:name w:val="xl4958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6">
    <w:name w:val="xl49586"/>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7">
    <w:name w:val="xl4958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8">
    <w:name w:val="xl4958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9">
    <w:name w:val="xl4958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0">
    <w:name w:val="xl4959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1">
    <w:name w:val="xl4959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2">
    <w:name w:val="xl495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3">
    <w:name w:val="xl4959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4">
    <w:name w:val="xl495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5">
    <w:name w:val="xl49595"/>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6">
    <w:name w:val="xl49596"/>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7">
    <w:name w:val="xl4959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8">
    <w:name w:val="xl4959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9">
    <w:name w:val="xl495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600">
    <w:name w:val="xl4960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4100">
    <w:name w:val="Сетка таблицы4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BB1D2F"/>
  </w:style>
  <w:style w:type="paragraph" w:customStyle="1" w:styleId="affffffffffffffffffffffff1">
    <w:name w:val="Статья ГП"/>
    <w:basedOn w:val="31"/>
    <w:next w:val="affffffffffffffffffffffff2"/>
    <w:link w:val="affffffffffffffffffffffff3"/>
    <w:qFormat/>
    <w:rsid w:val="00BB1D2F"/>
    <w:pPr>
      <w:spacing w:before="120"/>
      <w:ind w:left="0" w:firstLine="709"/>
      <w:jc w:val="both"/>
    </w:pPr>
    <w:rPr>
      <w:rFonts w:ascii="Tahoma" w:eastAsia="Times New Roman" w:hAnsi="Tahoma" w:cs="Times New Roman"/>
      <w:color w:val="auto"/>
      <w:sz w:val="24"/>
      <w:szCs w:val="24"/>
      <w:lang w:val="x-none"/>
    </w:rPr>
  </w:style>
  <w:style w:type="paragraph" w:customStyle="1" w:styleId="affffffffffffffffffffffff2">
    <w:name w:val="Основной ГП"/>
    <w:basedOn w:val="af7"/>
    <w:link w:val="affffffffffffffffffffffff4"/>
    <w:qFormat/>
    <w:rsid w:val="00BB1D2F"/>
    <w:pPr>
      <w:spacing w:before="120" w:after="0"/>
      <w:ind w:firstLine="709"/>
      <w:jc w:val="both"/>
    </w:pPr>
    <w:rPr>
      <w:rFonts w:ascii="Tahoma" w:eastAsia="Times New Roman" w:hAnsi="Tahoma" w:cs="Times New Roman"/>
      <w:sz w:val="24"/>
      <w:szCs w:val="24"/>
      <w:lang w:val="x-none" w:eastAsia="x-none"/>
    </w:rPr>
  </w:style>
  <w:style w:type="character" w:customStyle="1" w:styleId="affffffffffffffffffffffff4">
    <w:name w:val="Основной ГП Знак"/>
    <w:link w:val="affffffffffffffffffffffff2"/>
    <w:rsid w:val="00BB1D2F"/>
    <w:rPr>
      <w:rFonts w:ascii="Tahoma" w:eastAsia="Times New Roman" w:hAnsi="Tahoma" w:cs="Times New Roman"/>
      <w:sz w:val="24"/>
      <w:szCs w:val="24"/>
      <w:lang w:val="x-none" w:eastAsia="x-none"/>
    </w:rPr>
  </w:style>
  <w:style w:type="character" w:customStyle="1" w:styleId="affffffffffffffffffffffff3">
    <w:name w:val="Статья ГП Знак"/>
    <w:link w:val="affffffffffffffffffffffff1"/>
    <w:rsid w:val="00BB1D2F"/>
    <w:rPr>
      <w:rFonts w:ascii="Tahoma" w:eastAsia="Times New Roman" w:hAnsi="Tahoma" w:cs="Times New Roman"/>
      <w:b/>
      <w:bCs/>
      <w:sz w:val="24"/>
      <w:szCs w:val="24"/>
      <w:lang w:val="x-none"/>
    </w:rPr>
  </w:style>
  <w:style w:type="paragraph" w:customStyle="1" w:styleId="affffffffffffffffffffffff5">
    <w:name w:val="Таблица ГП"/>
    <w:basedOn w:val="af7"/>
    <w:link w:val="affffffffffffffffffffffff6"/>
    <w:qFormat/>
    <w:rsid w:val="00BB1D2F"/>
    <w:pPr>
      <w:spacing w:after="0" w:line="240" w:lineRule="auto"/>
      <w:jc w:val="both"/>
    </w:pPr>
    <w:rPr>
      <w:rFonts w:ascii="Tahoma" w:eastAsia="Times New Roman" w:hAnsi="Tahoma" w:cs="Times New Roman"/>
      <w:sz w:val="20"/>
      <w:szCs w:val="20"/>
      <w:lang w:val="x-none"/>
    </w:rPr>
  </w:style>
  <w:style w:type="character" w:customStyle="1" w:styleId="affffffffffffffffffffffff6">
    <w:name w:val="Таблица ГП Знак"/>
    <w:link w:val="affffffffffffffffffffffff5"/>
    <w:rsid w:val="00BB1D2F"/>
    <w:rPr>
      <w:rFonts w:ascii="Tahoma" w:eastAsia="Times New Roman" w:hAnsi="Tahoma" w:cs="Times New Roman"/>
      <w:sz w:val="20"/>
      <w:szCs w:val="20"/>
      <w:lang w:val="x-none"/>
    </w:rPr>
  </w:style>
  <w:style w:type="paragraph" w:customStyle="1" w:styleId="affffffffffffffffffffffff7">
    <w:name w:val="Таблица_название_ГП"/>
    <w:basedOn w:val="affffffffffffffffffffffff5"/>
    <w:qFormat/>
    <w:rsid w:val="00BB1D2F"/>
    <w:pPr>
      <w:spacing w:before="120"/>
      <w:jc w:val="center"/>
    </w:pPr>
    <w:rPr>
      <w:b/>
    </w:rPr>
  </w:style>
  <w:style w:type="paragraph" w:customStyle="1" w:styleId="a0">
    <w:name w:val="Маркированный ГП"/>
    <w:basedOn w:val="affd"/>
    <w:link w:val="affffffffffffffffffffffff8"/>
    <w:rsid w:val="00BB1D2F"/>
    <w:pPr>
      <w:numPr>
        <w:numId w:val="60"/>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BB1D2F"/>
    <w:rPr>
      <w:rFonts w:ascii="Tahoma" w:eastAsia="Times New Roman" w:hAnsi="Tahoma" w:cs="Times New Roman"/>
      <w:sz w:val="24"/>
      <w:szCs w:val="24"/>
      <w:lang w:eastAsia="en-US"/>
    </w:rPr>
  </w:style>
  <w:style w:type="paragraph" w:customStyle="1" w:styleId="affffffffffffffffffffffff9">
    <w:name w:val="Подзаголовок_ГП"/>
    <w:basedOn w:val="affffffffffffffffffffffff1"/>
    <w:qFormat/>
    <w:rsid w:val="00BB1D2F"/>
    <w:pPr>
      <w:jc w:val="left"/>
    </w:pPr>
    <w:rPr>
      <w:rFonts w:eastAsia="Calibri"/>
      <w:i/>
    </w:rPr>
  </w:style>
  <w:style w:type="paragraph" w:customStyle="1" w:styleId="af">
    <w:name w:val="Нумерованный ГП"/>
    <w:basedOn w:val="a0"/>
    <w:link w:val="affffffffffffffffffffffffa"/>
    <w:qFormat/>
    <w:rsid w:val="00BB1D2F"/>
    <w:pPr>
      <w:numPr>
        <w:numId w:val="61"/>
      </w:numPr>
      <w:ind w:left="1134" w:hanging="425"/>
    </w:pPr>
  </w:style>
  <w:style w:type="character" w:customStyle="1" w:styleId="affffffffffffffffffffffffa">
    <w:name w:val="Нумерованный ГП Знак"/>
    <w:link w:val="af"/>
    <w:rsid w:val="00BB1D2F"/>
    <w:rPr>
      <w:rFonts w:ascii="Tahoma" w:eastAsia="Times New Roman" w:hAnsi="Tahoma" w:cs="Times New Roman"/>
      <w:sz w:val="24"/>
      <w:szCs w:val="24"/>
      <w:lang w:eastAsia="en-US"/>
    </w:rPr>
  </w:style>
  <w:style w:type="paragraph" w:customStyle="1" w:styleId="affffffffffffffffffffffffb">
    <w:name w:val="ГП Основной"/>
    <w:qFormat/>
    <w:rsid w:val="00BB1D2F"/>
    <w:pPr>
      <w:spacing w:after="120"/>
      <w:ind w:firstLine="709"/>
      <w:jc w:val="both"/>
    </w:pPr>
    <w:rPr>
      <w:rFonts w:ascii="Tahoma" w:eastAsia="Times New Roman" w:hAnsi="Tahoma" w:cs="Tahoma"/>
      <w:sz w:val="24"/>
      <w:szCs w:val="24"/>
      <w:lang w:eastAsia="en-US"/>
    </w:rPr>
  </w:style>
  <w:style w:type="paragraph" w:customStyle="1" w:styleId="affffffffffffffffffffffffc">
    <w:name w:val="Подзаголовок ГП"/>
    <w:basedOn w:val="31"/>
    <w:next w:val="affffffffffffffffffffffff2"/>
    <w:qFormat/>
    <w:rsid w:val="00BB1D2F"/>
    <w:pPr>
      <w:tabs>
        <w:tab w:val="right" w:leader="dot" w:pos="9344"/>
      </w:tabs>
      <w:spacing w:before="120"/>
      <w:ind w:left="0" w:firstLine="709"/>
      <w:jc w:val="both"/>
    </w:pPr>
    <w:rPr>
      <w:rFonts w:ascii="Tahoma" w:eastAsia="Times New Roman" w:hAnsi="Tahoma" w:cs="Tahoma"/>
      <w:i/>
      <w:noProof/>
      <w:snapToGrid w:val="0"/>
      <w:color w:val="auto"/>
      <w:sz w:val="24"/>
      <w:szCs w:val="24"/>
      <w:lang w:val="x-none"/>
    </w:rPr>
  </w:style>
  <w:style w:type="character" w:customStyle="1" w:styleId="HTML10">
    <w:name w:val="Стандартный HTML Знак1"/>
    <w:uiPriority w:val="99"/>
    <w:semiHidden/>
    <w:locked/>
    <w:rsid w:val="00BB1D2F"/>
    <w:rPr>
      <w:rFonts w:ascii="Verdana" w:eastAsia="Times New Roman" w:hAnsi="Verdana" w:cs="Courier New"/>
      <w:sz w:val="24"/>
      <w:szCs w:val="24"/>
    </w:rPr>
  </w:style>
  <w:style w:type="character" w:customStyle="1" w:styleId="1ffffff6">
    <w:name w:val="ВерхКолонтитул Знак1"/>
    <w:semiHidden/>
    <w:rsid w:val="00BB1D2F"/>
  </w:style>
  <w:style w:type="character" w:customStyle="1" w:styleId="1ffffff7">
    <w:name w:val="Подзаголовок Знак1"/>
    <w:locked/>
    <w:rsid w:val="00BB1D2F"/>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BB1D2F"/>
    <w:rPr>
      <w:rFonts w:ascii="Times New Roman" w:eastAsia="Times New Roman" w:hAnsi="Times New Roman"/>
      <w:sz w:val="16"/>
      <w:szCs w:val="16"/>
    </w:rPr>
  </w:style>
  <w:style w:type="character" w:customStyle="1" w:styleId="1ffffff8">
    <w:name w:val="Схема документа Знак1"/>
    <w:uiPriority w:val="99"/>
    <w:semiHidden/>
    <w:locked/>
    <w:rsid w:val="00BB1D2F"/>
    <w:rPr>
      <w:rFonts w:ascii="Tahoma" w:eastAsia="Times New Roman" w:hAnsi="Tahoma" w:cs="Tahoma"/>
      <w:sz w:val="16"/>
      <w:szCs w:val="16"/>
    </w:rPr>
  </w:style>
  <w:style w:type="character" w:customStyle="1" w:styleId="2ffff1">
    <w:name w:val="Выделенная цитата Знак2"/>
    <w:locked/>
    <w:rsid w:val="00BB1D2F"/>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BB1D2F"/>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BB1D2F"/>
    <w:pPr>
      <w:keepNext/>
      <w:keepLines/>
      <w:spacing w:before="120" w:beforeAutospacing="0" w:after="0" w:afterAutospacing="0" w:line="276" w:lineRule="auto"/>
      <w:ind w:left="0" w:firstLine="709"/>
      <w:jc w:val="both"/>
    </w:pPr>
    <w:rPr>
      <w:rFonts w:ascii="Tahoma" w:eastAsiaTheme="minorEastAsia" w:hAnsi="Tahoma" w:cs="Tahoma"/>
      <w:color w:val="4F81BD"/>
      <w:sz w:val="28"/>
      <w:szCs w:val="24"/>
      <w:lang w:eastAsia="en-US"/>
    </w:rPr>
  </w:style>
  <w:style w:type="character" w:customStyle="1" w:styleId="afffffffffffffffffffffffff">
    <w:name w:val="Глава ГП Знак"/>
    <w:link w:val="afffffffffffffffffffffffff0"/>
    <w:locked/>
    <w:rsid w:val="00BB1D2F"/>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BB1D2F"/>
    <w:pPr>
      <w:keepNext/>
      <w:keepLines/>
      <w:spacing w:before="120" w:beforeAutospacing="0" w:after="0" w:afterAutospacing="0" w:line="276" w:lineRule="auto"/>
      <w:ind w:left="0" w:firstLine="709"/>
    </w:pPr>
    <w:rPr>
      <w:rFonts w:ascii="Tahoma" w:eastAsiaTheme="minorEastAsia" w:hAnsi="Tahoma" w:cs="Tahoma"/>
      <w:caps/>
      <w:color w:val="365F91"/>
      <w:kern w:val="32"/>
      <w:sz w:val="28"/>
      <w:szCs w:val="28"/>
      <w:lang w:eastAsia="en-US"/>
    </w:rPr>
  </w:style>
  <w:style w:type="paragraph" w:customStyle="1" w:styleId="afffffffffffffffffffffffff1">
    <w:name w:val="Маркированный_ГП"/>
    <w:basedOn w:val="affffffffffffffffffffffff2"/>
    <w:qFormat/>
    <w:rsid w:val="00BB1D2F"/>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BB1D2F"/>
    <w:pPr>
      <w:spacing w:line="360" w:lineRule="auto"/>
      <w:ind w:left="1778" w:hanging="360"/>
      <w:contextualSpacing/>
    </w:pPr>
    <w:rPr>
      <w:rFonts w:ascii="Tahoma" w:eastAsia="Times New Roman" w:hAnsi="Tahoma" w:cs="Tahoma"/>
      <w:sz w:val="24"/>
      <w:szCs w:val="24"/>
      <w:lang w:eastAsia="en-US"/>
    </w:rPr>
  </w:style>
  <w:style w:type="paragraph" w:customStyle="1" w:styleId="613">
    <w:name w:val="Стиль По ширине Перед:  6 пт1"/>
    <w:basedOn w:val="af7"/>
    <w:rsid w:val="00BB1D2F"/>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358">
    <w:name w:val="Заголовок 3.Заголовок 58"/>
    <w:basedOn w:val="af7"/>
    <w:next w:val="af7"/>
    <w:rsid w:val="00BB1D2F"/>
    <w:pPr>
      <w:keepNext/>
      <w:spacing w:after="0" w:line="240" w:lineRule="auto"/>
      <w:jc w:val="right"/>
      <w:outlineLvl w:val="2"/>
    </w:pPr>
    <w:rPr>
      <w:rFonts w:ascii="Times New Roman" w:eastAsia="Times New Roman" w:hAnsi="Times New Roman" w:cs="Times New Roman"/>
      <w:sz w:val="28"/>
      <w:szCs w:val="24"/>
    </w:rPr>
  </w:style>
  <w:style w:type="paragraph" w:customStyle="1" w:styleId="afffffffffffffffffffffffff3">
    <w:name w:val="текст сноски"/>
    <w:basedOn w:val="af7"/>
    <w:rsid w:val="00BB1D2F"/>
    <w:pPr>
      <w:autoSpaceDE w:val="0"/>
      <w:autoSpaceDN w:val="0"/>
      <w:spacing w:after="0" w:line="240" w:lineRule="auto"/>
    </w:pPr>
    <w:rPr>
      <w:rFonts w:ascii="Times New Roman" w:eastAsia="Times New Roman" w:hAnsi="Times New Roman" w:cs="Times New Roman"/>
      <w:sz w:val="20"/>
      <w:szCs w:val="20"/>
    </w:rPr>
  </w:style>
  <w:style w:type="paragraph" w:customStyle="1" w:styleId="3ff8">
    <w:name w:val="Без интервала3"/>
    <w:uiPriority w:val="1"/>
    <w:qFormat/>
    <w:rsid w:val="00BB1D2F"/>
    <w:pPr>
      <w:spacing w:after="0" w:line="240" w:lineRule="auto"/>
      <w:ind w:firstLine="709"/>
      <w:jc w:val="both"/>
    </w:pPr>
    <w:rPr>
      <w:rFonts w:ascii="Calibri" w:eastAsia="Calibri" w:hAnsi="Calibri" w:cs="Times New Roman"/>
    </w:rPr>
  </w:style>
  <w:style w:type="paragraph" w:customStyle="1" w:styleId="4fb">
    <w:name w:val="Без интервала4"/>
    <w:qFormat/>
    <w:rsid w:val="00BB1D2F"/>
    <w:pPr>
      <w:spacing w:after="0" w:line="240" w:lineRule="auto"/>
      <w:ind w:firstLine="709"/>
      <w:jc w:val="both"/>
    </w:pPr>
    <w:rPr>
      <w:rFonts w:ascii="Calibri" w:eastAsia="Calibri" w:hAnsi="Calibri" w:cs="Times New Roman"/>
    </w:rPr>
  </w:style>
  <w:style w:type="paragraph" w:customStyle="1" w:styleId="1-016">
    <w:name w:val="Стиль Заголовок 1 + Справа:  -0.1 см Перед:  6 пт"/>
    <w:basedOn w:val="14"/>
    <w:autoRedefine/>
    <w:rsid w:val="00BB1D2F"/>
    <w:pPr>
      <w:keepNext/>
      <w:widowControl w:val="0"/>
      <w:autoSpaceDE w:val="0"/>
      <w:autoSpaceDN w:val="0"/>
      <w:adjustRightInd w:val="0"/>
      <w:spacing w:before="0" w:beforeAutospacing="0" w:after="0" w:afterAutospacing="0"/>
      <w:ind w:left="0" w:right="-57" w:firstLine="0"/>
      <w:jc w:val="both"/>
      <w:outlineLvl w:val="9"/>
    </w:pPr>
    <w:rPr>
      <w:b w:val="0"/>
      <w:bCs w:val="0"/>
      <w:kern w:val="0"/>
      <w:sz w:val="26"/>
      <w:szCs w:val="24"/>
    </w:rPr>
  </w:style>
  <w:style w:type="paragraph" w:customStyle="1" w:styleId="afffffffffffffffffffffffff4">
    <w:name w:val="список"/>
    <w:basedOn w:val="af7"/>
    <w:rsid w:val="00BB1D2F"/>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fffffffffffffffffffff5">
    <w:name w:val="Таблица_название"/>
    <w:basedOn w:val="affffffffffffffffffffffff5"/>
    <w:qFormat/>
    <w:rsid w:val="00BB1D2F"/>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BB1D2F"/>
    <w:pPr>
      <w:pBdr>
        <w:bottom w:val="single" w:sz="6" w:space="1" w:color="auto"/>
      </w:pBdr>
      <w:spacing w:after="0"/>
      <w:jc w:val="center"/>
    </w:pPr>
    <w:rPr>
      <w:rFonts w:ascii="Arial" w:eastAsia="Times New Roman" w:hAnsi="Arial" w:cs="Arial"/>
      <w:vanish/>
      <w:sz w:val="16"/>
      <w:szCs w:val="16"/>
    </w:rPr>
  </w:style>
  <w:style w:type="character" w:customStyle="1" w:styleId="z-0">
    <w:name w:val="z-Начало формы Знак"/>
    <w:basedOn w:val="af8"/>
    <w:uiPriority w:val="99"/>
    <w:semiHidden/>
    <w:rsid w:val="00BB1D2F"/>
    <w:rPr>
      <w:rFonts w:ascii="Arial" w:hAnsi="Arial" w:cs="Arial"/>
      <w:vanish/>
      <w:sz w:val="16"/>
      <w:szCs w:val="16"/>
    </w:rPr>
  </w:style>
  <w:style w:type="character" w:customStyle="1" w:styleId="z-1">
    <w:name w:val="z-Начало формы Знак1"/>
    <w:link w:val="z-"/>
    <w:uiPriority w:val="99"/>
    <w:semiHidden/>
    <w:locked/>
    <w:rsid w:val="00BB1D2F"/>
    <w:rPr>
      <w:rFonts w:ascii="Arial" w:eastAsia="Times New Roman" w:hAnsi="Arial" w:cs="Arial"/>
      <w:vanish/>
      <w:sz w:val="16"/>
      <w:szCs w:val="16"/>
    </w:rPr>
  </w:style>
  <w:style w:type="paragraph" w:styleId="z-2">
    <w:name w:val="HTML Bottom of Form"/>
    <w:basedOn w:val="af7"/>
    <w:next w:val="af7"/>
    <w:link w:val="z-10"/>
    <w:hidden/>
    <w:uiPriority w:val="99"/>
    <w:semiHidden/>
    <w:unhideWhenUsed/>
    <w:rsid w:val="00BB1D2F"/>
    <w:pPr>
      <w:pBdr>
        <w:top w:val="single" w:sz="6" w:space="1" w:color="auto"/>
      </w:pBdr>
      <w:spacing w:after="0"/>
      <w:jc w:val="center"/>
    </w:pPr>
    <w:rPr>
      <w:rFonts w:ascii="Arial" w:eastAsia="Times New Roman" w:hAnsi="Arial" w:cs="Arial"/>
      <w:vanish/>
      <w:sz w:val="16"/>
      <w:szCs w:val="16"/>
    </w:rPr>
  </w:style>
  <w:style w:type="character" w:customStyle="1" w:styleId="z-3">
    <w:name w:val="z-Конец формы Знак"/>
    <w:basedOn w:val="af8"/>
    <w:uiPriority w:val="99"/>
    <w:semiHidden/>
    <w:rsid w:val="00BB1D2F"/>
    <w:rPr>
      <w:rFonts w:ascii="Arial" w:hAnsi="Arial" w:cs="Arial"/>
      <w:vanish/>
      <w:sz w:val="16"/>
      <w:szCs w:val="16"/>
    </w:rPr>
  </w:style>
  <w:style w:type="character" w:customStyle="1" w:styleId="z-10">
    <w:name w:val="z-Конец формы Знак1"/>
    <w:link w:val="z-2"/>
    <w:uiPriority w:val="99"/>
    <w:semiHidden/>
    <w:locked/>
    <w:rsid w:val="00BB1D2F"/>
    <w:rPr>
      <w:rFonts w:ascii="Arial" w:eastAsia="Times New Roman" w:hAnsi="Arial" w:cs="Arial"/>
      <w:vanish/>
      <w:sz w:val="16"/>
      <w:szCs w:val="16"/>
    </w:rPr>
  </w:style>
  <w:style w:type="character" w:customStyle="1" w:styleId="1ffffff9">
    <w:name w:val="Выделенная цитата Знак1"/>
    <w:rsid w:val="00BB1D2F"/>
    <w:rPr>
      <w:b/>
      <w:bCs/>
      <w:i/>
      <w:iCs/>
      <w:color w:val="4F81BD"/>
      <w:sz w:val="22"/>
      <w:szCs w:val="22"/>
    </w:rPr>
  </w:style>
  <w:style w:type="character" w:customStyle="1" w:styleId="1ffffffa">
    <w:name w:val="Название книги1"/>
    <w:uiPriority w:val="33"/>
    <w:qFormat/>
    <w:rsid w:val="00BB1D2F"/>
    <w:rPr>
      <w:b/>
      <w:bCs/>
      <w:smallCaps/>
      <w:spacing w:val="5"/>
    </w:rPr>
  </w:style>
  <w:style w:type="table" w:customStyle="1" w:styleId="afffffffffffffffffffffffff6">
    <w:name w:val="Стиль Таблица Геоника"/>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BB1D2F"/>
    <w:pPr>
      <w:keepNext/>
      <w:keepLines/>
      <w:spacing w:before="0" w:beforeAutospacing="0" w:after="0" w:afterAutospacing="0" w:line="360" w:lineRule="auto"/>
      <w:ind w:left="0" w:firstLine="0"/>
      <w:jc w:val="center"/>
    </w:pPr>
    <w:rPr>
      <w:bCs w:val="0"/>
      <w:kern w:val="0"/>
      <w:sz w:val="32"/>
      <w:szCs w:val="28"/>
      <w:lang w:eastAsia="en-US"/>
    </w:rPr>
  </w:style>
  <w:style w:type="character" w:customStyle="1" w:styleId="1ffffffc">
    <w:name w:val="1. Знак"/>
    <w:link w:val="1ffffffb"/>
    <w:rsid w:val="00BB1D2F"/>
    <w:rPr>
      <w:rFonts w:ascii="Times New Roman" w:eastAsia="Times New Roman" w:hAnsi="Times New Roman" w:cs="Times New Roman"/>
      <w:b/>
      <w:sz w:val="32"/>
      <w:szCs w:val="28"/>
      <w:lang w:eastAsia="en-US"/>
    </w:rPr>
  </w:style>
  <w:style w:type="paragraph" w:customStyle="1" w:styleId="0000">
    <w:name w:val="000"/>
    <w:basedOn w:val="af7"/>
    <w:link w:val="0001"/>
    <w:qFormat/>
    <w:rsid w:val="00BB1D2F"/>
    <w:pPr>
      <w:spacing w:after="0" w:line="360" w:lineRule="auto"/>
      <w:ind w:firstLine="709"/>
      <w:jc w:val="both"/>
    </w:pPr>
    <w:rPr>
      <w:rFonts w:ascii="Times New Roman" w:eastAsia="Calibri" w:hAnsi="Times New Roman" w:cs="Times New Roman"/>
      <w:sz w:val="28"/>
      <w:szCs w:val="24"/>
      <w:lang w:eastAsia="en-US"/>
    </w:rPr>
  </w:style>
  <w:style w:type="character" w:customStyle="1" w:styleId="0001">
    <w:name w:val="000 Знак"/>
    <w:link w:val="0000"/>
    <w:rsid w:val="00BB1D2F"/>
    <w:rPr>
      <w:rFonts w:ascii="Times New Roman" w:eastAsia="Calibri" w:hAnsi="Times New Roman" w:cs="Times New Roman"/>
      <w:sz w:val="28"/>
      <w:szCs w:val="24"/>
      <w:lang w:eastAsia="en-US"/>
    </w:rPr>
  </w:style>
  <w:style w:type="paragraph" w:customStyle="1" w:styleId="afffffffffffffffffffffffff7">
    <w:name w:val="ох"/>
    <w:basedOn w:val="af7"/>
    <w:link w:val="afffffffffffffffffffffffff8"/>
    <w:qFormat/>
    <w:rsid w:val="00BB1D2F"/>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rPr>
  </w:style>
  <w:style w:type="character" w:customStyle="1" w:styleId="afffffffffffffffffffffffff8">
    <w:name w:val="ох Знак"/>
    <w:basedOn w:val="af8"/>
    <w:link w:val="afffffffffffffffffffffffff7"/>
    <w:rsid w:val="00BB1D2F"/>
    <w:rPr>
      <w:rFonts w:ascii="Times New Roman" w:eastAsia="Times New Roman" w:hAnsi="Times New Roman" w:cs="Times New Roman"/>
      <w:sz w:val="28"/>
      <w:szCs w:val="28"/>
    </w:rPr>
  </w:style>
  <w:style w:type="paragraph" w:customStyle="1" w:styleId="11f">
    <w:name w:val="1.1"/>
    <w:basedOn w:val="22"/>
    <w:link w:val="11f0"/>
    <w:qFormat/>
    <w:rsid w:val="00BB1D2F"/>
    <w:pPr>
      <w:keepNext/>
      <w:keepLines/>
      <w:spacing w:before="0" w:beforeAutospacing="0" w:after="0" w:afterAutospacing="0" w:line="360" w:lineRule="auto"/>
      <w:ind w:left="0" w:firstLine="0"/>
      <w:jc w:val="both"/>
    </w:pPr>
    <w:rPr>
      <w:rFonts w:eastAsiaTheme="majorEastAsia"/>
      <w:b w:val="0"/>
      <w:sz w:val="32"/>
      <w:szCs w:val="28"/>
      <w:lang w:eastAsia="en-US"/>
    </w:rPr>
  </w:style>
  <w:style w:type="paragraph" w:customStyle="1" w:styleId="1118">
    <w:name w:val="1.1.1"/>
    <w:basedOn w:val="31"/>
    <w:link w:val="1119"/>
    <w:rsid w:val="00BB1D2F"/>
    <w:pPr>
      <w:spacing w:line="259" w:lineRule="auto"/>
      <w:ind w:left="0" w:firstLine="567"/>
    </w:pPr>
    <w:rPr>
      <w:rFonts w:ascii="Times New Roman" w:hAnsi="Times New Roman"/>
      <w:b w:val="0"/>
      <w:i/>
      <w:color w:val="002060"/>
      <w:sz w:val="24"/>
      <w:szCs w:val="24"/>
      <w:lang w:eastAsia="en-US"/>
    </w:rPr>
  </w:style>
  <w:style w:type="character" w:customStyle="1" w:styleId="11f0">
    <w:name w:val="1.1 Знак"/>
    <w:basedOn w:val="23"/>
    <w:link w:val="11f"/>
    <w:rsid w:val="00BB1D2F"/>
    <w:rPr>
      <w:rFonts w:ascii="Times New Roman" w:eastAsiaTheme="majorEastAsia" w:hAnsi="Times New Roman" w:cs="Times New Roman"/>
      <w:b w:val="0"/>
      <w:bCs/>
      <w:sz w:val="32"/>
      <w:szCs w:val="28"/>
      <w:lang w:eastAsia="en-US"/>
    </w:rPr>
  </w:style>
  <w:style w:type="character" w:customStyle="1" w:styleId="1119">
    <w:name w:val="1.1.1 Знак"/>
    <w:basedOn w:val="32"/>
    <w:link w:val="1118"/>
    <w:rsid w:val="00BB1D2F"/>
    <w:rPr>
      <w:rFonts w:ascii="Times New Roman" w:eastAsiaTheme="majorEastAsia" w:hAnsi="Times New Roman" w:cstheme="majorBidi"/>
      <w:b w:val="0"/>
      <w:bCs/>
      <w:i/>
      <w:color w:val="002060"/>
      <w:sz w:val="24"/>
      <w:szCs w:val="24"/>
      <w:lang w:eastAsia="en-US"/>
    </w:rPr>
  </w:style>
  <w:style w:type="paragraph" w:customStyle="1" w:styleId="111a">
    <w:name w:val="1.1.1."/>
    <w:basedOn w:val="1118"/>
    <w:link w:val="111b"/>
    <w:qFormat/>
    <w:rsid w:val="00BB1D2F"/>
    <w:pPr>
      <w:spacing w:before="0" w:line="360" w:lineRule="auto"/>
    </w:pPr>
    <w:rPr>
      <w:sz w:val="32"/>
      <w:szCs w:val="28"/>
    </w:rPr>
  </w:style>
  <w:style w:type="character" w:customStyle="1" w:styleId="1f5">
    <w:name w:val="Стиль1 Знак"/>
    <w:basedOn w:val="11f0"/>
    <w:link w:val="1f4"/>
    <w:rsid w:val="00BB1D2F"/>
    <w:rPr>
      <w:rFonts w:ascii="Cambria" w:eastAsia="Times New Roman" w:hAnsi="Cambria" w:cs="Times New Roman"/>
      <w:b/>
      <w:bCs/>
      <w:caps/>
      <w:sz w:val="24"/>
      <w:szCs w:val="28"/>
      <w:lang w:eastAsia="en-US"/>
    </w:rPr>
  </w:style>
  <w:style w:type="character" w:customStyle="1" w:styleId="111b">
    <w:name w:val="1.1.1. Знак"/>
    <w:basedOn w:val="1119"/>
    <w:link w:val="111a"/>
    <w:rsid w:val="00BB1D2F"/>
    <w:rPr>
      <w:rFonts w:ascii="Times New Roman" w:eastAsiaTheme="majorEastAsia" w:hAnsi="Times New Roman" w:cstheme="majorBidi"/>
      <w:b w:val="0"/>
      <w:bCs/>
      <w:i/>
      <w:color w:val="002060"/>
      <w:sz w:val="32"/>
      <w:szCs w:val="28"/>
      <w:lang w:eastAsia="en-US"/>
    </w:rPr>
  </w:style>
  <w:style w:type="paragraph" w:customStyle="1" w:styleId="---">
    <w:name w:val="---"/>
    <w:basedOn w:val="affd"/>
    <w:link w:val="---0"/>
    <w:autoRedefine/>
    <w:qFormat/>
    <w:rsid w:val="00BB1D2F"/>
    <w:pPr>
      <w:numPr>
        <w:numId w:val="64"/>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BB1D2F"/>
    <w:pPr>
      <w:numPr>
        <w:numId w:val="62"/>
      </w:numPr>
      <w:spacing w:after="0" w:line="360" w:lineRule="auto"/>
      <w:jc w:val="right"/>
    </w:pPr>
    <w:rPr>
      <w:rFonts w:ascii="Times New Roman" w:eastAsia="Calibri" w:hAnsi="Times New Roman" w:cs="Times New Roman"/>
      <w:b/>
      <w:color w:val="000000"/>
      <w:sz w:val="24"/>
      <w:szCs w:val="24"/>
    </w:rPr>
  </w:style>
  <w:style w:type="character" w:customStyle="1" w:styleId="---0">
    <w:name w:val="--- Знак"/>
    <w:basedOn w:val="affe"/>
    <w:link w:val="---"/>
    <w:rsid w:val="00BB1D2F"/>
    <w:rPr>
      <w:rFonts w:ascii="Times New Roman" w:eastAsiaTheme="minorHAnsi" w:hAnsi="Times New Roman" w:cs="Times New Roman"/>
      <w:sz w:val="28"/>
      <w:szCs w:val="24"/>
      <w:lang w:eastAsia="en-US"/>
    </w:rPr>
  </w:style>
  <w:style w:type="paragraph" w:customStyle="1" w:styleId="afffffffffffffffffffffffff9">
    <w:name w:val="Название предприятия"/>
    <w:basedOn w:val="af7"/>
    <w:semiHidden/>
    <w:locked/>
    <w:rsid w:val="00BB1D2F"/>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character" w:customStyle="1" w:styleId="nowrap1">
    <w:name w:val="nowrap1"/>
    <w:basedOn w:val="af8"/>
    <w:rsid w:val="00BB1D2F"/>
  </w:style>
  <w:style w:type="paragraph" w:customStyle="1" w:styleId="S9">
    <w:name w:val="S_Заголовок таблицы"/>
    <w:basedOn w:val="af7"/>
    <w:rsid w:val="00BB1D2F"/>
    <w:pPr>
      <w:spacing w:after="0" w:line="360" w:lineRule="auto"/>
      <w:ind w:firstLine="709"/>
      <w:jc w:val="center"/>
    </w:pPr>
    <w:rPr>
      <w:rFonts w:ascii="Times New Roman" w:eastAsia="Times New Roman" w:hAnsi="Times New Roman" w:cs="Times New Roman"/>
      <w:sz w:val="24"/>
      <w:szCs w:val="24"/>
      <w:u w:val="single"/>
    </w:rPr>
  </w:style>
  <w:style w:type="character" w:customStyle="1" w:styleId="searchmatch">
    <w:name w:val="searchmatch"/>
    <w:basedOn w:val="af8"/>
    <w:rsid w:val="00BB1D2F"/>
  </w:style>
  <w:style w:type="character" w:customStyle="1" w:styleId="1ffffffd">
    <w:name w:val="Неразрешенное упоминание1"/>
    <w:basedOn w:val="af8"/>
    <w:uiPriority w:val="99"/>
    <w:semiHidden/>
    <w:unhideWhenUsed/>
    <w:rsid w:val="00BB1D2F"/>
    <w:rPr>
      <w:color w:val="808080"/>
      <w:shd w:val="clear" w:color="auto" w:fill="E6E6E6"/>
    </w:rPr>
  </w:style>
  <w:style w:type="table" w:customStyle="1" w:styleId="TableNormal2">
    <w:name w:val="Table Normal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blk">
    <w:name w:val="blk"/>
    <w:basedOn w:val="af8"/>
    <w:rsid w:val="00BB1D2F"/>
  </w:style>
  <w:style w:type="paragraph" w:customStyle="1" w:styleId="1ffffffe">
    <w:name w:val="1_таблица"/>
    <w:basedOn w:val="af7"/>
    <w:link w:val="1fffffff"/>
    <w:qFormat/>
    <w:rsid w:val="00BB1D2F"/>
    <w:pPr>
      <w:spacing w:after="0" w:line="240" w:lineRule="auto"/>
    </w:pPr>
    <w:rPr>
      <w:rFonts w:ascii="Times New Roman" w:eastAsiaTheme="minorHAnsi" w:hAnsi="Times New Roman" w:cs="Times New Roman"/>
      <w:sz w:val="20"/>
      <w:szCs w:val="20"/>
      <w:lang w:eastAsia="en-US"/>
    </w:rPr>
  </w:style>
  <w:style w:type="paragraph" w:customStyle="1" w:styleId="1fffffff0">
    <w:name w:val="1_наз_таблицы"/>
    <w:basedOn w:val="af7"/>
    <w:link w:val="1fffffff1"/>
    <w:qFormat/>
    <w:rsid w:val="00BB1D2F"/>
    <w:pPr>
      <w:keepNext/>
      <w:widowControl w:val="0"/>
      <w:spacing w:after="160" w:line="240" w:lineRule="auto"/>
      <w:ind w:firstLine="720"/>
      <w:jc w:val="both"/>
    </w:pPr>
    <w:rPr>
      <w:rFonts w:ascii="Times New Roman" w:eastAsiaTheme="minorHAnsi" w:hAnsi="Times New Roman" w:cs="Times New Roman"/>
      <w:bCs/>
      <w:i/>
      <w:sz w:val="20"/>
      <w:szCs w:val="20"/>
      <w:lang w:eastAsia="en-US"/>
    </w:rPr>
  </w:style>
  <w:style w:type="character" w:customStyle="1" w:styleId="1fffffff">
    <w:name w:val="1_таблица Знак"/>
    <w:basedOn w:val="af8"/>
    <w:link w:val="1ffffffe"/>
    <w:rsid w:val="00BB1D2F"/>
    <w:rPr>
      <w:rFonts w:ascii="Times New Roman" w:eastAsiaTheme="minorHAnsi" w:hAnsi="Times New Roman" w:cs="Times New Roman"/>
      <w:sz w:val="20"/>
      <w:szCs w:val="20"/>
      <w:lang w:eastAsia="en-US"/>
    </w:rPr>
  </w:style>
  <w:style w:type="character" w:customStyle="1" w:styleId="1fffffff1">
    <w:name w:val="1_наз_таблицы Знак"/>
    <w:basedOn w:val="af8"/>
    <w:link w:val="1fffffff0"/>
    <w:rsid w:val="00BB1D2F"/>
    <w:rPr>
      <w:rFonts w:ascii="Times New Roman" w:eastAsiaTheme="minorHAnsi" w:hAnsi="Times New Roman" w:cs="Times New Roman"/>
      <w:bCs/>
      <w:i/>
      <w:sz w:val="20"/>
      <w:szCs w:val="20"/>
      <w:lang w:eastAsia="en-US"/>
    </w:rPr>
  </w:style>
  <w:style w:type="paragraph" w:customStyle="1" w:styleId="afffffffffffffffffffffffffa">
    <w:name w:val="По центру"/>
    <w:basedOn w:val="af7"/>
    <w:autoRedefine/>
    <w:rsid w:val="00BB1D2F"/>
    <w:pPr>
      <w:framePr w:hSpace="180" w:wrap="around" w:vAnchor="page" w:hAnchor="margin" w:x="817" w:y="2461"/>
      <w:spacing w:after="0" w:line="240" w:lineRule="auto"/>
      <w:ind w:left="-142"/>
      <w:jc w:val="center"/>
    </w:pPr>
    <w:rPr>
      <w:rFonts w:ascii="Arial" w:eastAsia="Times New Roman" w:hAnsi="Arial" w:cs="Times New Roman"/>
      <w:sz w:val="24"/>
      <w:szCs w:val="24"/>
    </w:rPr>
  </w:style>
  <w:style w:type="paragraph" w:customStyle="1" w:styleId="5141">
    <w:name w:val="Заголовок 5 + 14 пт"/>
    <w:basedOn w:val="5"/>
    <w:link w:val="5142"/>
    <w:rsid w:val="00BB1D2F"/>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BB1D2F"/>
    <w:rPr>
      <w:rFonts w:ascii="Arial" w:eastAsia="Times New Roman" w:hAnsi="Arial" w:cs="Times New Roman"/>
      <w:b/>
      <w:bCs/>
      <w:caps/>
      <w:sz w:val="28"/>
      <w:szCs w:val="28"/>
    </w:rPr>
  </w:style>
  <w:style w:type="paragraph" w:customStyle="1" w:styleId="03">
    <w:name w:val="Стиль По центру Первая строка:  0 см"/>
    <w:basedOn w:val="af7"/>
    <w:rsid w:val="00BB1D2F"/>
    <w:pPr>
      <w:spacing w:after="0" w:line="240" w:lineRule="auto"/>
      <w:jc w:val="center"/>
    </w:pPr>
    <w:rPr>
      <w:rFonts w:ascii="Arial" w:eastAsia="Times New Roman" w:hAnsi="Arial" w:cs="Times New Roman"/>
      <w:sz w:val="24"/>
      <w:szCs w:val="20"/>
    </w:rPr>
  </w:style>
  <w:style w:type="paragraph" w:customStyle="1" w:styleId="afffffffffffffffffffffffffb">
    <w:name w:val="Табличный_заголовки"/>
    <w:basedOn w:val="af7"/>
    <w:rsid w:val="00BB1D2F"/>
    <w:pPr>
      <w:keepNext/>
      <w:keepLines/>
      <w:spacing w:after="0" w:line="240" w:lineRule="auto"/>
      <w:jc w:val="center"/>
    </w:pPr>
    <w:rPr>
      <w:rFonts w:eastAsia="Times New Roman" w:cs="Times New Roman"/>
      <w:b/>
    </w:rPr>
  </w:style>
  <w:style w:type="paragraph" w:customStyle="1" w:styleId="afffffffffffffffffffffffffc">
    <w:name w:val="Табличный_центр"/>
    <w:basedOn w:val="af7"/>
    <w:rsid w:val="00BB1D2F"/>
    <w:pPr>
      <w:shd w:val="clear" w:color="auto" w:fill="FFFFFF" w:themeFill="background1"/>
      <w:spacing w:after="0" w:line="240" w:lineRule="auto"/>
      <w:jc w:val="center"/>
    </w:pPr>
    <w:rPr>
      <w:rFonts w:eastAsia="Times New Roman" w:cs="Times New Roman"/>
    </w:rPr>
  </w:style>
  <w:style w:type="paragraph" w:customStyle="1" w:styleId="Sa">
    <w:name w:val="S_Титульный"/>
    <w:basedOn w:val="af7"/>
    <w:rsid w:val="00BB1D2F"/>
    <w:pPr>
      <w:spacing w:before="200" w:line="360" w:lineRule="auto"/>
      <w:ind w:left="3240"/>
      <w:jc w:val="right"/>
    </w:pPr>
    <w:rPr>
      <w:rFonts w:ascii="Calibri" w:eastAsia="Times New Roman" w:hAnsi="Calibri" w:cs="Times New Roman"/>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BB1D2F"/>
    <w:pPr>
      <w:spacing w:before="200" w:line="360" w:lineRule="auto"/>
      <w:ind w:left="709"/>
      <w:jc w:val="right"/>
    </w:pPr>
    <w:rPr>
      <w:rFonts w:ascii="Calibri" w:eastAsia="Times New Roman" w:hAnsi="Calibri" w:cs="Times New Roman"/>
      <w:sz w:val="24"/>
      <w:szCs w:val="24"/>
    </w:rPr>
  </w:style>
  <w:style w:type="character" w:customStyle="1" w:styleId="afffffffffffffffffffffffffe">
    <w:name w:val="ООО  «Институт Территориального Планирования Знак"/>
    <w:link w:val="afffffffffffffffffffffffffd"/>
    <w:rsid w:val="00BB1D2F"/>
    <w:rPr>
      <w:rFonts w:ascii="Calibri" w:eastAsia="Times New Roman" w:hAnsi="Calibri" w:cs="Times New Roman"/>
      <w:sz w:val="24"/>
      <w:szCs w:val="24"/>
    </w:rPr>
  </w:style>
  <w:style w:type="paragraph" w:customStyle="1" w:styleId="Normal1">
    <w:name w:val="Normal1"/>
    <w:rsid w:val="00BB1D2F"/>
    <w:pPr>
      <w:spacing w:after="0" w:line="260" w:lineRule="auto"/>
      <w:ind w:firstLine="720"/>
      <w:jc w:val="both"/>
    </w:pPr>
    <w:rPr>
      <w:rFonts w:ascii="Times New Roman" w:eastAsia="Times New Roman" w:hAnsi="Times New Roman" w:cs="Times New Roman"/>
      <w:snapToGrid w:val="0"/>
      <w:szCs w:val="20"/>
    </w:rPr>
  </w:style>
  <w:style w:type="paragraph" w:customStyle="1" w:styleId="Normal10-02">
    <w:name w:val="Normal + 10 пт полужирный По центру Слева:  -02 см Справ..."/>
    <w:basedOn w:val="af7"/>
    <w:link w:val="Normal10-020"/>
    <w:rsid w:val="00BB1D2F"/>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BB1D2F"/>
    <w:rPr>
      <w:rFonts w:ascii="Times New Roman" w:eastAsia="Calibri" w:hAnsi="Times New Roman" w:cs="Times New Roman"/>
      <w:b/>
      <w:bCs/>
      <w:sz w:val="20"/>
      <w:szCs w:val="20"/>
    </w:rPr>
  </w:style>
  <w:style w:type="paragraph" w:customStyle="1" w:styleId="affffffffffffffffffffffffff">
    <w:name w:val="Табличный_слева"/>
    <w:basedOn w:val="af7"/>
    <w:rsid w:val="00BB1D2F"/>
    <w:pPr>
      <w:spacing w:after="0" w:line="240" w:lineRule="auto"/>
    </w:pPr>
    <w:rPr>
      <w:rFonts w:eastAsia="Times New Roman" w:cs="Times New Roman"/>
    </w:rPr>
  </w:style>
  <w:style w:type="paragraph" w:customStyle="1" w:styleId="G">
    <w:name w:val="G_Маркированый список"/>
    <w:basedOn w:val="af7"/>
    <w:link w:val="G0"/>
    <w:qFormat/>
    <w:rsid w:val="00BB1D2F"/>
    <w:pPr>
      <w:numPr>
        <w:numId w:val="63"/>
      </w:numPr>
      <w:tabs>
        <w:tab w:val="left" w:pos="993"/>
      </w:tabs>
      <w:spacing w:before="80" w:after="60" w:line="240" w:lineRule="auto"/>
      <w:jc w:val="both"/>
    </w:pPr>
    <w:rPr>
      <w:rFonts w:ascii="Calibri" w:eastAsia="Times New Roman" w:hAnsi="Calibri" w:cs="Times New Roman"/>
      <w:sz w:val="24"/>
      <w:szCs w:val="24"/>
      <w:lang w:eastAsia="en-US" w:bidi="en-US"/>
    </w:rPr>
  </w:style>
  <w:style w:type="character" w:customStyle="1" w:styleId="G0">
    <w:name w:val="G_Маркированый список Знак"/>
    <w:link w:val="G"/>
    <w:rsid w:val="00BB1D2F"/>
    <w:rPr>
      <w:rFonts w:ascii="Calibri" w:eastAsia="Times New Roman" w:hAnsi="Calibri" w:cs="Times New Roman"/>
      <w:sz w:val="24"/>
      <w:szCs w:val="24"/>
      <w:lang w:eastAsia="en-US" w:bidi="en-US"/>
    </w:rPr>
  </w:style>
  <w:style w:type="table" w:customStyle="1" w:styleId="1fffffff2">
    <w:name w:val="Стиль Таблица Геоника1"/>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BB1D2F"/>
    <w:pPr>
      <w:spacing w:after="0" w:line="240" w:lineRule="auto"/>
      <w:jc w:val="both"/>
    </w:pPr>
    <w:rPr>
      <w:rFonts w:ascii="Peterburg" w:eastAsia="Times New Roman" w:hAnsi="Peterburg" w:cs="Times New Roman"/>
      <w:sz w:val="20"/>
      <w:szCs w:val="20"/>
    </w:rPr>
  </w:style>
  <w:style w:type="paragraph" w:customStyle="1" w:styleId="G1">
    <w:name w:val="G_Обычный текст"/>
    <w:basedOn w:val="affff0"/>
    <w:link w:val="G2"/>
    <w:qFormat/>
    <w:rsid w:val="00BB1D2F"/>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BB1D2F"/>
    <w:rPr>
      <w:rFonts w:eastAsia="Times New Roman" w:cs="Times New Roman"/>
      <w:sz w:val="24"/>
      <w:szCs w:val="24"/>
    </w:rPr>
  </w:style>
  <w:style w:type="paragraph" w:customStyle="1" w:styleId="11113">
    <w:name w:val="1.1.1.1"/>
    <w:basedOn w:val="111a"/>
    <w:link w:val="11114"/>
    <w:qFormat/>
    <w:rsid w:val="00BB1D2F"/>
    <w:rPr>
      <w:sz w:val="28"/>
    </w:rPr>
  </w:style>
  <w:style w:type="character" w:customStyle="1" w:styleId="11114">
    <w:name w:val="1.1.1.1 Знак"/>
    <w:basedOn w:val="111b"/>
    <w:link w:val="11113"/>
    <w:rsid w:val="00BB1D2F"/>
    <w:rPr>
      <w:rFonts w:ascii="Times New Roman" w:eastAsiaTheme="majorEastAsia" w:hAnsi="Times New Roman" w:cstheme="majorBidi"/>
      <w:b w:val="0"/>
      <w:bCs/>
      <w:i/>
      <w:color w:val="002060"/>
      <w:sz w:val="28"/>
      <w:szCs w:val="28"/>
      <w:lang w:eastAsia="en-US"/>
    </w:rPr>
  </w:style>
  <w:style w:type="paragraph" w:customStyle="1" w:styleId="a2">
    <w:name w:val="...."/>
    <w:basedOn w:val="0000"/>
    <w:link w:val="affffffffffffffffffffffffff0"/>
    <w:qFormat/>
    <w:rsid w:val="00BB1D2F"/>
    <w:pPr>
      <w:numPr>
        <w:numId w:val="65"/>
      </w:numPr>
    </w:pPr>
    <w:rPr>
      <w:rFonts w:eastAsiaTheme="minorHAnsi"/>
    </w:rPr>
  </w:style>
  <w:style w:type="character" w:customStyle="1" w:styleId="affffffffffffffffffffffffff0">
    <w:name w:val=".... Знак"/>
    <w:basedOn w:val="0001"/>
    <w:link w:val="a2"/>
    <w:rsid w:val="00BB1D2F"/>
    <w:rPr>
      <w:rFonts w:ascii="Times New Roman" w:eastAsiaTheme="minorHAnsi" w:hAnsi="Times New Roman" w:cs="Times New Roman"/>
      <w:sz w:val="28"/>
      <w:szCs w:val="24"/>
      <w:lang w:eastAsia="en-US"/>
    </w:rPr>
  </w:style>
  <w:style w:type="paragraph" w:customStyle="1" w:styleId="a">
    <w:name w:val="Список нумерованный"/>
    <w:basedOn w:val="af7"/>
    <w:uiPriority w:val="99"/>
    <w:rsid w:val="00BB1D2F"/>
    <w:pPr>
      <w:numPr>
        <w:numId w:val="66"/>
      </w:numPr>
      <w:spacing w:before="120" w:after="0" w:line="240" w:lineRule="auto"/>
      <w:jc w:val="both"/>
    </w:pPr>
    <w:rPr>
      <w:rFonts w:ascii="Times New Roman" w:eastAsia="Times New Roman" w:hAnsi="Times New Roman" w:cs="Times New Roman"/>
      <w:sz w:val="24"/>
      <w:szCs w:val="24"/>
    </w:rPr>
  </w:style>
  <w:style w:type="paragraph" w:customStyle="1" w:styleId="109">
    <w:name w:val="Табличный_по ширине_10"/>
    <w:basedOn w:val="af7"/>
    <w:qFormat/>
    <w:rsid w:val="00BB1D2F"/>
    <w:pPr>
      <w:spacing w:after="0" w:line="240" w:lineRule="auto"/>
      <w:jc w:val="both"/>
    </w:pPr>
    <w:rPr>
      <w:rFonts w:ascii="Times New Roman" w:eastAsia="Times New Roman" w:hAnsi="Times New Roman" w:cs="Times New Roman"/>
      <w:sz w:val="20"/>
      <w:szCs w:val="24"/>
    </w:rPr>
  </w:style>
  <w:style w:type="paragraph" w:customStyle="1" w:styleId="2ffff3">
    <w:name w:val="З2"/>
    <w:basedOn w:val="af7"/>
    <w:next w:val="af7"/>
    <w:rsid w:val="00BB1D2F"/>
    <w:pPr>
      <w:spacing w:after="0" w:line="360" w:lineRule="auto"/>
      <w:ind w:firstLine="748"/>
      <w:jc w:val="both"/>
    </w:pPr>
    <w:rPr>
      <w:rFonts w:ascii="Times New Roman" w:eastAsia="Times New Roman" w:hAnsi="Times New Roman" w:cs="Times New Roman"/>
      <w:b/>
      <w:snapToGrid w:val="0"/>
      <w:sz w:val="24"/>
      <w:szCs w:val="20"/>
    </w:rPr>
  </w:style>
  <w:style w:type="paragraph" w:customStyle="1" w:styleId="ConsNonformat">
    <w:name w:val="ConsNonformat"/>
    <w:rsid w:val="00BB1D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DocList">
    <w:name w:val="ConsPlusDocList"/>
    <w:rsid w:val="00BB1D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zagc-0">
    <w:name w:val="zagc-0"/>
    <w:basedOn w:val="af7"/>
    <w:rsid w:val="00BB1D2F"/>
    <w:pPr>
      <w:spacing w:before="180" w:after="60" w:line="240" w:lineRule="auto"/>
      <w:ind w:firstLine="150"/>
      <w:jc w:val="center"/>
    </w:pPr>
    <w:rPr>
      <w:rFonts w:ascii="Arial" w:eastAsia="Times New Roman" w:hAnsi="Arial" w:cs="Arial"/>
      <w:b/>
      <w:bCs/>
      <w:caps/>
      <w:color w:val="29211E"/>
      <w:sz w:val="24"/>
      <w:szCs w:val="24"/>
    </w:rPr>
  </w:style>
  <w:style w:type="paragraph" w:customStyle="1" w:styleId="zagc-1">
    <w:name w:val="zagc-1"/>
    <w:basedOn w:val="af7"/>
    <w:rsid w:val="00BB1D2F"/>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titlepage">
    <w:name w:val="titlepage"/>
    <w:basedOn w:val="af7"/>
    <w:rsid w:val="00BB1D2F"/>
    <w:pPr>
      <w:spacing w:before="45" w:after="45" w:line="240" w:lineRule="auto"/>
      <w:ind w:firstLine="150"/>
      <w:jc w:val="center"/>
    </w:pPr>
    <w:rPr>
      <w:rFonts w:ascii="Arial" w:eastAsia="Times New Roman" w:hAnsi="Arial" w:cs="Arial"/>
      <w:b/>
      <w:bCs/>
      <w:caps/>
      <w:color w:val="B00000"/>
      <w:sz w:val="24"/>
      <w:szCs w:val="24"/>
    </w:rPr>
  </w:style>
  <w:style w:type="paragraph" w:customStyle="1" w:styleId="menumain">
    <w:name w:val="menumain"/>
    <w:basedOn w:val="af7"/>
    <w:rsid w:val="00BB1D2F"/>
    <w:pPr>
      <w:spacing w:after="0" w:line="240" w:lineRule="auto"/>
      <w:ind w:firstLine="150"/>
      <w:jc w:val="both"/>
    </w:pPr>
    <w:rPr>
      <w:rFonts w:ascii="Arial" w:eastAsia="Times New Roman" w:hAnsi="Arial" w:cs="Arial"/>
      <w:b/>
      <w:bCs/>
      <w:color w:val="ECD69A"/>
      <w:sz w:val="18"/>
      <w:szCs w:val="18"/>
    </w:rPr>
  </w:style>
  <w:style w:type="paragraph" w:customStyle="1" w:styleId="menul">
    <w:name w:val="menul"/>
    <w:basedOn w:val="af7"/>
    <w:rsid w:val="00BB1D2F"/>
    <w:pPr>
      <w:spacing w:before="15" w:after="15" w:line="180" w:lineRule="atLeast"/>
      <w:ind w:left="30" w:right="30" w:firstLine="150"/>
      <w:jc w:val="both"/>
    </w:pPr>
    <w:rPr>
      <w:rFonts w:ascii="MS Sans Serif" w:eastAsia="Times New Roman" w:hAnsi="MS Sans Serif" w:cs="Arial"/>
      <w:b/>
      <w:bCs/>
      <w:color w:val="ECD69A"/>
      <w:sz w:val="16"/>
      <w:szCs w:val="16"/>
    </w:rPr>
  </w:style>
  <w:style w:type="paragraph" w:customStyle="1" w:styleId="menutop">
    <w:name w:val="menutop"/>
    <w:basedOn w:val="af7"/>
    <w:rsid w:val="00BB1D2F"/>
    <w:pPr>
      <w:spacing w:after="0" w:line="240" w:lineRule="auto"/>
      <w:ind w:firstLine="150"/>
      <w:jc w:val="both"/>
    </w:pPr>
    <w:rPr>
      <w:rFonts w:ascii="Arial" w:eastAsia="Times New Roman" w:hAnsi="Arial" w:cs="Arial"/>
      <w:b/>
      <w:bCs/>
      <w:color w:val="000000"/>
      <w:sz w:val="18"/>
      <w:szCs w:val="18"/>
    </w:rPr>
  </w:style>
  <w:style w:type="paragraph" w:customStyle="1" w:styleId="menutopp">
    <w:name w:val="menutopp"/>
    <w:basedOn w:val="af7"/>
    <w:rsid w:val="00BB1D2F"/>
    <w:pPr>
      <w:spacing w:after="0" w:line="240" w:lineRule="auto"/>
      <w:ind w:firstLine="150"/>
      <w:jc w:val="center"/>
    </w:pPr>
    <w:rPr>
      <w:rFonts w:ascii="MS Sans Serif" w:eastAsia="Times New Roman" w:hAnsi="MS Sans Serif" w:cs="Arial"/>
      <w:b/>
      <w:bCs/>
      <w:color w:val="B00000"/>
      <w:sz w:val="16"/>
      <w:szCs w:val="16"/>
    </w:rPr>
  </w:style>
  <w:style w:type="paragraph" w:customStyle="1" w:styleId="menutopp1">
    <w:name w:val="menutopp1"/>
    <w:basedOn w:val="af7"/>
    <w:rsid w:val="00BB1D2F"/>
    <w:pPr>
      <w:spacing w:after="0" w:line="240" w:lineRule="auto"/>
      <w:ind w:firstLine="150"/>
      <w:jc w:val="center"/>
    </w:pPr>
    <w:rPr>
      <w:rFonts w:ascii="Arial" w:eastAsia="Times New Roman" w:hAnsi="Arial" w:cs="Arial"/>
      <w:b/>
      <w:bCs/>
      <w:color w:val="B00000"/>
      <w:sz w:val="18"/>
      <w:szCs w:val="18"/>
    </w:rPr>
  </w:style>
  <w:style w:type="paragraph" w:customStyle="1" w:styleId="linknewstitle">
    <w:name w:val="linknewstitle"/>
    <w:basedOn w:val="af7"/>
    <w:rsid w:val="00BB1D2F"/>
    <w:pPr>
      <w:spacing w:before="15" w:after="15" w:line="240" w:lineRule="auto"/>
      <w:ind w:firstLine="150"/>
      <w:jc w:val="both"/>
    </w:pPr>
    <w:rPr>
      <w:rFonts w:ascii="Arial" w:eastAsia="Times New Roman" w:hAnsi="Arial" w:cs="Arial"/>
      <w:b/>
      <w:bCs/>
      <w:color w:val="000000"/>
      <w:sz w:val="18"/>
      <w:szCs w:val="18"/>
      <w:u w:val="single"/>
    </w:rPr>
  </w:style>
  <w:style w:type="paragraph" w:customStyle="1" w:styleId="linknewscoms">
    <w:name w:val="linknewscoms"/>
    <w:basedOn w:val="af7"/>
    <w:rsid w:val="00BB1D2F"/>
    <w:pPr>
      <w:spacing w:before="15" w:after="15" w:line="240" w:lineRule="auto"/>
      <w:ind w:firstLine="150"/>
      <w:jc w:val="both"/>
    </w:pPr>
    <w:rPr>
      <w:rFonts w:ascii="Arial" w:eastAsia="Times New Roman" w:hAnsi="Arial" w:cs="Arial"/>
      <w:color w:val="000000"/>
      <w:sz w:val="18"/>
      <w:szCs w:val="18"/>
    </w:rPr>
  </w:style>
  <w:style w:type="paragraph" w:customStyle="1" w:styleId="table">
    <w:name w:val="table"/>
    <w:basedOn w:val="af7"/>
    <w:rsid w:val="00BB1D2F"/>
    <w:pPr>
      <w:spacing w:before="90" w:after="90" w:line="240" w:lineRule="auto"/>
      <w:ind w:firstLine="150"/>
      <w:jc w:val="both"/>
    </w:pPr>
    <w:rPr>
      <w:rFonts w:ascii="Arial" w:eastAsia="Times New Roman" w:hAnsi="Arial" w:cs="Arial"/>
      <w:sz w:val="18"/>
      <w:szCs w:val="18"/>
    </w:rPr>
  </w:style>
  <w:style w:type="paragraph" w:customStyle="1" w:styleId="edit">
    <w:name w:val="edit"/>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zagc-2">
    <w:name w:val="zagc-2"/>
    <w:basedOn w:val="af7"/>
    <w:rsid w:val="00BB1D2F"/>
    <w:pPr>
      <w:spacing w:before="90" w:after="60" w:line="240" w:lineRule="auto"/>
      <w:ind w:firstLine="150"/>
      <w:jc w:val="center"/>
    </w:pPr>
    <w:rPr>
      <w:rFonts w:ascii="Arial" w:eastAsia="Times New Roman" w:hAnsi="Arial" w:cs="Arial"/>
      <w:b/>
      <w:bCs/>
      <w:color w:val="29211E"/>
      <w:sz w:val="18"/>
      <w:szCs w:val="18"/>
    </w:rPr>
  </w:style>
  <w:style w:type="paragraph" w:customStyle="1" w:styleId="zagl-0">
    <w:name w:val="zagl-0"/>
    <w:basedOn w:val="af7"/>
    <w:rsid w:val="00BB1D2F"/>
    <w:pPr>
      <w:spacing w:before="180" w:after="60" w:line="240" w:lineRule="auto"/>
      <w:ind w:firstLine="150"/>
    </w:pPr>
    <w:rPr>
      <w:rFonts w:ascii="Arial" w:eastAsia="Times New Roman" w:hAnsi="Arial" w:cs="Arial"/>
      <w:b/>
      <w:bCs/>
      <w:caps/>
      <w:color w:val="29211E"/>
      <w:sz w:val="24"/>
      <w:szCs w:val="24"/>
    </w:rPr>
  </w:style>
  <w:style w:type="paragraph" w:customStyle="1" w:styleId="zagl-1">
    <w:name w:val="zagl-1"/>
    <w:basedOn w:val="af7"/>
    <w:rsid w:val="00BB1D2F"/>
    <w:pPr>
      <w:spacing w:before="135" w:after="60" w:line="240" w:lineRule="auto"/>
      <w:ind w:firstLine="150"/>
    </w:pPr>
    <w:rPr>
      <w:rFonts w:ascii="Arial" w:eastAsia="Times New Roman" w:hAnsi="Arial" w:cs="Arial"/>
      <w:b/>
      <w:bCs/>
      <w:caps/>
      <w:color w:val="29211E"/>
      <w:sz w:val="20"/>
      <w:szCs w:val="20"/>
    </w:rPr>
  </w:style>
  <w:style w:type="paragraph" w:customStyle="1" w:styleId="zagl-2">
    <w:name w:val="zagl-2"/>
    <w:basedOn w:val="af7"/>
    <w:rsid w:val="00BB1D2F"/>
    <w:pPr>
      <w:spacing w:before="90" w:after="60" w:line="240" w:lineRule="auto"/>
      <w:ind w:firstLine="150"/>
    </w:pPr>
    <w:rPr>
      <w:rFonts w:ascii="Arial" w:eastAsia="Times New Roman" w:hAnsi="Arial" w:cs="Arial"/>
      <w:b/>
      <w:bCs/>
      <w:color w:val="29211E"/>
      <w:sz w:val="18"/>
      <w:szCs w:val="18"/>
    </w:rPr>
  </w:style>
  <w:style w:type="paragraph" w:customStyle="1" w:styleId="spis">
    <w:name w:val="spis"/>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podpis">
    <w:name w:val="podpis"/>
    <w:basedOn w:val="af7"/>
    <w:rsid w:val="00BB1D2F"/>
    <w:pPr>
      <w:spacing w:before="75" w:after="75" w:line="240" w:lineRule="auto"/>
      <w:ind w:firstLine="150"/>
      <w:jc w:val="right"/>
    </w:pPr>
    <w:rPr>
      <w:rFonts w:ascii="Arial" w:eastAsia="Times New Roman" w:hAnsi="Arial" w:cs="Arial"/>
      <w:b/>
      <w:bCs/>
      <w:sz w:val="18"/>
      <w:szCs w:val="18"/>
    </w:rPr>
  </w:style>
  <w:style w:type="paragraph" w:customStyle="1" w:styleId="dropmenu">
    <w:name w:val="drop_menu"/>
    <w:basedOn w:val="af7"/>
    <w:rsid w:val="00BB1D2F"/>
    <w:pPr>
      <w:shd w:val="clear" w:color="auto" w:fill="ECD69A"/>
      <w:spacing w:before="15" w:after="15" w:line="240" w:lineRule="auto"/>
      <w:ind w:firstLine="150"/>
    </w:pPr>
    <w:rPr>
      <w:rFonts w:ascii="Arial" w:eastAsia="Times New Roman" w:hAnsi="Arial" w:cs="Arial"/>
      <w:b/>
      <w:bCs/>
      <w:color w:val="000000"/>
      <w:sz w:val="18"/>
      <w:szCs w:val="18"/>
    </w:rPr>
  </w:style>
  <w:style w:type="paragraph" w:customStyle="1" w:styleId="imgheader">
    <w:name w:val="img_header"/>
    <w:basedOn w:val="af7"/>
    <w:rsid w:val="00BB1D2F"/>
    <w:pPr>
      <w:shd w:val="clear" w:color="auto" w:fill="8D494B"/>
      <w:spacing w:before="15" w:after="15" w:line="240" w:lineRule="auto"/>
      <w:ind w:firstLine="150"/>
    </w:pPr>
    <w:rPr>
      <w:rFonts w:ascii="Arial" w:eastAsia="Times New Roman" w:hAnsi="Arial" w:cs="Arial"/>
      <w:color w:val="FFFFFF"/>
      <w:sz w:val="18"/>
      <w:szCs w:val="18"/>
    </w:rPr>
  </w:style>
  <w:style w:type="paragraph" w:customStyle="1" w:styleId="tablephoto">
    <w:name w:val="tablephoto"/>
    <w:basedOn w:val="af7"/>
    <w:rsid w:val="00BB1D2F"/>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rPr>
  </w:style>
  <w:style w:type="paragraph" w:customStyle="1" w:styleId="nienie">
    <w:name w:val="nienie"/>
    <w:basedOn w:val="Iauiue"/>
    <w:rsid w:val="00BB1D2F"/>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BB1D2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ffff4">
    <w:name w:val="Îñíîâíîé òåêñò 2"/>
    <w:basedOn w:val="af7"/>
    <w:rsid w:val="00BB1D2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report0">
    <w:name w:val="report0"/>
    <w:basedOn w:val="af7"/>
    <w:rsid w:val="00BB1D2F"/>
    <w:pPr>
      <w:spacing w:before="100" w:beforeAutospacing="1" w:after="100" w:afterAutospacing="1" w:line="240" w:lineRule="auto"/>
    </w:pPr>
    <w:rPr>
      <w:rFonts w:ascii="Arial" w:eastAsia="Times New Roman" w:hAnsi="Arial" w:cs="Times New Roman"/>
      <w:b/>
      <w:bCs/>
      <w:sz w:val="28"/>
      <w:szCs w:val="24"/>
    </w:rPr>
  </w:style>
  <w:style w:type="character" w:customStyle="1" w:styleId="qqq1">
    <w:name w:val="qqq1"/>
    <w:rsid w:val="00BB1D2F"/>
    <w:rPr>
      <w:rFonts w:ascii="Times New Roman" w:hAnsi="Times New Roman" w:cs="Times New Roman" w:hint="default"/>
      <w:color w:val="000066"/>
      <w:sz w:val="25"/>
      <w:szCs w:val="25"/>
    </w:rPr>
  </w:style>
  <w:style w:type="paragraph" w:customStyle="1" w:styleId="a-style">
    <w:name w:val="a-style"/>
    <w:basedOn w:val="af7"/>
    <w:rsid w:val="00BB1D2F"/>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affffffffffffffffffffffffff1">
    <w:name w:val="ОСНОВНОЙ !!!"/>
    <w:basedOn w:val="afff1"/>
    <w:link w:val="1fffffff3"/>
    <w:rsid w:val="00BB1D2F"/>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BB1D2F"/>
    <w:rPr>
      <w:rFonts w:ascii="Arial" w:eastAsia="Times New Roman" w:hAnsi="Arial" w:cs="Arial"/>
      <w:sz w:val="24"/>
      <w:szCs w:val="24"/>
    </w:rPr>
  </w:style>
  <w:style w:type="character" w:customStyle="1" w:styleId="79">
    <w:name w:val="Основной текст + 79"/>
    <w:aliases w:val="5 pt17,Полужирный5"/>
    <w:uiPriority w:val="99"/>
    <w:rsid w:val="00BB1D2F"/>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BB1D2F"/>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basedOn w:val="af8"/>
    <w:link w:val="Geonika"/>
    <w:rsid w:val="00BB1D2F"/>
    <w:rPr>
      <w:rFonts w:ascii="Calibri" w:eastAsia="Times New Roman" w:hAnsi="Calibri" w:cs="Times New Roman"/>
      <w:sz w:val="24"/>
      <w:szCs w:val="24"/>
      <w:lang w:eastAsia="ar-SA" w:bidi="en-US"/>
    </w:rPr>
  </w:style>
  <w:style w:type="paragraph" w:customStyle="1" w:styleId="G3">
    <w:name w:val="G_Текст в таблице"/>
    <w:basedOn w:val="G1"/>
    <w:link w:val="G4"/>
    <w:qFormat/>
    <w:rsid w:val="00BB1D2F"/>
    <w:pPr>
      <w:spacing w:before="60"/>
      <w:ind w:firstLine="0"/>
      <w:jc w:val="center"/>
    </w:pPr>
    <w:rPr>
      <w:rFonts w:ascii="Calibri" w:hAnsi="Calibri"/>
    </w:rPr>
  </w:style>
  <w:style w:type="character" w:customStyle="1" w:styleId="G4">
    <w:name w:val="G_Текст в таблице Знак"/>
    <w:basedOn w:val="G2"/>
    <w:link w:val="G3"/>
    <w:rsid w:val="00BB1D2F"/>
    <w:rPr>
      <w:rFonts w:ascii="Calibri" w:eastAsia="Times New Roman" w:hAnsi="Calibri" w:cs="Times New Roman"/>
      <w:sz w:val="24"/>
      <w:szCs w:val="24"/>
    </w:rPr>
  </w:style>
  <w:style w:type="character" w:customStyle="1" w:styleId="11pt0pt">
    <w:name w:val="Основной текст + 11 pt;Интервал 0 pt"/>
    <w:basedOn w:val="af8"/>
    <w:rsid w:val="0039277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change">
    <w:name w:val="change"/>
    <w:rsid w:val="000906D5"/>
  </w:style>
  <w:style w:type="character" w:customStyle="1" w:styleId="ConsPlusNormal1">
    <w:name w:val="ConsPlusNormal1"/>
    <w:link w:val="ConsPlusNormal"/>
    <w:locked/>
    <w:rsid w:val="00163837"/>
    <w:rPr>
      <w:rFonts w:ascii="Arial" w:eastAsia="Arial" w:hAnsi="Arial" w:cs="Arial"/>
      <w:sz w:val="20"/>
      <w:szCs w:val="20"/>
      <w:lang w:eastAsia="zh-CN"/>
    </w:rPr>
  </w:style>
  <w:style w:type="paragraph" w:customStyle="1" w:styleId="NormalANX">
    <w:name w:val="NormalANX"/>
    <w:basedOn w:val="af7"/>
    <w:rsid w:val="00897462"/>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fffffffffffffffffffffff2">
    <w:name w:val="Статья"/>
    <w:basedOn w:val="af7"/>
    <w:rsid w:val="00A2378B"/>
    <w:pPr>
      <w:spacing w:before="400" w:after="0" w:line="360" w:lineRule="auto"/>
      <w:ind w:left="708"/>
    </w:pPr>
    <w:rPr>
      <w:rFonts w:ascii="Times New Roman" w:eastAsia="Times New Roman" w:hAnsi="Times New Roman" w:cs="Times New Roman"/>
      <w:b/>
      <w:sz w:val="28"/>
      <w:szCs w:val="24"/>
    </w:rPr>
  </w:style>
  <w:style w:type="paragraph" w:customStyle="1" w:styleId="affffffffffffffffffffffffff3">
    <w:name w:val="Знак Знак Знак Знак"/>
    <w:basedOn w:val="af7"/>
    <w:rsid w:val="00A237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fffffffffffffff4">
    <w:name w:val="Всегда"/>
    <w:basedOn w:val="af7"/>
    <w:autoRedefine/>
    <w:qFormat/>
    <w:rsid w:val="00A2378B"/>
    <w:pPr>
      <w:tabs>
        <w:tab w:val="left" w:pos="1701"/>
      </w:tabs>
      <w:spacing w:after="0" w:line="240" w:lineRule="auto"/>
      <w:ind w:firstLine="709"/>
      <w:jc w:val="both"/>
    </w:pPr>
    <w:rPr>
      <w:rFonts w:ascii="Times New Roman" w:eastAsia="Calibri" w:hAnsi="Times New Roman" w:cs="Times New Roman"/>
      <w:sz w:val="28"/>
      <w:szCs w:val="28"/>
      <w:lang w:eastAsia="en-US"/>
    </w:rPr>
  </w:style>
  <w:style w:type="paragraph" w:customStyle="1" w:styleId="affffffffffffffffffffffffff5">
    <w:name w:val="Комментарий"/>
    <w:basedOn w:val="af7"/>
    <w:next w:val="af7"/>
    <w:uiPriority w:val="99"/>
    <w:rsid w:val="00A2378B"/>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ffffffffffffffffffffffff6">
    <w:name w:val="Информация об изменениях документа"/>
    <w:basedOn w:val="affffffffffffffffffffffffff5"/>
    <w:next w:val="af7"/>
    <w:uiPriority w:val="99"/>
    <w:rsid w:val="00A2378B"/>
    <w:pPr>
      <w:spacing w:before="0"/>
    </w:pPr>
    <w:rPr>
      <w:i/>
      <w:iCs/>
    </w:rPr>
  </w:style>
  <w:style w:type="paragraph" w:customStyle="1" w:styleId="BlankThreeColumns1">
    <w:name w:val="Blank (Three Columns)1"/>
    <w:rsid w:val="001859A7"/>
    <w:pPr>
      <w:tabs>
        <w:tab w:val="center" w:pos="4680"/>
        <w:tab w:val="right" w:pos="9360"/>
      </w:tabs>
      <w:spacing w:after="0" w:line="240" w:lineRule="auto"/>
    </w:pPr>
  </w:style>
  <w:style w:type="paragraph" w:customStyle="1" w:styleId="affffffffffffffffffffffffff7">
    <w:basedOn w:val="af7"/>
    <w:next w:val="afff1"/>
    <w:qFormat/>
    <w:rsid w:val="00261F67"/>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affffffffffffffffffffffffff8">
    <w:name w:val="Прижатый влево"/>
    <w:basedOn w:val="af7"/>
    <w:next w:val="af7"/>
    <w:uiPriority w:val="99"/>
    <w:rsid w:val="0047158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ffffffffffffffffffffffff9">
    <w:name w:val="Нормальный (таблица)"/>
    <w:basedOn w:val="af7"/>
    <w:next w:val="af7"/>
    <w:uiPriority w:val="99"/>
    <w:rsid w:val="0047158B"/>
    <w:pPr>
      <w:widowControl w:val="0"/>
      <w:autoSpaceDE w:val="0"/>
      <w:autoSpaceDN w:val="0"/>
      <w:adjustRightInd w:val="0"/>
      <w:spacing w:after="0" w:line="240" w:lineRule="auto"/>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8552">
      <w:bodyDiv w:val="1"/>
      <w:marLeft w:val="0"/>
      <w:marRight w:val="0"/>
      <w:marTop w:val="0"/>
      <w:marBottom w:val="0"/>
      <w:divBdr>
        <w:top w:val="none" w:sz="0" w:space="0" w:color="auto"/>
        <w:left w:val="none" w:sz="0" w:space="0" w:color="auto"/>
        <w:bottom w:val="none" w:sz="0" w:space="0" w:color="auto"/>
        <w:right w:val="none" w:sz="0" w:space="0" w:color="auto"/>
      </w:divBdr>
    </w:div>
    <w:div w:id="43725405">
      <w:bodyDiv w:val="1"/>
      <w:marLeft w:val="0"/>
      <w:marRight w:val="0"/>
      <w:marTop w:val="0"/>
      <w:marBottom w:val="0"/>
      <w:divBdr>
        <w:top w:val="none" w:sz="0" w:space="0" w:color="auto"/>
        <w:left w:val="none" w:sz="0" w:space="0" w:color="auto"/>
        <w:bottom w:val="none" w:sz="0" w:space="0" w:color="auto"/>
        <w:right w:val="none" w:sz="0" w:space="0" w:color="auto"/>
      </w:divBdr>
    </w:div>
    <w:div w:id="74014493">
      <w:bodyDiv w:val="1"/>
      <w:marLeft w:val="0"/>
      <w:marRight w:val="0"/>
      <w:marTop w:val="0"/>
      <w:marBottom w:val="0"/>
      <w:divBdr>
        <w:top w:val="none" w:sz="0" w:space="0" w:color="auto"/>
        <w:left w:val="none" w:sz="0" w:space="0" w:color="auto"/>
        <w:bottom w:val="none" w:sz="0" w:space="0" w:color="auto"/>
        <w:right w:val="none" w:sz="0" w:space="0" w:color="auto"/>
      </w:divBdr>
    </w:div>
    <w:div w:id="75787563">
      <w:bodyDiv w:val="1"/>
      <w:marLeft w:val="0"/>
      <w:marRight w:val="0"/>
      <w:marTop w:val="0"/>
      <w:marBottom w:val="0"/>
      <w:divBdr>
        <w:top w:val="none" w:sz="0" w:space="0" w:color="auto"/>
        <w:left w:val="none" w:sz="0" w:space="0" w:color="auto"/>
        <w:bottom w:val="none" w:sz="0" w:space="0" w:color="auto"/>
        <w:right w:val="none" w:sz="0" w:space="0" w:color="auto"/>
      </w:divBdr>
    </w:div>
    <w:div w:id="100957897">
      <w:bodyDiv w:val="1"/>
      <w:marLeft w:val="0"/>
      <w:marRight w:val="0"/>
      <w:marTop w:val="0"/>
      <w:marBottom w:val="0"/>
      <w:divBdr>
        <w:top w:val="none" w:sz="0" w:space="0" w:color="auto"/>
        <w:left w:val="none" w:sz="0" w:space="0" w:color="auto"/>
        <w:bottom w:val="none" w:sz="0" w:space="0" w:color="auto"/>
        <w:right w:val="none" w:sz="0" w:space="0" w:color="auto"/>
      </w:divBdr>
    </w:div>
    <w:div w:id="166480425">
      <w:bodyDiv w:val="1"/>
      <w:marLeft w:val="0"/>
      <w:marRight w:val="0"/>
      <w:marTop w:val="0"/>
      <w:marBottom w:val="0"/>
      <w:divBdr>
        <w:top w:val="none" w:sz="0" w:space="0" w:color="auto"/>
        <w:left w:val="none" w:sz="0" w:space="0" w:color="auto"/>
        <w:bottom w:val="none" w:sz="0" w:space="0" w:color="auto"/>
        <w:right w:val="none" w:sz="0" w:space="0" w:color="auto"/>
      </w:divBdr>
    </w:div>
    <w:div w:id="166557451">
      <w:bodyDiv w:val="1"/>
      <w:marLeft w:val="0"/>
      <w:marRight w:val="0"/>
      <w:marTop w:val="0"/>
      <w:marBottom w:val="0"/>
      <w:divBdr>
        <w:top w:val="none" w:sz="0" w:space="0" w:color="auto"/>
        <w:left w:val="none" w:sz="0" w:space="0" w:color="auto"/>
        <w:bottom w:val="none" w:sz="0" w:space="0" w:color="auto"/>
        <w:right w:val="none" w:sz="0" w:space="0" w:color="auto"/>
      </w:divBdr>
    </w:div>
    <w:div w:id="224604372">
      <w:bodyDiv w:val="1"/>
      <w:marLeft w:val="0"/>
      <w:marRight w:val="0"/>
      <w:marTop w:val="0"/>
      <w:marBottom w:val="0"/>
      <w:divBdr>
        <w:top w:val="none" w:sz="0" w:space="0" w:color="auto"/>
        <w:left w:val="none" w:sz="0" w:space="0" w:color="auto"/>
        <w:bottom w:val="none" w:sz="0" w:space="0" w:color="auto"/>
        <w:right w:val="none" w:sz="0" w:space="0" w:color="auto"/>
      </w:divBdr>
    </w:div>
    <w:div w:id="275256577">
      <w:bodyDiv w:val="1"/>
      <w:marLeft w:val="0"/>
      <w:marRight w:val="0"/>
      <w:marTop w:val="0"/>
      <w:marBottom w:val="0"/>
      <w:divBdr>
        <w:top w:val="none" w:sz="0" w:space="0" w:color="auto"/>
        <w:left w:val="none" w:sz="0" w:space="0" w:color="auto"/>
        <w:bottom w:val="none" w:sz="0" w:space="0" w:color="auto"/>
        <w:right w:val="none" w:sz="0" w:space="0" w:color="auto"/>
      </w:divBdr>
    </w:div>
    <w:div w:id="275606074">
      <w:bodyDiv w:val="1"/>
      <w:marLeft w:val="0"/>
      <w:marRight w:val="0"/>
      <w:marTop w:val="0"/>
      <w:marBottom w:val="0"/>
      <w:divBdr>
        <w:top w:val="none" w:sz="0" w:space="0" w:color="auto"/>
        <w:left w:val="none" w:sz="0" w:space="0" w:color="auto"/>
        <w:bottom w:val="none" w:sz="0" w:space="0" w:color="auto"/>
        <w:right w:val="none" w:sz="0" w:space="0" w:color="auto"/>
      </w:divBdr>
      <w:divsChild>
        <w:div w:id="81219684">
          <w:marLeft w:val="0"/>
          <w:marRight w:val="0"/>
          <w:marTop w:val="0"/>
          <w:marBottom w:val="75"/>
          <w:divBdr>
            <w:top w:val="none" w:sz="0" w:space="0" w:color="auto"/>
            <w:left w:val="none" w:sz="0" w:space="0" w:color="auto"/>
            <w:bottom w:val="none" w:sz="0" w:space="0" w:color="auto"/>
            <w:right w:val="none" w:sz="0" w:space="0" w:color="auto"/>
          </w:divBdr>
        </w:div>
        <w:div w:id="1010719157">
          <w:marLeft w:val="0"/>
          <w:marRight w:val="0"/>
          <w:marTop w:val="0"/>
          <w:marBottom w:val="75"/>
          <w:divBdr>
            <w:top w:val="none" w:sz="0" w:space="0" w:color="auto"/>
            <w:left w:val="none" w:sz="0" w:space="0" w:color="auto"/>
            <w:bottom w:val="none" w:sz="0" w:space="0" w:color="auto"/>
            <w:right w:val="none" w:sz="0" w:space="0" w:color="auto"/>
          </w:divBdr>
        </w:div>
      </w:divsChild>
    </w:div>
    <w:div w:id="287319027">
      <w:bodyDiv w:val="1"/>
      <w:marLeft w:val="0"/>
      <w:marRight w:val="0"/>
      <w:marTop w:val="0"/>
      <w:marBottom w:val="0"/>
      <w:divBdr>
        <w:top w:val="none" w:sz="0" w:space="0" w:color="auto"/>
        <w:left w:val="none" w:sz="0" w:space="0" w:color="auto"/>
        <w:bottom w:val="none" w:sz="0" w:space="0" w:color="auto"/>
        <w:right w:val="none" w:sz="0" w:space="0" w:color="auto"/>
      </w:divBdr>
    </w:div>
    <w:div w:id="298387173">
      <w:bodyDiv w:val="1"/>
      <w:marLeft w:val="0"/>
      <w:marRight w:val="0"/>
      <w:marTop w:val="0"/>
      <w:marBottom w:val="0"/>
      <w:divBdr>
        <w:top w:val="none" w:sz="0" w:space="0" w:color="auto"/>
        <w:left w:val="none" w:sz="0" w:space="0" w:color="auto"/>
        <w:bottom w:val="none" w:sz="0" w:space="0" w:color="auto"/>
        <w:right w:val="none" w:sz="0" w:space="0" w:color="auto"/>
      </w:divBdr>
    </w:div>
    <w:div w:id="340935340">
      <w:bodyDiv w:val="1"/>
      <w:marLeft w:val="0"/>
      <w:marRight w:val="0"/>
      <w:marTop w:val="0"/>
      <w:marBottom w:val="0"/>
      <w:divBdr>
        <w:top w:val="none" w:sz="0" w:space="0" w:color="auto"/>
        <w:left w:val="none" w:sz="0" w:space="0" w:color="auto"/>
        <w:bottom w:val="none" w:sz="0" w:space="0" w:color="auto"/>
        <w:right w:val="none" w:sz="0" w:space="0" w:color="auto"/>
      </w:divBdr>
    </w:div>
    <w:div w:id="363334171">
      <w:bodyDiv w:val="1"/>
      <w:marLeft w:val="0"/>
      <w:marRight w:val="0"/>
      <w:marTop w:val="0"/>
      <w:marBottom w:val="0"/>
      <w:divBdr>
        <w:top w:val="none" w:sz="0" w:space="0" w:color="auto"/>
        <w:left w:val="none" w:sz="0" w:space="0" w:color="auto"/>
        <w:bottom w:val="none" w:sz="0" w:space="0" w:color="auto"/>
        <w:right w:val="none" w:sz="0" w:space="0" w:color="auto"/>
      </w:divBdr>
    </w:div>
    <w:div w:id="364138925">
      <w:bodyDiv w:val="1"/>
      <w:marLeft w:val="0"/>
      <w:marRight w:val="0"/>
      <w:marTop w:val="0"/>
      <w:marBottom w:val="0"/>
      <w:divBdr>
        <w:top w:val="none" w:sz="0" w:space="0" w:color="auto"/>
        <w:left w:val="none" w:sz="0" w:space="0" w:color="auto"/>
        <w:bottom w:val="none" w:sz="0" w:space="0" w:color="auto"/>
        <w:right w:val="none" w:sz="0" w:space="0" w:color="auto"/>
      </w:divBdr>
    </w:div>
    <w:div w:id="413746343">
      <w:bodyDiv w:val="1"/>
      <w:marLeft w:val="0"/>
      <w:marRight w:val="0"/>
      <w:marTop w:val="0"/>
      <w:marBottom w:val="0"/>
      <w:divBdr>
        <w:top w:val="none" w:sz="0" w:space="0" w:color="auto"/>
        <w:left w:val="none" w:sz="0" w:space="0" w:color="auto"/>
        <w:bottom w:val="none" w:sz="0" w:space="0" w:color="auto"/>
        <w:right w:val="none" w:sz="0" w:space="0" w:color="auto"/>
      </w:divBdr>
    </w:div>
    <w:div w:id="438259947">
      <w:bodyDiv w:val="1"/>
      <w:marLeft w:val="0"/>
      <w:marRight w:val="0"/>
      <w:marTop w:val="0"/>
      <w:marBottom w:val="0"/>
      <w:divBdr>
        <w:top w:val="none" w:sz="0" w:space="0" w:color="auto"/>
        <w:left w:val="none" w:sz="0" w:space="0" w:color="auto"/>
        <w:bottom w:val="none" w:sz="0" w:space="0" w:color="auto"/>
        <w:right w:val="none" w:sz="0" w:space="0" w:color="auto"/>
      </w:divBdr>
    </w:div>
    <w:div w:id="438332225">
      <w:bodyDiv w:val="1"/>
      <w:marLeft w:val="0"/>
      <w:marRight w:val="0"/>
      <w:marTop w:val="0"/>
      <w:marBottom w:val="0"/>
      <w:divBdr>
        <w:top w:val="none" w:sz="0" w:space="0" w:color="auto"/>
        <w:left w:val="none" w:sz="0" w:space="0" w:color="auto"/>
        <w:bottom w:val="none" w:sz="0" w:space="0" w:color="auto"/>
        <w:right w:val="none" w:sz="0" w:space="0" w:color="auto"/>
      </w:divBdr>
    </w:div>
    <w:div w:id="454106673">
      <w:bodyDiv w:val="1"/>
      <w:marLeft w:val="0"/>
      <w:marRight w:val="0"/>
      <w:marTop w:val="0"/>
      <w:marBottom w:val="0"/>
      <w:divBdr>
        <w:top w:val="none" w:sz="0" w:space="0" w:color="auto"/>
        <w:left w:val="none" w:sz="0" w:space="0" w:color="auto"/>
        <w:bottom w:val="none" w:sz="0" w:space="0" w:color="auto"/>
        <w:right w:val="none" w:sz="0" w:space="0" w:color="auto"/>
      </w:divBdr>
    </w:div>
    <w:div w:id="458031826">
      <w:bodyDiv w:val="1"/>
      <w:marLeft w:val="0"/>
      <w:marRight w:val="0"/>
      <w:marTop w:val="0"/>
      <w:marBottom w:val="0"/>
      <w:divBdr>
        <w:top w:val="none" w:sz="0" w:space="0" w:color="auto"/>
        <w:left w:val="none" w:sz="0" w:space="0" w:color="auto"/>
        <w:bottom w:val="none" w:sz="0" w:space="0" w:color="auto"/>
        <w:right w:val="none" w:sz="0" w:space="0" w:color="auto"/>
      </w:divBdr>
    </w:div>
    <w:div w:id="470364148">
      <w:bodyDiv w:val="1"/>
      <w:marLeft w:val="0"/>
      <w:marRight w:val="0"/>
      <w:marTop w:val="0"/>
      <w:marBottom w:val="0"/>
      <w:divBdr>
        <w:top w:val="none" w:sz="0" w:space="0" w:color="auto"/>
        <w:left w:val="none" w:sz="0" w:space="0" w:color="auto"/>
        <w:bottom w:val="none" w:sz="0" w:space="0" w:color="auto"/>
        <w:right w:val="none" w:sz="0" w:space="0" w:color="auto"/>
      </w:divBdr>
    </w:div>
    <w:div w:id="538788304">
      <w:bodyDiv w:val="1"/>
      <w:marLeft w:val="0"/>
      <w:marRight w:val="0"/>
      <w:marTop w:val="0"/>
      <w:marBottom w:val="0"/>
      <w:divBdr>
        <w:top w:val="none" w:sz="0" w:space="0" w:color="auto"/>
        <w:left w:val="none" w:sz="0" w:space="0" w:color="auto"/>
        <w:bottom w:val="none" w:sz="0" w:space="0" w:color="auto"/>
        <w:right w:val="none" w:sz="0" w:space="0" w:color="auto"/>
      </w:divBdr>
    </w:div>
    <w:div w:id="542012916">
      <w:bodyDiv w:val="1"/>
      <w:marLeft w:val="0"/>
      <w:marRight w:val="0"/>
      <w:marTop w:val="0"/>
      <w:marBottom w:val="0"/>
      <w:divBdr>
        <w:top w:val="none" w:sz="0" w:space="0" w:color="auto"/>
        <w:left w:val="none" w:sz="0" w:space="0" w:color="auto"/>
        <w:bottom w:val="none" w:sz="0" w:space="0" w:color="auto"/>
        <w:right w:val="none" w:sz="0" w:space="0" w:color="auto"/>
      </w:divBdr>
    </w:div>
    <w:div w:id="603155725">
      <w:bodyDiv w:val="1"/>
      <w:marLeft w:val="0"/>
      <w:marRight w:val="0"/>
      <w:marTop w:val="0"/>
      <w:marBottom w:val="0"/>
      <w:divBdr>
        <w:top w:val="none" w:sz="0" w:space="0" w:color="auto"/>
        <w:left w:val="none" w:sz="0" w:space="0" w:color="auto"/>
        <w:bottom w:val="none" w:sz="0" w:space="0" w:color="auto"/>
        <w:right w:val="none" w:sz="0" w:space="0" w:color="auto"/>
      </w:divBdr>
      <w:divsChild>
        <w:div w:id="680160371">
          <w:marLeft w:val="0"/>
          <w:marRight w:val="0"/>
          <w:marTop w:val="0"/>
          <w:marBottom w:val="0"/>
          <w:divBdr>
            <w:top w:val="none" w:sz="0" w:space="0" w:color="auto"/>
            <w:left w:val="none" w:sz="0" w:space="0" w:color="auto"/>
            <w:bottom w:val="none" w:sz="0" w:space="0" w:color="auto"/>
            <w:right w:val="none" w:sz="0" w:space="0" w:color="auto"/>
          </w:divBdr>
        </w:div>
      </w:divsChild>
    </w:div>
    <w:div w:id="651180474">
      <w:bodyDiv w:val="1"/>
      <w:marLeft w:val="0"/>
      <w:marRight w:val="0"/>
      <w:marTop w:val="0"/>
      <w:marBottom w:val="0"/>
      <w:divBdr>
        <w:top w:val="none" w:sz="0" w:space="0" w:color="auto"/>
        <w:left w:val="none" w:sz="0" w:space="0" w:color="auto"/>
        <w:bottom w:val="none" w:sz="0" w:space="0" w:color="auto"/>
        <w:right w:val="none" w:sz="0" w:space="0" w:color="auto"/>
      </w:divBdr>
    </w:div>
    <w:div w:id="710300767">
      <w:bodyDiv w:val="1"/>
      <w:marLeft w:val="0"/>
      <w:marRight w:val="0"/>
      <w:marTop w:val="0"/>
      <w:marBottom w:val="0"/>
      <w:divBdr>
        <w:top w:val="none" w:sz="0" w:space="0" w:color="auto"/>
        <w:left w:val="none" w:sz="0" w:space="0" w:color="auto"/>
        <w:bottom w:val="none" w:sz="0" w:space="0" w:color="auto"/>
        <w:right w:val="none" w:sz="0" w:space="0" w:color="auto"/>
      </w:divBdr>
    </w:div>
    <w:div w:id="735007271">
      <w:bodyDiv w:val="1"/>
      <w:marLeft w:val="0"/>
      <w:marRight w:val="0"/>
      <w:marTop w:val="0"/>
      <w:marBottom w:val="0"/>
      <w:divBdr>
        <w:top w:val="none" w:sz="0" w:space="0" w:color="auto"/>
        <w:left w:val="none" w:sz="0" w:space="0" w:color="auto"/>
        <w:bottom w:val="none" w:sz="0" w:space="0" w:color="auto"/>
        <w:right w:val="none" w:sz="0" w:space="0" w:color="auto"/>
      </w:divBdr>
    </w:div>
    <w:div w:id="757218304">
      <w:bodyDiv w:val="1"/>
      <w:marLeft w:val="0"/>
      <w:marRight w:val="0"/>
      <w:marTop w:val="0"/>
      <w:marBottom w:val="0"/>
      <w:divBdr>
        <w:top w:val="none" w:sz="0" w:space="0" w:color="auto"/>
        <w:left w:val="none" w:sz="0" w:space="0" w:color="auto"/>
        <w:bottom w:val="none" w:sz="0" w:space="0" w:color="auto"/>
        <w:right w:val="none" w:sz="0" w:space="0" w:color="auto"/>
      </w:divBdr>
    </w:div>
    <w:div w:id="762143172">
      <w:bodyDiv w:val="1"/>
      <w:marLeft w:val="0"/>
      <w:marRight w:val="0"/>
      <w:marTop w:val="0"/>
      <w:marBottom w:val="0"/>
      <w:divBdr>
        <w:top w:val="none" w:sz="0" w:space="0" w:color="auto"/>
        <w:left w:val="none" w:sz="0" w:space="0" w:color="auto"/>
        <w:bottom w:val="none" w:sz="0" w:space="0" w:color="auto"/>
        <w:right w:val="none" w:sz="0" w:space="0" w:color="auto"/>
      </w:divBdr>
    </w:div>
    <w:div w:id="767654236">
      <w:bodyDiv w:val="1"/>
      <w:marLeft w:val="0"/>
      <w:marRight w:val="0"/>
      <w:marTop w:val="0"/>
      <w:marBottom w:val="0"/>
      <w:divBdr>
        <w:top w:val="none" w:sz="0" w:space="0" w:color="auto"/>
        <w:left w:val="none" w:sz="0" w:space="0" w:color="auto"/>
        <w:bottom w:val="none" w:sz="0" w:space="0" w:color="auto"/>
        <w:right w:val="none" w:sz="0" w:space="0" w:color="auto"/>
      </w:divBdr>
    </w:div>
    <w:div w:id="797836755">
      <w:bodyDiv w:val="1"/>
      <w:marLeft w:val="0"/>
      <w:marRight w:val="0"/>
      <w:marTop w:val="0"/>
      <w:marBottom w:val="0"/>
      <w:divBdr>
        <w:top w:val="none" w:sz="0" w:space="0" w:color="auto"/>
        <w:left w:val="none" w:sz="0" w:space="0" w:color="auto"/>
        <w:bottom w:val="none" w:sz="0" w:space="0" w:color="auto"/>
        <w:right w:val="none" w:sz="0" w:space="0" w:color="auto"/>
      </w:divBdr>
    </w:div>
    <w:div w:id="845947912">
      <w:bodyDiv w:val="1"/>
      <w:marLeft w:val="0"/>
      <w:marRight w:val="0"/>
      <w:marTop w:val="0"/>
      <w:marBottom w:val="0"/>
      <w:divBdr>
        <w:top w:val="none" w:sz="0" w:space="0" w:color="auto"/>
        <w:left w:val="none" w:sz="0" w:space="0" w:color="auto"/>
        <w:bottom w:val="none" w:sz="0" w:space="0" w:color="auto"/>
        <w:right w:val="none" w:sz="0" w:space="0" w:color="auto"/>
      </w:divBdr>
    </w:div>
    <w:div w:id="855970928">
      <w:bodyDiv w:val="1"/>
      <w:marLeft w:val="0"/>
      <w:marRight w:val="0"/>
      <w:marTop w:val="0"/>
      <w:marBottom w:val="0"/>
      <w:divBdr>
        <w:top w:val="none" w:sz="0" w:space="0" w:color="auto"/>
        <w:left w:val="none" w:sz="0" w:space="0" w:color="auto"/>
        <w:bottom w:val="none" w:sz="0" w:space="0" w:color="auto"/>
        <w:right w:val="none" w:sz="0" w:space="0" w:color="auto"/>
      </w:divBdr>
    </w:div>
    <w:div w:id="896431999">
      <w:bodyDiv w:val="1"/>
      <w:marLeft w:val="0"/>
      <w:marRight w:val="0"/>
      <w:marTop w:val="0"/>
      <w:marBottom w:val="0"/>
      <w:divBdr>
        <w:top w:val="none" w:sz="0" w:space="0" w:color="auto"/>
        <w:left w:val="none" w:sz="0" w:space="0" w:color="auto"/>
        <w:bottom w:val="none" w:sz="0" w:space="0" w:color="auto"/>
        <w:right w:val="none" w:sz="0" w:space="0" w:color="auto"/>
      </w:divBdr>
      <w:divsChild>
        <w:div w:id="1618753541">
          <w:marLeft w:val="0"/>
          <w:marRight w:val="0"/>
          <w:marTop w:val="0"/>
          <w:marBottom w:val="75"/>
          <w:divBdr>
            <w:top w:val="none" w:sz="0" w:space="0" w:color="auto"/>
            <w:left w:val="none" w:sz="0" w:space="0" w:color="auto"/>
            <w:bottom w:val="none" w:sz="0" w:space="0" w:color="auto"/>
            <w:right w:val="none" w:sz="0" w:space="0" w:color="auto"/>
          </w:divBdr>
        </w:div>
        <w:div w:id="844200533">
          <w:marLeft w:val="0"/>
          <w:marRight w:val="0"/>
          <w:marTop w:val="0"/>
          <w:marBottom w:val="75"/>
          <w:divBdr>
            <w:top w:val="none" w:sz="0" w:space="0" w:color="auto"/>
            <w:left w:val="none" w:sz="0" w:space="0" w:color="auto"/>
            <w:bottom w:val="none" w:sz="0" w:space="0" w:color="auto"/>
            <w:right w:val="none" w:sz="0" w:space="0" w:color="auto"/>
          </w:divBdr>
        </w:div>
      </w:divsChild>
    </w:div>
    <w:div w:id="931205128">
      <w:bodyDiv w:val="1"/>
      <w:marLeft w:val="0"/>
      <w:marRight w:val="0"/>
      <w:marTop w:val="0"/>
      <w:marBottom w:val="0"/>
      <w:divBdr>
        <w:top w:val="none" w:sz="0" w:space="0" w:color="auto"/>
        <w:left w:val="none" w:sz="0" w:space="0" w:color="auto"/>
        <w:bottom w:val="none" w:sz="0" w:space="0" w:color="auto"/>
        <w:right w:val="none" w:sz="0" w:space="0" w:color="auto"/>
      </w:divBdr>
    </w:div>
    <w:div w:id="962274458">
      <w:bodyDiv w:val="1"/>
      <w:marLeft w:val="0"/>
      <w:marRight w:val="0"/>
      <w:marTop w:val="0"/>
      <w:marBottom w:val="0"/>
      <w:divBdr>
        <w:top w:val="none" w:sz="0" w:space="0" w:color="auto"/>
        <w:left w:val="none" w:sz="0" w:space="0" w:color="auto"/>
        <w:bottom w:val="none" w:sz="0" w:space="0" w:color="auto"/>
        <w:right w:val="none" w:sz="0" w:space="0" w:color="auto"/>
      </w:divBdr>
    </w:div>
    <w:div w:id="1038236599">
      <w:bodyDiv w:val="1"/>
      <w:marLeft w:val="0"/>
      <w:marRight w:val="0"/>
      <w:marTop w:val="0"/>
      <w:marBottom w:val="0"/>
      <w:divBdr>
        <w:top w:val="none" w:sz="0" w:space="0" w:color="auto"/>
        <w:left w:val="none" w:sz="0" w:space="0" w:color="auto"/>
        <w:bottom w:val="none" w:sz="0" w:space="0" w:color="auto"/>
        <w:right w:val="none" w:sz="0" w:space="0" w:color="auto"/>
      </w:divBdr>
    </w:div>
    <w:div w:id="1052853702">
      <w:bodyDiv w:val="1"/>
      <w:marLeft w:val="0"/>
      <w:marRight w:val="0"/>
      <w:marTop w:val="0"/>
      <w:marBottom w:val="0"/>
      <w:divBdr>
        <w:top w:val="none" w:sz="0" w:space="0" w:color="auto"/>
        <w:left w:val="none" w:sz="0" w:space="0" w:color="auto"/>
        <w:bottom w:val="none" w:sz="0" w:space="0" w:color="auto"/>
        <w:right w:val="none" w:sz="0" w:space="0" w:color="auto"/>
      </w:divBdr>
    </w:div>
    <w:div w:id="1066336391">
      <w:bodyDiv w:val="1"/>
      <w:marLeft w:val="0"/>
      <w:marRight w:val="0"/>
      <w:marTop w:val="0"/>
      <w:marBottom w:val="0"/>
      <w:divBdr>
        <w:top w:val="none" w:sz="0" w:space="0" w:color="auto"/>
        <w:left w:val="none" w:sz="0" w:space="0" w:color="auto"/>
        <w:bottom w:val="none" w:sz="0" w:space="0" w:color="auto"/>
        <w:right w:val="none" w:sz="0" w:space="0" w:color="auto"/>
      </w:divBdr>
      <w:divsChild>
        <w:div w:id="236287031">
          <w:marLeft w:val="0"/>
          <w:marRight w:val="0"/>
          <w:marTop w:val="0"/>
          <w:marBottom w:val="0"/>
          <w:divBdr>
            <w:top w:val="none" w:sz="0" w:space="0" w:color="auto"/>
            <w:left w:val="none" w:sz="0" w:space="0" w:color="auto"/>
            <w:bottom w:val="none" w:sz="0" w:space="0" w:color="auto"/>
            <w:right w:val="none" w:sz="0" w:space="0" w:color="auto"/>
          </w:divBdr>
        </w:div>
        <w:div w:id="229971167">
          <w:marLeft w:val="0"/>
          <w:marRight w:val="0"/>
          <w:marTop w:val="0"/>
          <w:marBottom w:val="0"/>
          <w:divBdr>
            <w:top w:val="none" w:sz="0" w:space="0" w:color="auto"/>
            <w:left w:val="none" w:sz="0" w:space="0" w:color="auto"/>
            <w:bottom w:val="none" w:sz="0" w:space="0" w:color="auto"/>
            <w:right w:val="none" w:sz="0" w:space="0" w:color="auto"/>
          </w:divBdr>
        </w:div>
      </w:divsChild>
    </w:div>
    <w:div w:id="1097557130">
      <w:bodyDiv w:val="1"/>
      <w:marLeft w:val="0"/>
      <w:marRight w:val="0"/>
      <w:marTop w:val="0"/>
      <w:marBottom w:val="0"/>
      <w:divBdr>
        <w:top w:val="none" w:sz="0" w:space="0" w:color="auto"/>
        <w:left w:val="none" w:sz="0" w:space="0" w:color="auto"/>
        <w:bottom w:val="none" w:sz="0" w:space="0" w:color="auto"/>
        <w:right w:val="none" w:sz="0" w:space="0" w:color="auto"/>
      </w:divBdr>
    </w:div>
    <w:div w:id="1099178379">
      <w:bodyDiv w:val="1"/>
      <w:marLeft w:val="0"/>
      <w:marRight w:val="0"/>
      <w:marTop w:val="0"/>
      <w:marBottom w:val="0"/>
      <w:divBdr>
        <w:top w:val="none" w:sz="0" w:space="0" w:color="auto"/>
        <w:left w:val="none" w:sz="0" w:space="0" w:color="auto"/>
        <w:bottom w:val="none" w:sz="0" w:space="0" w:color="auto"/>
        <w:right w:val="none" w:sz="0" w:space="0" w:color="auto"/>
      </w:divBdr>
    </w:div>
    <w:div w:id="1154830614">
      <w:bodyDiv w:val="1"/>
      <w:marLeft w:val="0"/>
      <w:marRight w:val="0"/>
      <w:marTop w:val="0"/>
      <w:marBottom w:val="0"/>
      <w:divBdr>
        <w:top w:val="none" w:sz="0" w:space="0" w:color="auto"/>
        <w:left w:val="none" w:sz="0" w:space="0" w:color="auto"/>
        <w:bottom w:val="none" w:sz="0" w:space="0" w:color="auto"/>
        <w:right w:val="none" w:sz="0" w:space="0" w:color="auto"/>
      </w:divBdr>
    </w:div>
    <w:div w:id="1160119448">
      <w:bodyDiv w:val="1"/>
      <w:marLeft w:val="0"/>
      <w:marRight w:val="0"/>
      <w:marTop w:val="0"/>
      <w:marBottom w:val="0"/>
      <w:divBdr>
        <w:top w:val="none" w:sz="0" w:space="0" w:color="auto"/>
        <w:left w:val="none" w:sz="0" w:space="0" w:color="auto"/>
        <w:bottom w:val="none" w:sz="0" w:space="0" w:color="auto"/>
        <w:right w:val="none" w:sz="0" w:space="0" w:color="auto"/>
      </w:divBdr>
    </w:div>
    <w:div w:id="1187907519">
      <w:bodyDiv w:val="1"/>
      <w:marLeft w:val="0"/>
      <w:marRight w:val="0"/>
      <w:marTop w:val="0"/>
      <w:marBottom w:val="0"/>
      <w:divBdr>
        <w:top w:val="none" w:sz="0" w:space="0" w:color="auto"/>
        <w:left w:val="none" w:sz="0" w:space="0" w:color="auto"/>
        <w:bottom w:val="none" w:sz="0" w:space="0" w:color="auto"/>
        <w:right w:val="none" w:sz="0" w:space="0" w:color="auto"/>
      </w:divBdr>
    </w:div>
    <w:div w:id="1220946472">
      <w:bodyDiv w:val="1"/>
      <w:marLeft w:val="0"/>
      <w:marRight w:val="0"/>
      <w:marTop w:val="0"/>
      <w:marBottom w:val="0"/>
      <w:divBdr>
        <w:top w:val="none" w:sz="0" w:space="0" w:color="auto"/>
        <w:left w:val="none" w:sz="0" w:space="0" w:color="auto"/>
        <w:bottom w:val="none" w:sz="0" w:space="0" w:color="auto"/>
        <w:right w:val="none" w:sz="0" w:space="0" w:color="auto"/>
      </w:divBdr>
    </w:div>
    <w:div w:id="1258711825">
      <w:bodyDiv w:val="1"/>
      <w:marLeft w:val="0"/>
      <w:marRight w:val="0"/>
      <w:marTop w:val="0"/>
      <w:marBottom w:val="0"/>
      <w:divBdr>
        <w:top w:val="none" w:sz="0" w:space="0" w:color="auto"/>
        <w:left w:val="none" w:sz="0" w:space="0" w:color="auto"/>
        <w:bottom w:val="none" w:sz="0" w:space="0" w:color="auto"/>
        <w:right w:val="none" w:sz="0" w:space="0" w:color="auto"/>
      </w:divBdr>
      <w:divsChild>
        <w:div w:id="342785012">
          <w:marLeft w:val="0"/>
          <w:marRight w:val="0"/>
          <w:marTop w:val="0"/>
          <w:marBottom w:val="75"/>
          <w:divBdr>
            <w:top w:val="none" w:sz="0" w:space="0" w:color="auto"/>
            <w:left w:val="none" w:sz="0" w:space="0" w:color="auto"/>
            <w:bottom w:val="none" w:sz="0" w:space="0" w:color="auto"/>
            <w:right w:val="none" w:sz="0" w:space="0" w:color="auto"/>
          </w:divBdr>
        </w:div>
        <w:div w:id="1998069594">
          <w:marLeft w:val="0"/>
          <w:marRight w:val="0"/>
          <w:marTop w:val="0"/>
          <w:marBottom w:val="75"/>
          <w:divBdr>
            <w:top w:val="none" w:sz="0" w:space="0" w:color="auto"/>
            <w:left w:val="none" w:sz="0" w:space="0" w:color="auto"/>
            <w:bottom w:val="none" w:sz="0" w:space="0" w:color="auto"/>
            <w:right w:val="none" w:sz="0" w:space="0" w:color="auto"/>
          </w:divBdr>
        </w:div>
      </w:divsChild>
    </w:div>
    <w:div w:id="1277442302">
      <w:bodyDiv w:val="1"/>
      <w:marLeft w:val="0"/>
      <w:marRight w:val="0"/>
      <w:marTop w:val="0"/>
      <w:marBottom w:val="0"/>
      <w:divBdr>
        <w:top w:val="none" w:sz="0" w:space="0" w:color="auto"/>
        <w:left w:val="none" w:sz="0" w:space="0" w:color="auto"/>
        <w:bottom w:val="none" w:sz="0" w:space="0" w:color="auto"/>
        <w:right w:val="none" w:sz="0" w:space="0" w:color="auto"/>
      </w:divBdr>
    </w:div>
    <w:div w:id="1323924803">
      <w:bodyDiv w:val="1"/>
      <w:marLeft w:val="0"/>
      <w:marRight w:val="0"/>
      <w:marTop w:val="0"/>
      <w:marBottom w:val="0"/>
      <w:divBdr>
        <w:top w:val="none" w:sz="0" w:space="0" w:color="auto"/>
        <w:left w:val="none" w:sz="0" w:space="0" w:color="auto"/>
        <w:bottom w:val="none" w:sz="0" w:space="0" w:color="auto"/>
        <w:right w:val="none" w:sz="0" w:space="0" w:color="auto"/>
      </w:divBdr>
    </w:div>
    <w:div w:id="1395394355">
      <w:bodyDiv w:val="1"/>
      <w:marLeft w:val="0"/>
      <w:marRight w:val="0"/>
      <w:marTop w:val="0"/>
      <w:marBottom w:val="0"/>
      <w:divBdr>
        <w:top w:val="none" w:sz="0" w:space="0" w:color="auto"/>
        <w:left w:val="none" w:sz="0" w:space="0" w:color="auto"/>
        <w:bottom w:val="none" w:sz="0" w:space="0" w:color="auto"/>
        <w:right w:val="none" w:sz="0" w:space="0" w:color="auto"/>
      </w:divBdr>
      <w:divsChild>
        <w:div w:id="1929532395">
          <w:marLeft w:val="0"/>
          <w:marRight w:val="0"/>
          <w:marTop w:val="0"/>
          <w:marBottom w:val="75"/>
          <w:divBdr>
            <w:top w:val="none" w:sz="0" w:space="0" w:color="auto"/>
            <w:left w:val="none" w:sz="0" w:space="0" w:color="auto"/>
            <w:bottom w:val="none" w:sz="0" w:space="0" w:color="auto"/>
            <w:right w:val="none" w:sz="0" w:space="0" w:color="auto"/>
          </w:divBdr>
        </w:div>
        <w:div w:id="282468383">
          <w:marLeft w:val="0"/>
          <w:marRight w:val="0"/>
          <w:marTop w:val="0"/>
          <w:marBottom w:val="75"/>
          <w:divBdr>
            <w:top w:val="none" w:sz="0" w:space="0" w:color="auto"/>
            <w:left w:val="none" w:sz="0" w:space="0" w:color="auto"/>
            <w:bottom w:val="none" w:sz="0" w:space="0" w:color="auto"/>
            <w:right w:val="none" w:sz="0" w:space="0" w:color="auto"/>
          </w:divBdr>
        </w:div>
      </w:divsChild>
    </w:div>
    <w:div w:id="1417702937">
      <w:bodyDiv w:val="1"/>
      <w:marLeft w:val="0"/>
      <w:marRight w:val="0"/>
      <w:marTop w:val="0"/>
      <w:marBottom w:val="0"/>
      <w:divBdr>
        <w:top w:val="none" w:sz="0" w:space="0" w:color="auto"/>
        <w:left w:val="none" w:sz="0" w:space="0" w:color="auto"/>
        <w:bottom w:val="none" w:sz="0" w:space="0" w:color="auto"/>
        <w:right w:val="none" w:sz="0" w:space="0" w:color="auto"/>
      </w:divBdr>
    </w:div>
    <w:div w:id="1470977628">
      <w:bodyDiv w:val="1"/>
      <w:marLeft w:val="0"/>
      <w:marRight w:val="0"/>
      <w:marTop w:val="0"/>
      <w:marBottom w:val="0"/>
      <w:divBdr>
        <w:top w:val="none" w:sz="0" w:space="0" w:color="auto"/>
        <w:left w:val="none" w:sz="0" w:space="0" w:color="auto"/>
        <w:bottom w:val="none" w:sz="0" w:space="0" w:color="auto"/>
        <w:right w:val="none" w:sz="0" w:space="0" w:color="auto"/>
      </w:divBdr>
    </w:div>
    <w:div w:id="1501122837">
      <w:bodyDiv w:val="1"/>
      <w:marLeft w:val="0"/>
      <w:marRight w:val="0"/>
      <w:marTop w:val="0"/>
      <w:marBottom w:val="0"/>
      <w:divBdr>
        <w:top w:val="none" w:sz="0" w:space="0" w:color="auto"/>
        <w:left w:val="none" w:sz="0" w:space="0" w:color="auto"/>
        <w:bottom w:val="none" w:sz="0" w:space="0" w:color="auto"/>
        <w:right w:val="none" w:sz="0" w:space="0" w:color="auto"/>
      </w:divBdr>
      <w:divsChild>
        <w:div w:id="1320117114">
          <w:marLeft w:val="0"/>
          <w:marRight w:val="0"/>
          <w:marTop w:val="0"/>
          <w:marBottom w:val="75"/>
          <w:divBdr>
            <w:top w:val="none" w:sz="0" w:space="0" w:color="auto"/>
            <w:left w:val="none" w:sz="0" w:space="0" w:color="auto"/>
            <w:bottom w:val="none" w:sz="0" w:space="0" w:color="auto"/>
            <w:right w:val="none" w:sz="0" w:space="0" w:color="auto"/>
          </w:divBdr>
        </w:div>
        <w:div w:id="1501047463">
          <w:marLeft w:val="0"/>
          <w:marRight w:val="0"/>
          <w:marTop w:val="0"/>
          <w:marBottom w:val="75"/>
          <w:divBdr>
            <w:top w:val="none" w:sz="0" w:space="0" w:color="auto"/>
            <w:left w:val="none" w:sz="0" w:space="0" w:color="auto"/>
            <w:bottom w:val="none" w:sz="0" w:space="0" w:color="auto"/>
            <w:right w:val="none" w:sz="0" w:space="0" w:color="auto"/>
          </w:divBdr>
        </w:div>
      </w:divsChild>
    </w:div>
    <w:div w:id="1542202748">
      <w:bodyDiv w:val="1"/>
      <w:marLeft w:val="0"/>
      <w:marRight w:val="0"/>
      <w:marTop w:val="0"/>
      <w:marBottom w:val="0"/>
      <w:divBdr>
        <w:top w:val="none" w:sz="0" w:space="0" w:color="auto"/>
        <w:left w:val="none" w:sz="0" w:space="0" w:color="auto"/>
        <w:bottom w:val="none" w:sz="0" w:space="0" w:color="auto"/>
        <w:right w:val="none" w:sz="0" w:space="0" w:color="auto"/>
      </w:divBdr>
    </w:div>
    <w:div w:id="1574588432">
      <w:bodyDiv w:val="1"/>
      <w:marLeft w:val="0"/>
      <w:marRight w:val="0"/>
      <w:marTop w:val="0"/>
      <w:marBottom w:val="0"/>
      <w:divBdr>
        <w:top w:val="none" w:sz="0" w:space="0" w:color="auto"/>
        <w:left w:val="none" w:sz="0" w:space="0" w:color="auto"/>
        <w:bottom w:val="none" w:sz="0" w:space="0" w:color="auto"/>
        <w:right w:val="none" w:sz="0" w:space="0" w:color="auto"/>
      </w:divBdr>
      <w:divsChild>
        <w:div w:id="99421808">
          <w:marLeft w:val="0"/>
          <w:marRight w:val="0"/>
          <w:marTop w:val="0"/>
          <w:marBottom w:val="0"/>
          <w:divBdr>
            <w:top w:val="none" w:sz="0" w:space="0" w:color="auto"/>
            <w:left w:val="none" w:sz="0" w:space="0" w:color="auto"/>
            <w:bottom w:val="none" w:sz="0" w:space="0" w:color="auto"/>
            <w:right w:val="none" w:sz="0" w:space="0" w:color="auto"/>
          </w:divBdr>
        </w:div>
        <w:div w:id="2082946558">
          <w:marLeft w:val="0"/>
          <w:marRight w:val="0"/>
          <w:marTop w:val="0"/>
          <w:marBottom w:val="0"/>
          <w:divBdr>
            <w:top w:val="none" w:sz="0" w:space="0" w:color="auto"/>
            <w:left w:val="none" w:sz="0" w:space="0" w:color="auto"/>
            <w:bottom w:val="none" w:sz="0" w:space="0" w:color="auto"/>
            <w:right w:val="none" w:sz="0" w:space="0" w:color="auto"/>
          </w:divBdr>
        </w:div>
      </w:divsChild>
    </w:div>
    <w:div w:id="1623338913">
      <w:bodyDiv w:val="1"/>
      <w:marLeft w:val="0"/>
      <w:marRight w:val="0"/>
      <w:marTop w:val="0"/>
      <w:marBottom w:val="0"/>
      <w:divBdr>
        <w:top w:val="none" w:sz="0" w:space="0" w:color="auto"/>
        <w:left w:val="none" w:sz="0" w:space="0" w:color="auto"/>
        <w:bottom w:val="none" w:sz="0" w:space="0" w:color="auto"/>
        <w:right w:val="none" w:sz="0" w:space="0" w:color="auto"/>
      </w:divBdr>
    </w:div>
    <w:div w:id="1636134489">
      <w:bodyDiv w:val="1"/>
      <w:marLeft w:val="0"/>
      <w:marRight w:val="0"/>
      <w:marTop w:val="0"/>
      <w:marBottom w:val="0"/>
      <w:divBdr>
        <w:top w:val="none" w:sz="0" w:space="0" w:color="auto"/>
        <w:left w:val="none" w:sz="0" w:space="0" w:color="auto"/>
        <w:bottom w:val="none" w:sz="0" w:space="0" w:color="auto"/>
        <w:right w:val="none" w:sz="0" w:space="0" w:color="auto"/>
      </w:divBdr>
    </w:div>
    <w:div w:id="1681198288">
      <w:bodyDiv w:val="1"/>
      <w:marLeft w:val="0"/>
      <w:marRight w:val="0"/>
      <w:marTop w:val="0"/>
      <w:marBottom w:val="0"/>
      <w:divBdr>
        <w:top w:val="none" w:sz="0" w:space="0" w:color="auto"/>
        <w:left w:val="none" w:sz="0" w:space="0" w:color="auto"/>
        <w:bottom w:val="none" w:sz="0" w:space="0" w:color="auto"/>
        <w:right w:val="none" w:sz="0" w:space="0" w:color="auto"/>
      </w:divBdr>
    </w:div>
    <w:div w:id="1712342381">
      <w:bodyDiv w:val="1"/>
      <w:marLeft w:val="0"/>
      <w:marRight w:val="0"/>
      <w:marTop w:val="0"/>
      <w:marBottom w:val="0"/>
      <w:divBdr>
        <w:top w:val="none" w:sz="0" w:space="0" w:color="auto"/>
        <w:left w:val="none" w:sz="0" w:space="0" w:color="auto"/>
        <w:bottom w:val="none" w:sz="0" w:space="0" w:color="auto"/>
        <w:right w:val="none" w:sz="0" w:space="0" w:color="auto"/>
      </w:divBdr>
      <w:divsChild>
        <w:div w:id="1962178448">
          <w:marLeft w:val="0"/>
          <w:marRight w:val="0"/>
          <w:marTop w:val="0"/>
          <w:marBottom w:val="0"/>
          <w:divBdr>
            <w:top w:val="none" w:sz="0" w:space="0" w:color="auto"/>
            <w:left w:val="none" w:sz="0" w:space="0" w:color="auto"/>
            <w:bottom w:val="none" w:sz="0" w:space="0" w:color="auto"/>
            <w:right w:val="none" w:sz="0" w:space="0" w:color="auto"/>
          </w:divBdr>
        </w:div>
        <w:div w:id="2017611170">
          <w:marLeft w:val="0"/>
          <w:marRight w:val="0"/>
          <w:marTop w:val="0"/>
          <w:marBottom w:val="0"/>
          <w:divBdr>
            <w:top w:val="none" w:sz="0" w:space="0" w:color="auto"/>
            <w:left w:val="none" w:sz="0" w:space="0" w:color="auto"/>
            <w:bottom w:val="none" w:sz="0" w:space="0" w:color="auto"/>
            <w:right w:val="none" w:sz="0" w:space="0" w:color="auto"/>
          </w:divBdr>
        </w:div>
      </w:divsChild>
    </w:div>
    <w:div w:id="1714498742">
      <w:bodyDiv w:val="1"/>
      <w:marLeft w:val="0"/>
      <w:marRight w:val="0"/>
      <w:marTop w:val="0"/>
      <w:marBottom w:val="0"/>
      <w:divBdr>
        <w:top w:val="none" w:sz="0" w:space="0" w:color="auto"/>
        <w:left w:val="none" w:sz="0" w:space="0" w:color="auto"/>
        <w:bottom w:val="none" w:sz="0" w:space="0" w:color="auto"/>
        <w:right w:val="none" w:sz="0" w:space="0" w:color="auto"/>
      </w:divBdr>
    </w:div>
    <w:div w:id="1737390669">
      <w:bodyDiv w:val="1"/>
      <w:marLeft w:val="0"/>
      <w:marRight w:val="0"/>
      <w:marTop w:val="0"/>
      <w:marBottom w:val="0"/>
      <w:divBdr>
        <w:top w:val="none" w:sz="0" w:space="0" w:color="auto"/>
        <w:left w:val="none" w:sz="0" w:space="0" w:color="auto"/>
        <w:bottom w:val="none" w:sz="0" w:space="0" w:color="auto"/>
        <w:right w:val="none" w:sz="0" w:space="0" w:color="auto"/>
      </w:divBdr>
    </w:div>
    <w:div w:id="1791243841">
      <w:bodyDiv w:val="1"/>
      <w:marLeft w:val="0"/>
      <w:marRight w:val="0"/>
      <w:marTop w:val="0"/>
      <w:marBottom w:val="0"/>
      <w:divBdr>
        <w:top w:val="none" w:sz="0" w:space="0" w:color="auto"/>
        <w:left w:val="none" w:sz="0" w:space="0" w:color="auto"/>
        <w:bottom w:val="none" w:sz="0" w:space="0" w:color="auto"/>
        <w:right w:val="none" w:sz="0" w:space="0" w:color="auto"/>
      </w:divBdr>
    </w:div>
    <w:div w:id="1797328097">
      <w:bodyDiv w:val="1"/>
      <w:marLeft w:val="0"/>
      <w:marRight w:val="0"/>
      <w:marTop w:val="0"/>
      <w:marBottom w:val="0"/>
      <w:divBdr>
        <w:top w:val="none" w:sz="0" w:space="0" w:color="auto"/>
        <w:left w:val="none" w:sz="0" w:space="0" w:color="auto"/>
        <w:bottom w:val="none" w:sz="0" w:space="0" w:color="auto"/>
        <w:right w:val="none" w:sz="0" w:space="0" w:color="auto"/>
      </w:divBdr>
    </w:div>
    <w:div w:id="1799831042">
      <w:bodyDiv w:val="1"/>
      <w:marLeft w:val="0"/>
      <w:marRight w:val="0"/>
      <w:marTop w:val="0"/>
      <w:marBottom w:val="0"/>
      <w:divBdr>
        <w:top w:val="none" w:sz="0" w:space="0" w:color="auto"/>
        <w:left w:val="none" w:sz="0" w:space="0" w:color="auto"/>
        <w:bottom w:val="none" w:sz="0" w:space="0" w:color="auto"/>
        <w:right w:val="none" w:sz="0" w:space="0" w:color="auto"/>
      </w:divBdr>
    </w:div>
    <w:div w:id="1804154992">
      <w:bodyDiv w:val="1"/>
      <w:marLeft w:val="0"/>
      <w:marRight w:val="0"/>
      <w:marTop w:val="0"/>
      <w:marBottom w:val="0"/>
      <w:divBdr>
        <w:top w:val="none" w:sz="0" w:space="0" w:color="auto"/>
        <w:left w:val="none" w:sz="0" w:space="0" w:color="auto"/>
        <w:bottom w:val="none" w:sz="0" w:space="0" w:color="auto"/>
        <w:right w:val="none" w:sz="0" w:space="0" w:color="auto"/>
      </w:divBdr>
    </w:div>
    <w:div w:id="1857036883">
      <w:bodyDiv w:val="1"/>
      <w:marLeft w:val="0"/>
      <w:marRight w:val="0"/>
      <w:marTop w:val="0"/>
      <w:marBottom w:val="0"/>
      <w:divBdr>
        <w:top w:val="none" w:sz="0" w:space="0" w:color="auto"/>
        <w:left w:val="none" w:sz="0" w:space="0" w:color="auto"/>
        <w:bottom w:val="none" w:sz="0" w:space="0" w:color="auto"/>
        <w:right w:val="none" w:sz="0" w:space="0" w:color="auto"/>
      </w:divBdr>
    </w:div>
    <w:div w:id="1913662278">
      <w:bodyDiv w:val="1"/>
      <w:marLeft w:val="0"/>
      <w:marRight w:val="0"/>
      <w:marTop w:val="0"/>
      <w:marBottom w:val="0"/>
      <w:divBdr>
        <w:top w:val="none" w:sz="0" w:space="0" w:color="auto"/>
        <w:left w:val="none" w:sz="0" w:space="0" w:color="auto"/>
        <w:bottom w:val="none" w:sz="0" w:space="0" w:color="auto"/>
        <w:right w:val="none" w:sz="0" w:space="0" w:color="auto"/>
      </w:divBdr>
    </w:div>
    <w:div w:id="1952395397">
      <w:bodyDiv w:val="1"/>
      <w:marLeft w:val="0"/>
      <w:marRight w:val="0"/>
      <w:marTop w:val="0"/>
      <w:marBottom w:val="0"/>
      <w:divBdr>
        <w:top w:val="none" w:sz="0" w:space="0" w:color="auto"/>
        <w:left w:val="none" w:sz="0" w:space="0" w:color="auto"/>
        <w:bottom w:val="none" w:sz="0" w:space="0" w:color="auto"/>
        <w:right w:val="none" w:sz="0" w:space="0" w:color="auto"/>
      </w:divBdr>
    </w:div>
    <w:div w:id="1985155882">
      <w:bodyDiv w:val="1"/>
      <w:marLeft w:val="0"/>
      <w:marRight w:val="0"/>
      <w:marTop w:val="0"/>
      <w:marBottom w:val="0"/>
      <w:divBdr>
        <w:top w:val="none" w:sz="0" w:space="0" w:color="auto"/>
        <w:left w:val="none" w:sz="0" w:space="0" w:color="auto"/>
        <w:bottom w:val="none" w:sz="0" w:space="0" w:color="auto"/>
        <w:right w:val="none" w:sz="0" w:space="0" w:color="auto"/>
      </w:divBdr>
    </w:div>
    <w:div w:id="2015642114">
      <w:bodyDiv w:val="1"/>
      <w:marLeft w:val="0"/>
      <w:marRight w:val="0"/>
      <w:marTop w:val="0"/>
      <w:marBottom w:val="0"/>
      <w:divBdr>
        <w:top w:val="none" w:sz="0" w:space="0" w:color="auto"/>
        <w:left w:val="none" w:sz="0" w:space="0" w:color="auto"/>
        <w:bottom w:val="none" w:sz="0" w:space="0" w:color="auto"/>
        <w:right w:val="none" w:sz="0" w:space="0" w:color="auto"/>
      </w:divBdr>
    </w:div>
    <w:div w:id="2074424282">
      <w:bodyDiv w:val="1"/>
      <w:marLeft w:val="0"/>
      <w:marRight w:val="0"/>
      <w:marTop w:val="0"/>
      <w:marBottom w:val="0"/>
      <w:divBdr>
        <w:top w:val="none" w:sz="0" w:space="0" w:color="auto"/>
        <w:left w:val="none" w:sz="0" w:space="0" w:color="auto"/>
        <w:bottom w:val="none" w:sz="0" w:space="0" w:color="auto"/>
        <w:right w:val="none" w:sz="0" w:space="0" w:color="auto"/>
      </w:divBdr>
    </w:div>
    <w:div w:id="2117870351">
      <w:bodyDiv w:val="1"/>
      <w:marLeft w:val="0"/>
      <w:marRight w:val="0"/>
      <w:marTop w:val="0"/>
      <w:marBottom w:val="0"/>
      <w:divBdr>
        <w:top w:val="none" w:sz="0" w:space="0" w:color="auto"/>
        <w:left w:val="none" w:sz="0" w:space="0" w:color="auto"/>
        <w:bottom w:val="none" w:sz="0" w:space="0" w:color="auto"/>
        <w:right w:val="none" w:sz="0" w:space="0" w:color="auto"/>
      </w:divBdr>
    </w:div>
    <w:div w:id="21330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kodeks://link/d?nd=9017144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A158B47C3ED4C42B36C457F7D192C5A"/>
        <w:category>
          <w:name w:val="Общие"/>
          <w:gallery w:val="placeholder"/>
        </w:category>
        <w:types>
          <w:type w:val="bbPlcHdr"/>
        </w:types>
        <w:behaviors>
          <w:behavior w:val="content"/>
        </w:behaviors>
        <w:guid w:val="{4E54220B-7146-4DB2-962A-683ABAAF4A99}"/>
      </w:docPartPr>
      <w:docPartBody>
        <w:p w:rsidR="00FB2978" w:rsidRDefault="00EC60BD" w:rsidP="00EC60BD">
          <w:pPr>
            <w:pStyle w:val="1A158B47C3ED4C42B36C457F7D192C5A"/>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font>
  <w:font w:name="ISOCPEUR">
    <w:charset w:val="CC"/>
    <w:family w:val="swiss"/>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Peterburg">
    <w:altName w:val="Times New Roman"/>
    <w:charset w:val="00"/>
    <w:family w:val="auto"/>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BD"/>
    <w:rsid w:val="001937D2"/>
    <w:rsid w:val="002F4D8E"/>
    <w:rsid w:val="00431527"/>
    <w:rsid w:val="004B36AB"/>
    <w:rsid w:val="004E5A5B"/>
    <w:rsid w:val="00506554"/>
    <w:rsid w:val="00620B45"/>
    <w:rsid w:val="009C6600"/>
    <w:rsid w:val="00A747CC"/>
    <w:rsid w:val="00A96A00"/>
    <w:rsid w:val="00DA1D01"/>
    <w:rsid w:val="00EC60BD"/>
    <w:rsid w:val="00EF366F"/>
    <w:rsid w:val="00FB2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A158B47C3ED4C42B36C457F7D192C5A">
    <w:name w:val="1A158B47C3ED4C42B36C457F7D192C5A"/>
    <w:rsid w:val="00EC60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A158B47C3ED4C42B36C457F7D192C5A">
    <w:name w:val="1A158B47C3ED4C42B36C457F7D192C5A"/>
    <w:rsid w:val="00EC6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899</Words>
  <Characters>5127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 Таежного» № 11  от 13.02.2024</dc:creator>
  <cp:lastModifiedBy>PS</cp:lastModifiedBy>
  <cp:revision>11</cp:revision>
  <cp:lastPrinted>2020-08-07T06:20:00Z</cp:lastPrinted>
  <dcterms:created xsi:type="dcterms:W3CDTF">2024-01-29T12:13:00Z</dcterms:created>
  <dcterms:modified xsi:type="dcterms:W3CDTF">2024-02-13T11:29:00Z</dcterms:modified>
</cp:coreProperties>
</file>