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6104"/>
        <w:gridCol w:w="306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365449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left-percent:-10001;mso-top-percent:-10001;mso-position-horizontal:absolute;mso-position-horizontal-relative:char;mso-position-vertical:absolute;mso-position-vertical-relative:line;mso-left-percent:-10001;mso-top-percent:-10001;v-text-anchor:middle" adj="4613" strokecolor="#030" strokeweight="1.5pt">
                  <v:fill r:id="rId10" o:title="Белый мрамор" type="tile"/>
                  <v:textbox style="mso-next-textbox:#_x0000_s1027">
                    <w:txbxContent>
                      <w:p w:rsidR="006827DC" w:rsidRPr="002A6CCB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492C1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70</w:t>
                        </w:r>
                      </w:p>
                      <w:p w:rsidR="006827DC" w:rsidRPr="002A6CCB" w:rsidRDefault="008D5F04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492C1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="006827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декабря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365449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9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B437AB" w:rsidRDefault="00B437AB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492C11" w:rsidRDefault="00492C11" w:rsidP="00492C11">
      <w:pPr>
        <w:jc w:val="center"/>
      </w:pPr>
    </w:p>
    <w:p w:rsidR="00492C11" w:rsidRPr="00492C11" w:rsidRDefault="00492C11" w:rsidP="00492C1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92C11">
        <w:rPr>
          <w:rFonts w:ascii="Times New Roman" w:hAnsi="Times New Roman"/>
          <w:sz w:val="24"/>
          <w:szCs w:val="24"/>
        </w:rPr>
        <w:t xml:space="preserve">Информация по результатам публичных слушаний </w:t>
      </w:r>
    </w:p>
    <w:p w:rsidR="00492C11" w:rsidRPr="00492C11" w:rsidRDefault="00492C11" w:rsidP="00492C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2C11">
        <w:rPr>
          <w:rFonts w:ascii="Times New Roman" w:hAnsi="Times New Roman"/>
          <w:color w:val="000000"/>
          <w:sz w:val="24"/>
          <w:szCs w:val="24"/>
        </w:rPr>
        <w:t xml:space="preserve">по проекту решения Совета депутатов городского поселения Таёжный </w:t>
      </w:r>
      <w:r w:rsidRPr="00492C11">
        <w:rPr>
          <w:rFonts w:ascii="Times New Roman" w:hAnsi="Times New Roman"/>
          <w:sz w:val="24"/>
          <w:szCs w:val="24"/>
        </w:rPr>
        <w:t xml:space="preserve">«О бюджете городского поселения Таёжный на 2020 год и плановый период 2021 – 2022гг.».  </w:t>
      </w:r>
    </w:p>
    <w:p w:rsidR="00492C11" w:rsidRPr="00492C11" w:rsidRDefault="00492C11" w:rsidP="00492C1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92C11" w:rsidRPr="00492C11" w:rsidRDefault="00492C11" w:rsidP="00492C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C11">
        <w:rPr>
          <w:rFonts w:ascii="Times New Roman" w:hAnsi="Times New Roman"/>
          <w:sz w:val="24"/>
          <w:szCs w:val="24"/>
        </w:rPr>
        <w:t xml:space="preserve">В целях обсуждения </w:t>
      </w:r>
      <w:r w:rsidRPr="00492C11">
        <w:rPr>
          <w:rFonts w:ascii="Times New Roman" w:hAnsi="Times New Roman"/>
          <w:color w:val="000000"/>
          <w:sz w:val="24"/>
          <w:szCs w:val="24"/>
        </w:rPr>
        <w:t xml:space="preserve">проекта решения Совета депутатов городского поселения Таёжный </w:t>
      </w:r>
      <w:r w:rsidRPr="00492C11">
        <w:rPr>
          <w:rFonts w:ascii="Times New Roman" w:hAnsi="Times New Roman"/>
          <w:sz w:val="24"/>
          <w:szCs w:val="24"/>
        </w:rPr>
        <w:t xml:space="preserve">«О бюджете городского поселения Таёжный на 2020 год и плановый период 2021 – 2022гг.» с непосредственным участием  жителей городского поселения Таёжный, соблюдения прав граждан на благоприятные условия жизнедеятельности в соответствии с  постановлением </w:t>
      </w:r>
      <w:r w:rsidRPr="00492C11">
        <w:rPr>
          <w:rFonts w:ascii="Times New Roman" w:hAnsi="Times New Roman"/>
          <w:color w:val="000000"/>
          <w:sz w:val="24"/>
          <w:szCs w:val="24"/>
        </w:rPr>
        <w:t>главы городского поселения Таёжный от 03.12.2019 № 12 «О назначении публичных слушаний по проекту решения Совета депутатов городского поселения Таёжный</w:t>
      </w:r>
      <w:proofErr w:type="gramEnd"/>
      <w:r w:rsidRPr="00492C1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92C11">
        <w:rPr>
          <w:rFonts w:ascii="Times New Roman" w:hAnsi="Times New Roman"/>
          <w:sz w:val="24"/>
          <w:szCs w:val="24"/>
        </w:rPr>
        <w:t>«О бюджете городского поселения Таёжный на 2020 год и плановый период 2021 – 2022гг.» проведены публичные слушания.</w:t>
      </w:r>
    </w:p>
    <w:p w:rsidR="00492C11" w:rsidRPr="00492C11" w:rsidRDefault="00492C11" w:rsidP="00492C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C11">
        <w:rPr>
          <w:rFonts w:ascii="Times New Roman" w:hAnsi="Times New Roman"/>
          <w:sz w:val="24"/>
          <w:szCs w:val="24"/>
        </w:rPr>
        <w:t xml:space="preserve">Информация о проведении публичных слушаний была размещена в газете </w:t>
      </w:r>
      <w:r w:rsidRPr="00492C11">
        <w:rPr>
          <w:rFonts w:ascii="Times New Roman" w:hAnsi="Times New Roman"/>
          <w:color w:val="000000"/>
          <w:sz w:val="24"/>
          <w:szCs w:val="24"/>
        </w:rPr>
        <w:t>«Вестник Таёжного» от 19.12.2019 № 70</w:t>
      </w:r>
      <w:r w:rsidRPr="00492C11">
        <w:rPr>
          <w:rFonts w:ascii="Times New Roman" w:hAnsi="Times New Roman"/>
          <w:sz w:val="24"/>
          <w:szCs w:val="24"/>
        </w:rPr>
        <w:t xml:space="preserve">, на официальном сайте городского поселения Таёжный, а также на доске объявлений в здании администрации </w:t>
      </w:r>
      <w:proofErr w:type="spellStart"/>
      <w:r w:rsidRPr="00492C11">
        <w:rPr>
          <w:rFonts w:ascii="Times New Roman" w:hAnsi="Times New Roman"/>
          <w:sz w:val="24"/>
          <w:szCs w:val="24"/>
        </w:rPr>
        <w:t>г.п</w:t>
      </w:r>
      <w:proofErr w:type="spellEnd"/>
      <w:r w:rsidRPr="00492C11">
        <w:rPr>
          <w:rFonts w:ascii="Times New Roman" w:hAnsi="Times New Roman"/>
          <w:sz w:val="24"/>
          <w:szCs w:val="24"/>
        </w:rPr>
        <w:t>. Таёжный.</w:t>
      </w:r>
    </w:p>
    <w:p w:rsidR="00492C11" w:rsidRPr="00492C11" w:rsidRDefault="00492C11" w:rsidP="00492C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C11">
        <w:rPr>
          <w:rFonts w:ascii="Times New Roman" w:hAnsi="Times New Roman"/>
          <w:sz w:val="24"/>
          <w:szCs w:val="24"/>
        </w:rPr>
        <w:t>Публичные слушания проводились 15 дней  с 03.12.2019 по 18.12.2019.</w:t>
      </w:r>
    </w:p>
    <w:p w:rsidR="00492C11" w:rsidRPr="00492C11" w:rsidRDefault="00492C11" w:rsidP="00492C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2C11">
        <w:rPr>
          <w:rFonts w:ascii="Times New Roman" w:hAnsi="Times New Roman"/>
          <w:color w:val="000000"/>
          <w:sz w:val="24"/>
          <w:szCs w:val="24"/>
        </w:rPr>
        <w:t xml:space="preserve">17.12.2019 в 17-00 часов в здании МБУ «КСК Содружество» состоялись публичные слушания по обсуждению </w:t>
      </w:r>
      <w:proofErr w:type="gramStart"/>
      <w:r w:rsidRPr="00492C11">
        <w:rPr>
          <w:rFonts w:ascii="Times New Roman" w:hAnsi="Times New Roman"/>
          <w:color w:val="000000"/>
          <w:sz w:val="24"/>
          <w:szCs w:val="24"/>
        </w:rPr>
        <w:t>проекта решения Совета депутатов городского поселения</w:t>
      </w:r>
      <w:proofErr w:type="gramEnd"/>
      <w:r w:rsidRPr="00492C11">
        <w:rPr>
          <w:rFonts w:ascii="Times New Roman" w:hAnsi="Times New Roman"/>
          <w:color w:val="000000"/>
          <w:sz w:val="24"/>
          <w:szCs w:val="24"/>
        </w:rPr>
        <w:t xml:space="preserve"> Таёжный </w:t>
      </w:r>
      <w:r w:rsidRPr="00492C11">
        <w:rPr>
          <w:rFonts w:ascii="Times New Roman" w:hAnsi="Times New Roman"/>
          <w:sz w:val="24"/>
          <w:szCs w:val="24"/>
        </w:rPr>
        <w:t>«О бюджете городского поселения Таёжный на 2020 год и плановый период 2021 – 2022гг.»</w:t>
      </w:r>
      <w:r w:rsidRPr="00492C11">
        <w:rPr>
          <w:rFonts w:ascii="Times New Roman" w:hAnsi="Times New Roman"/>
          <w:bCs/>
          <w:sz w:val="24"/>
          <w:szCs w:val="24"/>
        </w:rPr>
        <w:t>.</w:t>
      </w:r>
    </w:p>
    <w:p w:rsidR="00492C11" w:rsidRPr="00492C11" w:rsidRDefault="00492C11" w:rsidP="00492C11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492C11">
        <w:rPr>
          <w:rFonts w:ascii="Times New Roman" w:hAnsi="Times New Roman"/>
          <w:bCs/>
          <w:sz w:val="24"/>
          <w:szCs w:val="24"/>
        </w:rPr>
        <w:tab/>
      </w:r>
      <w:r w:rsidRPr="00492C11">
        <w:rPr>
          <w:rFonts w:ascii="Times New Roman" w:hAnsi="Times New Roman"/>
          <w:sz w:val="24"/>
          <w:szCs w:val="24"/>
        </w:rPr>
        <w:t>В качестве участников публичных слушаний зарегистрировано 26 человек.</w:t>
      </w:r>
    </w:p>
    <w:p w:rsidR="00492C11" w:rsidRPr="00492C11" w:rsidRDefault="00492C11" w:rsidP="00492C11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492C11">
        <w:rPr>
          <w:rFonts w:ascii="Times New Roman" w:hAnsi="Times New Roman"/>
          <w:sz w:val="24"/>
          <w:szCs w:val="24"/>
        </w:rPr>
        <w:tab/>
      </w:r>
      <w:r w:rsidRPr="00492C11">
        <w:rPr>
          <w:rFonts w:ascii="Times New Roman" w:hAnsi="Times New Roman"/>
          <w:bCs/>
          <w:sz w:val="24"/>
          <w:szCs w:val="24"/>
        </w:rPr>
        <w:t xml:space="preserve">В ходе публичных слушаний </w:t>
      </w:r>
      <w:r w:rsidRPr="00492C11">
        <w:rPr>
          <w:rFonts w:ascii="Times New Roman" w:hAnsi="Times New Roman"/>
          <w:sz w:val="24"/>
          <w:szCs w:val="24"/>
        </w:rPr>
        <w:t xml:space="preserve">по проекту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решения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Совета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депутатов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городского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 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поселения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  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Таёжный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92C11">
        <w:rPr>
          <w:rFonts w:ascii="Times New Roman" w:hAnsi="Times New Roman"/>
          <w:sz w:val="24"/>
          <w:szCs w:val="24"/>
        </w:rPr>
        <w:t>«О бюджете городского поселения Таёжный на 2020 год и плановый период 2021 – 2022гг.» предложений не поступило.</w:t>
      </w:r>
    </w:p>
    <w:p w:rsidR="00492C11" w:rsidRPr="00492C11" w:rsidRDefault="00492C11" w:rsidP="00492C11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492C11">
        <w:rPr>
          <w:rFonts w:ascii="Times New Roman" w:hAnsi="Times New Roman"/>
          <w:sz w:val="24"/>
          <w:szCs w:val="24"/>
        </w:rPr>
        <w:tab/>
        <w:t xml:space="preserve">По проекту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решения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Совета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депутатов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городского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 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поселения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  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Таёжный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92C11">
        <w:rPr>
          <w:rFonts w:ascii="Times New Roman" w:hAnsi="Times New Roman"/>
          <w:sz w:val="24"/>
          <w:szCs w:val="24"/>
        </w:rPr>
        <w:t>«О бюджете городского поселения Таёжный на 2020 год и плановый период 2021 – 2022гг.» поступило 3 замечания.</w:t>
      </w:r>
    </w:p>
    <w:p w:rsidR="00492C11" w:rsidRPr="00492C11" w:rsidRDefault="00492C11" w:rsidP="00492C11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492C11">
        <w:rPr>
          <w:rFonts w:ascii="Times New Roman" w:hAnsi="Times New Roman"/>
          <w:bCs/>
          <w:sz w:val="24"/>
          <w:szCs w:val="24"/>
        </w:rPr>
        <w:tab/>
      </w:r>
      <w:r w:rsidRPr="00492C11">
        <w:rPr>
          <w:rFonts w:ascii="Times New Roman" w:hAnsi="Times New Roman"/>
          <w:sz w:val="24"/>
          <w:szCs w:val="24"/>
        </w:rPr>
        <w:t xml:space="preserve">Публичные слушания по проекту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решения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Совета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депутатов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городского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 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поселения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92C11">
        <w:rPr>
          <w:rFonts w:ascii="Times New Roman" w:hAnsi="Times New Roman"/>
          <w:sz w:val="24"/>
          <w:szCs w:val="24"/>
          <w:lang w:val="de-DE"/>
        </w:rPr>
        <w:t>Таёжный</w:t>
      </w:r>
      <w:proofErr w:type="spellEnd"/>
      <w:r w:rsidRPr="00492C1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92C11">
        <w:rPr>
          <w:rFonts w:ascii="Times New Roman" w:hAnsi="Times New Roman"/>
          <w:sz w:val="24"/>
          <w:szCs w:val="24"/>
        </w:rPr>
        <w:t>«О бюджете городского поселения Таёжный на 2020 год и плановый период 2021 – 2022гг.»</w:t>
      </w:r>
      <w:r w:rsidRPr="00492C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2C11">
        <w:rPr>
          <w:rFonts w:ascii="Times New Roman" w:hAnsi="Times New Roman"/>
          <w:sz w:val="24"/>
          <w:szCs w:val="24"/>
        </w:rPr>
        <w:t>считать состоявшимися.</w:t>
      </w:r>
    </w:p>
    <w:p w:rsidR="00492C11" w:rsidRPr="00492C11" w:rsidRDefault="00492C11" w:rsidP="00492C11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492C11" w:rsidRDefault="00492C11" w:rsidP="00492C11">
      <w:pPr>
        <w:rPr>
          <w:lang w:eastAsia="zh-CN"/>
        </w:rPr>
      </w:pPr>
    </w:p>
    <w:p w:rsidR="00861D15" w:rsidRPr="00791789" w:rsidRDefault="00861D15" w:rsidP="00492C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sectPr w:rsidR="00861D15" w:rsidRPr="00791789" w:rsidSect="00791789"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49" w:rsidRDefault="00365449" w:rsidP="00846709">
      <w:pPr>
        <w:spacing w:after="0" w:line="240" w:lineRule="auto"/>
      </w:pPr>
      <w:r>
        <w:separator/>
      </w:r>
    </w:p>
  </w:endnote>
  <w:endnote w:type="continuationSeparator" w:id="0">
    <w:p w:rsidR="00365449" w:rsidRDefault="00365449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49" w:rsidRDefault="00365449" w:rsidP="00846709">
      <w:pPr>
        <w:spacing w:after="0" w:line="240" w:lineRule="auto"/>
      </w:pPr>
      <w:r>
        <w:separator/>
      </w:r>
    </w:p>
  </w:footnote>
  <w:footnote w:type="continuationSeparator" w:id="0">
    <w:p w:rsidR="00365449" w:rsidRDefault="00365449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5">
    <w:nsid w:val="09E260CB"/>
    <w:multiLevelType w:val="hybridMultilevel"/>
    <w:tmpl w:val="C10A3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0020C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1751A4"/>
    <w:multiLevelType w:val="hybridMultilevel"/>
    <w:tmpl w:val="CBF2A0AE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2423E"/>
    <w:rsid w:val="00130B17"/>
    <w:rsid w:val="00133DF8"/>
    <w:rsid w:val="00140FEF"/>
    <w:rsid w:val="0014196B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439F"/>
    <w:rsid w:val="001C6DE7"/>
    <w:rsid w:val="001D2988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C5852"/>
    <w:rsid w:val="002D00F0"/>
    <w:rsid w:val="002D0CDC"/>
    <w:rsid w:val="002D2D38"/>
    <w:rsid w:val="002D44A7"/>
    <w:rsid w:val="002D69A7"/>
    <w:rsid w:val="003030A3"/>
    <w:rsid w:val="00306A39"/>
    <w:rsid w:val="0031418C"/>
    <w:rsid w:val="00314EC4"/>
    <w:rsid w:val="00320747"/>
    <w:rsid w:val="00323B96"/>
    <w:rsid w:val="00324359"/>
    <w:rsid w:val="00325C07"/>
    <w:rsid w:val="00337017"/>
    <w:rsid w:val="00351DA3"/>
    <w:rsid w:val="00362CE6"/>
    <w:rsid w:val="00365449"/>
    <w:rsid w:val="00366FDC"/>
    <w:rsid w:val="00370915"/>
    <w:rsid w:val="003A0FB3"/>
    <w:rsid w:val="003A3B3F"/>
    <w:rsid w:val="003A5A2C"/>
    <w:rsid w:val="003B013B"/>
    <w:rsid w:val="003B4E7B"/>
    <w:rsid w:val="003C2A71"/>
    <w:rsid w:val="003C4FC9"/>
    <w:rsid w:val="003D6140"/>
    <w:rsid w:val="003E0DE9"/>
    <w:rsid w:val="003F034B"/>
    <w:rsid w:val="003F416F"/>
    <w:rsid w:val="003F5597"/>
    <w:rsid w:val="004015C4"/>
    <w:rsid w:val="00413770"/>
    <w:rsid w:val="00414459"/>
    <w:rsid w:val="00427A1A"/>
    <w:rsid w:val="0044185D"/>
    <w:rsid w:val="00442BDC"/>
    <w:rsid w:val="00442C46"/>
    <w:rsid w:val="004457C4"/>
    <w:rsid w:val="004627E1"/>
    <w:rsid w:val="0047506D"/>
    <w:rsid w:val="00480A44"/>
    <w:rsid w:val="0048400E"/>
    <w:rsid w:val="004844AB"/>
    <w:rsid w:val="00486EF7"/>
    <w:rsid w:val="00487E25"/>
    <w:rsid w:val="00492C11"/>
    <w:rsid w:val="004A7AF6"/>
    <w:rsid w:val="004B01CC"/>
    <w:rsid w:val="004B7FA0"/>
    <w:rsid w:val="004C32C7"/>
    <w:rsid w:val="004E1C83"/>
    <w:rsid w:val="004E4FAB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478B5"/>
    <w:rsid w:val="00653608"/>
    <w:rsid w:val="006551C1"/>
    <w:rsid w:val="0066354D"/>
    <w:rsid w:val="006723CF"/>
    <w:rsid w:val="00672A0D"/>
    <w:rsid w:val="006827DC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6730A"/>
    <w:rsid w:val="007727F7"/>
    <w:rsid w:val="00782E24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3193D"/>
    <w:rsid w:val="00833AC3"/>
    <w:rsid w:val="00835722"/>
    <w:rsid w:val="00835D52"/>
    <w:rsid w:val="008457A0"/>
    <w:rsid w:val="00846709"/>
    <w:rsid w:val="00850A61"/>
    <w:rsid w:val="00855EB1"/>
    <w:rsid w:val="00857C7D"/>
    <w:rsid w:val="00861D15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5F04"/>
    <w:rsid w:val="008D763A"/>
    <w:rsid w:val="008E7494"/>
    <w:rsid w:val="00900FC5"/>
    <w:rsid w:val="009051FA"/>
    <w:rsid w:val="00907DD9"/>
    <w:rsid w:val="0091199D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975C8"/>
    <w:rsid w:val="009A1075"/>
    <w:rsid w:val="009A1667"/>
    <w:rsid w:val="009A59EB"/>
    <w:rsid w:val="009B04EE"/>
    <w:rsid w:val="009D01ED"/>
    <w:rsid w:val="009D135C"/>
    <w:rsid w:val="009D1743"/>
    <w:rsid w:val="009F11C7"/>
    <w:rsid w:val="009F3C30"/>
    <w:rsid w:val="009F5B5F"/>
    <w:rsid w:val="009F7CA1"/>
    <w:rsid w:val="00A23848"/>
    <w:rsid w:val="00A30EFC"/>
    <w:rsid w:val="00A31485"/>
    <w:rsid w:val="00A31FEC"/>
    <w:rsid w:val="00A37C9D"/>
    <w:rsid w:val="00A51008"/>
    <w:rsid w:val="00A6025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D02C3"/>
    <w:rsid w:val="00AE01FF"/>
    <w:rsid w:val="00AE0CD4"/>
    <w:rsid w:val="00AE0E44"/>
    <w:rsid w:val="00AE2F57"/>
    <w:rsid w:val="00AE61A3"/>
    <w:rsid w:val="00AE61C2"/>
    <w:rsid w:val="00AF18FC"/>
    <w:rsid w:val="00B00F5D"/>
    <w:rsid w:val="00B21505"/>
    <w:rsid w:val="00B2582E"/>
    <w:rsid w:val="00B3564D"/>
    <w:rsid w:val="00B36329"/>
    <w:rsid w:val="00B437AB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0608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69A4"/>
    <w:rsid w:val="00C7770B"/>
    <w:rsid w:val="00C81ED6"/>
    <w:rsid w:val="00C85FFC"/>
    <w:rsid w:val="00C91A0D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20A5"/>
    <w:rsid w:val="00D24555"/>
    <w:rsid w:val="00D31B40"/>
    <w:rsid w:val="00D33ABC"/>
    <w:rsid w:val="00D46649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879D0"/>
    <w:rsid w:val="00E9502E"/>
    <w:rsid w:val="00E97009"/>
    <w:rsid w:val="00EA3EE0"/>
    <w:rsid w:val="00EB67C6"/>
    <w:rsid w:val="00EC47E1"/>
    <w:rsid w:val="00ED1036"/>
    <w:rsid w:val="00ED2EF2"/>
    <w:rsid w:val="00ED32AB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iPriority w:val="99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5FCA-311A-4C84-90E1-4A7A2AAB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151</cp:revision>
  <cp:lastPrinted>2019-09-09T13:28:00Z</cp:lastPrinted>
  <dcterms:created xsi:type="dcterms:W3CDTF">2017-05-01T10:00:00Z</dcterms:created>
  <dcterms:modified xsi:type="dcterms:W3CDTF">2020-01-05T05:57:00Z</dcterms:modified>
</cp:coreProperties>
</file>