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7" w:type="dxa"/>
        <w:jc w:val="center"/>
        <w:tblLook w:val="04A0"/>
      </w:tblPr>
      <w:tblGrid>
        <w:gridCol w:w="1688"/>
        <w:gridCol w:w="6123"/>
        <w:gridCol w:w="3046"/>
      </w:tblGrid>
      <w:tr w:rsidR="00846709" w:rsidRPr="00C939AF" w:rsidTr="00EF3392">
        <w:trPr>
          <w:trHeight w:val="1266"/>
          <w:jc w:val="center"/>
        </w:trPr>
        <w:tc>
          <w:tcPr>
            <w:tcW w:w="1172" w:type="dxa"/>
            <w:vAlign w:val="center"/>
          </w:tcPr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9A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15142" cy="1330712"/>
                  <wp:effectExtent l="19050" t="0" r="0" b="0"/>
                  <wp:docPr id="4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846709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ГОРОДСКОГО ПОСЕЛЕНИЯ ТАЁЖНЫЙ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A9021D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ПОСЕЛЕНИЯ ТАЁЖНЫЙ</w:t>
            </w:r>
          </w:p>
          <w:p w:rsidR="00F46851" w:rsidRPr="00C939AF" w:rsidRDefault="00F46851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846709" w:rsidRPr="00C939AF" w:rsidRDefault="00320747" w:rsidP="00EF339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27" type="#_x0000_t97" style="width:139.6pt;height:114.6pt;rotation:180;mso-position-horizontal-relative:char;mso-position-vertical-relative:line;v-text-anchor:middle" adj="4613" strokecolor="#030" strokeweight="1.5pt">
                  <v:fill r:id="rId9" o:title="Белый мрамор" type="tile"/>
                  <v:textbox style="mso-next-textbox:#_x0000_s1027">
                    <w:txbxContent>
                      <w:p w:rsidR="00AE2F57" w:rsidRPr="002A6CCB" w:rsidRDefault="00AE2F57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r w:rsidR="007E5ED7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  <w:r w:rsidR="006D57C8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  <w:p w:rsidR="00AE2F57" w:rsidRPr="002A6CCB" w:rsidRDefault="00D46649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  <w:r w:rsidR="007E5ED7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  <w:r w:rsidR="00AE2F57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августа</w:t>
                        </w:r>
                      </w:p>
                      <w:p w:rsidR="00AE2F57" w:rsidRDefault="00AE2F57" w:rsidP="00846709">
                        <w:pPr>
                          <w:pStyle w:val="a3"/>
                          <w:jc w:val="center"/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201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9</w:t>
                        </w: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46709" w:rsidRPr="00487E25" w:rsidRDefault="00320747" w:rsidP="00487E25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 w:rsidRPr="00320747">
        <w:rPr>
          <w:rFonts w:ascii="Times New Roman" w:hAnsi="Times New Roman" w:cs="Times New Roman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9pt;height:67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B437AB" w:rsidRDefault="00B437AB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D46649" w:rsidRDefault="00D46649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6D57C8" w:rsidRDefault="006D57C8" w:rsidP="006D57C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D57C8" w:rsidRPr="006D57C8" w:rsidRDefault="006D57C8" w:rsidP="006D5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57C8"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19100" cy="609600"/>
            <wp:effectExtent l="19050" t="0" r="0" b="0"/>
            <wp:docPr id="3" name="Рисунок 5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7C8" w:rsidRPr="006D57C8" w:rsidRDefault="006D57C8" w:rsidP="006D57C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D57C8">
        <w:rPr>
          <w:rFonts w:ascii="Times New Roman" w:hAnsi="Times New Roman"/>
          <w:b/>
          <w:sz w:val="40"/>
          <w:szCs w:val="40"/>
        </w:rPr>
        <w:t>СОВЕТ   ДЕПУТАТОВ</w:t>
      </w:r>
    </w:p>
    <w:p w:rsidR="006D57C8" w:rsidRPr="006D57C8" w:rsidRDefault="006D57C8" w:rsidP="006D57C8">
      <w:pPr>
        <w:pStyle w:val="af2"/>
        <w:rPr>
          <w:sz w:val="40"/>
          <w:szCs w:val="40"/>
        </w:rPr>
      </w:pPr>
      <w:r w:rsidRPr="006D57C8">
        <w:rPr>
          <w:sz w:val="40"/>
          <w:szCs w:val="40"/>
        </w:rPr>
        <w:t>ГОРОДСКОГО ПОСЕЛЕНИЯ ТАЁЖНЫЙ</w:t>
      </w:r>
    </w:p>
    <w:p w:rsidR="006D57C8" w:rsidRPr="006D57C8" w:rsidRDefault="006D57C8" w:rsidP="006D57C8">
      <w:pPr>
        <w:pStyle w:val="af2"/>
      </w:pPr>
      <w:r w:rsidRPr="006D57C8">
        <w:t>Советского  района</w:t>
      </w:r>
    </w:p>
    <w:p w:rsidR="006D57C8" w:rsidRPr="006D57C8" w:rsidRDefault="006D57C8" w:rsidP="006D57C8">
      <w:pPr>
        <w:pStyle w:val="af2"/>
      </w:pPr>
      <w:r w:rsidRPr="006D57C8">
        <w:t>Ханты - Мансийский автономного округа – Югры</w:t>
      </w:r>
    </w:p>
    <w:p w:rsidR="006D57C8" w:rsidRPr="006D57C8" w:rsidRDefault="006D57C8" w:rsidP="006D57C8">
      <w:pPr>
        <w:spacing w:after="0" w:line="240" w:lineRule="auto"/>
        <w:rPr>
          <w:rFonts w:ascii="Times New Roman" w:hAnsi="Times New Roman"/>
        </w:rPr>
      </w:pP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9540" w:type="dxa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6D57C8" w:rsidRPr="006D57C8" w:rsidTr="0039184C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6D57C8" w:rsidRPr="006D57C8" w:rsidRDefault="006D57C8" w:rsidP="006D57C8">
            <w:pPr>
              <w:spacing w:after="0" w:line="240" w:lineRule="auto"/>
              <w:ind w:right="-5"/>
              <w:rPr>
                <w:rFonts w:ascii="Times New Roman" w:hAnsi="Times New Roman"/>
              </w:rPr>
            </w:pPr>
          </w:p>
        </w:tc>
      </w:tr>
    </w:tbl>
    <w:p w:rsidR="006D57C8" w:rsidRPr="006D57C8" w:rsidRDefault="006D57C8" w:rsidP="006D57C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D57C8">
        <w:rPr>
          <w:rFonts w:ascii="Times New Roman" w:hAnsi="Times New Roman"/>
          <w:b/>
          <w:sz w:val="40"/>
          <w:szCs w:val="40"/>
        </w:rPr>
        <w:t>РЕШЕНИЕ</w:t>
      </w:r>
    </w:p>
    <w:p w:rsidR="006D57C8" w:rsidRPr="006D57C8" w:rsidRDefault="006D57C8" w:rsidP="006D5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57C8">
        <w:rPr>
          <w:rFonts w:ascii="Times New Roman" w:hAnsi="Times New Roman"/>
        </w:rPr>
        <w:t>23 августа 2019 года</w:t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  <w:t xml:space="preserve">     № 51</w:t>
      </w:r>
    </w:p>
    <w:p w:rsidR="006D57C8" w:rsidRPr="006D57C8" w:rsidRDefault="006D57C8" w:rsidP="006D5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D57C8" w:rsidRPr="006D57C8" w:rsidRDefault="006D57C8" w:rsidP="006D57C8">
      <w:pPr>
        <w:shd w:val="clear" w:color="auto" w:fill="FFFFFF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</w:rPr>
      </w:pPr>
      <w:r w:rsidRPr="006D57C8">
        <w:rPr>
          <w:rFonts w:ascii="Times New Roman" w:hAnsi="Times New Roman"/>
        </w:rPr>
        <w:t>О внесении изменений в решение  Совета депутатов № 22 от 24 декабря 2018 года  «О бюджете городского поселения Таёжный  на 2019 год и плановый период 2020 и 2021 годов»</w:t>
      </w:r>
    </w:p>
    <w:p w:rsidR="006D57C8" w:rsidRPr="006D57C8" w:rsidRDefault="006D57C8" w:rsidP="006D57C8">
      <w:pPr>
        <w:spacing w:after="0" w:line="240" w:lineRule="auto"/>
        <w:jc w:val="both"/>
        <w:rPr>
          <w:rFonts w:ascii="Times New Roman" w:hAnsi="Times New Roman"/>
        </w:rPr>
      </w:pPr>
    </w:p>
    <w:p w:rsidR="006D57C8" w:rsidRPr="006D57C8" w:rsidRDefault="006D57C8" w:rsidP="006D57C8">
      <w:pPr>
        <w:pStyle w:val="af4"/>
        <w:widowControl w:val="0"/>
        <w:ind w:firstLine="567"/>
        <w:rPr>
          <w:spacing w:val="-2"/>
        </w:rPr>
      </w:pPr>
      <w:r w:rsidRPr="006D57C8">
        <w:t>В соответствии с Бюджетным кодексом Российской Федерации, Уставом городского поселения Таёжный, руководствуясь приказом Министерства финансов Российской Федерации от 08.06.2018  № 132н  «О порядке формирования и применения кодов бюджетной классификации Российской Федерации, их структуре и принципам назначения»:</w:t>
      </w:r>
    </w:p>
    <w:p w:rsidR="006D57C8" w:rsidRPr="006D57C8" w:rsidRDefault="006D57C8" w:rsidP="006D57C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6D57C8" w:rsidRPr="006D57C8" w:rsidRDefault="006D57C8" w:rsidP="006D57C8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6D57C8">
        <w:rPr>
          <w:rFonts w:ascii="Times New Roman" w:hAnsi="Times New Roman"/>
        </w:rPr>
        <w:t>СОВЕТ ДЕПУТАТОВ ГОРОДСКОГО ПОСЕЛЕНИЯ ТАЁЖНЫЙ РЕШИЛ:</w:t>
      </w:r>
    </w:p>
    <w:p w:rsidR="006D57C8" w:rsidRPr="006D57C8" w:rsidRDefault="006D57C8" w:rsidP="006D57C8">
      <w:pPr>
        <w:spacing w:after="0" w:line="240" w:lineRule="auto"/>
        <w:ind w:left="-360" w:firstLine="1080"/>
        <w:jc w:val="both"/>
        <w:rPr>
          <w:rFonts w:ascii="Times New Roman" w:hAnsi="Times New Roman"/>
        </w:rPr>
      </w:pPr>
    </w:p>
    <w:p w:rsidR="006D57C8" w:rsidRPr="006D57C8" w:rsidRDefault="006D57C8" w:rsidP="006D5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57C8">
        <w:rPr>
          <w:rFonts w:ascii="Times New Roman" w:hAnsi="Times New Roman"/>
          <w:color w:val="000000"/>
          <w:spacing w:val="7"/>
        </w:rPr>
        <w:t xml:space="preserve">1. Внести изменение </w:t>
      </w:r>
      <w:r w:rsidRPr="006D57C8">
        <w:rPr>
          <w:rFonts w:ascii="Times New Roman" w:hAnsi="Times New Roman"/>
        </w:rPr>
        <w:t>в решение Совета депутатов 24.12.2018 № 22 «О бюджете городского поселения Таёжный  на 2019 год и плановый период 2020 и 2021 годов» изложив приложение 2 к нему в новой редакции (приложение).</w:t>
      </w:r>
    </w:p>
    <w:p w:rsidR="006D57C8" w:rsidRPr="006D57C8" w:rsidRDefault="006D57C8" w:rsidP="006D5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57C8">
        <w:rPr>
          <w:rFonts w:ascii="Times New Roman" w:hAnsi="Times New Roman"/>
        </w:rPr>
        <w:t xml:space="preserve">2. </w:t>
      </w:r>
      <w:r w:rsidRPr="006D57C8">
        <w:rPr>
          <w:rFonts w:ascii="Times New Roman" w:hAnsi="Times New Roman"/>
          <w:spacing w:val="-2"/>
        </w:rPr>
        <w:t>Опубликовать  данное  решение в газете «Вестник  Таёжного».</w:t>
      </w:r>
    </w:p>
    <w:p w:rsidR="006D57C8" w:rsidRPr="006D57C8" w:rsidRDefault="006D57C8" w:rsidP="006D5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57C8">
        <w:rPr>
          <w:rFonts w:ascii="Times New Roman" w:hAnsi="Times New Roman"/>
        </w:rPr>
        <w:t xml:space="preserve">3. Данное решение вступает в силу  после  официального  опубликования (обнародования) в газете «Вестник Таёжного». </w:t>
      </w:r>
    </w:p>
    <w:p w:rsidR="006D57C8" w:rsidRPr="006D57C8" w:rsidRDefault="006D57C8" w:rsidP="006D57C8">
      <w:pPr>
        <w:spacing w:after="0" w:line="240" w:lineRule="auto"/>
        <w:jc w:val="both"/>
        <w:rPr>
          <w:rFonts w:ascii="Times New Roman" w:hAnsi="Times New Roman"/>
        </w:rPr>
      </w:pPr>
    </w:p>
    <w:p w:rsidR="006D57C8" w:rsidRPr="006D57C8" w:rsidRDefault="006D57C8" w:rsidP="006D57C8">
      <w:pPr>
        <w:spacing w:after="0" w:line="240" w:lineRule="auto"/>
        <w:jc w:val="both"/>
        <w:rPr>
          <w:rFonts w:ascii="Times New Roman" w:hAnsi="Times New Roman"/>
        </w:rPr>
      </w:pPr>
    </w:p>
    <w:p w:rsidR="006D57C8" w:rsidRPr="006D57C8" w:rsidRDefault="006D57C8" w:rsidP="006D57C8">
      <w:pPr>
        <w:spacing w:after="0" w:line="240" w:lineRule="auto"/>
        <w:jc w:val="both"/>
        <w:rPr>
          <w:rFonts w:ascii="Times New Roman" w:hAnsi="Times New Roman"/>
        </w:rPr>
      </w:pPr>
      <w:r w:rsidRPr="006D57C8">
        <w:rPr>
          <w:rFonts w:ascii="Times New Roman" w:hAnsi="Times New Roman"/>
        </w:rPr>
        <w:t xml:space="preserve">Председатель Совета депутатов </w:t>
      </w:r>
    </w:p>
    <w:p w:rsidR="006D57C8" w:rsidRPr="006D57C8" w:rsidRDefault="006D57C8" w:rsidP="006D57C8">
      <w:pPr>
        <w:spacing w:after="0" w:line="240" w:lineRule="auto"/>
        <w:jc w:val="both"/>
        <w:rPr>
          <w:rFonts w:ascii="Times New Roman" w:hAnsi="Times New Roman"/>
        </w:rPr>
      </w:pPr>
      <w:r w:rsidRPr="006D57C8">
        <w:rPr>
          <w:rFonts w:ascii="Times New Roman" w:hAnsi="Times New Roman"/>
        </w:rPr>
        <w:t>городского поселения Таёжный</w:t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  <w:t>И.Н.Вахмина</w:t>
      </w:r>
    </w:p>
    <w:p w:rsidR="006D57C8" w:rsidRPr="006D57C8" w:rsidRDefault="006D57C8" w:rsidP="006D57C8">
      <w:pPr>
        <w:spacing w:after="0" w:line="240" w:lineRule="auto"/>
        <w:jc w:val="both"/>
        <w:rPr>
          <w:rFonts w:ascii="Times New Roman" w:hAnsi="Times New Roman"/>
        </w:rPr>
      </w:pPr>
    </w:p>
    <w:p w:rsidR="006D57C8" w:rsidRPr="006D57C8" w:rsidRDefault="006D57C8" w:rsidP="006D57C8">
      <w:pPr>
        <w:spacing w:after="0" w:line="240" w:lineRule="auto"/>
        <w:jc w:val="both"/>
        <w:rPr>
          <w:rFonts w:ascii="Times New Roman" w:hAnsi="Times New Roman"/>
        </w:rPr>
      </w:pPr>
      <w:r w:rsidRPr="006D57C8">
        <w:rPr>
          <w:rFonts w:ascii="Times New Roman" w:hAnsi="Times New Roman"/>
        </w:rPr>
        <w:t>Глава городского поселения Таёжный</w:t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  <w:t>А.Р.Аширов</w:t>
      </w:r>
    </w:p>
    <w:p w:rsidR="006D57C8" w:rsidRPr="006D57C8" w:rsidRDefault="006D57C8" w:rsidP="006D57C8">
      <w:pPr>
        <w:spacing w:after="0" w:line="240" w:lineRule="auto"/>
        <w:jc w:val="both"/>
        <w:rPr>
          <w:rFonts w:ascii="Times New Roman" w:hAnsi="Times New Roman"/>
        </w:rPr>
      </w:pPr>
    </w:p>
    <w:p w:rsidR="006D57C8" w:rsidRPr="006D57C8" w:rsidRDefault="006D57C8" w:rsidP="006D57C8">
      <w:pPr>
        <w:spacing w:after="0" w:line="240" w:lineRule="auto"/>
        <w:jc w:val="both"/>
        <w:rPr>
          <w:rFonts w:ascii="Times New Roman" w:hAnsi="Times New Roman"/>
        </w:rPr>
      </w:pPr>
    </w:p>
    <w:p w:rsidR="006D57C8" w:rsidRPr="006D57C8" w:rsidRDefault="006D57C8" w:rsidP="006D57C8">
      <w:pPr>
        <w:spacing w:after="0" w:line="240" w:lineRule="auto"/>
        <w:jc w:val="right"/>
        <w:rPr>
          <w:rFonts w:ascii="Times New Roman" w:hAnsi="Times New Roman"/>
        </w:rPr>
      </w:pPr>
      <w:r w:rsidRPr="006D57C8">
        <w:rPr>
          <w:rFonts w:ascii="Times New Roman" w:hAnsi="Times New Roman"/>
        </w:rPr>
        <w:t>Приложение 2</w:t>
      </w:r>
    </w:p>
    <w:p w:rsidR="006D57C8" w:rsidRPr="006D57C8" w:rsidRDefault="006D57C8" w:rsidP="006D57C8">
      <w:pPr>
        <w:spacing w:after="0" w:line="240" w:lineRule="auto"/>
        <w:jc w:val="right"/>
        <w:rPr>
          <w:rFonts w:ascii="Times New Roman" w:hAnsi="Times New Roman"/>
        </w:rPr>
      </w:pPr>
      <w:r w:rsidRPr="006D57C8">
        <w:rPr>
          <w:rFonts w:ascii="Times New Roman" w:hAnsi="Times New Roman"/>
        </w:rPr>
        <w:t xml:space="preserve">к решению Совета депутатов </w:t>
      </w:r>
    </w:p>
    <w:p w:rsidR="006D57C8" w:rsidRPr="006D57C8" w:rsidRDefault="006D57C8" w:rsidP="006D57C8">
      <w:pPr>
        <w:spacing w:after="0" w:line="240" w:lineRule="auto"/>
        <w:jc w:val="right"/>
        <w:rPr>
          <w:rFonts w:ascii="Times New Roman" w:hAnsi="Times New Roman"/>
        </w:rPr>
      </w:pPr>
      <w:r w:rsidRPr="006D57C8">
        <w:rPr>
          <w:rFonts w:ascii="Times New Roman" w:hAnsi="Times New Roman"/>
        </w:rPr>
        <w:t>городского поселения Таёжный</w:t>
      </w:r>
    </w:p>
    <w:p w:rsidR="006D57C8" w:rsidRPr="006D57C8" w:rsidRDefault="006D57C8" w:rsidP="006D57C8">
      <w:pPr>
        <w:spacing w:after="0" w:line="240" w:lineRule="auto"/>
        <w:jc w:val="right"/>
        <w:rPr>
          <w:rFonts w:ascii="Times New Roman" w:hAnsi="Times New Roman"/>
        </w:rPr>
      </w:pPr>
      <w:r w:rsidRPr="006D57C8">
        <w:rPr>
          <w:rFonts w:ascii="Times New Roman" w:hAnsi="Times New Roman"/>
        </w:rPr>
        <w:t xml:space="preserve">  от 23.08.2019 № 51</w:t>
      </w:r>
    </w:p>
    <w:p w:rsidR="006D57C8" w:rsidRPr="006D57C8" w:rsidRDefault="006D57C8" w:rsidP="006D57C8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9222" w:type="dxa"/>
        <w:tblInd w:w="100" w:type="dxa"/>
        <w:tblLayout w:type="fixed"/>
        <w:tblLook w:val="04A0"/>
      </w:tblPr>
      <w:tblGrid>
        <w:gridCol w:w="859"/>
        <w:gridCol w:w="721"/>
        <w:gridCol w:w="1263"/>
        <w:gridCol w:w="1057"/>
        <w:gridCol w:w="5322"/>
      </w:tblGrid>
      <w:tr w:rsidR="006D57C8" w:rsidRPr="006D57C8" w:rsidTr="0039184C">
        <w:trPr>
          <w:trHeight w:val="540"/>
        </w:trPr>
        <w:tc>
          <w:tcPr>
            <w:tcW w:w="9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D57C8">
              <w:rPr>
                <w:rFonts w:ascii="Times New Roman" w:hAnsi="Times New Roman"/>
                <w:b/>
                <w:bCs/>
              </w:rPr>
              <w:t>Перечень главных администраторов доходов бюджета городского поселения Таёжный</w:t>
            </w:r>
            <w:r w:rsidRPr="006D57C8">
              <w:rPr>
                <w:rFonts w:ascii="Times New Roman" w:hAnsi="Times New Roman"/>
                <w:b/>
                <w:bCs/>
              </w:rPr>
              <w:br/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6D57C8" w:rsidRPr="006D57C8" w:rsidTr="0039184C">
        <w:trPr>
          <w:trHeight w:val="260"/>
        </w:trPr>
        <w:tc>
          <w:tcPr>
            <w:tcW w:w="92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Таблица 1</w:t>
            </w:r>
          </w:p>
        </w:tc>
      </w:tr>
      <w:tr w:rsidR="006D57C8" w:rsidRPr="006D57C8" w:rsidTr="0039184C">
        <w:trPr>
          <w:trHeight w:val="600"/>
        </w:trPr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57C8" w:rsidRPr="006D57C8" w:rsidTr="0039184C">
        <w:trPr>
          <w:trHeight w:val="780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главного админи-стратора доходов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доходов бюджета муниципального образования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Наименование администратора доходов бюджета городского поселения Таёжный</w:t>
            </w:r>
          </w:p>
        </w:tc>
      </w:tr>
      <w:tr w:rsidR="006D57C8" w:rsidRPr="006D57C8" w:rsidTr="0039184C">
        <w:trPr>
          <w:trHeight w:val="260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D57C8" w:rsidRPr="006D57C8" w:rsidTr="0039184C">
        <w:trPr>
          <w:trHeight w:val="520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7C8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городского поселения Таёжный                                                                                                                                                                                      ИНН 8622012101        КПП 861501001</w:t>
            </w:r>
          </w:p>
        </w:tc>
      </w:tr>
      <w:tr w:rsidR="006D57C8" w:rsidRPr="006D57C8" w:rsidTr="0039184C">
        <w:trPr>
          <w:trHeight w:val="1040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1 08 04020 01 0000 110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D57C8" w:rsidRPr="006D57C8" w:rsidTr="0039184C">
        <w:trPr>
          <w:trHeight w:val="1040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1 08 04020 01 1000 110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D57C8" w:rsidRPr="006D57C8" w:rsidTr="0039184C">
        <w:trPr>
          <w:trHeight w:val="260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1 08 04020 01 2000 110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Проценты, начисляемые при нарушении сроков возврата излишне уплаченных сумм</w:t>
            </w:r>
          </w:p>
        </w:tc>
      </w:tr>
      <w:tr w:rsidR="006D57C8" w:rsidRPr="006D57C8" w:rsidTr="0039184C">
        <w:trPr>
          <w:trHeight w:val="520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1 08 04020 01 4000 110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Прочие поступления (в случае заполнения платежного документа плательщиком с указанием кода программ, отличного от кода программ "1000")</w:t>
            </w:r>
          </w:p>
        </w:tc>
      </w:tr>
      <w:tr w:rsidR="006D57C8" w:rsidRPr="006D57C8" w:rsidTr="0039184C">
        <w:trPr>
          <w:trHeight w:val="1040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1 11 05013 13 0000 120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D57C8" w:rsidRPr="006D57C8" w:rsidTr="0039184C">
        <w:trPr>
          <w:trHeight w:val="780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1 11 05025 13 0000 120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а также средства от продажи права на заключение договоров аренды за земли, находящиеся в собственности поселений  ( за исключением земельных участков муниципальных автономных учреждений)</w:t>
            </w:r>
          </w:p>
        </w:tc>
      </w:tr>
      <w:tr w:rsidR="006D57C8" w:rsidRPr="006D57C8" w:rsidTr="0039184C">
        <w:trPr>
          <w:trHeight w:val="780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 xml:space="preserve">111 05035 13 0000 120 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</w:t>
            </w:r>
          </w:p>
        </w:tc>
      </w:tr>
      <w:tr w:rsidR="006D57C8" w:rsidRPr="006D57C8" w:rsidTr="0039184C">
        <w:trPr>
          <w:trHeight w:val="1040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1 11 09045 13 0000 120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D57C8" w:rsidRPr="006D57C8" w:rsidTr="0039184C">
        <w:trPr>
          <w:trHeight w:val="260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1 13 02995 13 0000 130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</w:tr>
      <w:tr w:rsidR="006D57C8" w:rsidRPr="006D57C8" w:rsidTr="0039184C">
        <w:trPr>
          <w:trHeight w:val="520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1 14 06013 13 0000 430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D57C8" w:rsidRPr="006D57C8" w:rsidTr="0039184C">
        <w:trPr>
          <w:trHeight w:val="520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1 14 06025 13 0000 430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6D57C8" w:rsidRPr="006D57C8" w:rsidTr="0039184C">
        <w:trPr>
          <w:trHeight w:val="520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1 15 02050 13 0000 140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6D57C8" w:rsidRPr="006D57C8" w:rsidTr="0039184C">
        <w:trPr>
          <w:trHeight w:val="260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1 17 01050 13 0000 180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 xml:space="preserve">Невыясненные поступления, зачисляемые в бюджеты </w:t>
            </w:r>
            <w:r w:rsidRPr="006D57C8">
              <w:rPr>
                <w:rFonts w:ascii="Times New Roman" w:hAnsi="Times New Roman"/>
                <w:sz w:val="20"/>
                <w:szCs w:val="20"/>
              </w:rPr>
              <w:lastRenderedPageBreak/>
              <w:t>городских поселений</w:t>
            </w:r>
          </w:p>
        </w:tc>
      </w:tr>
      <w:tr w:rsidR="006D57C8" w:rsidRPr="006D57C8" w:rsidTr="0039184C">
        <w:trPr>
          <w:trHeight w:val="260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lastRenderedPageBreak/>
              <w:t>650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1 17 05050 13 0000 180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</w:tr>
      <w:tr w:rsidR="006D57C8" w:rsidRPr="006D57C8" w:rsidTr="0039184C">
        <w:trPr>
          <w:trHeight w:val="520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2 02 15001 13 0000 150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6D57C8" w:rsidRPr="006D57C8" w:rsidTr="0039184C">
        <w:trPr>
          <w:trHeight w:val="520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2 02 35930 13 0000 150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</w:tr>
      <w:tr w:rsidR="006D57C8" w:rsidRPr="006D57C8" w:rsidTr="0039184C">
        <w:trPr>
          <w:trHeight w:val="520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2 02 35118 13 0000 150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Субвенции бюджетам городских 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D57C8" w:rsidRPr="006D57C8" w:rsidTr="0039184C">
        <w:trPr>
          <w:trHeight w:val="260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 xml:space="preserve"> 2 02 49999 13 0000 150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Прочие межбюджетные трансферты передаваемые бюджетам городских  поселений</w:t>
            </w:r>
          </w:p>
        </w:tc>
      </w:tr>
      <w:tr w:rsidR="006D57C8" w:rsidRPr="006D57C8" w:rsidTr="0039184C">
        <w:trPr>
          <w:trHeight w:val="520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2 03 05099 13 0000 150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6D57C8" w:rsidRPr="006D57C8" w:rsidTr="0039184C">
        <w:trPr>
          <w:trHeight w:val="520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2 04 05099 13 0000 150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6D57C8" w:rsidRPr="006D57C8" w:rsidTr="0039184C">
        <w:trPr>
          <w:trHeight w:val="1300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2 08 05000 13 0000 150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Перечисления из бюджетов городских поселений (в бюджеты городских поселений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6D57C8" w:rsidRPr="006D57C8" w:rsidTr="0039184C">
        <w:trPr>
          <w:trHeight w:val="780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 xml:space="preserve"> 2 18 60010 13 0000 150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</w:tr>
      <w:tr w:rsidR="006D57C8" w:rsidRPr="006D57C8" w:rsidTr="0039184C">
        <w:trPr>
          <w:trHeight w:val="520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 xml:space="preserve"> 2 19 60010 13 0000 150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поселений.</w:t>
            </w:r>
          </w:p>
        </w:tc>
      </w:tr>
      <w:tr w:rsidR="006D57C8" w:rsidRPr="006D57C8" w:rsidTr="0039184C">
        <w:trPr>
          <w:trHeight w:val="260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7C8" w:rsidRPr="006D57C8" w:rsidTr="0039184C">
        <w:trPr>
          <w:trHeight w:val="260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Таблица 2</w:t>
            </w:r>
          </w:p>
        </w:tc>
      </w:tr>
      <w:tr w:rsidR="006D57C8" w:rsidRPr="006D57C8" w:rsidTr="0039184C">
        <w:trPr>
          <w:trHeight w:val="2010"/>
        </w:trPr>
        <w:tc>
          <w:tcPr>
            <w:tcW w:w="9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D57C8">
              <w:rPr>
                <w:rFonts w:ascii="Times New Roman" w:hAnsi="Times New Roman"/>
                <w:b/>
                <w:bCs/>
              </w:rPr>
              <w:t>Перечень главных администраторов доходов бюджета городского поселения Таёжный, поступающих в бюджет городского поселения Таёжный, администрирование которых осуществляют органы исполнительной власти Российской Федерации</w:t>
            </w:r>
            <w:r w:rsidRPr="006D57C8">
              <w:rPr>
                <w:rFonts w:ascii="Times New Roman" w:hAnsi="Times New Roman"/>
                <w:b/>
                <w:bCs/>
              </w:rPr>
              <w:br/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6D57C8" w:rsidRPr="006D57C8" w:rsidTr="0039184C">
        <w:trPr>
          <w:trHeight w:val="1020"/>
        </w:trPr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7C8">
              <w:rPr>
                <w:rFonts w:ascii="Times New Roman" w:hAnsi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Наименование администратора доходов бюджета городского поселения Таёжный</w:t>
            </w:r>
          </w:p>
        </w:tc>
      </w:tr>
      <w:tr w:rsidR="006D57C8" w:rsidRPr="006D57C8" w:rsidTr="0039184C">
        <w:trPr>
          <w:trHeight w:val="7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7C8">
              <w:rPr>
                <w:rFonts w:ascii="Times New Roman" w:hAnsi="Times New Roman"/>
                <w:sz w:val="16"/>
                <w:szCs w:val="16"/>
              </w:rPr>
              <w:t>главного админи-стратора доходов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7C8">
              <w:rPr>
                <w:rFonts w:ascii="Times New Roman" w:hAnsi="Times New Roman"/>
                <w:sz w:val="16"/>
                <w:szCs w:val="16"/>
              </w:rPr>
              <w:t>доходов бюджета муниципального образования</w:t>
            </w:r>
          </w:p>
        </w:tc>
        <w:tc>
          <w:tcPr>
            <w:tcW w:w="6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7C8" w:rsidRPr="006D57C8" w:rsidTr="0039184C">
        <w:trPr>
          <w:trHeight w:val="2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D57C8" w:rsidRPr="006D57C8" w:rsidTr="0039184C">
        <w:trPr>
          <w:trHeight w:val="2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7C8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Федеральное казначейство</w:t>
            </w:r>
          </w:p>
        </w:tc>
      </w:tr>
      <w:tr w:rsidR="006D57C8" w:rsidRPr="006D57C8" w:rsidTr="0039184C">
        <w:trPr>
          <w:trHeight w:val="7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57C8"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D57C8" w:rsidRPr="006D57C8" w:rsidTr="0039184C">
        <w:trPr>
          <w:trHeight w:val="10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57C8">
              <w:rPr>
                <w:rFonts w:ascii="Times New Roman" w:hAnsi="Times New Roman"/>
                <w:sz w:val="18"/>
                <w:szCs w:val="18"/>
              </w:rPr>
              <w:t>1 03 02240 01 0000 110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D57C8" w:rsidRPr="006D57C8" w:rsidTr="0039184C">
        <w:trPr>
          <w:trHeight w:val="10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57C8">
              <w:rPr>
                <w:rFonts w:ascii="Times New Roman" w:hAnsi="Times New Roman"/>
                <w:sz w:val="18"/>
                <w:szCs w:val="18"/>
              </w:rPr>
              <w:t>1 03 02250 01 0000 110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D57C8" w:rsidRPr="006D57C8" w:rsidTr="0039184C">
        <w:trPr>
          <w:trHeight w:val="10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57C8">
              <w:rPr>
                <w:rFonts w:ascii="Times New Roman" w:hAnsi="Times New Roman"/>
                <w:sz w:val="18"/>
                <w:szCs w:val="18"/>
              </w:rPr>
              <w:t>1 03 02260 01 0000 110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D57C8" w:rsidRPr="006D57C8" w:rsidTr="0039184C">
        <w:trPr>
          <w:trHeight w:val="52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7C8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57C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7C8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федеральной налоговой службы по Ханты-Мансийскому автономному округу - Югре</w:t>
            </w:r>
          </w:p>
        </w:tc>
      </w:tr>
      <w:tr w:rsidR="006D57C8" w:rsidRPr="006D57C8" w:rsidTr="0039184C">
        <w:trPr>
          <w:trHeight w:val="2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57C8">
              <w:rPr>
                <w:rFonts w:ascii="Times New Roman" w:hAnsi="Times New Roman"/>
                <w:sz w:val="18"/>
                <w:szCs w:val="18"/>
              </w:rPr>
              <w:t>1 01 02000 01 0000 110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</w:tr>
      <w:tr w:rsidR="006D57C8" w:rsidRPr="006D57C8" w:rsidTr="0039184C">
        <w:trPr>
          <w:trHeight w:val="2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57C8">
              <w:rPr>
                <w:rFonts w:ascii="Times New Roman" w:hAnsi="Times New Roman"/>
                <w:sz w:val="18"/>
                <w:szCs w:val="18"/>
              </w:rPr>
              <w:t>1 05 03010 01 0000 110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6D57C8" w:rsidRPr="006D57C8" w:rsidTr="0039184C">
        <w:trPr>
          <w:trHeight w:val="10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57C8">
              <w:rPr>
                <w:rFonts w:ascii="Times New Roman" w:hAnsi="Times New Roman"/>
                <w:sz w:val="18"/>
                <w:szCs w:val="18"/>
              </w:rPr>
              <w:t>1 06 01030 13 0000 110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 xml:space="preserve"> Налог на имущество физических лиц, взимаемый по</w:t>
            </w:r>
            <w:r w:rsidRPr="006D57C8">
              <w:rPr>
                <w:rFonts w:ascii="Times New Roman" w:hAnsi="Times New Roman"/>
                <w:sz w:val="20"/>
                <w:szCs w:val="20"/>
              </w:rPr>
              <w:br/>
              <w:t xml:space="preserve"> ставкам, применяемым к объектам налогообложения,</w:t>
            </w:r>
            <w:r w:rsidRPr="006D57C8">
              <w:rPr>
                <w:rFonts w:ascii="Times New Roman" w:hAnsi="Times New Roman"/>
                <w:sz w:val="20"/>
                <w:szCs w:val="20"/>
              </w:rPr>
              <w:br/>
              <w:t xml:space="preserve"> расположенным в границах городских поселений</w:t>
            </w:r>
          </w:p>
        </w:tc>
      </w:tr>
      <w:tr w:rsidR="006D57C8" w:rsidRPr="006D57C8" w:rsidTr="0039184C">
        <w:trPr>
          <w:trHeight w:val="5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57C8">
              <w:rPr>
                <w:rFonts w:ascii="Times New Roman" w:hAnsi="Times New Roman"/>
                <w:sz w:val="18"/>
                <w:szCs w:val="18"/>
              </w:rPr>
              <w:t>1 06 06033 13 0000 110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</w:tr>
      <w:tr w:rsidR="006D57C8" w:rsidRPr="006D57C8" w:rsidTr="0039184C">
        <w:trPr>
          <w:trHeight w:val="5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57C8">
              <w:rPr>
                <w:rFonts w:ascii="Times New Roman" w:hAnsi="Times New Roman"/>
                <w:sz w:val="18"/>
                <w:szCs w:val="18"/>
              </w:rPr>
              <w:t>1 06 06043 13 0000 110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C8" w:rsidRPr="006D57C8" w:rsidRDefault="006D57C8" w:rsidP="006D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C8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</w:tr>
    </w:tbl>
    <w:p w:rsidR="006D57C8" w:rsidRPr="00C1137E" w:rsidRDefault="006D57C8" w:rsidP="006D57C8">
      <w:pPr>
        <w:spacing w:after="0"/>
        <w:jc w:val="right"/>
      </w:pPr>
    </w:p>
    <w:p w:rsidR="006D57C8" w:rsidRPr="006D57C8" w:rsidRDefault="006D57C8" w:rsidP="006D5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6D57C8">
        <w:rPr>
          <w:rFonts w:ascii="Times New Roman" w:hAnsi="Times New Roman"/>
          <w:b/>
          <w:bCs/>
          <w:noProof/>
          <w:color w:val="000000"/>
        </w:rPr>
        <w:drawing>
          <wp:inline distT="0" distB="0" distL="0" distR="0">
            <wp:extent cx="600710" cy="873760"/>
            <wp:effectExtent l="19050" t="0" r="8890" b="0"/>
            <wp:docPr id="6" name="Рисунок 6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7C8" w:rsidRPr="006D57C8" w:rsidRDefault="006D57C8" w:rsidP="006D5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D57C8">
        <w:rPr>
          <w:rFonts w:ascii="Times New Roman" w:hAnsi="Times New Roman"/>
        </w:rPr>
        <w:t>Ханты - Мансийский автономного округа – Югры</w:t>
      </w:r>
    </w:p>
    <w:p w:rsidR="006D57C8" w:rsidRPr="006D57C8" w:rsidRDefault="006D57C8" w:rsidP="006D5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6D57C8">
        <w:rPr>
          <w:rFonts w:ascii="Times New Roman" w:hAnsi="Times New Roman"/>
        </w:rPr>
        <w:t>Советский район</w:t>
      </w:r>
    </w:p>
    <w:p w:rsidR="006D57C8" w:rsidRPr="006D57C8" w:rsidRDefault="006D57C8" w:rsidP="006D57C8">
      <w:pPr>
        <w:spacing w:after="0" w:line="240" w:lineRule="auto"/>
        <w:jc w:val="center"/>
        <w:rPr>
          <w:rFonts w:ascii="Times New Roman" w:hAnsi="Times New Roman"/>
          <w:b/>
        </w:rPr>
      </w:pPr>
      <w:r w:rsidRPr="006D57C8">
        <w:rPr>
          <w:rFonts w:ascii="Times New Roman" w:hAnsi="Times New Roman"/>
          <w:b/>
        </w:rPr>
        <w:t>СОВЕТ   ДЕПУТАТОВ</w:t>
      </w:r>
    </w:p>
    <w:p w:rsidR="006D57C8" w:rsidRPr="006D57C8" w:rsidRDefault="006D57C8" w:rsidP="006D57C8">
      <w:pPr>
        <w:pStyle w:val="af2"/>
        <w:rPr>
          <w:sz w:val="22"/>
          <w:szCs w:val="22"/>
        </w:rPr>
      </w:pPr>
      <w:r w:rsidRPr="006D57C8">
        <w:rPr>
          <w:sz w:val="22"/>
          <w:szCs w:val="22"/>
        </w:rPr>
        <w:t>ГОРОДСКОГО ПОСЕЛЕНИЯ ТАЁЖНЫЙ</w:t>
      </w:r>
    </w:p>
    <w:p w:rsidR="006D57C8" w:rsidRPr="006D57C8" w:rsidRDefault="006D57C8" w:rsidP="006D57C8">
      <w:pPr>
        <w:spacing w:after="0" w:line="240" w:lineRule="auto"/>
        <w:rPr>
          <w:rFonts w:ascii="Times New Roman" w:hAnsi="Times New Roman"/>
        </w:rPr>
      </w:pP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  <w:b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6D57C8" w:rsidRPr="006D57C8" w:rsidTr="0039184C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6D57C8" w:rsidRPr="006D57C8" w:rsidRDefault="006D57C8" w:rsidP="006D57C8">
            <w:pPr>
              <w:spacing w:after="0" w:line="240" w:lineRule="auto"/>
              <w:ind w:right="639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6D57C8" w:rsidRPr="006D57C8" w:rsidRDefault="006D57C8" w:rsidP="006D57C8">
      <w:pPr>
        <w:spacing w:after="0" w:line="240" w:lineRule="auto"/>
        <w:ind w:right="-5"/>
        <w:jc w:val="center"/>
        <w:rPr>
          <w:rFonts w:ascii="Times New Roman" w:hAnsi="Times New Roman"/>
          <w:b/>
        </w:rPr>
      </w:pPr>
      <w:r w:rsidRPr="006D57C8">
        <w:rPr>
          <w:rFonts w:ascii="Times New Roman" w:hAnsi="Times New Roman"/>
          <w:b/>
        </w:rPr>
        <w:t xml:space="preserve">Р Е Ш Е Н И Е </w:t>
      </w:r>
    </w:p>
    <w:p w:rsidR="006D57C8" w:rsidRPr="006D57C8" w:rsidRDefault="006D57C8" w:rsidP="006D57C8">
      <w:pPr>
        <w:spacing w:after="0" w:line="240" w:lineRule="auto"/>
        <w:ind w:right="27"/>
        <w:rPr>
          <w:rFonts w:ascii="Times New Roman" w:hAnsi="Times New Roman"/>
        </w:rPr>
      </w:pPr>
      <w:r w:rsidRPr="006D57C8">
        <w:rPr>
          <w:rFonts w:ascii="Times New Roman" w:hAnsi="Times New Roman"/>
        </w:rPr>
        <w:t>23 августа 2019 года</w:t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  <w:t xml:space="preserve">      № 52</w:t>
      </w:r>
    </w:p>
    <w:p w:rsidR="006D57C8" w:rsidRPr="006D57C8" w:rsidRDefault="006D57C8" w:rsidP="006D57C8">
      <w:pPr>
        <w:spacing w:after="0" w:line="240" w:lineRule="auto"/>
        <w:ind w:right="5272"/>
        <w:jc w:val="both"/>
        <w:rPr>
          <w:rFonts w:ascii="Times New Roman" w:hAnsi="Times New Roman"/>
        </w:rPr>
      </w:pPr>
    </w:p>
    <w:p w:rsidR="006D57C8" w:rsidRPr="006D57C8" w:rsidRDefault="006D57C8" w:rsidP="006D57C8">
      <w:pPr>
        <w:spacing w:after="0" w:line="240" w:lineRule="auto"/>
        <w:ind w:right="5272"/>
        <w:jc w:val="both"/>
        <w:rPr>
          <w:rFonts w:ascii="Times New Roman" w:hAnsi="Times New Roman"/>
        </w:rPr>
      </w:pPr>
      <w:r w:rsidRPr="006D57C8">
        <w:rPr>
          <w:rFonts w:ascii="Times New Roman" w:hAnsi="Times New Roman"/>
        </w:rPr>
        <w:t>О внесении изменений в решение Совета депутатов  городского поселения Таёжный  от 27.11.2017 года  № 217 «Об установлении  земельного налога на  территории городского поселения Таёжный»</w:t>
      </w:r>
    </w:p>
    <w:p w:rsidR="006D57C8" w:rsidRPr="006D57C8" w:rsidRDefault="006D57C8" w:rsidP="006D57C8">
      <w:pPr>
        <w:spacing w:after="0" w:line="240" w:lineRule="auto"/>
        <w:rPr>
          <w:rFonts w:ascii="Times New Roman" w:hAnsi="Times New Roman"/>
        </w:rPr>
      </w:pPr>
    </w:p>
    <w:p w:rsidR="006D57C8" w:rsidRPr="006D57C8" w:rsidRDefault="006D57C8" w:rsidP="006D57C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D57C8">
        <w:rPr>
          <w:rFonts w:ascii="Times New Roman" w:hAnsi="Times New Roman"/>
          <w:color w:val="000000"/>
          <w:spacing w:val="-2"/>
        </w:rPr>
        <w:t>В соответствии с Федеральным законом от 06.10.2003 года №131-ФЗ «Об общих принципах местного самоуправления в Российской Федерации», главой 31 Налогового кодекса Российской Федерации, Уставом городского поселения Таёжный, в целях приведения в соответствие с действующим законодательством:</w:t>
      </w:r>
    </w:p>
    <w:p w:rsidR="006D57C8" w:rsidRPr="006D57C8" w:rsidRDefault="006D57C8" w:rsidP="006D57C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D57C8" w:rsidRPr="006D57C8" w:rsidRDefault="006D57C8" w:rsidP="006D57C8">
      <w:pPr>
        <w:spacing w:after="0" w:line="240" w:lineRule="auto"/>
        <w:jc w:val="center"/>
        <w:rPr>
          <w:rFonts w:ascii="Times New Roman" w:hAnsi="Times New Roman"/>
          <w:b/>
        </w:rPr>
      </w:pPr>
      <w:r w:rsidRPr="006D57C8">
        <w:rPr>
          <w:rFonts w:ascii="Times New Roman" w:hAnsi="Times New Roman"/>
          <w:b/>
        </w:rPr>
        <w:t>Совет депутатов городского поселения Таёжный решил:</w:t>
      </w:r>
    </w:p>
    <w:p w:rsidR="006D57C8" w:rsidRPr="006D57C8" w:rsidRDefault="006D57C8" w:rsidP="006D57C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D57C8">
        <w:rPr>
          <w:rFonts w:ascii="Times New Roman" w:hAnsi="Times New Roman"/>
        </w:rPr>
        <w:t>1. Внести в решение Совета депутатов городского поселения Таёжный от 27.11.2017  № 217 «Об установлении земельного налога на территории городского поселения Таёжный» следующие изменения:</w:t>
      </w:r>
    </w:p>
    <w:p w:rsidR="006D57C8" w:rsidRPr="006D57C8" w:rsidRDefault="006D57C8" w:rsidP="006D57C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D57C8">
        <w:rPr>
          <w:rFonts w:ascii="Times New Roman" w:hAnsi="Times New Roman"/>
        </w:rPr>
        <w:t>1.1. В пункте 1 решения слова порядок и сроки уплаты налога на земли» заменить словами «порядок и сроки уплаты налога налогоплательщиками – организациями на земли».</w:t>
      </w:r>
    </w:p>
    <w:p w:rsidR="006D57C8" w:rsidRPr="006D57C8" w:rsidRDefault="006D57C8" w:rsidP="006D57C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D57C8">
        <w:rPr>
          <w:rFonts w:ascii="Times New Roman" w:hAnsi="Times New Roman"/>
        </w:rPr>
        <w:t xml:space="preserve">1.2.   Абзац пятый пункта 5 и абзац первый пункта 10 </w:t>
      </w:r>
      <w:r w:rsidRPr="006D57C8">
        <w:rPr>
          <w:rFonts w:ascii="Times New Roman" w:hAnsi="Times New Roman"/>
          <w:color w:val="000000"/>
        </w:rPr>
        <w:t>решения вступают в силу с 1 января 2020 года, но не ранее  чем по истечении одного месяца со дня его официального опубликования.</w:t>
      </w:r>
    </w:p>
    <w:p w:rsidR="006D57C8" w:rsidRPr="006D57C8" w:rsidRDefault="006D57C8" w:rsidP="006D57C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D57C8">
        <w:rPr>
          <w:rFonts w:ascii="Times New Roman" w:hAnsi="Times New Roman"/>
        </w:rPr>
        <w:t>2. Опубликовать настоящее решение в газете «Вестник Таёжного» и разместить на официальном сайте городского поселения Таёжный в сети интернет.</w:t>
      </w:r>
    </w:p>
    <w:p w:rsidR="006D57C8" w:rsidRPr="006D57C8" w:rsidRDefault="006D57C8" w:rsidP="006D57C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D57C8">
        <w:rPr>
          <w:rFonts w:ascii="Times New Roman" w:hAnsi="Times New Roman"/>
        </w:rPr>
        <w:t>3. Настоящее решение вступает в силу после официального опубликования.</w:t>
      </w:r>
    </w:p>
    <w:p w:rsidR="006D57C8" w:rsidRPr="006D57C8" w:rsidRDefault="006D57C8" w:rsidP="006D57C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D57C8">
        <w:rPr>
          <w:rFonts w:ascii="Times New Roman" w:hAnsi="Times New Roman"/>
        </w:rPr>
        <w:t>4. Копии  настоящего решения и информации в соответствии со статьей 16 Налогового кодекса Российской Федерации направить в территориальный налоговый и финансовый орган.</w:t>
      </w:r>
    </w:p>
    <w:p w:rsidR="006D57C8" w:rsidRPr="006D57C8" w:rsidRDefault="006D57C8" w:rsidP="006D57C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D57C8" w:rsidRPr="006D57C8" w:rsidRDefault="006D57C8" w:rsidP="006D57C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D57C8" w:rsidRPr="006D57C8" w:rsidRDefault="006D57C8" w:rsidP="006D57C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D57C8">
        <w:rPr>
          <w:rFonts w:ascii="Times New Roman" w:hAnsi="Times New Roman"/>
        </w:rPr>
        <w:t xml:space="preserve"> </w:t>
      </w:r>
    </w:p>
    <w:p w:rsidR="006D57C8" w:rsidRPr="006D57C8" w:rsidRDefault="006D57C8" w:rsidP="006D57C8">
      <w:pPr>
        <w:spacing w:after="0" w:line="240" w:lineRule="auto"/>
        <w:jc w:val="both"/>
        <w:rPr>
          <w:rFonts w:ascii="Times New Roman" w:hAnsi="Times New Roman"/>
        </w:rPr>
      </w:pPr>
    </w:p>
    <w:p w:rsidR="006D57C8" w:rsidRPr="006D57C8" w:rsidRDefault="006D57C8" w:rsidP="006D57C8">
      <w:pPr>
        <w:spacing w:after="0" w:line="240" w:lineRule="auto"/>
        <w:jc w:val="both"/>
        <w:rPr>
          <w:rFonts w:ascii="Times New Roman" w:hAnsi="Times New Roman"/>
        </w:rPr>
      </w:pPr>
      <w:r w:rsidRPr="006D57C8">
        <w:rPr>
          <w:rFonts w:ascii="Times New Roman" w:hAnsi="Times New Roman"/>
        </w:rPr>
        <w:lastRenderedPageBreak/>
        <w:t xml:space="preserve">Председатель Совета депутатов </w:t>
      </w:r>
    </w:p>
    <w:p w:rsidR="006D57C8" w:rsidRPr="006D57C8" w:rsidRDefault="006D57C8" w:rsidP="006D57C8">
      <w:pPr>
        <w:spacing w:after="0" w:line="240" w:lineRule="auto"/>
        <w:jc w:val="both"/>
        <w:rPr>
          <w:rFonts w:ascii="Times New Roman" w:hAnsi="Times New Roman"/>
        </w:rPr>
      </w:pPr>
      <w:r w:rsidRPr="006D57C8">
        <w:rPr>
          <w:rFonts w:ascii="Times New Roman" w:hAnsi="Times New Roman"/>
        </w:rPr>
        <w:t>городского поселения Таёжный</w:t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  <w:t xml:space="preserve">          И.Н.Вахмина</w:t>
      </w:r>
    </w:p>
    <w:p w:rsidR="006D57C8" w:rsidRPr="006D57C8" w:rsidRDefault="006D57C8" w:rsidP="006D57C8">
      <w:pPr>
        <w:spacing w:after="0" w:line="240" w:lineRule="auto"/>
        <w:jc w:val="both"/>
        <w:rPr>
          <w:rFonts w:ascii="Times New Roman" w:hAnsi="Times New Roman"/>
        </w:rPr>
      </w:pPr>
    </w:p>
    <w:p w:rsidR="006D57C8" w:rsidRPr="006D57C8" w:rsidRDefault="006D57C8" w:rsidP="006D57C8">
      <w:pPr>
        <w:spacing w:after="0" w:line="240" w:lineRule="auto"/>
        <w:jc w:val="both"/>
        <w:rPr>
          <w:rFonts w:ascii="Times New Roman" w:hAnsi="Times New Roman"/>
        </w:rPr>
      </w:pPr>
      <w:r w:rsidRPr="006D57C8">
        <w:rPr>
          <w:rFonts w:ascii="Times New Roman" w:hAnsi="Times New Roman"/>
        </w:rPr>
        <w:t>Глава городского поселения Таёжный</w:t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  <w:t xml:space="preserve">   </w:t>
      </w:r>
      <w:r w:rsidRPr="006D57C8">
        <w:rPr>
          <w:rFonts w:ascii="Times New Roman" w:hAnsi="Times New Roman"/>
        </w:rPr>
        <w:tab/>
        <w:t xml:space="preserve">            А.Р.Аширов</w:t>
      </w:r>
    </w:p>
    <w:p w:rsidR="006D57C8" w:rsidRPr="000E2967" w:rsidRDefault="006D57C8" w:rsidP="006D5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E2967"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18160" cy="746760"/>
            <wp:effectExtent l="19050" t="0" r="0" b="0"/>
            <wp:docPr id="7" name="Рисунок 1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7C8" w:rsidRPr="0011159E" w:rsidRDefault="006D57C8" w:rsidP="006D57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</w:t>
      </w:r>
      <w:r w:rsidRPr="0011159E">
        <w:rPr>
          <w:rFonts w:ascii="Times New Roman" w:hAnsi="Times New Roman"/>
          <w:b/>
          <w:sz w:val="26"/>
          <w:szCs w:val="26"/>
        </w:rPr>
        <w:t xml:space="preserve">ансийский автономный округ - </w:t>
      </w:r>
      <w:r>
        <w:rPr>
          <w:rFonts w:ascii="Times New Roman" w:hAnsi="Times New Roman"/>
          <w:b/>
          <w:sz w:val="26"/>
          <w:szCs w:val="26"/>
        </w:rPr>
        <w:t>Ю</w:t>
      </w:r>
      <w:r w:rsidRPr="0011159E">
        <w:rPr>
          <w:rFonts w:ascii="Times New Roman" w:hAnsi="Times New Roman"/>
          <w:b/>
          <w:sz w:val="26"/>
          <w:szCs w:val="26"/>
        </w:rPr>
        <w:t>гра</w:t>
      </w:r>
    </w:p>
    <w:p w:rsidR="006D57C8" w:rsidRPr="0011159E" w:rsidRDefault="006D57C8" w:rsidP="006D57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</w:t>
      </w:r>
      <w:r w:rsidRPr="0011159E">
        <w:rPr>
          <w:rFonts w:ascii="Times New Roman" w:hAnsi="Times New Roman"/>
          <w:b/>
          <w:sz w:val="26"/>
          <w:szCs w:val="26"/>
        </w:rPr>
        <w:t>оветский район</w:t>
      </w:r>
    </w:p>
    <w:p w:rsidR="006D57C8" w:rsidRPr="000E2967" w:rsidRDefault="006D57C8" w:rsidP="006D57C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E2967">
        <w:rPr>
          <w:rFonts w:ascii="Times New Roman" w:hAnsi="Times New Roman"/>
          <w:b/>
          <w:sz w:val="40"/>
          <w:szCs w:val="40"/>
        </w:rPr>
        <w:t>СОВЕТ   ДЕПУТАТОВ</w:t>
      </w:r>
    </w:p>
    <w:p w:rsidR="006D57C8" w:rsidRPr="000E2967" w:rsidRDefault="006D57C8" w:rsidP="006D57C8">
      <w:pPr>
        <w:pStyle w:val="af2"/>
        <w:rPr>
          <w:sz w:val="40"/>
          <w:szCs w:val="40"/>
        </w:rPr>
      </w:pPr>
      <w:r w:rsidRPr="000E2967">
        <w:rPr>
          <w:sz w:val="40"/>
          <w:szCs w:val="40"/>
        </w:rPr>
        <w:t>ГОРОДСКОГО ПОСЕЛЕНИЯ ТАЁЖНЫЙ</w:t>
      </w:r>
    </w:p>
    <w:p w:rsidR="006D57C8" w:rsidRPr="000E2967" w:rsidRDefault="006D57C8" w:rsidP="006D57C8">
      <w:pPr>
        <w:spacing w:after="0" w:line="240" w:lineRule="auto"/>
        <w:rPr>
          <w:rFonts w:ascii="Times New Roman" w:hAnsi="Times New Roman"/>
        </w:rPr>
      </w:pPr>
      <w:r w:rsidRPr="000E2967">
        <w:rPr>
          <w:rFonts w:ascii="Times New Roman" w:hAnsi="Times New Roman"/>
        </w:rPr>
        <w:tab/>
      </w:r>
      <w:r w:rsidRPr="000E2967">
        <w:rPr>
          <w:rFonts w:ascii="Times New Roman" w:hAnsi="Times New Roman"/>
        </w:rPr>
        <w:tab/>
      </w:r>
      <w:r w:rsidRPr="000E2967">
        <w:rPr>
          <w:rFonts w:ascii="Times New Roman" w:hAnsi="Times New Roman"/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540"/>
      </w:tblGrid>
      <w:tr w:rsidR="006D57C8" w:rsidRPr="000E2967" w:rsidTr="0039184C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6D57C8" w:rsidRPr="000E2967" w:rsidRDefault="006D57C8" w:rsidP="0039184C">
            <w:pPr>
              <w:spacing w:after="0" w:line="240" w:lineRule="auto"/>
              <w:ind w:right="63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D57C8" w:rsidRPr="000E2967" w:rsidRDefault="006D57C8" w:rsidP="006D57C8">
      <w:pPr>
        <w:spacing w:after="0" w:line="240" w:lineRule="auto"/>
        <w:ind w:right="-5"/>
        <w:jc w:val="center"/>
        <w:rPr>
          <w:rFonts w:ascii="Times New Roman" w:hAnsi="Times New Roman"/>
          <w:b/>
          <w:sz w:val="48"/>
          <w:szCs w:val="48"/>
        </w:rPr>
      </w:pPr>
      <w:r w:rsidRPr="000E2967">
        <w:rPr>
          <w:rFonts w:ascii="Times New Roman" w:hAnsi="Times New Roman"/>
          <w:b/>
          <w:sz w:val="48"/>
          <w:szCs w:val="48"/>
        </w:rPr>
        <w:t xml:space="preserve">Р Е Ш Е Н И Е </w:t>
      </w:r>
    </w:p>
    <w:p w:rsidR="006D57C8" w:rsidRDefault="006D57C8" w:rsidP="006D57C8">
      <w:pPr>
        <w:shd w:val="clear" w:color="auto" w:fill="FFFFFF"/>
        <w:spacing w:after="0" w:line="240" w:lineRule="auto"/>
        <w:rPr>
          <w:rFonts w:ascii="Helvetica" w:hAnsi="Helvetica" w:cs="Helvetica"/>
          <w:color w:val="333333"/>
          <w:sz w:val="15"/>
          <w:szCs w:val="15"/>
        </w:rPr>
      </w:pPr>
    </w:p>
    <w:p w:rsidR="006D57C8" w:rsidRDefault="006D57C8" w:rsidP="006D57C8">
      <w:pPr>
        <w:shd w:val="clear" w:color="auto" w:fill="FFFFFF"/>
        <w:spacing w:after="0" w:line="240" w:lineRule="auto"/>
        <w:ind w:right="5102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6D57C8" w:rsidRPr="006D57C8" w:rsidRDefault="006D57C8" w:rsidP="006D57C8">
      <w:pPr>
        <w:shd w:val="clear" w:color="auto" w:fill="FFFFFF"/>
        <w:spacing w:after="0" w:line="240" w:lineRule="auto"/>
        <w:ind w:right="5952"/>
        <w:jc w:val="both"/>
        <w:rPr>
          <w:rFonts w:ascii="Times New Roman" w:hAnsi="Times New Roman"/>
          <w:color w:val="333333"/>
        </w:rPr>
      </w:pPr>
      <w:r w:rsidRPr="006D57C8">
        <w:rPr>
          <w:rFonts w:ascii="Times New Roman" w:hAnsi="Times New Roman"/>
          <w:color w:val="333333"/>
        </w:rPr>
        <w:t xml:space="preserve">О признании утратившими силу решения Совета депутатов </w:t>
      </w:r>
    </w:p>
    <w:p w:rsidR="006D57C8" w:rsidRPr="006D57C8" w:rsidRDefault="006D57C8" w:rsidP="006D57C8">
      <w:pPr>
        <w:shd w:val="clear" w:color="auto" w:fill="FFFFFF"/>
        <w:spacing w:after="0" w:line="240" w:lineRule="auto"/>
        <w:rPr>
          <w:rFonts w:ascii="Times New Roman" w:hAnsi="Times New Roman"/>
          <w:color w:val="333333"/>
        </w:rPr>
      </w:pPr>
    </w:p>
    <w:p w:rsidR="006D57C8" w:rsidRPr="006D57C8" w:rsidRDefault="006D57C8" w:rsidP="006D57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</w:rPr>
      </w:pPr>
      <w:r w:rsidRPr="006D57C8">
        <w:rPr>
          <w:rFonts w:ascii="Times New Roman" w:hAnsi="Times New Roman"/>
          <w:color w:val="000000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городского поселения Таёжный, в целях приведения в соответствие с действующим законодательством </w:t>
      </w:r>
    </w:p>
    <w:p w:rsidR="006D57C8" w:rsidRPr="006D57C8" w:rsidRDefault="006D57C8" w:rsidP="006D57C8">
      <w:pPr>
        <w:shd w:val="clear" w:color="auto" w:fill="FFFFFF"/>
        <w:spacing w:before="360" w:after="360" w:line="240" w:lineRule="auto"/>
        <w:jc w:val="center"/>
        <w:rPr>
          <w:rFonts w:ascii="Times New Roman" w:hAnsi="Times New Roman"/>
          <w:b/>
          <w:color w:val="333333"/>
        </w:rPr>
      </w:pPr>
      <w:r w:rsidRPr="006D57C8">
        <w:rPr>
          <w:rFonts w:ascii="Times New Roman" w:hAnsi="Times New Roman"/>
          <w:b/>
          <w:color w:val="333333"/>
        </w:rPr>
        <w:t>Совет депутатов городского поселения Таёжный решил:</w:t>
      </w:r>
    </w:p>
    <w:p w:rsidR="006D57C8" w:rsidRPr="006D57C8" w:rsidRDefault="006D57C8" w:rsidP="006D57C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333333"/>
        </w:rPr>
      </w:pPr>
      <w:r w:rsidRPr="006D57C8">
        <w:rPr>
          <w:rFonts w:ascii="Times New Roman" w:hAnsi="Times New Roman"/>
          <w:color w:val="333333"/>
        </w:rPr>
        <w:t>1. Признать утратившими силу решения Совета депутатов:</w:t>
      </w:r>
    </w:p>
    <w:p w:rsidR="006D57C8" w:rsidRPr="006D57C8" w:rsidRDefault="006D57C8" w:rsidP="006D57C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333333"/>
        </w:rPr>
      </w:pPr>
      <w:r w:rsidRPr="006D57C8">
        <w:rPr>
          <w:rFonts w:ascii="Times New Roman" w:hAnsi="Times New Roman"/>
          <w:color w:val="333333"/>
        </w:rPr>
        <w:t>- от 03.12.2018 № 19 «О внесении изменений в решение Совета депутатов от 27.11.2017 № 214 «Об утверждении положения о порядке организации и осуществления территориального общественного самоуправления в городском поселении Таёжный»;</w:t>
      </w:r>
    </w:p>
    <w:p w:rsidR="006D57C8" w:rsidRPr="006D57C8" w:rsidRDefault="006D57C8" w:rsidP="006D57C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D57C8">
        <w:rPr>
          <w:rFonts w:ascii="Times New Roman" w:hAnsi="Times New Roman"/>
          <w:color w:val="333333"/>
        </w:rPr>
        <w:t xml:space="preserve">- </w:t>
      </w:r>
      <w:r w:rsidRPr="006D57C8">
        <w:rPr>
          <w:rFonts w:ascii="Times New Roman" w:hAnsi="Times New Roman"/>
          <w:color w:val="000000"/>
          <w:shd w:val="clear" w:color="auto" w:fill="FFFFFF"/>
        </w:rPr>
        <w:t>от 11.10.2006 № 49 «Об утверждении Правил Содержания домашних животных в городском поселении Таёжный»;</w:t>
      </w:r>
    </w:p>
    <w:p w:rsidR="006D57C8" w:rsidRPr="006D57C8" w:rsidRDefault="006D57C8" w:rsidP="006D57C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D57C8">
        <w:rPr>
          <w:rFonts w:ascii="Times New Roman" w:hAnsi="Times New Roman"/>
          <w:color w:val="000000"/>
          <w:shd w:val="clear" w:color="auto" w:fill="FFFFFF"/>
        </w:rPr>
        <w:t>- от 06.03.2019 № 29 «</w:t>
      </w:r>
      <w:r w:rsidRPr="006D57C8">
        <w:rPr>
          <w:rFonts w:ascii="Times New Roman" w:hAnsi="Times New Roman"/>
          <w:color w:val="000000"/>
        </w:rPr>
        <w:t xml:space="preserve">О  внесении  изменений   в решение Совета депутатов городского поселения Таёжный </w:t>
      </w:r>
      <w:r w:rsidRPr="006D57C8">
        <w:rPr>
          <w:rFonts w:ascii="Times New Roman" w:hAnsi="Times New Roman"/>
          <w:color w:val="000000"/>
          <w:shd w:val="clear" w:color="auto" w:fill="FFFFFF"/>
        </w:rPr>
        <w:t>от 11.10.2006 № 49 «Об утверждении Правил Содержания домашних животных в городском поселении Таёжный»;</w:t>
      </w:r>
    </w:p>
    <w:p w:rsidR="006D57C8" w:rsidRPr="006D57C8" w:rsidRDefault="006D57C8" w:rsidP="006D57C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D57C8">
        <w:rPr>
          <w:rFonts w:ascii="Times New Roman" w:hAnsi="Times New Roman"/>
          <w:color w:val="000000"/>
          <w:shd w:val="clear" w:color="auto" w:fill="FFFFFF"/>
        </w:rPr>
        <w:t>- от 15.06.2009 № 59 «Об утверждении Порядка ведения реестра муниципальных служащих г.п. Таёжный»;</w:t>
      </w:r>
    </w:p>
    <w:p w:rsidR="006D57C8" w:rsidRPr="006D57C8" w:rsidRDefault="006D57C8" w:rsidP="006D57C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333333"/>
        </w:rPr>
      </w:pPr>
      <w:r w:rsidRPr="006D57C8">
        <w:rPr>
          <w:rFonts w:ascii="Times New Roman" w:hAnsi="Times New Roman"/>
          <w:color w:val="000000"/>
          <w:shd w:val="clear" w:color="auto" w:fill="FFFFFF"/>
        </w:rPr>
        <w:t>- от 12.10.2005 № 5 «О порядке избрания (отзыва) председателя Совета депутатов городского поселения Таёжный и заместителя председателя Совета депутатов городского поселения Таёжный».</w:t>
      </w:r>
    </w:p>
    <w:p w:rsidR="006D57C8" w:rsidRPr="006D57C8" w:rsidRDefault="006D57C8" w:rsidP="006D57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D57C8">
        <w:rPr>
          <w:rFonts w:ascii="Times New Roman" w:hAnsi="Times New Roman"/>
        </w:rPr>
        <w:t>2. Настоящее решение вступает в силу после официального опубликования в порядке Установленном Уставом городского поселения Таёжный.</w:t>
      </w:r>
    </w:p>
    <w:p w:rsidR="006D57C8" w:rsidRPr="006D57C8" w:rsidRDefault="006D57C8" w:rsidP="006D57C8">
      <w:pPr>
        <w:jc w:val="both"/>
      </w:pPr>
    </w:p>
    <w:p w:rsidR="006D57C8" w:rsidRPr="006D57C8" w:rsidRDefault="006D57C8" w:rsidP="006D57C8">
      <w:pPr>
        <w:spacing w:after="0" w:line="240" w:lineRule="auto"/>
        <w:jc w:val="both"/>
        <w:rPr>
          <w:rFonts w:ascii="Times New Roman" w:hAnsi="Times New Roman"/>
        </w:rPr>
      </w:pPr>
      <w:r w:rsidRPr="006D57C8">
        <w:rPr>
          <w:rFonts w:ascii="Times New Roman" w:hAnsi="Times New Roman"/>
        </w:rPr>
        <w:t>Председатель Совета депутатов городского</w:t>
      </w:r>
    </w:p>
    <w:p w:rsidR="006D57C8" w:rsidRPr="006D57C8" w:rsidRDefault="006D57C8" w:rsidP="006D57C8">
      <w:pPr>
        <w:spacing w:after="0" w:line="240" w:lineRule="auto"/>
        <w:jc w:val="both"/>
        <w:rPr>
          <w:rFonts w:ascii="Times New Roman" w:hAnsi="Times New Roman"/>
        </w:rPr>
      </w:pPr>
      <w:r w:rsidRPr="006D57C8">
        <w:rPr>
          <w:rFonts w:ascii="Times New Roman" w:hAnsi="Times New Roman"/>
        </w:rPr>
        <w:t>поселения Таёжный</w:t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</w:r>
      <w:r w:rsidRPr="006D57C8">
        <w:rPr>
          <w:rFonts w:ascii="Times New Roman" w:hAnsi="Times New Roman"/>
        </w:rPr>
        <w:tab/>
        <w:t xml:space="preserve">    И.Н.Вахмина</w:t>
      </w:r>
    </w:p>
    <w:p w:rsidR="006D57C8" w:rsidRPr="006D57C8" w:rsidRDefault="006D57C8" w:rsidP="006D57C8">
      <w:pPr>
        <w:spacing w:after="0"/>
        <w:jc w:val="both"/>
      </w:pPr>
    </w:p>
    <w:p w:rsidR="00D46649" w:rsidRPr="006D57C8" w:rsidRDefault="006D57C8" w:rsidP="006D57C8">
      <w:pPr>
        <w:jc w:val="both"/>
        <w:rPr>
          <w:rFonts w:ascii="Times New Roman" w:hAnsi="Times New Roman"/>
        </w:rPr>
      </w:pPr>
      <w:r w:rsidRPr="006D57C8">
        <w:rPr>
          <w:rFonts w:ascii="Times New Roman" w:hAnsi="Times New Roman"/>
        </w:rPr>
        <w:t>Глава городского поселения Таёжный                                                                    А.Р.Аширов</w:t>
      </w:r>
    </w:p>
    <w:sectPr w:rsidR="00D46649" w:rsidRPr="006D57C8" w:rsidSect="001D2988">
      <w:pgSz w:w="11906" w:h="16838"/>
      <w:pgMar w:top="567" w:right="567" w:bottom="567" w:left="851" w:header="17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7A0" w:rsidRDefault="008457A0" w:rsidP="00846709">
      <w:pPr>
        <w:spacing w:after="0" w:line="240" w:lineRule="auto"/>
      </w:pPr>
      <w:r>
        <w:separator/>
      </w:r>
    </w:p>
  </w:endnote>
  <w:endnote w:type="continuationSeparator" w:id="0">
    <w:p w:rsidR="008457A0" w:rsidRDefault="008457A0" w:rsidP="0084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7A0" w:rsidRDefault="008457A0" w:rsidP="00846709">
      <w:pPr>
        <w:spacing w:after="0" w:line="240" w:lineRule="auto"/>
      </w:pPr>
      <w:r>
        <w:separator/>
      </w:r>
    </w:p>
  </w:footnote>
  <w:footnote w:type="continuationSeparator" w:id="0">
    <w:p w:rsidR="008457A0" w:rsidRDefault="008457A0" w:rsidP="0084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849" w:hanging="1140"/>
      </w:pPr>
      <w:rPr>
        <w:rFonts w:ascii="Times New Roman" w:hAnsi="Times New Roman" w:cs="Times New Roman"/>
        <w:b/>
        <w:bCs/>
        <w:i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1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33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5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17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59" w:hanging="14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01" w:hanging="14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3" w:hanging="180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714" w:hanging="1005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76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8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4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4">
    <w:nsid w:val="00000006"/>
    <w:multiLevelType w:val="multilevel"/>
    <w:tmpl w:val="00000006"/>
    <w:name w:val="WW8Num6"/>
    <w:lvl w:ilvl="0">
      <w:start w:val="3"/>
      <w:numFmt w:val="decimal"/>
      <w:suff w:val="space"/>
      <w:lvlText w:val="%1.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367" w:hanging="72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2367" w:hanging="72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2727" w:hanging="108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2727" w:hanging="108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087" w:hanging="144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3087" w:hanging="144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3447" w:hanging="180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</w:abstractNum>
  <w:abstractNum w:abstractNumId="5">
    <w:nsid w:val="0020759F"/>
    <w:multiLevelType w:val="multilevel"/>
    <w:tmpl w:val="6FD25C78"/>
    <w:lvl w:ilvl="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02314C63"/>
    <w:multiLevelType w:val="multilevel"/>
    <w:tmpl w:val="4C9A0D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046930"/>
    <w:multiLevelType w:val="hybridMultilevel"/>
    <w:tmpl w:val="23A4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50AF8"/>
    <w:multiLevelType w:val="hybridMultilevel"/>
    <w:tmpl w:val="AFBE96A6"/>
    <w:lvl w:ilvl="0" w:tplc="A6720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2085816"/>
    <w:multiLevelType w:val="multilevel"/>
    <w:tmpl w:val="B322D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41A1F99"/>
    <w:multiLevelType w:val="multilevel"/>
    <w:tmpl w:val="A126B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2">
    <w:nsid w:val="26152951"/>
    <w:multiLevelType w:val="multilevel"/>
    <w:tmpl w:val="5440844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3">
    <w:nsid w:val="2C6D0325"/>
    <w:multiLevelType w:val="hybridMultilevel"/>
    <w:tmpl w:val="AAA05EB2"/>
    <w:lvl w:ilvl="0" w:tplc="88A0C4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74E36"/>
    <w:multiLevelType w:val="multilevel"/>
    <w:tmpl w:val="A126B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394C5AE8"/>
    <w:multiLevelType w:val="hybridMultilevel"/>
    <w:tmpl w:val="0DA619A6"/>
    <w:lvl w:ilvl="0" w:tplc="9366437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A477BD"/>
    <w:multiLevelType w:val="multilevel"/>
    <w:tmpl w:val="E74878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3FB54599"/>
    <w:multiLevelType w:val="multilevel"/>
    <w:tmpl w:val="8836017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8">
    <w:nsid w:val="406E7879"/>
    <w:multiLevelType w:val="multilevel"/>
    <w:tmpl w:val="3A9E3FF6"/>
    <w:lvl w:ilvl="0">
      <w:start w:val="1"/>
      <w:numFmt w:val="decimal"/>
      <w:lvlText w:val="%1."/>
      <w:lvlJc w:val="right"/>
      <w:pPr>
        <w:tabs>
          <w:tab w:val="num" w:pos="284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5341C52"/>
    <w:multiLevelType w:val="hybridMultilevel"/>
    <w:tmpl w:val="E41EE8A4"/>
    <w:lvl w:ilvl="0" w:tplc="4BA4538E">
      <w:start w:val="3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49C54C7E"/>
    <w:multiLevelType w:val="hybridMultilevel"/>
    <w:tmpl w:val="885E187E"/>
    <w:lvl w:ilvl="0" w:tplc="E982E2B4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D4660"/>
    <w:multiLevelType w:val="hybridMultilevel"/>
    <w:tmpl w:val="0862F350"/>
    <w:lvl w:ilvl="0" w:tplc="5D48012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067E1"/>
    <w:multiLevelType w:val="multilevel"/>
    <w:tmpl w:val="D110E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55B70ECF"/>
    <w:multiLevelType w:val="multilevel"/>
    <w:tmpl w:val="DE340644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i w:val="0"/>
        <w:color w:val="FF0000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8341A35"/>
    <w:multiLevelType w:val="multilevel"/>
    <w:tmpl w:val="A306A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D1402D7"/>
    <w:multiLevelType w:val="hybridMultilevel"/>
    <w:tmpl w:val="327E6174"/>
    <w:lvl w:ilvl="0" w:tplc="A0AEBCA6">
      <w:start w:val="3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DAC4F90"/>
    <w:multiLevelType w:val="hybridMultilevel"/>
    <w:tmpl w:val="885E187E"/>
    <w:lvl w:ilvl="0" w:tplc="E982E2B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926C7"/>
    <w:multiLevelType w:val="hybridMultilevel"/>
    <w:tmpl w:val="5F5CC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6150F9"/>
    <w:multiLevelType w:val="hybridMultilevel"/>
    <w:tmpl w:val="8D962EB8"/>
    <w:lvl w:ilvl="0" w:tplc="9D46FBBE">
      <w:start w:val="59"/>
      <w:numFmt w:val="decimal"/>
      <w:lvlText w:val="%1."/>
      <w:lvlJc w:val="left"/>
      <w:pPr>
        <w:ind w:left="1085" w:hanging="375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67D047D"/>
    <w:multiLevelType w:val="multilevel"/>
    <w:tmpl w:val="F02A38CA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1">
    <w:nsid w:val="66837652"/>
    <w:multiLevelType w:val="hybridMultilevel"/>
    <w:tmpl w:val="179E481C"/>
    <w:lvl w:ilvl="0" w:tplc="10FE2CEC">
      <w:start w:val="4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163231"/>
    <w:multiLevelType w:val="multilevel"/>
    <w:tmpl w:val="5440844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3">
    <w:nsid w:val="76766F51"/>
    <w:multiLevelType w:val="hybridMultilevel"/>
    <w:tmpl w:val="B534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571CF"/>
    <w:multiLevelType w:val="multilevel"/>
    <w:tmpl w:val="6B0290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>
    <w:nsid w:val="7BCC10BB"/>
    <w:multiLevelType w:val="hybridMultilevel"/>
    <w:tmpl w:val="88523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6724C7"/>
    <w:multiLevelType w:val="hybridMultilevel"/>
    <w:tmpl w:val="F34A264E"/>
    <w:lvl w:ilvl="0" w:tplc="EF5E8ED6">
      <w:start w:val="1"/>
      <w:numFmt w:val="decimal"/>
      <w:lvlText w:val="%1.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4"/>
  </w:num>
  <w:num w:numId="3">
    <w:abstractNumId w:val="28"/>
  </w:num>
  <w:num w:numId="4">
    <w:abstractNumId w:val="16"/>
  </w:num>
  <w:num w:numId="5">
    <w:abstractNumId w:val="24"/>
  </w:num>
  <w:num w:numId="6">
    <w:abstractNumId w:val="32"/>
  </w:num>
  <w:num w:numId="7">
    <w:abstractNumId w:val="10"/>
  </w:num>
  <w:num w:numId="8">
    <w:abstractNumId w:val="12"/>
  </w:num>
  <w:num w:numId="9">
    <w:abstractNumId w:val="30"/>
  </w:num>
  <w:num w:numId="10">
    <w:abstractNumId w:val="18"/>
  </w:num>
  <w:num w:numId="11">
    <w:abstractNumId w:val="9"/>
  </w:num>
  <w:num w:numId="12">
    <w:abstractNumId w:val="22"/>
  </w:num>
  <w:num w:numId="13">
    <w:abstractNumId w:val="8"/>
  </w:num>
  <w:num w:numId="14">
    <w:abstractNumId w:val="34"/>
  </w:num>
  <w:num w:numId="15">
    <w:abstractNumId w:val="1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3"/>
  </w:num>
  <w:num w:numId="19">
    <w:abstractNumId w:val="35"/>
  </w:num>
  <w:num w:numId="20">
    <w:abstractNumId w:val="25"/>
  </w:num>
  <w:num w:numId="21">
    <w:abstractNumId w:val="29"/>
  </w:num>
  <w:num w:numId="22">
    <w:abstractNumId w:val="31"/>
  </w:num>
  <w:num w:numId="23">
    <w:abstractNumId w:val="27"/>
  </w:num>
  <w:num w:numId="24">
    <w:abstractNumId w:val="15"/>
  </w:num>
  <w:num w:numId="25">
    <w:abstractNumId w:val="36"/>
  </w:num>
  <w:num w:numId="26">
    <w:abstractNumId w:val="20"/>
  </w:num>
  <w:num w:numId="27">
    <w:abstractNumId w:val="26"/>
  </w:num>
  <w:num w:numId="28">
    <w:abstractNumId w:val="19"/>
  </w:num>
  <w:num w:numId="29">
    <w:abstractNumId w:val="23"/>
  </w:num>
  <w:num w:numId="30">
    <w:abstractNumId w:val="2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0"/>
  </w:num>
  <w:num w:numId="34">
    <w:abstractNumId w:val="1"/>
  </w:num>
  <w:num w:numId="35">
    <w:abstractNumId w:val="2"/>
  </w:num>
  <w:num w:numId="36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709"/>
    <w:rsid w:val="00002D0D"/>
    <w:rsid w:val="00003D48"/>
    <w:rsid w:val="000078A6"/>
    <w:rsid w:val="0001096C"/>
    <w:rsid w:val="00013CB5"/>
    <w:rsid w:val="00013FFF"/>
    <w:rsid w:val="00022D71"/>
    <w:rsid w:val="000236FB"/>
    <w:rsid w:val="00024FA5"/>
    <w:rsid w:val="00030891"/>
    <w:rsid w:val="00031BD7"/>
    <w:rsid w:val="00033421"/>
    <w:rsid w:val="00033D60"/>
    <w:rsid w:val="00033E45"/>
    <w:rsid w:val="0003400F"/>
    <w:rsid w:val="00036263"/>
    <w:rsid w:val="00036FD5"/>
    <w:rsid w:val="000403AC"/>
    <w:rsid w:val="000431FD"/>
    <w:rsid w:val="000556D8"/>
    <w:rsid w:val="000664E0"/>
    <w:rsid w:val="00091208"/>
    <w:rsid w:val="00097940"/>
    <w:rsid w:val="000A2F63"/>
    <w:rsid w:val="000A3AB0"/>
    <w:rsid w:val="000A7EB2"/>
    <w:rsid w:val="000B3ACA"/>
    <w:rsid w:val="000C0427"/>
    <w:rsid w:val="000C42CA"/>
    <w:rsid w:val="000D217F"/>
    <w:rsid w:val="000E1538"/>
    <w:rsid w:val="000E2131"/>
    <w:rsid w:val="000E2867"/>
    <w:rsid w:val="000E6E3F"/>
    <w:rsid w:val="000F5A01"/>
    <w:rsid w:val="0010571D"/>
    <w:rsid w:val="00130B17"/>
    <w:rsid w:val="00133DF8"/>
    <w:rsid w:val="00140FEF"/>
    <w:rsid w:val="0014196B"/>
    <w:rsid w:val="00156504"/>
    <w:rsid w:val="00157183"/>
    <w:rsid w:val="00157F7D"/>
    <w:rsid w:val="00165C78"/>
    <w:rsid w:val="001707B7"/>
    <w:rsid w:val="00170895"/>
    <w:rsid w:val="001740FA"/>
    <w:rsid w:val="0017421C"/>
    <w:rsid w:val="00181E0C"/>
    <w:rsid w:val="001918A8"/>
    <w:rsid w:val="00191A5A"/>
    <w:rsid w:val="00194943"/>
    <w:rsid w:val="001A03EE"/>
    <w:rsid w:val="001B5B88"/>
    <w:rsid w:val="001B6D98"/>
    <w:rsid w:val="001C292D"/>
    <w:rsid w:val="001C6DE7"/>
    <w:rsid w:val="001D2988"/>
    <w:rsid w:val="001D3F6B"/>
    <w:rsid w:val="001D4C01"/>
    <w:rsid w:val="001D79C2"/>
    <w:rsid w:val="001E476B"/>
    <w:rsid w:val="001E7977"/>
    <w:rsid w:val="00200B13"/>
    <w:rsid w:val="00206058"/>
    <w:rsid w:val="002131C4"/>
    <w:rsid w:val="00214446"/>
    <w:rsid w:val="002229A9"/>
    <w:rsid w:val="00222B30"/>
    <w:rsid w:val="00222D8B"/>
    <w:rsid w:val="00222DEB"/>
    <w:rsid w:val="00243267"/>
    <w:rsid w:val="00244B84"/>
    <w:rsid w:val="00247994"/>
    <w:rsid w:val="0026009E"/>
    <w:rsid w:val="00261B51"/>
    <w:rsid w:val="00262942"/>
    <w:rsid w:val="0026605C"/>
    <w:rsid w:val="002740BB"/>
    <w:rsid w:val="002763E9"/>
    <w:rsid w:val="0028173E"/>
    <w:rsid w:val="00281F0C"/>
    <w:rsid w:val="00282803"/>
    <w:rsid w:val="00292EA3"/>
    <w:rsid w:val="0029368A"/>
    <w:rsid w:val="002945EE"/>
    <w:rsid w:val="0029649C"/>
    <w:rsid w:val="002979C4"/>
    <w:rsid w:val="002A1341"/>
    <w:rsid w:val="002A1DCF"/>
    <w:rsid w:val="002A6CCB"/>
    <w:rsid w:val="002A7ABF"/>
    <w:rsid w:val="002B7723"/>
    <w:rsid w:val="002C1B45"/>
    <w:rsid w:val="002D00F0"/>
    <w:rsid w:val="002D0CDC"/>
    <w:rsid w:val="002D2D38"/>
    <w:rsid w:val="002D44A7"/>
    <w:rsid w:val="002D69A7"/>
    <w:rsid w:val="003030A3"/>
    <w:rsid w:val="00306A39"/>
    <w:rsid w:val="00320747"/>
    <w:rsid w:val="00323B96"/>
    <w:rsid w:val="00325C07"/>
    <w:rsid w:val="00337017"/>
    <w:rsid w:val="00351DA3"/>
    <w:rsid w:val="00362CE6"/>
    <w:rsid w:val="00366FDC"/>
    <w:rsid w:val="003A0FB3"/>
    <w:rsid w:val="003A3B3F"/>
    <w:rsid w:val="003B013B"/>
    <w:rsid w:val="003B4E7B"/>
    <w:rsid w:val="003C2A71"/>
    <w:rsid w:val="003C4FC9"/>
    <w:rsid w:val="003D6140"/>
    <w:rsid w:val="003F034B"/>
    <w:rsid w:val="003F416F"/>
    <w:rsid w:val="003F5597"/>
    <w:rsid w:val="004015C4"/>
    <w:rsid w:val="00413770"/>
    <w:rsid w:val="00414459"/>
    <w:rsid w:val="0044185D"/>
    <w:rsid w:val="00442BDC"/>
    <w:rsid w:val="00442C46"/>
    <w:rsid w:val="004457C4"/>
    <w:rsid w:val="0047506D"/>
    <w:rsid w:val="00480A44"/>
    <w:rsid w:val="004844AB"/>
    <w:rsid w:val="00486EF7"/>
    <w:rsid w:val="00487E25"/>
    <w:rsid w:val="004A7AF6"/>
    <w:rsid w:val="004B01CC"/>
    <w:rsid w:val="004B7FA0"/>
    <w:rsid w:val="004C32C7"/>
    <w:rsid w:val="004E1C83"/>
    <w:rsid w:val="004F062D"/>
    <w:rsid w:val="004F513A"/>
    <w:rsid w:val="0052121B"/>
    <w:rsid w:val="00522D6F"/>
    <w:rsid w:val="00527C19"/>
    <w:rsid w:val="00530ABC"/>
    <w:rsid w:val="00530DD7"/>
    <w:rsid w:val="0053416A"/>
    <w:rsid w:val="00535E2A"/>
    <w:rsid w:val="00540071"/>
    <w:rsid w:val="00565827"/>
    <w:rsid w:val="00566CA9"/>
    <w:rsid w:val="0057175D"/>
    <w:rsid w:val="00571B16"/>
    <w:rsid w:val="00574ACE"/>
    <w:rsid w:val="00574C52"/>
    <w:rsid w:val="00576CC2"/>
    <w:rsid w:val="00577526"/>
    <w:rsid w:val="005962BE"/>
    <w:rsid w:val="0059763B"/>
    <w:rsid w:val="005A5153"/>
    <w:rsid w:val="005A7B80"/>
    <w:rsid w:val="005B01E9"/>
    <w:rsid w:val="005B2448"/>
    <w:rsid w:val="005B53CA"/>
    <w:rsid w:val="005B5C81"/>
    <w:rsid w:val="005B5FA7"/>
    <w:rsid w:val="005C3B99"/>
    <w:rsid w:val="005C4459"/>
    <w:rsid w:val="005D117F"/>
    <w:rsid w:val="005D6125"/>
    <w:rsid w:val="005E2554"/>
    <w:rsid w:val="006021A6"/>
    <w:rsid w:val="00603E9C"/>
    <w:rsid w:val="00604979"/>
    <w:rsid w:val="00606098"/>
    <w:rsid w:val="00606EC1"/>
    <w:rsid w:val="006070C3"/>
    <w:rsid w:val="006137D0"/>
    <w:rsid w:val="00616C27"/>
    <w:rsid w:val="00625033"/>
    <w:rsid w:val="00632DC4"/>
    <w:rsid w:val="00634B25"/>
    <w:rsid w:val="00641A20"/>
    <w:rsid w:val="00641DB3"/>
    <w:rsid w:val="00653608"/>
    <w:rsid w:val="006551C1"/>
    <w:rsid w:val="0066354D"/>
    <w:rsid w:val="006723CF"/>
    <w:rsid w:val="00672A0D"/>
    <w:rsid w:val="00686DAF"/>
    <w:rsid w:val="00695B08"/>
    <w:rsid w:val="0069774A"/>
    <w:rsid w:val="006A5D74"/>
    <w:rsid w:val="006B5802"/>
    <w:rsid w:val="006C28B6"/>
    <w:rsid w:val="006C58E6"/>
    <w:rsid w:val="006C74B8"/>
    <w:rsid w:val="006C74F5"/>
    <w:rsid w:val="006D3D78"/>
    <w:rsid w:val="006D57C8"/>
    <w:rsid w:val="006F0304"/>
    <w:rsid w:val="006F6677"/>
    <w:rsid w:val="00704B82"/>
    <w:rsid w:val="00706626"/>
    <w:rsid w:val="007161A9"/>
    <w:rsid w:val="007275B2"/>
    <w:rsid w:val="00743F26"/>
    <w:rsid w:val="00747ED2"/>
    <w:rsid w:val="00782E24"/>
    <w:rsid w:val="00783C91"/>
    <w:rsid w:val="007A4C40"/>
    <w:rsid w:val="007B0131"/>
    <w:rsid w:val="007B66AA"/>
    <w:rsid w:val="007C1118"/>
    <w:rsid w:val="007C66C7"/>
    <w:rsid w:val="007C7D65"/>
    <w:rsid w:val="007D0167"/>
    <w:rsid w:val="007D0FC0"/>
    <w:rsid w:val="007D29AA"/>
    <w:rsid w:val="007E06DD"/>
    <w:rsid w:val="007E2BDD"/>
    <w:rsid w:val="007E3E57"/>
    <w:rsid w:val="007E5ED7"/>
    <w:rsid w:val="007F557B"/>
    <w:rsid w:val="007F5766"/>
    <w:rsid w:val="007F66B6"/>
    <w:rsid w:val="007F722D"/>
    <w:rsid w:val="008024EC"/>
    <w:rsid w:val="00803A05"/>
    <w:rsid w:val="00803F4F"/>
    <w:rsid w:val="00811D3B"/>
    <w:rsid w:val="00833AC3"/>
    <w:rsid w:val="00835722"/>
    <w:rsid w:val="00835D52"/>
    <w:rsid w:val="008457A0"/>
    <w:rsid w:val="00846709"/>
    <w:rsid w:val="00850A61"/>
    <w:rsid w:val="00857C7D"/>
    <w:rsid w:val="0086556A"/>
    <w:rsid w:val="008665D5"/>
    <w:rsid w:val="00876E90"/>
    <w:rsid w:val="00885743"/>
    <w:rsid w:val="0089375E"/>
    <w:rsid w:val="008A644B"/>
    <w:rsid w:val="008B7CBC"/>
    <w:rsid w:val="008C29EC"/>
    <w:rsid w:val="008D2D03"/>
    <w:rsid w:val="008D5516"/>
    <w:rsid w:val="008D59A2"/>
    <w:rsid w:val="008D763A"/>
    <w:rsid w:val="008E7494"/>
    <w:rsid w:val="00900FC5"/>
    <w:rsid w:val="009051FA"/>
    <w:rsid w:val="00907DD9"/>
    <w:rsid w:val="0091199D"/>
    <w:rsid w:val="00916DD3"/>
    <w:rsid w:val="00922654"/>
    <w:rsid w:val="0092292B"/>
    <w:rsid w:val="0093012D"/>
    <w:rsid w:val="0093447C"/>
    <w:rsid w:val="00936F54"/>
    <w:rsid w:val="009508DE"/>
    <w:rsid w:val="0095148C"/>
    <w:rsid w:val="00952F04"/>
    <w:rsid w:val="0095516D"/>
    <w:rsid w:val="009804AB"/>
    <w:rsid w:val="00982399"/>
    <w:rsid w:val="00983BC0"/>
    <w:rsid w:val="00984133"/>
    <w:rsid w:val="00990E88"/>
    <w:rsid w:val="009A1075"/>
    <w:rsid w:val="009A1667"/>
    <w:rsid w:val="009A59EB"/>
    <w:rsid w:val="009B04EE"/>
    <w:rsid w:val="009D01ED"/>
    <w:rsid w:val="009D135C"/>
    <w:rsid w:val="009D1743"/>
    <w:rsid w:val="009F3C30"/>
    <w:rsid w:val="009F5B5F"/>
    <w:rsid w:val="009F7CA1"/>
    <w:rsid w:val="00A23848"/>
    <w:rsid w:val="00A30EFC"/>
    <w:rsid w:val="00A31485"/>
    <w:rsid w:val="00A31FEC"/>
    <w:rsid w:val="00A51008"/>
    <w:rsid w:val="00A67E53"/>
    <w:rsid w:val="00A7673B"/>
    <w:rsid w:val="00A8399A"/>
    <w:rsid w:val="00A85718"/>
    <w:rsid w:val="00A9021D"/>
    <w:rsid w:val="00A92E41"/>
    <w:rsid w:val="00A9469D"/>
    <w:rsid w:val="00A95A4C"/>
    <w:rsid w:val="00AA208A"/>
    <w:rsid w:val="00AA5F22"/>
    <w:rsid w:val="00AB0595"/>
    <w:rsid w:val="00AB0D97"/>
    <w:rsid w:val="00AC6377"/>
    <w:rsid w:val="00AE01FF"/>
    <w:rsid w:val="00AE0CD4"/>
    <w:rsid w:val="00AE0E44"/>
    <w:rsid w:val="00AE2F57"/>
    <w:rsid w:val="00AE61A3"/>
    <w:rsid w:val="00AE61C2"/>
    <w:rsid w:val="00AF18FC"/>
    <w:rsid w:val="00B00F5D"/>
    <w:rsid w:val="00B2582E"/>
    <w:rsid w:val="00B3564D"/>
    <w:rsid w:val="00B36329"/>
    <w:rsid w:val="00B437AB"/>
    <w:rsid w:val="00B522B3"/>
    <w:rsid w:val="00B66573"/>
    <w:rsid w:val="00B8544F"/>
    <w:rsid w:val="00B905C7"/>
    <w:rsid w:val="00BA399B"/>
    <w:rsid w:val="00BA6005"/>
    <w:rsid w:val="00BB061E"/>
    <w:rsid w:val="00BB1CF9"/>
    <w:rsid w:val="00BB7E78"/>
    <w:rsid w:val="00BC0461"/>
    <w:rsid w:val="00BC0DD5"/>
    <w:rsid w:val="00BC4A53"/>
    <w:rsid w:val="00BC50AA"/>
    <w:rsid w:val="00BC5737"/>
    <w:rsid w:val="00BE1301"/>
    <w:rsid w:val="00BE45FF"/>
    <w:rsid w:val="00BF6B8D"/>
    <w:rsid w:val="00C03872"/>
    <w:rsid w:val="00C043A2"/>
    <w:rsid w:val="00C0542B"/>
    <w:rsid w:val="00C119E8"/>
    <w:rsid w:val="00C123E6"/>
    <w:rsid w:val="00C24008"/>
    <w:rsid w:val="00C30EE5"/>
    <w:rsid w:val="00C33B4B"/>
    <w:rsid w:val="00C41F74"/>
    <w:rsid w:val="00C4723D"/>
    <w:rsid w:val="00C5223B"/>
    <w:rsid w:val="00C54A66"/>
    <w:rsid w:val="00C72B8D"/>
    <w:rsid w:val="00C769A4"/>
    <w:rsid w:val="00C7770B"/>
    <w:rsid w:val="00C81ED6"/>
    <w:rsid w:val="00C85FFC"/>
    <w:rsid w:val="00C91A0D"/>
    <w:rsid w:val="00CA7D45"/>
    <w:rsid w:val="00CC2709"/>
    <w:rsid w:val="00CC42BA"/>
    <w:rsid w:val="00CC66DC"/>
    <w:rsid w:val="00CD04BC"/>
    <w:rsid w:val="00CD2786"/>
    <w:rsid w:val="00CD352E"/>
    <w:rsid w:val="00CD6E9D"/>
    <w:rsid w:val="00CE1B6C"/>
    <w:rsid w:val="00CE1C5B"/>
    <w:rsid w:val="00CF2C9F"/>
    <w:rsid w:val="00CF4221"/>
    <w:rsid w:val="00CF76D7"/>
    <w:rsid w:val="00D002E4"/>
    <w:rsid w:val="00D05588"/>
    <w:rsid w:val="00D103CF"/>
    <w:rsid w:val="00D14C78"/>
    <w:rsid w:val="00D2167C"/>
    <w:rsid w:val="00D220A5"/>
    <w:rsid w:val="00D24555"/>
    <w:rsid w:val="00D31B40"/>
    <w:rsid w:val="00D46649"/>
    <w:rsid w:val="00D472A1"/>
    <w:rsid w:val="00D55E8D"/>
    <w:rsid w:val="00D55F53"/>
    <w:rsid w:val="00D6073F"/>
    <w:rsid w:val="00D638FA"/>
    <w:rsid w:val="00D67938"/>
    <w:rsid w:val="00D77B21"/>
    <w:rsid w:val="00D8790C"/>
    <w:rsid w:val="00D91630"/>
    <w:rsid w:val="00D97B01"/>
    <w:rsid w:val="00DB0F48"/>
    <w:rsid w:val="00DB1B1D"/>
    <w:rsid w:val="00DB23FB"/>
    <w:rsid w:val="00DB2D94"/>
    <w:rsid w:val="00DC2D53"/>
    <w:rsid w:val="00DC7890"/>
    <w:rsid w:val="00DE06A5"/>
    <w:rsid w:val="00DE535D"/>
    <w:rsid w:val="00DF4806"/>
    <w:rsid w:val="00DF57F6"/>
    <w:rsid w:val="00DF5E31"/>
    <w:rsid w:val="00E1542E"/>
    <w:rsid w:val="00E17538"/>
    <w:rsid w:val="00E212F8"/>
    <w:rsid w:val="00E2231E"/>
    <w:rsid w:val="00E23E71"/>
    <w:rsid w:val="00E31C80"/>
    <w:rsid w:val="00E455A0"/>
    <w:rsid w:val="00E46291"/>
    <w:rsid w:val="00E46438"/>
    <w:rsid w:val="00E51CA2"/>
    <w:rsid w:val="00E715DD"/>
    <w:rsid w:val="00E7215D"/>
    <w:rsid w:val="00E80195"/>
    <w:rsid w:val="00E866F7"/>
    <w:rsid w:val="00E868E8"/>
    <w:rsid w:val="00E9502E"/>
    <w:rsid w:val="00E97009"/>
    <w:rsid w:val="00EA3EE0"/>
    <w:rsid w:val="00EB67C6"/>
    <w:rsid w:val="00EC47E1"/>
    <w:rsid w:val="00ED1036"/>
    <w:rsid w:val="00ED2EF2"/>
    <w:rsid w:val="00ED3F46"/>
    <w:rsid w:val="00ED5B16"/>
    <w:rsid w:val="00EE3D08"/>
    <w:rsid w:val="00EE5366"/>
    <w:rsid w:val="00EF3392"/>
    <w:rsid w:val="00F015FB"/>
    <w:rsid w:val="00F01F3C"/>
    <w:rsid w:val="00F02215"/>
    <w:rsid w:val="00F027EE"/>
    <w:rsid w:val="00F128BE"/>
    <w:rsid w:val="00F21C16"/>
    <w:rsid w:val="00F240E8"/>
    <w:rsid w:val="00F262C1"/>
    <w:rsid w:val="00F3001E"/>
    <w:rsid w:val="00F33A27"/>
    <w:rsid w:val="00F33C44"/>
    <w:rsid w:val="00F340E2"/>
    <w:rsid w:val="00F35F4F"/>
    <w:rsid w:val="00F36C87"/>
    <w:rsid w:val="00F3798B"/>
    <w:rsid w:val="00F4130F"/>
    <w:rsid w:val="00F46851"/>
    <w:rsid w:val="00F47C2A"/>
    <w:rsid w:val="00F505F1"/>
    <w:rsid w:val="00F5094A"/>
    <w:rsid w:val="00F56BDC"/>
    <w:rsid w:val="00F666CB"/>
    <w:rsid w:val="00F81C93"/>
    <w:rsid w:val="00F84F98"/>
    <w:rsid w:val="00F95D23"/>
    <w:rsid w:val="00FA76E6"/>
    <w:rsid w:val="00FA7C9E"/>
    <w:rsid w:val="00FB7B2D"/>
    <w:rsid w:val="00FD4D02"/>
    <w:rsid w:val="00FD545C"/>
    <w:rsid w:val="00FD5DF0"/>
    <w:rsid w:val="00FE3CE2"/>
    <w:rsid w:val="00FE74FD"/>
    <w:rsid w:val="00FF049F"/>
    <w:rsid w:val="00FF068D"/>
    <w:rsid w:val="00FF36FB"/>
    <w:rsid w:val="00FF55B5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46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4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05588"/>
    <w:pPr>
      <w:keepNext/>
      <w:spacing w:after="0" w:line="240" w:lineRule="auto"/>
      <w:jc w:val="right"/>
      <w:outlineLvl w:val="4"/>
    </w:pPr>
    <w:rPr>
      <w:rFonts w:ascii="Times New Roman" w:hAnsi="Times New Roman"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D05588"/>
    <w:pPr>
      <w:keepNext/>
      <w:tabs>
        <w:tab w:val="left" w:pos="5387"/>
      </w:tabs>
      <w:spacing w:after="0" w:line="240" w:lineRule="auto"/>
      <w:ind w:left="4536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D05588"/>
    <w:pPr>
      <w:keepNext/>
      <w:spacing w:after="0" w:line="240" w:lineRule="auto"/>
      <w:jc w:val="right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D05588"/>
    <w:pPr>
      <w:keepNext/>
      <w:spacing w:after="0" w:line="240" w:lineRule="auto"/>
      <w:ind w:left="2694"/>
      <w:jc w:val="both"/>
      <w:outlineLvl w:val="7"/>
    </w:pPr>
    <w:rPr>
      <w:rFonts w:ascii="Times New Roman" w:hAnsi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D05588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846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84670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46709"/>
  </w:style>
  <w:style w:type="character" w:styleId="a5">
    <w:name w:val="Hyperlink"/>
    <w:basedOn w:val="a0"/>
    <w:unhideWhenUsed/>
    <w:rsid w:val="0084670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46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OC Heading"/>
    <w:basedOn w:val="1"/>
    <w:next w:val="a"/>
    <w:uiPriority w:val="39"/>
    <w:unhideWhenUsed/>
    <w:qFormat/>
    <w:rsid w:val="0084670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4670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6709"/>
    <w:pPr>
      <w:spacing w:after="100"/>
      <w:ind w:left="220"/>
    </w:pPr>
  </w:style>
  <w:style w:type="character" w:styleId="a8">
    <w:name w:val="footnote reference"/>
    <w:basedOn w:val="a0"/>
    <w:uiPriority w:val="99"/>
    <w:semiHidden/>
    <w:unhideWhenUsed/>
    <w:rsid w:val="00846709"/>
    <w:rPr>
      <w:vertAlign w:val="superscript"/>
    </w:rPr>
  </w:style>
  <w:style w:type="character" w:styleId="a9">
    <w:name w:val="Strong"/>
    <w:basedOn w:val="a0"/>
    <w:uiPriority w:val="22"/>
    <w:qFormat/>
    <w:rsid w:val="00846709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846709"/>
    <w:pPr>
      <w:spacing w:after="100"/>
      <w:ind w:left="440"/>
    </w:pPr>
  </w:style>
  <w:style w:type="paragraph" w:styleId="aa">
    <w:name w:val="Balloon Text"/>
    <w:basedOn w:val="a"/>
    <w:link w:val="ab"/>
    <w:uiPriority w:val="99"/>
    <w:semiHidden/>
    <w:unhideWhenUsed/>
    <w:rsid w:val="0084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7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6709"/>
  </w:style>
  <w:style w:type="paragraph" w:styleId="ac">
    <w:name w:val="List Paragraph"/>
    <w:basedOn w:val="a"/>
    <w:uiPriority w:val="34"/>
    <w:qFormat/>
    <w:rsid w:val="0084670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846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84670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Style1">
    <w:name w:val="Style1"/>
    <w:basedOn w:val="a"/>
    <w:uiPriority w:val="99"/>
    <w:rsid w:val="00846709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Cambria" w:hAnsi="Cambria"/>
      <w:sz w:val="24"/>
      <w:szCs w:val="24"/>
    </w:rPr>
  </w:style>
  <w:style w:type="paragraph" w:customStyle="1" w:styleId="Style2">
    <w:name w:val="Style2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684"/>
      <w:jc w:val="both"/>
    </w:pPr>
    <w:rPr>
      <w:rFonts w:ascii="Cambria" w:hAnsi="Cambria"/>
      <w:sz w:val="24"/>
      <w:szCs w:val="24"/>
    </w:rPr>
  </w:style>
  <w:style w:type="paragraph" w:customStyle="1" w:styleId="Style3">
    <w:name w:val="Style3"/>
    <w:basedOn w:val="a"/>
    <w:uiPriority w:val="99"/>
    <w:rsid w:val="00846709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7578"/>
    </w:pPr>
    <w:rPr>
      <w:rFonts w:ascii="Cambria" w:hAnsi="Cambria"/>
      <w:sz w:val="24"/>
      <w:szCs w:val="24"/>
    </w:rPr>
  </w:style>
  <w:style w:type="character" w:customStyle="1" w:styleId="FontStyle11">
    <w:name w:val="Font Style11"/>
    <w:basedOn w:val="a0"/>
    <w:uiPriority w:val="99"/>
    <w:rsid w:val="00846709"/>
    <w:rPr>
      <w:rFonts w:ascii="Cambria" w:hAnsi="Cambria" w:cs="Cambria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846709"/>
    <w:rPr>
      <w:rFonts w:ascii="Cambria" w:hAnsi="Cambria" w:cs="Cambria"/>
      <w:spacing w:val="-10"/>
      <w:sz w:val="26"/>
      <w:szCs w:val="26"/>
    </w:rPr>
  </w:style>
  <w:style w:type="character" w:styleId="af">
    <w:name w:val="Emphasis"/>
    <w:basedOn w:val="a0"/>
    <w:uiPriority w:val="99"/>
    <w:qFormat/>
    <w:rsid w:val="00CE1B6C"/>
    <w:rPr>
      <w:i/>
      <w:iCs/>
    </w:rPr>
  </w:style>
  <w:style w:type="paragraph" w:customStyle="1" w:styleId="ConsNormal">
    <w:name w:val="ConsNormal"/>
    <w:rsid w:val="00DB23F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B23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281F0C"/>
    <w:pPr>
      <w:spacing w:after="0" w:line="240" w:lineRule="atLeast"/>
      <w:jc w:val="center"/>
    </w:pPr>
    <w:rPr>
      <w:rFonts w:ascii="Times New Roman" w:hAnsi="Times New Roman"/>
      <w:b/>
      <w:sz w:val="28"/>
      <w:szCs w:val="36"/>
    </w:rPr>
  </w:style>
  <w:style w:type="character" w:customStyle="1" w:styleId="23">
    <w:name w:val="Основной текст 2 Знак"/>
    <w:basedOn w:val="a0"/>
    <w:link w:val="22"/>
    <w:rsid w:val="00281F0C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f0">
    <w:name w:val="Body Text"/>
    <w:basedOn w:val="a"/>
    <w:link w:val="af1"/>
    <w:unhideWhenUsed/>
    <w:rsid w:val="00A85718"/>
    <w:pPr>
      <w:spacing w:after="120"/>
    </w:pPr>
  </w:style>
  <w:style w:type="character" w:customStyle="1" w:styleId="af1">
    <w:name w:val="Основной текст Знак"/>
    <w:basedOn w:val="a0"/>
    <w:link w:val="af0"/>
    <w:rsid w:val="00A85718"/>
    <w:rPr>
      <w:rFonts w:ascii="Calibri" w:eastAsia="Times New Roman" w:hAnsi="Calibri" w:cs="Times New Roman"/>
      <w:lang w:eastAsia="ru-RU"/>
    </w:rPr>
  </w:style>
  <w:style w:type="paragraph" w:styleId="af2">
    <w:name w:val="Title"/>
    <w:basedOn w:val="a"/>
    <w:link w:val="af3"/>
    <w:qFormat/>
    <w:rsid w:val="00A857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36"/>
      <w:szCs w:val="20"/>
    </w:rPr>
  </w:style>
  <w:style w:type="character" w:customStyle="1" w:styleId="af3">
    <w:name w:val="Название Знак"/>
    <w:basedOn w:val="a0"/>
    <w:link w:val="af2"/>
    <w:rsid w:val="00A85718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A85718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</w:rPr>
  </w:style>
  <w:style w:type="paragraph" w:customStyle="1" w:styleId="26">
    <w:name w:val="Абзац списка2"/>
    <w:basedOn w:val="a"/>
    <w:rsid w:val="00A8571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D05588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D05588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Body Text Indent"/>
    <w:basedOn w:val="a"/>
    <w:link w:val="af5"/>
    <w:rsid w:val="00D0558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f5">
    <w:name w:val="Основной текст с отступом Знак"/>
    <w:basedOn w:val="a0"/>
    <w:link w:val="af4"/>
    <w:rsid w:val="00D05588"/>
    <w:rPr>
      <w:rFonts w:ascii="Times New Roman" w:eastAsia="Times New Roman" w:hAnsi="Times New Roman" w:cs="Times New Roman"/>
      <w:sz w:val="24"/>
      <w:szCs w:val="20"/>
    </w:rPr>
  </w:style>
  <w:style w:type="paragraph" w:styleId="27">
    <w:name w:val="Body Text Indent 2"/>
    <w:basedOn w:val="a"/>
    <w:link w:val="28"/>
    <w:rsid w:val="00D0558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8">
    <w:name w:val="Основной текст с отступом 2 Знак"/>
    <w:basedOn w:val="a0"/>
    <w:link w:val="27"/>
    <w:rsid w:val="00D0558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2">
    <w:name w:val="Body Text Indent 3"/>
    <w:basedOn w:val="a"/>
    <w:link w:val="33"/>
    <w:rsid w:val="00D0558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33">
    <w:name w:val="Основной текст с отступом 3 Знак"/>
    <w:basedOn w:val="a0"/>
    <w:link w:val="32"/>
    <w:rsid w:val="00D05588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2">
    <w:name w:val="Обычный1"/>
    <w:rsid w:val="00D05588"/>
    <w:pPr>
      <w:widowControl w:val="0"/>
      <w:spacing w:before="700" w:after="0" w:line="260" w:lineRule="auto"/>
      <w:ind w:firstLine="70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13">
    <w:name w:val="Стиль1"/>
    <w:basedOn w:val="a"/>
    <w:rsid w:val="00D05588"/>
    <w:pPr>
      <w:tabs>
        <w:tab w:val="left" w:pos="5140"/>
      </w:tabs>
      <w:spacing w:after="0" w:line="240" w:lineRule="auto"/>
      <w:jc w:val="both"/>
    </w:pPr>
    <w:rPr>
      <w:rFonts w:ascii="Arial" w:hAnsi="Arial"/>
      <w:sz w:val="26"/>
      <w:szCs w:val="24"/>
    </w:rPr>
  </w:style>
  <w:style w:type="paragraph" w:customStyle="1" w:styleId="29">
    <w:name w:val="Стиль2"/>
    <w:basedOn w:val="a"/>
    <w:rsid w:val="00D05588"/>
    <w:pPr>
      <w:spacing w:after="0" w:line="240" w:lineRule="auto"/>
      <w:ind w:firstLine="709"/>
      <w:jc w:val="both"/>
    </w:pPr>
    <w:rPr>
      <w:rFonts w:ascii="Arial" w:hAnsi="Arial"/>
      <w:sz w:val="26"/>
      <w:szCs w:val="24"/>
    </w:rPr>
  </w:style>
  <w:style w:type="character" w:customStyle="1" w:styleId="af6">
    <w:name w:val="Нижний колонтитул Знак"/>
    <w:link w:val="af7"/>
    <w:uiPriority w:val="99"/>
    <w:locked/>
    <w:rsid w:val="00D05588"/>
    <w:rPr>
      <w:sz w:val="24"/>
      <w:szCs w:val="24"/>
    </w:rPr>
  </w:style>
  <w:style w:type="paragraph" w:styleId="af7">
    <w:name w:val="footer"/>
    <w:basedOn w:val="a"/>
    <w:link w:val="af6"/>
    <w:uiPriority w:val="99"/>
    <w:rsid w:val="00D05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D05588"/>
    <w:rPr>
      <w:rFonts w:ascii="Calibri" w:eastAsia="Times New Roman" w:hAnsi="Calibri" w:cs="Times New Roman"/>
      <w:lang w:eastAsia="ru-RU"/>
    </w:rPr>
  </w:style>
  <w:style w:type="paragraph" w:styleId="af8">
    <w:name w:val="caption"/>
    <w:basedOn w:val="a"/>
    <w:next w:val="a"/>
    <w:qFormat/>
    <w:rsid w:val="00D05588"/>
    <w:pPr>
      <w:tabs>
        <w:tab w:val="left" w:pos="14570"/>
      </w:tabs>
      <w:spacing w:after="0" w:line="240" w:lineRule="auto"/>
      <w:jc w:val="center"/>
    </w:pPr>
    <w:rPr>
      <w:rFonts w:ascii="Times New Roman" w:hAnsi="Times New Roman"/>
      <w:b/>
      <w:sz w:val="24"/>
      <w:szCs w:val="28"/>
    </w:rPr>
  </w:style>
  <w:style w:type="character" w:styleId="af9">
    <w:name w:val="annotation reference"/>
    <w:rsid w:val="00D05588"/>
    <w:rPr>
      <w:sz w:val="16"/>
      <w:szCs w:val="16"/>
    </w:rPr>
  </w:style>
  <w:style w:type="paragraph" w:styleId="afa">
    <w:name w:val="annotation text"/>
    <w:basedOn w:val="a"/>
    <w:link w:val="afb"/>
    <w:rsid w:val="00D0558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D05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D05588"/>
    <w:rPr>
      <w:b/>
      <w:bCs/>
    </w:rPr>
  </w:style>
  <w:style w:type="character" w:customStyle="1" w:styleId="afd">
    <w:name w:val="Тема примечания Знак"/>
    <w:basedOn w:val="afb"/>
    <w:link w:val="afc"/>
    <w:rsid w:val="00D055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.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Гипертекстовая ссылка"/>
    <w:uiPriority w:val="99"/>
    <w:rsid w:val="00574C52"/>
    <w:rPr>
      <w:b/>
      <w:color w:val="008000"/>
    </w:rPr>
  </w:style>
  <w:style w:type="paragraph" w:customStyle="1" w:styleId="ConsNonformat">
    <w:name w:val="ConsNonformat"/>
    <w:rsid w:val="00D472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Основной текст_"/>
    <w:basedOn w:val="a0"/>
    <w:link w:val="15"/>
    <w:locked/>
    <w:rsid w:val="00D472A1"/>
    <w:rPr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f"/>
    <w:rsid w:val="00D472A1"/>
    <w:pPr>
      <w:widowControl w:val="0"/>
      <w:shd w:val="clear" w:color="auto" w:fill="FFFFFF"/>
      <w:spacing w:after="600" w:line="23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4">
    <w:name w:val="Абзац списка3"/>
    <w:basedOn w:val="a"/>
    <w:rsid w:val="00AF18FC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aff0">
    <w:name w:val="Абзац"/>
    <w:rsid w:val="00B2582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606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983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1">
    <w:name w:val="header"/>
    <w:basedOn w:val="a"/>
    <w:link w:val="aff2"/>
    <w:uiPriority w:val="99"/>
    <w:unhideWhenUsed/>
    <w:rsid w:val="00990E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2">
    <w:name w:val="Верхний колонтитул Знак"/>
    <w:basedOn w:val="a0"/>
    <w:link w:val="aff1"/>
    <w:uiPriority w:val="99"/>
    <w:rsid w:val="00990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0"/>
    <w:rsid w:val="00031BD7"/>
    <w:rPr>
      <w:rFonts w:cs="Times New Roman"/>
    </w:rPr>
  </w:style>
  <w:style w:type="character" w:customStyle="1" w:styleId="11pt">
    <w:name w:val="Основной текст + 11 pt"/>
    <w:basedOn w:val="aff"/>
    <w:rsid w:val="00222B30"/>
    <w:rPr>
      <w:rFonts w:ascii="Times New Roman" w:eastAsia="Times New Roman" w:hAnsi="Times New Roman" w:cs="Times New Roman"/>
      <w:color w:val="000000"/>
      <w:spacing w:val="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222B30"/>
    <w:pPr>
      <w:widowControl w:val="0"/>
      <w:shd w:val="clear" w:color="auto" w:fill="FFFFFF"/>
      <w:spacing w:after="0" w:line="278" w:lineRule="exact"/>
      <w:jc w:val="center"/>
    </w:pPr>
    <w:rPr>
      <w:rFonts w:ascii="Times New Roman" w:eastAsiaTheme="minorHAnsi" w:hAnsi="Times New Roman"/>
      <w:lang w:eastAsia="en-US"/>
    </w:rPr>
  </w:style>
  <w:style w:type="paragraph" w:customStyle="1" w:styleId="2a">
    <w:name w:val="Основной текст2"/>
    <w:basedOn w:val="a"/>
    <w:rsid w:val="00222B30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hAnsi="Times New Roman"/>
      <w:sz w:val="21"/>
      <w:szCs w:val="21"/>
      <w:lang w:eastAsia="en-US"/>
    </w:rPr>
  </w:style>
  <w:style w:type="character" w:customStyle="1" w:styleId="95pt1pt">
    <w:name w:val="Основной текст + 9;5 pt;Интервал 1 pt"/>
    <w:basedOn w:val="aff"/>
    <w:rsid w:val="0022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4"/>
    <w:rsid w:val="00222B30"/>
    <w:rPr>
      <w:rFonts w:ascii="Times New Roman" w:eastAsia="Times New Roman" w:hAnsi="Times New Roman" w:cs="Times New Roman"/>
      <w:b/>
      <w:bCs/>
      <w:i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FontStyle47">
    <w:name w:val="Font Style47"/>
    <w:rsid w:val="00222B30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222B30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uiPriority w:val="99"/>
    <w:rsid w:val="00222B30"/>
    <w:pPr>
      <w:suppressAutoHyphens/>
      <w:spacing w:before="280" w:after="119" w:line="240" w:lineRule="auto"/>
    </w:pPr>
    <w:rPr>
      <w:rFonts w:cs="Calibri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F4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F47C2A"/>
  </w:style>
  <w:style w:type="paragraph" w:customStyle="1" w:styleId="ConsPlusCell">
    <w:name w:val="ConsPlusCell"/>
    <w:uiPriority w:val="99"/>
    <w:rsid w:val="00F47C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F4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F47C2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ff4">
    <w:name w:val="Выделенная цитата Знак"/>
    <w:basedOn w:val="a0"/>
    <w:link w:val="aff3"/>
    <w:uiPriority w:val="30"/>
    <w:rsid w:val="00F47C2A"/>
    <w:rPr>
      <w:rFonts w:ascii="Calibri" w:eastAsia="Times New Roman" w:hAnsi="Calibri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FontStyle43">
    <w:name w:val="Font Style43"/>
    <w:rsid w:val="00F47C2A"/>
    <w:rPr>
      <w:rFonts w:ascii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rsid w:val="00F47C2A"/>
    <w:pPr>
      <w:shd w:val="clear" w:color="auto" w:fill="FFFFFF"/>
      <w:spacing w:after="2220" w:line="326" w:lineRule="exact"/>
      <w:ind w:hanging="380"/>
      <w:jc w:val="right"/>
    </w:pPr>
    <w:rPr>
      <w:rFonts w:eastAsia="Calibri"/>
      <w:sz w:val="25"/>
      <w:szCs w:val="25"/>
    </w:rPr>
  </w:style>
  <w:style w:type="paragraph" w:customStyle="1" w:styleId="consplusnormal1">
    <w:name w:val="consplusnormal"/>
    <w:basedOn w:val="a"/>
    <w:rsid w:val="00F47C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Знак1 Знак Знак Знак Знак Знак Знак"/>
    <w:basedOn w:val="a"/>
    <w:rsid w:val="00F47C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5">
    <w:name w:val="Цветовое выделение"/>
    <w:uiPriority w:val="99"/>
    <w:rsid w:val="00F47C2A"/>
    <w:rPr>
      <w:b/>
      <w:color w:val="26282F"/>
    </w:rPr>
  </w:style>
  <w:style w:type="paragraph" w:customStyle="1" w:styleId="aff6">
    <w:name w:val="Нормальный (таблица)"/>
    <w:basedOn w:val="a"/>
    <w:next w:val="a"/>
    <w:uiPriority w:val="99"/>
    <w:rsid w:val="00F47C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f7">
    <w:name w:val="FollowedHyperlink"/>
    <w:uiPriority w:val="99"/>
    <w:semiHidden/>
    <w:unhideWhenUsed/>
    <w:rsid w:val="00F47C2A"/>
    <w:rPr>
      <w:color w:val="800080"/>
      <w:u w:val="single"/>
    </w:rPr>
  </w:style>
  <w:style w:type="numbering" w:customStyle="1" w:styleId="2b">
    <w:name w:val="Нет списка2"/>
    <w:next w:val="a2"/>
    <w:uiPriority w:val="99"/>
    <w:semiHidden/>
    <w:unhideWhenUsed/>
    <w:rsid w:val="00F47C2A"/>
  </w:style>
  <w:style w:type="paragraph" w:styleId="aff8">
    <w:name w:val="Revision"/>
    <w:hidden/>
    <w:uiPriority w:val="99"/>
    <w:semiHidden/>
    <w:rsid w:val="00F47C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62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667">
          <w:marLeft w:val="148"/>
          <w:marRight w:val="297"/>
          <w:marTop w:val="0"/>
          <w:marBottom w:val="5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7AD9-8F46-44C1-B207-64FC04CD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Юрист</cp:lastModifiedBy>
  <cp:revision>126</cp:revision>
  <cp:lastPrinted>2019-07-10T06:51:00Z</cp:lastPrinted>
  <dcterms:created xsi:type="dcterms:W3CDTF">2017-05-01T10:00:00Z</dcterms:created>
  <dcterms:modified xsi:type="dcterms:W3CDTF">2019-08-26T10:32:00Z</dcterms:modified>
</cp:coreProperties>
</file>