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0D3D5B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51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9E3919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7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B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F2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bookmarkStart w:id="0" w:name="_GoBack"/>
      <w:bookmarkEnd w:id="0"/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C0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7A690F" w:rsidRDefault="007F67E5" w:rsidP="007A690F">
      <w:pPr>
        <w:tabs>
          <w:tab w:val="left" w:pos="5670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7A6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7A690F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Pr="007A6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296" w:rsidRPr="007A690F">
        <w:rPr>
          <w:rFonts w:ascii="Times New Roman" w:hAnsi="Times New Roman" w:cs="Times New Roman"/>
          <w:sz w:val="24"/>
          <w:szCs w:val="24"/>
        </w:rPr>
        <w:t xml:space="preserve">от </w:t>
      </w:r>
      <w:r w:rsidR="007A690F" w:rsidRPr="007A690F">
        <w:rPr>
          <w:rFonts w:ascii="Times New Roman" w:hAnsi="Times New Roman" w:cs="Times New Roman"/>
          <w:sz w:val="24"/>
          <w:szCs w:val="24"/>
        </w:rPr>
        <w:t>20.11.2017 №</w:t>
      </w:r>
      <w:r w:rsidR="00D77296" w:rsidRPr="007A690F">
        <w:rPr>
          <w:rFonts w:ascii="Times New Roman" w:hAnsi="Times New Roman" w:cs="Times New Roman"/>
          <w:sz w:val="24"/>
          <w:szCs w:val="24"/>
        </w:rPr>
        <w:t xml:space="preserve"> </w:t>
      </w:r>
      <w:r w:rsidR="007A690F" w:rsidRPr="007A690F">
        <w:rPr>
          <w:rFonts w:ascii="Times New Roman" w:hAnsi="Times New Roman" w:cs="Times New Roman"/>
          <w:sz w:val="24"/>
          <w:szCs w:val="24"/>
        </w:rPr>
        <w:t>311</w:t>
      </w:r>
      <w:r w:rsidR="0079720B" w:rsidRPr="007A690F">
        <w:rPr>
          <w:rFonts w:ascii="Times New Roman" w:hAnsi="Times New Roman" w:cs="Times New Roman"/>
          <w:sz w:val="24"/>
          <w:szCs w:val="24"/>
        </w:rPr>
        <w:t>нпа</w:t>
      </w:r>
      <w:r w:rsidR="00D77296" w:rsidRPr="007A690F">
        <w:rPr>
          <w:rFonts w:ascii="Times New Roman" w:hAnsi="Times New Roman" w:cs="Times New Roman"/>
          <w:sz w:val="24"/>
          <w:szCs w:val="24"/>
        </w:rPr>
        <w:t xml:space="preserve"> </w:t>
      </w:r>
      <w:r w:rsidRPr="007A69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A690F"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порядке выдачи разрешений на парковку транспортных средств на автомобильных дорогах общего пользования местного значения муниципального образования городское поселение </w:t>
      </w:r>
      <w:proofErr w:type="gramStart"/>
      <w:r w:rsidR="007A690F"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Таёжный</w:t>
      </w:r>
      <w:proofErr w:type="gramEnd"/>
      <w:r w:rsidR="007A690F"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местах, обозначенных дорожным знаком 6.4. «Парковка (парковочное место) с табличкой 8.9.1 «Стоянка только для владельцев парковочных разрешений»</w:t>
      </w:r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028" w:rsidRPr="0079720B" w:rsidRDefault="0079720B" w:rsidP="0013228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A690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 октября 2022</w:t>
      </w:r>
      <w:r w:rsidR="00D51C26">
        <w:rPr>
          <w:rFonts w:ascii="Times New Roman" w:hAnsi="Times New Roman" w:cs="Times New Roman"/>
          <w:sz w:val="24"/>
          <w:szCs w:val="24"/>
        </w:rPr>
        <w:t xml:space="preserve"> года</w:t>
      </w:r>
      <w:r w:rsidR="007A690F">
        <w:rPr>
          <w:rFonts w:ascii="Times New Roman" w:hAnsi="Times New Roman" w:cs="Times New Roman"/>
          <w:sz w:val="24"/>
          <w:szCs w:val="24"/>
        </w:rPr>
        <w:t xml:space="preserve"> № 1769 «О внесении изменений в некоторые акты Правительства Российской Федерации и признании </w:t>
      </w:r>
      <w:proofErr w:type="gramStart"/>
      <w:r w:rsidR="007A690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7A690F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Федерации», Уставом городского поселения Таежный</w:t>
      </w:r>
      <w:r w:rsidR="00132281" w:rsidRPr="0079720B">
        <w:rPr>
          <w:rFonts w:ascii="Times New Roman" w:hAnsi="Times New Roman" w:cs="Times New Roman"/>
          <w:sz w:val="24"/>
          <w:szCs w:val="24"/>
        </w:rPr>
        <w:t>:</w:t>
      </w:r>
    </w:p>
    <w:p w:rsidR="00D77296" w:rsidRDefault="00A01028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90F" w:rsidRPr="007A690F">
        <w:rPr>
          <w:rFonts w:ascii="Times New Roman" w:hAnsi="Times New Roman" w:cs="Times New Roman"/>
          <w:sz w:val="24"/>
          <w:szCs w:val="24"/>
        </w:rPr>
        <w:t xml:space="preserve">от 20.11.2017 № 311нпа </w:t>
      </w:r>
      <w:r w:rsidR="007A690F" w:rsidRPr="007A69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A690F"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выдачи разрешений на парковку транспортных средств на автомобильных дорогах общего пользования местного значения муниципального образования городское поселение Таёжный в местах, обозначенных дорожным знаком 6.4. «Парковка (парковочное место) с табличкой 8.9.1 «Стоянка только для владельцев парковочных разрешений»</w:t>
      </w:r>
      <w:r w:rsidR="007F67E5" w:rsidRPr="00D77296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110DD3" w:rsidRDefault="00501C36" w:rsidP="0079720B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10DD3">
        <w:rPr>
          <w:rFonts w:ascii="Times New Roman" w:hAnsi="Times New Roman" w:cs="Times New Roman"/>
          <w:sz w:val="24"/>
          <w:szCs w:val="24"/>
        </w:rPr>
        <w:t xml:space="preserve">в заголовке </w:t>
      </w:r>
      <w:r w:rsidR="0022043B">
        <w:rPr>
          <w:rFonts w:ascii="Times New Roman" w:hAnsi="Times New Roman" w:cs="Times New Roman"/>
          <w:sz w:val="24"/>
          <w:szCs w:val="24"/>
        </w:rPr>
        <w:t>П</w:t>
      </w:r>
      <w:r w:rsidR="00110DD3">
        <w:rPr>
          <w:rFonts w:ascii="Times New Roman" w:hAnsi="Times New Roman" w:cs="Times New Roman"/>
          <w:sz w:val="24"/>
          <w:szCs w:val="24"/>
        </w:rPr>
        <w:t>остановления слова «</w:t>
      </w:r>
      <w:r w:rsidR="00110DD3"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8.9.1 «Стоянка только для владельцев парковочных разрешений</w:t>
      </w:r>
      <w:r w:rsidR="00110DD3" w:rsidRPr="003B7E67">
        <w:rPr>
          <w:b/>
          <w:bCs/>
          <w:color w:val="000000"/>
        </w:rPr>
        <w:t>»</w:t>
      </w:r>
      <w:r w:rsidR="00110DD3">
        <w:rPr>
          <w:b/>
          <w:bCs/>
          <w:color w:val="000000"/>
        </w:rPr>
        <w:t xml:space="preserve"> </w:t>
      </w:r>
      <w:r w:rsidR="00110DD3"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заменить словами «8.9.2 «Стоянка только для владельцев парковочных разрешений»;</w:t>
      </w:r>
    </w:p>
    <w:p w:rsidR="00110DD3" w:rsidRDefault="0022043B" w:rsidP="0079720B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1 Постановления слова «</w:t>
      </w:r>
      <w:r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8.9.1 «Стоянка только для владельцев парковочных разрешений</w:t>
      </w:r>
      <w:r w:rsidRPr="003B7E67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заменить словами «8.9.2 «Стоянка только для владельцев парковочных разрешений»;</w:t>
      </w:r>
    </w:p>
    <w:p w:rsidR="0022043B" w:rsidRDefault="0022043B" w:rsidP="0079720B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1.3. </w:t>
      </w:r>
      <w:r w:rsidR="00D9783A">
        <w:rPr>
          <w:rFonts w:ascii="Times New Roman" w:hAnsi="Times New Roman" w:cs="Times New Roman"/>
          <w:bCs/>
          <w:color w:val="000000"/>
          <w:sz w:val="24"/>
          <w:szCs w:val="24"/>
        </w:rPr>
        <w:t>в заголовке П</w:t>
      </w:r>
      <w:r w:rsidR="00D9783A"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орядк</w:t>
      </w:r>
      <w:r w:rsidR="00D9783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D9783A"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выдачи разрешений на парковку транспортных средств на автомобильных дорогах общего пользования местного значения муниципального образования городское поселение </w:t>
      </w:r>
      <w:proofErr w:type="gramStart"/>
      <w:r w:rsidR="00D9783A"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Таёжный</w:t>
      </w:r>
      <w:proofErr w:type="gramEnd"/>
      <w:r w:rsidR="00D9783A"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местах, обозначенных дорожным знаком 6.4. «Парковка (парковочное место) с табличкой 8.9.1 «Стоянка только для владельцев парковочных разрешений»</w:t>
      </w:r>
      <w:r w:rsidR="00D978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утвержденного Постановлением, </w:t>
      </w:r>
      <w:r w:rsidR="00D9783A">
        <w:rPr>
          <w:rFonts w:ascii="Times New Roman" w:hAnsi="Times New Roman" w:cs="Times New Roman"/>
          <w:sz w:val="24"/>
          <w:szCs w:val="24"/>
        </w:rPr>
        <w:t>слова «</w:t>
      </w:r>
      <w:r w:rsidR="00D9783A"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8.9.1 «Стоянка только для владельцев парковочных разрешений</w:t>
      </w:r>
      <w:r w:rsidR="00D9783A" w:rsidRPr="003B7E67">
        <w:rPr>
          <w:b/>
          <w:bCs/>
          <w:color w:val="000000"/>
        </w:rPr>
        <w:t>»</w:t>
      </w:r>
      <w:r w:rsidR="00D9783A">
        <w:rPr>
          <w:b/>
          <w:bCs/>
          <w:color w:val="000000"/>
        </w:rPr>
        <w:t xml:space="preserve"> </w:t>
      </w:r>
      <w:r w:rsidR="00D9783A"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заменить словами «8.9.2 «Стоянка только для владельцев парковочных разрешений»;</w:t>
      </w:r>
    </w:p>
    <w:p w:rsidR="00D9783A" w:rsidRDefault="00D9783A" w:rsidP="0079720B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1.4. в пункте 1 П</w:t>
      </w:r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выдачи разрешений на парковку транспортных средств на автомобильных дорогах общего пользования местного значения муниципального образования городское поселение </w:t>
      </w:r>
      <w:proofErr w:type="gramStart"/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Таёжный</w:t>
      </w:r>
      <w:proofErr w:type="gramEnd"/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местах, обозначенных дорожным знаком 6.4. «Парковка (парковочное место) с табличкой 8.9.1 «Стоянка только для владельцев парковочных разрешений»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утвержденного Постановлением,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8.9.1 «Стоянка только для владельцев парковочных разрешений</w:t>
      </w:r>
      <w:r w:rsidRPr="003B7E67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заменить словами «8.9.2 «Стоянка только для владельцев парковочных разрешений»;</w:t>
      </w:r>
    </w:p>
    <w:p w:rsidR="00D9783A" w:rsidRDefault="00D9783A" w:rsidP="0079720B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1.5. в третьем, четвертом и пятом абзацах пункта 2 П</w:t>
      </w:r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выдачи разрешений на парковку транспортных средств на автомобильных дорогах общего пользования местного значения муниципального образования городское поселение </w:t>
      </w:r>
      <w:proofErr w:type="gramStart"/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Таёжный</w:t>
      </w:r>
      <w:proofErr w:type="gramEnd"/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местах, обозначенных дорожным знаком 6.4. «Парковка (парковочное место) с табличкой 8.9.1 «Стоянка только для владельцев парковочных разрешений»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утвержденного Постановлением,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8.9.1 «Стоянка только для владельцев парковочных разрешений</w:t>
      </w:r>
      <w:r w:rsidRPr="003B7E67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заменить словами «8.9.2 «Стоянка только для владельцев парковочных разрешений»;</w:t>
      </w:r>
    </w:p>
    <w:p w:rsidR="00D9783A" w:rsidRDefault="00D9783A" w:rsidP="0079720B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1.6. в пункте 4 П</w:t>
      </w:r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выдачи разрешений на парковку транспортных средств на автомобильных дорогах общего пользования местного значения муниципального образования городское поселение </w:t>
      </w:r>
      <w:proofErr w:type="gramStart"/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>Таёжный</w:t>
      </w:r>
      <w:proofErr w:type="gramEnd"/>
      <w:r w:rsidRPr="007A69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местах, обозначенных дорожным знаком 6.4. «Парковка (парковочное место) с табличкой 8.9.1 «Стоянка только для владельцев парковочных разрешений»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утвержденного Постановлением,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8.9.1 «Стоянка только для владельцев парковочных разрешений</w:t>
      </w:r>
      <w:r w:rsidRPr="003B7E67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Pr="00110DD3">
        <w:rPr>
          <w:rFonts w:ascii="Times New Roman" w:hAnsi="Times New Roman" w:cs="Times New Roman"/>
          <w:bCs/>
          <w:color w:val="000000"/>
          <w:sz w:val="24"/>
          <w:szCs w:val="24"/>
        </w:rPr>
        <w:t>заменить словами «8.9.2 «Стоянка только для владельцев парковочных разрешений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577431" w:rsidRPr="00577431" w:rsidRDefault="003D0B85" w:rsidP="003D0B8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1028" w:rsidRPr="00577431">
        <w:rPr>
          <w:rFonts w:ascii="Times New Roman" w:hAnsi="Times New Roman" w:cs="Times New Roman"/>
          <w:sz w:val="24"/>
          <w:szCs w:val="24"/>
        </w:rPr>
        <w:t xml:space="preserve">. </w:t>
      </w:r>
      <w:r w:rsidR="00577431" w:rsidRPr="0057743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="00577431" w:rsidRPr="0057743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577431" w:rsidRPr="00577431">
        <w:rPr>
          <w:rFonts w:ascii="Times New Roman" w:hAnsi="Times New Roman" w:cs="Times New Roman"/>
          <w:sz w:val="24"/>
          <w:szCs w:val="24"/>
        </w:rPr>
        <w:t xml:space="preserve">, и разместить на официальном сайте городского поселения Таёжный. </w:t>
      </w:r>
    </w:p>
    <w:p w:rsidR="00577431" w:rsidRPr="00577431" w:rsidRDefault="00501C36" w:rsidP="005774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4" w:color="000000"/>
        </w:pBd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7431" w:rsidRPr="00577431">
        <w:rPr>
          <w:rFonts w:ascii="Times New Roman" w:hAnsi="Times New Roman" w:cs="Times New Roman"/>
          <w:sz w:val="24"/>
          <w:szCs w:val="24"/>
        </w:rPr>
        <w:t xml:space="preserve">. </w:t>
      </w:r>
      <w:r w:rsidR="00577431" w:rsidRPr="00577431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="004152F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после его официального опубликования.</w:t>
      </w:r>
    </w:p>
    <w:p w:rsidR="00D72FAC" w:rsidRDefault="00D72FAC" w:rsidP="0057743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5358" w:rsidRPr="00E540A7" w:rsidRDefault="00C7535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896059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96059" w:rsidRDefault="00896059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38B" w:rsidRDefault="0006438B" w:rsidP="00896059">
      <w:pPr>
        <w:jc w:val="right"/>
        <w:rPr>
          <w:sz w:val="24"/>
          <w:szCs w:val="24"/>
        </w:rPr>
      </w:pPr>
    </w:p>
    <w:p w:rsidR="00896059" w:rsidRPr="00367CC5" w:rsidRDefault="00896059" w:rsidP="00367CC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059" w:rsidRPr="00367CC5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C8" w:rsidRDefault="00430CC8" w:rsidP="0009271D">
      <w:pPr>
        <w:spacing w:after="0" w:line="240" w:lineRule="auto"/>
      </w:pPr>
      <w:r>
        <w:separator/>
      </w:r>
    </w:p>
  </w:endnote>
  <w:endnote w:type="continuationSeparator" w:id="0">
    <w:p w:rsidR="00430CC8" w:rsidRDefault="00430CC8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C8" w:rsidRDefault="00430CC8" w:rsidP="0009271D">
      <w:pPr>
        <w:spacing w:after="0" w:line="240" w:lineRule="auto"/>
      </w:pPr>
      <w:r>
        <w:separator/>
      </w:r>
    </w:p>
  </w:footnote>
  <w:footnote w:type="continuationSeparator" w:id="0">
    <w:p w:rsidR="00430CC8" w:rsidRDefault="00430CC8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6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11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131AD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13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56B9"/>
    <w:rsid w:val="00027C13"/>
    <w:rsid w:val="00032BE9"/>
    <w:rsid w:val="000376CC"/>
    <w:rsid w:val="00043586"/>
    <w:rsid w:val="00051422"/>
    <w:rsid w:val="00051B5A"/>
    <w:rsid w:val="000534BD"/>
    <w:rsid w:val="000551C6"/>
    <w:rsid w:val="00055F43"/>
    <w:rsid w:val="000570DB"/>
    <w:rsid w:val="00061ACB"/>
    <w:rsid w:val="0006438B"/>
    <w:rsid w:val="00067617"/>
    <w:rsid w:val="00067B61"/>
    <w:rsid w:val="00073234"/>
    <w:rsid w:val="00075711"/>
    <w:rsid w:val="00076758"/>
    <w:rsid w:val="00080391"/>
    <w:rsid w:val="000845E5"/>
    <w:rsid w:val="0009271D"/>
    <w:rsid w:val="00093CEC"/>
    <w:rsid w:val="00094906"/>
    <w:rsid w:val="000A0FF6"/>
    <w:rsid w:val="000A1054"/>
    <w:rsid w:val="000A2DF4"/>
    <w:rsid w:val="000A4751"/>
    <w:rsid w:val="000A72AF"/>
    <w:rsid w:val="000B1752"/>
    <w:rsid w:val="000B25DB"/>
    <w:rsid w:val="000B33FB"/>
    <w:rsid w:val="000C2698"/>
    <w:rsid w:val="000C58AB"/>
    <w:rsid w:val="000C6D95"/>
    <w:rsid w:val="000D1B42"/>
    <w:rsid w:val="000D2DAC"/>
    <w:rsid w:val="000D3D5B"/>
    <w:rsid w:val="000D5484"/>
    <w:rsid w:val="000E3671"/>
    <w:rsid w:val="000F23DD"/>
    <w:rsid w:val="000F2CFD"/>
    <w:rsid w:val="000F3E08"/>
    <w:rsid w:val="00103176"/>
    <w:rsid w:val="00110DD3"/>
    <w:rsid w:val="001124D9"/>
    <w:rsid w:val="00114183"/>
    <w:rsid w:val="0011568E"/>
    <w:rsid w:val="00115BE8"/>
    <w:rsid w:val="0011783F"/>
    <w:rsid w:val="00124C04"/>
    <w:rsid w:val="00132281"/>
    <w:rsid w:val="00141B80"/>
    <w:rsid w:val="00144F0A"/>
    <w:rsid w:val="001474D8"/>
    <w:rsid w:val="001502A5"/>
    <w:rsid w:val="00153294"/>
    <w:rsid w:val="00154198"/>
    <w:rsid w:val="00160DFD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19A6"/>
    <w:rsid w:val="001B49F1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D5E2F"/>
    <w:rsid w:val="001E3398"/>
    <w:rsid w:val="001F164D"/>
    <w:rsid w:val="001F46AC"/>
    <w:rsid w:val="001F5158"/>
    <w:rsid w:val="00200D6C"/>
    <w:rsid w:val="00202D97"/>
    <w:rsid w:val="00207DD3"/>
    <w:rsid w:val="00210A01"/>
    <w:rsid w:val="002113FA"/>
    <w:rsid w:val="00212D91"/>
    <w:rsid w:val="002130F2"/>
    <w:rsid w:val="0022043B"/>
    <w:rsid w:val="00224AB8"/>
    <w:rsid w:val="00226F2B"/>
    <w:rsid w:val="002274AA"/>
    <w:rsid w:val="00231280"/>
    <w:rsid w:val="00233501"/>
    <w:rsid w:val="00235395"/>
    <w:rsid w:val="00244080"/>
    <w:rsid w:val="00250CCD"/>
    <w:rsid w:val="002521F4"/>
    <w:rsid w:val="00253F4D"/>
    <w:rsid w:val="00262E54"/>
    <w:rsid w:val="0027145F"/>
    <w:rsid w:val="00273180"/>
    <w:rsid w:val="0027488C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5D8C"/>
    <w:rsid w:val="00316883"/>
    <w:rsid w:val="00320237"/>
    <w:rsid w:val="00324209"/>
    <w:rsid w:val="00324B50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67CC5"/>
    <w:rsid w:val="003732F7"/>
    <w:rsid w:val="003748F5"/>
    <w:rsid w:val="00385B70"/>
    <w:rsid w:val="00387AE8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0B85"/>
    <w:rsid w:val="003D3A26"/>
    <w:rsid w:val="003E3104"/>
    <w:rsid w:val="003E4022"/>
    <w:rsid w:val="003F18D2"/>
    <w:rsid w:val="003F4000"/>
    <w:rsid w:val="00401EC7"/>
    <w:rsid w:val="00403238"/>
    <w:rsid w:val="00404CB6"/>
    <w:rsid w:val="0041446A"/>
    <w:rsid w:val="004152F7"/>
    <w:rsid w:val="00417818"/>
    <w:rsid w:val="00424F46"/>
    <w:rsid w:val="00430CC8"/>
    <w:rsid w:val="00435FF4"/>
    <w:rsid w:val="004368C6"/>
    <w:rsid w:val="004378BD"/>
    <w:rsid w:val="00443B95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01C36"/>
    <w:rsid w:val="00516FB6"/>
    <w:rsid w:val="005233E1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48D1"/>
    <w:rsid w:val="005666BA"/>
    <w:rsid w:val="00571A1F"/>
    <w:rsid w:val="00572843"/>
    <w:rsid w:val="005739E3"/>
    <w:rsid w:val="00577431"/>
    <w:rsid w:val="00581904"/>
    <w:rsid w:val="00581DA1"/>
    <w:rsid w:val="00583566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C5739"/>
    <w:rsid w:val="005C67ED"/>
    <w:rsid w:val="005F0C54"/>
    <w:rsid w:val="005F2988"/>
    <w:rsid w:val="00600D79"/>
    <w:rsid w:val="0060103A"/>
    <w:rsid w:val="006016DA"/>
    <w:rsid w:val="00607607"/>
    <w:rsid w:val="006110FB"/>
    <w:rsid w:val="00624A1C"/>
    <w:rsid w:val="0063402D"/>
    <w:rsid w:val="00635E04"/>
    <w:rsid w:val="006441E4"/>
    <w:rsid w:val="00650C4B"/>
    <w:rsid w:val="00653F1B"/>
    <w:rsid w:val="00655108"/>
    <w:rsid w:val="00656899"/>
    <w:rsid w:val="00661543"/>
    <w:rsid w:val="00661FC4"/>
    <w:rsid w:val="00662B62"/>
    <w:rsid w:val="00663B02"/>
    <w:rsid w:val="00664D0B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3BC1"/>
    <w:rsid w:val="006D4233"/>
    <w:rsid w:val="006D6178"/>
    <w:rsid w:val="006F3A4A"/>
    <w:rsid w:val="006F7D1E"/>
    <w:rsid w:val="00701C7B"/>
    <w:rsid w:val="00702C12"/>
    <w:rsid w:val="00702F31"/>
    <w:rsid w:val="00706D7D"/>
    <w:rsid w:val="007137CB"/>
    <w:rsid w:val="00721024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24DB"/>
    <w:rsid w:val="007945B3"/>
    <w:rsid w:val="0079720B"/>
    <w:rsid w:val="007A0403"/>
    <w:rsid w:val="007A690F"/>
    <w:rsid w:val="007B0995"/>
    <w:rsid w:val="007B4A9A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7F12E2"/>
    <w:rsid w:val="007F54B4"/>
    <w:rsid w:val="007F67E5"/>
    <w:rsid w:val="007F6CF3"/>
    <w:rsid w:val="008075D9"/>
    <w:rsid w:val="00807769"/>
    <w:rsid w:val="00807DAB"/>
    <w:rsid w:val="00813576"/>
    <w:rsid w:val="008218B3"/>
    <w:rsid w:val="00822391"/>
    <w:rsid w:val="00822552"/>
    <w:rsid w:val="008270FE"/>
    <w:rsid w:val="00833D6E"/>
    <w:rsid w:val="00834546"/>
    <w:rsid w:val="008377B0"/>
    <w:rsid w:val="008474CD"/>
    <w:rsid w:val="00851845"/>
    <w:rsid w:val="008662AB"/>
    <w:rsid w:val="00883C45"/>
    <w:rsid w:val="008867C6"/>
    <w:rsid w:val="0089024D"/>
    <w:rsid w:val="00893BCB"/>
    <w:rsid w:val="00896059"/>
    <w:rsid w:val="0089661A"/>
    <w:rsid w:val="008A040B"/>
    <w:rsid w:val="008B5CBA"/>
    <w:rsid w:val="008B7CE6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96BF3"/>
    <w:rsid w:val="009B3F73"/>
    <w:rsid w:val="009B471A"/>
    <w:rsid w:val="009C655E"/>
    <w:rsid w:val="009C6B24"/>
    <w:rsid w:val="009C7365"/>
    <w:rsid w:val="009D0D31"/>
    <w:rsid w:val="009D14F2"/>
    <w:rsid w:val="009D440A"/>
    <w:rsid w:val="009E06CF"/>
    <w:rsid w:val="009E3303"/>
    <w:rsid w:val="009E3919"/>
    <w:rsid w:val="009E7652"/>
    <w:rsid w:val="009F1B6F"/>
    <w:rsid w:val="009F1EB3"/>
    <w:rsid w:val="009F2DB2"/>
    <w:rsid w:val="009F5085"/>
    <w:rsid w:val="00A01028"/>
    <w:rsid w:val="00A052B5"/>
    <w:rsid w:val="00A142EE"/>
    <w:rsid w:val="00A15813"/>
    <w:rsid w:val="00A26BCB"/>
    <w:rsid w:val="00A351D9"/>
    <w:rsid w:val="00A42D9C"/>
    <w:rsid w:val="00A53E39"/>
    <w:rsid w:val="00A5437A"/>
    <w:rsid w:val="00A54D5F"/>
    <w:rsid w:val="00A56AC0"/>
    <w:rsid w:val="00A61311"/>
    <w:rsid w:val="00A62298"/>
    <w:rsid w:val="00A62473"/>
    <w:rsid w:val="00A66635"/>
    <w:rsid w:val="00A67B09"/>
    <w:rsid w:val="00A70C4A"/>
    <w:rsid w:val="00A841D2"/>
    <w:rsid w:val="00A86A92"/>
    <w:rsid w:val="00A9204F"/>
    <w:rsid w:val="00A973B8"/>
    <w:rsid w:val="00AA4335"/>
    <w:rsid w:val="00AC32EC"/>
    <w:rsid w:val="00AC6D8C"/>
    <w:rsid w:val="00AE0C0D"/>
    <w:rsid w:val="00AE313C"/>
    <w:rsid w:val="00AE3B8B"/>
    <w:rsid w:val="00AF26AF"/>
    <w:rsid w:val="00AF718E"/>
    <w:rsid w:val="00B04D31"/>
    <w:rsid w:val="00B05A3B"/>
    <w:rsid w:val="00B12466"/>
    <w:rsid w:val="00B23BB2"/>
    <w:rsid w:val="00B2657F"/>
    <w:rsid w:val="00B307DF"/>
    <w:rsid w:val="00B31265"/>
    <w:rsid w:val="00B434E5"/>
    <w:rsid w:val="00B4382E"/>
    <w:rsid w:val="00B43B63"/>
    <w:rsid w:val="00B44DAE"/>
    <w:rsid w:val="00B47E89"/>
    <w:rsid w:val="00B54B08"/>
    <w:rsid w:val="00B574B8"/>
    <w:rsid w:val="00B6023D"/>
    <w:rsid w:val="00B64541"/>
    <w:rsid w:val="00B70813"/>
    <w:rsid w:val="00B73E3F"/>
    <w:rsid w:val="00B73FB6"/>
    <w:rsid w:val="00B80FDC"/>
    <w:rsid w:val="00B83CEB"/>
    <w:rsid w:val="00B85013"/>
    <w:rsid w:val="00B855A5"/>
    <w:rsid w:val="00B905C1"/>
    <w:rsid w:val="00BA1031"/>
    <w:rsid w:val="00BA1B90"/>
    <w:rsid w:val="00BA447E"/>
    <w:rsid w:val="00BB27B6"/>
    <w:rsid w:val="00BB747E"/>
    <w:rsid w:val="00BC1C73"/>
    <w:rsid w:val="00BC20D4"/>
    <w:rsid w:val="00BC3BC7"/>
    <w:rsid w:val="00BC45B1"/>
    <w:rsid w:val="00BD377D"/>
    <w:rsid w:val="00BD7B88"/>
    <w:rsid w:val="00BE056B"/>
    <w:rsid w:val="00BE5076"/>
    <w:rsid w:val="00BE6FCA"/>
    <w:rsid w:val="00BE76DC"/>
    <w:rsid w:val="00BF7BF6"/>
    <w:rsid w:val="00C01E2A"/>
    <w:rsid w:val="00C0211E"/>
    <w:rsid w:val="00C023D2"/>
    <w:rsid w:val="00C0519E"/>
    <w:rsid w:val="00C1020B"/>
    <w:rsid w:val="00C171A8"/>
    <w:rsid w:val="00C2111B"/>
    <w:rsid w:val="00C26745"/>
    <w:rsid w:val="00C327FB"/>
    <w:rsid w:val="00C352C9"/>
    <w:rsid w:val="00C36B6A"/>
    <w:rsid w:val="00C522F7"/>
    <w:rsid w:val="00C53A55"/>
    <w:rsid w:val="00C56737"/>
    <w:rsid w:val="00C5760D"/>
    <w:rsid w:val="00C70C21"/>
    <w:rsid w:val="00C713DE"/>
    <w:rsid w:val="00C75358"/>
    <w:rsid w:val="00C753DD"/>
    <w:rsid w:val="00C76863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0AC8"/>
    <w:rsid w:val="00D443A1"/>
    <w:rsid w:val="00D51C26"/>
    <w:rsid w:val="00D540A7"/>
    <w:rsid w:val="00D56CAC"/>
    <w:rsid w:val="00D72FAC"/>
    <w:rsid w:val="00D77296"/>
    <w:rsid w:val="00D777C8"/>
    <w:rsid w:val="00D82F31"/>
    <w:rsid w:val="00D943C0"/>
    <w:rsid w:val="00D9783A"/>
    <w:rsid w:val="00DA204A"/>
    <w:rsid w:val="00DA293D"/>
    <w:rsid w:val="00DA2DBC"/>
    <w:rsid w:val="00DA6D2C"/>
    <w:rsid w:val="00DB6F25"/>
    <w:rsid w:val="00DC05D8"/>
    <w:rsid w:val="00DC298D"/>
    <w:rsid w:val="00DF1E17"/>
    <w:rsid w:val="00DF28E4"/>
    <w:rsid w:val="00DF3D39"/>
    <w:rsid w:val="00E054C4"/>
    <w:rsid w:val="00E0575F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39EF"/>
    <w:rsid w:val="00E37321"/>
    <w:rsid w:val="00E373B3"/>
    <w:rsid w:val="00E536B5"/>
    <w:rsid w:val="00E540A7"/>
    <w:rsid w:val="00E569B1"/>
    <w:rsid w:val="00E63405"/>
    <w:rsid w:val="00E6465B"/>
    <w:rsid w:val="00E66C07"/>
    <w:rsid w:val="00E80062"/>
    <w:rsid w:val="00E878CF"/>
    <w:rsid w:val="00E93FAA"/>
    <w:rsid w:val="00E94645"/>
    <w:rsid w:val="00E9687A"/>
    <w:rsid w:val="00E970C8"/>
    <w:rsid w:val="00EB6C34"/>
    <w:rsid w:val="00EB71C8"/>
    <w:rsid w:val="00EC1804"/>
    <w:rsid w:val="00EC1B0C"/>
    <w:rsid w:val="00EC2F19"/>
    <w:rsid w:val="00ED3CFF"/>
    <w:rsid w:val="00EE176A"/>
    <w:rsid w:val="00EE3F77"/>
    <w:rsid w:val="00EE4756"/>
    <w:rsid w:val="00EE49C8"/>
    <w:rsid w:val="00EE61FE"/>
    <w:rsid w:val="00EE7492"/>
    <w:rsid w:val="00EE7F79"/>
    <w:rsid w:val="00EF5F13"/>
    <w:rsid w:val="00EF763E"/>
    <w:rsid w:val="00F00B7C"/>
    <w:rsid w:val="00F11F64"/>
    <w:rsid w:val="00F1522E"/>
    <w:rsid w:val="00F214BD"/>
    <w:rsid w:val="00F21942"/>
    <w:rsid w:val="00F2628C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3B97"/>
    <w:rsid w:val="00FE4120"/>
    <w:rsid w:val="00FE72D9"/>
    <w:rsid w:val="00FF2DB3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1z3">
    <w:name w:val="WW8Num1z3"/>
    <w:rsid w:val="00896059"/>
  </w:style>
  <w:style w:type="paragraph" w:styleId="af4">
    <w:name w:val="List Paragraph"/>
    <w:basedOn w:val="a"/>
    <w:uiPriority w:val="34"/>
    <w:qFormat/>
    <w:rsid w:val="00160DFD"/>
    <w:pPr>
      <w:ind w:left="720"/>
      <w:contextualSpacing/>
    </w:pPr>
  </w:style>
  <w:style w:type="character" w:customStyle="1" w:styleId="FontStyle23">
    <w:name w:val="Font Style23"/>
    <w:uiPriority w:val="99"/>
    <w:rsid w:val="0079720B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7972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79720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1z3">
    <w:name w:val="WW8Num1z3"/>
    <w:rsid w:val="00896059"/>
  </w:style>
  <w:style w:type="paragraph" w:styleId="af4">
    <w:name w:val="List Paragraph"/>
    <w:basedOn w:val="a"/>
    <w:uiPriority w:val="34"/>
    <w:qFormat/>
    <w:rsid w:val="00160DFD"/>
    <w:pPr>
      <w:ind w:left="720"/>
      <w:contextualSpacing/>
    </w:pPr>
  </w:style>
  <w:style w:type="character" w:customStyle="1" w:styleId="FontStyle23">
    <w:name w:val="Font Style23"/>
    <w:uiPriority w:val="99"/>
    <w:rsid w:val="0079720B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7972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79720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22</cp:revision>
  <cp:lastPrinted>2023-11-01T09:55:00Z</cp:lastPrinted>
  <dcterms:created xsi:type="dcterms:W3CDTF">2024-06-05T10:07:00Z</dcterms:created>
  <dcterms:modified xsi:type="dcterms:W3CDTF">2024-07-16T05:00:00Z</dcterms:modified>
</cp:coreProperties>
</file>