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7" w:type="dxa"/>
        <w:jc w:val="center"/>
        <w:tblLook w:val="04A0" w:firstRow="1" w:lastRow="0" w:firstColumn="1" w:lastColumn="0" w:noHBand="0" w:noVBand="1"/>
      </w:tblPr>
      <w:tblGrid>
        <w:gridCol w:w="1687"/>
        <w:gridCol w:w="5774"/>
        <w:gridCol w:w="3396"/>
      </w:tblGrid>
      <w:tr w:rsidR="00EB4F46" w:rsidRPr="00F022A5" w:rsidTr="00A418F9">
        <w:trPr>
          <w:trHeight w:val="1266"/>
          <w:jc w:val="center"/>
        </w:trPr>
        <w:tc>
          <w:tcPr>
            <w:tcW w:w="1172" w:type="dxa"/>
            <w:vAlign w:val="center"/>
          </w:tcPr>
          <w:p w:rsidR="00EB4F46" w:rsidRPr="00F022A5" w:rsidRDefault="00EB4F46" w:rsidP="00A418F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5B624C87" wp14:editId="651ECD6E">
                  <wp:extent cx="915142" cy="1330712"/>
                  <wp:effectExtent l="19050" t="0" r="0" b="0"/>
                  <wp:docPr id="2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ГОРОДСКОГО 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9BBD9F6" wp14:editId="66A5ACDF">
                      <wp:extent cx="1998631" cy="1517650"/>
                      <wp:effectExtent l="0" t="0" r="20955" b="25400"/>
                      <wp:docPr id="39" name="AutoShape 3" descr="Описание: Белый мрамор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998631" cy="1517650"/>
                              </a:xfrm>
                              <a:prstGeom prst="verticalScroll">
                                <a:avLst>
                                  <a:gd name="adj" fmla="val 21356"/>
                                </a:avLst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19050">
                                <a:solidFill>
                                  <a:srgbClr val="0033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№ </w:t>
                                  </w:r>
                                  <w:r w:rsidR="00E72E52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="00157967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  <w:p w:rsidR="00EB4F46" w:rsidRPr="004761E3" w:rsidRDefault="00157967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29</w:t>
                                  </w:r>
                                  <w:r w:rsidR="009B43E2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2D415D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ноября</w:t>
                                  </w:r>
                                </w:p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202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года</w:t>
                                  </w:r>
                                </w:p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B4F46" w:rsidRDefault="00EB4F46" w:rsidP="00EB4F46">
                                  <w:pPr>
                                    <w:pStyle w:val="ae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AutoShape 3" o:spid="_x0000_s1026" type="#_x0000_t97" alt="Описание: Описание: Белый мрамор" style="width:157.35pt;height:119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" adj="4613" strokecolor="#030" strokeweight="1.5pt">
                      <v:fill r:id="rId11" o:title=" Белый мрамор" recolor="t" type="tile"/>
                      <v:textbox>
                        <w:txbxContent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E72E52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 w:rsidR="0015796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:rsidR="00EB4F46" w:rsidRPr="004761E3" w:rsidRDefault="00157967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29</w:t>
                            </w:r>
                            <w:r w:rsidR="009B43E2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415D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ноября</w:t>
                            </w:r>
                          </w:p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B4F46" w:rsidRDefault="00EB4F46" w:rsidP="00EB4F46">
                            <w:pPr>
                              <w:pStyle w:val="ae"/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B4F46" w:rsidRPr="007D006A" w:rsidRDefault="00016DD4" w:rsidP="00EB4F46">
      <w:pPr>
        <w:pStyle w:val="ae"/>
        <w:pBdr>
          <w:top w:val="single" w:sz="12" w:space="1" w:color="auto"/>
          <w:bottom w:val="single" w:sz="12" w:space="1" w:color="auto"/>
        </w:pBdr>
        <w:jc w:val="center"/>
        <w:rPr>
          <w:b/>
          <w:lang w:val="en-US"/>
        </w:rPr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9.5pt;height:69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C74564" w:rsidRDefault="00C74564" w:rsidP="00C74564">
      <w:pPr>
        <w:ind w:left="8222"/>
        <w:jc w:val="both"/>
        <w:rPr>
          <w:sz w:val="26"/>
          <w:szCs w:val="26"/>
        </w:rPr>
      </w:pPr>
    </w:p>
    <w:p w:rsidR="00157967" w:rsidRDefault="00157967" w:rsidP="0015796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3D8FD868" wp14:editId="526DF1CF">
            <wp:extent cx="526415" cy="753745"/>
            <wp:effectExtent l="0" t="0" r="6985" b="8255"/>
            <wp:docPr id="1" name="Рисунок 1" descr="Описание: 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а штампик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967" w:rsidRDefault="00157967" w:rsidP="001579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Ханты-Мансийский автономный округ - Югра</w:t>
      </w:r>
    </w:p>
    <w:p w:rsidR="00157967" w:rsidRDefault="00157967" w:rsidP="001579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Советский район</w:t>
      </w:r>
    </w:p>
    <w:p w:rsidR="00157967" w:rsidRDefault="00157967" w:rsidP="0015796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  ДЕПУТАТОВ</w:t>
      </w:r>
    </w:p>
    <w:p w:rsidR="00157967" w:rsidRDefault="00157967" w:rsidP="00157967">
      <w:pPr>
        <w:pStyle w:val="a3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ГОРОДСКОГО ПОСЕЛЕНИЯ ТАЁЖНЫЙ</w:t>
      </w:r>
    </w:p>
    <w:p w:rsidR="00157967" w:rsidRDefault="00157967" w:rsidP="00157967">
      <w:pPr>
        <w:rPr>
          <w:sz w:val="22"/>
          <w:szCs w:val="22"/>
        </w:rPr>
      </w:pPr>
      <w:r>
        <w:tab/>
      </w:r>
      <w:r>
        <w:tab/>
      </w:r>
      <w:r>
        <w:rPr>
          <w:b/>
          <w:sz w:val="36"/>
          <w:u w:val="single"/>
        </w:rPr>
        <w:t xml:space="preserve"> 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157967" w:rsidTr="00A53D98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157967" w:rsidRDefault="00157967" w:rsidP="00A53D98">
            <w:pPr>
              <w:ind w:right="639"/>
              <w:jc w:val="right"/>
              <w:rPr>
                <w:b/>
                <w:lang w:eastAsia="en-US"/>
              </w:rPr>
            </w:pPr>
          </w:p>
        </w:tc>
      </w:tr>
    </w:tbl>
    <w:p w:rsidR="00157967" w:rsidRDefault="00157967" w:rsidP="00157967">
      <w:pPr>
        <w:ind w:right="-5"/>
        <w:jc w:val="center"/>
        <w:rPr>
          <w:b/>
          <w:sz w:val="48"/>
          <w:szCs w:val="48"/>
          <w:lang w:eastAsia="en-US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 </w:t>
      </w:r>
    </w:p>
    <w:p w:rsidR="00157967" w:rsidRDefault="00157967" w:rsidP="00157967">
      <w:pPr>
        <w:ind w:right="-5"/>
        <w:jc w:val="center"/>
        <w:rPr>
          <w:sz w:val="20"/>
          <w:szCs w:val="20"/>
        </w:rPr>
      </w:pPr>
    </w:p>
    <w:p w:rsidR="00157967" w:rsidRDefault="00157967" w:rsidP="00157967">
      <w:pPr>
        <w:shd w:val="clear" w:color="auto" w:fill="FFFFFF"/>
        <w:jc w:val="both"/>
      </w:pPr>
      <w:r>
        <w:t>29 ноября  2024 года</w:t>
      </w:r>
      <w:r>
        <w:tab/>
        <w:t xml:space="preserve">                                                                                                   № 54</w:t>
      </w:r>
    </w:p>
    <w:p w:rsidR="00157967" w:rsidRDefault="00157967" w:rsidP="00157967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 xml:space="preserve">  </w:t>
      </w:r>
    </w:p>
    <w:p w:rsidR="00157967" w:rsidRDefault="00157967" w:rsidP="00157967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157967" w:rsidRPr="00971E23" w:rsidRDefault="00157967" w:rsidP="00157967">
      <w:pPr>
        <w:ind w:right="5751"/>
        <w:jc w:val="both"/>
      </w:pPr>
      <w:r w:rsidRPr="002F7853">
        <w:t xml:space="preserve">О  передаче  Контрольно-счетной </w:t>
      </w:r>
      <w:r w:rsidRPr="00971E23">
        <w:t xml:space="preserve">палате  Советского района  полномочий контрольно-счетного  органа   </w:t>
      </w:r>
      <w:r>
        <w:rPr>
          <w:bCs/>
        </w:rPr>
        <w:t xml:space="preserve">городского поселения </w:t>
      </w:r>
      <w:proofErr w:type="gramStart"/>
      <w:r>
        <w:rPr>
          <w:bCs/>
        </w:rPr>
        <w:t>Таежный</w:t>
      </w:r>
      <w:proofErr w:type="gramEnd"/>
      <w:r w:rsidRPr="00971E23">
        <w:t xml:space="preserve">   на 202</w:t>
      </w:r>
      <w:r>
        <w:t>5 - 2027</w:t>
      </w:r>
      <w:r w:rsidRPr="00971E23">
        <w:t xml:space="preserve"> годы             </w:t>
      </w:r>
    </w:p>
    <w:p w:rsidR="00157967" w:rsidRPr="00971E23" w:rsidRDefault="00157967" w:rsidP="00157967">
      <w:pPr>
        <w:ind w:right="5184"/>
        <w:jc w:val="both"/>
      </w:pPr>
    </w:p>
    <w:p w:rsidR="00157967" w:rsidRPr="00971E23" w:rsidRDefault="00157967" w:rsidP="00157967"/>
    <w:p w:rsidR="00157967" w:rsidRDefault="00157967" w:rsidP="00157967">
      <w:pPr>
        <w:jc w:val="both"/>
        <w:rPr>
          <w:bCs/>
        </w:rPr>
      </w:pPr>
      <w:r w:rsidRPr="00971E23">
        <w:t xml:space="preserve">          </w:t>
      </w:r>
      <w:proofErr w:type="gramStart"/>
      <w:r w:rsidRPr="00971E23"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971E23">
        <w:rPr>
          <w:bCs/>
        </w:rPr>
        <w:t>,  Федеральным законом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</w:t>
      </w:r>
      <w:proofErr w:type="gramEnd"/>
      <w:r w:rsidRPr="00971E23">
        <w:rPr>
          <w:bCs/>
        </w:rPr>
        <w:t xml:space="preserve"> Уставом  </w:t>
      </w:r>
      <w:r>
        <w:rPr>
          <w:bCs/>
        </w:rPr>
        <w:t xml:space="preserve">городского поселения </w:t>
      </w:r>
      <w:proofErr w:type="gramStart"/>
      <w:r>
        <w:rPr>
          <w:bCs/>
        </w:rPr>
        <w:t>Таежный</w:t>
      </w:r>
      <w:proofErr w:type="gramEnd"/>
    </w:p>
    <w:p w:rsidR="00157967" w:rsidRPr="00971E23" w:rsidRDefault="00157967" w:rsidP="00157967">
      <w:pPr>
        <w:jc w:val="both"/>
        <w:rPr>
          <w:b/>
          <w:bCs/>
        </w:rPr>
      </w:pPr>
      <w:r w:rsidRPr="00971E23">
        <w:rPr>
          <w:b/>
          <w:bCs/>
        </w:rPr>
        <w:t xml:space="preserve">  </w:t>
      </w:r>
    </w:p>
    <w:p w:rsidR="00157967" w:rsidRDefault="00157967" w:rsidP="00157967">
      <w:pPr>
        <w:jc w:val="center"/>
        <w:rPr>
          <w:b/>
          <w:bCs/>
        </w:rPr>
      </w:pPr>
      <w:r>
        <w:rPr>
          <w:b/>
          <w:bCs/>
        </w:rPr>
        <w:t>СОВЕТ ДЕПУТАТОВ ГОРОДСКОГО ПОСЕЛЕНИЯ ТАЕЖНЫЙ РЕШИЛ:</w:t>
      </w:r>
    </w:p>
    <w:p w:rsidR="00157967" w:rsidRPr="00971E23" w:rsidRDefault="00157967" w:rsidP="00157967">
      <w:pPr>
        <w:jc w:val="center"/>
        <w:rPr>
          <w:b/>
          <w:bCs/>
        </w:rPr>
      </w:pPr>
    </w:p>
    <w:p w:rsidR="00157967" w:rsidRPr="00971E23" w:rsidRDefault="00157967" w:rsidP="00157967">
      <w:pPr>
        <w:jc w:val="both"/>
      </w:pPr>
      <w:r w:rsidRPr="00971E23">
        <w:rPr>
          <w:bCs/>
        </w:rPr>
        <w:lastRenderedPageBreak/>
        <w:t xml:space="preserve">   1. Передать </w:t>
      </w:r>
      <w:r w:rsidRPr="00971E23">
        <w:t>Контрольно-счетной палате Советского района полномочия контрольно-</w:t>
      </w:r>
      <w:r>
        <w:t>сч</w:t>
      </w:r>
      <w:r w:rsidRPr="00971E23">
        <w:t xml:space="preserve">етного органа </w:t>
      </w:r>
      <w:r>
        <w:rPr>
          <w:bCs/>
        </w:rPr>
        <w:t xml:space="preserve">городского поселения </w:t>
      </w:r>
      <w:proofErr w:type="gramStart"/>
      <w:r>
        <w:rPr>
          <w:bCs/>
        </w:rPr>
        <w:t>Таежный</w:t>
      </w:r>
      <w:proofErr w:type="gramEnd"/>
      <w:r w:rsidRPr="00971E23">
        <w:t xml:space="preserve"> на 202</w:t>
      </w:r>
      <w:r>
        <w:t>5-2027</w:t>
      </w:r>
      <w:r w:rsidRPr="00971E23">
        <w:t xml:space="preserve"> годы по решению следующих вопросов:  </w:t>
      </w:r>
    </w:p>
    <w:p w:rsidR="00157967" w:rsidRPr="00971E23" w:rsidRDefault="00157967" w:rsidP="00157967">
      <w:pPr>
        <w:jc w:val="both"/>
      </w:pPr>
      <w:r w:rsidRPr="00971E23">
        <w:t xml:space="preserve">      1)   осуществление  внешнего муниципального финансового контроля;</w:t>
      </w:r>
    </w:p>
    <w:p w:rsidR="00157967" w:rsidRPr="002F7853" w:rsidRDefault="00157967" w:rsidP="00157967">
      <w:pPr>
        <w:jc w:val="both"/>
      </w:pPr>
      <w:r w:rsidRPr="00971E23">
        <w:t xml:space="preserve">      2)   аудит в сфере закупок</w:t>
      </w:r>
      <w:r w:rsidRPr="002F7853">
        <w:t>.</w:t>
      </w:r>
    </w:p>
    <w:p w:rsidR="00157967" w:rsidRPr="002F7853" w:rsidRDefault="00157967" w:rsidP="00157967">
      <w:pPr>
        <w:jc w:val="both"/>
      </w:pPr>
      <w:r w:rsidRPr="002F7853">
        <w:t xml:space="preserve">   2. Опубликовать настоящее решение </w:t>
      </w:r>
      <w:r>
        <w:t xml:space="preserve">в порядке, установленном Уставом городского поселения </w:t>
      </w:r>
      <w:proofErr w:type="gramStart"/>
      <w:r>
        <w:t>Таежный</w:t>
      </w:r>
      <w:proofErr w:type="gramEnd"/>
      <w:r w:rsidRPr="002F7853">
        <w:t xml:space="preserve">. </w:t>
      </w:r>
    </w:p>
    <w:p w:rsidR="00157967" w:rsidRPr="002F7853" w:rsidRDefault="00157967" w:rsidP="00157967">
      <w:pPr>
        <w:jc w:val="both"/>
        <w:rPr>
          <w:sz w:val="23"/>
          <w:szCs w:val="23"/>
        </w:rPr>
      </w:pPr>
      <w:r w:rsidRPr="002F7853">
        <w:t xml:space="preserve">   3. </w:t>
      </w:r>
      <w:r w:rsidRPr="006B20BA">
        <w:t>Настоящее решение вступает в силу после  его  официального опубликования.</w:t>
      </w:r>
    </w:p>
    <w:p w:rsidR="00157967" w:rsidRDefault="00157967" w:rsidP="00157967">
      <w:pPr>
        <w:spacing w:line="276" w:lineRule="auto"/>
        <w:ind w:firstLine="567"/>
        <w:jc w:val="both"/>
      </w:pPr>
    </w:p>
    <w:p w:rsidR="00157967" w:rsidRDefault="00157967" w:rsidP="00157967">
      <w:pPr>
        <w:spacing w:line="276" w:lineRule="auto"/>
        <w:jc w:val="both"/>
      </w:pPr>
      <w:r>
        <w:t>Председатель Совета депутатов</w:t>
      </w:r>
    </w:p>
    <w:p w:rsidR="00157967" w:rsidRDefault="00157967" w:rsidP="00157967">
      <w:pPr>
        <w:spacing w:line="276" w:lineRule="auto"/>
        <w:jc w:val="both"/>
      </w:pPr>
      <w:r>
        <w:t xml:space="preserve">городского поселения </w:t>
      </w:r>
      <w:proofErr w:type="gramStart"/>
      <w:r>
        <w:t>Таежный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Л.Ю. Халилова</w:t>
      </w:r>
    </w:p>
    <w:p w:rsidR="00157967" w:rsidRDefault="00157967" w:rsidP="00157967">
      <w:pPr>
        <w:spacing w:line="276" w:lineRule="auto"/>
        <w:jc w:val="both"/>
      </w:pPr>
    </w:p>
    <w:p w:rsidR="00157967" w:rsidRDefault="00157967" w:rsidP="00157967">
      <w:pPr>
        <w:spacing w:line="276" w:lineRule="auto"/>
        <w:jc w:val="both"/>
      </w:pPr>
      <w:r>
        <w:t xml:space="preserve">Глава городского поселения </w:t>
      </w:r>
      <w:proofErr w:type="gramStart"/>
      <w:r>
        <w:t>Таежный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         А.Р. </w:t>
      </w:r>
      <w:proofErr w:type="spellStart"/>
      <w:r>
        <w:t>Аширов</w:t>
      </w:r>
      <w:proofErr w:type="spellEnd"/>
    </w:p>
    <w:p w:rsidR="00157967" w:rsidRDefault="00157967" w:rsidP="0015796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1A8447AA" wp14:editId="5FBDF3D0">
            <wp:extent cx="526415" cy="753745"/>
            <wp:effectExtent l="0" t="0" r="6985" b="8255"/>
            <wp:docPr id="3" name="Рисунок 3" descr="Описание: 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а штампик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967" w:rsidRDefault="00157967" w:rsidP="001579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Ханты-Мансийский автономный округ - Югра</w:t>
      </w:r>
    </w:p>
    <w:p w:rsidR="00157967" w:rsidRDefault="00157967" w:rsidP="001579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Советский район</w:t>
      </w:r>
    </w:p>
    <w:p w:rsidR="00157967" w:rsidRDefault="00157967" w:rsidP="0015796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  ДЕПУТАТОВ</w:t>
      </w:r>
    </w:p>
    <w:p w:rsidR="00157967" w:rsidRDefault="00157967" w:rsidP="00157967">
      <w:pPr>
        <w:pStyle w:val="a3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ГОРОДСКОГО ПОСЕЛЕНИЯ ТАЁЖНЫЙ</w:t>
      </w:r>
    </w:p>
    <w:p w:rsidR="00157967" w:rsidRDefault="00157967" w:rsidP="00157967">
      <w:pPr>
        <w:rPr>
          <w:sz w:val="22"/>
          <w:szCs w:val="22"/>
        </w:rPr>
      </w:pPr>
      <w:r>
        <w:tab/>
      </w:r>
      <w:r>
        <w:tab/>
      </w:r>
      <w:r>
        <w:rPr>
          <w:b/>
          <w:sz w:val="36"/>
          <w:u w:val="single"/>
        </w:rPr>
        <w:t xml:space="preserve"> 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157967" w:rsidTr="00A53D98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157967" w:rsidRDefault="00157967" w:rsidP="00A53D98">
            <w:pPr>
              <w:ind w:right="639"/>
              <w:jc w:val="right"/>
              <w:rPr>
                <w:b/>
                <w:lang w:eastAsia="en-US"/>
              </w:rPr>
            </w:pPr>
          </w:p>
        </w:tc>
      </w:tr>
    </w:tbl>
    <w:p w:rsidR="00157967" w:rsidRDefault="00157967" w:rsidP="00157967">
      <w:pPr>
        <w:ind w:right="-5"/>
        <w:jc w:val="center"/>
        <w:rPr>
          <w:b/>
          <w:sz w:val="48"/>
          <w:szCs w:val="48"/>
          <w:lang w:eastAsia="en-US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 </w:t>
      </w:r>
    </w:p>
    <w:p w:rsidR="00157967" w:rsidRDefault="00157967" w:rsidP="00157967">
      <w:pPr>
        <w:ind w:right="-5"/>
        <w:jc w:val="center"/>
        <w:rPr>
          <w:sz w:val="20"/>
          <w:szCs w:val="20"/>
        </w:rPr>
      </w:pPr>
    </w:p>
    <w:p w:rsidR="00157967" w:rsidRDefault="00157967" w:rsidP="00157967">
      <w:pPr>
        <w:shd w:val="clear" w:color="auto" w:fill="FFFFFF"/>
        <w:jc w:val="both"/>
      </w:pPr>
      <w:r>
        <w:t>« 29»  ноября 2024 года</w:t>
      </w:r>
      <w:r>
        <w:tab/>
      </w:r>
      <w:r>
        <w:tab/>
        <w:t xml:space="preserve">                                                                               № 55</w:t>
      </w:r>
    </w:p>
    <w:p w:rsidR="00157967" w:rsidRDefault="00157967" w:rsidP="00157967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 xml:space="preserve">  </w:t>
      </w:r>
    </w:p>
    <w:p w:rsidR="00157967" w:rsidRDefault="00157967" w:rsidP="00157967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157967" w:rsidRDefault="00157967" w:rsidP="00157967">
      <w:pPr>
        <w:shd w:val="clear" w:color="auto" w:fill="FFFFFF"/>
        <w:autoSpaceDE w:val="0"/>
        <w:autoSpaceDN w:val="0"/>
        <w:adjustRightInd w:val="0"/>
        <w:spacing w:line="276" w:lineRule="auto"/>
        <w:ind w:right="4818"/>
        <w:jc w:val="both"/>
      </w:pPr>
      <w:r>
        <w:t>О внесении изменений в решение  Совета депутатов городского поселения Таёжный от 26.12.2023 № 18 «О бюджете городского поселения Таёжный на 2024 год и плановый период 2025 и 2026 годов»</w:t>
      </w:r>
    </w:p>
    <w:p w:rsidR="00157967" w:rsidRDefault="00157967" w:rsidP="00157967">
      <w:pPr>
        <w:jc w:val="both"/>
      </w:pPr>
    </w:p>
    <w:p w:rsidR="00157967" w:rsidRDefault="00157967" w:rsidP="00157967">
      <w:pPr>
        <w:pStyle w:val="a5"/>
        <w:widowControl w:val="0"/>
        <w:spacing w:line="276" w:lineRule="auto"/>
        <w:ind w:firstLine="567"/>
        <w:rPr>
          <w:spacing w:val="-2"/>
        </w:rPr>
      </w:pPr>
      <w:r>
        <w:t>В соответствии с Бюджетным кодексом Российской Федерации, Уставом городского поселения Таёжный</w:t>
      </w:r>
      <w:r>
        <w:rPr>
          <w:spacing w:val="-2"/>
        </w:rPr>
        <w:t>:</w:t>
      </w:r>
    </w:p>
    <w:p w:rsidR="00157967" w:rsidRDefault="00157967" w:rsidP="00157967">
      <w:pPr>
        <w:shd w:val="clear" w:color="auto" w:fill="FFFFFF"/>
        <w:ind w:firstLine="540"/>
        <w:jc w:val="both"/>
        <w:rPr>
          <w:color w:val="000000"/>
        </w:rPr>
      </w:pPr>
    </w:p>
    <w:p w:rsidR="00157967" w:rsidRDefault="00157967" w:rsidP="00157967">
      <w:pPr>
        <w:shd w:val="clear" w:color="auto" w:fill="FFFFFF"/>
        <w:jc w:val="center"/>
      </w:pPr>
      <w:r>
        <w:t>СОВЕТ ДЕПУТАТОВ ГОРОДСКОГО ПОСЕЛЕНИЯ ТАЁЖНЫЙ РЕШИЛ:</w:t>
      </w:r>
    </w:p>
    <w:p w:rsidR="00157967" w:rsidRDefault="00157967" w:rsidP="00157967">
      <w:pPr>
        <w:shd w:val="clear" w:color="auto" w:fill="FFFFFF"/>
        <w:autoSpaceDE w:val="0"/>
        <w:autoSpaceDN w:val="0"/>
        <w:adjustRightInd w:val="0"/>
        <w:jc w:val="both"/>
      </w:pPr>
    </w:p>
    <w:p w:rsidR="00157967" w:rsidRPr="00085524" w:rsidRDefault="00157967" w:rsidP="0015796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85524">
        <w:t xml:space="preserve">1. </w:t>
      </w:r>
      <w:r w:rsidRPr="00085524">
        <w:rPr>
          <w:color w:val="000000"/>
          <w:spacing w:val="7"/>
        </w:rPr>
        <w:t xml:space="preserve">Внести изменения </w:t>
      </w:r>
      <w:r w:rsidRPr="00085524">
        <w:t>в решение Совета депутатов городского поселения Таёжный от 26.12.2023 № 18 «О бюджете городского поселения Таёжный на 2024 год и плановый период 2025 и 2026 годов» (далее - Решение) следующие изменения:</w:t>
      </w:r>
    </w:p>
    <w:p w:rsidR="00157967" w:rsidRDefault="00157967" w:rsidP="00157967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 xml:space="preserve">1.1. Часть 1 статьи 1 Решения изложить в следующей редакции: </w:t>
      </w:r>
    </w:p>
    <w:p w:rsidR="00157967" w:rsidRPr="00085524" w:rsidRDefault="00157967" w:rsidP="0015796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85524">
        <w:tab/>
      </w:r>
      <w:r>
        <w:t>«</w:t>
      </w:r>
      <w:r w:rsidRPr="00085524">
        <w:t>1. Утвердить основные характеристики бюджета городского поселения Таёжный на 2024 год:</w:t>
      </w:r>
    </w:p>
    <w:p w:rsidR="00157967" w:rsidRPr="00085524" w:rsidRDefault="00157967" w:rsidP="0015796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85524">
        <w:t xml:space="preserve">1) общий объем доходов бюджета городского поселения Таёжный в сумме 51 719 572 </w:t>
      </w:r>
      <w:r w:rsidRPr="00085524">
        <w:lastRenderedPageBreak/>
        <w:t>рубля 70 копеек, согласно приложению 1 к настоящему решению;</w:t>
      </w:r>
    </w:p>
    <w:p w:rsidR="00157967" w:rsidRPr="00085524" w:rsidRDefault="00157967" w:rsidP="0015796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85524">
        <w:t xml:space="preserve">2) общий объем расходов бюджета городского поселения Таёжный в сумме 52 931 353 рубля 79 копеек; </w:t>
      </w:r>
    </w:p>
    <w:p w:rsidR="00157967" w:rsidRDefault="00157967" w:rsidP="0015796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85524">
        <w:t>3) дефицит (профицит) бюджета городского поселения Таёжный в сумме 1 211 781 рубль 09 копеек;</w:t>
      </w:r>
    </w:p>
    <w:p w:rsidR="00157967" w:rsidRPr="00085524" w:rsidRDefault="00157967" w:rsidP="00157967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4) верхний предел муниципального внутреннего долга городского поселения Таежный на 1 января 2025 года в сумме 0 рублей 00 копеек, в том числе верхний предел долга по муниципальным гарантиям городского поселения Таежный в сумме 0 рублей 00 копеек;</w:t>
      </w:r>
    </w:p>
    <w:p w:rsidR="00157967" w:rsidRDefault="00157967" w:rsidP="00157967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5</w:t>
      </w:r>
      <w:r w:rsidRPr="00085524">
        <w:t>) объем расходов на обслуживание муниципального внутреннего долга городского поселения Таёжный на 2024 год  в сумме  275 400 рублей 00 копеек</w:t>
      </w:r>
      <w:proofErr w:type="gramStart"/>
      <w:r w:rsidRPr="00085524">
        <w:t>.</w:t>
      </w:r>
      <w:r>
        <w:t>»</w:t>
      </w:r>
      <w:proofErr w:type="gramEnd"/>
    </w:p>
    <w:p w:rsidR="00157967" w:rsidRDefault="00157967" w:rsidP="00157967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1.2. Часть 1 и 2 статьи 4 Решения изложить в следующей редакции:</w:t>
      </w:r>
    </w:p>
    <w:p w:rsidR="00157967" w:rsidRPr="00085524" w:rsidRDefault="00157967" w:rsidP="00157967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«</w:t>
      </w:r>
      <w:r w:rsidRPr="00085524">
        <w:t>1. Утвердить общий объем межбюджетных трансфертов, передаваемых бюджету Советского района из бюджета городского поселения Таёжный:</w:t>
      </w:r>
    </w:p>
    <w:p w:rsidR="00157967" w:rsidRPr="00085524" w:rsidRDefault="00157967" w:rsidP="0015796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85524">
        <w:t>1) на 202</w:t>
      </w:r>
      <w:r>
        <w:t>4</w:t>
      </w:r>
      <w:r w:rsidRPr="00085524">
        <w:t xml:space="preserve"> год в сумме </w:t>
      </w:r>
      <w:r>
        <w:t>763 730</w:t>
      </w:r>
      <w:r w:rsidRPr="00085524">
        <w:t xml:space="preserve"> рубл</w:t>
      </w:r>
      <w:r>
        <w:t>ей</w:t>
      </w:r>
      <w:r w:rsidRPr="00085524">
        <w:t xml:space="preserve"> </w:t>
      </w:r>
      <w:r>
        <w:t>68</w:t>
      </w:r>
      <w:r w:rsidRPr="00085524">
        <w:t xml:space="preserve"> копеек;</w:t>
      </w:r>
    </w:p>
    <w:p w:rsidR="00157967" w:rsidRPr="00085524" w:rsidRDefault="00157967" w:rsidP="0015796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85524">
        <w:t>2) на 202</w:t>
      </w:r>
      <w:r>
        <w:t>5</w:t>
      </w:r>
      <w:r w:rsidRPr="00085524">
        <w:t xml:space="preserve"> год в сумме 79 366 рубля 00 копеек;</w:t>
      </w:r>
    </w:p>
    <w:p w:rsidR="00157967" w:rsidRPr="00085524" w:rsidRDefault="00157967" w:rsidP="00157967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3)</w:t>
      </w:r>
      <w:r w:rsidRPr="00117563">
        <w:t xml:space="preserve"> на 2026 год в сумме 79 366 рубля 00 копеек</w:t>
      </w:r>
    </w:p>
    <w:p w:rsidR="00157967" w:rsidRPr="00085524" w:rsidRDefault="00157967" w:rsidP="0015796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85524">
        <w:t>2. Утвердить объем межбюджетных трансфертов, получаемых из других бюджетов бюджетной системы Российской Федерации на 2024 год в сумме 40 673 272  рубля 70 копеек</w:t>
      </w:r>
      <w:proofErr w:type="gramStart"/>
      <w:r>
        <w:t>.»;</w:t>
      </w:r>
      <w:proofErr w:type="gramEnd"/>
    </w:p>
    <w:p w:rsidR="00157967" w:rsidRDefault="00157967" w:rsidP="00157967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1.3. Приложения 1, 2, 3, 4, 5, 6, 7, 8, 9, 10, 17, 18 к Решению изложить в новой редакции (Приложение).</w:t>
      </w:r>
    </w:p>
    <w:p w:rsidR="00157967" w:rsidRPr="00085524" w:rsidRDefault="00157967" w:rsidP="00157967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</w:pPr>
      <w:r>
        <w:tab/>
      </w:r>
      <w:r w:rsidRPr="00085524">
        <w:t xml:space="preserve">2. </w:t>
      </w:r>
      <w:r w:rsidRPr="00085524">
        <w:rPr>
          <w:spacing w:val="-2"/>
        </w:rPr>
        <w:t xml:space="preserve">Опубликовать  данное  решение в газете «Вестник  </w:t>
      </w:r>
      <w:proofErr w:type="gramStart"/>
      <w:r w:rsidRPr="00085524">
        <w:rPr>
          <w:spacing w:val="-2"/>
        </w:rPr>
        <w:t>Таёжного</w:t>
      </w:r>
      <w:proofErr w:type="gramEnd"/>
      <w:r w:rsidRPr="00085524">
        <w:rPr>
          <w:spacing w:val="-2"/>
        </w:rPr>
        <w:t>».</w:t>
      </w:r>
    </w:p>
    <w:p w:rsidR="00157967" w:rsidRPr="00085524" w:rsidRDefault="00157967" w:rsidP="0015796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85524">
        <w:t>3. Данное решение вступает в силу  после  официального  опубликования в газете «Вестник Таёжного».</w:t>
      </w:r>
    </w:p>
    <w:p w:rsidR="00157967" w:rsidRPr="00085524" w:rsidRDefault="00157967" w:rsidP="00157967">
      <w:pPr>
        <w:ind w:firstLine="567"/>
        <w:jc w:val="both"/>
      </w:pPr>
    </w:p>
    <w:p w:rsidR="00157967" w:rsidRDefault="00157967" w:rsidP="00157967">
      <w:pPr>
        <w:ind w:firstLine="567"/>
        <w:jc w:val="both"/>
      </w:pPr>
    </w:p>
    <w:p w:rsidR="00157967" w:rsidRDefault="00157967" w:rsidP="00157967">
      <w:pPr>
        <w:ind w:firstLine="567"/>
        <w:jc w:val="both"/>
      </w:pPr>
    </w:p>
    <w:p w:rsidR="00157967" w:rsidRDefault="00157967" w:rsidP="00157967">
      <w:pPr>
        <w:jc w:val="both"/>
      </w:pPr>
      <w:r>
        <w:t>Председатель Совета депутатов</w:t>
      </w:r>
    </w:p>
    <w:p w:rsidR="00157967" w:rsidRDefault="00157967" w:rsidP="00157967">
      <w:pPr>
        <w:jc w:val="both"/>
      </w:pPr>
      <w:r>
        <w:t xml:space="preserve">Городского поселения </w:t>
      </w:r>
      <w:proofErr w:type="gramStart"/>
      <w:r>
        <w:t>Таёжный</w:t>
      </w:r>
      <w:proofErr w:type="gramEnd"/>
      <w:r>
        <w:t xml:space="preserve">                                                                   Л.Ю. Халилова</w:t>
      </w:r>
    </w:p>
    <w:p w:rsidR="00157967" w:rsidRDefault="00157967" w:rsidP="00157967">
      <w:pPr>
        <w:jc w:val="both"/>
      </w:pPr>
    </w:p>
    <w:p w:rsidR="00157967" w:rsidRDefault="00157967" w:rsidP="00157967">
      <w:pPr>
        <w:jc w:val="both"/>
      </w:pPr>
    </w:p>
    <w:p w:rsidR="00157967" w:rsidRDefault="00157967" w:rsidP="00157967">
      <w:r>
        <w:t xml:space="preserve">Глава городского поселения </w:t>
      </w:r>
      <w:proofErr w:type="gramStart"/>
      <w:r>
        <w:t>Таёжный</w:t>
      </w:r>
      <w:proofErr w:type="gramEnd"/>
      <w:r>
        <w:t xml:space="preserve">                                                                   А.Р. </w:t>
      </w:r>
      <w:proofErr w:type="spellStart"/>
      <w:r>
        <w:t>Аширов</w:t>
      </w:r>
      <w:proofErr w:type="spellEnd"/>
    </w:p>
    <w:p w:rsidR="00157967" w:rsidRDefault="00157967" w:rsidP="00157967">
      <w:pPr>
        <w:jc w:val="right"/>
      </w:pPr>
      <w:r>
        <w:t xml:space="preserve">Приложение </w:t>
      </w:r>
    </w:p>
    <w:p w:rsidR="00157967" w:rsidRDefault="00157967" w:rsidP="00157967">
      <w:pPr>
        <w:jc w:val="right"/>
      </w:pPr>
      <w:r>
        <w:t>к решению Совета депутатов</w:t>
      </w:r>
    </w:p>
    <w:p w:rsidR="00157967" w:rsidRDefault="00157967" w:rsidP="00157967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157967" w:rsidRDefault="00157967" w:rsidP="00157967">
      <w:pPr>
        <w:jc w:val="right"/>
      </w:pPr>
      <w:r>
        <w:t>от 29.11.2024  № 55</w:t>
      </w:r>
    </w:p>
    <w:p w:rsidR="00157967" w:rsidRDefault="00157967" w:rsidP="00157967">
      <w:pPr>
        <w:jc w:val="right"/>
      </w:pPr>
    </w:p>
    <w:p w:rsidR="00157967" w:rsidRDefault="00157967" w:rsidP="00157967">
      <w:pPr>
        <w:jc w:val="right"/>
      </w:pPr>
      <w:r>
        <w:t>Приложение 1</w:t>
      </w:r>
    </w:p>
    <w:p w:rsidR="00157967" w:rsidRDefault="00157967" w:rsidP="00157967">
      <w:pPr>
        <w:jc w:val="right"/>
      </w:pPr>
      <w:r>
        <w:t>к решению Совета депутатов</w:t>
      </w:r>
    </w:p>
    <w:p w:rsidR="00157967" w:rsidRDefault="00157967" w:rsidP="00157967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157967" w:rsidRDefault="00157967" w:rsidP="00157967">
      <w:pPr>
        <w:jc w:val="right"/>
      </w:pPr>
      <w:r>
        <w:t xml:space="preserve">от 26.12.2023 № 18 </w:t>
      </w:r>
    </w:p>
    <w:p w:rsidR="00157967" w:rsidRDefault="00157967" w:rsidP="00157967">
      <w:pPr>
        <w:jc w:val="right"/>
      </w:pPr>
    </w:p>
    <w:tbl>
      <w:tblPr>
        <w:tblW w:w="121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567"/>
        <w:gridCol w:w="777"/>
        <w:gridCol w:w="924"/>
        <w:gridCol w:w="4677"/>
        <w:gridCol w:w="561"/>
        <w:gridCol w:w="857"/>
        <w:gridCol w:w="1191"/>
        <w:gridCol w:w="387"/>
        <w:gridCol w:w="1191"/>
      </w:tblGrid>
      <w:tr w:rsidR="00157967" w:rsidRPr="00DE5BBD" w:rsidTr="00A53D98">
        <w:trPr>
          <w:trHeight w:val="642"/>
        </w:trPr>
        <w:tc>
          <w:tcPr>
            <w:tcW w:w="85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5BBD">
              <w:rPr>
                <w:bCs/>
                <w:color w:val="000000"/>
                <w:sz w:val="22"/>
                <w:szCs w:val="22"/>
              </w:rPr>
              <w:t>Доходы бюджета городского поселения Таёжный по кодам классификации доходов бюджетов Российской Федерации за 2024 год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22"/>
                <w:szCs w:val="22"/>
              </w:rPr>
            </w:pPr>
            <w:r w:rsidRPr="00DE5BB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22"/>
                <w:szCs w:val="22"/>
              </w:rPr>
            </w:pPr>
            <w:r w:rsidRPr="00DE5BB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22"/>
                <w:szCs w:val="22"/>
              </w:rPr>
            </w:pPr>
            <w:r w:rsidRPr="00DE5BB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57967" w:rsidRPr="00DE5BBD" w:rsidTr="00A53D98">
        <w:trPr>
          <w:trHeight w:val="120"/>
        </w:trPr>
        <w:tc>
          <w:tcPr>
            <w:tcW w:w="121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57967" w:rsidRPr="00DE5BBD" w:rsidTr="00A53D98">
        <w:trPr>
          <w:trHeight w:val="465"/>
        </w:trPr>
        <w:tc>
          <w:tcPr>
            <w:tcW w:w="3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4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63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КВД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Элемент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Группа подвида доходов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Аналитическая группа</w:t>
            </w:r>
          </w:p>
        </w:tc>
        <w:tc>
          <w:tcPr>
            <w:tcW w:w="46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7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55"/>
        </w:trPr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11 001 300,00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2 340 000,00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151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2 340 000,00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303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2 340 000,00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40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4 650 000,00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108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10302231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2 324 996,00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96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10302231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2 324 996,00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12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10302241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E5BBD">
              <w:rPr>
                <w:bCs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DE5BBD">
              <w:rPr>
                <w:bCs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25 004,00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154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10302241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E5BBD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DE5BBD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25 004,00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155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10302251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10302251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10503010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10503010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2 333 000,00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64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10601030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10601030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36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10604011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10604011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10604012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47 700,00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lastRenderedPageBreak/>
              <w:t>10604012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47 700,00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1 745 000,00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1 745 000,00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10606043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57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10606043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94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10804020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10804020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5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136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11105013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106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11105013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117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11109045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87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11109045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45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60 300,00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112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11406013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60 300,00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64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11406013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60 300,00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90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11602010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8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11602010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40 718 272,70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40 673 272,70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20215001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12 759 729,00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20215001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12 759 729,00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67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20235118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70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20235118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350 954,46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51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20235930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20235930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20249999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27 515 873,46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51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20249999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27 515 873,46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6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20305099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7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20305099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70"/>
        </w:trPr>
        <w:tc>
          <w:tcPr>
            <w:tcW w:w="79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51 719 572,70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157967" w:rsidRDefault="00157967" w:rsidP="00157967">
      <w:pPr>
        <w:jc w:val="right"/>
      </w:pPr>
    </w:p>
    <w:p w:rsidR="00157967" w:rsidRDefault="00157967" w:rsidP="00157967">
      <w:pPr>
        <w:jc w:val="right"/>
      </w:pPr>
    </w:p>
    <w:p w:rsidR="00157967" w:rsidRDefault="00157967" w:rsidP="00157967">
      <w:pPr>
        <w:jc w:val="right"/>
      </w:pPr>
    </w:p>
    <w:p w:rsidR="00157967" w:rsidRDefault="00157967" w:rsidP="00157967">
      <w:pPr>
        <w:jc w:val="right"/>
      </w:pPr>
    </w:p>
    <w:p w:rsidR="00157967" w:rsidRDefault="00157967" w:rsidP="00157967">
      <w:pPr>
        <w:jc w:val="right"/>
      </w:pPr>
    </w:p>
    <w:p w:rsidR="00157967" w:rsidRDefault="00157967" w:rsidP="00157967">
      <w:pPr>
        <w:jc w:val="right"/>
      </w:pPr>
    </w:p>
    <w:p w:rsidR="00157967" w:rsidRDefault="00157967" w:rsidP="00157967">
      <w:pPr>
        <w:jc w:val="right"/>
      </w:pPr>
    </w:p>
    <w:p w:rsidR="00157967" w:rsidRDefault="00157967" w:rsidP="00157967">
      <w:pPr>
        <w:jc w:val="right"/>
      </w:pPr>
    </w:p>
    <w:p w:rsidR="00157967" w:rsidRDefault="00157967" w:rsidP="00157967">
      <w:pPr>
        <w:jc w:val="right"/>
      </w:pPr>
    </w:p>
    <w:p w:rsidR="00157967" w:rsidRDefault="00157967" w:rsidP="00157967">
      <w:pPr>
        <w:jc w:val="right"/>
      </w:pPr>
      <w:r>
        <w:t>Приложение 2</w:t>
      </w:r>
    </w:p>
    <w:p w:rsidR="00157967" w:rsidRDefault="00157967" w:rsidP="00157967">
      <w:pPr>
        <w:jc w:val="right"/>
      </w:pPr>
      <w:r>
        <w:t>к решению Совета депутатов</w:t>
      </w:r>
    </w:p>
    <w:p w:rsidR="00157967" w:rsidRDefault="00157967" w:rsidP="00157967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157967" w:rsidRDefault="00157967" w:rsidP="00157967">
      <w:pPr>
        <w:jc w:val="right"/>
      </w:pPr>
      <w:r>
        <w:t xml:space="preserve">от 26.12.2023 № 18 </w:t>
      </w:r>
    </w:p>
    <w:p w:rsidR="00157967" w:rsidRDefault="00157967" w:rsidP="00157967">
      <w:pPr>
        <w:jc w:val="right"/>
      </w:pPr>
    </w:p>
    <w:tbl>
      <w:tblPr>
        <w:tblW w:w="95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801"/>
        <w:gridCol w:w="777"/>
        <w:gridCol w:w="690"/>
        <w:gridCol w:w="3827"/>
        <w:gridCol w:w="1276"/>
        <w:gridCol w:w="554"/>
        <w:gridCol w:w="721"/>
      </w:tblGrid>
      <w:tr w:rsidR="00157967" w:rsidRPr="00DE5BBD" w:rsidTr="00A53D98">
        <w:trPr>
          <w:trHeight w:val="600"/>
        </w:trPr>
        <w:tc>
          <w:tcPr>
            <w:tcW w:w="87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5BBD">
              <w:rPr>
                <w:bCs/>
                <w:color w:val="000000"/>
                <w:sz w:val="22"/>
                <w:szCs w:val="22"/>
              </w:rPr>
              <w:t xml:space="preserve">Доходы бюджета городского поселения </w:t>
            </w:r>
            <w:proofErr w:type="gramStart"/>
            <w:r w:rsidRPr="00DE5BBD">
              <w:rPr>
                <w:bCs/>
                <w:color w:val="000000"/>
                <w:sz w:val="22"/>
                <w:szCs w:val="22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22"/>
                <w:szCs w:val="22"/>
              </w:rPr>
              <w:t xml:space="preserve"> на 2025-2026 годы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57967" w:rsidRPr="00DE5BBD" w:rsidTr="00A53D98">
        <w:trPr>
          <w:trHeight w:val="465"/>
        </w:trPr>
        <w:tc>
          <w:tcPr>
            <w:tcW w:w="3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57967" w:rsidRPr="00DE5BBD" w:rsidTr="00A53D98">
        <w:trPr>
          <w:trHeight w:val="70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КВД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Элемент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Группа подвида доходов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Аналитическая группа</w:t>
            </w: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2026</w:t>
            </w:r>
          </w:p>
        </w:tc>
      </w:tr>
      <w:tr w:rsidR="00157967" w:rsidRPr="00DE5BBD" w:rsidTr="00A53D9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7</w:t>
            </w:r>
          </w:p>
        </w:tc>
      </w:tr>
      <w:tr w:rsidR="00157967" w:rsidRPr="00DE5BBD" w:rsidTr="00A53D98">
        <w:trPr>
          <w:trHeight w:val="345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10000000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7 975 000,00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8 037 600,00</w:t>
            </w:r>
          </w:p>
        </w:tc>
      </w:tr>
      <w:tr w:rsidR="00157967" w:rsidRPr="00DE5BBD" w:rsidTr="00A53D98">
        <w:trPr>
          <w:trHeight w:val="36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10100000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1 720 000,00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1 780 000,00</w:t>
            </w:r>
          </w:p>
        </w:tc>
      </w:tr>
      <w:tr w:rsidR="00157967" w:rsidRPr="00DE5BBD" w:rsidTr="00A53D98">
        <w:trPr>
          <w:trHeight w:val="111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10102010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1 720 000,00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1 780 000,00</w:t>
            </w:r>
          </w:p>
        </w:tc>
      </w:tr>
      <w:tr w:rsidR="00157967" w:rsidRPr="00DE5BBD" w:rsidTr="00A53D98">
        <w:trPr>
          <w:trHeight w:val="49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proofErr w:type="gramStart"/>
            <w:r w:rsidRPr="00DE5BBD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1 720 000,00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1 780 000,00</w:t>
            </w:r>
          </w:p>
        </w:tc>
      </w:tr>
      <w:tr w:rsidR="00157967" w:rsidRPr="00DE5BBD" w:rsidTr="00A53D98">
        <w:trPr>
          <w:trHeight w:val="61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10300000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3 796 000,00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3 796 000,00</w:t>
            </w:r>
          </w:p>
        </w:tc>
      </w:tr>
      <w:tr w:rsidR="00157967" w:rsidRPr="00DE5BBD" w:rsidTr="00A53D98">
        <w:trPr>
          <w:trHeight w:val="154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10302231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1 850 000,00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1 850 000,00</w:t>
            </w:r>
          </w:p>
        </w:tc>
      </w:tr>
      <w:tr w:rsidR="00157967" w:rsidRPr="00DE5BBD" w:rsidTr="00A53D98">
        <w:trPr>
          <w:trHeight w:val="138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10302231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1 850 000,00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1 850 000,00</w:t>
            </w:r>
          </w:p>
        </w:tc>
      </w:tr>
      <w:tr w:rsidR="00157967" w:rsidRPr="00DE5BBD" w:rsidTr="00A53D98">
        <w:trPr>
          <w:trHeight w:val="82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10302241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E5BBD">
              <w:rPr>
                <w:bCs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DE5BBD">
              <w:rPr>
                <w:bCs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46 000,00</w:t>
            </w:r>
          </w:p>
        </w:tc>
      </w:tr>
      <w:tr w:rsidR="00157967" w:rsidRPr="00DE5BBD" w:rsidTr="00A53D98">
        <w:trPr>
          <w:trHeight w:val="37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10302241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E5BBD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DE5BBD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46 000,00</w:t>
            </w:r>
          </w:p>
        </w:tc>
      </w:tr>
      <w:tr w:rsidR="00157967" w:rsidRPr="00DE5BBD" w:rsidTr="00A53D98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10302251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1 900 000,00</w:t>
            </w:r>
          </w:p>
        </w:tc>
      </w:tr>
      <w:tr w:rsidR="00157967" w:rsidRPr="00DE5BBD" w:rsidTr="00A53D98">
        <w:trPr>
          <w:trHeight w:val="49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lastRenderedPageBreak/>
              <w:t>10302251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1 900 000,00</w:t>
            </w:r>
          </w:p>
        </w:tc>
      </w:tr>
      <w:tr w:rsidR="00157967" w:rsidRPr="00DE5BBD" w:rsidTr="00A53D98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10500000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4 000,00</w:t>
            </w:r>
          </w:p>
        </w:tc>
      </w:tr>
      <w:tr w:rsidR="00157967" w:rsidRPr="00DE5BBD" w:rsidTr="00A53D98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10503010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4 000,00</w:t>
            </w:r>
          </w:p>
        </w:tc>
      </w:tr>
      <w:tr w:rsidR="00157967" w:rsidRPr="00DE5BBD" w:rsidTr="00A53D98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10503010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157967" w:rsidRPr="00DE5BBD" w:rsidTr="00A53D98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10600000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1 439 000,00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1 441 600,00</w:t>
            </w:r>
          </w:p>
        </w:tc>
      </w:tr>
      <w:tr w:rsidR="00157967" w:rsidRPr="00DE5BBD" w:rsidTr="00A53D98">
        <w:trPr>
          <w:trHeight w:val="28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10601030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388 600,00</w:t>
            </w:r>
          </w:p>
        </w:tc>
      </w:tr>
      <w:tr w:rsidR="00157967" w:rsidRPr="00DE5BBD" w:rsidTr="00A53D98">
        <w:trPr>
          <w:trHeight w:val="66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10601030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388 600,00</w:t>
            </w:r>
          </w:p>
        </w:tc>
      </w:tr>
      <w:tr w:rsidR="00157967" w:rsidRPr="00DE5BBD" w:rsidTr="00A53D98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10604011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300,00</w:t>
            </w:r>
          </w:p>
        </w:tc>
      </w:tr>
      <w:tr w:rsidR="00157967" w:rsidRPr="00DE5BBD" w:rsidTr="00A53D98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10604011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157967" w:rsidRPr="00DE5BBD" w:rsidTr="00A53D98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10604012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47 700,00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47 700,00</w:t>
            </w:r>
          </w:p>
        </w:tc>
      </w:tr>
      <w:tr w:rsidR="00157967" w:rsidRPr="00DE5BBD" w:rsidTr="00A53D98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10604012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47 700,00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47 700,00</w:t>
            </w:r>
          </w:p>
        </w:tc>
      </w:tr>
      <w:tr w:rsidR="00157967" w:rsidRPr="00DE5BBD" w:rsidTr="00A53D98">
        <w:trPr>
          <w:trHeight w:val="54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945 000,00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945 000,00</w:t>
            </w:r>
          </w:p>
        </w:tc>
      </w:tr>
      <w:tr w:rsidR="00157967" w:rsidRPr="00DE5BBD" w:rsidTr="00A53D98">
        <w:trPr>
          <w:trHeight w:val="39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945 000,00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945 000,00</w:t>
            </w:r>
          </w:p>
        </w:tc>
      </w:tr>
      <w:tr w:rsidR="00157967" w:rsidRPr="00DE5BBD" w:rsidTr="00A53D98">
        <w:trPr>
          <w:trHeight w:val="28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10606043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157967" w:rsidRPr="00DE5BBD" w:rsidTr="00A53D98">
        <w:trPr>
          <w:trHeight w:val="28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10606043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157967" w:rsidRPr="00DE5BBD" w:rsidTr="00A53D98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10800000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157967" w:rsidRPr="00DE5BBD" w:rsidTr="00A53D98">
        <w:trPr>
          <w:trHeight w:val="70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10804020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157967" w:rsidRPr="00DE5BBD" w:rsidTr="00A53D98">
        <w:trPr>
          <w:trHeight w:val="69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10804020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11100000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157967" w:rsidRPr="00DE5BBD" w:rsidTr="00A53D98">
        <w:trPr>
          <w:trHeight w:val="45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11105013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157967" w:rsidRPr="00DE5BBD" w:rsidTr="00A53D98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11105013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11109045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900 000,00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11109045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900 000,00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11406013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11406013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11600000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11602010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11602010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28 675 164,39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28 913 839,39</w:t>
            </w:r>
          </w:p>
        </w:tc>
      </w:tr>
      <w:tr w:rsidR="00157967" w:rsidRPr="00DE5BBD" w:rsidTr="00A53D9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20200000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28 675 164,39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28 913 839,39</w:t>
            </w:r>
          </w:p>
        </w:tc>
      </w:tr>
      <w:tr w:rsidR="00157967" w:rsidRPr="00DE5BBD" w:rsidTr="00A53D9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20215001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12 076 656,00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12 061 258,00</w:t>
            </w:r>
          </w:p>
        </w:tc>
      </w:tr>
      <w:tr w:rsidR="00157967" w:rsidRPr="00DE5BBD" w:rsidTr="00A53D9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20215001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12 076 656,00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12 061 258,00</w:t>
            </w:r>
          </w:p>
        </w:tc>
      </w:tr>
      <w:tr w:rsidR="00157967" w:rsidRPr="00DE5BBD" w:rsidTr="00A53D9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20235118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20235118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423 700,00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20235930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157967" w:rsidRPr="00DE5BBD" w:rsidTr="00A53D9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20235930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46 715,78</w:t>
            </w:r>
          </w:p>
        </w:tc>
      </w:tr>
      <w:tr w:rsidR="00157967" w:rsidRPr="00DE5BBD" w:rsidTr="00A53D98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20249999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16 165 092,61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16 382 165,61</w:t>
            </w:r>
          </w:p>
        </w:tc>
      </w:tr>
      <w:tr w:rsidR="00157967" w:rsidRPr="00DE5BBD" w:rsidTr="00A53D98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20249999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16 165 092,61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16 382 165,61</w:t>
            </w:r>
          </w:p>
        </w:tc>
      </w:tr>
      <w:tr w:rsidR="00157967" w:rsidRPr="00DE5BBD" w:rsidTr="00A53D98">
        <w:trPr>
          <w:trHeight w:val="270"/>
        </w:trPr>
        <w:tc>
          <w:tcPr>
            <w:tcW w:w="69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36 650 164,39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36 951 439,39</w:t>
            </w:r>
          </w:p>
        </w:tc>
      </w:tr>
    </w:tbl>
    <w:p w:rsidR="00157967" w:rsidRDefault="00157967" w:rsidP="00157967">
      <w:pPr>
        <w:jc w:val="right"/>
      </w:pPr>
    </w:p>
    <w:p w:rsidR="00157967" w:rsidRDefault="00157967" w:rsidP="00157967">
      <w:pPr>
        <w:jc w:val="right"/>
      </w:pPr>
    </w:p>
    <w:p w:rsidR="00157967" w:rsidRDefault="00157967" w:rsidP="00157967">
      <w:pPr>
        <w:jc w:val="right"/>
      </w:pPr>
      <w:r>
        <w:t>Приложение 3</w:t>
      </w:r>
    </w:p>
    <w:p w:rsidR="00157967" w:rsidRDefault="00157967" w:rsidP="00157967">
      <w:pPr>
        <w:jc w:val="right"/>
      </w:pPr>
      <w:r>
        <w:t>к решению Совета депутатов</w:t>
      </w:r>
    </w:p>
    <w:p w:rsidR="00157967" w:rsidRDefault="00157967" w:rsidP="00157967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157967" w:rsidRDefault="00157967" w:rsidP="00157967">
      <w:pPr>
        <w:jc w:val="right"/>
      </w:pPr>
      <w:r>
        <w:t xml:space="preserve">от 26.12.2023 № 18 </w:t>
      </w:r>
    </w:p>
    <w:p w:rsidR="00157967" w:rsidRDefault="00157967" w:rsidP="00157967">
      <w:pPr>
        <w:jc w:val="right"/>
      </w:pPr>
    </w:p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4464"/>
        <w:gridCol w:w="1299"/>
        <w:gridCol w:w="3135"/>
        <w:gridCol w:w="380"/>
        <w:gridCol w:w="222"/>
      </w:tblGrid>
      <w:tr w:rsidR="00157967" w:rsidRPr="00DE5BBD" w:rsidTr="00A53D98">
        <w:trPr>
          <w:trHeight w:val="282"/>
        </w:trPr>
        <w:tc>
          <w:tcPr>
            <w:tcW w:w="95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5BBD">
              <w:rPr>
                <w:bCs/>
                <w:color w:val="000000"/>
                <w:sz w:val="22"/>
                <w:szCs w:val="22"/>
              </w:rPr>
              <w:t>Распределение  бюджетных ассигнований  по разделам и подразделам классификации расходов бюджета  городского поселения Таёжный на 2024 год</w:t>
            </w:r>
          </w:p>
        </w:tc>
      </w:tr>
      <w:tr w:rsidR="00157967" w:rsidRPr="00DE5BBD" w:rsidTr="00A53D98">
        <w:trPr>
          <w:trHeight w:val="266"/>
        </w:trPr>
        <w:tc>
          <w:tcPr>
            <w:tcW w:w="9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157967" w:rsidRPr="00DE5BBD" w:rsidTr="00A53D98">
        <w:trPr>
          <w:trHeight w:val="285"/>
        </w:trPr>
        <w:tc>
          <w:tcPr>
            <w:tcW w:w="9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157967" w:rsidRPr="00DE5BBD" w:rsidTr="00A53D98">
        <w:trPr>
          <w:trHeight w:val="285"/>
        </w:trPr>
        <w:tc>
          <w:tcPr>
            <w:tcW w:w="9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157967" w:rsidRPr="00DE5BBD" w:rsidTr="00A53D98">
        <w:trPr>
          <w:trHeight w:val="255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1020"/>
        </w:trPr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Код по бюджетной классификации</w:t>
            </w:r>
            <w:r w:rsidRPr="00DE5BBD">
              <w:rPr>
                <w:color w:val="000000"/>
                <w:sz w:val="16"/>
                <w:szCs w:val="16"/>
              </w:rPr>
              <w:br/>
              <w:t>ФКР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70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15 709 386,41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2 978 853,25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11 870 134,40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800 398,76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350 954,46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86 995,48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23 578,46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7 947 510,83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1 579 655,75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5 919 489,08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326 000,00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122 366,00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11 850 857,07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1 185 368,58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10 665 488,49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9 690 980,60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9 690 980,60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333 496,00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6 960 422,94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6 960 422,94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70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70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DE5BBD" w:rsidTr="00A53D98">
        <w:trPr>
          <w:trHeight w:val="270"/>
        </w:trPr>
        <w:tc>
          <w:tcPr>
            <w:tcW w:w="5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52 931 353,79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DE5BBD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157967" w:rsidRDefault="00157967" w:rsidP="00157967">
      <w:pPr>
        <w:jc w:val="right"/>
      </w:pPr>
    </w:p>
    <w:p w:rsidR="00157967" w:rsidRDefault="00157967" w:rsidP="00157967">
      <w:pPr>
        <w:jc w:val="right"/>
      </w:pPr>
      <w:r>
        <w:t>Приложение 4</w:t>
      </w:r>
    </w:p>
    <w:p w:rsidR="00157967" w:rsidRDefault="00157967" w:rsidP="00157967">
      <w:pPr>
        <w:jc w:val="right"/>
      </w:pPr>
      <w:r>
        <w:t>к решению Совета депутатов</w:t>
      </w:r>
    </w:p>
    <w:p w:rsidR="00157967" w:rsidRDefault="00157967" w:rsidP="00157967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157967" w:rsidRDefault="00157967" w:rsidP="00157967">
      <w:pPr>
        <w:jc w:val="right"/>
      </w:pPr>
      <w:r>
        <w:t xml:space="preserve">от 26.12.2023 № 18 </w:t>
      </w:r>
    </w:p>
    <w:p w:rsidR="00157967" w:rsidRDefault="00157967" w:rsidP="00157967">
      <w:pPr>
        <w:jc w:val="right"/>
      </w:pPr>
    </w:p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3843"/>
        <w:gridCol w:w="1268"/>
        <w:gridCol w:w="1765"/>
        <w:gridCol w:w="2184"/>
      </w:tblGrid>
      <w:tr w:rsidR="00157967" w:rsidRPr="00DE5BBD" w:rsidTr="00A53D98">
        <w:trPr>
          <w:trHeight w:val="266"/>
        </w:trPr>
        <w:tc>
          <w:tcPr>
            <w:tcW w:w="90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DE5BBD">
              <w:rPr>
                <w:bCs/>
                <w:color w:val="000000"/>
                <w:sz w:val="22"/>
                <w:szCs w:val="22"/>
              </w:rPr>
              <w:t>Распределение  бюджетных ассигнований  по разделам и подразделам классификации расходов бюджета  городского поселения Таёжный на плановый период 2025 и 2026 годов</w:t>
            </w:r>
            <w:proofErr w:type="gramEnd"/>
          </w:p>
        </w:tc>
      </w:tr>
      <w:tr w:rsidR="00157967" w:rsidRPr="00DE5BBD" w:rsidTr="00A53D98">
        <w:trPr>
          <w:trHeight w:val="300"/>
        </w:trPr>
        <w:tc>
          <w:tcPr>
            <w:tcW w:w="90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157967" w:rsidRPr="00DE5BBD" w:rsidTr="00A53D98">
        <w:trPr>
          <w:trHeight w:val="300"/>
        </w:trPr>
        <w:tc>
          <w:tcPr>
            <w:tcW w:w="90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157967" w:rsidRPr="00DE5BBD" w:rsidTr="00A53D98">
        <w:trPr>
          <w:trHeight w:val="300"/>
        </w:trPr>
        <w:tc>
          <w:tcPr>
            <w:tcW w:w="90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157967" w:rsidRPr="00DE5BBD" w:rsidTr="00A53D98">
        <w:trPr>
          <w:trHeight w:val="270"/>
        </w:trPr>
        <w:tc>
          <w:tcPr>
            <w:tcW w:w="3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 xml:space="preserve">Код по </w:t>
            </w:r>
            <w:r w:rsidRPr="00DE5BBD">
              <w:rPr>
                <w:color w:val="000000"/>
                <w:sz w:val="16"/>
                <w:szCs w:val="16"/>
              </w:rPr>
              <w:lastRenderedPageBreak/>
              <w:t>бюджетной классификации</w:t>
            </w:r>
            <w:r w:rsidRPr="00DE5BBD">
              <w:rPr>
                <w:color w:val="000000"/>
                <w:sz w:val="16"/>
                <w:szCs w:val="16"/>
              </w:rPr>
              <w:br/>
              <w:t>ФКР</w:t>
            </w:r>
          </w:p>
        </w:tc>
        <w:tc>
          <w:tcPr>
            <w:tcW w:w="4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lastRenderedPageBreak/>
              <w:t>Плановый период</w:t>
            </w:r>
          </w:p>
        </w:tc>
      </w:tr>
      <w:tr w:rsidR="00157967" w:rsidRPr="00DE5BBD" w:rsidTr="00A53D98">
        <w:trPr>
          <w:trHeight w:val="705"/>
        </w:trPr>
        <w:tc>
          <w:tcPr>
            <w:tcW w:w="387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2026</w:t>
            </w:r>
          </w:p>
        </w:tc>
      </w:tr>
      <w:tr w:rsidR="00157967" w:rsidRPr="00DE5BBD" w:rsidTr="00A53D98">
        <w:trPr>
          <w:trHeight w:val="270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4</w:t>
            </w:r>
          </w:p>
        </w:tc>
      </w:tr>
      <w:tr w:rsidR="00157967" w:rsidRPr="00DE5BBD" w:rsidTr="00A53D98">
        <w:trPr>
          <w:trHeight w:val="360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14 914 288,40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16 519 619,51</w:t>
            </w:r>
          </w:p>
        </w:tc>
      </w:tr>
      <w:tr w:rsidR="00157967" w:rsidRPr="00DE5BBD" w:rsidTr="00A53D98">
        <w:trPr>
          <w:trHeight w:val="810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2 492 643,43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2 492 643,43</w:t>
            </w:r>
          </w:p>
        </w:tc>
      </w:tr>
      <w:tr w:rsidR="00157967" w:rsidRPr="00DE5BBD" w:rsidTr="00A53D98">
        <w:trPr>
          <w:trHeight w:val="915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11 358 390,86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12 032 404,12</w:t>
            </w:r>
          </w:p>
        </w:tc>
      </w:tr>
      <w:tr w:rsidR="00157967" w:rsidRPr="00DE5BBD" w:rsidTr="00A53D98">
        <w:trPr>
          <w:trHeight w:val="390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57967" w:rsidRPr="00DE5BBD" w:rsidTr="00A53D98">
        <w:trPr>
          <w:trHeight w:val="420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1 053 254,11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1 984 571,96</w:t>
            </w:r>
          </w:p>
        </w:tc>
      </w:tr>
      <w:tr w:rsidR="00157967" w:rsidRPr="00DE5BBD" w:rsidTr="00A53D98">
        <w:trPr>
          <w:trHeight w:val="360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157967" w:rsidRPr="00DE5BBD" w:rsidTr="00A53D98">
        <w:trPr>
          <w:trHeight w:val="405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423 700,00</w:t>
            </w:r>
          </w:p>
        </w:tc>
      </w:tr>
      <w:tr w:rsidR="00157967" w:rsidRPr="00DE5BBD" w:rsidTr="00A53D98">
        <w:trPr>
          <w:trHeight w:val="600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121 919,51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121 919,51</w:t>
            </w:r>
          </w:p>
        </w:tc>
      </w:tr>
      <w:tr w:rsidR="00157967" w:rsidRPr="00DE5BBD" w:rsidTr="00A53D98">
        <w:trPr>
          <w:trHeight w:val="420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46 715,78</w:t>
            </w:r>
          </w:p>
        </w:tc>
      </w:tr>
      <w:tr w:rsidR="00157967" w:rsidRPr="00DE5BBD" w:rsidTr="00A53D98">
        <w:trPr>
          <w:trHeight w:val="300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DE5BBD" w:rsidTr="00A53D98">
        <w:trPr>
          <w:trHeight w:val="420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157967" w:rsidRPr="00DE5BBD" w:rsidTr="00A53D98">
        <w:trPr>
          <w:trHeight w:val="393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23 203,73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23 203,73</w:t>
            </w:r>
          </w:p>
        </w:tc>
      </w:tr>
      <w:tr w:rsidR="00157967" w:rsidRPr="00DE5BBD" w:rsidTr="00A53D98">
        <w:trPr>
          <w:trHeight w:val="147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4 725 305,48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4 422 984,68</w:t>
            </w:r>
          </w:p>
        </w:tc>
      </w:tr>
      <w:tr w:rsidR="00157967" w:rsidRPr="00DE5BBD" w:rsidTr="00A53D98">
        <w:trPr>
          <w:trHeight w:val="420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437 984,68</w:t>
            </w:r>
          </w:p>
        </w:tc>
      </w:tr>
      <w:tr w:rsidR="00157967" w:rsidRPr="00DE5BBD" w:rsidTr="00A53D98">
        <w:trPr>
          <w:trHeight w:val="330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157967" w:rsidRPr="00DE5BBD" w:rsidTr="00A53D98">
        <w:trPr>
          <w:trHeight w:val="345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3 844 000,00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3 844 000,00</w:t>
            </w:r>
          </w:p>
        </w:tc>
      </w:tr>
      <w:tr w:rsidR="00157967" w:rsidRPr="00DE5BBD" w:rsidTr="00A53D98">
        <w:trPr>
          <w:trHeight w:val="375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DE5BBD" w:rsidTr="00A53D98">
        <w:trPr>
          <w:trHeight w:val="375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71 000,00</w:t>
            </w:r>
          </w:p>
        </w:tc>
      </w:tr>
      <w:tr w:rsidR="00157967" w:rsidRPr="00DE5BBD" w:rsidTr="00A53D98">
        <w:trPr>
          <w:trHeight w:val="435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7 152 000,00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6 014 434,24</w:t>
            </w:r>
          </w:p>
        </w:tc>
      </w:tr>
      <w:tr w:rsidR="00157967" w:rsidRPr="00DE5BBD" w:rsidTr="00A53D98">
        <w:trPr>
          <w:trHeight w:val="215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99 600,00</w:t>
            </w:r>
          </w:p>
        </w:tc>
      </w:tr>
      <w:tr w:rsidR="00157967" w:rsidRPr="00DE5BBD" w:rsidTr="00A53D98">
        <w:trPr>
          <w:trHeight w:val="178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7 052 400,00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5 914 834,24</w:t>
            </w:r>
          </w:p>
        </w:tc>
      </w:tr>
      <w:tr w:rsidR="00157967" w:rsidRPr="00DE5BBD" w:rsidTr="00A53D98">
        <w:trPr>
          <w:trHeight w:val="300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4 853 107,50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4 911 287,95</w:t>
            </w:r>
          </w:p>
        </w:tc>
      </w:tr>
      <w:tr w:rsidR="00157967" w:rsidRPr="00DE5BBD" w:rsidTr="00A53D98">
        <w:trPr>
          <w:trHeight w:val="360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4 853 107,50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4 911 287,95</w:t>
            </w:r>
          </w:p>
        </w:tc>
      </w:tr>
      <w:tr w:rsidR="00157967" w:rsidRPr="00DE5BBD" w:rsidTr="00A53D98">
        <w:trPr>
          <w:trHeight w:val="315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303 496,00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303 496,00</w:t>
            </w:r>
          </w:p>
        </w:tc>
      </w:tr>
      <w:tr w:rsidR="00157967" w:rsidRPr="00DE5BBD" w:rsidTr="00A53D98">
        <w:trPr>
          <w:trHeight w:val="221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157967" w:rsidRPr="00DE5BBD" w:rsidTr="00A53D98">
        <w:trPr>
          <w:trHeight w:val="255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4 193 347,50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4 233 997,50</w:t>
            </w:r>
          </w:p>
        </w:tc>
      </w:tr>
      <w:tr w:rsidR="00157967" w:rsidRPr="00DE5BBD" w:rsidTr="00A53D98">
        <w:trPr>
          <w:trHeight w:val="270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4 193 347,50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4 233 997,50</w:t>
            </w:r>
          </w:p>
        </w:tc>
      </w:tr>
      <w:tr w:rsidR="00157967" w:rsidRPr="00DE5BBD" w:rsidTr="00A53D98">
        <w:trPr>
          <w:trHeight w:val="270"/>
        </w:trPr>
        <w:tc>
          <w:tcPr>
            <w:tcW w:w="50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36 650 164,39</w:t>
            </w:r>
          </w:p>
        </w:tc>
        <w:tc>
          <w:tcPr>
            <w:tcW w:w="2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36 951 439,39</w:t>
            </w:r>
          </w:p>
        </w:tc>
      </w:tr>
    </w:tbl>
    <w:p w:rsidR="00157967" w:rsidRDefault="00157967" w:rsidP="00157967">
      <w:pPr>
        <w:jc w:val="right"/>
      </w:pPr>
    </w:p>
    <w:p w:rsidR="00157967" w:rsidRDefault="00157967" w:rsidP="00157967">
      <w:pPr>
        <w:jc w:val="right"/>
      </w:pPr>
      <w:r>
        <w:t>Приложение 5</w:t>
      </w:r>
    </w:p>
    <w:p w:rsidR="00157967" w:rsidRDefault="00157967" w:rsidP="00157967">
      <w:pPr>
        <w:jc w:val="right"/>
      </w:pPr>
      <w:r>
        <w:t>к решению Совета депутатов</w:t>
      </w:r>
    </w:p>
    <w:p w:rsidR="00157967" w:rsidRDefault="00157967" w:rsidP="00157967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157967" w:rsidRDefault="00157967" w:rsidP="00157967">
      <w:pPr>
        <w:jc w:val="right"/>
      </w:pPr>
      <w:r>
        <w:t xml:space="preserve">от 26.12.2023 № 18 </w:t>
      </w:r>
    </w:p>
    <w:p w:rsidR="00157967" w:rsidRDefault="00157967" w:rsidP="00157967">
      <w:pPr>
        <w:jc w:val="right"/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851"/>
        <w:gridCol w:w="922"/>
        <w:gridCol w:w="1281"/>
        <w:gridCol w:w="915"/>
        <w:gridCol w:w="1276"/>
      </w:tblGrid>
      <w:tr w:rsidR="00157967" w:rsidRPr="00DE5BBD" w:rsidTr="00A53D98">
        <w:trPr>
          <w:trHeight w:val="285"/>
        </w:trPr>
        <w:tc>
          <w:tcPr>
            <w:tcW w:w="937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7967" w:rsidRPr="00DE5BBD" w:rsidRDefault="00157967" w:rsidP="00A53D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5BB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городского поселения и непрограммным направлениям деятельности), видам </w:t>
            </w:r>
            <w:proofErr w:type="gramStart"/>
            <w:r w:rsidRPr="00DE5BBD">
              <w:rPr>
                <w:b/>
                <w:bCs/>
                <w:color w:val="000000"/>
                <w:sz w:val="22"/>
                <w:szCs w:val="22"/>
              </w:rPr>
              <w:t>расходов классификации расходов бюджета  городского поселения</w:t>
            </w:r>
            <w:proofErr w:type="gramEnd"/>
            <w:r w:rsidRPr="00DE5BBD">
              <w:rPr>
                <w:b/>
                <w:bCs/>
                <w:color w:val="000000"/>
                <w:sz w:val="22"/>
                <w:szCs w:val="22"/>
              </w:rPr>
              <w:t xml:space="preserve"> Таежный в ведомственной структуре расходов на 2024 год</w:t>
            </w:r>
          </w:p>
        </w:tc>
      </w:tr>
      <w:tr w:rsidR="00157967" w:rsidRPr="00DE5BBD" w:rsidTr="00A53D98">
        <w:trPr>
          <w:trHeight w:val="1305"/>
        </w:trPr>
        <w:tc>
          <w:tcPr>
            <w:tcW w:w="93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7967" w:rsidRPr="00DE5BBD" w:rsidRDefault="00157967" w:rsidP="00A53D9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7967" w:rsidRPr="00DE5BBD" w:rsidTr="00A53D98">
        <w:trPr>
          <w:trHeight w:val="270"/>
        </w:trPr>
        <w:tc>
          <w:tcPr>
            <w:tcW w:w="4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2024 год</w:t>
            </w:r>
          </w:p>
        </w:tc>
      </w:tr>
      <w:tr w:rsidR="00157967" w:rsidRPr="00DE5BBD" w:rsidTr="00A53D98">
        <w:trPr>
          <w:trHeight w:val="960"/>
        </w:trPr>
        <w:tc>
          <w:tcPr>
            <w:tcW w:w="412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Администратор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ФКР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</w:p>
        </w:tc>
      </w:tr>
      <w:tr w:rsidR="00157967" w:rsidRPr="00DE5BBD" w:rsidTr="00A53D98">
        <w:trPr>
          <w:trHeight w:val="27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6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Администрация (городского, сельского)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52 931 353,79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15 709 386,41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2 101 922,62</w:t>
            </w:r>
          </w:p>
        </w:tc>
      </w:tr>
      <w:tr w:rsidR="00157967" w:rsidRPr="00DE5BBD" w:rsidTr="00A53D98">
        <w:trPr>
          <w:trHeight w:val="48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84 980,20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791 950,43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11 870 134,40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11 752 375,87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11 752 375,87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11 752 375,87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10 068 275,87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10 068 275,87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10 068 275,87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7 914 137,97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99 910,13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2 054 227,77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1 584 100,00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1 584 100,00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1 584 100,00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1 076 039,00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508 061,00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79 249,16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20 750,84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117 758,53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117 758,53</w:t>
            </w:r>
          </w:p>
        </w:tc>
      </w:tr>
      <w:tr w:rsidR="00157967" w:rsidRPr="00DE5BBD" w:rsidTr="00A53D98">
        <w:trPr>
          <w:trHeight w:val="36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117 758,53</w:t>
            </w:r>
          </w:p>
        </w:tc>
      </w:tr>
      <w:tr w:rsidR="00157967" w:rsidRPr="00DE5BBD" w:rsidTr="00A53D98">
        <w:trPr>
          <w:trHeight w:val="36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117 758,53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117 758,53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117 758,53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117 758,53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800 398,76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58 800,00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679 598,76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679 598,76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679 598,76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679 598,76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652 098,76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652 098,76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289 500,00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362 598,76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27 500,00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27 500,00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27 500,00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157967" w:rsidRPr="00DE5BBD" w:rsidTr="00A53D98">
        <w:trPr>
          <w:trHeight w:val="70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157967" w:rsidRPr="00DE5BBD" w:rsidTr="00A53D98">
        <w:trPr>
          <w:trHeight w:val="28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157967" w:rsidRPr="00DE5BBD" w:rsidTr="00A53D98">
        <w:trPr>
          <w:trHeight w:val="49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br/>
              <w:t>Комплекс процессных мероприятий «Укрепление межнационального и межконфессионального согласия, профилактика экстремизма»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243 954,46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107 000,00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86 995,48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8 400,00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8 400,00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8 400,00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23 649,35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23 649,35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23 649,35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14 666,43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15 701,24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DE5BBD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DE5BBD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16 504,92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DE5BBD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DE5BBD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7 073,54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7 947 510,83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1 579 655,75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579 655,75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4040000000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579 655,75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DE5BBD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DE5BBD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4040100000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579 655,75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Реализация  </w:t>
            </w:r>
            <w:proofErr w:type="spellStart"/>
            <w:r w:rsidRPr="00DE5BBD">
              <w:rPr>
                <w:bCs/>
                <w:color w:val="000000"/>
                <w:sz w:val="16"/>
                <w:szCs w:val="16"/>
              </w:rPr>
              <w:t>иероприятий</w:t>
            </w:r>
            <w:proofErr w:type="spellEnd"/>
            <w:r w:rsidRPr="00DE5BBD">
              <w:rPr>
                <w:bCs/>
                <w:color w:val="000000"/>
                <w:sz w:val="16"/>
                <w:szCs w:val="16"/>
              </w:rPr>
              <w:t xml:space="preserve"> по содействию трудоустройству граждан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579 655,75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579 655,75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579 655,75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579 655,75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DE5BBD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DE5BBD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157967" w:rsidRPr="00DE5BBD" w:rsidTr="00A53D98">
        <w:trPr>
          <w:trHeight w:val="30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городском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5 007 452,08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5 007 452,08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4 407 452,08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912 037,00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912 037,00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912 037,00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326 000,00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122 366,00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4040000000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DE5BBD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DE5BBD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4040100000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157967" w:rsidRPr="00DE5BBD" w:rsidTr="00A53D98">
        <w:trPr>
          <w:trHeight w:val="30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34 000,00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157967" w:rsidRPr="00DE5BBD" w:rsidTr="00A53D98">
        <w:trPr>
          <w:trHeight w:val="49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 «Содействие развитию садоводческих и огороднических некоммерческих объединений»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8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11 850 857,07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1 185 368,58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59 600,00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1 125 768,58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1 125 768,58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1 125 768,58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1 125 768,58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852 092,79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271 675,79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271 675,79</w:t>
            </w:r>
          </w:p>
        </w:tc>
      </w:tr>
      <w:tr w:rsidR="00157967" w:rsidRPr="00DE5BBD" w:rsidTr="00A53D98">
        <w:trPr>
          <w:trHeight w:val="31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271 675,79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10 665 488,49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8 555 581,14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041F200000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4 208 574,09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4 347 007,05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440100000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501 823,41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440100590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80 966,00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80 966,00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80 966,00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80 966,00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DE5BBD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DE5BBD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2 792 183,64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2 792 183,64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2 792 183,64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2 792 183,64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2 792 183,64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DE5BBD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DE5BBD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0440300000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1 053 000,00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1 660 400,08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1 660 400,08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1 660 400,08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1 660 400,08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1 660 400,08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1 660 400,08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264 979,93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1 395 420,15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449 507,27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449 507,27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449 507,27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449 507,27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449 507,27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187 000,00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DE5BBD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DE5BBD">
              <w:rPr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187 000,00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262 507,27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262 507,27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9 690 980,60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9 690 980,60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9 690 980,60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9 690 980,60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9 340 980,60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6 793 880,60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6 793 880,60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6 793 880,60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6 710 000,00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83 880,60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2 502 100,00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2 502 100,00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2 502 100,00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2 502 100,00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45 000,00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333 496,00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31 000,00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4040000000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DE5BBD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DE5BBD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4040100000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"Комплексного развития социальной инфраструктуры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1840000000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социальной инфраструктуры»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1840100000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6 960 422,94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6 960 422,94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6 960 422,94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6 960 422,94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157967" w:rsidRPr="00DE5BBD" w:rsidTr="00A53D98">
        <w:trPr>
          <w:trHeight w:val="27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деятельности </w:t>
            </w:r>
            <w:proofErr w:type="spellStart"/>
            <w:r w:rsidRPr="00DE5BBD">
              <w:rPr>
                <w:bCs/>
                <w:color w:val="000000"/>
                <w:sz w:val="16"/>
                <w:szCs w:val="16"/>
              </w:rPr>
              <w:t>МБ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У«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КСК«Содружество</w:t>
            </w:r>
            <w:proofErr w:type="spellEnd"/>
            <w:r w:rsidRPr="00DE5BBD">
              <w:rPr>
                <w:bCs/>
                <w:color w:val="000000"/>
                <w:sz w:val="16"/>
                <w:szCs w:val="16"/>
              </w:rPr>
              <w:t>» в сфере физической культуры и спорта»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6 890 422,94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5 923 422,94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5 923 422,94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5 923 422,94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5 860 000,00</w:t>
            </w:r>
          </w:p>
        </w:tc>
      </w:tr>
      <w:tr w:rsidR="00157967" w:rsidRPr="00DE5BBD" w:rsidTr="00A53D98">
        <w:trPr>
          <w:trHeight w:val="27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63 422,94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967 000,00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157967" w:rsidRPr="00DE5BBD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157967" w:rsidRPr="00DE5BBD" w:rsidTr="00A53D98">
        <w:trPr>
          <w:trHeight w:val="27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157967" w:rsidRPr="00DE5BBD" w:rsidTr="00A53D98">
        <w:trPr>
          <w:trHeight w:val="270"/>
        </w:trPr>
        <w:tc>
          <w:tcPr>
            <w:tcW w:w="8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52 931 353,79</w:t>
            </w:r>
          </w:p>
        </w:tc>
      </w:tr>
    </w:tbl>
    <w:p w:rsidR="00157967" w:rsidRDefault="00157967" w:rsidP="00157967">
      <w:pPr>
        <w:jc w:val="right"/>
      </w:pPr>
    </w:p>
    <w:p w:rsidR="00157967" w:rsidRDefault="00157967" w:rsidP="00157967">
      <w:pPr>
        <w:jc w:val="right"/>
      </w:pPr>
    </w:p>
    <w:p w:rsidR="00157967" w:rsidRDefault="00157967" w:rsidP="00157967">
      <w:pPr>
        <w:jc w:val="right"/>
      </w:pPr>
    </w:p>
    <w:p w:rsidR="00157967" w:rsidRDefault="00157967" w:rsidP="00157967">
      <w:pPr>
        <w:jc w:val="right"/>
      </w:pPr>
      <w:r>
        <w:t>Приложение 6</w:t>
      </w:r>
    </w:p>
    <w:p w:rsidR="00157967" w:rsidRDefault="00157967" w:rsidP="00157967">
      <w:pPr>
        <w:jc w:val="right"/>
      </w:pPr>
      <w:r>
        <w:t>к решению Совета депутатов</w:t>
      </w:r>
    </w:p>
    <w:p w:rsidR="00157967" w:rsidRDefault="00157967" w:rsidP="00157967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157967" w:rsidRDefault="00157967" w:rsidP="00157967">
      <w:pPr>
        <w:jc w:val="right"/>
      </w:pPr>
      <w:r>
        <w:t>от 26.12.2023 № 18</w:t>
      </w:r>
    </w:p>
    <w:p w:rsidR="00157967" w:rsidRDefault="00157967" w:rsidP="00157967">
      <w:pPr>
        <w:jc w:val="right"/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993"/>
        <w:gridCol w:w="787"/>
        <w:gridCol w:w="1055"/>
        <w:gridCol w:w="780"/>
        <w:gridCol w:w="1205"/>
        <w:gridCol w:w="1417"/>
      </w:tblGrid>
      <w:tr w:rsidR="00157967" w:rsidRPr="00DE5BBD" w:rsidTr="00A53D98">
        <w:trPr>
          <w:trHeight w:val="1500"/>
        </w:trPr>
        <w:tc>
          <w:tcPr>
            <w:tcW w:w="9229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157967" w:rsidRPr="00DE5BBD" w:rsidRDefault="00157967" w:rsidP="00A53D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DE5BBD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разделам, подразделам, целевым статьям (муниципальным программам городского поселения и непрограммным направлениям деятельности), видам расходов классификации расходов бюджета  городского поселения Таежный в ведомственной структуре расходов на плановый период  2025  и 2026 годов</w:t>
            </w:r>
            <w:proofErr w:type="gramEnd"/>
          </w:p>
        </w:tc>
      </w:tr>
      <w:tr w:rsidR="00157967" w:rsidRPr="00DE5BBD" w:rsidTr="00A53D98">
        <w:trPr>
          <w:trHeight w:val="270"/>
        </w:trPr>
        <w:tc>
          <w:tcPr>
            <w:tcW w:w="2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61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2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Плановый период</w:t>
            </w:r>
          </w:p>
        </w:tc>
      </w:tr>
      <w:tr w:rsidR="00157967" w:rsidRPr="00DE5BBD" w:rsidTr="00A53D98">
        <w:trPr>
          <w:trHeight w:val="495"/>
        </w:trPr>
        <w:tc>
          <w:tcPr>
            <w:tcW w:w="29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Администратор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ФКР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2026</w:t>
            </w:r>
          </w:p>
        </w:tc>
      </w:tr>
      <w:tr w:rsidR="00157967" w:rsidRPr="00DE5BBD" w:rsidTr="00A53D98">
        <w:trPr>
          <w:trHeight w:val="27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7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Администрация (городского, сельского)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36 651 530,39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36 952 085,39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14 915 638,40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16 520 609,51</w:t>
            </w:r>
          </w:p>
        </w:tc>
      </w:tr>
      <w:tr w:rsidR="00157967" w:rsidRPr="00DE5BBD" w:rsidTr="00A53D98">
        <w:trPr>
          <w:trHeight w:val="73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2 526 979,43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2 525 303,43</w:t>
            </w:r>
          </w:p>
        </w:tc>
      </w:tr>
      <w:tr w:rsidR="00157967" w:rsidRPr="00DE5BBD" w:rsidTr="00A53D98">
        <w:trPr>
          <w:trHeight w:val="84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2 526 979,43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2 525 303,43</w:t>
            </w:r>
          </w:p>
        </w:tc>
      </w:tr>
      <w:tr w:rsidR="00157967" w:rsidRPr="00DE5BBD" w:rsidTr="00A53D98">
        <w:trPr>
          <w:trHeight w:val="31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2 526 979,43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2 525 303,43</w:t>
            </w:r>
          </w:p>
        </w:tc>
      </w:tr>
      <w:tr w:rsidR="00157967" w:rsidRPr="00DE5BBD" w:rsidTr="00A53D98">
        <w:trPr>
          <w:trHeight w:val="82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2 526 979,43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2 525 303,43</w:t>
            </w:r>
          </w:p>
        </w:tc>
      </w:tr>
      <w:tr w:rsidR="00157967" w:rsidRPr="00DE5BBD" w:rsidTr="00A53D98">
        <w:trPr>
          <w:trHeight w:val="33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2 526 979,43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2 525 303,43</w:t>
            </w:r>
          </w:p>
        </w:tc>
      </w:tr>
      <w:tr w:rsidR="00157967" w:rsidRPr="00DE5BBD" w:rsidTr="00A53D98">
        <w:trPr>
          <w:trHeight w:val="132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2 526 979,43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2 525 303,43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2 526 979,43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2 525 303,43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1 821 503,43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1 821 503,43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114 286,00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112 250,00</w:t>
            </w:r>
          </w:p>
        </w:tc>
      </w:tr>
      <w:tr w:rsidR="00157967" w:rsidRPr="00DE5BBD" w:rsidTr="00A53D98">
        <w:trPr>
          <w:trHeight w:val="10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591 190,00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591 550,00</w:t>
            </w:r>
          </w:p>
        </w:tc>
      </w:tr>
      <w:tr w:rsidR="00157967" w:rsidRPr="00DE5BBD" w:rsidTr="00A53D98">
        <w:trPr>
          <w:trHeight w:val="88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11 264 754,86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11 940 444,12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10 571 558,46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11 247 607,72</w:t>
            </w:r>
          </w:p>
        </w:tc>
      </w:tr>
      <w:tr w:rsidR="00157967" w:rsidRPr="00DE5BBD" w:rsidTr="00A53D98">
        <w:trPr>
          <w:trHeight w:val="1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10 571 558,46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11 247 607,72</w:t>
            </w:r>
          </w:p>
        </w:tc>
      </w:tr>
      <w:tr w:rsidR="00157967" w:rsidRPr="00DE5BBD" w:rsidTr="00A53D98">
        <w:trPr>
          <w:trHeight w:val="30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10 571 558,46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11 247 607,72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10 571 558,46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11 247 607,72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10 571 558,46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11 247 607,72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10 571 558,46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11 247 607,72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7 688 606,46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8 366 691,72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874 286,00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872 250,00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2 008 666,00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2 008 666,00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693 196,40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692 836,40</w:t>
            </w:r>
          </w:p>
        </w:tc>
      </w:tr>
      <w:tr w:rsidR="00157967" w:rsidRPr="00DE5BBD" w:rsidTr="00A53D98">
        <w:trPr>
          <w:trHeight w:val="21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693 196,40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692 836,40</w:t>
            </w:r>
          </w:p>
        </w:tc>
      </w:tr>
      <w:tr w:rsidR="00157967" w:rsidRPr="00DE5BBD" w:rsidTr="00A53D98">
        <w:trPr>
          <w:trHeight w:val="30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693 196,40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692 836,40</w:t>
            </w:r>
          </w:p>
        </w:tc>
      </w:tr>
      <w:tr w:rsidR="00157967" w:rsidRPr="00DE5BBD" w:rsidTr="00A53D98">
        <w:trPr>
          <w:trHeight w:val="279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693 196,40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692 836,40</w:t>
            </w:r>
          </w:p>
        </w:tc>
      </w:tr>
      <w:tr w:rsidR="00157967" w:rsidRPr="00DE5BBD" w:rsidTr="00A53D98">
        <w:trPr>
          <w:trHeight w:val="72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693 196,40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692 836,40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693 196,40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692 836,40</w:t>
            </w:r>
          </w:p>
        </w:tc>
      </w:tr>
      <w:tr w:rsidR="00157967" w:rsidRPr="00DE5BBD" w:rsidTr="00A53D98">
        <w:trPr>
          <w:trHeight w:val="37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693 196,40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692 836,40</w:t>
            </w:r>
          </w:p>
        </w:tc>
      </w:tr>
      <w:tr w:rsidR="00157967" w:rsidRPr="00DE5BBD" w:rsidTr="00A53D98">
        <w:trPr>
          <w:trHeight w:val="69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157967" w:rsidRPr="00DE5BBD" w:rsidTr="00A53D98">
        <w:trPr>
          <w:trHeight w:val="224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1 113 904,11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2 044 861,96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157967" w:rsidRPr="00DE5BBD" w:rsidTr="00A53D98">
        <w:trPr>
          <w:trHeight w:val="66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157967" w:rsidRPr="00DE5BBD" w:rsidTr="00A53D98">
        <w:trPr>
          <w:trHeight w:val="73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157967" w:rsidRPr="00DE5BBD" w:rsidTr="00A53D98">
        <w:trPr>
          <w:trHeight w:val="73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55 650,00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55 290,00</w:t>
            </w:r>
          </w:p>
        </w:tc>
      </w:tr>
      <w:tr w:rsidR="00157967" w:rsidRPr="00DE5BBD" w:rsidTr="00A53D98">
        <w:trPr>
          <w:trHeight w:val="73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55 650,00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55 290,00</w:t>
            </w:r>
          </w:p>
        </w:tc>
      </w:tr>
      <w:tr w:rsidR="00157967" w:rsidRPr="00DE5BBD" w:rsidTr="00A53D98">
        <w:trPr>
          <w:trHeight w:val="31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55 650,00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55 290,00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55 650,00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55 290,00</w:t>
            </w:r>
          </w:p>
        </w:tc>
      </w:tr>
      <w:tr w:rsidR="00157967" w:rsidRPr="00DE5BBD" w:rsidTr="00A53D98">
        <w:trPr>
          <w:trHeight w:val="63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21 650,00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21 290,00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21 650,00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21 290,00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11 650,00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11 290,00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851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852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75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976 254,11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1 907 571,96</w:t>
            </w:r>
          </w:p>
        </w:tc>
      </w:tr>
      <w:tr w:rsidR="00157967" w:rsidRPr="00DE5BBD" w:rsidTr="00A53D98">
        <w:trPr>
          <w:trHeight w:val="18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976 254,11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1 907 571,96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«Управление резервным фондом администрации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916 254,11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1 847 571,96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916 254,11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1 847 571,96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916 254,11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1 847 571,96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916 254,11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1 847 571,96</w:t>
            </w:r>
          </w:p>
        </w:tc>
      </w:tr>
      <w:tr w:rsidR="00157967" w:rsidRPr="00DE5BBD" w:rsidTr="00A53D98">
        <w:trPr>
          <w:trHeight w:val="227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916 254,11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1 847 571,96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8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br/>
              <w:t>Комплекс процессных мероприятий «Укрепление межнационального и межконфессионального согласия, профилактика экстремизма»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69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157967" w:rsidRPr="00DE5BBD" w:rsidTr="00A53D98">
        <w:trPr>
          <w:trHeight w:val="69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286 700,00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273 700,00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122 919,51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122 919,51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Органы юстиции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157967" w:rsidRPr="00DE5BBD" w:rsidTr="00A53D98">
        <w:trPr>
          <w:trHeight w:val="81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157967" w:rsidRPr="00DE5BBD" w:rsidTr="00A53D98">
        <w:trPr>
          <w:trHeight w:val="93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32 049,35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157967" w:rsidRPr="00DE5BBD" w:rsidTr="00A53D98">
        <w:trPr>
          <w:trHeight w:val="57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157967" w:rsidRPr="00DE5BBD" w:rsidTr="00A53D98">
        <w:trPr>
          <w:trHeight w:val="66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14 666,43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51 000,00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70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63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157967" w:rsidRPr="00DE5BBD" w:rsidTr="00A53D98">
        <w:trPr>
          <w:trHeight w:val="66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157967" w:rsidRPr="00DE5BBD" w:rsidTr="00A53D98">
        <w:trPr>
          <w:trHeight w:val="7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</w:tr>
      <w:tr w:rsidR="00157967" w:rsidRPr="00DE5BBD" w:rsidTr="00A53D98">
        <w:trPr>
          <w:trHeight w:val="166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</w:tr>
      <w:tr w:rsidR="00157967" w:rsidRPr="00DE5BBD" w:rsidTr="00A53D98">
        <w:trPr>
          <w:trHeight w:val="30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</w:tr>
      <w:tr w:rsidR="00157967" w:rsidRPr="00DE5BBD" w:rsidTr="00A53D98">
        <w:trPr>
          <w:trHeight w:val="24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</w:tr>
      <w:tr w:rsidR="00157967" w:rsidRPr="00DE5BBD" w:rsidTr="00A53D98">
        <w:trPr>
          <w:trHeight w:val="69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</w:tr>
      <w:tr w:rsidR="00157967" w:rsidRPr="00DE5BBD" w:rsidTr="00A53D98">
        <w:trPr>
          <w:trHeight w:val="33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DE5BBD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DE5BBD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16 242,61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16 242,61</w:t>
            </w:r>
          </w:p>
        </w:tc>
      </w:tr>
      <w:tr w:rsidR="00157967" w:rsidRPr="00DE5BBD" w:rsidTr="00A53D98">
        <w:trPr>
          <w:trHeight w:val="194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6 961,12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6 961,12</w:t>
            </w:r>
          </w:p>
        </w:tc>
      </w:tr>
      <w:tr w:rsidR="00157967" w:rsidRPr="00DE5BBD" w:rsidTr="00A53D98">
        <w:trPr>
          <w:trHeight w:val="30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6 961,12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6 961,12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6 961,12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6 961,12</w:t>
            </w:r>
          </w:p>
        </w:tc>
      </w:tr>
      <w:tr w:rsidR="00157967" w:rsidRPr="00DE5BBD" w:rsidTr="00A53D98">
        <w:trPr>
          <w:trHeight w:val="60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DE5BBD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DE5BBD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6 961,12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6 961,12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4 722 671,48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4 420 350,68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437 984,68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437 984,68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437 984,68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DE5BBD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DE5BBD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437 984,68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437 984,68</w:t>
            </w:r>
          </w:p>
        </w:tc>
      </w:tr>
      <w:tr w:rsidR="00157967" w:rsidRPr="00DE5BBD" w:rsidTr="00A53D98">
        <w:trPr>
          <w:trHeight w:val="75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437 984,68</w:t>
            </w:r>
          </w:p>
        </w:tc>
      </w:tr>
      <w:tr w:rsidR="00157967" w:rsidRPr="00DE5BBD" w:rsidTr="00A53D98">
        <w:trPr>
          <w:trHeight w:val="233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437 984,68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437 984,68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городском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</w:tr>
      <w:tr w:rsidR="00157967" w:rsidRPr="00DE5BBD" w:rsidTr="00A53D98">
        <w:trPr>
          <w:trHeight w:val="70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3 000 000,00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844 000,00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844 000,00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844 000,00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844 000,00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844 000,00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844 000,00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DE5BBD" w:rsidTr="00A53D98">
        <w:trPr>
          <w:trHeight w:val="75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DE5BBD" w:rsidTr="00A53D98">
        <w:trPr>
          <w:trHeight w:val="34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88 366,00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88 366,00</w:t>
            </w:r>
          </w:p>
        </w:tc>
      </w:tr>
      <w:tr w:rsidR="00157967" w:rsidRPr="00DE5BBD" w:rsidTr="00A53D98">
        <w:trPr>
          <w:trHeight w:val="67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DE5BBD" w:rsidTr="00A53D98">
        <w:trPr>
          <w:trHeight w:val="33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17 366,00</w:t>
            </w:r>
          </w:p>
        </w:tc>
      </w:tr>
      <w:tr w:rsidR="00157967" w:rsidRPr="00DE5BBD" w:rsidTr="00A53D98">
        <w:trPr>
          <w:trHeight w:val="63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17 366,00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"Поддержка и развитие малого и среднего предпринимательства на территории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157967" w:rsidRPr="00DE5BBD" w:rsidTr="00A53D98">
        <w:trPr>
          <w:trHeight w:val="28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1440000000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157967" w:rsidRPr="00DE5BBD" w:rsidTr="00A53D98">
        <w:trPr>
          <w:trHeight w:val="30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«Поддержка и развитие малого и среднего предпринимательства»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1440100000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157967" w:rsidRPr="00DE5BBD" w:rsidTr="00A53D98">
        <w:trPr>
          <w:trHeight w:val="27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157967" w:rsidRPr="00DE5BBD" w:rsidTr="00A53D98">
        <w:trPr>
          <w:trHeight w:val="28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157967" w:rsidRPr="00DE5BBD" w:rsidTr="00A53D98">
        <w:trPr>
          <w:trHeight w:val="64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34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 «Содействие развитию садоводческих и огороднических некоммерческих объединений»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7 153 000,00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6 015 434,24</w:t>
            </w:r>
          </w:p>
        </w:tc>
      </w:tr>
      <w:tr w:rsidR="00157967" w:rsidRPr="00DE5BBD" w:rsidTr="00A53D98">
        <w:trPr>
          <w:trHeight w:val="224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100 600,00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100 600,00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157967" w:rsidRPr="00DE5BBD" w:rsidTr="00A53D98">
        <w:trPr>
          <w:trHeight w:val="22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157967" w:rsidRPr="00DE5BBD" w:rsidTr="00A53D98">
        <w:trPr>
          <w:trHeight w:val="30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157967" w:rsidRPr="00DE5BBD" w:rsidTr="00A53D98">
        <w:trPr>
          <w:trHeight w:val="1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99 600,00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3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4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77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33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183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7 052 400,00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5 914 834,24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4 092 400,00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3 828 620,00</w:t>
            </w:r>
          </w:p>
        </w:tc>
      </w:tr>
      <w:tr w:rsidR="00157967" w:rsidRPr="00DE5BBD" w:rsidTr="00A53D98">
        <w:trPr>
          <w:trHeight w:val="31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4 092 400,00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3 828 620,00</w:t>
            </w:r>
          </w:p>
        </w:tc>
      </w:tr>
      <w:tr w:rsidR="00157967" w:rsidRPr="00DE5BBD" w:rsidTr="00A53D98">
        <w:trPr>
          <w:trHeight w:val="67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DE5BBD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DE5BBD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4 092 400,00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3 828 620,00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3 072 000,00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3 072 000,00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</w:tr>
      <w:tr w:rsidR="00157967" w:rsidRPr="00DE5BBD" w:rsidTr="00A53D98">
        <w:trPr>
          <w:trHeight w:val="243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3 072 000,00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3 072 000,00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3 000 000,00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1 020 400,00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828 620,00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1 020 400,00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828 620,00</w:t>
            </w:r>
          </w:p>
        </w:tc>
      </w:tr>
      <w:tr w:rsidR="00157967" w:rsidRPr="00DE5BBD" w:rsidTr="00A53D98">
        <w:trPr>
          <w:trHeight w:val="27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1 020 400,00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828 620,00</w:t>
            </w:r>
          </w:p>
        </w:tc>
      </w:tr>
      <w:tr w:rsidR="00157967" w:rsidRPr="00DE5BBD" w:rsidTr="00A53D98">
        <w:trPr>
          <w:trHeight w:val="24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1 020 400,00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828 620,00</w:t>
            </w:r>
          </w:p>
        </w:tc>
      </w:tr>
      <w:tr w:rsidR="00157967" w:rsidRPr="00DE5BBD" w:rsidTr="00A53D98">
        <w:trPr>
          <w:trHeight w:val="63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2 960 000,00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2 086 214,24</w:t>
            </w:r>
          </w:p>
        </w:tc>
      </w:tr>
      <w:tr w:rsidR="00157967" w:rsidRPr="00DE5BBD" w:rsidTr="00A53D98">
        <w:trPr>
          <w:trHeight w:val="31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2 960 000,00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2 086 214,24</w:t>
            </w:r>
          </w:p>
        </w:tc>
      </w:tr>
      <w:tr w:rsidR="00157967" w:rsidRPr="00DE5BBD" w:rsidTr="00A53D98">
        <w:trPr>
          <w:trHeight w:val="69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2 960 000,00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2 086 214,24</w:t>
            </w:r>
          </w:p>
        </w:tc>
      </w:tr>
      <w:tr w:rsidR="00157967" w:rsidRPr="00DE5BBD" w:rsidTr="00A53D98">
        <w:trPr>
          <w:trHeight w:val="30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2 960 000,00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2 086 214,24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2 960 000,00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2 086 214,24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2 960 000,00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2 086 214,24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2 960 000,00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2 086 214,24</w:t>
            </w:r>
          </w:p>
        </w:tc>
      </w:tr>
      <w:tr w:rsidR="00157967" w:rsidRPr="00DE5BBD" w:rsidTr="00A53D98">
        <w:trPr>
          <w:trHeight w:val="267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4 853 107,50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4 911 287,95</w:t>
            </w:r>
          </w:p>
        </w:tc>
      </w:tr>
      <w:tr w:rsidR="00157967" w:rsidRPr="00DE5BBD" w:rsidTr="00A53D98">
        <w:trPr>
          <w:trHeight w:val="31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4 853 107,50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4 911 287,95</w:t>
            </w:r>
          </w:p>
        </w:tc>
      </w:tr>
      <w:tr w:rsidR="00157967" w:rsidRPr="00DE5BBD" w:rsidTr="00A53D98">
        <w:trPr>
          <w:trHeight w:val="67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4 853 107,50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4 911 287,95</w:t>
            </w:r>
          </w:p>
        </w:tc>
      </w:tr>
      <w:tr w:rsidR="00157967" w:rsidRPr="00DE5BBD" w:rsidTr="00A53D98">
        <w:trPr>
          <w:trHeight w:val="27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4 853 107,50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4 911 287,95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</w:tr>
      <w:tr w:rsidR="00157967" w:rsidRPr="00DE5BBD" w:rsidTr="00A53D98">
        <w:trPr>
          <w:trHeight w:val="27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</w:tr>
      <w:tr w:rsidR="00157967" w:rsidRPr="00DE5BBD" w:rsidTr="00A53D98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250 000,00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4 603 107,50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4 661 287,95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4 603 107,50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4 661 287,95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4 603 107,50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4 661 287,95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4 603 107,50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4 661 287,95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4 523 107,50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4 581 287,95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303 496,00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303 496,00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"Комплексного развития социальной инфраструктуры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1840000000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7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социальной инфраструктуры»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1840100000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4 193 347,50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4 233 997,50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4 193 347,50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4 233 997,50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4 193 347,50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4 233 997,50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4 193 347,50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4 233 997,50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деятельности </w:t>
            </w:r>
            <w:proofErr w:type="spellStart"/>
            <w:r w:rsidRPr="00DE5BBD">
              <w:rPr>
                <w:bCs/>
                <w:color w:val="000000"/>
                <w:sz w:val="16"/>
                <w:szCs w:val="16"/>
              </w:rPr>
              <w:t>МБ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У«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КСК«Содружество</w:t>
            </w:r>
            <w:proofErr w:type="spellEnd"/>
            <w:r w:rsidRPr="00DE5BBD">
              <w:rPr>
                <w:bCs/>
                <w:color w:val="000000"/>
                <w:sz w:val="16"/>
                <w:szCs w:val="16"/>
              </w:rPr>
              <w:t>» в сфере физической культуры и спорта»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4 123 347,50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4 163 997,50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4 123 347,50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4 163 997,50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4 123 347,50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4 163 997,50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4 123 347,50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4 163 997,50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4 053 347,50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4 093 997,50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157967" w:rsidRPr="00DE5BBD" w:rsidTr="00A53D98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290,00</w:t>
            </w:r>
          </w:p>
        </w:tc>
      </w:tr>
      <w:tr w:rsidR="00157967" w:rsidRPr="00DE5BBD" w:rsidTr="00A53D98">
        <w:trPr>
          <w:trHeight w:val="27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290,00</w:t>
            </w:r>
          </w:p>
        </w:tc>
      </w:tr>
      <w:tr w:rsidR="00157967" w:rsidRPr="00DE5BBD" w:rsidTr="00A53D98">
        <w:trPr>
          <w:trHeight w:val="270"/>
        </w:trPr>
        <w:tc>
          <w:tcPr>
            <w:tcW w:w="66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36 651 530,39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DE5BBD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36 952 085,39</w:t>
            </w:r>
          </w:p>
        </w:tc>
      </w:tr>
    </w:tbl>
    <w:p w:rsidR="00157967" w:rsidRDefault="00157967" w:rsidP="00157967">
      <w:pPr>
        <w:jc w:val="right"/>
      </w:pPr>
    </w:p>
    <w:p w:rsidR="00157967" w:rsidRDefault="00157967" w:rsidP="00157967">
      <w:pPr>
        <w:jc w:val="right"/>
      </w:pPr>
    </w:p>
    <w:p w:rsidR="00157967" w:rsidRDefault="00157967" w:rsidP="00157967">
      <w:pPr>
        <w:jc w:val="right"/>
      </w:pPr>
    </w:p>
    <w:p w:rsidR="00157967" w:rsidRDefault="00157967" w:rsidP="00157967">
      <w:pPr>
        <w:jc w:val="right"/>
      </w:pPr>
    </w:p>
    <w:p w:rsidR="00157967" w:rsidRDefault="00157967" w:rsidP="00157967">
      <w:pPr>
        <w:jc w:val="right"/>
      </w:pPr>
    </w:p>
    <w:p w:rsidR="00157967" w:rsidRDefault="00157967" w:rsidP="00157967">
      <w:pPr>
        <w:jc w:val="right"/>
      </w:pPr>
      <w:r>
        <w:t>Приложение 7</w:t>
      </w:r>
    </w:p>
    <w:p w:rsidR="00157967" w:rsidRDefault="00157967" w:rsidP="00157967">
      <w:pPr>
        <w:jc w:val="right"/>
      </w:pPr>
      <w:r>
        <w:t>к решению Совета депутатов</w:t>
      </w:r>
    </w:p>
    <w:p w:rsidR="00157967" w:rsidRDefault="00157967" w:rsidP="00157967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157967" w:rsidRDefault="00157967" w:rsidP="00157967">
      <w:pPr>
        <w:jc w:val="right"/>
      </w:pPr>
      <w:r>
        <w:t>от 26.12.2023 № 18</w:t>
      </w:r>
    </w:p>
    <w:p w:rsidR="00157967" w:rsidRDefault="00157967" w:rsidP="00157967">
      <w:pPr>
        <w:jc w:val="right"/>
      </w:pPr>
    </w:p>
    <w:tbl>
      <w:tblPr>
        <w:tblW w:w="9906" w:type="dxa"/>
        <w:tblInd w:w="93" w:type="dxa"/>
        <w:tblLook w:val="04A0" w:firstRow="1" w:lastRow="0" w:firstColumn="1" w:lastColumn="0" w:noHBand="0" w:noVBand="1"/>
      </w:tblPr>
      <w:tblGrid>
        <w:gridCol w:w="4437"/>
        <w:gridCol w:w="902"/>
        <w:gridCol w:w="1251"/>
        <w:gridCol w:w="1014"/>
        <w:gridCol w:w="1342"/>
        <w:gridCol w:w="960"/>
      </w:tblGrid>
      <w:tr w:rsidR="00157967" w:rsidRPr="002D33C5" w:rsidTr="00A53D98">
        <w:trPr>
          <w:trHeight w:val="266"/>
        </w:trPr>
        <w:tc>
          <w:tcPr>
            <w:tcW w:w="990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33C5">
              <w:rPr>
                <w:bCs/>
                <w:color w:val="000000"/>
                <w:sz w:val="22"/>
                <w:szCs w:val="22"/>
              </w:rPr>
              <w:t>Распределение бюджетных ассигнований по разделам, подразделам, целевым статьям (муниципальным программам городского поселения Таёжный и непрограммным направлениям деятельности), группам и подгруппам видов расходов бюджета городского поселения Таёжный на 2024 год</w:t>
            </w:r>
          </w:p>
        </w:tc>
      </w:tr>
      <w:tr w:rsidR="00157967" w:rsidRPr="002D33C5" w:rsidTr="00A53D98">
        <w:trPr>
          <w:trHeight w:val="1500"/>
        </w:trPr>
        <w:tc>
          <w:tcPr>
            <w:tcW w:w="990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157967" w:rsidRPr="002D33C5" w:rsidTr="00A53D98">
        <w:trPr>
          <w:trHeight w:val="282"/>
        </w:trPr>
        <w:tc>
          <w:tcPr>
            <w:tcW w:w="8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70"/>
        </w:trPr>
        <w:tc>
          <w:tcPr>
            <w:tcW w:w="4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16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3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ФКР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34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70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679 655,75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679 655,75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2D33C5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2D33C5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679 655,75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Реализация  </w:t>
            </w:r>
            <w:proofErr w:type="spellStart"/>
            <w:r w:rsidRPr="002D33C5">
              <w:rPr>
                <w:bCs/>
                <w:color w:val="000000"/>
                <w:sz w:val="16"/>
                <w:szCs w:val="16"/>
              </w:rPr>
              <w:t>иероприятий</w:t>
            </w:r>
            <w:proofErr w:type="spellEnd"/>
            <w:r w:rsidRPr="002D33C5">
              <w:rPr>
                <w:bCs/>
                <w:color w:val="000000"/>
                <w:sz w:val="16"/>
                <w:szCs w:val="16"/>
              </w:rPr>
              <w:t xml:space="preserve"> по содействию трудоустройству граждан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579 655,75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579 655,75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579 655,75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579 655,75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9 690 980,60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9 690 980,60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9 340 980,60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6 793 880,60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6 793 880,60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6 793 880,60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6 710 000,00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83 880,60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2 502 100,00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2 502 100,00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2 502 100,00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2 502 100,00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6 960 422,94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6 960 422,94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деятельности </w:t>
            </w:r>
            <w:proofErr w:type="spellStart"/>
            <w:r w:rsidRPr="002D33C5">
              <w:rPr>
                <w:bCs/>
                <w:color w:val="000000"/>
                <w:sz w:val="16"/>
                <w:szCs w:val="16"/>
              </w:rPr>
              <w:t>МБ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У«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КСК«Содружество</w:t>
            </w:r>
            <w:proofErr w:type="spellEnd"/>
            <w:r w:rsidRPr="002D33C5">
              <w:rPr>
                <w:bCs/>
                <w:color w:val="000000"/>
                <w:sz w:val="16"/>
                <w:szCs w:val="16"/>
              </w:rPr>
              <w:t>» в сфере физической культуры и спорта»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6 890 422,94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 xml:space="preserve">Реализация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5 923 422,94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5 923 422,94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5 923 422,94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5 860 000,00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63 422,94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967 000,00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9 555 581,14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041F200000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4 208 574,09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5 347 007,05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440100000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501 823,41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440100590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80 966,00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80 966,00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80 966,00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80 966,00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2D33C5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2D33C5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3 792 183,64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2 792 183,64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2 792 183,64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2 792 183,64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2 792 183,64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2D33C5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2D33C5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0440300000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1 053 000,00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326 000,00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713 598,76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713 598,76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713 598,76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713 598,76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686 098,76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686 098,76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289 500,00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362 598,76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15 431 395,36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15 431 395,36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15 431 395,36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2 101 922,62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84 980,20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791 950,43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10 068 275,87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10 068 275,87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10 068 275,87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7 914 137,97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99 910,13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2 054 227,77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1 584 100,00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1 584 100,00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1 584 100,00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1 076 039,00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508 061,00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243 954,46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23 649,35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23 649,35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23 649,35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79 249,16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20 750,84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2D33C5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2D33C5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16 504,92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7 073,54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7 073,54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7 073,54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2D33C5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2D33C5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7 073,54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1 778 158,61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1 778 158,61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1 778 158,61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1 778 158,61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1 778 158,61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1 778 158,61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117 758,53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264 979,93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1 395 420,15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1 714 391,85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1 714 391,85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1 713 641,85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1 653 641,85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852 092,79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469 873,27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2D33C5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2D33C5">
              <w:rPr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282 873,27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262 507,27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331 675,79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271 675,79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831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271 675,79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городском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5 007 452,08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5 007 452,08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4 407 452,08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912 037,00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912 037,00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912 037,00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br/>
              <w:t>Комплекс процессных мероприятий «Укрепление межнационального и межконфессионального согласия, профилактика экстремизма»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70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70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 «Содействие развитию садоводческих и огороднических некоммерческих объединений»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"Комплексного развития социальной инфраструктуры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социальной инфраструктуры»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70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  <w:tr w:rsidR="00157967" w:rsidRPr="002D33C5" w:rsidTr="00A53D98">
        <w:trPr>
          <w:trHeight w:val="270"/>
        </w:trPr>
        <w:tc>
          <w:tcPr>
            <w:tcW w:w="76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52 931 353,79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2D33C5" w:rsidRDefault="00157967" w:rsidP="00A53D9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157967" w:rsidRDefault="00157967" w:rsidP="00157967">
      <w:pPr>
        <w:jc w:val="right"/>
      </w:pPr>
    </w:p>
    <w:p w:rsidR="00157967" w:rsidRDefault="00157967" w:rsidP="00157967">
      <w:pPr>
        <w:jc w:val="right"/>
      </w:pPr>
    </w:p>
    <w:p w:rsidR="00157967" w:rsidRDefault="00157967" w:rsidP="00157967">
      <w:pPr>
        <w:jc w:val="right"/>
      </w:pPr>
    </w:p>
    <w:p w:rsidR="00157967" w:rsidRDefault="00157967" w:rsidP="00157967">
      <w:pPr>
        <w:jc w:val="right"/>
      </w:pPr>
    </w:p>
    <w:p w:rsidR="00157967" w:rsidRDefault="00157967" w:rsidP="00157967">
      <w:pPr>
        <w:jc w:val="right"/>
      </w:pPr>
    </w:p>
    <w:p w:rsidR="00157967" w:rsidRDefault="00157967" w:rsidP="00157967">
      <w:pPr>
        <w:jc w:val="right"/>
      </w:pPr>
    </w:p>
    <w:p w:rsidR="00157967" w:rsidRDefault="00157967" w:rsidP="00157967">
      <w:pPr>
        <w:jc w:val="right"/>
      </w:pPr>
    </w:p>
    <w:p w:rsidR="00157967" w:rsidRDefault="00157967" w:rsidP="00157967">
      <w:pPr>
        <w:jc w:val="right"/>
      </w:pPr>
    </w:p>
    <w:p w:rsidR="00157967" w:rsidRDefault="00157967" w:rsidP="00157967">
      <w:pPr>
        <w:jc w:val="right"/>
      </w:pPr>
    </w:p>
    <w:p w:rsidR="00157967" w:rsidRDefault="00157967" w:rsidP="00157967">
      <w:pPr>
        <w:jc w:val="right"/>
      </w:pPr>
    </w:p>
    <w:p w:rsidR="00157967" w:rsidRDefault="00157967" w:rsidP="00157967">
      <w:pPr>
        <w:jc w:val="right"/>
      </w:pPr>
    </w:p>
    <w:p w:rsidR="00157967" w:rsidRDefault="00157967" w:rsidP="00157967">
      <w:pPr>
        <w:jc w:val="right"/>
      </w:pPr>
      <w:r>
        <w:t>Приложение 8</w:t>
      </w:r>
    </w:p>
    <w:p w:rsidR="00157967" w:rsidRDefault="00157967" w:rsidP="00157967">
      <w:pPr>
        <w:jc w:val="right"/>
      </w:pPr>
      <w:r>
        <w:t>к решению Совета депутатов</w:t>
      </w:r>
    </w:p>
    <w:p w:rsidR="00157967" w:rsidRDefault="00157967" w:rsidP="00157967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157967" w:rsidRDefault="00157967" w:rsidP="00157967">
      <w:pPr>
        <w:jc w:val="right"/>
      </w:pPr>
      <w:r>
        <w:t>от 26.12.2023 № 18</w:t>
      </w:r>
    </w:p>
    <w:tbl>
      <w:tblPr>
        <w:tblW w:w="95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1024"/>
        <w:gridCol w:w="1200"/>
        <w:gridCol w:w="700"/>
        <w:gridCol w:w="1218"/>
        <w:gridCol w:w="1276"/>
      </w:tblGrid>
      <w:tr w:rsidR="00157967" w:rsidRPr="002D33C5" w:rsidTr="00A53D98">
        <w:trPr>
          <w:trHeight w:val="266"/>
        </w:trPr>
        <w:tc>
          <w:tcPr>
            <w:tcW w:w="9544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2D33C5">
              <w:rPr>
                <w:bCs/>
                <w:color w:val="000000"/>
                <w:sz w:val="22"/>
                <w:szCs w:val="22"/>
              </w:rPr>
              <w:t>Распределение бюджетных ассигнований по разделам, подразделам, целевым статьям (муниципальным программам городского поселения Таёжный и непрограммным направлениям деятельности), группам и подгруппам видов расходов бюджета городского поселения Таёжный на плановый период  2025  и 2026 годов</w:t>
            </w:r>
            <w:proofErr w:type="gramEnd"/>
          </w:p>
        </w:tc>
      </w:tr>
      <w:tr w:rsidR="00157967" w:rsidRPr="002D33C5" w:rsidTr="00A53D98">
        <w:trPr>
          <w:trHeight w:val="266"/>
        </w:trPr>
        <w:tc>
          <w:tcPr>
            <w:tcW w:w="9544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157967" w:rsidRPr="002D33C5" w:rsidTr="00A53D98">
        <w:trPr>
          <w:trHeight w:val="266"/>
        </w:trPr>
        <w:tc>
          <w:tcPr>
            <w:tcW w:w="9544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157967" w:rsidRPr="002D33C5" w:rsidTr="00A53D98">
        <w:trPr>
          <w:trHeight w:val="266"/>
        </w:trPr>
        <w:tc>
          <w:tcPr>
            <w:tcW w:w="9544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157967" w:rsidRPr="002D33C5" w:rsidTr="00A53D98">
        <w:trPr>
          <w:trHeight w:val="266"/>
        </w:trPr>
        <w:tc>
          <w:tcPr>
            <w:tcW w:w="9544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157967" w:rsidRPr="002D33C5" w:rsidTr="00A53D98">
        <w:trPr>
          <w:trHeight w:val="266"/>
        </w:trPr>
        <w:tc>
          <w:tcPr>
            <w:tcW w:w="9544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157967" w:rsidRPr="002D33C5" w:rsidTr="00A53D98">
        <w:trPr>
          <w:trHeight w:val="266"/>
        </w:trPr>
        <w:tc>
          <w:tcPr>
            <w:tcW w:w="9544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157967" w:rsidRPr="002D33C5" w:rsidTr="00A53D98">
        <w:trPr>
          <w:trHeight w:val="270"/>
        </w:trPr>
        <w:tc>
          <w:tcPr>
            <w:tcW w:w="4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92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57967" w:rsidRPr="002D33C5" w:rsidTr="00A53D98">
        <w:trPr>
          <w:trHeight w:val="270"/>
        </w:trPr>
        <w:tc>
          <w:tcPr>
            <w:tcW w:w="412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2026 год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ФКР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2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</w:p>
        </w:tc>
      </w:tr>
      <w:tr w:rsidR="00157967" w:rsidRPr="002D33C5" w:rsidTr="00A53D98">
        <w:trPr>
          <w:trHeight w:val="27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7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14 915 638,40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16 520 609,51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2 526 979,43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2 525 303,43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2 526 979,43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2 525 303,43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2 526 979,43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2 525 303,43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2 526 979,43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2 525 303,43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2 526 979,43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2 525 303,43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2 526 979,43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2 525 303,43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2 526 979,43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2 525 303,43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1 821 503,43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1 821 503,43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114 286,00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112 250,00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591 190,00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591 550,00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11 264 754,86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11 940 444,12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10 571 558,46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11 247 607,72</w:t>
            </w:r>
          </w:p>
        </w:tc>
      </w:tr>
      <w:tr w:rsidR="00157967" w:rsidRPr="002D33C5" w:rsidTr="00A53D98">
        <w:trPr>
          <w:trHeight w:val="242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10 571 558,46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11 247 607,72</w:t>
            </w:r>
          </w:p>
        </w:tc>
      </w:tr>
      <w:tr w:rsidR="00157967" w:rsidRPr="002D33C5" w:rsidTr="00A53D98">
        <w:trPr>
          <w:trHeight w:val="417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10 571 558,46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11 247 607,72</w:t>
            </w:r>
          </w:p>
        </w:tc>
      </w:tr>
      <w:tr w:rsidR="00157967" w:rsidRPr="002D33C5" w:rsidTr="00A53D98">
        <w:trPr>
          <w:trHeight w:val="267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10 571 558,46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11 247 607,72</w:t>
            </w:r>
          </w:p>
        </w:tc>
      </w:tr>
      <w:tr w:rsidR="00157967" w:rsidRPr="002D33C5" w:rsidTr="00A53D98">
        <w:trPr>
          <w:trHeight w:val="54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10 571 558,46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11 247 607,72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10 571 558,46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11 247 607,72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7 688 606,46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8 366 691,72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874 286,00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872 250,00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2 008 666,00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2 008 666,00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693 196,40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692 836,40</w:t>
            </w:r>
          </w:p>
        </w:tc>
      </w:tr>
      <w:tr w:rsidR="00157967" w:rsidRPr="002D33C5" w:rsidTr="00A53D98">
        <w:trPr>
          <w:trHeight w:val="45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693 196,40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692 836,40</w:t>
            </w:r>
          </w:p>
        </w:tc>
      </w:tr>
      <w:tr w:rsidR="00157967" w:rsidRPr="002D33C5" w:rsidTr="00A53D98">
        <w:trPr>
          <w:trHeight w:val="49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693 196,40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692 836,40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693 196,40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692 836,40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693 196,40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692 836,40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693 196,40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692 836,40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693 196,40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692 836,40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1 113 904,11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2 044 861,96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55 650,00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55 290,00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55 650,00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55 290,00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55 650,00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55 290,00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55 650,00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55 290,00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21 650,00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21 290,00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21 650,00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21 290,00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11 650,00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11 290,00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851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852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976 254,11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1 907 571,96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976 254,11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1 907 571,96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«Управление резервным фондом администрации городского поселения Таёжный»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916 254,11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1 847 571,96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916 254,11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1 847 571,96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916 254,11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1 847 571,96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916 254,11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1 847 571,96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916 254,11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1 847 571,96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br/>
              <w:t>Комплекс процессных мероприятий «Укрепление межнационального и межконфессионального согласия, профилактика экстремизма»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286 700,00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273 700,00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122 919,51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122 919,51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32 049,35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14 666,43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2D33C5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2D33C5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16 242,61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16 242,61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6 961,12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6 961,12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6 961,12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6 961,12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6 961,12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6 961,12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lastRenderedPageBreak/>
              <w:t>Иные выплаты государственны</w:t>
            </w:r>
            <w:proofErr w:type="gramStart"/>
            <w:r w:rsidRPr="002D33C5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2D33C5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6 961,12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6 961,12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4 722 671,48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4 420 350,68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437 984,68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437 984,68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437 984,68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2D33C5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2D33C5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437 984,68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437 984,68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437 984,68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437 984,68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437 984,68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городском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3 000 000,00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844 000,00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844 000,00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844 000,00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844 000,00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844 000,00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844 000,00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88 366,00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88 366,00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17 366,00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17 366,00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"Поддержка и развитие малого и среднего предпринимательства на территории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«Поддержка и развитие малого и среднего предпринимательства»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 «Содействие развитию садоводческих и огороднических некоммерческих объединений»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7 153 000,00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6 015 434,24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100 600,00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100 600,00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99 600,00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7 052 400,00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5 914 834,24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4 092 400,00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3 828 620,00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4 092 400,00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3 828 620,00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2D33C5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2D33C5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4 092 400,00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3 828 620,00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3 072 000,00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3 072 000,00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3 072 000,00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3 072 000,00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3 000 000,00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1 020 400,00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828 620,00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1 020 400,00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828 620,00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1 020 400,00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828 620,00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1 020 400,00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828 620,00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2 960 000,00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2 086 214,24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2 960 000,00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2 086 214,24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2 960 000,00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2 086 214,24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2 960 000,00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2 086 214,24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2 960 000,00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2 086 214,24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2 960 000,00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2 086 214,24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2 960 000,00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2 086 214,24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4 853 107,50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4 911 287,95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4 853 107,50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4 911 287,95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4 853 107,50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4 911 287,95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4 853 107,50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4 911 287,95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250 000,00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4 603 107,50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4 661 287,95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4 603 107,50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4 661 287,95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4 603 107,50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4 661 287,95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4 603 107,50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4 661 287,95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4 523 107,50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4 581 287,95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303 496,00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303 496,00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"Комплексного развития социальной инфраструктуры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7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социальной инфраструктуры»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4 193 347,50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4 233 997,50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4 193 347,50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4 233 997,50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4 193 347,50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4 233 997,50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4 193 347,50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4 233 997,50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деятельности </w:t>
            </w:r>
            <w:proofErr w:type="spellStart"/>
            <w:r w:rsidRPr="002D33C5">
              <w:rPr>
                <w:bCs/>
                <w:color w:val="000000"/>
                <w:sz w:val="16"/>
                <w:szCs w:val="16"/>
              </w:rPr>
              <w:t>МБ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У«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КСК«Содружество</w:t>
            </w:r>
            <w:proofErr w:type="spellEnd"/>
            <w:r w:rsidRPr="002D33C5">
              <w:rPr>
                <w:bCs/>
                <w:color w:val="000000"/>
                <w:sz w:val="16"/>
                <w:szCs w:val="16"/>
              </w:rPr>
              <w:t>» в сфере физической культуры и спорта»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4 123 347,50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4 163 997,50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4 123 347,50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4 163 997,50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4 123 347,50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4 163 997,50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4 123 347,50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4 163 997,50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4 053 347,50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4 093 997,50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157967" w:rsidRPr="002D33C5" w:rsidTr="00A53D98">
        <w:trPr>
          <w:trHeight w:val="27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157967" w:rsidRPr="002D33C5" w:rsidTr="00A53D98">
        <w:trPr>
          <w:trHeight w:val="270"/>
        </w:trPr>
        <w:tc>
          <w:tcPr>
            <w:tcW w:w="7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36 651 530,39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36 952 085,39</w:t>
            </w:r>
          </w:p>
        </w:tc>
      </w:tr>
    </w:tbl>
    <w:p w:rsidR="00157967" w:rsidRPr="002D33C5" w:rsidRDefault="00157967" w:rsidP="00157967">
      <w:pPr>
        <w:jc w:val="right"/>
      </w:pPr>
    </w:p>
    <w:p w:rsidR="00157967" w:rsidRDefault="00157967" w:rsidP="00157967">
      <w:pPr>
        <w:jc w:val="right"/>
      </w:pPr>
    </w:p>
    <w:p w:rsidR="00157967" w:rsidRDefault="00157967" w:rsidP="00157967">
      <w:pPr>
        <w:jc w:val="right"/>
      </w:pPr>
    </w:p>
    <w:p w:rsidR="00157967" w:rsidRDefault="00157967" w:rsidP="00157967">
      <w:pPr>
        <w:jc w:val="right"/>
      </w:pPr>
    </w:p>
    <w:p w:rsidR="00157967" w:rsidRDefault="00157967" w:rsidP="00157967">
      <w:pPr>
        <w:jc w:val="right"/>
      </w:pPr>
    </w:p>
    <w:p w:rsidR="00157967" w:rsidRDefault="00157967" w:rsidP="00157967">
      <w:pPr>
        <w:jc w:val="right"/>
      </w:pPr>
    </w:p>
    <w:p w:rsidR="00157967" w:rsidRDefault="00157967" w:rsidP="00157967">
      <w:pPr>
        <w:jc w:val="right"/>
      </w:pPr>
      <w:r>
        <w:t>Приложение 9</w:t>
      </w:r>
    </w:p>
    <w:p w:rsidR="00157967" w:rsidRDefault="00157967" w:rsidP="00157967">
      <w:pPr>
        <w:jc w:val="right"/>
      </w:pPr>
      <w:r>
        <w:t>к решению Совета депутатов</w:t>
      </w:r>
    </w:p>
    <w:p w:rsidR="00157967" w:rsidRDefault="00157967" w:rsidP="00157967">
      <w:pPr>
        <w:jc w:val="right"/>
      </w:pPr>
      <w:r>
        <w:lastRenderedPageBreak/>
        <w:t xml:space="preserve">городского поселения </w:t>
      </w:r>
      <w:proofErr w:type="gramStart"/>
      <w:r>
        <w:t>Таежный</w:t>
      </w:r>
      <w:proofErr w:type="gramEnd"/>
    </w:p>
    <w:p w:rsidR="00157967" w:rsidRDefault="00157967" w:rsidP="00157967">
      <w:pPr>
        <w:jc w:val="right"/>
      </w:pPr>
      <w:r>
        <w:t>от 26.12.2023 № 18</w:t>
      </w:r>
    </w:p>
    <w:p w:rsidR="00157967" w:rsidRDefault="00157967" w:rsidP="00157967">
      <w:pPr>
        <w:jc w:val="right"/>
      </w:pPr>
    </w:p>
    <w:tbl>
      <w:tblPr>
        <w:tblW w:w="9045" w:type="dxa"/>
        <w:tblInd w:w="93" w:type="dxa"/>
        <w:tblLook w:val="04A0" w:firstRow="1" w:lastRow="0" w:firstColumn="1" w:lastColumn="0" w:noHBand="0" w:noVBand="1"/>
      </w:tblPr>
      <w:tblGrid>
        <w:gridCol w:w="5260"/>
        <w:gridCol w:w="1289"/>
        <w:gridCol w:w="941"/>
        <w:gridCol w:w="1299"/>
        <w:gridCol w:w="256"/>
      </w:tblGrid>
      <w:tr w:rsidR="00157967" w:rsidRPr="002D33C5" w:rsidTr="00A53D98">
        <w:trPr>
          <w:trHeight w:val="1365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33C5">
              <w:rPr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городского поселения направлениям деятельности), группам и подгруппам </w:t>
            </w:r>
            <w:proofErr w:type="gramStart"/>
            <w:r w:rsidRPr="002D33C5">
              <w:rPr>
                <w:bCs/>
                <w:color w:val="000000"/>
                <w:sz w:val="22"/>
                <w:szCs w:val="22"/>
              </w:rPr>
              <w:t>видов расходов классификации расходов бюджета  городского поселения</w:t>
            </w:r>
            <w:proofErr w:type="gramEnd"/>
            <w:r w:rsidRPr="002D33C5">
              <w:rPr>
                <w:bCs/>
                <w:color w:val="000000"/>
                <w:sz w:val="22"/>
                <w:szCs w:val="22"/>
              </w:rPr>
              <w:t xml:space="preserve"> Таежный  на 2024 год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57967" w:rsidRPr="002D33C5" w:rsidTr="00A53D98">
        <w:trPr>
          <w:trHeight w:val="282"/>
        </w:trPr>
        <w:tc>
          <w:tcPr>
            <w:tcW w:w="9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57967" w:rsidRPr="002D33C5" w:rsidTr="00A53D98">
        <w:trPr>
          <w:trHeight w:val="450"/>
        </w:trPr>
        <w:tc>
          <w:tcPr>
            <w:tcW w:w="5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2024 год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55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</w:p>
        </w:tc>
      </w:tr>
      <w:tr w:rsidR="00157967" w:rsidRPr="002D33C5" w:rsidTr="00A53D98">
        <w:trPr>
          <w:trHeight w:val="270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4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679 655,75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679 655,75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2D33C5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2D33C5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679 655,75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Реализация  </w:t>
            </w:r>
            <w:proofErr w:type="spellStart"/>
            <w:r w:rsidRPr="002D33C5">
              <w:rPr>
                <w:bCs/>
                <w:color w:val="000000"/>
                <w:sz w:val="16"/>
                <w:szCs w:val="16"/>
              </w:rPr>
              <w:t>иероприятий</w:t>
            </w:r>
            <w:proofErr w:type="spellEnd"/>
            <w:r w:rsidRPr="002D33C5">
              <w:rPr>
                <w:bCs/>
                <w:color w:val="000000"/>
                <w:sz w:val="16"/>
                <w:szCs w:val="16"/>
              </w:rPr>
              <w:t xml:space="preserve"> по содействию трудоустройству граждан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579 655,75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579 655,75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579 655,75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579 655,75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59 600,00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9 690 980,60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9 690 980,60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9 340 980,60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6 793 880,60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6 793 880,60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6 793 880,60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6 710 000,00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83 880,60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2 502 100,00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2 502 100,00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2 502 100,00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2 502 100,00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45 000,00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6 960 422,94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6 960 422,94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деятельности </w:t>
            </w:r>
            <w:proofErr w:type="spellStart"/>
            <w:r w:rsidRPr="002D33C5">
              <w:rPr>
                <w:bCs/>
                <w:color w:val="000000"/>
                <w:sz w:val="16"/>
                <w:szCs w:val="16"/>
              </w:rPr>
              <w:t>МБ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У«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КСК«Содружество</w:t>
            </w:r>
            <w:proofErr w:type="spellEnd"/>
            <w:r w:rsidRPr="002D33C5">
              <w:rPr>
                <w:bCs/>
                <w:color w:val="000000"/>
                <w:sz w:val="16"/>
                <w:szCs w:val="16"/>
              </w:rPr>
              <w:t>» в сфере физической культуры и спорта»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6 890 422,94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5 923 422,94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5 923 422,94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5 923 422,94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5 860 000,00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63 422,94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967 000,00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9 555 581,14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041F200000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4 208 574,09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5 347 007,05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440100000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501 823,41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440100590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80 966,00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80 966,00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80 966,00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80 966,00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2D33C5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2D33C5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3 792 183,64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2 792 183,64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2 792 183,64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2 792 183,64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2 792 183,64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2D33C5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2D33C5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0440300000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1 053 000,00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58 800,00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15 701,24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326 000,00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713 598,76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713 598,76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713 598,76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713 598,76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686 098,76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686 098,76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323 500,00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362 598,76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27 500,00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27 500,00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27 500,00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15 431 395,36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15 431 395,36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15 431 395,36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2 101 922,62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84 980,20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791 950,43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10 068 275,87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10 068 275,87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10 068 275,87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7 914 137,97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99 910,13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2 054 227,77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1 584 100,00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1 584 100,00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1 584 100,00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1 076 039,00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508 061,00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243 954,46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107 000,00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8 400,00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8 400,00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8 400,00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23 649,35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23 649,35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23 649,35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79 249,16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20 750,84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14 666,43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2D33C5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2D33C5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16 504,92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2D33C5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2D33C5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7 073,54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1 778 158,61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1 778 158,61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1 778 158,61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1 778 158,61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1 778 158,61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1 778 158,61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264 979,93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1 513 178,68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1 714 391,85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1 714 391,85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1 713 641,85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1 653 641,85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852 092,79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469 873,27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187 000,00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2D33C5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2D33C5">
              <w:rPr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187 000,00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282 873,27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282 873,27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331 675,79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271 675,79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831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271 675,79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городском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5 007 452,08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5 007 452,08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4 407 452,08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912 037,00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912 037,00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912 037,00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br/>
              <w:t>Комплекс процессных мероприятий «Укрепление межнационального и межконфессионального согласия, профилактика экстремизма»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70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70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 «Содействие развитию садоводческих и огороднических некоммерческих объединений»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"Комплексного развития социальной инфраструктуры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социальной инфраструктуры»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70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70"/>
        </w:trPr>
        <w:tc>
          <w:tcPr>
            <w:tcW w:w="7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52 931 353,79</w:t>
            </w:r>
          </w:p>
        </w:tc>
      </w:tr>
    </w:tbl>
    <w:p w:rsidR="00157967" w:rsidRDefault="00157967" w:rsidP="00157967">
      <w:pPr>
        <w:jc w:val="right"/>
      </w:pPr>
    </w:p>
    <w:p w:rsidR="00157967" w:rsidRDefault="00157967" w:rsidP="00157967">
      <w:pPr>
        <w:jc w:val="right"/>
      </w:pPr>
    </w:p>
    <w:p w:rsidR="00157967" w:rsidRDefault="00157967" w:rsidP="00157967">
      <w:pPr>
        <w:jc w:val="right"/>
      </w:pPr>
    </w:p>
    <w:p w:rsidR="00157967" w:rsidRDefault="00157967" w:rsidP="00157967">
      <w:pPr>
        <w:jc w:val="right"/>
      </w:pPr>
      <w:r>
        <w:t>Приложение 10</w:t>
      </w:r>
    </w:p>
    <w:p w:rsidR="00157967" w:rsidRDefault="00157967" w:rsidP="00157967">
      <w:pPr>
        <w:jc w:val="right"/>
      </w:pPr>
      <w:r>
        <w:t>к решению Совета депутатов</w:t>
      </w:r>
    </w:p>
    <w:p w:rsidR="00157967" w:rsidRDefault="00157967" w:rsidP="00157967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157967" w:rsidRDefault="00157967" w:rsidP="00157967">
      <w:pPr>
        <w:jc w:val="right"/>
      </w:pPr>
      <w:r>
        <w:t>от 26.12.2023 № 18</w:t>
      </w:r>
    </w:p>
    <w:p w:rsidR="00157967" w:rsidRDefault="00157967" w:rsidP="00157967">
      <w:pPr>
        <w:jc w:val="right"/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1300"/>
        <w:gridCol w:w="960"/>
        <w:gridCol w:w="1340"/>
        <w:gridCol w:w="1361"/>
      </w:tblGrid>
      <w:tr w:rsidR="00157967" w:rsidRPr="002D33C5" w:rsidTr="00A53D98">
        <w:trPr>
          <w:trHeight w:val="285"/>
        </w:trPr>
        <w:tc>
          <w:tcPr>
            <w:tcW w:w="9371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157967" w:rsidRPr="002D33C5" w:rsidRDefault="00157967" w:rsidP="00A53D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33C5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городского поселения и </w:t>
            </w:r>
            <w:proofErr w:type="spellStart"/>
            <w:r w:rsidRPr="002D33C5">
              <w:rPr>
                <w:b/>
                <w:bCs/>
                <w:color w:val="000000"/>
                <w:sz w:val="22"/>
                <w:szCs w:val="22"/>
              </w:rPr>
              <w:t>непрограмным</w:t>
            </w:r>
            <w:proofErr w:type="spellEnd"/>
            <w:r w:rsidRPr="002D33C5">
              <w:rPr>
                <w:b/>
                <w:bCs/>
                <w:color w:val="000000"/>
                <w:sz w:val="22"/>
                <w:szCs w:val="22"/>
              </w:rPr>
              <w:t xml:space="preserve"> направлениям деятельности), группам и подгруппам </w:t>
            </w:r>
            <w:proofErr w:type="gramStart"/>
            <w:r w:rsidRPr="002D33C5">
              <w:rPr>
                <w:b/>
                <w:bCs/>
                <w:color w:val="000000"/>
                <w:sz w:val="22"/>
                <w:szCs w:val="22"/>
              </w:rPr>
              <w:t>видов расходов классификации расходов бюджета  городского поселения</w:t>
            </w:r>
            <w:proofErr w:type="gramEnd"/>
            <w:r w:rsidRPr="002D33C5">
              <w:rPr>
                <w:b/>
                <w:bCs/>
                <w:color w:val="000000"/>
                <w:sz w:val="22"/>
                <w:szCs w:val="22"/>
              </w:rPr>
              <w:t xml:space="preserve"> Таежный  на плановый период  2025 год и 2026 годов</w:t>
            </w:r>
          </w:p>
        </w:tc>
      </w:tr>
      <w:tr w:rsidR="00157967" w:rsidRPr="002D33C5" w:rsidTr="00A53D98">
        <w:trPr>
          <w:trHeight w:val="266"/>
        </w:trPr>
        <w:tc>
          <w:tcPr>
            <w:tcW w:w="9371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57967" w:rsidRPr="002D33C5" w:rsidRDefault="00157967" w:rsidP="00A53D9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7967" w:rsidRPr="002D33C5" w:rsidTr="00A53D98">
        <w:trPr>
          <w:trHeight w:val="266"/>
        </w:trPr>
        <w:tc>
          <w:tcPr>
            <w:tcW w:w="9371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57967" w:rsidRPr="002D33C5" w:rsidRDefault="00157967" w:rsidP="00A53D9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7967" w:rsidRPr="002D33C5" w:rsidTr="00A53D98">
        <w:trPr>
          <w:trHeight w:val="266"/>
        </w:trPr>
        <w:tc>
          <w:tcPr>
            <w:tcW w:w="9371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57967" w:rsidRPr="002D33C5" w:rsidRDefault="00157967" w:rsidP="00A53D9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7967" w:rsidRPr="002D33C5" w:rsidTr="00A53D98">
        <w:trPr>
          <w:trHeight w:val="525"/>
        </w:trPr>
        <w:tc>
          <w:tcPr>
            <w:tcW w:w="9371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57967" w:rsidRPr="002D33C5" w:rsidRDefault="00157967" w:rsidP="00A53D9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2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Плановый период</w:t>
            </w:r>
          </w:p>
        </w:tc>
      </w:tr>
      <w:tr w:rsidR="00157967" w:rsidRPr="002D33C5" w:rsidTr="00A53D98">
        <w:trPr>
          <w:trHeight w:val="199"/>
        </w:trPr>
        <w:tc>
          <w:tcPr>
            <w:tcW w:w="441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2026 год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5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99 600,00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4 853 107,50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4 911 287,95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4 853 107,50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4 911 287,95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</w:tr>
      <w:tr w:rsidR="00157967" w:rsidRPr="002D33C5" w:rsidTr="00A53D98">
        <w:trPr>
          <w:trHeight w:val="209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250 000,00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4 603 107,50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4 661 287,95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4 603 107,50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4 661 287,95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4 603 107,50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4 661 287,95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4 603 107,50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4 661 287,95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4 523 107,50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4 581 287,95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4 193 347,50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4 233 997,50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4 193 347,50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4 233 997,50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деятельности </w:t>
            </w:r>
            <w:proofErr w:type="spellStart"/>
            <w:r w:rsidRPr="002D33C5">
              <w:rPr>
                <w:bCs/>
                <w:color w:val="000000"/>
                <w:sz w:val="16"/>
                <w:szCs w:val="16"/>
              </w:rPr>
              <w:t>МБ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У«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КСК«Содружество</w:t>
            </w:r>
            <w:proofErr w:type="spellEnd"/>
            <w:r w:rsidRPr="002D33C5">
              <w:rPr>
                <w:bCs/>
                <w:color w:val="000000"/>
                <w:sz w:val="16"/>
                <w:szCs w:val="16"/>
              </w:rPr>
              <w:t>» в сфере физической культуры и спорта»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4 123 347,50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4 163 997,50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4 123 347,50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4 163 997,50</w:t>
            </w:r>
          </w:p>
        </w:tc>
      </w:tr>
      <w:tr w:rsidR="00157967" w:rsidRPr="002D33C5" w:rsidTr="00A53D98">
        <w:trPr>
          <w:trHeight w:val="473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4 123 347,50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4 163 997,50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4 123 347,50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4 163 997,50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4 053 347,50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4 093 997,50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4 832 705,48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4 266 604,68</w:t>
            </w:r>
          </w:p>
        </w:tc>
      </w:tr>
      <w:tr w:rsidR="00157967" w:rsidRPr="002D33C5" w:rsidTr="00A53D98">
        <w:trPr>
          <w:trHeight w:val="321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4 832 705,48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4 266 604,68</w:t>
            </w:r>
          </w:p>
        </w:tc>
      </w:tr>
      <w:tr w:rsidR="00157967" w:rsidRPr="002D33C5" w:rsidTr="00A53D98">
        <w:trPr>
          <w:trHeight w:val="679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2D33C5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2D33C5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4 832 705,48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4 266 604,68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3 072 000,00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3 072 000,00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3 072 000,00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3 072 000,00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3 000 000,00</w:t>
            </w:r>
          </w:p>
        </w:tc>
      </w:tr>
      <w:tr w:rsidR="00157967" w:rsidRPr="002D33C5" w:rsidTr="00A53D98">
        <w:trPr>
          <w:trHeight w:val="33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 xml:space="preserve">Реализация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1 760 705,48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1 266 604,68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1 020 400,00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828 620,00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1 020 400,00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828 620,00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1 020 400,00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828 620,00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437 984,68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437 984,68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437 984,68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157967" w:rsidRPr="002D33C5" w:rsidTr="00A53D98">
        <w:trPr>
          <w:trHeight w:val="90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157967" w:rsidRPr="002D33C5" w:rsidTr="00A53D98">
        <w:trPr>
          <w:trHeight w:val="679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157967" w:rsidRPr="002D33C5" w:rsidTr="00A53D98">
        <w:trPr>
          <w:trHeight w:val="38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52 000,00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52 000,00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52 000,00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52 000,00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52 000,00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52 000,00</w:t>
            </w:r>
          </w:p>
        </w:tc>
      </w:tr>
      <w:tr w:rsidR="00157967" w:rsidRPr="002D33C5" w:rsidTr="00A53D98">
        <w:trPr>
          <w:trHeight w:val="307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52 000,00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105 650,00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105 290,00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105 650,00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105 290,00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105 650,00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105 290,00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105 650,00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105 290,00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71 650,00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71 290,00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71 650,00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71 290,00</w:t>
            </w:r>
          </w:p>
        </w:tc>
      </w:tr>
      <w:tr w:rsidR="00157967" w:rsidRPr="002D33C5" w:rsidTr="00A53D98">
        <w:trPr>
          <w:trHeight w:val="32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61 650,00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61 290,00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851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852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679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13 834 449,67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14 545 822,93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13 834 449,67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14 545 822,93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13 834 449,67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14 545 822,93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2 526 979,43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2 525 303,43</w:t>
            </w:r>
          </w:p>
        </w:tc>
      </w:tr>
      <w:tr w:rsidR="00157967" w:rsidRPr="002D33C5" w:rsidTr="00A53D98">
        <w:trPr>
          <w:trHeight w:val="679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2 526 979,43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2 525 303,43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2 526 979,43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2 525 303,43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1 821 503,43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1 821 503,43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114 286,00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112 250,00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591 190,00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591 550,00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10 571 558,46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11 247 607,72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10 571 558,46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11 247 607,72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10 571 558,46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11 247 607,72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7 688 606,46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8 366 691,72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874 286,00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872 250,00</w:t>
            </w:r>
          </w:p>
        </w:tc>
      </w:tr>
      <w:tr w:rsidR="00157967" w:rsidRPr="002D33C5" w:rsidTr="00A53D98">
        <w:trPr>
          <w:trHeight w:val="90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2 008 666,00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2 008 666,00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286 700,00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273 700,00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157967" w:rsidRPr="002D33C5" w:rsidTr="00A53D98">
        <w:trPr>
          <w:trHeight w:val="679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32 049,35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14 666,43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</w:tr>
      <w:tr w:rsidR="00157967" w:rsidRPr="002D33C5" w:rsidTr="00A53D98">
        <w:trPr>
          <w:trHeight w:val="679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2D33C5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2D33C5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16 242,61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16 242,61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6 961,12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6 961,12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6 961,12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6 961,12</w:t>
            </w:r>
          </w:p>
        </w:tc>
      </w:tr>
      <w:tr w:rsidR="00157967" w:rsidRPr="002D33C5" w:rsidTr="00A53D98">
        <w:trPr>
          <w:trHeight w:val="34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6 961,12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6 961,12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2D33C5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2D33C5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6 961,12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6 961,12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3 653 196,40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2 779 050,64</w:t>
            </w:r>
          </w:p>
        </w:tc>
      </w:tr>
      <w:tr w:rsidR="00157967" w:rsidRPr="002D33C5" w:rsidTr="00A53D98">
        <w:trPr>
          <w:trHeight w:val="679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3 653 196,40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2 779 050,64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3 653 196,40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2 779 050,64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3 653 196,40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2 779 050,64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3 653 196,40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2 779 050,64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3 653 196,40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2 779 050,64</w:t>
            </w:r>
          </w:p>
        </w:tc>
      </w:tr>
      <w:tr w:rsidR="00157967" w:rsidRPr="002D33C5" w:rsidTr="00A53D98">
        <w:trPr>
          <w:trHeight w:val="24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3 653 196,40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2 779 050,64</w:t>
            </w:r>
          </w:p>
        </w:tc>
      </w:tr>
      <w:tr w:rsidR="00157967" w:rsidRPr="002D33C5" w:rsidTr="00A53D98">
        <w:trPr>
          <w:trHeight w:val="679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1 006 270,11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1 937 227,96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1 006 270,11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1 937 227,96</w:t>
            </w:r>
          </w:p>
        </w:tc>
      </w:tr>
      <w:tr w:rsidR="00157967" w:rsidRPr="002D33C5" w:rsidTr="00A53D98">
        <w:trPr>
          <w:trHeight w:val="46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89 366,00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89 366,00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157967" w:rsidRPr="002D33C5" w:rsidTr="00A53D98">
        <w:trPr>
          <w:trHeight w:val="33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157967" w:rsidRPr="002D33C5" w:rsidTr="00A53D98">
        <w:trPr>
          <w:trHeight w:val="37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29 366,00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29 366,00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19 366,00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19 366,00</w:t>
            </w:r>
          </w:p>
        </w:tc>
      </w:tr>
      <w:tr w:rsidR="00157967" w:rsidRPr="002D33C5" w:rsidTr="00A53D98">
        <w:trPr>
          <w:trHeight w:val="2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19 366,00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19 366,00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19 366,00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19 366,00</w:t>
            </w:r>
          </w:p>
        </w:tc>
      </w:tr>
      <w:tr w:rsidR="00157967" w:rsidRPr="002D33C5" w:rsidTr="00A53D98">
        <w:trPr>
          <w:trHeight w:val="207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«Управление резервным фондом администрации городского поселения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916 254,11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1 847 571,96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916 254,11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1 847 571,96</w:t>
            </w:r>
          </w:p>
        </w:tc>
      </w:tr>
      <w:tr w:rsidR="00157967" w:rsidRPr="002D33C5" w:rsidTr="00A53D98">
        <w:trPr>
          <w:trHeight w:val="22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916 254,11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1 847 571,96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916 254,11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1 847 571,96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916 254,11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1 847 571,96</w:t>
            </w:r>
          </w:p>
        </w:tc>
      </w:tr>
      <w:tr w:rsidR="00157967" w:rsidRPr="002D33C5" w:rsidTr="00A53D98">
        <w:trPr>
          <w:trHeight w:val="5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157967" w:rsidRPr="002D33C5" w:rsidTr="00A53D98">
        <w:trPr>
          <w:trHeight w:val="39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157967" w:rsidRPr="002D33C5" w:rsidTr="00A53D98">
        <w:trPr>
          <w:trHeight w:val="243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730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290,00</w:t>
            </w:r>
          </w:p>
        </w:tc>
      </w:tr>
      <w:tr w:rsidR="00157967" w:rsidRPr="002D33C5" w:rsidTr="00A53D98">
        <w:trPr>
          <w:trHeight w:val="27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730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290,00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городском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</w:tr>
      <w:tr w:rsidR="00157967" w:rsidRPr="002D33C5" w:rsidTr="00A53D98">
        <w:trPr>
          <w:trHeight w:val="679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</w:tr>
      <w:tr w:rsidR="00157967" w:rsidRPr="002D33C5" w:rsidTr="00A53D98">
        <w:trPr>
          <w:trHeight w:val="499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3 000 000,00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844 000,00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844 000,00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844 000,00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844 000,00</w:t>
            </w:r>
          </w:p>
        </w:tc>
      </w:tr>
      <w:tr w:rsidR="00157967" w:rsidRPr="002D33C5" w:rsidTr="00A53D98">
        <w:trPr>
          <w:trHeight w:val="371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844 000,00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844 000,00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"Поддержка и развитие малого и среднего предпринимательства на территории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157967" w:rsidRPr="002D33C5" w:rsidTr="00A53D98">
        <w:trPr>
          <w:trHeight w:val="679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«Поддержка и развитие малого и среднего предпринимательства»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br/>
              <w:t>Комплекс процессных мероприятий «Укрепление межнационального и межконфессионального согласия, профилактика экстремизма»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7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 «Содействие развитию садоводческих и огороднических некоммерческих объединений»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 xml:space="preserve">Муниципальная программа "Комплексного развития социальной инфраструктуры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социальной инфраструктуры»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7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57967" w:rsidRPr="002D33C5" w:rsidTr="00A53D98">
        <w:trPr>
          <w:trHeight w:val="270"/>
        </w:trPr>
        <w:tc>
          <w:tcPr>
            <w:tcW w:w="6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36 651 530,39</w:t>
            </w:r>
          </w:p>
        </w:tc>
        <w:tc>
          <w:tcPr>
            <w:tcW w:w="1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57967" w:rsidRPr="002D33C5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36 952 085,39</w:t>
            </w:r>
          </w:p>
        </w:tc>
      </w:tr>
    </w:tbl>
    <w:p w:rsidR="00157967" w:rsidRPr="002D33C5" w:rsidRDefault="00157967" w:rsidP="00157967">
      <w:pPr>
        <w:jc w:val="right"/>
      </w:pPr>
    </w:p>
    <w:p w:rsidR="00157967" w:rsidRDefault="00157967" w:rsidP="00157967">
      <w:pPr>
        <w:jc w:val="right"/>
      </w:pPr>
    </w:p>
    <w:p w:rsidR="00157967" w:rsidRDefault="00157967" w:rsidP="00157967">
      <w:pPr>
        <w:jc w:val="right"/>
      </w:pPr>
    </w:p>
    <w:p w:rsidR="00157967" w:rsidRDefault="00157967" w:rsidP="00157967">
      <w:pPr>
        <w:jc w:val="right"/>
      </w:pPr>
    </w:p>
    <w:p w:rsidR="00157967" w:rsidRDefault="00157967" w:rsidP="00157967">
      <w:pPr>
        <w:jc w:val="right"/>
      </w:pPr>
      <w:r>
        <w:t>Приложение 17</w:t>
      </w:r>
    </w:p>
    <w:p w:rsidR="00157967" w:rsidRDefault="00157967" w:rsidP="00157967">
      <w:pPr>
        <w:jc w:val="right"/>
      </w:pPr>
      <w:r>
        <w:t>к решению Совета депутатов</w:t>
      </w:r>
    </w:p>
    <w:p w:rsidR="00157967" w:rsidRDefault="00157967" w:rsidP="00157967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157967" w:rsidRDefault="00157967" w:rsidP="00157967">
      <w:pPr>
        <w:jc w:val="right"/>
      </w:pPr>
      <w:r>
        <w:t>от 26.12.2023 № 18</w:t>
      </w:r>
    </w:p>
    <w:p w:rsidR="00157967" w:rsidRDefault="00157967" w:rsidP="00157967">
      <w:pPr>
        <w:jc w:val="right"/>
      </w:pPr>
    </w:p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2740"/>
        <w:gridCol w:w="4800"/>
        <w:gridCol w:w="1720"/>
      </w:tblGrid>
      <w:tr w:rsidR="00157967" w:rsidRPr="00B932D6" w:rsidTr="00A53D98">
        <w:trPr>
          <w:trHeight w:val="615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967" w:rsidRPr="00B932D6" w:rsidRDefault="00157967" w:rsidP="00A53D98">
            <w:pPr>
              <w:jc w:val="center"/>
              <w:rPr>
                <w:b/>
                <w:bCs/>
              </w:rPr>
            </w:pPr>
            <w:r w:rsidRPr="00B932D6">
              <w:rPr>
                <w:b/>
                <w:bCs/>
              </w:rPr>
              <w:t xml:space="preserve">Источники внутреннего финансирования дефицита бюджета городского поселения Таёжный   на 2024 год </w:t>
            </w:r>
          </w:p>
        </w:tc>
      </w:tr>
      <w:tr w:rsidR="00157967" w:rsidRPr="00B932D6" w:rsidTr="00A53D98">
        <w:trPr>
          <w:trHeight w:val="330"/>
        </w:trPr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B932D6" w:rsidRDefault="00157967" w:rsidP="00A53D98">
            <w:r w:rsidRPr="00B932D6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B932D6" w:rsidRDefault="00157967" w:rsidP="00A53D98">
            <w:pPr>
              <w:jc w:val="right"/>
            </w:pPr>
            <w:r w:rsidRPr="00B932D6">
              <w:t xml:space="preserve"> </w:t>
            </w:r>
            <w:proofErr w:type="spellStart"/>
            <w:r w:rsidRPr="00B932D6">
              <w:t>руб</w:t>
            </w:r>
            <w:proofErr w:type="spellEnd"/>
          </w:p>
        </w:tc>
      </w:tr>
      <w:tr w:rsidR="00157967" w:rsidRPr="00B932D6" w:rsidTr="00A53D98">
        <w:trPr>
          <w:trHeight w:val="73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67" w:rsidRPr="00B932D6" w:rsidRDefault="00157967" w:rsidP="00A53D98">
            <w:r w:rsidRPr="00B932D6">
              <w:t>Код</w:t>
            </w:r>
          </w:p>
        </w:tc>
        <w:tc>
          <w:tcPr>
            <w:tcW w:w="4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32D6">
              <w:rPr>
                <w:b/>
                <w:bCs/>
                <w:color w:val="000000"/>
                <w:sz w:val="16"/>
                <w:szCs w:val="16"/>
              </w:rPr>
              <w:t>Наименование источника финансирования дефицита бюджета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32D6"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</w:tr>
      <w:tr w:rsidR="00157967" w:rsidRPr="00B932D6" w:rsidTr="00A53D98">
        <w:trPr>
          <w:trHeight w:val="22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67" w:rsidRPr="00B932D6" w:rsidRDefault="00157967" w:rsidP="00A53D98">
            <w:pPr>
              <w:rPr>
                <w:sz w:val="18"/>
                <w:szCs w:val="18"/>
              </w:rPr>
            </w:pPr>
            <w:r w:rsidRPr="00B932D6">
              <w:rPr>
                <w:sz w:val="18"/>
                <w:szCs w:val="18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932D6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932D6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157967" w:rsidRPr="00B932D6" w:rsidTr="00A53D98">
        <w:trPr>
          <w:trHeight w:val="555"/>
        </w:trPr>
        <w:tc>
          <w:tcPr>
            <w:tcW w:w="2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650 00000000 00 0000 000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АДМИНИСТРАЦИЯ (ГОРОДСКОГО, СЕЛЬСКОГО) ПОСЕЛЕНИЯ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824 600,00</w:t>
            </w:r>
          </w:p>
        </w:tc>
      </w:tr>
      <w:tr w:rsidR="00157967" w:rsidRPr="00B932D6" w:rsidTr="00A53D98">
        <w:trPr>
          <w:trHeight w:val="555"/>
        </w:trPr>
        <w:tc>
          <w:tcPr>
            <w:tcW w:w="2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650 01000000 00 0000 000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824 600,00</w:t>
            </w:r>
          </w:p>
        </w:tc>
      </w:tr>
      <w:tr w:rsidR="00157967" w:rsidRPr="00B932D6" w:rsidTr="00A53D98">
        <w:trPr>
          <w:trHeight w:val="675"/>
        </w:trPr>
        <w:tc>
          <w:tcPr>
            <w:tcW w:w="2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650 01030000 00 0000 000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824 600,00</w:t>
            </w:r>
          </w:p>
        </w:tc>
      </w:tr>
      <w:tr w:rsidR="00157967" w:rsidRPr="00B932D6" w:rsidTr="00A53D98">
        <w:trPr>
          <w:trHeight w:val="645"/>
        </w:trPr>
        <w:tc>
          <w:tcPr>
            <w:tcW w:w="2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650 01030100 00 0000 000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824 600,00</w:t>
            </w:r>
          </w:p>
        </w:tc>
      </w:tr>
      <w:tr w:rsidR="00157967" w:rsidRPr="00B932D6" w:rsidTr="00A53D98">
        <w:trPr>
          <w:trHeight w:val="375"/>
        </w:trPr>
        <w:tc>
          <w:tcPr>
            <w:tcW w:w="2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650 01030100 00 0000 700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1 100 000,00</w:t>
            </w:r>
          </w:p>
        </w:tc>
      </w:tr>
      <w:tr w:rsidR="00157967" w:rsidRPr="00B932D6" w:rsidTr="00A53D98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650 01030100 00 0000 800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-275 400,00</w:t>
            </w:r>
          </w:p>
        </w:tc>
      </w:tr>
      <w:tr w:rsidR="00157967" w:rsidRPr="00B932D6" w:rsidTr="00A53D98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650 01030100 13 0000 710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1 100 000,00</w:t>
            </w:r>
          </w:p>
        </w:tc>
      </w:tr>
      <w:tr w:rsidR="00157967" w:rsidRPr="00B932D6" w:rsidTr="00A53D98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650 01030100 13 0000 810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275 400,00</w:t>
            </w:r>
          </w:p>
        </w:tc>
      </w:tr>
      <w:tr w:rsidR="00157967" w:rsidRPr="00B932D6" w:rsidTr="00A53D98">
        <w:trPr>
          <w:trHeight w:val="270"/>
        </w:trPr>
        <w:tc>
          <w:tcPr>
            <w:tcW w:w="7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932D6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932D6">
              <w:rPr>
                <w:b/>
                <w:bCs/>
                <w:color w:val="000000"/>
                <w:sz w:val="16"/>
                <w:szCs w:val="16"/>
              </w:rPr>
              <w:t>824 600,00</w:t>
            </w:r>
          </w:p>
        </w:tc>
      </w:tr>
    </w:tbl>
    <w:p w:rsidR="00157967" w:rsidRDefault="00157967" w:rsidP="00157967">
      <w:pPr>
        <w:jc w:val="right"/>
      </w:pPr>
    </w:p>
    <w:p w:rsidR="00157967" w:rsidRDefault="00157967" w:rsidP="00157967">
      <w:pPr>
        <w:jc w:val="right"/>
      </w:pPr>
    </w:p>
    <w:p w:rsidR="00157967" w:rsidRDefault="00157967" w:rsidP="00157967">
      <w:pPr>
        <w:jc w:val="right"/>
      </w:pPr>
      <w:r>
        <w:t>Приложение 18</w:t>
      </w:r>
    </w:p>
    <w:p w:rsidR="00157967" w:rsidRDefault="00157967" w:rsidP="00157967">
      <w:pPr>
        <w:jc w:val="right"/>
      </w:pPr>
      <w:r>
        <w:t>к решению Совета депутатов</w:t>
      </w:r>
    </w:p>
    <w:p w:rsidR="00157967" w:rsidRDefault="00157967" w:rsidP="00157967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157967" w:rsidRDefault="00157967" w:rsidP="00157967">
      <w:pPr>
        <w:jc w:val="right"/>
      </w:pPr>
      <w:r>
        <w:t>от 26.12.2023 № 18</w:t>
      </w:r>
    </w:p>
    <w:p w:rsidR="00157967" w:rsidRDefault="00157967" w:rsidP="00157967">
      <w:pPr>
        <w:jc w:val="right"/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142"/>
        <w:gridCol w:w="360"/>
        <w:gridCol w:w="359"/>
        <w:gridCol w:w="358"/>
        <w:gridCol w:w="358"/>
        <w:gridCol w:w="3384"/>
        <w:gridCol w:w="350"/>
        <w:gridCol w:w="784"/>
        <w:gridCol w:w="350"/>
        <w:gridCol w:w="1068"/>
      </w:tblGrid>
      <w:tr w:rsidR="00157967" w:rsidRPr="00B932D6" w:rsidTr="00A53D98">
        <w:trPr>
          <w:trHeight w:val="6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967" w:rsidRPr="00B932D6" w:rsidRDefault="00157967" w:rsidP="00A53D98">
            <w:pPr>
              <w:jc w:val="center"/>
              <w:rPr>
                <w:bCs/>
              </w:rPr>
            </w:pPr>
            <w:proofErr w:type="gramStart"/>
            <w:r w:rsidRPr="00B932D6">
              <w:rPr>
                <w:bCs/>
              </w:rPr>
              <w:lastRenderedPageBreak/>
              <w:t xml:space="preserve">Источники внутреннего финансирования дефицита бюджета городского поселения Таёжный на плановый период 2025 и 2026 годов </w:t>
            </w:r>
            <w:proofErr w:type="gramEnd"/>
          </w:p>
        </w:tc>
      </w:tr>
      <w:tr w:rsidR="00157967" w:rsidRPr="00B932D6" w:rsidTr="00A53D98">
        <w:trPr>
          <w:trHeight w:val="33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B932D6" w:rsidRDefault="00157967" w:rsidP="00A53D98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B932D6" w:rsidRDefault="00157967" w:rsidP="00A53D98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B932D6" w:rsidRDefault="00157967" w:rsidP="00A53D98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B932D6" w:rsidRDefault="00157967" w:rsidP="00A53D98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B932D6" w:rsidRDefault="00157967" w:rsidP="00A53D98">
            <w:pPr>
              <w:rPr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B932D6" w:rsidRDefault="00157967" w:rsidP="00A53D9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B932D6" w:rsidRDefault="00157967" w:rsidP="00A53D98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B932D6" w:rsidRDefault="00157967" w:rsidP="00A53D98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B932D6" w:rsidRDefault="00157967" w:rsidP="00A53D98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67" w:rsidRPr="00B932D6" w:rsidRDefault="00157967" w:rsidP="00A53D98">
            <w:pPr>
              <w:rPr>
                <w:sz w:val="20"/>
                <w:szCs w:val="20"/>
              </w:rPr>
            </w:pPr>
          </w:p>
        </w:tc>
      </w:tr>
      <w:tr w:rsidR="00157967" w:rsidRPr="00B932D6" w:rsidTr="00A53D98">
        <w:trPr>
          <w:trHeight w:val="398"/>
        </w:trPr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B932D6">
              <w:rPr>
                <w:bCs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4819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932D6">
              <w:rPr>
                <w:bCs/>
                <w:color w:val="000000"/>
                <w:sz w:val="16"/>
                <w:szCs w:val="16"/>
              </w:rPr>
              <w:t>Наименование источника финансирования дефицита бюджета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932D6">
              <w:rPr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932D6">
              <w:rPr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157967" w:rsidRPr="00B932D6" w:rsidTr="00A53D98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rPr>
                <w:bCs/>
                <w:color w:val="000000"/>
                <w:sz w:val="14"/>
                <w:szCs w:val="14"/>
              </w:rPr>
            </w:pPr>
            <w:r w:rsidRPr="00B932D6">
              <w:rPr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B932D6">
              <w:rPr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B932D6">
              <w:rPr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B932D6">
              <w:rPr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157967" w:rsidRPr="00B932D6" w:rsidTr="00A53D98">
        <w:trPr>
          <w:trHeight w:val="51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650 00000000 00 0000 000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АДМИНИСТРАЦИЯ (ГОРОДСКОГО, СЕЛЬСКОГО)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90 200,00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-277 000,00</w:t>
            </w:r>
          </w:p>
        </w:tc>
      </w:tr>
      <w:tr w:rsidR="00157967" w:rsidRPr="00B932D6" w:rsidTr="00A53D98">
        <w:trPr>
          <w:trHeight w:val="218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650 01000000 00 0000 000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90 200,00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-277 000,00</w:t>
            </w:r>
          </w:p>
        </w:tc>
      </w:tr>
      <w:tr w:rsidR="00157967" w:rsidRPr="00B932D6" w:rsidTr="00A53D98">
        <w:trPr>
          <w:trHeight w:val="795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650 01030000 00 0000 000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90 200,00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-277 000,00</w:t>
            </w:r>
          </w:p>
        </w:tc>
      </w:tr>
      <w:tr w:rsidR="00157967" w:rsidRPr="00B932D6" w:rsidTr="00A53D98">
        <w:trPr>
          <w:trHeight w:val="675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650 01030100 00 0000 000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90 200,00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-277 000,00</w:t>
            </w:r>
          </w:p>
        </w:tc>
      </w:tr>
      <w:tr w:rsidR="00157967" w:rsidRPr="00B932D6" w:rsidTr="00A53D98">
        <w:trPr>
          <w:trHeight w:val="585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650 01030100 00 0000 700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457 400,00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90 200,00</w:t>
            </w:r>
          </w:p>
        </w:tc>
      </w:tr>
      <w:tr w:rsidR="00157967" w:rsidRPr="00B932D6" w:rsidTr="00A53D98">
        <w:trPr>
          <w:trHeight w:val="585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650 01030100 00 0000 800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-367 200,00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-367 200,00</w:t>
            </w:r>
          </w:p>
        </w:tc>
      </w:tr>
      <w:tr w:rsidR="00157967" w:rsidRPr="00B932D6" w:rsidTr="00A53D98">
        <w:trPr>
          <w:trHeight w:val="585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650 01030100 13 0000 710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457 400,00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90 200,00</w:t>
            </w:r>
          </w:p>
        </w:tc>
      </w:tr>
      <w:tr w:rsidR="00157967" w:rsidRPr="00B932D6" w:rsidTr="00A53D98">
        <w:trPr>
          <w:trHeight w:val="585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650 01030100 13 0000 810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367 200,00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367 200,00</w:t>
            </w:r>
          </w:p>
        </w:tc>
      </w:tr>
      <w:tr w:rsidR="00157967" w:rsidRPr="00B932D6" w:rsidTr="00A53D98">
        <w:trPr>
          <w:trHeight w:val="270"/>
        </w:trPr>
        <w:tc>
          <w:tcPr>
            <w:tcW w:w="6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rPr>
                <w:bCs/>
                <w:color w:val="000000"/>
                <w:sz w:val="16"/>
                <w:szCs w:val="16"/>
              </w:rPr>
            </w:pPr>
            <w:r w:rsidRPr="00B932D6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932D6">
              <w:rPr>
                <w:bCs/>
                <w:color w:val="000000"/>
                <w:sz w:val="16"/>
                <w:szCs w:val="16"/>
              </w:rPr>
              <w:t>90 200,00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7967" w:rsidRPr="00B932D6" w:rsidRDefault="00157967" w:rsidP="00A53D9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932D6">
              <w:rPr>
                <w:bCs/>
                <w:color w:val="000000"/>
                <w:sz w:val="16"/>
                <w:szCs w:val="16"/>
              </w:rPr>
              <w:t>-277 000,00</w:t>
            </w:r>
          </w:p>
        </w:tc>
      </w:tr>
    </w:tbl>
    <w:p w:rsidR="007B3FB0" w:rsidRDefault="007B3FB0" w:rsidP="00157967">
      <w:pPr>
        <w:jc w:val="center"/>
        <w:rPr>
          <w:b/>
          <w:sz w:val="22"/>
          <w:szCs w:val="22"/>
        </w:rPr>
      </w:pPr>
    </w:p>
    <w:p w:rsidR="00157967" w:rsidRDefault="00157967" w:rsidP="0015796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00710" cy="873760"/>
            <wp:effectExtent l="0" t="0" r="8890" b="2540"/>
            <wp:docPr id="4" name="Рисунок 4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967" w:rsidRPr="004C50A5" w:rsidRDefault="00157967" w:rsidP="00157967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4C50A5">
        <w:rPr>
          <w:sz w:val="26"/>
          <w:szCs w:val="26"/>
        </w:rPr>
        <w:t>Ханты - Мансийский автономного округа – Югры</w:t>
      </w:r>
    </w:p>
    <w:p w:rsidR="00157967" w:rsidRPr="004C50A5" w:rsidRDefault="00157967" w:rsidP="0015796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4C50A5">
        <w:rPr>
          <w:sz w:val="26"/>
          <w:szCs w:val="26"/>
        </w:rPr>
        <w:t>Советский район</w:t>
      </w:r>
    </w:p>
    <w:p w:rsidR="00157967" w:rsidRPr="00FC2016" w:rsidRDefault="00157967" w:rsidP="00157967">
      <w:pPr>
        <w:spacing w:line="240" w:lineRule="atLeast"/>
        <w:jc w:val="center"/>
        <w:rPr>
          <w:b/>
          <w:sz w:val="40"/>
          <w:szCs w:val="40"/>
        </w:rPr>
      </w:pPr>
      <w:r w:rsidRPr="00FC2016">
        <w:rPr>
          <w:b/>
          <w:sz w:val="40"/>
          <w:szCs w:val="40"/>
        </w:rPr>
        <w:t>СОВЕТ   ДЕПУТАТОВ</w:t>
      </w:r>
    </w:p>
    <w:p w:rsidR="00157967" w:rsidRPr="00FC2016" w:rsidRDefault="00157967" w:rsidP="00157967">
      <w:pPr>
        <w:pStyle w:val="a3"/>
        <w:rPr>
          <w:sz w:val="40"/>
          <w:szCs w:val="40"/>
        </w:rPr>
      </w:pPr>
      <w:r w:rsidRPr="00FC2016">
        <w:rPr>
          <w:sz w:val="40"/>
          <w:szCs w:val="40"/>
        </w:rPr>
        <w:t>ГОРОДСКОГО ПОСЕЛЕНИЯ ТАЁЖНЫЙ</w:t>
      </w:r>
    </w:p>
    <w:p w:rsidR="00157967" w:rsidRDefault="00157967" w:rsidP="00157967">
      <w:pPr>
        <w:rPr>
          <w:rFonts w:ascii="Arial" w:hAnsi="Arial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b/>
          <w:sz w:val="36"/>
          <w:u w:val="single"/>
        </w:rPr>
        <w:t xml:space="preserve"> 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157967" w:rsidTr="00A53D98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157967" w:rsidRDefault="00157967" w:rsidP="00A53D98">
            <w:pPr>
              <w:spacing w:line="240" w:lineRule="atLeast"/>
              <w:ind w:right="639"/>
              <w:jc w:val="right"/>
              <w:rPr>
                <w:rFonts w:ascii="Arial" w:hAnsi="Arial"/>
                <w:b/>
              </w:rPr>
            </w:pPr>
          </w:p>
        </w:tc>
      </w:tr>
    </w:tbl>
    <w:p w:rsidR="00157967" w:rsidRDefault="00157967" w:rsidP="00157967">
      <w:pPr>
        <w:ind w:right="-5"/>
        <w:jc w:val="center"/>
        <w:rPr>
          <w:b/>
          <w:sz w:val="48"/>
          <w:szCs w:val="48"/>
        </w:rPr>
      </w:pPr>
      <w:proofErr w:type="gramStart"/>
      <w:r w:rsidRPr="002E25FF">
        <w:rPr>
          <w:b/>
          <w:sz w:val="48"/>
          <w:szCs w:val="48"/>
        </w:rPr>
        <w:t>Р</w:t>
      </w:r>
      <w:proofErr w:type="gramEnd"/>
      <w:r w:rsidRPr="002E25FF">
        <w:rPr>
          <w:b/>
          <w:sz w:val="48"/>
          <w:szCs w:val="48"/>
        </w:rPr>
        <w:t xml:space="preserve"> Е Ш Е Н И Е</w:t>
      </w:r>
      <w:r>
        <w:rPr>
          <w:b/>
          <w:sz w:val="48"/>
          <w:szCs w:val="48"/>
        </w:rPr>
        <w:t xml:space="preserve"> </w:t>
      </w:r>
    </w:p>
    <w:p w:rsidR="00157967" w:rsidRDefault="00157967" w:rsidP="00157967">
      <w:pPr>
        <w:ind w:right="27"/>
      </w:pPr>
    </w:p>
    <w:p w:rsidR="00157967" w:rsidRPr="005F7736" w:rsidRDefault="00157967" w:rsidP="00157967">
      <w:pPr>
        <w:ind w:right="27"/>
      </w:pPr>
      <w:r>
        <w:t xml:space="preserve">29 ноября  2024 </w:t>
      </w:r>
      <w:r w:rsidRPr="005F7736">
        <w:t>года</w:t>
      </w:r>
      <w:r w:rsidRPr="005F7736">
        <w:tab/>
      </w:r>
      <w:r w:rsidRPr="005F7736">
        <w:tab/>
      </w:r>
      <w:r w:rsidRPr="005F7736">
        <w:tab/>
      </w:r>
      <w:r w:rsidRPr="005F7736">
        <w:tab/>
      </w:r>
      <w:r w:rsidRPr="005F7736">
        <w:tab/>
      </w:r>
      <w:r w:rsidRPr="005F7736">
        <w:tab/>
      </w:r>
      <w:r w:rsidRPr="005F7736">
        <w:tab/>
      </w:r>
      <w:r w:rsidRPr="005F7736">
        <w:tab/>
        <w:t xml:space="preserve">              </w:t>
      </w:r>
      <w:r>
        <w:t xml:space="preserve">  </w:t>
      </w:r>
      <w:r w:rsidRPr="005F7736">
        <w:t xml:space="preserve"> </w:t>
      </w:r>
      <w:r>
        <w:t xml:space="preserve">        </w:t>
      </w:r>
      <w:r w:rsidRPr="005F7736">
        <w:t xml:space="preserve">№ </w:t>
      </w:r>
      <w:r>
        <w:t>57</w:t>
      </w:r>
    </w:p>
    <w:p w:rsidR="00157967" w:rsidRDefault="00157967" w:rsidP="00157967">
      <w:pPr>
        <w:ind w:right="5272"/>
        <w:jc w:val="both"/>
        <w:rPr>
          <w:sz w:val="23"/>
          <w:szCs w:val="23"/>
        </w:rPr>
      </w:pPr>
    </w:p>
    <w:p w:rsidR="00157967" w:rsidRDefault="00157967" w:rsidP="00157967">
      <w:pPr>
        <w:pStyle w:val="formattext"/>
        <w:spacing w:before="0" w:beforeAutospacing="0" w:after="0" w:afterAutospacing="0"/>
        <w:ind w:right="5102"/>
        <w:jc w:val="both"/>
        <w:rPr>
          <w:bCs/>
          <w:kern w:val="28"/>
        </w:rPr>
      </w:pPr>
      <w:r w:rsidRPr="009E3E5E">
        <w:t xml:space="preserve">О внесении изменений в решение Совета депутатов  городского поселения </w:t>
      </w:r>
      <w:proofErr w:type="gramStart"/>
      <w:r w:rsidRPr="009E3E5E">
        <w:t>Таёжный</w:t>
      </w:r>
      <w:proofErr w:type="gramEnd"/>
      <w:r w:rsidRPr="009E3E5E">
        <w:t xml:space="preserve">  </w:t>
      </w:r>
      <w:r>
        <w:t xml:space="preserve">от 01.10.2020 N 96 </w:t>
      </w:r>
      <w:r w:rsidRPr="009E3E5E">
        <w:rPr>
          <w:bCs/>
          <w:kern w:val="28"/>
        </w:rPr>
        <w:t>«</w:t>
      </w:r>
      <w:r>
        <w:t>Об обеспечении условий для развития на территории городского поселения Таёжный физической культуры и массового спорта</w:t>
      </w:r>
      <w:r w:rsidRPr="009E3E5E">
        <w:rPr>
          <w:bCs/>
          <w:kern w:val="28"/>
        </w:rPr>
        <w:t>»</w:t>
      </w:r>
    </w:p>
    <w:p w:rsidR="00157967" w:rsidRPr="00B87D96" w:rsidRDefault="00157967" w:rsidP="00157967">
      <w:pPr>
        <w:pStyle w:val="formattext"/>
        <w:spacing w:before="0" w:beforeAutospacing="0" w:after="0" w:afterAutospacing="0"/>
        <w:ind w:right="5102"/>
        <w:jc w:val="both"/>
      </w:pPr>
    </w:p>
    <w:p w:rsidR="00157967" w:rsidRPr="009E3E5E" w:rsidRDefault="00157967" w:rsidP="00157967">
      <w:pPr>
        <w:ind w:right="5272"/>
        <w:jc w:val="both"/>
      </w:pPr>
    </w:p>
    <w:p w:rsidR="00157967" w:rsidRPr="00B87D96" w:rsidRDefault="00157967" w:rsidP="00157967">
      <w:pPr>
        <w:pStyle w:val="formattext"/>
        <w:spacing w:before="0" w:beforeAutospacing="0" w:after="0" w:afterAutospacing="0"/>
        <w:ind w:firstLine="567"/>
        <w:jc w:val="both"/>
      </w:pPr>
      <w:r w:rsidRPr="00C06B1B">
        <w:rPr>
          <w:highlight w:val="white"/>
        </w:rPr>
        <w:lastRenderedPageBreak/>
        <w:t xml:space="preserve">Руководствуясь Федеральным </w:t>
      </w:r>
      <w:hyperlink r:id="rId14" w:tooltip="consultantplus://offline/ref=DEB9641E320E32B4CDA57087A0AD334772899A7206AC6529BE43E220ED3E67CAC3EF6ADE55B2E131S1R9H" w:history="1">
        <w:r w:rsidRPr="00C06B1B">
          <w:rPr>
            <w:highlight w:val="white"/>
          </w:rPr>
          <w:t>законом</w:t>
        </w:r>
      </w:hyperlink>
      <w:r w:rsidRPr="00C06B1B">
        <w:rPr>
          <w:highlight w:val="white"/>
        </w:rPr>
        <w:t xml:space="preserve"> </w:t>
      </w:r>
      <w:r>
        <w:t xml:space="preserve">от 08.08.2024 № 326-ФЗ </w:t>
      </w:r>
      <w:r w:rsidRPr="00C06B1B">
        <w:rPr>
          <w:highlight w:val="white"/>
        </w:rPr>
        <w:t>«</w:t>
      </w:r>
      <w:r>
        <w:t>О внесении изменений в Федеральный закон «О физической культуре и спорте в Российской Федерации» и статью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C06B1B">
        <w:rPr>
          <w:highlight w:val="white"/>
        </w:rPr>
        <w:t xml:space="preserve">», </w:t>
      </w:r>
      <w:hyperlink r:id="rId15" w:tooltip="consultantplus://offline/ref=DEB9641E320E32B4CDA56E8AB6C164487682C47705AB687BE316E477B26E619F83AF6C8B16F6EF331D885DC4S5R1H" w:history="1">
        <w:r w:rsidRPr="00C06B1B">
          <w:rPr>
            <w:highlight w:val="white"/>
          </w:rPr>
          <w:t>Уставом</w:t>
        </w:r>
      </w:hyperlink>
      <w:r>
        <w:rPr>
          <w:highlight w:val="white"/>
        </w:rPr>
        <w:t xml:space="preserve"> городского поселения Таежный </w:t>
      </w:r>
    </w:p>
    <w:p w:rsidR="00157967" w:rsidRDefault="00157967" w:rsidP="00157967">
      <w:pPr>
        <w:pStyle w:val="ConsPlusNormal"/>
        <w:jc w:val="both"/>
        <w:rPr>
          <w:highlight w:val="white"/>
        </w:rPr>
      </w:pPr>
    </w:p>
    <w:p w:rsidR="00157967" w:rsidRPr="00C06B1B" w:rsidRDefault="00157967" w:rsidP="00157967">
      <w:pPr>
        <w:pStyle w:val="ConsPlusNormal"/>
        <w:jc w:val="center"/>
        <w:rPr>
          <w:highlight w:val="white"/>
        </w:rPr>
      </w:pPr>
      <w:r>
        <w:rPr>
          <w:highlight w:val="white"/>
        </w:rPr>
        <w:t>СОВЕТ ДЕПУТАТОВ ГОРОДСКОГО ПОСЕЛЕНИЯ ТАЕЖНЫЙ РЕШИЛ:</w:t>
      </w:r>
      <w:r w:rsidRPr="00C06B1B">
        <w:rPr>
          <w:i/>
          <w:highlight w:val="white"/>
        </w:rPr>
        <w:br/>
      </w:r>
    </w:p>
    <w:p w:rsidR="00157967" w:rsidRDefault="00157967" w:rsidP="00157967">
      <w:pPr>
        <w:pStyle w:val="ConsPlusNormal"/>
        <w:widowControl w:val="0"/>
        <w:autoSpaceDE/>
        <w:ind w:firstLine="567"/>
        <w:jc w:val="both"/>
        <w:rPr>
          <w:bCs/>
          <w:kern w:val="28"/>
        </w:rPr>
      </w:pPr>
      <w:r>
        <w:rPr>
          <w:highlight w:val="white"/>
        </w:rPr>
        <w:t xml:space="preserve">1. </w:t>
      </w:r>
      <w:r w:rsidRPr="00C844C4">
        <w:rPr>
          <w:highlight w:val="white"/>
        </w:rPr>
        <w:t xml:space="preserve">Внести </w:t>
      </w:r>
      <w:r w:rsidRPr="00C844C4">
        <w:t xml:space="preserve">в решение Совета депутатов  городского поселения </w:t>
      </w:r>
      <w:proofErr w:type="gramStart"/>
      <w:r w:rsidRPr="00C844C4">
        <w:t>Таёжный</w:t>
      </w:r>
      <w:proofErr w:type="gramEnd"/>
      <w:r w:rsidRPr="00C844C4">
        <w:t xml:space="preserve">  </w:t>
      </w:r>
      <w:r>
        <w:t xml:space="preserve">от 01.10.2020 N 96 </w:t>
      </w:r>
      <w:r w:rsidRPr="009E3E5E">
        <w:rPr>
          <w:bCs/>
          <w:kern w:val="28"/>
        </w:rPr>
        <w:t>«</w:t>
      </w:r>
      <w:r>
        <w:t>Об обеспечении условий для развития на территории городского поселения Таёжный физической культуры и массового спорта</w:t>
      </w:r>
      <w:r w:rsidRPr="009E3E5E">
        <w:rPr>
          <w:bCs/>
          <w:kern w:val="28"/>
        </w:rPr>
        <w:t>»</w:t>
      </w:r>
      <w:r>
        <w:rPr>
          <w:bCs/>
          <w:kern w:val="28"/>
        </w:rPr>
        <w:t xml:space="preserve"> (далее – Решение) следующие изменения:</w:t>
      </w:r>
    </w:p>
    <w:p w:rsidR="00157967" w:rsidRDefault="00157967" w:rsidP="00157967">
      <w:pPr>
        <w:pStyle w:val="ConsPlusNormal"/>
        <w:widowControl w:val="0"/>
        <w:autoSpaceDE/>
        <w:ind w:firstLine="567"/>
        <w:jc w:val="both"/>
        <w:rPr>
          <w:bCs/>
        </w:rPr>
      </w:pPr>
      <w:r w:rsidRPr="006112D0">
        <w:rPr>
          <w:bCs/>
          <w:kern w:val="28"/>
        </w:rPr>
        <w:t xml:space="preserve">1.1. пункт 4 раздела 2 </w:t>
      </w:r>
      <w:r w:rsidRPr="006112D0">
        <w:rPr>
          <w:bCs/>
        </w:rPr>
        <w:t>Положения об обеспечении условий для развития на территории городского поселения Таёжный физической культуры и массового спорта, утвержденного Решением,</w:t>
      </w:r>
      <w:r>
        <w:rPr>
          <w:bCs/>
        </w:rPr>
        <w:t xml:space="preserve"> дополнить подпунктом 9_1 следующего содержания:</w:t>
      </w:r>
    </w:p>
    <w:p w:rsidR="00157967" w:rsidRDefault="00157967" w:rsidP="00157967">
      <w:pPr>
        <w:pStyle w:val="ConsPlusNormal"/>
        <w:widowControl w:val="0"/>
        <w:autoSpaceDE/>
        <w:ind w:firstLine="567"/>
        <w:jc w:val="both"/>
      </w:pPr>
      <w:r>
        <w:rPr>
          <w:bCs/>
        </w:rPr>
        <w:t>«9_1) О</w:t>
      </w:r>
      <w:r>
        <w:t>рганизация строительства, реконструкции и ремонта объектов спорта, создания и содержания иных спортивных сооружений, находящихся в муниципальной собственности</w:t>
      </w:r>
      <w:proofErr w:type="gramStart"/>
      <w:r>
        <w:t>;»</w:t>
      </w:r>
      <w:proofErr w:type="gramEnd"/>
      <w:r>
        <w:t>;</w:t>
      </w:r>
    </w:p>
    <w:p w:rsidR="00157967" w:rsidRDefault="00157967" w:rsidP="00157967">
      <w:pPr>
        <w:pStyle w:val="ConsPlusNormal"/>
        <w:widowControl w:val="0"/>
        <w:autoSpaceDE/>
        <w:ind w:firstLine="567"/>
        <w:jc w:val="both"/>
      </w:pPr>
      <w:r>
        <w:t xml:space="preserve">1.2. В пункте 7.3 </w:t>
      </w:r>
      <w:r w:rsidRPr="006112D0">
        <w:rPr>
          <w:bCs/>
        </w:rPr>
        <w:t xml:space="preserve">Положения об обеспечении условий для развития на территории городского поселения </w:t>
      </w:r>
      <w:proofErr w:type="gramStart"/>
      <w:r w:rsidRPr="006112D0">
        <w:rPr>
          <w:bCs/>
        </w:rPr>
        <w:t>Таёжный</w:t>
      </w:r>
      <w:proofErr w:type="gramEnd"/>
      <w:r w:rsidRPr="006112D0">
        <w:rPr>
          <w:bCs/>
        </w:rPr>
        <w:t xml:space="preserve"> физической культуры и массового спорта, утвержденного Решением,</w:t>
      </w:r>
      <w:r>
        <w:rPr>
          <w:bCs/>
        </w:rPr>
        <w:t xml:space="preserve"> </w:t>
      </w:r>
      <w:r>
        <w:t>после слов «объекты спорта» дополнить словами «и иные спортивные сооружения»;</w:t>
      </w:r>
    </w:p>
    <w:p w:rsidR="00157967" w:rsidRDefault="00157967" w:rsidP="00157967">
      <w:pPr>
        <w:pStyle w:val="ConsPlusNormal"/>
        <w:widowControl w:val="0"/>
        <w:autoSpaceDE/>
        <w:ind w:firstLine="567"/>
        <w:jc w:val="both"/>
        <w:rPr>
          <w:bCs/>
        </w:rPr>
      </w:pPr>
      <w:r>
        <w:t xml:space="preserve">1.3. Пункт 11 раздела 4 </w:t>
      </w:r>
      <w:r w:rsidRPr="006112D0">
        <w:rPr>
          <w:bCs/>
        </w:rPr>
        <w:t>Положения об обеспечении условий для развития на территории городского поселения Таёжный физической культуры и массового спорта, утвержденного Решением,</w:t>
      </w:r>
      <w:r>
        <w:rPr>
          <w:bCs/>
        </w:rPr>
        <w:t xml:space="preserve"> дополнить подпунктом 11.6 следующего содержания:</w:t>
      </w:r>
    </w:p>
    <w:p w:rsidR="00157967" w:rsidRPr="00AF0D55" w:rsidRDefault="00157967" w:rsidP="00157967">
      <w:pPr>
        <w:pStyle w:val="headertext"/>
        <w:spacing w:before="0" w:beforeAutospacing="0" w:after="0" w:afterAutospacing="0"/>
        <w:ind w:firstLine="567"/>
      </w:pPr>
      <w:r>
        <w:rPr>
          <w:bCs/>
        </w:rPr>
        <w:t>«11.6. О</w:t>
      </w:r>
      <w:r>
        <w:t>рганизация строительства, реконструкции и ремонта объектов спорта, создания и содержания иных спортивных сооружений, находящихся в муниципальной собственности;»;</w:t>
      </w:r>
    </w:p>
    <w:p w:rsidR="00157967" w:rsidRPr="00F00EEA" w:rsidRDefault="00157967" w:rsidP="00157967">
      <w:pPr>
        <w:pStyle w:val="ConsPlusNormal"/>
        <w:widowControl w:val="0"/>
        <w:autoSpaceDE/>
        <w:ind w:firstLine="567"/>
        <w:jc w:val="both"/>
        <w:rPr>
          <w:bCs/>
          <w:kern w:val="28"/>
        </w:rPr>
      </w:pPr>
      <w:r>
        <w:rPr>
          <w:bCs/>
        </w:rPr>
        <w:t xml:space="preserve"> </w:t>
      </w:r>
      <w:r>
        <w:rPr>
          <w:highlight w:val="white"/>
        </w:rPr>
        <w:t xml:space="preserve">2. </w:t>
      </w:r>
      <w:r w:rsidRPr="00C844C4">
        <w:rPr>
          <w:highlight w:val="white"/>
        </w:rPr>
        <w:t xml:space="preserve">Настоящее решение вступает в силу в порядке, установленном Уставом городского поселения </w:t>
      </w:r>
      <w:proofErr w:type="gramStart"/>
      <w:r w:rsidRPr="00C844C4">
        <w:rPr>
          <w:highlight w:val="white"/>
        </w:rPr>
        <w:t>Таежный</w:t>
      </w:r>
      <w:proofErr w:type="gramEnd"/>
      <w:r>
        <w:rPr>
          <w:highlight w:val="white"/>
        </w:rPr>
        <w:t>, но не ранее 01 сентября 2025 года</w:t>
      </w:r>
      <w:r w:rsidRPr="00C844C4">
        <w:rPr>
          <w:highlight w:val="white"/>
        </w:rPr>
        <w:t>.</w:t>
      </w:r>
    </w:p>
    <w:p w:rsidR="00157967" w:rsidRDefault="00157967" w:rsidP="00157967">
      <w:pPr>
        <w:pStyle w:val="ConsPlusNormal"/>
        <w:jc w:val="both"/>
        <w:rPr>
          <w:highlight w:val="white"/>
        </w:rPr>
      </w:pPr>
    </w:p>
    <w:p w:rsidR="00157967" w:rsidRDefault="00157967" w:rsidP="00157967">
      <w:pPr>
        <w:pStyle w:val="ConsPlusNormal"/>
        <w:jc w:val="both"/>
        <w:rPr>
          <w:highlight w:val="white"/>
        </w:rPr>
      </w:pPr>
    </w:p>
    <w:p w:rsidR="00157967" w:rsidRDefault="00157967" w:rsidP="00157967">
      <w:pPr>
        <w:pStyle w:val="ConsPlusNormal"/>
        <w:jc w:val="both"/>
        <w:rPr>
          <w:highlight w:val="white"/>
        </w:rPr>
      </w:pPr>
    </w:p>
    <w:p w:rsidR="00157967" w:rsidRDefault="00157967" w:rsidP="00157967">
      <w:pPr>
        <w:pStyle w:val="ConsPlusNormal"/>
        <w:jc w:val="both"/>
        <w:rPr>
          <w:highlight w:val="white"/>
        </w:rPr>
      </w:pPr>
      <w:r>
        <w:rPr>
          <w:highlight w:val="white"/>
        </w:rPr>
        <w:t>Председатель Совета депутатов</w:t>
      </w:r>
    </w:p>
    <w:p w:rsidR="00157967" w:rsidRDefault="00157967" w:rsidP="00157967">
      <w:pPr>
        <w:pStyle w:val="ConsPlusNormal"/>
        <w:jc w:val="both"/>
        <w:rPr>
          <w:highlight w:val="white"/>
        </w:rPr>
      </w:pPr>
      <w:r>
        <w:rPr>
          <w:highlight w:val="white"/>
        </w:rPr>
        <w:t xml:space="preserve">городского поселения </w:t>
      </w:r>
      <w:proofErr w:type="gramStart"/>
      <w:r>
        <w:rPr>
          <w:highlight w:val="white"/>
        </w:rPr>
        <w:t>таежный</w:t>
      </w:r>
      <w:proofErr w:type="gramEnd"/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 xml:space="preserve">            Л.Ю. Халилова</w:t>
      </w:r>
    </w:p>
    <w:p w:rsidR="00157967" w:rsidRDefault="00157967" w:rsidP="00157967">
      <w:pPr>
        <w:pStyle w:val="ConsPlusNormal"/>
        <w:jc w:val="both"/>
        <w:rPr>
          <w:highlight w:val="white"/>
        </w:rPr>
      </w:pPr>
    </w:p>
    <w:p w:rsidR="00157967" w:rsidRDefault="00157967" w:rsidP="00157967">
      <w:pPr>
        <w:pStyle w:val="ConsPlusNormal"/>
        <w:jc w:val="both"/>
        <w:rPr>
          <w:highlight w:val="white"/>
        </w:rPr>
      </w:pPr>
    </w:p>
    <w:p w:rsidR="00157967" w:rsidRPr="00C844C4" w:rsidRDefault="00157967" w:rsidP="00157967">
      <w:pPr>
        <w:pStyle w:val="ConsPlusNormal"/>
        <w:jc w:val="both"/>
        <w:rPr>
          <w:highlight w:val="white"/>
        </w:rPr>
      </w:pPr>
      <w:r>
        <w:rPr>
          <w:highlight w:val="white"/>
        </w:rPr>
        <w:t xml:space="preserve">Глава городского поселения </w:t>
      </w:r>
      <w:proofErr w:type="gramStart"/>
      <w:r>
        <w:rPr>
          <w:highlight w:val="white"/>
        </w:rPr>
        <w:t>Таежный</w:t>
      </w:r>
      <w:proofErr w:type="gramEnd"/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 xml:space="preserve">               А.Р. </w:t>
      </w:r>
      <w:proofErr w:type="spellStart"/>
      <w:r>
        <w:rPr>
          <w:highlight w:val="white"/>
        </w:rPr>
        <w:t>Аширов</w:t>
      </w:r>
      <w:proofErr w:type="spellEnd"/>
    </w:p>
    <w:p w:rsidR="00157967" w:rsidRPr="00A27177" w:rsidRDefault="00157967" w:rsidP="00157967">
      <w:pPr>
        <w:jc w:val="both"/>
        <w:rPr>
          <w:i/>
          <w:color w:val="000000"/>
          <w:sz w:val="28"/>
          <w:szCs w:val="28"/>
          <w:highlight w:val="white"/>
        </w:rPr>
      </w:pPr>
      <w:r w:rsidRPr="00C06B1B">
        <w:rPr>
          <w:i/>
          <w:color w:val="000000"/>
          <w:sz w:val="28"/>
          <w:szCs w:val="28"/>
          <w:highlight w:val="white"/>
        </w:rPr>
        <w:t xml:space="preserve">           </w:t>
      </w:r>
    </w:p>
    <w:p w:rsidR="00157967" w:rsidRPr="00422DDF" w:rsidRDefault="00157967" w:rsidP="0015796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22DDF">
        <w:t xml:space="preserve">  </w:t>
      </w:r>
      <w:r w:rsidRPr="00422DDF">
        <w:rPr>
          <w:b/>
          <w:noProof/>
          <w:color w:val="000000"/>
          <w:sz w:val="28"/>
          <w:szCs w:val="28"/>
        </w:rPr>
        <w:drawing>
          <wp:inline distT="0" distB="0" distL="0" distR="0" wp14:anchorId="2CD5D3C3" wp14:editId="2229A740">
            <wp:extent cx="639445" cy="930275"/>
            <wp:effectExtent l="19050" t="0" r="8255" b="0"/>
            <wp:docPr id="6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967" w:rsidRPr="00422DDF" w:rsidRDefault="00157967" w:rsidP="00157967">
      <w:pPr>
        <w:jc w:val="center"/>
        <w:rPr>
          <w:b/>
          <w:sz w:val="28"/>
          <w:szCs w:val="28"/>
        </w:rPr>
      </w:pPr>
      <w:r w:rsidRPr="00422DDF">
        <w:rPr>
          <w:b/>
          <w:sz w:val="28"/>
          <w:szCs w:val="28"/>
        </w:rPr>
        <w:t>Ханты - Мансийский автономный округ – Югра</w:t>
      </w:r>
    </w:p>
    <w:p w:rsidR="00157967" w:rsidRPr="00422DDF" w:rsidRDefault="00157967" w:rsidP="00157967">
      <w:pPr>
        <w:pStyle w:val="a3"/>
        <w:spacing w:line="276" w:lineRule="auto"/>
        <w:rPr>
          <w:sz w:val="28"/>
          <w:szCs w:val="28"/>
        </w:rPr>
      </w:pPr>
      <w:r w:rsidRPr="00422DDF">
        <w:rPr>
          <w:sz w:val="28"/>
          <w:szCs w:val="28"/>
        </w:rPr>
        <w:t>Советский  район</w:t>
      </w:r>
    </w:p>
    <w:p w:rsidR="00157967" w:rsidRPr="00422DDF" w:rsidRDefault="00157967" w:rsidP="00157967">
      <w:pPr>
        <w:jc w:val="center"/>
        <w:rPr>
          <w:b/>
          <w:sz w:val="40"/>
          <w:szCs w:val="40"/>
        </w:rPr>
      </w:pPr>
      <w:r w:rsidRPr="00422DDF">
        <w:rPr>
          <w:b/>
          <w:sz w:val="40"/>
          <w:szCs w:val="40"/>
        </w:rPr>
        <w:t>СОВЕТ   ДЕПУТАТОВ</w:t>
      </w:r>
    </w:p>
    <w:p w:rsidR="00157967" w:rsidRPr="00422DDF" w:rsidRDefault="00157967" w:rsidP="00157967">
      <w:pPr>
        <w:pStyle w:val="a3"/>
        <w:spacing w:line="276" w:lineRule="auto"/>
        <w:rPr>
          <w:sz w:val="40"/>
          <w:szCs w:val="40"/>
        </w:rPr>
      </w:pPr>
      <w:r w:rsidRPr="00422DDF">
        <w:rPr>
          <w:sz w:val="40"/>
          <w:szCs w:val="40"/>
        </w:rPr>
        <w:t>ГОРОДСКОГО ПОСЕЛЕНИЯ ТАЁЖНЫЙ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157967" w:rsidRPr="00422DDF" w:rsidTr="00A53D98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157967" w:rsidRPr="00422DDF" w:rsidRDefault="00157967" w:rsidP="00A53D98">
            <w:pPr>
              <w:ind w:right="639"/>
              <w:rPr>
                <w:b/>
              </w:rPr>
            </w:pPr>
            <w:r w:rsidRPr="00422DDF">
              <w:tab/>
            </w:r>
            <w:r w:rsidRPr="00422DDF">
              <w:tab/>
            </w:r>
          </w:p>
        </w:tc>
      </w:tr>
    </w:tbl>
    <w:p w:rsidR="00157967" w:rsidRPr="00422DDF" w:rsidRDefault="00157967" w:rsidP="00157967">
      <w:pPr>
        <w:ind w:right="-5"/>
        <w:jc w:val="center"/>
        <w:rPr>
          <w:b/>
          <w:sz w:val="48"/>
          <w:szCs w:val="48"/>
        </w:rPr>
      </w:pPr>
      <w:proofErr w:type="gramStart"/>
      <w:r w:rsidRPr="00422DDF">
        <w:rPr>
          <w:b/>
          <w:sz w:val="48"/>
          <w:szCs w:val="48"/>
        </w:rPr>
        <w:t>Р</w:t>
      </w:r>
      <w:proofErr w:type="gramEnd"/>
      <w:r w:rsidRPr="00422DDF">
        <w:rPr>
          <w:b/>
          <w:sz w:val="48"/>
          <w:szCs w:val="48"/>
        </w:rPr>
        <w:t xml:space="preserve"> Е Ш Е Н И Е</w:t>
      </w:r>
      <w:r>
        <w:rPr>
          <w:b/>
          <w:sz w:val="48"/>
          <w:szCs w:val="48"/>
        </w:rPr>
        <w:t xml:space="preserve"> </w:t>
      </w:r>
    </w:p>
    <w:p w:rsidR="00157967" w:rsidRPr="000648F0" w:rsidRDefault="00157967" w:rsidP="00157967">
      <w:pPr>
        <w:ind w:right="-5"/>
        <w:jc w:val="both"/>
      </w:pPr>
      <w:r>
        <w:t xml:space="preserve">29 ноября 2024 </w:t>
      </w:r>
      <w:r w:rsidRPr="000648F0">
        <w:t>года</w:t>
      </w:r>
      <w:r w:rsidRPr="000648F0">
        <w:tab/>
      </w:r>
      <w:r w:rsidRPr="000648F0">
        <w:tab/>
      </w:r>
      <w:r w:rsidRPr="000648F0">
        <w:tab/>
      </w:r>
      <w:r w:rsidRPr="000648F0">
        <w:tab/>
      </w:r>
      <w:r w:rsidRPr="000648F0">
        <w:tab/>
      </w:r>
      <w:r w:rsidRPr="000648F0">
        <w:tab/>
      </w:r>
      <w:r w:rsidRPr="000648F0">
        <w:tab/>
      </w:r>
      <w:r w:rsidRPr="000648F0">
        <w:tab/>
        <w:t xml:space="preserve">                 </w:t>
      </w:r>
      <w:r>
        <w:t xml:space="preserve">  </w:t>
      </w:r>
      <w:r w:rsidRPr="000648F0">
        <w:t>№</w:t>
      </w:r>
      <w:r>
        <w:t xml:space="preserve"> 58</w:t>
      </w:r>
    </w:p>
    <w:p w:rsidR="00157967" w:rsidRPr="00422DDF" w:rsidRDefault="00157967" w:rsidP="00157967">
      <w:pPr>
        <w:ind w:right="-5"/>
        <w:jc w:val="both"/>
        <w:rPr>
          <w:b/>
          <w:color w:val="000000"/>
        </w:rPr>
      </w:pPr>
    </w:p>
    <w:p w:rsidR="00157967" w:rsidRPr="001E6550" w:rsidRDefault="00157967" w:rsidP="00157967">
      <w:pPr>
        <w:pStyle w:val="formattext"/>
        <w:tabs>
          <w:tab w:val="left" w:pos="5387"/>
        </w:tabs>
        <w:spacing w:before="0" w:beforeAutospacing="0" w:after="0" w:afterAutospacing="0"/>
        <w:ind w:right="4252"/>
        <w:jc w:val="both"/>
      </w:pPr>
      <w:r w:rsidRPr="001E6550">
        <w:rPr>
          <w:bCs/>
          <w:color w:val="000000" w:themeColor="text1"/>
        </w:rPr>
        <w:t xml:space="preserve">О внесении изменений в решение Совета депутатов городского поселения Таежный от 15.08.2023 № 242 «Об утверждении </w:t>
      </w:r>
      <w:proofErr w:type="gramStart"/>
      <w:r w:rsidRPr="001E6550">
        <w:rPr>
          <w:bCs/>
          <w:color w:val="000000" w:themeColor="text1"/>
        </w:rPr>
        <w:t>перечней индикаторов риска нарушения обязательных требований</w:t>
      </w:r>
      <w:proofErr w:type="gramEnd"/>
      <w:r w:rsidRPr="001E6550">
        <w:rPr>
          <w:bCs/>
          <w:color w:val="000000" w:themeColor="text1"/>
        </w:rPr>
        <w:t xml:space="preserve"> при </w:t>
      </w:r>
      <w:r w:rsidRPr="001E6550">
        <w:rPr>
          <w:bCs/>
          <w:color w:val="000000" w:themeColor="text1"/>
        </w:rPr>
        <w:lastRenderedPageBreak/>
        <w:t>осуществлении муниципального контроля на территории городского поселения Таежный»</w:t>
      </w:r>
    </w:p>
    <w:p w:rsidR="00157967" w:rsidRPr="001E6550" w:rsidRDefault="00157967" w:rsidP="00157967">
      <w:pPr>
        <w:pStyle w:val="HEADERTEXT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967" w:rsidRPr="00265E58" w:rsidRDefault="00157967" w:rsidP="00157967">
      <w:pPr>
        <w:pStyle w:val="formattext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265E58">
        <w:rPr>
          <w:color w:val="000000" w:themeColor="text1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приказом </w:t>
      </w:r>
      <w:r w:rsidRPr="00265E58">
        <w:rPr>
          <w:color w:val="000000" w:themeColor="text1"/>
          <w:shd w:val="clear" w:color="auto" w:fill="FFFFFF"/>
        </w:rPr>
        <w:t>Министерства строительства и жилищно-коммунального хозяйства РФ от 23 декабря 2021 г. N 990/</w:t>
      </w:r>
      <w:proofErr w:type="spellStart"/>
      <w:proofErr w:type="gramStart"/>
      <w:r w:rsidRPr="00265E58">
        <w:rPr>
          <w:color w:val="000000" w:themeColor="text1"/>
          <w:shd w:val="clear" w:color="auto" w:fill="FFFFFF"/>
        </w:rPr>
        <w:t>пр</w:t>
      </w:r>
      <w:proofErr w:type="spellEnd"/>
      <w:proofErr w:type="gramEnd"/>
      <w:r w:rsidRPr="00265E58">
        <w:rPr>
          <w:color w:val="000000" w:themeColor="text1"/>
        </w:rPr>
        <w:t xml:space="preserve"> </w:t>
      </w:r>
      <w:r w:rsidRPr="00265E58">
        <w:rPr>
          <w:color w:val="000000" w:themeColor="text1"/>
          <w:shd w:val="clear" w:color="auto" w:fill="FFFFFF"/>
        </w:rPr>
        <w:t>"Об утверждении типовых индикаторов риска нарушения обязательных требований, используемых при осуществлении государственного жилищного надзора и муниципального жилищного контроля",</w:t>
      </w:r>
      <w:r w:rsidRPr="00265E58">
        <w:rPr>
          <w:color w:val="000000" w:themeColor="text1"/>
        </w:rPr>
        <w:t xml:space="preserve">  Уставом городского поселения Таежный:</w:t>
      </w:r>
    </w:p>
    <w:p w:rsidR="00157967" w:rsidRPr="001E6550" w:rsidRDefault="00157967" w:rsidP="00157967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57967" w:rsidRPr="001E6550" w:rsidRDefault="00157967" w:rsidP="00157967">
      <w:pPr>
        <w:pStyle w:val="FORMATTEXT0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1E6550">
        <w:rPr>
          <w:rFonts w:ascii="Times New Roman" w:hAnsi="Times New Roman" w:cs="Times New Roman"/>
          <w:sz w:val="24"/>
          <w:szCs w:val="24"/>
        </w:rPr>
        <w:t>СОВЕТ ДЕПУТАТОВ ГОРОДСКОГО ПОСЕЛЕНИЯ ТАЕЖНЫЙ РЕШИЛ:</w:t>
      </w:r>
    </w:p>
    <w:p w:rsidR="00157967" w:rsidRPr="001E6550" w:rsidRDefault="00157967" w:rsidP="00157967">
      <w:pPr>
        <w:pStyle w:val="FORMATTEXT0"/>
        <w:ind w:firstLine="56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E6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Внести в решение </w:t>
      </w:r>
      <w:r w:rsidRPr="001E65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Совета депутатов городского поселения Таежный от 15.08.2023 № 242 «Об утверждении </w:t>
      </w:r>
      <w:proofErr w:type="gramStart"/>
      <w:r w:rsidRPr="001E65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перечней индикаторов риска нарушения обязательных требований</w:t>
      </w:r>
      <w:proofErr w:type="gramEnd"/>
      <w:r w:rsidRPr="001E65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при осуществлении муниципального контроля на территории городского поселения Таежный»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(далее – Решение)</w:t>
      </w:r>
      <w:r w:rsidRPr="001E65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следующие изменения</w:t>
      </w:r>
      <w:r w:rsidRPr="001E65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157967" w:rsidRDefault="00157967" w:rsidP="00157967">
      <w:pPr>
        <w:pStyle w:val="FORMATTEXT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1.1. Пункт 3 Решения изложить в следующей редакции:</w:t>
      </w:r>
    </w:p>
    <w:p w:rsidR="00157967" w:rsidRDefault="00157967" w:rsidP="00157967">
      <w:pPr>
        <w:pStyle w:val="FORMATTEXT0"/>
        <w:ind w:firstLine="56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«3. </w:t>
      </w:r>
      <w:r w:rsidRPr="008A21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перечень </w:t>
      </w:r>
      <w:r w:rsidRPr="008A21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индикаторов риска нарушения обязательных требований при осуществлении муниципального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жилищного контроля:</w:t>
      </w:r>
    </w:p>
    <w:p w:rsidR="00157967" w:rsidRPr="00A80C4B" w:rsidRDefault="00157967" w:rsidP="00157967">
      <w:pPr>
        <w:pStyle w:val="FORMATTEXT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</w:t>
      </w:r>
      <w:hyperlink r:id="rId17" w:history="1">
        <w:r w:rsidRPr="00A80C4B">
          <w:rPr>
            <w:rStyle w:val="af1"/>
            <w:rFonts w:ascii="Times New Roman" w:hAnsi="Times New Roman" w:cs="Times New Roman"/>
            <w:color w:val="000000" w:themeColor="text1"/>
            <w:sz w:val="24"/>
            <w:szCs w:val="24"/>
          </w:rPr>
          <w:t>статьи 165 Жилищного кодекса Российской Федерации</w:t>
        </w:r>
      </w:hyperlink>
      <w:r w:rsidRPr="00A80C4B">
        <w:rPr>
          <w:rFonts w:ascii="Times New Roman" w:hAnsi="Times New Roman" w:cs="Times New Roman"/>
          <w:color w:val="000000" w:themeColor="text1"/>
          <w:sz w:val="24"/>
          <w:szCs w:val="24"/>
        </w:rPr>
        <w:t>.».</w:t>
      </w:r>
    </w:p>
    <w:p w:rsidR="00157967" w:rsidRPr="001E6550" w:rsidRDefault="00157967" w:rsidP="00157967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E6550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в порядке, установленном Уставом городского поселения </w:t>
      </w:r>
      <w:proofErr w:type="gramStart"/>
      <w:r w:rsidRPr="001E6550"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  <w:r w:rsidRPr="001E6550">
        <w:rPr>
          <w:rFonts w:ascii="Times New Roman" w:hAnsi="Times New Roman" w:cs="Times New Roman"/>
          <w:sz w:val="24"/>
          <w:szCs w:val="24"/>
        </w:rPr>
        <w:t>.</w:t>
      </w:r>
    </w:p>
    <w:p w:rsidR="00157967" w:rsidRPr="001E6550" w:rsidRDefault="00157967" w:rsidP="00157967">
      <w:pPr>
        <w:rPr>
          <w:color w:val="000000"/>
        </w:rPr>
      </w:pPr>
    </w:p>
    <w:p w:rsidR="00157967" w:rsidRPr="001E6550" w:rsidRDefault="00157967" w:rsidP="00157967">
      <w:pPr>
        <w:rPr>
          <w:color w:val="000000"/>
        </w:rPr>
      </w:pPr>
      <w:r w:rsidRPr="001E6550">
        <w:rPr>
          <w:color w:val="000000"/>
        </w:rPr>
        <w:t xml:space="preserve">Председатель Совета депутатов </w:t>
      </w:r>
    </w:p>
    <w:p w:rsidR="00157967" w:rsidRPr="001E6550" w:rsidRDefault="00157967" w:rsidP="00157967">
      <w:pPr>
        <w:rPr>
          <w:color w:val="000000"/>
        </w:rPr>
      </w:pPr>
      <w:r w:rsidRPr="001E6550">
        <w:rPr>
          <w:color w:val="000000"/>
        </w:rPr>
        <w:t xml:space="preserve">городского поселения </w:t>
      </w:r>
      <w:proofErr w:type="gramStart"/>
      <w:r w:rsidRPr="001E6550">
        <w:rPr>
          <w:color w:val="000000"/>
        </w:rPr>
        <w:t>Таёжный</w:t>
      </w:r>
      <w:proofErr w:type="gramEnd"/>
      <w:r w:rsidRPr="001E6550">
        <w:rPr>
          <w:color w:val="000000"/>
        </w:rPr>
        <w:t xml:space="preserve"> </w:t>
      </w:r>
      <w:r w:rsidRPr="001E6550">
        <w:rPr>
          <w:color w:val="000000"/>
        </w:rPr>
        <w:tab/>
      </w:r>
      <w:r w:rsidRPr="001E6550">
        <w:rPr>
          <w:color w:val="000000"/>
        </w:rPr>
        <w:tab/>
      </w:r>
      <w:r w:rsidRPr="001E6550">
        <w:rPr>
          <w:color w:val="000000"/>
        </w:rPr>
        <w:tab/>
      </w:r>
      <w:r w:rsidRPr="001E6550">
        <w:rPr>
          <w:color w:val="000000"/>
        </w:rPr>
        <w:tab/>
        <w:t xml:space="preserve">                      Л.Ю. Халилова                                                                      </w:t>
      </w:r>
    </w:p>
    <w:p w:rsidR="00157967" w:rsidRPr="001E6550" w:rsidRDefault="00157967" w:rsidP="00157967">
      <w:pPr>
        <w:rPr>
          <w:color w:val="000000"/>
        </w:rPr>
      </w:pPr>
    </w:p>
    <w:p w:rsidR="00157967" w:rsidRPr="001E6550" w:rsidRDefault="00157967" w:rsidP="00157967">
      <w:pPr>
        <w:jc w:val="both"/>
      </w:pPr>
      <w:r w:rsidRPr="001E6550">
        <w:t xml:space="preserve">Глава городского поселения </w:t>
      </w:r>
      <w:proofErr w:type="gramStart"/>
      <w:r w:rsidRPr="001E6550">
        <w:t>Таёжный</w:t>
      </w:r>
      <w:proofErr w:type="gramEnd"/>
      <w:r w:rsidRPr="001E6550">
        <w:tab/>
      </w:r>
      <w:r w:rsidRPr="001E6550">
        <w:tab/>
        <w:t xml:space="preserve">                               А.Р. </w:t>
      </w:r>
      <w:proofErr w:type="spellStart"/>
      <w:r w:rsidRPr="001E6550">
        <w:t>Аширов</w:t>
      </w:r>
      <w:proofErr w:type="spellEnd"/>
    </w:p>
    <w:p w:rsidR="00157967" w:rsidRPr="009D155A" w:rsidRDefault="00157967" w:rsidP="00157967">
      <w:pPr>
        <w:jc w:val="center"/>
        <w:rPr>
          <w:b/>
          <w:sz w:val="22"/>
          <w:szCs w:val="22"/>
        </w:rPr>
      </w:pPr>
      <w:bookmarkStart w:id="0" w:name="_GoBack"/>
      <w:bookmarkEnd w:id="0"/>
    </w:p>
    <w:sectPr w:rsidR="00157967" w:rsidRPr="009D155A" w:rsidSect="002D415D">
      <w:footerReference w:type="even" r:id="rId18"/>
      <w:footerReference w:type="default" r:id="rId19"/>
      <w:pgSz w:w="11909" w:h="16834"/>
      <w:pgMar w:top="1134" w:right="709" w:bottom="425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DD4" w:rsidRDefault="00016DD4" w:rsidP="00964768">
      <w:r>
        <w:separator/>
      </w:r>
    </w:p>
  </w:endnote>
  <w:endnote w:type="continuationSeparator" w:id="0">
    <w:p w:rsidR="00016DD4" w:rsidRDefault="00016DD4" w:rsidP="0096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564" w:rsidRDefault="00C74564" w:rsidP="00C626E2">
    <w:pPr>
      <w:pStyle w:val="ac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C74564" w:rsidRDefault="00C74564" w:rsidP="00CE7B8C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8B" w:rsidRDefault="00016DD4">
    <w:pPr>
      <w:pStyle w:val="ac"/>
      <w:rPr>
        <w:color w:val="000000" w:themeColor="text1"/>
      </w:rPr>
    </w:pPr>
    <w:sdt>
      <w:sdtPr>
        <w:rPr>
          <w:color w:val="000000" w:themeColor="text1"/>
        </w:rPr>
        <w:alias w:val="Автор"/>
        <w:id w:val="54214575"/>
        <w:placeholder>
          <w:docPart w:val="8C9FAA8010294F73A4D4D0B5083512F8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13318B">
          <w:rPr>
            <w:color w:val="000000" w:themeColor="text1"/>
          </w:rPr>
          <w:t xml:space="preserve">Газета «Вестник </w:t>
        </w:r>
        <w:proofErr w:type="gramStart"/>
        <w:r w:rsidR="0013318B">
          <w:rPr>
            <w:color w:val="000000" w:themeColor="text1"/>
          </w:rPr>
          <w:t>Таежного</w:t>
        </w:r>
        <w:proofErr w:type="gramEnd"/>
        <w:r w:rsidR="0013318B">
          <w:rPr>
            <w:color w:val="000000" w:themeColor="text1"/>
          </w:rPr>
          <w:t xml:space="preserve"> от </w:t>
        </w:r>
        <w:r w:rsidR="00157967">
          <w:rPr>
            <w:color w:val="000000" w:themeColor="text1"/>
          </w:rPr>
          <w:t>29.11.2024 № 47</w:t>
        </w:r>
      </w:sdtContent>
    </w:sdt>
  </w:p>
  <w:p w:rsidR="00C74564" w:rsidRDefault="0013318B" w:rsidP="00CE7B8C">
    <w:pPr>
      <w:pStyle w:val="ac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A23927" wp14:editId="66775E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3318B" w:rsidRDefault="0013318B">
                          <w:pPr>
                            <w:pStyle w:val="ac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157967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65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    <v:textbox style="mso-fit-shape-to-text:t">
                <w:txbxContent>
                  <w:p w:rsidR="0013318B" w:rsidRDefault="0013318B">
                    <w:pPr>
                      <w:pStyle w:val="ac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157967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65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0C673888" wp14:editId="6EF0823C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DD4" w:rsidRDefault="00016DD4" w:rsidP="00964768">
      <w:r>
        <w:separator/>
      </w:r>
    </w:p>
  </w:footnote>
  <w:footnote w:type="continuationSeparator" w:id="0">
    <w:p w:rsidR="00016DD4" w:rsidRDefault="00016DD4" w:rsidP="0096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</w:abstractNum>
  <w:abstractNum w:abstractNumId="4">
    <w:nsid w:val="0000000D"/>
    <w:multiLevelType w:val="singleLevel"/>
    <w:tmpl w:val="6CBCED1A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sz w:val="24"/>
        <w:szCs w:val="24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928" w:hanging="360"/>
      </w:pPr>
      <w:rPr>
        <w:rFonts w:ascii="Times New Roman" w:eastAsia="Calibri" w:hAnsi="Times New Roman" w:cs="Times New Roman" w:hint="default"/>
        <w:sz w:val="24"/>
        <w:szCs w:val="24"/>
        <w:lang w:eastAsia="en-US"/>
      </w:rPr>
    </w:lvl>
  </w:abstractNum>
  <w:abstractNum w:abstractNumId="6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Times New Roman" w:hAnsi="Times New Roman" w:cs="Times New Roman"/>
        <w:sz w:val="24"/>
        <w:szCs w:val="24"/>
        <w:lang w:eastAsia="ru-RU"/>
      </w:rPr>
    </w:lvl>
  </w:abstractNum>
  <w:abstractNum w:abstractNumId="7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8">
    <w:nsid w:val="0E8E1962"/>
    <w:multiLevelType w:val="multilevel"/>
    <w:tmpl w:val="8BE07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2634B0"/>
    <w:multiLevelType w:val="multilevel"/>
    <w:tmpl w:val="28E2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411F74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1">
    <w:nsid w:val="16D112CC"/>
    <w:multiLevelType w:val="multilevel"/>
    <w:tmpl w:val="52087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284" w:firstLine="0"/>
      </w:pPr>
      <w:rPr>
        <w:rFonts w:hint="default"/>
      </w:rPr>
    </w:lvl>
  </w:abstractNum>
  <w:abstractNum w:abstractNumId="12">
    <w:nsid w:val="19BF6CE7"/>
    <w:multiLevelType w:val="hybridMultilevel"/>
    <w:tmpl w:val="0BF2A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0E6426"/>
    <w:multiLevelType w:val="multilevel"/>
    <w:tmpl w:val="2E36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  <w:color w:val="26282F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980226"/>
    <w:multiLevelType w:val="hybridMultilevel"/>
    <w:tmpl w:val="36221D18"/>
    <w:lvl w:ilvl="0" w:tplc="CD3ACBC0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1C1EDA"/>
    <w:multiLevelType w:val="multilevel"/>
    <w:tmpl w:val="A29A6F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B83A3A"/>
    <w:multiLevelType w:val="multilevel"/>
    <w:tmpl w:val="503C75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463C3C"/>
    <w:multiLevelType w:val="multilevel"/>
    <w:tmpl w:val="C5FA84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FC2DB5"/>
    <w:multiLevelType w:val="hybridMultilevel"/>
    <w:tmpl w:val="5B3451E4"/>
    <w:lvl w:ilvl="0" w:tplc="E9D29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8265133"/>
    <w:multiLevelType w:val="multilevel"/>
    <w:tmpl w:val="B69AC4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9"/>
  </w:num>
  <w:num w:numId="6">
    <w:abstractNumId w:val="16"/>
  </w:num>
  <w:num w:numId="7">
    <w:abstractNumId w:val="20"/>
  </w:num>
  <w:num w:numId="8">
    <w:abstractNumId w:val="13"/>
  </w:num>
  <w:num w:numId="9">
    <w:abstractNumId w:val="17"/>
  </w:num>
  <w:num w:numId="10">
    <w:abstractNumId w:val="15"/>
  </w:num>
  <w:num w:numId="11">
    <w:abstractNumId w:val="18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C0"/>
    <w:rsid w:val="000016C4"/>
    <w:rsid w:val="000026F7"/>
    <w:rsid w:val="00016DD4"/>
    <w:rsid w:val="00051DA9"/>
    <w:rsid w:val="0007742B"/>
    <w:rsid w:val="00077F26"/>
    <w:rsid w:val="0008552D"/>
    <w:rsid w:val="0013318B"/>
    <w:rsid w:val="001361B8"/>
    <w:rsid w:val="00140BE8"/>
    <w:rsid w:val="0014437A"/>
    <w:rsid w:val="00144E8A"/>
    <w:rsid w:val="00157967"/>
    <w:rsid w:val="001731C8"/>
    <w:rsid w:val="001B2FFA"/>
    <w:rsid w:val="001C66AB"/>
    <w:rsid w:val="001C7E73"/>
    <w:rsid w:val="00217ED2"/>
    <w:rsid w:val="00221A8B"/>
    <w:rsid w:val="0022672F"/>
    <w:rsid w:val="002320F5"/>
    <w:rsid w:val="00244873"/>
    <w:rsid w:val="00263441"/>
    <w:rsid w:val="002703D1"/>
    <w:rsid w:val="00293BFF"/>
    <w:rsid w:val="002B3F32"/>
    <w:rsid w:val="002C1D43"/>
    <w:rsid w:val="002D415D"/>
    <w:rsid w:val="002E4BCB"/>
    <w:rsid w:val="002F346C"/>
    <w:rsid w:val="00322AB0"/>
    <w:rsid w:val="00324C80"/>
    <w:rsid w:val="00334E62"/>
    <w:rsid w:val="00335F0B"/>
    <w:rsid w:val="003431FE"/>
    <w:rsid w:val="0034653F"/>
    <w:rsid w:val="003477C4"/>
    <w:rsid w:val="00350FF2"/>
    <w:rsid w:val="00384339"/>
    <w:rsid w:val="003B02E8"/>
    <w:rsid w:val="003D6FBB"/>
    <w:rsid w:val="00481DE5"/>
    <w:rsid w:val="004A63A2"/>
    <w:rsid w:val="004B7C81"/>
    <w:rsid w:val="004C62A6"/>
    <w:rsid w:val="004E0E00"/>
    <w:rsid w:val="004F1348"/>
    <w:rsid w:val="00533F1D"/>
    <w:rsid w:val="00544381"/>
    <w:rsid w:val="005505F5"/>
    <w:rsid w:val="005C62FE"/>
    <w:rsid w:val="005E0D1B"/>
    <w:rsid w:val="005E6873"/>
    <w:rsid w:val="005F32B0"/>
    <w:rsid w:val="005F73BA"/>
    <w:rsid w:val="006149ED"/>
    <w:rsid w:val="00642090"/>
    <w:rsid w:val="00645958"/>
    <w:rsid w:val="00671627"/>
    <w:rsid w:val="00673DC0"/>
    <w:rsid w:val="00695BA6"/>
    <w:rsid w:val="006A1AF5"/>
    <w:rsid w:val="006C1334"/>
    <w:rsid w:val="006D0D6C"/>
    <w:rsid w:val="006E20C0"/>
    <w:rsid w:val="0073338D"/>
    <w:rsid w:val="00736547"/>
    <w:rsid w:val="00767E5E"/>
    <w:rsid w:val="00796BED"/>
    <w:rsid w:val="007B3FB0"/>
    <w:rsid w:val="007B6D17"/>
    <w:rsid w:val="007F6A63"/>
    <w:rsid w:val="00810AA1"/>
    <w:rsid w:val="008144F6"/>
    <w:rsid w:val="00821678"/>
    <w:rsid w:val="00836B0E"/>
    <w:rsid w:val="0085366F"/>
    <w:rsid w:val="008770E3"/>
    <w:rsid w:val="008846D5"/>
    <w:rsid w:val="00893C65"/>
    <w:rsid w:val="008A4E09"/>
    <w:rsid w:val="008C15B4"/>
    <w:rsid w:val="0090635D"/>
    <w:rsid w:val="00906A8C"/>
    <w:rsid w:val="00915C07"/>
    <w:rsid w:val="00946997"/>
    <w:rsid w:val="00954932"/>
    <w:rsid w:val="00964768"/>
    <w:rsid w:val="009B43E2"/>
    <w:rsid w:val="009D155A"/>
    <w:rsid w:val="00A13B24"/>
    <w:rsid w:val="00A35BD0"/>
    <w:rsid w:val="00A57899"/>
    <w:rsid w:val="00A93D7C"/>
    <w:rsid w:val="00AA37CA"/>
    <w:rsid w:val="00AB25A6"/>
    <w:rsid w:val="00AD5B8F"/>
    <w:rsid w:val="00AE6199"/>
    <w:rsid w:val="00B22DF1"/>
    <w:rsid w:val="00B338F8"/>
    <w:rsid w:val="00B74C9B"/>
    <w:rsid w:val="00BB55F2"/>
    <w:rsid w:val="00BC0393"/>
    <w:rsid w:val="00BF0A89"/>
    <w:rsid w:val="00C7227C"/>
    <w:rsid w:val="00C74564"/>
    <w:rsid w:val="00C92E47"/>
    <w:rsid w:val="00CA4B5F"/>
    <w:rsid w:val="00CA644C"/>
    <w:rsid w:val="00CD2306"/>
    <w:rsid w:val="00D06109"/>
    <w:rsid w:val="00D06978"/>
    <w:rsid w:val="00D238C1"/>
    <w:rsid w:val="00D5355B"/>
    <w:rsid w:val="00D60ED5"/>
    <w:rsid w:val="00D71154"/>
    <w:rsid w:val="00D751EA"/>
    <w:rsid w:val="00DA5078"/>
    <w:rsid w:val="00DA5C93"/>
    <w:rsid w:val="00E00BAA"/>
    <w:rsid w:val="00E01795"/>
    <w:rsid w:val="00E30F99"/>
    <w:rsid w:val="00E34288"/>
    <w:rsid w:val="00E56E9C"/>
    <w:rsid w:val="00E62F41"/>
    <w:rsid w:val="00E65CEF"/>
    <w:rsid w:val="00E72E52"/>
    <w:rsid w:val="00E82F2B"/>
    <w:rsid w:val="00E9139D"/>
    <w:rsid w:val="00E97A3B"/>
    <w:rsid w:val="00EB12C5"/>
    <w:rsid w:val="00EB3121"/>
    <w:rsid w:val="00EB4F46"/>
    <w:rsid w:val="00EC4BB9"/>
    <w:rsid w:val="00ED02E3"/>
    <w:rsid w:val="00EE1F63"/>
    <w:rsid w:val="00EE65B6"/>
    <w:rsid w:val="00EF0DDD"/>
    <w:rsid w:val="00EF2496"/>
    <w:rsid w:val="00F57DD8"/>
    <w:rsid w:val="00F854D5"/>
    <w:rsid w:val="00F93E00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FBB"/>
    <w:pPr>
      <w:keepNext/>
      <w:numPr>
        <w:numId w:val="2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FBB"/>
    <w:pPr>
      <w:keepNext/>
      <w:numPr>
        <w:ilvl w:val="1"/>
        <w:numId w:val="2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3D6FBB"/>
    <w:pPr>
      <w:keepNext/>
      <w:numPr>
        <w:ilvl w:val="2"/>
        <w:numId w:val="2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FBB"/>
    <w:pPr>
      <w:keepNext/>
      <w:numPr>
        <w:ilvl w:val="3"/>
        <w:numId w:val="2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FBB"/>
    <w:pPr>
      <w:numPr>
        <w:ilvl w:val="4"/>
        <w:numId w:val="2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FBB"/>
    <w:pPr>
      <w:numPr>
        <w:ilvl w:val="5"/>
        <w:numId w:val="2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FBB"/>
    <w:pPr>
      <w:numPr>
        <w:ilvl w:val="6"/>
        <w:numId w:val="2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FBB"/>
    <w:pPr>
      <w:numPr>
        <w:ilvl w:val="7"/>
        <w:numId w:val="2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FBB"/>
    <w:pPr>
      <w:numPr>
        <w:ilvl w:val="8"/>
        <w:numId w:val="2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aliases w:val=" Знак Знак Знак"/>
    <w:basedOn w:val="a"/>
    <w:link w:val="ad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 Знак Знак Знак Знак"/>
    <w:basedOn w:val="a0"/>
    <w:link w:val="ac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338F8"/>
    <w:pPr>
      <w:spacing w:before="100" w:beforeAutospacing="1"/>
      <w:jc w:val="both"/>
    </w:pPr>
    <w:rPr>
      <w:color w:val="000000"/>
      <w:sz w:val="28"/>
      <w:szCs w:val="28"/>
    </w:rPr>
  </w:style>
  <w:style w:type="paragraph" w:styleId="ae">
    <w:name w:val="No Spacing"/>
    <w:link w:val="af"/>
    <w:uiPriority w:val="1"/>
    <w:qFormat/>
    <w:rsid w:val="00EB4F4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EB4F46"/>
    <w:rPr>
      <w:rFonts w:ascii="Calibri" w:eastAsia="Calibri" w:hAnsi="Calibri" w:cs="Times New Roman"/>
      <w:lang w:eastAsia="ru-RU"/>
    </w:rPr>
  </w:style>
  <w:style w:type="paragraph" w:customStyle="1" w:styleId="headertext">
    <w:name w:val="headertext"/>
    <w:basedOn w:val="a"/>
    <w:rsid w:val="007B6D1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B6D17"/>
    <w:pPr>
      <w:spacing w:before="100" w:beforeAutospacing="1" w:after="100" w:afterAutospacing="1"/>
    </w:pPr>
  </w:style>
  <w:style w:type="character" w:customStyle="1" w:styleId="af0">
    <w:name w:val="Нет"/>
    <w:rsid w:val="007B6D17"/>
  </w:style>
  <w:style w:type="character" w:customStyle="1" w:styleId="Hyperlink0">
    <w:name w:val="Hyperlink.0"/>
    <w:basedOn w:val="af0"/>
    <w:rsid w:val="007B6D17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styleId="af1">
    <w:name w:val="Hyperlink"/>
    <w:basedOn w:val="a0"/>
    <w:uiPriority w:val="99"/>
    <w:unhideWhenUsed/>
    <w:rsid w:val="007B6D17"/>
    <w:rPr>
      <w:color w:val="0000FF"/>
      <w:u w:val="single"/>
    </w:rPr>
  </w:style>
  <w:style w:type="paragraph" w:customStyle="1" w:styleId="FORMATTEXT0">
    <w:name w:val=".FORMAT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qFormat/>
    <w:rsid w:val="0014437A"/>
    <w:pPr>
      <w:spacing w:before="100" w:beforeAutospacing="1" w:after="100" w:afterAutospacing="1"/>
    </w:pPr>
  </w:style>
  <w:style w:type="paragraph" w:customStyle="1" w:styleId="Default">
    <w:name w:val="Default"/>
    <w:rsid w:val="00173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pt0pt">
    <w:name w:val="Основной текст + 11 pt;Интервал 0 pt"/>
    <w:basedOn w:val="a0"/>
    <w:rsid w:val="00D53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customStyle="1" w:styleId="ConsPlusTitle">
    <w:name w:val="ConsPlusTitle"/>
    <w:uiPriority w:val="99"/>
    <w:qFormat/>
    <w:rsid w:val="00893C6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ConsPlusNormal">
    <w:name w:val="ConsPlusNormal"/>
    <w:qFormat/>
    <w:rsid w:val="00893C6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3">
    <w:name w:val="Body Text"/>
    <w:basedOn w:val="a"/>
    <w:link w:val="af4"/>
    <w:uiPriority w:val="99"/>
    <w:semiHidden/>
    <w:unhideWhenUsed/>
    <w:rsid w:val="005505F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505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8770E3"/>
    <w:rPr>
      <w:i/>
      <w:iCs/>
    </w:rPr>
  </w:style>
  <w:style w:type="character" w:styleId="af6">
    <w:name w:val="FollowedHyperlink"/>
    <w:basedOn w:val="a0"/>
    <w:uiPriority w:val="99"/>
    <w:semiHidden/>
    <w:unhideWhenUsed/>
    <w:rsid w:val="006149ED"/>
    <w:rPr>
      <w:color w:val="800080"/>
      <w:u w:val="single"/>
    </w:rPr>
  </w:style>
  <w:style w:type="paragraph" w:customStyle="1" w:styleId="xl65">
    <w:name w:val="xl65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6149E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6149E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79">
    <w:name w:val="xl79"/>
    <w:basedOn w:val="a"/>
    <w:rsid w:val="006149ED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6149E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1">
    <w:name w:val="xl81"/>
    <w:basedOn w:val="a"/>
    <w:rsid w:val="006149E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6149E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"/>
    <w:rsid w:val="006149E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31">
    <w:name w:val="Заголовок 31"/>
    <w:basedOn w:val="a"/>
    <w:link w:val="30"/>
    <w:uiPriority w:val="9"/>
    <w:qFormat/>
    <w:rsid w:val="00334E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customStyle="1" w:styleId="30">
    <w:name w:val="Заголовок 3 Знак"/>
    <w:link w:val="31"/>
    <w:uiPriority w:val="9"/>
    <w:rsid w:val="00334E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3D6F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6FB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3D6F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D6FB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FB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D6FB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D6FB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D6FB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D6FBB"/>
    <w:rPr>
      <w:rFonts w:ascii="Cambria" w:eastAsia="Times New Roman" w:hAnsi="Cambria" w:cs="Times New Roman"/>
      <w:lang w:eastAsia="ru-RU"/>
    </w:rPr>
  </w:style>
  <w:style w:type="character" w:styleId="af7">
    <w:name w:val="page number"/>
    <w:basedOn w:val="a0"/>
    <w:rsid w:val="00C74564"/>
  </w:style>
  <w:style w:type="character" w:styleId="af8">
    <w:name w:val="Strong"/>
    <w:basedOn w:val="a0"/>
    <w:uiPriority w:val="22"/>
    <w:qFormat/>
    <w:rsid w:val="002D415D"/>
    <w:rPr>
      <w:b/>
      <w:bCs/>
    </w:rPr>
  </w:style>
  <w:style w:type="paragraph" w:customStyle="1" w:styleId="32">
    <w:name w:val="Абзац списка3"/>
    <w:basedOn w:val="a"/>
    <w:qFormat/>
    <w:rsid w:val="002D415D"/>
    <w:pPr>
      <w:ind w:left="720"/>
      <w:contextualSpacing/>
    </w:pPr>
    <w:rPr>
      <w:rFonts w:eastAsia="Calibri"/>
      <w:sz w:val="20"/>
      <w:szCs w:val="20"/>
    </w:rPr>
  </w:style>
  <w:style w:type="paragraph" w:customStyle="1" w:styleId="233E5CD5853943F4BD7E8C4B124C0E1D">
    <w:name w:val="233E5CD5853943F4BD7E8C4B124C0E1D"/>
    <w:rsid w:val="0013318B"/>
    <w:rPr>
      <w:rFonts w:eastAsiaTheme="minorEastAsia"/>
      <w:lang w:eastAsia="ru-RU"/>
    </w:rPr>
  </w:style>
  <w:style w:type="paragraph" w:customStyle="1" w:styleId="xl63">
    <w:name w:val="xl63"/>
    <w:basedOn w:val="a"/>
    <w:rsid w:val="00157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a"/>
    <w:rsid w:val="0015796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5">
    <w:name w:val="xl85"/>
    <w:basedOn w:val="a"/>
    <w:rsid w:val="0015796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86">
    <w:name w:val="xl86"/>
    <w:basedOn w:val="a"/>
    <w:rsid w:val="00157967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87">
    <w:name w:val="xl87"/>
    <w:basedOn w:val="a"/>
    <w:rsid w:val="0015796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FBB"/>
    <w:pPr>
      <w:keepNext/>
      <w:numPr>
        <w:numId w:val="2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FBB"/>
    <w:pPr>
      <w:keepNext/>
      <w:numPr>
        <w:ilvl w:val="1"/>
        <w:numId w:val="2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3D6FBB"/>
    <w:pPr>
      <w:keepNext/>
      <w:numPr>
        <w:ilvl w:val="2"/>
        <w:numId w:val="2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FBB"/>
    <w:pPr>
      <w:keepNext/>
      <w:numPr>
        <w:ilvl w:val="3"/>
        <w:numId w:val="2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FBB"/>
    <w:pPr>
      <w:numPr>
        <w:ilvl w:val="4"/>
        <w:numId w:val="2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FBB"/>
    <w:pPr>
      <w:numPr>
        <w:ilvl w:val="5"/>
        <w:numId w:val="2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FBB"/>
    <w:pPr>
      <w:numPr>
        <w:ilvl w:val="6"/>
        <w:numId w:val="2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FBB"/>
    <w:pPr>
      <w:numPr>
        <w:ilvl w:val="7"/>
        <w:numId w:val="2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FBB"/>
    <w:pPr>
      <w:numPr>
        <w:ilvl w:val="8"/>
        <w:numId w:val="2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aliases w:val=" Знак Знак Знак"/>
    <w:basedOn w:val="a"/>
    <w:link w:val="ad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 Знак Знак Знак Знак"/>
    <w:basedOn w:val="a0"/>
    <w:link w:val="ac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338F8"/>
    <w:pPr>
      <w:spacing w:before="100" w:beforeAutospacing="1"/>
      <w:jc w:val="both"/>
    </w:pPr>
    <w:rPr>
      <w:color w:val="000000"/>
      <w:sz w:val="28"/>
      <w:szCs w:val="28"/>
    </w:rPr>
  </w:style>
  <w:style w:type="paragraph" w:styleId="ae">
    <w:name w:val="No Spacing"/>
    <w:link w:val="af"/>
    <w:uiPriority w:val="1"/>
    <w:qFormat/>
    <w:rsid w:val="00EB4F4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EB4F46"/>
    <w:rPr>
      <w:rFonts w:ascii="Calibri" w:eastAsia="Calibri" w:hAnsi="Calibri" w:cs="Times New Roman"/>
      <w:lang w:eastAsia="ru-RU"/>
    </w:rPr>
  </w:style>
  <w:style w:type="paragraph" w:customStyle="1" w:styleId="headertext">
    <w:name w:val="headertext"/>
    <w:basedOn w:val="a"/>
    <w:rsid w:val="007B6D1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B6D17"/>
    <w:pPr>
      <w:spacing w:before="100" w:beforeAutospacing="1" w:after="100" w:afterAutospacing="1"/>
    </w:pPr>
  </w:style>
  <w:style w:type="character" w:customStyle="1" w:styleId="af0">
    <w:name w:val="Нет"/>
    <w:rsid w:val="007B6D17"/>
  </w:style>
  <w:style w:type="character" w:customStyle="1" w:styleId="Hyperlink0">
    <w:name w:val="Hyperlink.0"/>
    <w:basedOn w:val="af0"/>
    <w:rsid w:val="007B6D17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styleId="af1">
    <w:name w:val="Hyperlink"/>
    <w:basedOn w:val="a0"/>
    <w:uiPriority w:val="99"/>
    <w:unhideWhenUsed/>
    <w:rsid w:val="007B6D17"/>
    <w:rPr>
      <w:color w:val="0000FF"/>
      <w:u w:val="single"/>
    </w:rPr>
  </w:style>
  <w:style w:type="paragraph" w:customStyle="1" w:styleId="FORMATTEXT0">
    <w:name w:val=".FORMAT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qFormat/>
    <w:rsid w:val="0014437A"/>
    <w:pPr>
      <w:spacing w:before="100" w:beforeAutospacing="1" w:after="100" w:afterAutospacing="1"/>
    </w:pPr>
  </w:style>
  <w:style w:type="paragraph" w:customStyle="1" w:styleId="Default">
    <w:name w:val="Default"/>
    <w:rsid w:val="00173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pt0pt">
    <w:name w:val="Основной текст + 11 pt;Интервал 0 pt"/>
    <w:basedOn w:val="a0"/>
    <w:rsid w:val="00D53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customStyle="1" w:styleId="ConsPlusTitle">
    <w:name w:val="ConsPlusTitle"/>
    <w:uiPriority w:val="99"/>
    <w:qFormat/>
    <w:rsid w:val="00893C6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ConsPlusNormal">
    <w:name w:val="ConsPlusNormal"/>
    <w:qFormat/>
    <w:rsid w:val="00893C6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3">
    <w:name w:val="Body Text"/>
    <w:basedOn w:val="a"/>
    <w:link w:val="af4"/>
    <w:uiPriority w:val="99"/>
    <w:semiHidden/>
    <w:unhideWhenUsed/>
    <w:rsid w:val="005505F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505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8770E3"/>
    <w:rPr>
      <w:i/>
      <w:iCs/>
    </w:rPr>
  </w:style>
  <w:style w:type="character" w:styleId="af6">
    <w:name w:val="FollowedHyperlink"/>
    <w:basedOn w:val="a0"/>
    <w:uiPriority w:val="99"/>
    <w:semiHidden/>
    <w:unhideWhenUsed/>
    <w:rsid w:val="006149ED"/>
    <w:rPr>
      <w:color w:val="800080"/>
      <w:u w:val="single"/>
    </w:rPr>
  </w:style>
  <w:style w:type="paragraph" w:customStyle="1" w:styleId="xl65">
    <w:name w:val="xl65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6149E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6149E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79">
    <w:name w:val="xl79"/>
    <w:basedOn w:val="a"/>
    <w:rsid w:val="006149ED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6149E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1">
    <w:name w:val="xl81"/>
    <w:basedOn w:val="a"/>
    <w:rsid w:val="006149E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6149E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"/>
    <w:rsid w:val="006149E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31">
    <w:name w:val="Заголовок 31"/>
    <w:basedOn w:val="a"/>
    <w:link w:val="30"/>
    <w:uiPriority w:val="9"/>
    <w:qFormat/>
    <w:rsid w:val="00334E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customStyle="1" w:styleId="30">
    <w:name w:val="Заголовок 3 Знак"/>
    <w:link w:val="31"/>
    <w:uiPriority w:val="9"/>
    <w:rsid w:val="00334E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3D6F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6FB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3D6F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D6FB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FB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D6FB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D6FB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D6FB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D6FBB"/>
    <w:rPr>
      <w:rFonts w:ascii="Cambria" w:eastAsia="Times New Roman" w:hAnsi="Cambria" w:cs="Times New Roman"/>
      <w:lang w:eastAsia="ru-RU"/>
    </w:rPr>
  </w:style>
  <w:style w:type="character" w:styleId="af7">
    <w:name w:val="page number"/>
    <w:basedOn w:val="a0"/>
    <w:rsid w:val="00C74564"/>
  </w:style>
  <w:style w:type="character" w:styleId="af8">
    <w:name w:val="Strong"/>
    <w:basedOn w:val="a0"/>
    <w:uiPriority w:val="22"/>
    <w:qFormat/>
    <w:rsid w:val="002D415D"/>
    <w:rPr>
      <w:b/>
      <w:bCs/>
    </w:rPr>
  </w:style>
  <w:style w:type="paragraph" w:customStyle="1" w:styleId="32">
    <w:name w:val="Абзац списка3"/>
    <w:basedOn w:val="a"/>
    <w:qFormat/>
    <w:rsid w:val="002D415D"/>
    <w:pPr>
      <w:ind w:left="720"/>
      <w:contextualSpacing/>
    </w:pPr>
    <w:rPr>
      <w:rFonts w:eastAsia="Calibri"/>
      <w:sz w:val="20"/>
      <w:szCs w:val="20"/>
    </w:rPr>
  </w:style>
  <w:style w:type="paragraph" w:customStyle="1" w:styleId="233E5CD5853943F4BD7E8C4B124C0E1D">
    <w:name w:val="233E5CD5853943F4BD7E8C4B124C0E1D"/>
    <w:rsid w:val="0013318B"/>
    <w:rPr>
      <w:rFonts w:eastAsiaTheme="minorEastAsia"/>
      <w:lang w:eastAsia="ru-RU"/>
    </w:rPr>
  </w:style>
  <w:style w:type="paragraph" w:customStyle="1" w:styleId="xl63">
    <w:name w:val="xl63"/>
    <w:basedOn w:val="a"/>
    <w:rsid w:val="00157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a"/>
    <w:rsid w:val="0015796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5">
    <w:name w:val="xl85"/>
    <w:basedOn w:val="a"/>
    <w:rsid w:val="0015796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86">
    <w:name w:val="xl86"/>
    <w:basedOn w:val="a"/>
    <w:rsid w:val="00157967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87">
    <w:name w:val="xl87"/>
    <w:basedOn w:val="a"/>
    <w:rsid w:val="0015796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kodeks://link/d?nd=901919946&amp;mark=00000000000000000000000000000000000000000000000000AA00NU&amp;mark=00000000000000000000000000000000000000000000000000AA00N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EB9641E320E32B4CDA56E8AB6C164487682C47705AB687BE316E477B26E619F83AF6C8B16F6EF331D885DC4S5R1H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EB9641E320E32B4CDA57087A0AD334772899A7206AC6529BE43E220ED3E67CAC3EF6ADE55B2E131S1R9H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C9FAA8010294F73A4D4D0B5083512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E5D707-EE55-4616-AE71-3655D3425F5E}"/>
      </w:docPartPr>
      <w:docPartBody>
        <w:p w:rsidR="00D12408" w:rsidRDefault="007155B8" w:rsidP="007155B8">
          <w:pPr>
            <w:pStyle w:val="8C9FAA8010294F73A4D4D0B5083512F8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B8"/>
    <w:rsid w:val="00224C4A"/>
    <w:rsid w:val="003C0B69"/>
    <w:rsid w:val="007155B8"/>
    <w:rsid w:val="00D1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9FAA8010294F73A4D4D0B5083512F8">
    <w:name w:val="8C9FAA8010294F73A4D4D0B5083512F8"/>
    <w:rsid w:val="007155B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9FAA8010294F73A4D4D0B5083512F8">
    <w:name w:val="8C9FAA8010294F73A4D4D0B5083512F8"/>
    <w:rsid w:val="007155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6E4CA-97A4-497E-B073-B4DCE8501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65</Pages>
  <Words>31239</Words>
  <Characters>178065</Characters>
  <Application>Microsoft Office Word</Application>
  <DocSecurity>0</DocSecurity>
  <Lines>1483</Lines>
  <Paragraphs>417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Газета «Вестник Таежного» от 232.05.2024 № 28</Company>
  <LinksUpToDate>false</LinksUpToDate>
  <CharactersWithSpaces>208887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Газета «Вестник Таежного от 29.11.2024 № 47</dc:creator>
  <cp:lastModifiedBy>PS</cp:lastModifiedBy>
  <cp:revision>6</cp:revision>
  <cp:lastPrinted>2024-04-15T06:55:00Z</cp:lastPrinted>
  <dcterms:created xsi:type="dcterms:W3CDTF">2024-11-14T07:12:00Z</dcterms:created>
  <dcterms:modified xsi:type="dcterms:W3CDTF">2024-12-02T12:38:00Z</dcterms:modified>
</cp:coreProperties>
</file>