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7B09">
        <w:rPr>
          <w:rFonts w:ascii="Times New Roman" w:hAnsi="Times New Roman" w:cs="Times New Roman"/>
          <w:b/>
          <w:sz w:val="40"/>
          <w:szCs w:val="40"/>
        </w:rPr>
        <w:t xml:space="preserve">П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Pr="00807769" w:rsidRDefault="00B2657F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25 июня</w:t>
      </w:r>
      <w:r w:rsidR="009E3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</w:t>
      </w:r>
      <w:r w:rsidR="00C10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6F3A4A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C75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1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3B1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1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FF2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231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78A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2C07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109</w:t>
      </w:r>
    </w:p>
    <w:p w:rsidR="00BA1031" w:rsidRDefault="00BA1031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A01028" w:rsidRPr="00896059" w:rsidRDefault="007F67E5" w:rsidP="00896059">
      <w:pPr>
        <w:tabs>
          <w:tab w:val="left" w:pos="5103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896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внесении изменений в постановление администрации городского поселения </w:t>
      </w:r>
      <w:proofErr w:type="gramStart"/>
      <w:r w:rsidRPr="00896059">
        <w:rPr>
          <w:rFonts w:ascii="Times New Roman" w:hAnsi="Times New Roman" w:cs="Times New Roman"/>
          <w:color w:val="000000" w:themeColor="text1"/>
          <w:sz w:val="24"/>
          <w:szCs w:val="24"/>
        </w:rPr>
        <w:t>Таежный</w:t>
      </w:r>
      <w:proofErr w:type="gramEnd"/>
      <w:r w:rsidRPr="00896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7296" w:rsidRPr="00896059">
        <w:rPr>
          <w:rFonts w:ascii="Times New Roman" w:hAnsi="Times New Roman" w:cs="Times New Roman"/>
          <w:sz w:val="24"/>
          <w:szCs w:val="24"/>
        </w:rPr>
        <w:t xml:space="preserve">от </w:t>
      </w:r>
      <w:r w:rsidR="0079720B">
        <w:rPr>
          <w:rFonts w:ascii="Times New Roman" w:hAnsi="Times New Roman" w:cs="Times New Roman"/>
          <w:sz w:val="24"/>
          <w:szCs w:val="24"/>
        </w:rPr>
        <w:t>19</w:t>
      </w:r>
      <w:r w:rsidR="00D77296" w:rsidRPr="00896059">
        <w:rPr>
          <w:rFonts w:ascii="Times New Roman" w:hAnsi="Times New Roman" w:cs="Times New Roman"/>
          <w:sz w:val="24"/>
          <w:szCs w:val="24"/>
        </w:rPr>
        <w:t>.</w:t>
      </w:r>
      <w:r w:rsidR="0079720B">
        <w:rPr>
          <w:rFonts w:ascii="Times New Roman" w:hAnsi="Times New Roman" w:cs="Times New Roman"/>
          <w:sz w:val="24"/>
          <w:szCs w:val="24"/>
        </w:rPr>
        <w:t>08</w:t>
      </w:r>
      <w:r w:rsidR="00D77296" w:rsidRPr="00896059">
        <w:rPr>
          <w:rFonts w:ascii="Times New Roman" w:hAnsi="Times New Roman" w:cs="Times New Roman"/>
          <w:sz w:val="24"/>
          <w:szCs w:val="24"/>
        </w:rPr>
        <w:t>.20</w:t>
      </w:r>
      <w:r w:rsidR="00896059" w:rsidRPr="00896059">
        <w:rPr>
          <w:rFonts w:ascii="Times New Roman" w:hAnsi="Times New Roman" w:cs="Times New Roman"/>
          <w:sz w:val="24"/>
          <w:szCs w:val="24"/>
        </w:rPr>
        <w:t>1</w:t>
      </w:r>
      <w:r w:rsidR="0079720B">
        <w:rPr>
          <w:rFonts w:ascii="Times New Roman" w:hAnsi="Times New Roman" w:cs="Times New Roman"/>
          <w:sz w:val="24"/>
          <w:szCs w:val="24"/>
        </w:rPr>
        <w:t>9</w:t>
      </w:r>
      <w:r w:rsidR="00D77296" w:rsidRPr="00896059">
        <w:rPr>
          <w:rFonts w:ascii="Times New Roman" w:hAnsi="Times New Roman" w:cs="Times New Roman"/>
          <w:sz w:val="24"/>
          <w:szCs w:val="24"/>
        </w:rPr>
        <w:t xml:space="preserve"> N </w:t>
      </w:r>
      <w:r w:rsidR="0079720B">
        <w:rPr>
          <w:rFonts w:ascii="Times New Roman" w:hAnsi="Times New Roman" w:cs="Times New Roman"/>
          <w:sz w:val="24"/>
          <w:szCs w:val="24"/>
        </w:rPr>
        <w:t>128/</w:t>
      </w:r>
      <w:proofErr w:type="spellStart"/>
      <w:r w:rsidR="0079720B">
        <w:rPr>
          <w:rFonts w:ascii="Times New Roman" w:hAnsi="Times New Roman" w:cs="Times New Roman"/>
          <w:sz w:val="24"/>
          <w:szCs w:val="24"/>
        </w:rPr>
        <w:t>нпа</w:t>
      </w:r>
      <w:proofErr w:type="spellEnd"/>
      <w:r w:rsidR="00D77296" w:rsidRPr="00896059">
        <w:rPr>
          <w:rFonts w:ascii="Times New Roman" w:hAnsi="Times New Roman" w:cs="Times New Roman"/>
          <w:sz w:val="24"/>
          <w:szCs w:val="24"/>
        </w:rPr>
        <w:t xml:space="preserve"> </w:t>
      </w:r>
      <w:r w:rsidRPr="008960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9720B">
        <w:rPr>
          <w:rFonts w:ascii="Times New Roman" w:hAnsi="Times New Roman" w:cs="Times New Roman"/>
          <w:sz w:val="24"/>
          <w:szCs w:val="24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</w:t>
      </w:r>
      <w:proofErr w:type="gramStart"/>
      <w:r w:rsidR="0079720B"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  <w:r w:rsidR="00A01028" w:rsidRPr="00896059">
        <w:rPr>
          <w:rFonts w:ascii="Times New Roman" w:hAnsi="Times New Roman" w:cs="Times New Roman"/>
          <w:sz w:val="24"/>
          <w:szCs w:val="24"/>
        </w:rPr>
        <w:t>»</w:t>
      </w:r>
    </w:p>
    <w:p w:rsidR="00A01028" w:rsidRPr="00E339EF" w:rsidRDefault="00A01028" w:rsidP="00E339EF">
      <w:pPr>
        <w:pStyle w:val="HEADERTEXT0"/>
        <w:ind w:right="45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9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01028" w:rsidRPr="0079720B" w:rsidRDefault="0079720B" w:rsidP="0013228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</w:t>
      </w:r>
      <w:r w:rsidRPr="0079720B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720B">
        <w:rPr>
          <w:rFonts w:ascii="Times New Roman" w:hAnsi="Times New Roman" w:cs="Times New Roman"/>
          <w:sz w:val="24"/>
          <w:szCs w:val="24"/>
        </w:rPr>
        <w:t xml:space="preserve"> от 25.12.2008 № 273-ФЗ «О противодействии коррупции», руководствуясь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постановлением Губернатора Ханты-Мансийского автономного округа – Югры от 23.05.2011 № 79 «О комиссиях по соблюдению требований к служебному поведению государственных гражданских служащих Ханты-Мансийского автономного округа – Югры и урегулированию</w:t>
      </w:r>
      <w:proofErr w:type="gramEnd"/>
      <w:r w:rsidRPr="0079720B">
        <w:rPr>
          <w:rFonts w:ascii="Times New Roman" w:hAnsi="Times New Roman" w:cs="Times New Roman"/>
          <w:sz w:val="24"/>
          <w:szCs w:val="24"/>
        </w:rPr>
        <w:t xml:space="preserve"> конфликта интересов»</w:t>
      </w:r>
      <w:r w:rsidR="00132281" w:rsidRPr="0079720B">
        <w:rPr>
          <w:rFonts w:ascii="Times New Roman" w:hAnsi="Times New Roman" w:cs="Times New Roman"/>
          <w:sz w:val="24"/>
          <w:szCs w:val="24"/>
        </w:rPr>
        <w:t>:</w:t>
      </w:r>
    </w:p>
    <w:p w:rsidR="00D77296" w:rsidRDefault="00A01028" w:rsidP="00EE4756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77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7F67E5" w:rsidRPr="00D77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</w:t>
      </w:r>
      <w:r w:rsidR="00132281" w:rsidRPr="00896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постановление администрации городского поселения </w:t>
      </w:r>
      <w:proofErr w:type="gramStart"/>
      <w:r w:rsidR="00132281" w:rsidRPr="00896059">
        <w:rPr>
          <w:rFonts w:ascii="Times New Roman" w:hAnsi="Times New Roman" w:cs="Times New Roman"/>
          <w:color w:val="000000" w:themeColor="text1"/>
          <w:sz w:val="24"/>
          <w:szCs w:val="24"/>
        </w:rPr>
        <w:t>Таежный</w:t>
      </w:r>
      <w:proofErr w:type="gramEnd"/>
      <w:r w:rsidR="00132281" w:rsidRPr="00896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720B" w:rsidRPr="00896059">
        <w:rPr>
          <w:rFonts w:ascii="Times New Roman" w:hAnsi="Times New Roman" w:cs="Times New Roman"/>
          <w:sz w:val="24"/>
          <w:szCs w:val="24"/>
        </w:rPr>
        <w:t xml:space="preserve">от </w:t>
      </w:r>
      <w:r w:rsidR="0079720B">
        <w:rPr>
          <w:rFonts w:ascii="Times New Roman" w:hAnsi="Times New Roman" w:cs="Times New Roman"/>
          <w:sz w:val="24"/>
          <w:szCs w:val="24"/>
        </w:rPr>
        <w:t>19</w:t>
      </w:r>
      <w:r w:rsidR="0079720B" w:rsidRPr="00896059">
        <w:rPr>
          <w:rFonts w:ascii="Times New Roman" w:hAnsi="Times New Roman" w:cs="Times New Roman"/>
          <w:sz w:val="24"/>
          <w:szCs w:val="24"/>
        </w:rPr>
        <w:t>.</w:t>
      </w:r>
      <w:r w:rsidR="0079720B">
        <w:rPr>
          <w:rFonts w:ascii="Times New Roman" w:hAnsi="Times New Roman" w:cs="Times New Roman"/>
          <w:sz w:val="24"/>
          <w:szCs w:val="24"/>
        </w:rPr>
        <w:t>08</w:t>
      </w:r>
      <w:r w:rsidR="0079720B" w:rsidRPr="00896059">
        <w:rPr>
          <w:rFonts w:ascii="Times New Roman" w:hAnsi="Times New Roman" w:cs="Times New Roman"/>
          <w:sz w:val="24"/>
          <w:szCs w:val="24"/>
        </w:rPr>
        <w:t>.201</w:t>
      </w:r>
      <w:r w:rsidR="0079720B">
        <w:rPr>
          <w:rFonts w:ascii="Times New Roman" w:hAnsi="Times New Roman" w:cs="Times New Roman"/>
          <w:sz w:val="24"/>
          <w:szCs w:val="24"/>
        </w:rPr>
        <w:t>9</w:t>
      </w:r>
      <w:r w:rsidR="0079720B" w:rsidRPr="00896059">
        <w:rPr>
          <w:rFonts w:ascii="Times New Roman" w:hAnsi="Times New Roman" w:cs="Times New Roman"/>
          <w:sz w:val="24"/>
          <w:szCs w:val="24"/>
        </w:rPr>
        <w:t xml:space="preserve"> N </w:t>
      </w:r>
      <w:r w:rsidR="0079720B">
        <w:rPr>
          <w:rFonts w:ascii="Times New Roman" w:hAnsi="Times New Roman" w:cs="Times New Roman"/>
          <w:sz w:val="24"/>
          <w:szCs w:val="24"/>
        </w:rPr>
        <w:t>128/</w:t>
      </w:r>
      <w:proofErr w:type="spellStart"/>
      <w:r w:rsidR="0079720B">
        <w:rPr>
          <w:rFonts w:ascii="Times New Roman" w:hAnsi="Times New Roman" w:cs="Times New Roman"/>
          <w:sz w:val="24"/>
          <w:szCs w:val="24"/>
        </w:rPr>
        <w:t>нпа</w:t>
      </w:r>
      <w:proofErr w:type="spellEnd"/>
      <w:r w:rsidR="0079720B" w:rsidRPr="00896059">
        <w:rPr>
          <w:rFonts w:ascii="Times New Roman" w:hAnsi="Times New Roman" w:cs="Times New Roman"/>
          <w:sz w:val="24"/>
          <w:szCs w:val="24"/>
        </w:rPr>
        <w:t xml:space="preserve"> </w:t>
      </w:r>
      <w:r w:rsidR="0079720B" w:rsidRPr="008960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9720B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Таежный</w:t>
      </w:r>
      <w:r w:rsidR="0079720B" w:rsidRPr="00896059">
        <w:rPr>
          <w:rFonts w:ascii="Times New Roman" w:hAnsi="Times New Roman" w:cs="Times New Roman"/>
          <w:sz w:val="24"/>
          <w:szCs w:val="24"/>
        </w:rPr>
        <w:t>»</w:t>
      </w:r>
      <w:r w:rsidR="007F67E5" w:rsidRPr="00D77296">
        <w:rPr>
          <w:rFonts w:ascii="Times New Roman" w:hAnsi="Times New Roman" w:cs="Times New Roman"/>
          <w:sz w:val="24"/>
          <w:szCs w:val="24"/>
        </w:rPr>
        <w:t xml:space="preserve"> (далее – Постановление) следующие изменения:</w:t>
      </w:r>
    </w:p>
    <w:p w:rsidR="0079720B" w:rsidRPr="0079720B" w:rsidRDefault="00501C36" w:rsidP="0079720B">
      <w:pPr>
        <w:pStyle w:val="FORMATTEXT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79720B">
        <w:rPr>
          <w:rFonts w:ascii="Times New Roman" w:hAnsi="Times New Roman" w:cs="Times New Roman"/>
          <w:sz w:val="24"/>
          <w:szCs w:val="24"/>
        </w:rPr>
        <w:t xml:space="preserve">Пункт 5 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Таежный, утвержденного Постановлением, изложить в </w:t>
      </w:r>
      <w:r w:rsidR="0079720B" w:rsidRPr="0079720B">
        <w:rPr>
          <w:rFonts w:ascii="Times New Roman" w:hAnsi="Times New Roman" w:cs="Times New Roman"/>
          <w:color w:val="000000" w:themeColor="text1"/>
          <w:sz w:val="24"/>
          <w:szCs w:val="24"/>
        </w:rPr>
        <w:t>следующей редакции:</w:t>
      </w:r>
      <w:proofErr w:type="gramEnd"/>
    </w:p>
    <w:p w:rsidR="0079720B" w:rsidRDefault="0079720B" w:rsidP="0079720B">
      <w:pPr>
        <w:pStyle w:val="FORMATTEXT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20B">
        <w:rPr>
          <w:rFonts w:ascii="Times New Roman" w:hAnsi="Times New Roman" w:cs="Times New Roman"/>
          <w:color w:val="000000" w:themeColor="text1"/>
          <w:sz w:val="24"/>
          <w:szCs w:val="24"/>
        </w:rPr>
        <w:t>«5. Персональный состав комиссии образуется постановлением администрации городского поселения Таежный</w:t>
      </w:r>
      <w:proofErr w:type="gramStart"/>
      <w:r w:rsidRPr="007972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proofErr w:type="gramEnd"/>
    </w:p>
    <w:p w:rsidR="0079720B" w:rsidRDefault="0079720B" w:rsidP="00EE4756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Положение 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утвержденного Постановлением, дополнить пунктами 8.1, 8.2, 8.3 следующего содержания:</w:t>
      </w:r>
    </w:p>
    <w:p w:rsidR="0079720B" w:rsidRPr="00A53ACC" w:rsidRDefault="0079720B" w:rsidP="0079720B">
      <w:pPr>
        <w:pStyle w:val="af5"/>
        <w:spacing w:after="0"/>
        <w:ind w:firstLine="567"/>
        <w:jc w:val="both"/>
        <w:rPr>
          <w:rFonts w:eastAsia="Times New Roman" w:cs="Times New Roman"/>
          <w:color w:val="FF0000"/>
          <w:lang w:val="ru-RU" w:eastAsia="ar-SA" w:bidi="ar-SA"/>
        </w:rPr>
      </w:pPr>
      <w:bookmarkStart w:id="0" w:name="_GoBack"/>
      <w:r w:rsidRPr="0079720B">
        <w:rPr>
          <w:rFonts w:cs="Times New Roman"/>
          <w:lang w:val="ru-RU"/>
        </w:rPr>
        <w:t xml:space="preserve">«8.1. </w:t>
      </w:r>
      <w:r w:rsidRPr="0079720B">
        <w:rPr>
          <w:rFonts w:cs="Times New Roman"/>
          <w:color w:val="000000" w:themeColor="text1"/>
          <w:lang w:val="ru-RU"/>
        </w:rPr>
        <w:t>В состав комиссии входят:</w:t>
      </w:r>
      <w:r w:rsidRPr="0079720B">
        <w:rPr>
          <w:rFonts w:eastAsia="Times New Roman" w:cs="Times New Roman"/>
          <w:color w:val="000000" w:themeColor="text1"/>
          <w:lang w:val="ru-RU" w:eastAsia="ar-SA" w:bidi="ar-SA"/>
        </w:rPr>
        <w:t xml:space="preserve"> </w:t>
      </w:r>
    </w:p>
    <w:p w:rsidR="0079720B" w:rsidRPr="009C6B24" w:rsidRDefault="0079720B" w:rsidP="0079720B">
      <w:pPr>
        <w:pStyle w:val="af5"/>
        <w:spacing w:after="0"/>
        <w:ind w:firstLine="567"/>
        <w:jc w:val="both"/>
        <w:rPr>
          <w:rFonts w:eastAsia="Times New Roman" w:cs="Times New Roman"/>
          <w:color w:val="000000" w:themeColor="text1"/>
          <w:lang w:val="ru-RU" w:eastAsia="ar-SA" w:bidi="ar-SA"/>
        </w:rPr>
      </w:pPr>
      <w:proofErr w:type="gramStart"/>
      <w:r w:rsidRPr="009C6B24">
        <w:rPr>
          <w:rFonts w:eastAsia="Times New Roman" w:cs="Times New Roman"/>
          <w:color w:val="000000" w:themeColor="text1"/>
          <w:lang w:val="ru-RU" w:eastAsia="ar-SA" w:bidi="ar-SA"/>
        </w:rPr>
        <w:t>а) заместитель главы городско</w:t>
      </w:r>
      <w:r w:rsidR="009C6B24" w:rsidRPr="009C6B24">
        <w:rPr>
          <w:rFonts w:eastAsia="Times New Roman" w:cs="Times New Roman"/>
          <w:color w:val="000000" w:themeColor="text1"/>
          <w:lang w:val="ru-RU" w:eastAsia="ar-SA" w:bidi="ar-SA"/>
        </w:rPr>
        <w:t>го</w:t>
      </w:r>
      <w:r w:rsidRPr="009C6B24">
        <w:rPr>
          <w:rFonts w:eastAsia="Times New Roman" w:cs="Times New Roman"/>
          <w:color w:val="000000" w:themeColor="text1"/>
          <w:lang w:val="ru-RU" w:eastAsia="ar-SA" w:bidi="ar-SA"/>
        </w:rPr>
        <w:t xml:space="preserve"> поселени</w:t>
      </w:r>
      <w:r w:rsidR="009C6B24" w:rsidRPr="009C6B24">
        <w:rPr>
          <w:rFonts w:eastAsia="Times New Roman" w:cs="Times New Roman"/>
          <w:color w:val="000000" w:themeColor="text1"/>
          <w:lang w:val="ru-RU" w:eastAsia="ar-SA" w:bidi="ar-SA"/>
        </w:rPr>
        <w:t>я</w:t>
      </w:r>
      <w:r w:rsidRPr="009C6B24">
        <w:rPr>
          <w:rFonts w:eastAsia="Times New Roman" w:cs="Times New Roman"/>
          <w:color w:val="000000" w:themeColor="text1"/>
          <w:lang w:val="ru-RU" w:eastAsia="ar-SA" w:bidi="ar-SA"/>
        </w:rPr>
        <w:t xml:space="preserve"> Таежный (председатель комиссии); </w:t>
      </w:r>
      <w:r w:rsidR="009C6B24" w:rsidRPr="009C6B24">
        <w:rPr>
          <w:rFonts w:eastAsia="Times New Roman" w:cs="Times New Roman"/>
          <w:color w:val="000000" w:themeColor="text1"/>
          <w:lang w:val="ru-RU" w:eastAsia="ar-SA" w:bidi="ar-SA"/>
        </w:rPr>
        <w:t xml:space="preserve">заведующий сектором по правовым и имущественным отношениям администрации городского поселения Таежный,  ведущий специалист по общим вопросам сектора по </w:t>
      </w:r>
      <w:r w:rsidR="009C6B24" w:rsidRPr="009C6B24">
        <w:rPr>
          <w:rFonts w:eastAsia="Times New Roman" w:cs="Times New Roman"/>
          <w:color w:val="000000" w:themeColor="text1"/>
          <w:lang w:val="ru-RU" w:eastAsia="ar-SA" w:bidi="ar-SA"/>
        </w:rPr>
        <w:lastRenderedPageBreak/>
        <w:t>правовым и имущественным отношениям администрации городского поселения Таежный</w:t>
      </w:r>
      <w:r w:rsidRPr="009C6B24">
        <w:rPr>
          <w:rFonts w:eastAsia="Times New Roman" w:cs="Times New Roman"/>
          <w:color w:val="000000" w:themeColor="text1"/>
          <w:lang w:val="ru-RU" w:eastAsia="ar-SA" w:bidi="ar-SA"/>
        </w:rPr>
        <w:t xml:space="preserve">, ответственное за работу по профилактике коррупционных и иных правонарушений (секретарь комиссии), муниципальные служащие </w:t>
      </w:r>
      <w:r w:rsidR="009C6B24" w:rsidRPr="009C6B24">
        <w:rPr>
          <w:rFonts w:eastAsia="Times New Roman" w:cs="Times New Roman"/>
          <w:color w:val="000000" w:themeColor="text1"/>
          <w:lang w:val="ru-RU" w:eastAsia="ar-SA" w:bidi="ar-SA"/>
        </w:rPr>
        <w:t>а</w:t>
      </w:r>
      <w:r w:rsidRPr="009C6B24">
        <w:rPr>
          <w:rFonts w:eastAsia="Times New Roman" w:cs="Times New Roman"/>
          <w:color w:val="000000" w:themeColor="text1"/>
          <w:lang w:val="ru-RU" w:eastAsia="ar-SA" w:bidi="ar-SA"/>
        </w:rPr>
        <w:t>дминистрации</w:t>
      </w:r>
      <w:r w:rsidR="009C6B24" w:rsidRPr="009C6B24">
        <w:rPr>
          <w:rFonts w:eastAsia="Times New Roman" w:cs="Times New Roman"/>
          <w:color w:val="000000" w:themeColor="text1"/>
          <w:lang w:val="ru-RU" w:eastAsia="ar-SA" w:bidi="ar-SA"/>
        </w:rPr>
        <w:t xml:space="preserve"> городского поселения Таежный</w:t>
      </w:r>
      <w:r w:rsidRPr="009C6B24">
        <w:rPr>
          <w:rFonts w:eastAsia="Times New Roman" w:cs="Times New Roman"/>
          <w:color w:val="000000" w:themeColor="text1"/>
          <w:lang w:val="ru-RU" w:eastAsia="ar-SA" w:bidi="ar-SA"/>
        </w:rPr>
        <w:t>;</w:t>
      </w:r>
      <w:proofErr w:type="gramEnd"/>
    </w:p>
    <w:p w:rsidR="0079720B" w:rsidRPr="009C6B24" w:rsidRDefault="0079720B" w:rsidP="0079720B">
      <w:pPr>
        <w:pStyle w:val="af5"/>
        <w:spacing w:after="0"/>
        <w:ind w:firstLine="567"/>
        <w:jc w:val="both"/>
        <w:rPr>
          <w:rFonts w:eastAsia="Times New Roman" w:cs="Times New Roman"/>
          <w:color w:val="000000" w:themeColor="text1"/>
          <w:lang w:val="ru-RU" w:eastAsia="ar-SA" w:bidi="ar-SA"/>
        </w:rPr>
      </w:pPr>
      <w:r w:rsidRPr="009C6B24">
        <w:rPr>
          <w:rFonts w:eastAsia="Times New Roman" w:cs="Times New Roman"/>
          <w:color w:val="000000" w:themeColor="text1"/>
          <w:lang w:val="ru-RU" w:eastAsia="ar-SA" w:bidi="ar-SA"/>
        </w:rPr>
        <w:t>б) 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округа-Югры (далее – Управление);</w:t>
      </w:r>
    </w:p>
    <w:p w:rsidR="0079720B" w:rsidRPr="009C6B24" w:rsidRDefault="0079720B" w:rsidP="0079720B">
      <w:pPr>
        <w:pStyle w:val="af5"/>
        <w:spacing w:after="0"/>
        <w:ind w:firstLine="567"/>
        <w:jc w:val="both"/>
        <w:rPr>
          <w:color w:val="000000" w:themeColor="text1"/>
          <w:lang w:val="ru-RU"/>
        </w:rPr>
      </w:pPr>
      <w:r w:rsidRPr="009C6B24">
        <w:rPr>
          <w:rFonts w:eastAsia="Times New Roman" w:cs="Times New Roman"/>
          <w:color w:val="000000" w:themeColor="text1"/>
          <w:lang w:val="ru-RU" w:eastAsia="ar-SA" w:bidi="ar-SA"/>
        </w:rPr>
        <w:t xml:space="preserve">в) </w:t>
      </w:r>
      <w:r w:rsidRPr="009C6B24">
        <w:rPr>
          <w:color w:val="000000" w:themeColor="text1"/>
          <w:lang w:val="ru-RU"/>
        </w:rPr>
        <w:t xml:space="preserve">представитель (представители) научных организаций и профессиональных образовательных организаций, образовательных организаций высшего образования, </w:t>
      </w:r>
      <w:r w:rsidRPr="009C6B24">
        <w:rPr>
          <w:color w:val="000000" w:themeColor="text1"/>
          <w:lang w:val="ru-RU"/>
        </w:rPr>
        <w:br/>
        <w:t xml:space="preserve">дополнительного профессионального образования, деятельность которых связана </w:t>
      </w:r>
      <w:r w:rsidRPr="009C6B24">
        <w:rPr>
          <w:color w:val="000000" w:themeColor="text1"/>
          <w:lang w:val="ru-RU"/>
        </w:rPr>
        <w:br/>
        <w:t>с государственной службой.</w:t>
      </w:r>
    </w:p>
    <w:p w:rsidR="0079720B" w:rsidRDefault="009C6B24" w:rsidP="009C6B24">
      <w:pPr>
        <w:pStyle w:val="af5"/>
        <w:spacing w:after="0"/>
        <w:ind w:firstLine="567"/>
        <w:jc w:val="both"/>
        <w:rPr>
          <w:rFonts w:cs="Times New Roman"/>
          <w:color w:val="000000" w:themeColor="text1"/>
          <w:lang w:val="ru-RU"/>
        </w:rPr>
      </w:pPr>
      <w:r w:rsidRPr="009C6B24">
        <w:rPr>
          <w:rFonts w:cs="Times New Roman"/>
          <w:color w:val="000000" w:themeColor="text1"/>
          <w:lang w:val="ru-RU"/>
        </w:rPr>
        <w:t xml:space="preserve">8.2. </w:t>
      </w:r>
      <w:proofErr w:type="gramStart"/>
      <w:r w:rsidR="0079720B" w:rsidRPr="009C6B24">
        <w:rPr>
          <w:rFonts w:cs="Times New Roman"/>
          <w:color w:val="000000" w:themeColor="text1"/>
          <w:lang w:val="ru-RU"/>
        </w:rPr>
        <w:t xml:space="preserve">Глава городского поселения </w:t>
      </w:r>
      <w:r w:rsidRPr="009C6B24">
        <w:rPr>
          <w:rFonts w:cs="Times New Roman"/>
          <w:color w:val="000000" w:themeColor="text1"/>
          <w:lang w:val="ru-RU"/>
        </w:rPr>
        <w:t>Таежный</w:t>
      </w:r>
      <w:r w:rsidR="0079720B" w:rsidRPr="009C6B24">
        <w:rPr>
          <w:rFonts w:cs="Times New Roman"/>
          <w:color w:val="000000" w:themeColor="text1"/>
          <w:lang w:val="ru-RU"/>
        </w:rPr>
        <w:t xml:space="preserve"> может принять решение о включении в состав комиссии</w:t>
      </w:r>
      <w:r w:rsidRPr="009C6B24">
        <w:rPr>
          <w:rFonts w:cs="Times New Roman"/>
          <w:color w:val="000000" w:themeColor="text1"/>
          <w:lang w:val="ru-RU"/>
        </w:rPr>
        <w:t xml:space="preserve"> </w:t>
      </w:r>
      <w:r w:rsidR="0079720B" w:rsidRPr="009C6B24">
        <w:rPr>
          <w:rFonts w:cs="Times New Roman"/>
          <w:color w:val="000000" w:themeColor="text1"/>
          <w:lang w:val="ru-RU"/>
        </w:rPr>
        <w:t xml:space="preserve">представителя общественной организации ветеранов городского поселения </w:t>
      </w:r>
      <w:r w:rsidRPr="009C6B24">
        <w:rPr>
          <w:rFonts w:cs="Times New Roman"/>
          <w:color w:val="000000" w:themeColor="text1"/>
          <w:lang w:val="ru-RU"/>
        </w:rPr>
        <w:t>Таежный</w:t>
      </w:r>
      <w:r w:rsidR="0079720B" w:rsidRPr="009C6B24">
        <w:rPr>
          <w:rFonts w:cs="Times New Roman"/>
          <w:color w:val="000000" w:themeColor="text1"/>
          <w:lang w:val="ru-RU"/>
        </w:rPr>
        <w:t>.</w:t>
      </w:r>
      <w:proofErr w:type="gramEnd"/>
    </w:p>
    <w:p w:rsidR="0079720B" w:rsidRPr="003D0B85" w:rsidRDefault="00B307DF" w:rsidP="003D0B85">
      <w:pPr>
        <w:pStyle w:val="af5"/>
        <w:spacing w:after="0"/>
        <w:ind w:firstLine="567"/>
        <w:jc w:val="both"/>
        <w:rPr>
          <w:rFonts w:cs="Times New Roman"/>
          <w:color w:val="000000" w:themeColor="text1"/>
          <w:lang w:val="ru-RU"/>
        </w:rPr>
      </w:pPr>
      <w:r w:rsidRPr="003D0B85">
        <w:rPr>
          <w:rFonts w:cs="Times New Roman"/>
          <w:color w:val="000000" w:themeColor="text1"/>
          <w:lang w:val="ru-RU"/>
        </w:rPr>
        <w:t xml:space="preserve">8.3. </w:t>
      </w:r>
      <w:proofErr w:type="gramStart"/>
      <w:r w:rsidR="0079720B" w:rsidRPr="003D0B85">
        <w:rPr>
          <w:color w:val="000000" w:themeColor="text1"/>
          <w:lang w:val="ru-RU"/>
        </w:rPr>
        <w:t xml:space="preserve">Лица, указанные в </w:t>
      </w:r>
      <w:hyperlink w:anchor="sub_10082" w:history="1">
        <w:r w:rsidR="0079720B" w:rsidRPr="003D0B85">
          <w:rPr>
            <w:rStyle w:val="a3"/>
            <w:color w:val="000000" w:themeColor="text1"/>
            <w:lang w:val="ru-RU"/>
          </w:rPr>
          <w:t xml:space="preserve">подпунктах </w:t>
        </w:r>
      </w:hyperlink>
      <w:r w:rsidR="0079720B" w:rsidRPr="003D0B85">
        <w:rPr>
          <w:color w:val="000000" w:themeColor="text1"/>
          <w:lang w:val="ru-RU"/>
        </w:rPr>
        <w:t xml:space="preserve">«б» и «в» пункта </w:t>
      </w:r>
      <w:r w:rsidR="003D0B85" w:rsidRPr="003D0B85">
        <w:rPr>
          <w:color w:val="000000" w:themeColor="text1"/>
          <w:lang w:val="ru-RU"/>
        </w:rPr>
        <w:t>8.1</w:t>
      </w:r>
      <w:r w:rsidR="0079720B" w:rsidRPr="003D0B85">
        <w:rPr>
          <w:color w:val="000000" w:themeColor="text1"/>
          <w:lang w:val="ru-RU"/>
        </w:rPr>
        <w:t xml:space="preserve"> и в </w:t>
      </w:r>
      <w:hyperlink w:anchor="sub_1009" w:history="1">
        <w:r w:rsidR="0079720B" w:rsidRPr="003D0B85">
          <w:rPr>
            <w:rStyle w:val="a3"/>
            <w:color w:val="000000" w:themeColor="text1"/>
            <w:lang w:val="ru-RU"/>
          </w:rPr>
          <w:t xml:space="preserve">пункте </w:t>
        </w:r>
      </w:hyperlink>
      <w:r w:rsidR="003D0B85" w:rsidRPr="003D0B85">
        <w:rPr>
          <w:color w:val="000000" w:themeColor="text1"/>
          <w:lang w:val="ru-RU"/>
        </w:rPr>
        <w:t>8.2</w:t>
      </w:r>
      <w:r w:rsidR="0079720B" w:rsidRPr="003D0B85">
        <w:rPr>
          <w:color w:val="000000" w:themeColor="text1"/>
          <w:lang w:val="ru-RU"/>
        </w:rPr>
        <w:t xml:space="preserve">  настоящего Положения, включаются в состав комиссии в установленном порядке по согласованию </w:t>
      </w:r>
      <w:r w:rsidR="0079720B" w:rsidRPr="003D0B85">
        <w:rPr>
          <w:color w:val="000000" w:themeColor="text1"/>
          <w:lang w:val="ru-RU"/>
        </w:rPr>
        <w:br/>
        <w:t xml:space="preserve">с Управлением, научными организациями и профессиональными образовательными организациями, образовательными организациями высшего образования, организациями дополнительного профессионального образования, с общественной организацией ветеранов городского поселения </w:t>
      </w:r>
      <w:r w:rsidR="003D0B85" w:rsidRPr="003D0B85">
        <w:rPr>
          <w:color w:val="000000" w:themeColor="text1"/>
          <w:lang w:val="ru-RU"/>
        </w:rPr>
        <w:t>Таежный</w:t>
      </w:r>
      <w:r w:rsidR="0079720B" w:rsidRPr="003D0B85">
        <w:rPr>
          <w:color w:val="000000" w:themeColor="text1"/>
          <w:lang w:val="ru-RU"/>
        </w:rPr>
        <w:t>.</w:t>
      </w:r>
      <w:r w:rsidR="00F2628C">
        <w:rPr>
          <w:color w:val="000000" w:themeColor="text1"/>
          <w:lang w:val="ru-RU"/>
        </w:rPr>
        <w:t>».</w:t>
      </w:r>
      <w:proofErr w:type="gramEnd"/>
    </w:p>
    <w:bookmarkEnd w:id="0"/>
    <w:p w:rsidR="00577431" w:rsidRPr="00577431" w:rsidRDefault="0079720B" w:rsidP="003D0B85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B85">
        <w:rPr>
          <w:rFonts w:ascii="Times New Roman" w:hAnsi="Times New Roman" w:cs="Times New Roman"/>
          <w:sz w:val="24"/>
          <w:szCs w:val="24"/>
        </w:rPr>
        <w:t>2</w:t>
      </w:r>
      <w:r w:rsidR="00A01028" w:rsidRPr="00577431">
        <w:rPr>
          <w:rFonts w:ascii="Times New Roman" w:hAnsi="Times New Roman" w:cs="Times New Roman"/>
          <w:sz w:val="24"/>
          <w:szCs w:val="24"/>
        </w:rPr>
        <w:t xml:space="preserve">. </w:t>
      </w:r>
      <w:r w:rsidR="00577431" w:rsidRPr="00577431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порядке, установленном Уставом городского поселения </w:t>
      </w:r>
      <w:proofErr w:type="gramStart"/>
      <w:r w:rsidR="00577431" w:rsidRPr="00577431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="00577431" w:rsidRPr="00577431">
        <w:rPr>
          <w:rFonts w:ascii="Times New Roman" w:hAnsi="Times New Roman" w:cs="Times New Roman"/>
          <w:sz w:val="24"/>
          <w:szCs w:val="24"/>
        </w:rPr>
        <w:t xml:space="preserve">, и разместить на официальном сайте городского поселения Таёжный. </w:t>
      </w:r>
    </w:p>
    <w:p w:rsidR="00577431" w:rsidRPr="00577431" w:rsidRDefault="00501C36" w:rsidP="0057743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4" w:color="000000"/>
        </w:pBd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77431" w:rsidRPr="00577431">
        <w:rPr>
          <w:rFonts w:ascii="Times New Roman" w:hAnsi="Times New Roman" w:cs="Times New Roman"/>
          <w:sz w:val="24"/>
          <w:szCs w:val="24"/>
        </w:rPr>
        <w:t xml:space="preserve">. </w:t>
      </w:r>
      <w:r w:rsidR="00577431" w:rsidRPr="00577431">
        <w:rPr>
          <w:rFonts w:ascii="Times New Roman" w:hAnsi="Times New Roman" w:cs="Times New Roman"/>
          <w:color w:val="000000"/>
          <w:sz w:val="24"/>
          <w:szCs w:val="24"/>
        </w:rPr>
        <w:t>Настоящее</w:t>
      </w:r>
      <w:r w:rsidR="004152F7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вступает в силу после его официального опубликования.</w:t>
      </w:r>
    </w:p>
    <w:p w:rsidR="00D72FAC" w:rsidRDefault="00D72FAC" w:rsidP="0057743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D72FAC" w:rsidRDefault="00D72FAC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D72FAC" w:rsidRDefault="00D72FAC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C75358" w:rsidRPr="00E540A7" w:rsidRDefault="00C75358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896059" w:rsidRDefault="005B2105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gramStart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="006010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62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6B31E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А.Р.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Аширов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896059" w:rsidRDefault="00896059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438B" w:rsidRDefault="0006438B" w:rsidP="00896059">
      <w:pPr>
        <w:jc w:val="right"/>
        <w:rPr>
          <w:sz w:val="24"/>
          <w:szCs w:val="24"/>
        </w:rPr>
      </w:pPr>
    </w:p>
    <w:p w:rsidR="00896059" w:rsidRPr="00367CC5" w:rsidRDefault="00896059" w:rsidP="00367CC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6059" w:rsidRPr="00367CC5" w:rsidSect="007B09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75F" w:rsidRDefault="00E0575F" w:rsidP="0009271D">
      <w:pPr>
        <w:spacing w:after="0" w:line="240" w:lineRule="auto"/>
      </w:pPr>
      <w:r>
        <w:separator/>
      </w:r>
    </w:p>
  </w:endnote>
  <w:endnote w:type="continuationSeparator" w:id="0">
    <w:p w:rsidR="00E0575F" w:rsidRDefault="00E0575F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75F" w:rsidRDefault="00E0575F" w:rsidP="0009271D">
      <w:pPr>
        <w:spacing w:after="0" w:line="240" w:lineRule="auto"/>
      </w:pPr>
      <w:r>
        <w:separator/>
      </w:r>
    </w:p>
  </w:footnote>
  <w:footnote w:type="continuationSeparator" w:id="0">
    <w:p w:rsidR="00E0575F" w:rsidRDefault="00E0575F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33"/>
        </w:tabs>
        <w:ind w:left="1353" w:hanging="360"/>
      </w:pPr>
      <w:rPr>
        <w:rFonts w:ascii="Times New Roman" w:hAnsi="Times New Roman" w:cs="Times New Roman" w:hint="default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</w:abstractNum>
  <w:abstractNum w:abstractNumId="5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</w:abstractNum>
  <w:abstractNum w:abstractNumId="6">
    <w:nsid w:val="0000000D"/>
    <w:multiLevelType w:val="singleLevel"/>
    <w:tmpl w:val="6CBCED1A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sz w:val="24"/>
        <w:szCs w:val="24"/>
      </w:rPr>
    </w:lvl>
  </w:abstractNum>
  <w:abstractNum w:abstractNumId="7">
    <w:nsid w:val="0000000F"/>
    <w:multiLevelType w:val="singleLevel"/>
    <w:tmpl w:val="0000000F"/>
    <w:name w:val="WW8Num15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928" w:hanging="360"/>
      </w:pPr>
      <w:rPr>
        <w:rFonts w:ascii="Times New Roman" w:eastAsia="Calibri" w:hAnsi="Times New Roman" w:cs="Times New Roman" w:hint="default"/>
        <w:sz w:val="24"/>
        <w:szCs w:val="24"/>
        <w:lang w:eastAsia="en-US"/>
      </w:rPr>
    </w:lvl>
  </w:abstractNum>
  <w:abstractNum w:abstractNumId="8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  <w:sz w:val="24"/>
        <w:szCs w:val="24"/>
        <w:lang w:eastAsia="ru-RU"/>
      </w:rPr>
    </w:lvl>
  </w:abstractNum>
  <w:abstractNum w:abstractNumId="9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Times New Roman" w:hAnsi="Times New Roman" w:cs="Times New Roman"/>
        <w:sz w:val="24"/>
        <w:szCs w:val="24"/>
        <w:lang w:eastAsia="ru-RU"/>
      </w:rPr>
    </w:lvl>
  </w:abstractNum>
  <w:abstractNum w:abstractNumId="1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11">
    <w:nsid w:val="28980226"/>
    <w:multiLevelType w:val="hybridMultilevel"/>
    <w:tmpl w:val="36221D18"/>
    <w:lvl w:ilvl="0" w:tplc="CD3ACBC0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E131AD7"/>
    <w:multiLevelType w:val="single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  <w:sz w:val="24"/>
        <w:szCs w:val="24"/>
        <w:lang w:eastAsia="ru-RU"/>
      </w:rPr>
    </w:lvl>
  </w:abstractNum>
  <w:abstractNum w:abstractNumId="13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B27"/>
    <w:rsid w:val="000020BA"/>
    <w:rsid w:val="00005220"/>
    <w:rsid w:val="00006FC5"/>
    <w:rsid w:val="00014125"/>
    <w:rsid w:val="000256B9"/>
    <w:rsid w:val="00027C13"/>
    <w:rsid w:val="00032BE9"/>
    <w:rsid w:val="000376CC"/>
    <w:rsid w:val="00043586"/>
    <w:rsid w:val="00051422"/>
    <w:rsid w:val="00051B5A"/>
    <w:rsid w:val="000534BD"/>
    <w:rsid w:val="000551C6"/>
    <w:rsid w:val="00055F43"/>
    <w:rsid w:val="000570DB"/>
    <w:rsid w:val="00061ACB"/>
    <w:rsid w:val="0006438B"/>
    <w:rsid w:val="00067617"/>
    <w:rsid w:val="00067B61"/>
    <w:rsid w:val="00073234"/>
    <w:rsid w:val="00075711"/>
    <w:rsid w:val="00076758"/>
    <w:rsid w:val="00080391"/>
    <w:rsid w:val="000845E5"/>
    <w:rsid w:val="0009271D"/>
    <w:rsid w:val="00093CEC"/>
    <w:rsid w:val="00094906"/>
    <w:rsid w:val="000A0FF6"/>
    <w:rsid w:val="000A1054"/>
    <w:rsid w:val="000A2DF4"/>
    <w:rsid w:val="000A4751"/>
    <w:rsid w:val="000A72AF"/>
    <w:rsid w:val="000B1752"/>
    <w:rsid w:val="000B25DB"/>
    <w:rsid w:val="000B33FB"/>
    <w:rsid w:val="000C2698"/>
    <w:rsid w:val="000C58AB"/>
    <w:rsid w:val="000C6D95"/>
    <w:rsid w:val="000D1B42"/>
    <w:rsid w:val="000D2DAC"/>
    <w:rsid w:val="000D5484"/>
    <w:rsid w:val="000E3671"/>
    <w:rsid w:val="000F23DD"/>
    <w:rsid w:val="000F2CFD"/>
    <w:rsid w:val="000F3E08"/>
    <w:rsid w:val="00103176"/>
    <w:rsid w:val="001124D9"/>
    <w:rsid w:val="00114183"/>
    <w:rsid w:val="0011568E"/>
    <w:rsid w:val="00115BE8"/>
    <w:rsid w:val="0011783F"/>
    <w:rsid w:val="00124C04"/>
    <w:rsid w:val="00132281"/>
    <w:rsid w:val="00141B80"/>
    <w:rsid w:val="00144F0A"/>
    <w:rsid w:val="001474D8"/>
    <w:rsid w:val="001502A5"/>
    <w:rsid w:val="00153294"/>
    <w:rsid w:val="00154198"/>
    <w:rsid w:val="00160DFD"/>
    <w:rsid w:val="00160F83"/>
    <w:rsid w:val="001627BB"/>
    <w:rsid w:val="00165F3C"/>
    <w:rsid w:val="00185D9A"/>
    <w:rsid w:val="00187366"/>
    <w:rsid w:val="001923CD"/>
    <w:rsid w:val="00192777"/>
    <w:rsid w:val="0019377A"/>
    <w:rsid w:val="00196A69"/>
    <w:rsid w:val="001A2928"/>
    <w:rsid w:val="001A2BDF"/>
    <w:rsid w:val="001B04F4"/>
    <w:rsid w:val="001B19A6"/>
    <w:rsid w:val="001B49F1"/>
    <w:rsid w:val="001B51E0"/>
    <w:rsid w:val="001C4B48"/>
    <w:rsid w:val="001C55BE"/>
    <w:rsid w:val="001C603A"/>
    <w:rsid w:val="001D166A"/>
    <w:rsid w:val="001D178A"/>
    <w:rsid w:val="001D1C71"/>
    <w:rsid w:val="001D38D7"/>
    <w:rsid w:val="001D5C62"/>
    <w:rsid w:val="001D5E2F"/>
    <w:rsid w:val="001E3398"/>
    <w:rsid w:val="001F164D"/>
    <w:rsid w:val="001F46AC"/>
    <w:rsid w:val="001F5158"/>
    <w:rsid w:val="00200D6C"/>
    <w:rsid w:val="00202D97"/>
    <w:rsid w:val="00207DD3"/>
    <w:rsid w:val="00210A01"/>
    <w:rsid w:val="002113FA"/>
    <w:rsid w:val="00212D91"/>
    <w:rsid w:val="002130F2"/>
    <w:rsid w:val="00224AB8"/>
    <w:rsid w:val="00226F2B"/>
    <w:rsid w:val="002274AA"/>
    <w:rsid w:val="00231280"/>
    <w:rsid w:val="00233501"/>
    <w:rsid w:val="00235395"/>
    <w:rsid w:val="00244080"/>
    <w:rsid w:val="00250CCD"/>
    <w:rsid w:val="002521F4"/>
    <w:rsid w:val="00253F4D"/>
    <w:rsid w:val="00262E54"/>
    <w:rsid w:val="0027145F"/>
    <w:rsid w:val="00273180"/>
    <w:rsid w:val="0027488C"/>
    <w:rsid w:val="0027723B"/>
    <w:rsid w:val="0029175B"/>
    <w:rsid w:val="002925FF"/>
    <w:rsid w:val="00293891"/>
    <w:rsid w:val="00294E4B"/>
    <w:rsid w:val="002A38E2"/>
    <w:rsid w:val="002B59F1"/>
    <w:rsid w:val="002B6933"/>
    <w:rsid w:val="002B7B05"/>
    <w:rsid w:val="002C07B0"/>
    <w:rsid w:val="002C238D"/>
    <w:rsid w:val="002C4A4E"/>
    <w:rsid w:val="002D2118"/>
    <w:rsid w:val="002D4F76"/>
    <w:rsid w:val="002D6E87"/>
    <w:rsid w:val="002E4270"/>
    <w:rsid w:val="002E7EDA"/>
    <w:rsid w:val="002F0293"/>
    <w:rsid w:val="002F2CE8"/>
    <w:rsid w:val="002F44CB"/>
    <w:rsid w:val="00301BB6"/>
    <w:rsid w:val="00303F3B"/>
    <w:rsid w:val="003040E5"/>
    <w:rsid w:val="00310ED4"/>
    <w:rsid w:val="00315D8C"/>
    <w:rsid w:val="00316883"/>
    <w:rsid w:val="00320237"/>
    <w:rsid w:val="00324209"/>
    <w:rsid w:val="00324B50"/>
    <w:rsid w:val="003273A2"/>
    <w:rsid w:val="0033013D"/>
    <w:rsid w:val="003307B6"/>
    <w:rsid w:val="00330806"/>
    <w:rsid w:val="00330BB4"/>
    <w:rsid w:val="00334A1F"/>
    <w:rsid w:val="003403C0"/>
    <w:rsid w:val="00342C8A"/>
    <w:rsid w:val="00345954"/>
    <w:rsid w:val="003537D8"/>
    <w:rsid w:val="00355D45"/>
    <w:rsid w:val="0036268B"/>
    <w:rsid w:val="00367BBB"/>
    <w:rsid w:val="00367CC5"/>
    <w:rsid w:val="003732F7"/>
    <w:rsid w:val="003748F5"/>
    <w:rsid w:val="00385B70"/>
    <w:rsid w:val="00387AE8"/>
    <w:rsid w:val="003925EA"/>
    <w:rsid w:val="0039399F"/>
    <w:rsid w:val="00394D3C"/>
    <w:rsid w:val="00397BE1"/>
    <w:rsid w:val="003A03D9"/>
    <w:rsid w:val="003A48CC"/>
    <w:rsid w:val="003A69BD"/>
    <w:rsid w:val="003B103A"/>
    <w:rsid w:val="003B184D"/>
    <w:rsid w:val="003B4FAA"/>
    <w:rsid w:val="003C230A"/>
    <w:rsid w:val="003D0B85"/>
    <w:rsid w:val="003D3A26"/>
    <w:rsid w:val="003E3104"/>
    <w:rsid w:val="003E4022"/>
    <w:rsid w:val="003F18D2"/>
    <w:rsid w:val="003F4000"/>
    <w:rsid w:val="00401EC7"/>
    <w:rsid w:val="00403238"/>
    <w:rsid w:val="00404CB6"/>
    <w:rsid w:val="0041446A"/>
    <w:rsid w:val="004152F7"/>
    <w:rsid w:val="00417818"/>
    <w:rsid w:val="00424F46"/>
    <w:rsid w:val="00435FF4"/>
    <w:rsid w:val="004368C6"/>
    <w:rsid w:val="004378BD"/>
    <w:rsid w:val="00443B95"/>
    <w:rsid w:val="00455EB0"/>
    <w:rsid w:val="00461DAF"/>
    <w:rsid w:val="004664F3"/>
    <w:rsid w:val="00470533"/>
    <w:rsid w:val="00471385"/>
    <w:rsid w:val="00473C7F"/>
    <w:rsid w:val="00474CA8"/>
    <w:rsid w:val="00481B79"/>
    <w:rsid w:val="00485CB1"/>
    <w:rsid w:val="00487580"/>
    <w:rsid w:val="004A0079"/>
    <w:rsid w:val="004A1458"/>
    <w:rsid w:val="004A722C"/>
    <w:rsid w:val="004A77A9"/>
    <w:rsid w:val="004B2893"/>
    <w:rsid w:val="004B6B33"/>
    <w:rsid w:val="004C2E50"/>
    <w:rsid w:val="004C3CEC"/>
    <w:rsid w:val="004C5D33"/>
    <w:rsid w:val="004C6776"/>
    <w:rsid w:val="004D232E"/>
    <w:rsid w:val="004D652D"/>
    <w:rsid w:val="004D7508"/>
    <w:rsid w:val="004E4DCC"/>
    <w:rsid w:val="004F3B4A"/>
    <w:rsid w:val="004F4C7A"/>
    <w:rsid w:val="004F74EC"/>
    <w:rsid w:val="00501C36"/>
    <w:rsid w:val="00516FB6"/>
    <w:rsid w:val="005233E1"/>
    <w:rsid w:val="00525EFA"/>
    <w:rsid w:val="00531487"/>
    <w:rsid w:val="00536816"/>
    <w:rsid w:val="00537AF3"/>
    <w:rsid w:val="00543B0B"/>
    <w:rsid w:val="0054719D"/>
    <w:rsid w:val="00553B34"/>
    <w:rsid w:val="0055460C"/>
    <w:rsid w:val="005573C0"/>
    <w:rsid w:val="005647DD"/>
    <w:rsid w:val="005648D1"/>
    <w:rsid w:val="005666BA"/>
    <w:rsid w:val="00571A1F"/>
    <w:rsid w:val="00572843"/>
    <w:rsid w:val="005739E3"/>
    <w:rsid w:val="00577431"/>
    <w:rsid w:val="00581904"/>
    <w:rsid w:val="00581DA1"/>
    <w:rsid w:val="00583566"/>
    <w:rsid w:val="00594046"/>
    <w:rsid w:val="005965D5"/>
    <w:rsid w:val="005A028B"/>
    <w:rsid w:val="005A61C8"/>
    <w:rsid w:val="005B105B"/>
    <w:rsid w:val="005B18E8"/>
    <w:rsid w:val="005B2105"/>
    <w:rsid w:val="005B2ABD"/>
    <w:rsid w:val="005B385C"/>
    <w:rsid w:val="005B3B1B"/>
    <w:rsid w:val="005C4923"/>
    <w:rsid w:val="005C52A0"/>
    <w:rsid w:val="005C5739"/>
    <w:rsid w:val="005F0C54"/>
    <w:rsid w:val="005F2988"/>
    <w:rsid w:val="00600D79"/>
    <w:rsid w:val="0060103A"/>
    <w:rsid w:val="006016DA"/>
    <w:rsid w:val="00607607"/>
    <w:rsid w:val="006110FB"/>
    <w:rsid w:val="00624A1C"/>
    <w:rsid w:val="0063402D"/>
    <w:rsid w:val="00635E04"/>
    <w:rsid w:val="006441E4"/>
    <w:rsid w:val="00650C4B"/>
    <w:rsid w:val="00653F1B"/>
    <w:rsid w:val="00655108"/>
    <w:rsid w:val="00656899"/>
    <w:rsid w:val="00661543"/>
    <w:rsid w:val="00661FC4"/>
    <w:rsid w:val="00662B62"/>
    <w:rsid w:val="00663B02"/>
    <w:rsid w:val="00664D0B"/>
    <w:rsid w:val="00676EC3"/>
    <w:rsid w:val="00690252"/>
    <w:rsid w:val="0069050C"/>
    <w:rsid w:val="0069436F"/>
    <w:rsid w:val="00695EF1"/>
    <w:rsid w:val="006960CC"/>
    <w:rsid w:val="0069755B"/>
    <w:rsid w:val="00697879"/>
    <w:rsid w:val="006A0134"/>
    <w:rsid w:val="006B0722"/>
    <w:rsid w:val="006B31EA"/>
    <w:rsid w:val="006B3362"/>
    <w:rsid w:val="006C1599"/>
    <w:rsid w:val="006C33A4"/>
    <w:rsid w:val="006C538E"/>
    <w:rsid w:val="006C5958"/>
    <w:rsid w:val="006D35CA"/>
    <w:rsid w:val="006D3BC1"/>
    <w:rsid w:val="006D4233"/>
    <w:rsid w:val="006D6178"/>
    <w:rsid w:val="006F3A4A"/>
    <w:rsid w:val="006F7D1E"/>
    <w:rsid w:val="00701C7B"/>
    <w:rsid w:val="00702C12"/>
    <w:rsid w:val="00702F31"/>
    <w:rsid w:val="00706D7D"/>
    <w:rsid w:val="007137CB"/>
    <w:rsid w:val="00721024"/>
    <w:rsid w:val="00742635"/>
    <w:rsid w:val="007567F5"/>
    <w:rsid w:val="007600C3"/>
    <w:rsid w:val="00760E88"/>
    <w:rsid w:val="0076350B"/>
    <w:rsid w:val="00765B0C"/>
    <w:rsid w:val="00767334"/>
    <w:rsid w:val="00773A5A"/>
    <w:rsid w:val="00776231"/>
    <w:rsid w:val="00782B40"/>
    <w:rsid w:val="00785091"/>
    <w:rsid w:val="007858D7"/>
    <w:rsid w:val="00787DF4"/>
    <w:rsid w:val="0079085F"/>
    <w:rsid w:val="007945B3"/>
    <w:rsid w:val="0079720B"/>
    <w:rsid w:val="007A0403"/>
    <w:rsid w:val="007B0995"/>
    <w:rsid w:val="007B4A9A"/>
    <w:rsid w:val="007C2F04"/>
    <w:rsid w:val="007C2FDE"/>
    <w:rsid w:val="007C4468"/>
    <w:rsid w:val="007C59A8"/>
    <w:rsid w:val="007D337B"/>
    <w:rsid w:val="007D5782"/>
    <w:rsid w:val="007E072D"/>
    <w:rsid w:val="007E0E96"/>
    <w:rsid w:val="007E170C"/>
    <w:rsid w:val="007F12E2"/>
    <w:rsid w:val="007F54B4"/>
    <w:rsid w:val="007F67E5"/>
    <w:rsid w:val="007F6CF3"/>
    <w:rsid w:val="008075D9"/>
    <w:rsid w:val="00807769"/>
    <w:rsid w:val="00807DAB"/>
    <w:rsid w:val="00813576"/>
    <w:rsid w:val="008218B3"/>
    <w:rsid w:val="00822391"/>
    <w:rsid w:val="00822552"/>
    <w:rsid w:val="008270FE"/>
    <w:rsid w:val="00833D6E"/>
    <w:rsid w:val="00834546"/>
    <w:rsid w:val="008377B0"/>
    <w:rsid w:val="008474CD"/>
    <w:rsid w:val="00851845"/>
    <w:rsid w:val="008662AB"/>
    <w:rsid w:val="00883C45"/>
    <w:rsid w:val="008867C6"/>
    <w:rsid w:val="0089024D"/>
    <w:rsid w:val="00893BCB"/>
    <w:rsid w:val="00896059"/>
    <w:rsid w:val="0089661A"/>
    <w:rsid w:val="008A040B"/>
    <w:rsid w:val="008B5CBA"/>
    <w:rsid w:val="008B7CE6"/>
    <w:rsid w:val="008C02E3"/>
    <w:rsid w:val="008F0155"/>
    <w:rsid w:val="008F062F"/>
    <w:rsid w:val="008F2476"/>
    <w:rsid w:val="008F7223"/>
    <w:rsid w:val="00901043"/>
    <w:rsid w:val="0090440D"/>
    <w:rsid w:val="0090455A"/>
    <w:rsid w:val="00904BD7"/>
    <w:rsid w:val="0091662F"/>
    <w:rsid w:val="00916D51"/>
    <w:rsid w:val="009232C3"/>
    <w:rsid w:val="00925BF2"/>
    <w:rsid w:val="00941D93"/>
    <w:rsid w:val="00944AC5"/>
    <w:rsid w:val="009459FB"/>
    <w:rsid w:val="009607FA"/>
    <w:rsid w:val="009624C0"/>
    <w:rsid w:val="009677A6"/>
    <w:rsid w:val="009735AB"/>
    <w:rsid w:val="00975310"/>
    <w:rsid w:val="00975D0F"/>
    <w:rsid w:val="00976C90"/>
    <w:rsid w:val="009913E7"/>
    <w:rsid w:val="009942DB"/>
    <w:rsid w:val="00996BF3"/>
    <w:rsid w:val="009B3F73"/>
    <w:rsid w:val="009B471A"/>
    <w:rsid w:val="009C655E"/>
    <w:rsid w:val="009C6B24"/>
    <w:rsid w:val="009C7365"/>
    <w:rsid w:val="009D0D31"/>
    <w:rsid w:val="009D14F2"/>
    <w:rsid w:val="009D440A"/>
    <w:rsid w:val="009E06CF"/>
    <w:rsid w:val="009E3303"/>
    <w:rsid w:val="009E3919"/>
    <w:rsid w:val="009E7652"/>
    <w:rsid w:val="009F1B6F"/>
    <w:rsid w:val="009F1EB3"/>
    <w:rsid w:val="009F2DB2"/>
    <w:rsid w:val="009F5085"/>
    <w:rsid w:val="00A01028"/>
    <w:rsid w:val="00A052B5"/>
    <w:rsid w:val="00A142EE"/>
    <w:rsid w:val="00A15813"/>
    <w:rsid w:val="00A26BCB"/>
    <w:rsid w:val="00A351D9"/>
    <w:rsid w:val="00A42D9C"/>
    <w:rsid w:val="00A53E39"/>
    <w:rsid w:val="00A5437A"/>
    <w:rsid w:val="00A54D5F"/>
    <w:rsid w:val="00A56AC0"/>
    <w:rsid w:val="00A61311"/>
    <w:rsid w:val="00A62298"/>
    <w:rsid w:val="00A62473"/>
    <w:rsid w:val="00A66635"/>
    <w:rsid w:val="00A67B09"/>
    <w:rsid w:val="00A70C4A"/>
    <w:rsid w:val="00A841D2"/>
    <w:rsid w:val="00A86A92"/>
    <w:rsid w:val="00A9204F"/>
    <w:rsid w:val="00A973B8"/>
    <w:rsid w:val="00AA4335"/>
    <w:rsid w:val="00AC32EC"/>
    <w:rsid w:val="00AC6D8C"/>
    <w:rsid w:val="00AE0C0D"/>
    <w:rsid w:val="00AE313C"/>
    <w:rsid w:val="00AE3B8B"/>
    <w:rsid w:val="00AF26AF"/>
    <w:rsid w:val="00AF718E"/>
    <w:rsid w:val="00B04D31"/>
    <w:rsid w:val="00B05A3B"/>
    <w:rsid w:val="00B12466"/>
    <w:rsid w:val="00B23BB2"/>
    <w:rsid w:val="00B2657F"/>
    <w:rsid w:val="00B307DF"/>
    <w:rsid w:val="00B31265"/>
    <w:rsid w:val="00B434E5"/>
    <w:rsid w:val="00B4382E"/>
    <w:rsid w:val="00B43B63"/>
    <w:rsid w:val="00B44DAE"/>
    <w:rsid w:val="00B47E89"/>
    <w:rsid w:val="00B54B08"/>
    <w:rsid w:val="00B574B8"/>
    <w:rsid w:val="00B6023D"/>
    <w:rsid w:val="00B64541"/>
    <w:rsid w:val="00B70813"/>
    <w:rsid w:val="00B73E3F"/>
    <w:rsid w:val="00B73FB6"/>
    <w:rsid w:val="00B80FDC"/>
    <w:rsid w:val="00B83CEB"/>
    <w:rsid w:val="00B85013"/>
    <w:rsid w:val="00B855A5"/>
    <w:rsid w:val="00B905C1"/>
    <w:rsid w:val="00BA1031"/>
    <w:rsid w:val="00BA1B90"/>
    <w:rsid w:val="00BA447E"/>
    <w:rsid w:val="00BB27B6"/>
    <w:rsid w:val="00BB747E"/>
    <w:rsid w:val="00BC1C73"/>
    <w:rsid w:val="00BC20D4"/>
    <w:rsid w:val="00BC3BC7"/>
    <w:rsid w:val="00BC45B1"/>
    <w:rsid w:val="00BD377D"/>
    <w:rsid w:val="00BD7B88"/>
    <w:rsid w:val="00BE056B"/>
    <w:rsid w:val="00BE5076"/>
    <w:rsid w:val="00BE6FCA"/>
    <w:rsid w:val="00BE76DC"/>
    <w:rsid w:val="00BF7BF6"/>
    <w:rsid w:val="00C01E2A"/>
    <w:rsid w:val="00C0211E"/>
    <w:rsid w:val="00C023D2"/>
    <w:rsid w:val="00C0519E"/>
    <w:rsid w:val="00C1020B"/>
    <w:rsid w:val="00C171A8"/>
    <w:rsid w:val="00C2111B"/>
    <w:rsid w:val="00C26745"/>
    <w:rsid w:val="00C327FB"/>
    <w:rsid w:val="00C352C9"/>
    <w:rsid w:val="00C36B6A"/>
    <w:rsid w:val="00C522F7"/>
    <w:rsid w:val="00C53A55"/>
    <w:rsid w:val="00C56737"/>
    <w:rsid w:val="00C5760D"/>
    <w:rsid w:val="00C70C21"/>
    <w:rsid w:val="00C713DE"/>
    <w:rsid w:val="00C75358"/>
    <w:rsid w:val="00C753DD"/>
    <w:rsid w:val="00C76863"/>
    <w:rsid w:val="00C81901"/>
    <w:rsid w:val="00C873B7"/>
    <w:rsid w:val="00C87926"/>
    <w:rsid w:val="00C95E47"/>
    <w:rsid w:val="00CA2161"/>
    <w:rsid w:val="00CA2E30"/>
    <w:rsid w:val="00CA7C34"/>
    <w:rsid w:val="00CB6B0B"/>
    <w:rsid w:val="00CC1141"/>
    <w:rsid w:val="00CC2D6B"/>
    <w:rsid w:val="00CC3198"/>
    <w:rsid w:val="00CD53C9"/>
    <w:rsid w:val="00CE482A"/>
    <w:rsid w:val="00CE68BC"/>
    <w:rsid w:val="00CF71A0"/>
    <w:rsid w:val="00D0260E"/>
    <w:rsid w:val="00D07FD0"/>
    <w:rsid w:val="00D13F71"/>
    <w:rsid w:val="00D213DB"/>
    <w:rsid w:val="00D30FB0"/>
    <w:rsid w:val="00D40AC8"/>
    <w:rsid w:val="00D443A1"/>
    <w:rsid w:val="00D540A7"/>
    <w:rsid w:val="00D56CAC"/>
    <w:rsid w:val="00D72FAC"/>
    <w:rsid w:val="00D77296"/>
    <w:rsid w:val="00D777C8"/>
    <w:rsid w:val="00D82F31"/>
    <w:rsid w:val="00D943C0"/>
    <w:rsid w:val="00DA204A"/>
    <w:rsid w:val="00DA293D"/>
    <w:rsid w:val="00DA2DBC"/>
    <w:rsid w:val="00DA6D2C"/>
    <w:rsid w:val="00DB6F25"/>
    <w:rsid w:val="00DC05D8"/>
    <w:rsid w:val="00DC298D"/>
    <w:rsid w:val="00DF1E17"/>
    <w:rsid w:val="00DF28E4"/>
    <w:rsid w:val="00DF3D39"/>
    <w:rsid w:val="00E054C4"/>
    <w:rsid w:val="00E0575F"/>
    <w:rsid w:val="00E13B6E"/>
    <w:rsid w:val="00E13C8E"/>
    <w:rsid w:val="00E16BBC"/>
    <w:rsid w:val="00E16CD1"/>
    <w:rsid w:val="00E17AD8"/>
    <w:rsid w:val="00E21AD2"/>
    <w:rsid w:val="00E235CD"/>
    <w:rsid w:val="00E24546"/>
    <w:rsid w:val="00E27179"/>
    <w:rsid w:val="00E326B0"/>
    <w:rsid w:val="00E339EF"/>
    <w:rsid w:val="00E37321"/>
    <w:rsid w:val="00E373B3"/>
    <w:rsid w:val="00E536B5"/>
    <w:rsid w:val="00E540A7"/>
    <w:rsid w:val="00E569B1"/>
    <w:rsid w:val="00E63405"/>
    <w:rsid w:val="00E6465B"/>
    <w:rsid w:val="00E66C07"/>
    <w:rsid w:val="00E80062"/>
    <w:rsid w:val="00E878CF"/>
    <w:rsid w:val="00E93FAA"/>
    <w:rsid w:val="00E94645"/>
    <w:rsid w:val="00E9687A"/>
    <w:rsid w:val="00E970C8"/>
    <w:rsid w:val="00EB71C8"/>
    <w:rsid w:val="00EC1804"/>
    <w:rsid w:val="00EC1B0C"/>
    <w:rsid w:val="00EC2F19"/>
    <w:rsid w:val="00ED3CFF"/>
    <w:rsid w:val="00EE176A"/>
    <w:rsid w:val="00EE3F77"/>
    <w:rsid w:val="00EE4756"/>
    <w:rsid w:val="00EE49C8"/>
    <w:rsid w:val="00EE61FE"/>
    <w:rsid w:val="00EE7492"/>
    <w:rsid w:val="00EE7F79"/>
    <w:rsid w:val="00EF5F13"/>
    <w:rsid w:val="00EF763E"/>
    <w:rsid w:val="00F00B7C"/>
    <w:rsid w:val="00F11F64"/>
    <w:rsid w:val="00F1522E"/>
    <w:rsid w:val="00F214BD"/>
    <w:rsid w:val="00F21942"/>
    <w:rsid w:val="00F2628C"/>
    <w:rsid w:val="00F31115"/>
    <w:rsid w:val="00F3666E"/>
    <w:rsid w:val="00F36671"/>
    <w:rsid w:val="00F42843"/>
    <w:rsid w:val="00F4582B"/>
    <w:rsid w:val="00F50731"/>
    <w:rsid w:val="00F5293E"/>
    <w:rsid w:val="00F53844"/>
    <w:rsid w:val="00F5400E"/>
    <w:rsid w:val="00F543C2"/>
    <w:rsid w:val="00F55832"/>
    <w:rsid w:val="00F565F6"/>
    <w:rsid w:val="00F6133D"/>
    <w:rsid w:val="00F65660"/>
    <w:rsid w:val="00F7001C"/>
    <w:rsid w:val="00F717AE"/>
    <w:rsid w:val="00F75CB6"/>
    <w:rsid w:val="00F80CCA"/>
    <w:rsid w:val="00F81E15"/>
    <w:rsid w:val="00F83D4C"/>
    <w:rsid w:val="00F96864"/>
    <w:rsid w:val="00FA1F2A"/>
    <w:rsid w:val="00FB2635"/>
    <w:rsid w:val="00FD3E3C"/>
    <w:rsid w:val="00FD791A"/>
    <w:rsid w:val="00FE0446"/>
    <w:rsid w:val="00FE3B97"/>
    <w:rsid w:val="00FE4120"/>
    <w:rsid w:val="00FE72D9"/>
    <w:rsid w:val="00FF2DB3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qFormat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paragraph" w:customStyle="1" w:styleId="FORMATTEXT0">
    <w:name w:val=".FORMATTEXT"/>
    <w:uiPriority w:val="99"/>
    <w:rsid w:val="00A01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0">
    <w:name w:val=".HEADERTEXT"/>
    <w:uiPriority w:val="99"/>
    <w:rsid w:val="00A01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styleId="af2">
    <w:name w:val="Title"/>
    <w:basedOn w:val="a"/>
    <w:link w:val="af3"/>
    <w:qFormat/>
    <w:rsid w:val="00E339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3">
    <w:name w:val="Название Знак"/>
    <w:basedOn w:val="a0"/>
    <w:link w:val="af2"/>
    <w:rsid w:val="00E339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WW8Num1z3">
    <w:name w:val="WW8Num1z3"/>
    <w:rsid w:val="00896059"/>
  </w:style>
  <w:style w:type="paragraph" w:styleId="af4">
    <w:name w:val="List Paragraph"/>
    <w:basedOn w:val="a"/>
    <w:uiPriority w:val="34"/>
    <w:qFormat/>
    <w:rsid w:val="00160DFD"/>
    <w:pPr>
      <w:ind w:left="720"/>
      <w:contextualSpacing/>
    </w:pPr>
  </w:style>
  <w:style w:type="character" w:customStyle="1" w:styleId="FontStyle23">
    <w:name w:val="Font Style23"/>
    <w:uiPriority w:val="99"/>
    <w:rsid w:val="0079720B"/>
    <w:rPr>
      <w:rFonts w:ascii="Times New Roman" w:hAnsi="Times New Roman" w:cs="Times New Roman"/>
      <w:sz w:val="22"/>
      <w:szCs w:val="22"/>
    </w:rPr>
  </w:style>
  <w:style w:type="paragraph" w:styleId="af5">
    <w:name w:val="Body Text"/>
    <w:basedOn w:val="a"/>
    <w:link w:val="af6"/>
    <w:rsid w:val="0079720B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f6">
    <w:name w:val="Основной текст Знак"/>
    <w:basedOn w:val="a0"/>
    <w:link w:val="af5"/>
    <w:rsid w:val="0079720B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qFormat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paragraph" w:customStyle="1" w:styleId="FORMATTEXT0">
    <w:name w:val=".FORMATTEXT"/>
    <w:uiPriority w:val="99"/>
    <w:rsid w:val="00A01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0">
    <w:name w:val=".HEADERTEXT"/>
    <w:uiPriority w:val="99"/>
    <w:rsid w:val="00A01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styleId="af2">
    <w:name w:val="Title"/>
    <w:basedOn w:val="a"/>
    <w:link w:val="af3"/>
    <w:qFormat/>
    <w:rsid w:val="00E339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3">
    <w:name w:val="Название Знак"/>
    <w:basedOn w:val="a0"/>
    <w:link w:val="af2"/>
    <w:rsid w:val="00E339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WW8Num1z3">
    <w:name w:val="WW8Num1z3"/>
    <w:rsid w:val="00896059"/>
  </w:style>
  <w:style w:type="paragraph" w:styleId="af4">
    <w:name w:val="List Paragraph"/>
    <w:basedOn w:val="a"/>
    <w:uiPriority w:val="34"/>
    <w:qFormat/>
    <w:rsid w:val="00160DFD"/>
    <w:pPr>
      <w:ind w:left="720"/>
      <w:contextualSpacing/>
    </w:pPr>
  </w:style>
  <w:style w:type="character" w:customStyle="1" w:styleId="FontStyle23">
    <w:name w:val="Font Style23"/>
    <w:uiPriority w:val="99"/>
    <w:rsid w:val="0079720B"/>
    <w:rPr>
      <w:rFonts w:ascii="Times New Roman" w:hAnsi="Times New Roman" w:cs="Times New Roman"/>
      <w:sz w:val="22"/>
      <w:szCs w:val="22"/>
    </w:rPr>
  </w:style>
  <w:style w:type="paragraph" w:styleId="af5">
    <w:name w:val="Body Text"/>
    <w:basedOn w:val="a"/>
    <w:link w:val="af6"/>
    <w:rsid w:val="0079720B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f6">
    <w:name w:val="Основной текст Знак"/>
    <w:basedOn w:val="a0"/>
    <w:link w:val="af5"/>
    <w:rsid w:val="0079720B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17</cp:revision>
  <cp:lastPrinted>2023-11-01T09:55:00Z</cp:lastPrinted>
  <dcterms:created xsi:type="dcterms:W3CDTF">2024-06-05T10:07:00Z</dcterms:created>
  <dcterms:modified xsi:type="dcterms:W3CDTF">2024-06-25T11:35:00Z</dcterms:modified>
</cp:coreProperties>
</file>