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e"/>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e"/>
              <w:jc w:val="center"/>
              <w:rPr>
                <w:sz w:val="20"/>
                <w:szCs w:val="20"/>
              </w:rPr>
            </w:pPr>
          </w:p>
        </w:tc>
        <w:tc>
          <w:tcPr>
            <w:tcW w:w="5774" w:type="dxa"/>
            <w:vAlign w:val="center"/>
          </w:tcPr>
          <w:p w14:paraId="1EEFA5D3" w14:textId="77777777" w:rsidR="00E801F1" w:rsidRPr="00F022A5" w:rsidRDefault="00E801F1" w:rsidP="004C229F">
            <w:pPr>
              <w:pStyle w:val="affe"/>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e"/>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e"/>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e"/>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e"/>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e"/>
              <w:jc w:val="center"/>
              <w:rPr>
                <w:sz w:val="20"/>
                <w:szCs w:val="20"/>
              </w:rPr>
            </w:pPr>
          </w:p>
        </w:tc>
        <w:tc>
          <w:tcPr>
            <w:tcW w:w="3396" w:type="dxa"/>
          </w:tcPr>
          <w:p w14:paraId="0733C532" w14:textId="77777777" w:rsidR="00E801F1" w:rsidRPr="00F022A5" w:rsidRDefault="00E801F1" w:rsidP="004C229F">
            <w:pPr>
              <w:pStyle w:val="affe"/>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4D40933A" w:rsidR="00E801F1" w:rsidRPr="003C188E" w:rsidRDefault="00E801F1" w:rsidP="00E801F1">
                                  <w:pPr>
                                    <w:pStyle w:val="affe"/>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105087">
                                    <w:rPr>
                                      <w:b/>
                                      <w:color w:val="000000"/>
                                      <w:sz w:val="28"/>
                                      <w:szCs w:val="28"/>
                                    </w:rPr>
                                    <w:t>4</w:t>
                                  </w:r>
                                </w:p>
                                <w:p w14:paraId="0FF92B90" w14:textId="26969F5C" w:rsidR="00E801F1" w:rsidRPr="005E6EE9" w:rsidRDefault="00A15E18" w:rsidP="00E801F1">
                                  <w:pPr>
                                    <w:pStyle w:val="affe"/>
                                    <w:spacing w:line="276" w:lineRule="auto"/>
                                    <w:ind w:firstLine="0"/>
                                    <w:jc w:val="center"/>
                                    <w:rPr>
                                      <w:b/>
                                      <w:color w:val="000000"/>
                                      <w:sz w:val="28"/>
                                      <w:szCs w:val="28"/>
                                    </w:rPr>
                                  </w:pPr>
                                  <w:r>
                                    <w:rPr>
                                      <w:b/>
                                      <w:color w:val="000000"/>
                                      <w:sz w:val="28"/>
                                      <w:szCs w:val="28"/>
                                    </w:rPr>
                                    <w:t>2</w:t>
                                  </w:r>
                                  <w:r w:rsidR="00105087">
                                    <w:rPr>
                                      <w:b/>
                                      <w:color w:val="000000"/>
                                      <w:sz w:val="28"/>
                                      <w:szCs w:val="28"/>
                                    </w:rPr>
                                    <w:t>5</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e"/>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e"/>
                                    <w:jc w:val="center"/>
                                    <w:rPr>
                                      <w:b/>
                                      <w:color w:val="000000"/>
                                      <w:sz w:val="28"/>
                                      <w:szCs w:val="28"/>
                                    </w:rPr>
                                  </w:pPr>
                                </w:p>
                                <w:p w14:paraId="33BD09E5" w14:textId="77777777" w:rsidR="00E801F1" w:rsidRDefault="00E801F1" w:rsidP="00E801F1">
                                  <w:pPr>
                                    <w:pStyle w:val="affe"/>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4D40933A" w:rsidR="00E801F1" w:rsidRPr="003C188E" w:rsidRDefault="00E801F1" w:rsidP="00E801F1">
                            <w:pPr>
                              <w:pStyle w:val="affe"/>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105087">
                              <w:rPr>
                                <w:b/>
                                <w:color w:val="000000"/>
                                <w:sz w:val="28"/>
                                <w:szCs w:val="28"/>
                              </w:rPr>
                              <w:t>4</w:t>
                            </w:r>
                          </w:p>
                          <w:p w14:paraId="0FF92B90" w14:textId="26969F5C" w:rsidR="00E801F1" w:rsidRPr="005E6EE9" w:rsidRDefault="00A15E18" w:rsidP="00E801F1">
                            <w:pPr>
                              <w:pStyle w:val="affe"/>
                              <w:spacing w:line="276" w:lineRule="auto"/>
                              <w:ind w:firstLine="0"/>
                              <w:jc w:val="center"/>
                              <w:rPr>
                                <w:b/>
                                <w:color w:val="000000"/>
                                <w:sz w:val="28"/>
                                <w:szCs w:val="28"/>
                              </w:rPr>
                            </w:pPr>
                            <w:r>
                              <w:rPr>
                                <w:b/>
                                <w:color w:val="000000"/>
                                <w:sz w:val="28"/>
                                <w:szCs w:val="28"/>
                              </w:rPr>
                              <w:t>2</w:t>
                            </w:r>
                            <w:r w:rsidR="00105087">
                              <w:rPr>
                                <w:b/>
                                <w:color w:val="000000"/>
                                <w:sz w:val="28"/>
                                <w:szCs w:val="28"/>
                              </w:rPr>
                              <w:t>5</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e"/>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e"/>
                              <w:jc w:val="center"/>
                              <w:rPr>
                                <w:b/>
                                <w:color w:val="000000"/>
                                <w:sz w:val="28"/>
                                <w:szCs w:val="28"/>
                              </w:rPr>
                            </w:pPr>
                          </w:p>
                          <w:p w14:paraId="33BD09E5" w14:textId="77777777" w:rsidR="00E801F1" w:rsidRDefault="00E801F1" w:rsidP="00E801F1">
                            <w:pPr>
                              <w:pStyle w:val="affe"/>
                              <w:jc w:val="center"/>
                            </w:pPr>
                          </w:p>
                        </w:txbxContent>
                      </v:textbox>
                      <w10:anchorlock/>
                    </v:shape>
                  </w:pict>
                </mc:Fallback>
              </mc:AlternateContent>
            </w:r>
          </w:p>
          <w:p w14:paraId="6820C569" w14:textId="77777777" w:rsidR="00E801F1" w:rsidRPr="00F022A5" w:rsidRDefault="00E801F1" w:rsidP="004C229F">
            <w:pPr>
              <w:pStyle w:val="affe"/>
              <w:jc w:val="center"/>
              <w:rPr>
                <w:b/>
                <w:color w:val="000000"/>
                <w:sz w:val="20"/>
                <w:szCs w:val="20"/>
              </w:rPr>
            </w:pPr>
          </w:p>
        </w:tc>
      </w:tr>
    </w:tbl>
    <w:p w14:paraId="23C9C199" w14:textId="77777777" w:rsidR="00E801F1" w:rsidRPr="007D006A" w:rsidRDefault="006A15B7" w:rsidP="00E801F1">
      <w:pPr>
        <w:pStyle w:val="affe"/>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bookmarkEnd w:id="0"/>
    <w:bookmarkEnd w:id="1"/>
    <w:p w14:paraId="60265BDC" w14:textId="77777777" w:rsidR="00A15E18" w:rsidRDefault="00A15E18" w:rsidP="00A15E18">
      <w:pPr>
        <w:jc w:val="center"/>
        <w:outlineLvl w:val="0"/>
        <w:rPr>
          <w:b/>
          <w:sz w:val="26"/>
          <w:szCs w:val="26"/>
        </w:rPr>
      </w:pPr>
    </w:p>
    <w:p w14:paraId="3A9EE016" w14:textId="77777777" w:rsidR="00A15E18" w:rsidRDefault="00A15E18" w:rsidP="00A15E18">
      <w:pPr>
        <w:jc w:val="center"/>
        <w:outlineLvl w:val="0"/>
        <w:rPr>
          <w:b/>
          <w:sz w:val="26"/>
          <w:szCs w:val="26"/>
        </w:rPr>
      </w:pPr>
    </w:p>
    <w:p w14:paraId="5A936E0E" w14:textId="77777777" w:rsidR="00105087" w:rsidRPr="00E10098" w:rsidRDefault="00105087" w:rsidP="00105087">
      <w:pPr>
        <w:pStyle w:val="10"/>
        <w:ind w:firstLine="0"/>
        <w:rPr>
          <w:bCs w:val="0"/>
        </w:rPr>
      </w:pPr>
      <w:bookmarkStart w:id="2" w:name="_Toc17128798"/>
      <w:bookmarkStart w:id="3" w:name="_Toc86148715"/>
      <w:bookmarkStart w:id="4" w:name="_Toc334885625"/>
      <w:r w:rsidRPr="00E10098">
        <w:lastRenderedPageBreak/>
        <w:t>АДМИНИСТРАЦИЯ</w:t>
      </w:r>
    </w:p>
    <w:p w14:paraId="64F1E8C6" w14:textId="77777777" w:rsidR="00105087" w:rsidRPr="00E10098" w:rsidRDefault="00105087" w:rsidP="00105087">
      <w:pPr>
        <w:pStyle w:val="10"/>
        <w:ind w:firstLine="0"/>
      </w:pPr>
      <w:r w:rsidRPr="00E10098">
        <w:lastRenderedPageBreak/>
        <w:t xml:space="preserve">ГОРОДСКОГО   ПОСЕЛЕНИЯ   </w:t>
      </w:r>
      <w:proofErr w:type="gramStart"/>
      <w:r>
        <w:t>ТАЕЖНЫЙ</w:t>
      </w:r>
      <w:proofErr w:type="gramEnd"/>
    </w:p>
    <w:p w14:paraId="2F7BDE08" w14:textId="77777777" w:rsidR="00105087" w:rsidRPr="00E10098" w:rsidRDefault="00105087" w:rsidP="00105087">
      <w:pPr>
        <w:jc w:val="center"/>
        <w:rPr>
          <w:b/>
          <w:sz w:val="28"/>
          <w:szCs w:val="28"/>
        </w:rPr>
      </w:pPr>
      <w:r w:rsidRPr="00E10098">
        <w:rPr>
          <w:b/>
          <w:sz w:val="28"/>
          <w:szCs w:val="28"/>
        </w:rPr>
        <w:t>Советского района</w:t>
      </w:r>
    </w:p>
    <w:p w14:paraId="3E01942D" w14:textId="77777777" w:rsidR="00105087" w:rsidRPr="00E10098" w:rsidRDefault="00105087" w:rsidP="00105087">
      <w:pPr>
        <w:jc w:val="center"/>
        <w:rPr>
          <w:b/>
          <w:kern w:val="2"/>
          <w:sz w:val="28"/>
          <w:szCs w:val="28"/>
        </w:rPr>
      </w:pPr>
      <w:r w:rsidRPr="00E10098">
        <w:rPr>
          <w:b/>
          <w:sz w:val="28"/>
          <w:szCs w:val="28"/>
        </w:rPr>
        <w:t>Ханты – Мансийского автономного округа – Югры</w:t>
      </w:r>
    </w:p>
    <w:p w14:paraId="5D9E4FD2" w14:textId="70C25A41" w:rsidR="00105087" w:rsidRPr="00E10098" w:rsidRDefault="00105087" w:rsidP="00105087">
      <w:pPr>
        <w:jc w:val="center"/>
        <w:rPr>
          <w:b/>
          <w:sz w:val="32"/>
          <w:szCs w:val="32"/>
        </w:rPr>
      </w:pPr>
      <w:r>
        <w:rPr>
          <w:noProof/>
        </w:rPr>
        <mc:AlternateContent>
          <mc:Choice Requires="wps">
            <w:drawing>
              <wp:anchor distT="4294967295" distB="4294967295" distL="114300" distR="114300" simplePos="0" relativeHeight="251659264" behindDoc="0" locked="0" layoutInCell="1" allowOverlap="1" wp14:anchorId="459E0786" wp14:editId="6E7745EC">
                <wp:simplePos x="0" y="0"/>
                <wp:positionH relativeFrom="column">
                  <wp:posOffset>5715</wp:posOffset>
                </wp:positionH>
                <wp:positionV relativeFrom="paragraph">
                  <wp:posOffset>83819</wp:posOffset>
                </wp:positionV>
                <wp:extent cx="60960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8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" strokeweight="3pt">
                <v:stroke linestyle="thinThin"/>
              </v:line>
            </w:pict>
          </mc:Fallback>
        </mc:AlternateContent>
      </w:r>
    </w:p>
    <w:p w14:paraId="1D692473" w14:textId="77777777" w:rsidR="00105087" w:rsidRPr="00E10098" w:rsidRDefault="00105087" w:rsidP="00105087">
      <w:pPr>
        <w:pStyle w:val="10"/>
        <w:ind w:firstLine="0"/>
      </w:pPr>
      <w:r w:rsidRPr="00E10098">
        <w:lastRenderedPageBreak/>
        <w:t>ПОСТАНОВЛЕНИЕ</w:t>
      </w:r>
    </w:p>
    <w:p w14:paraId="65A81E9A" w14:textId="77777777" w:rsidR="00105087" w:rsidRPr="007B046D" w:rsidRDefault="00105087" w:rsidP="00105087">
      <w:pPr>
        <w:jc w:val="center"/>
        <w:rPr>
          <w:sz w:val="32"/>
          <w:szCs w:val="32"/>
        </w:rPr>
      </w:pPr>
      <w:r w:rsidRPr="007B046D">
        <w:rPr>
          <w:sz w:val="32"/>
          <w:szCs w:val="32"/>
        </w:rPr>
        <w:t>(Проект)</w:t>
      </w:r>
    </w:p>
    <w:p w14:paraId="7DAAD714" w14:textId="77777777" w:rsidR="00105087" w:rsidRPr="00E10098" w:rsidRDefault="00105087" w:rsidP="00105087"/>
    <w:p w14:paraId="1E0A1201" w14:textId="77777777" w:rsidR="00105087" w:rsidRPr="00E10098" w:rsidRDefault="00105087" w:rsidP="00105087">
      <w:r>
        <w:t>от «___» ________</w:t>
      </w:r>
      <w:r w:rsidRPr="00E10098">
        <w:t xml:space="preserve"> 202</w:t>
      </w:r>
      <w:r>
        <w:t>5</w:t>
      </w:r>
      <w:r w:rsidRPr="00E10098">
        <w:t xml:space="preserve"> г.</w:t>
      </w:r>
      <w:r w:rsidRPr="00E10098">
        <w:tab/>
        <w:t xml:space="preserve">                                                                                                № </w:t>
      </w:r>
      <w:r>
        <w:t>_____</w:t>
      </w:r>
    </w:p>
    <w:p w14:paraId="03616E09" w14:textId="77777777" w:rsidR="00105087" w:rsidRPr="00E10098" w:rsidRDefault="00105087" w:rsidP="00105087">
      <w:proofErr w:type="spellStart"/>
      <w:r>
        <w:t>г.</w:t>
      </w:r>
      <w:r w:rsidRPr="00E10098">
        <w:t>п</w:t>
      </w:r>
      <w:proofErr w:type="spellEnd"/>
      <w:r w:rsidRPr="00E10098">
        <w:t xml:space="preserve">. </w:t>
      </w:r>
      <w:r>
        <w:t>Таежный</w:t>
      </w:r>
    </w:p>
    <w:p w14:paraId="4BC6EF30" w14:textId="77777777" w:rsidR="00105087" w:rsidRPr="000F544B" w:rsidRDefault="00105087" w:rsidP="00105087"/>
    <w:p w14:paraId="29D2ECD0" w14:textId="77777777" w:rsidR="00105087" w:rsidRPr="000F544B" w:rsidRDefault="00105087" w:rsidP="00105087"/>
    <w:p w14:paraId="1BD3C261" w14:textId="77777777" w:rsidR="00105087" w:rsidRDefault="00105087" w:rsidP="00105087">
      <w:pPr>
        <w:pStyle w:val="Standard"/>
      </w:pPr>
      <w:r w:rsidRPr="006702F7">
        <w:t xml:space="preserve">О внесении изменений </w:t>
      </w:r>
    </w:p>
    <w:p w14:paraId="25D4BC69" w14:textId="77777777" w:rsidR="00105087" w:rsidRDefault="00105087" w:rsidP="00105087">
      <w:pPr>
        <w:pStyle w:val="Standard"/>
      </w:pPr>
      <w:r w:rsidRPr="006702F7">
        <w:t xml:space="preserve">в </w:t>
      </w:r>
      <w:r>
        <w:t>п</w:t>
      </w:r>
      <w:r w:rsidRPr="006702F7">
        <w:t>остановлени</w:t>
      </w:r>
      <w:r>
        <w:t>е</w:t>
      </w:r>
      <w:r w:rsidRPr="006702F7">
        <w:t xml:space="preserve"> </w:t>
      </w:r>
      <w:r>
        <w:t>а</w:t>
      </w:r>
      <w:r w:rsidRPr="006702F7">
        <w:t xml:space="preserve">дминистрации </w:t>
      </w:r>
    </w:p>
    <w:p w14:paraId="6D4CD252" w14:textId="77777777" w:rsidR="00105087" w:rsidRPr="006702F7" w:rsidRDefault="00105087" w:rsidP="00105087">
      <w:pPr>
        <w:pStyle w:val="Standard"/>
      </w:pPr>
      <w:r w:rsidRPr="006702F7">
        <w:t xml:space="preserve">городского поселения </w:t>
      </w:r>
      <w:proofErr w:type="gramStart"/>
      <w:r>
        <w:t>Таежный</w:t>
      </w:r>
      <w:proofErr w:type="gramEnd"/>
    </w:p>
    <w:p w14:paraId="372D8D40" w14:textId="77777777" w:rsidR="00105087" w:rsidRPr="00213BC6" w:rsidRDefault="00105087" w:rsidP="00105087">
      <w:pPr>
        <w:shd w:val="clear" w:color="auto" w:fill="FFFFFF"/>
        <w:tabs>
          <w:tab w:val="center" w:pos="4872"/>
        </w:tabs>
      </w:pPr>
      <w:r w:rsidRPr="0078666B">
        <w:t xml:space="preserve">от </w:t>
      </w:r>
      <w:r>
        <w:t>26</w:t>
      </w:r>
      <w:r w:rsidRPr="0078666B">
        <w:t>.</w:t>
      </w:r>
      <w:r>
        <w:t>07</w:t>
      </w:r>
      <w:r w:rsidRPr="0078666B">
        <w:t>.20</w:t>
      </w:r>
      <w:r>
        <w:t>22</w:t>
      </w:r>
      <w:r w:rsidRPr="0078666B">
        <w:t xml:space="preserve"> № </w:t>
      </w:r>
      <w:r>
        <w:t>133</w:t>
      </w:r>
    </w:p>
    <w:p w14:paraId="699094A8" w14:textId="77777777" w:rsidR="00105087" w:rsidRDefault="00105087" w:rsidP="00105087">
      <w:pPr>
        <w:shd w:val="clear" w:color="auto" w:fill="FFFFFF"/>
        <w:tabs>
          <w:tab w:val="center" w:pos="4872"/>
        </w:tabs>
      </w:pPr>
    </w:p>
    <w:p w14:paraId="6AA3EB03" w14:textId="77777777" w:rsidR="00105087" w:rsidRDefault="00105087" w:rsidP="00105087">
      <w:pPr>
        <w:shd w:val="clear" w:color="auto" w:fill="FFFFFF"/>
        <w:tabs>
          <w:tab w:val="center" w:pos="4872"/>
        </w:tabs>
      </w:pPr>
    </w:p>
    <w:p w14:paraId="2D7BC734" w14:textId="77777777" w:rsidR="00105087" w:rsidRPr="00725A51" w:rsidRDefault="00105087" w:rsidP="00105087">
      <w:pPr>
        <w:pStyle w:val="Standard"/>
        <w:widowControl w:val="0"/>
        <w:ind w:firstLine="709"/>
        <w:contextualSpacing/>
        <w:jc w:val="both"/>
      </w:pPr>
      <w:proofErr w:type="gramStart"/>
      <w:r w:rsidRPr="00241F10">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t>Федеральным законом от 22.07.2024 № 194-ФЗ «</w:t>
      </w:r>
      <w:r w:rsidRPr="00017F81">
        <w:t>О внесении изменений в Земельный кодекс Российской Федерации</w:t>
      </w:r>
      <w:r>
        <w:t>», Федеральным законом от 23.11.2024 № 392-ФЗ «</w:t>
      </w:r>
      <w:r w:rsidRPr="00017F81">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roofErr w:type="gramEnd"/>
      <w:r>
        <w:t>»</w:t>
      </w:r>
      <w:r w:rsidRPr="00241F10">
        <w:t xml:space="preserve">, </w:t>
      </w:r>
      <w:proofErr w:type="gramStart"/>
      <w:r w:rsidRPr="00725A51">
        <w:t>Федеральным законом от 26.12.2024 № 494-ФЗ «О внесении изменений в отдельные законодательные акты Российской Федерации», Федеральным законом от 26.12.2024 № 486-ФЗ «О внесении изменений в Градостроительный кодекс Российской Федерации и отдельные законодательные акты Российской Федерации»</w:t>
      </w:r>
      <w:r w:rsidRPr="00241F10">
        <w:t>,</w:t>
      </w:r>
      <w:r w:rsidRPr="00725A51">
        <w:t xml:space="preserve"> </w:t>
      </w:r>
      <w:r>
        <w:t>Федеральным законом от 20.03.2025 № 35-ФЗ «О внесении изменений в отдельные законодательные акты Российской Федерации»,</w:t>
      </w:r>
      <w:r w:rsidRPr="00241F10">
        <w:t xml:space="preserve"> Законом Ханты-Мансийского автономного округа – Югры от 18.04.2007 № 39-ОЗ «О градостроительной деятельности на территории</w:t>
      </w:r>
      <w:proofErr w:type="gramEnd"/>
      <w:r w:rsidRPr="00241F10">
        <w:t xml:space="preserve"> </w:t>
      </w:r>
      <w:proofErr w:type="gramStart"/>
      <w:r w:rsidRPr="00241F10">
        <w:t xml:space="preserve">Ханты-Мансийского автономного округа – Югры», </w:t>
      </w:r>
      <w:r>
        <w:t xml:space="preserve"> постановлением Правительства Ханты-Мансийского автономного округа – Югры от 22.07.2022 № 351-п «Об установлении в 2022 и 2024 годах случаев утверждения без проведения общественных обсуждений или публичных слушаний проектов генеральных планов, проектов правил землепользования и застройки муниципальных образований Ханты-Мансийского автономного округа – Югры, проектов планировки территории, проектов межевания территории и проектов, предусматривающих внесение изменений в указанные документы», </w:t>
      </w:r>
      <w:r w:rsidRPr="00241F10">
        <w:rPr>
          <w:lang w:eastAsia="en-US"/>
        </w:rPr>
        <w:t xml:space="preserve">Уставом </w:t>
      </w:r>
      <w:bookmarkStart w:id="5" w:name="_GoBack"/>
      <w:r w:rsidRPr="00241F10">
        <w:rPr>
          <w:lang w:eastAsia="en-US"/>
        </w:rPr>
        <w:t>городского поселения</w:t>
      </w:r>
      <w:proofErr w:type="gramEnd"/>
      <w:r w:rsidRPr="00241F10">
        <w:rPr>
          <w:lang w:eastAsia="en-US"/>
        </w:rPr>
        <w:t xml:space="preserve"> </w:t>
      </w:r>
      <w:r>
        <w:t>Таежный</w:t>
      </w:r>
      <w:r w:rsidRPr="00241F10">
        <w:rPr>
          <w:lang w:eastAsia="en-US"/>
        </w:rPr>
        <w:t>:</w:t>
      </w:r>
    </w:p>
    <w:p w14:paraId="0095EC10" w14:textId="77777777" w:rsidR="00105087" w:rsidRPr="007F1C81" w:rsidRDefault="00105087" w:rsidP="00105087">
      <w:pPr>
        <w:pStyle w:val="aff6"/>
        <w:widowControl w:val="0"/>
        <w:numPr>
          <w:ilvl w:val="0"/>
          <w:numId w:val="32"/>
        </w:numPr>
        <w:shd w:val="clear" w:color="auto" w:fill="FFFFFF"/>
        <w:tabs>
          <w:tab w:val="left" w:pos="993"/>
        </w:tabs>
        <w:suppressAutoHyphens/>
        <w:spacing w:line="240" w:lineRule="auto"/>
        <w:ind w:left="0" w:firstLine="709"/>
        <w:contextualSpacing/>
        <w:rPr>
          <w:bCs/>
        </w:rPr>
      </w:pPr>
      <w:r w:rsidRPr="00241F10">
        <w:t xml:space="preserve">Внести в постановление администрации городского поселения </w:t>
      </w:r>
      <w:proofErr w:type="gramStart"/>
      <w:r>
        <w:t>Таежный</w:t>
      </w:r>
      <w:proofErr w:type="gramEnd"/>
      <w:r w:rsidRPr="00241F10">
        <w:br/>
        <w:t xml:space="preserve">от </w:t>
      </w:r>
      <w:r>
        <w:t>26</w:t>
      </w:r>
      <w:r w:rsidRPr="00241F10">
        <w:t>.0</w:t>
      </w:r>
      <w:r>
        <w:t>7</w:t>
      </w:r>
      <w:r w:rsidRPr="00241F10">
        <w:t xml:space="preserve">.2022 № </w:t>
      </w:r>
      <w:r>
        <w:t>133</w:t>
      </w:r>
      <w:r w:rsidRPr="00241F10">
        <w:t xml:space="preserve"> «Об утверждении </w:t>
      </w:r>
      <w:r w:rsidRPr="00241F10">
        <w:rPr>
          <w:bCs/>
        </w:rPr>
        <w:t xml:space="preserve">Правил землепользования и застройки городского поселения </w:t>
      </w:r>
      <w:r>
        <w:t>Таежный</w:t>
      </w:r>
      <w:r w:rsidRPr="00241F10">
        <w:rPr>
          <w:rFonts w:eastAsia="Calibri"/>
        </w:rPr>
        <w:t>» следующие изменения:</w:t>
      </w:r>
    </w:p>
    <w:p w14:paraId="128DD0F2" w14:textId="77777777" w:rsidR="00105087" w:rsidRPr="00DD7FD1" w:rsidRDefault="00105087" w:rsidP="00105087">
      <w:pPr>
        <w:widowControl w:val="0"/>
        <w:shd w:val="clear" w:color="auto" w:fill="FFFFFF"/>
        <w:tabs>
          <w:tab w:val="left" w:pos="0"/>
        </w:tabs>
        <w:ind w:firstLine="709"/>
        <w:contextualSpacing/>
        <w:jc w:val="both"/>
      </w:pPr>
      <w:r w:rsidRPr="00DD7FD1">
        <w:t xml:space="preserve">1.1. в пункте 2 статьи 7 главы 1 части </w:t>
      </w:r>
      <w:r w:rsidRPr="00DD7FD1">
        <w:rPr>
          <w:lang w:val="en-US"/>
        </w:rPr>
        <w:t>I</w:t>
      </w:r>
      <w:r w:rsidRPr="00DD7FD1">
        <w:t xml:space="preserve"> приложения к постановлению слова «зон территориального развития в Российской Федерации» исключить;</w:t>
      </w:r>
    </w:p>
    <w:p w14:paraId="6595910E" w14:textId="77777777" w:rsidR="00105087" w:rsidRPr="00DD7FD1" w:rsidRDefault="00105087" w:rsidP="00105087">
      <w:pPr>
        <w:pStyle w:val="aff6"/>
        <w:widowControl w:val="0"/>
        <w:shd w:val="clear" w:color="auto" w:fill="FFFFFF"/>
        <w:tabs>
          <w:tab w:val="left" w:pos="709"/>
        </w:tabs>
        <w:spacing w:line="240" w:lineRule="auto"/>
        <w:ind w:left="0" w:firstLine="709"/>
      </w:pPr>
      <w:r w:rsidRPr="00DD7FD1">
        <w:t xml:space="preserve">1.2. подпункт 1 пункта 4 статьи 7 главы 1 части </w:t>
      </w:r>
      <w:r w:rsidRPr="00DD7FD1">
        <w:rPr>
          <w:lang w:val="en-US"/>
        </w:rPr>
        <w:t>I</w:t>
      </w:r>
      <w:r w:rsidRPr="00DD7FD1">
        <w:t xml:space="preserve"> приложения к постановлению исключить;</w:t>
      </w:r>
    </w:p>
    <w:p w14:paraId="35EAB3D2" w14:textId="77777777" w:rsidR="00105087" w:rsidRPr="00DD7FD1" w:rsidRDefault="00105087" w:rsidP="00105087">
      <w:pPr>
        <w:pStyle w:val="aff6"/>
        <w:widowControl w:val="0"/>
        <w:shd w:val="clear" w:color="auto" w:fill="FFFFFF"/>
        <w:tabs>
          <w:tab w:val="left" w:pos="709"/>
        </w:tabs>
        <w:spacing w:line="240" w:lineRule="auto"/>
        <w:ind w:left="0" w:firstLine="709"/>
      </w:pPr>
      <w:r w:rsidRPr="00DD7FD1">
        <w:t xml:space="preserve">1.3. подпункт 3 пункта 4 статьи 7 главы 1 части </w:t>
      </w:r>
      <w:r w:rsidRPr="00DD7FD1">
        <w:rPr>
          <w:lang w:val="en-US"/>
        </w:rPr>
        <w:t>I</w:t>
      </w:r>
      <w:r w:rsidRPr="00DD7FD1">
        <w:t xml:space="preserve"> приложения к постановлению изложить в следующей редакции:</w:t>
      </w:r>
    </w:p>
    <w:p w14:paraId="0801467A" w14:textId="77777777" w:rsidR="00105087" w:rsidRPr="00DD7FD1" w:rsidRDefault="00105087" w:rsidP="00105087">
      <w:pPr>
        <w:pStyle w:val="aff6"/>
        <w:widowControl w:val="0"/>
        <w:shd w:val="clear" w:color="auto" w:fill="FFFFFF"/>
        <w:tabs>
          <w:tab w:val="left" w:pos="709"/>
        </w:tabs>
        <w:spacing w:line="240" w:lineRule="auto"/>
        <w:ind w:left="0" w:firstLine="709"/>
      </w:pPr>
      <w:proofErr w:type="gramStart"/>
      <w:r w:rsidRPr="00DD7FD1">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статьей 3 Федерального закона от 24 июля 2008 года N 161-ФЗ</w:t>
      </w:r>
      <w:proofErr w:type="gramEnd"/>
      <w:r w:rsidRPr="00DD7FD1">
        <w:t xml:space="preserve"> "</w:t>
      </w:r>
      <w:proofErr w:type="gramStart"/>
      <w:r w:rsidRPr="00DD7FD1">
        <w:t xml:space="preserve">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w:t>
      </w:r>
      <w:r w:rsidRPr="00DD7FD1">
        <w:lastRenderedPageBreak/>
        <w:t>предоставления собственникам расположенных</w:t>
      </w:r>
      <w:proofErr w:type="gramEnd"/>
      <w:r w:rsidRPr="00DD7FD1">
        <w:t xml:space="preserve"> на нем зданий, сооружений;</w:t>
      </w:r>
    </w:p>
    <w:p w14:paraId="33F958DD" w14:textId="77777777" w:rsidR="00105087" w:rsidRPr="00DD7FD1" w:rsidRDefault="00105087" w:rsidP="00105087">
      <w:pPr>
        <w:pStyle w:val="aff6"/>
        <w:widowControl w:val="0"/>
        <w:shd w:val="clear" w:color="auto" w:fill="FFFFFF"/>
        <w:tabs>
          <w:tab w:val="left" w:pos="709"/>
        </w:tabs>
        <w:spacing w:line="240" w:lineRule="auto"/>
        <w:ind w:left="0" w:firstLine="709"/>
      </w:pPr>
      <w:r w:rsidRPr="00DD7FD1">
        <w:t xml:space="preserve">1.4. в подпункте 2 пункта 1 статьи 9 главы 1 части </w:t>
      </w:r>
      <w:r w:rsidRPr="00DD7FD1">
        <w:rPr>
          <w:lang w:val="en-US"/>
        </w:rPr>
        <w:t>I</w:t>
      </w:r>
      <w:r w:rsidRPr="00DD7FD1">
        <w:t xml:space="preserve"> приложения к постановлению слова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w:t>
      </w:r>
      <w:proofErr w:type="gramStart"/>
      <w:r w:rsidRPr="00DD7FD1">
        <w:t>,»</w:t>
      </w:r>
      <w:proofErr w:type="gramEnd"/>
      <w:r w:rsidRPr="00DD7FD1">
        <w:t xml:space="preserve"> исключить;</w:t>
      </w:r>
    </w:p>
    <w:p w14:paraId="7FD2E601" w14:textId="77777777" w:rsidR="00105087" w:rsidRPr="00DD7FD1" w:rsidRDefault="00105087" w:rsidP="00105087">
      <w:pPr>
        <w:pStyle w:val="FORMATTEXT"/>
        <w:ind w:firstLine="709"/>
        <w:jc w:val="both"/>
        <w:rPr>
          <w:lang w:eastAsia="zh-CN"/>
        </w:rPr>
      </w:pPr>
      <w:r w:rsidRPr="00DD7FD1">
        <w:rPr>
          <w:lang w:eastAsia="zh-CN"/>
        </w:rPr>
        <w:t xml:space="preserve">1.5. пункт 1 статьи 9 главы 1 части  </w:t>
      </w:r>
      <w:r w:rsidRPr="00DD7FD1">
        <w:rPr>
          <w:lang w:val="en-US" w:eastAsia="zh-CN"/>
        </w:rPr>
        <w:t>I</w:t>
      </w:r>
      <w:r w:rsidRPr="00DD7FD1">
        <w:rPr>
          <w:lang w:eastAsia="zh-CN"/>
        </w:rPr>
        <w:t xml:space="preserve"> приложения к постановлению дополнить </w:t>
      </w:r>
      <w:bookmarkEnd w:id="5"/>
      <w:r w:rsidRPr="00DD7FD1">
        <w:rPr>
          <w:lang w:eastAsia="zh-CN"/>
        </w:rPr>
        <w:t>подпунктами 3 и 4 следующего содержания:</w:t>
      </w:r>
    </w:p>
    <w:p w14:paraId="58CEBEC1" w14:textId="77777777" w:rsidR="00105087" w:rsidRPr="00DD7FD1" w:rsidRDefault="00105087" w:rsidP="00105087">
      <w:pPr>
        <w:pStyle w:val="FORMATTEXT"/>
        <w:ind w:firstLine="709"/>
        <w:jc w:val="both"/>
        <w:rPr>
          <w:lang w:eastAsia="zh-CN"/>
        </w:rPr>
      </w:pPr>
      <w:r w:rsidRPr="00DD7FD1">
        <w:rPr>
          <w:lang w:eastAsia="zh-CN"/>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w:t>
      </w:r>
      <w:proofErr w:type="gramStart"/>
      <w:r w:rsidRPr="00DD7FD1">
        <w:rPr>
          <w:lang w:eastAsia="zh-CN"/>
        </w:rPr>
        <w:t>числе</w:t>
      </w:r>
      <w:proofErr w:type="gramEnd"/>
      <w:r w:rsidRPr="00DD7FD1">
        <w:rPr>
          <w:lang w:eastAsia="zh-CN"/>
        </w:rPr>
        <w:t xml:space="preserve">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14:paraId="0E78DED6" w14:textId="77777777" w:rsidR="00105087" w:rsidRPr="00DD7FD1" w:rsidRDefault="00105087" w:rsidP="00105087">
      <w:pPr>
        <w:pStyle w:val="FORMATTEXT"/>
        <w:ind w:firstLine="709"/>
        <w:jc w:val="both"/>
        <w:rPr>
          <w:lang w:eastAsia="zh-CN"/>
        </w:rPr>
      </w:pPr>
      <w:r w:rsidRPr="00DD7FD1">
        <w:rPr>
          <w:lang w:eastAsia="zh-CN"/>
        </w:rPr>
        <w:t>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подпунктах 2 и 3 пункта 2 статьи 39.6 Земельного кодекса Российской Федерации</w:t>
      </w:r>
      <w:proofErr w:type="gramStart"/>
      <w:r w:rsidRPr="00DD7FD1">
        <w:rPr>
          <w:lang w:eastAsia="zh-CN"/>
        </w:rPr>
        <w:t>.»;</w:t>
      </w:r>
      <w:proofErr w:type="gramEnd"/>
    </w:p>
    <w:p w14:paraId="4E0980B9" w14:textId="77777777" w:rsidR="00105087" w:rsidRPr="00DD7FD1" w:rsidRDefault="00105087" w:rsidP="00105087">
      <w:pPr>
        <w:pStyle w:val="aff6"/>
        <w:widowControl w:val="0"/>
        <w:shd w:val="clear" w:color="auto" w:fill="FFFFFF"/>
        <w:tabs>
          <w:tab w:val="left" w:pos="0"/>
        </w:tabs>
        <w:spacing w:line="240" w:lineRule="auto"/>
        <w:ind w:left="0" w:firstLine="709"/>
      </w:pPr>
      <w:r w:rsidRPr="00DD7FD1">
        <w:t xml:space="preserve">1.6. в пункте 2 статьи 18 главы 3 части </w:t>
      </w:r>
      <w:r w:rsidRPr="00DD7FD1">
        <w:rPr>
          <w:lang w:val="en-US"/>
        </w:rPr>
        <w:t>I</w:t>
      </w:r>
      <w:r w:rsidRPr="00DD7FD1">
        <w:t xml:space="preserve"> приложения к постановлению слова «пятнадцати рабочих дней» заменить словами «десяти рабочих дней»;</w:t>
      </w:r>
    </w:p>
    <w:p w14:paraId="5D9C0FE6" w14:textId="77777777" w:rsidR="00105087" w:rsidRPr="00DD7FD1" w:rsidRDefault="00105087" w:rsidP="00105087">
      <w:pPr>
        <w:pStyle w:val="aff6"/>
        <w:widowControl w:val="0"/>
        <w:shd w:val="clear" w:color="auto" w:fill="FFFFFF"/>
        <w:tabs>
          <w:tab w:val="left" w:pos="0"/>
        </w:tabs>
        <w:spacing w:line="240" w:lineRule="auto"/>
        <w:ind w:left="0" w:firstLine="709"/>
      </w:pPr>
      <w:r w:rsidRPr="00DD7FD1">
        <w:t xml:space="preserve">1.7. в пункте 3 статьи 18 главы 3 части </w:t>
      </w:r>
      <w:r w:rsidRPr="00DD7FD1">
        <w:rPr>
          <w:lang w:val="en-US"/>
        </w:rPr>
        <w:t>I</w:t>
      </w:r>
      <w:r w:rsidRPr="00DD7FD1">
        <w:t xml:space="preserve"> приложения к постановлению слова «пятнадцати рабочих дней» заменить словами «десяти рабочих дней»;</w:t>
      </w:r>
    </w:p>
    <w:p w14:paraId="471ACA76" w14:textId="77777777" w:rsidR="00105087" w:rsidRPr="00DD7FD1" w:rsidRDefault="00105087" w:rsidP="00105087">
      <w:pPr>
        <w:pStyle w:val="aff6"/>
        <w:widowControl w:val="0"/>
        <w:shd w:val="clear" w:color="auto" w:fill="FFFFFF"/>
        <w:tabs>
          <w:tab w:val="left" w:pos="0"/>
        </w:tabs>
        <w:spacing w:line="240" w:lineRule="auto"/>
        <w:ind w:left="0" w:firstLine="709"/>
      </w:pPr>
      <w:r w:rsidRPr="00DD7FD1">
        <w:t xml:space="preserve">1.8. пункт 2 статьи 20 главы 5 части </w:t>
      </w:r>
      <w:r w:rsidRPr="00DD7FD1">
        <w:rPr>
          <w:lang w:val="en-US"/>
        </w:rPr>
        <w:t>I</w:t>
      </w:r>
      <w:r w:rsidRPr="00DD7FD1">
        <w:t xml:space="preserve"> приложения к постановлению изложить в следующей редакции:</w:t>
      </w:r>
    </w:p>
    <w:p w14:paraId="69D5FDE3" w14:textId="77777777" w:rsidR="00105087" w:rsidRPr="00DD7FD1" w:rsidRDefault="00105087" w:rsidP="00105087">
      <w:pPr>
        <w:widowControl w:val="0"/>
        <w:tabs>
          <w:tab w:val="left" w:pos="1134"/>
        </w:tabs>
        <w:autoSpaceDE w:val="0"/>
        <w:autoSpaceDN w:val="0"/>
        <w:ind w:left="127" w:right="3" w:firstLine="582"/>
        <w:jc w:val="both"/>
      </w:pPr>
      <w:r w:rsidRPr="00DD7FD1">
        <w:t>« 2. Основаниями для рассмотрения главой Администрации городского поселения</w:t>
      </w:r>
    </w:p>
    <w:p w14:paraId="5179D251" w14:textId="77777777" w:rsidR="00105087" w:rsidRPr="00DD7FD1" w:rsidRDefault="00105087" w:rsidP="00105087">
      <w:pPr>
        <w:widowControl w:val="0"/>
        <w:tabs>
          <w:tab w:val="left" w:pos="1134"/>
        </w:tabs>
        <w:autoSpaceDE w:val="0"/>
        <w:autoSpaceDN w:val="0"/>
        <w:ind w:right="3"/>
        <w:jc w:val="both"/>
      </w:pPr>
      <w:proofErr w:type="gramStart"/>
      <w:r>
        <w:t>Таежный</w:t>
      </w:r>
      <w:proofErr w:type="gramEnd"/>
      <w:r w:rsidRPr="00DD7FD1">
        <w:t xml:space="preserve"> вопроса о внесении изменений в Правила являются:</w:t>
      </w:r>
    </w:p>
    <w:p w14:paraId="498659FF" w14:textId="77777777" w:rsidR="00105087" w:rsidRPr="00DD7FD1" w:rsidRDefault="00105087" w:rsidP="00105087">
      <w:pPr>
        <w:pStyle w:val="aff6"/>
        <w:widowControl w:val="0"/>
        <w:numPr>
          <w:ilvl w:val="0"/>
          <w:numId w:val="33"/>
        </w:numPr>
        <w:tabs>
          <w:tab w:val="left" w:pos="1313"/>
        </w:tabs>
        <w:autoSpaceDE w:val="0"/>
        <w:autoSpaceDN w:val="0"/>
        <w:spacing w:line="240" w:lineRule="auto"/>
        <w:ind w:left="0" w:right="3" w:firstLine="709"/>
        <w:jc w:val="both"/>
      </w:pPr>
      <w:proofErr w:type="gramStart"/>
      <w:r w:rsidRPr="00DD7FD1">
        <w:t>несоответствие</w:t>
      </w:r>
      <w:r w:rsidRPr="00DD7FD1">
        <w:rPr>
          <w:spacing w:val="1"/>
        </w:rPr>
        <w:t xml:space="preserve"> </w:t>
      </w:r>
      <w:r w:rsidRPr="00DD7FD1">
        <w:t>Правил</w:t>
      </w:r>
      <w:r w:rsidRPr="00DD7FD1">
        <w:rPr>
          <w:spacing w:val="1"/>
        </w:rPr>
        <w:t xml:space="preserve"> </w:t>
      </w:r>
      <w:r w:rsidRPr="00DD7FD1">
        <w:t>Генеральному</w:t>
      </w:r>
      <w:r w:rsidRPr="00DD7FD1">
        <w:rPr>
          <w:spacing w:val="1"/>
        </w:rPr>
        <w:t xml:space="preserve"> </w:t>
      </w:r>
      <w:r w:rsidRPr="00DD7FD1">
        <w:t>плану</w:t>
      </w:r>
      <w:r w:rsidRPr="00DD7FD1">
        <w:rPr>
          <w:spacing w:val="1"/>
        </w:rPr>
        <w:t xml:space="preserve"> </w:t>
      </w:r>
      <w:r w:rsidRPr="00DD7FD1">
        <w:t>городского</w:t>
      </w:r>
      <w:r w:rsidRPr="00DD7FD1">
        <w:rPr>
          <w:spacing w:val="1"/>
        </w:rPr>
        <w:t xml:space="preserve"> </w:t>
      </w:r>
      <w:r w:rsidRPr="00DD7FD1">
        <w:t>поселения</w:t>
      </w:r>
      <w:r w:rsidRPr="00DD7FD1">
        <w:rPr>
          <w:spacing w:val="1"/>
        </w:rPr>
        <w:t xml:space="preserve"> </w:t>
      </w:r>
      <w:r>
        <w:t>Таежный</w:t>
      </w:r>
      <w:r w:rsidRPr="00DD7FD1">
        <w:t>,</w:t>
      </w:r>
      <w:r w:rsidRPr="00DD7FD1">
        <w:rPr>
          <w:spacing w:val="1"/>
        </w:rPr>
        <w:t xml:space="preserve"> </w:t>
      </w:r>
      <w:r w:rsidRPr="00DD7FD1">
        <w:t>возникшее</w:t>
      </w:r>
      <w:r w:rsidRPr="00DD7FD1">
        <w:rPr>
          <w:spacing w:val="-2"/>
        </w:rPr>
        <w:t xml:space="preserve"> </w:t>
      </w:r>
      <w:r w:rsidRPr="00DD7FD1">
        <w:t>в</w:t>
      </w:r>
      <w:r w:rsidRPr="00DD7FD1">
        <w:rPr>
          <w:spacing w:val="-1"/>
        </w:rPr>
        <w:t xml:space="preserve"> </w:t>
      </w:r>
      <w:r w:rsidRPr="00DD7FD1">
        <w:t>результате внесения в</w:t>
      </w:r>
      <w:r w:rsidRPr="00DD7FD1">
        <w:rPr>
          <w:spacing w:val="-2"/>
        </w:rPr>
        <w:t xml:space="preserve"> </w:t>
      </w:r>
      <w:r w:rsidRPr="00DD7FD1">
        <w:t>Генеральный план</w:t>
      </w:r>
      <w:r w:rsidRPr="00DD7FD1">
        <w:rPr>
          <w:spacing w:val="-2"/>
        </w:rPr>
        <w:t xml:space="preserve"> </w:t>
      </w:r>
      <w:r w:rsidRPr="00DD7FD1">
        <w:t>изменений;</w:t>
      </w:r>
      <w:proofErr w:type="gramEnd"/>
    </w:p>
    <w:p w14:paraId="42376D0B" w14:textId="77777777" w:rsidR="00105087" w:rsidRPr="00DD7FD1" w:rsidRDefault="00105087" w:rsidP="00105087">
      <w:pPr>
        <w:pStyle w:val="aff6"/>
        <w:widowControl w:val="0"/>
        <w:numPr>
          <w:ilvl w:val="0"/>
          <w:numId w:val="33"/>
        </w:numPr>
        <w:tabs>
          <w:tab w:val="left" w:pos="1285"/>
        </w:tabs>
        <w:autoSpaceDE w:val="0"/>
        <w:autoSpaceDN w:val="0"/>
        <w:spacing w:line="240" w:lineRule="auto"/>
        <w:ind w:left="0" w:right="3" w:firstLine="709"/>
        <w:jc w:val="both"/>
      </w:pPr>
      <w:r w:rsidRPr="00DD7FD1">
        <w:t>поступление предложений об изменении границ территориальных зон, изменении</w:t>
      </w:r>
      <w:r w:rsidRPr="00DD7FD1">
        <w:rPr>
          <w:spacing w:val="1"/>
        </w:rPr>
        <w:t xml:space="preserve"> </w:t>
      </w:r>
      <w:r w:rsidRPr="00DD7FD1">
        <w:t>градостроительных</w:t>
      </w:r>
      <w:r w:rsidRPr="00DD7FD1">
        <w:rPr>
          <w:spacing w:val="1"/>
        </w:rPr>
        <w:t xml:space="preserve"> </w:t>
      </w:r>
      <w:r w:rsidRPr="00DD7FD1">
        <w:t>регламентов;</w:t>
      </w:r>
    </w:p>
    <w:p w14:paraId="635F1DEE" w14:textId="77777777" w:rsidR="00105087" w:rsidRPr="00DD7FD1" w:rsidRDefault="00105087" w:rsidP="00105087">
      <w:pPr>
        <w:pStyle w:val="aff6"/>
        <w:widowControl w:val="0"/>
        <w:numPr>
          <w:ilvl w:val="0"/>
          <w:numId w:val="33"/>
        </w:numPr>
        <w:tabs>
          <w:tab w:val="left" w:pos="1328"/>
        </w:tabs>
        <w:autoSpaceDE w:val="0"/>
        <w:autoSpaceDN w:val="0"/>
        <w:spacing w:line="240" w:lineRule="auto"/>
        <w:ind w:left="0" w:right="3" w:firstLine="709"/>
        <w:jc w:val="both"/>
      </w:pPr>
      <w:r w:rsidRPr="00DD7FD1">
        <w:t>несоответствие</w:t>
      </w:r>
      <w:r w:rsidRPr="00DD7FD1">
        <w:rPr>
          <w:spacing w:val="1"/>
        </w:rPr>
        <w:t xml:space="preserve"> </w:t>
      </w:r>
      <w:r w:rsidRPr="00DD7FD1">
        <w:t>сведений</w:t>
      </w:r>
      <w:r w:rsidRPr="00DD7FD1">
        <w:rPr>
          <w:spacing w:val="1"/>
        </w:rPr>
        <w:t xml:space="preserve"> </w:t>
      </w:r>
      <w:r w:rsidRPr="00DD7FD1">
        <w:t>о</w:t>
      </w:r>
      <w:r w:rsidRPr="00DD7FD1">
        <w:rPr>
          <w:spacing w:val="1"/>
        </w:rPr>
        <w:t xml:space="preserve"> </w:t>
      </w:r>
      <w:r w:rsidRPr="00DD7FD1">
        <w:t>местоположении</w:t>
      </w:r>
      <w:r w:rsidRPr="00DD7FD1">
        <w:rPr>
          <w:spacing w:val="1"/>
        </w:rPr>
        <w:t xml:space="preserve"> </w:t>
      </w:r>
      <w:r w:rsidRPr="00DD7FD1">
        <w:t>границ</w:t>
      </w:r>
      <w:r w:rsidRPr="00DD7FD1">
        <w:rPr>
          <w:spacing w:val="1"/>
        </w:rPr>
        <w:t xml:space="preserve"> </w:t>
      </w:r>
      <w:r w:rsidRPr="00DD7FD1">
        <w:t>зон</w:t>
      </w:r>
      <w:r w:rsidRPr="00DD7FD1">
        <w:rPr>
          <w:spacing w:val="1"/>
        </w:rPr>
        <w:t xml:space="preserve"> </w:t>
      </w:r>
      <w:r w:rsidRPr="00DD7FD1">
        <w:t>с</w:t>
      </w:r>
      <w:r w:rsidRPr="00DD7FD1">
        <w:rPr>
          <w:spacing w:val="1"/>
        </w:rPr>
        <w:t xml:space="preserve"> </w:t>
      </w:r>
      <w:r w:rsidRPr="00DD7FD1">
        <w:t>особыми</w:t>
      </w:r>
      <w:r w:rsidRPr="00DD7FD1">
        <w:rPr>
          <w:spacing w:val="1"/>
        </w:rPr>
        <w:t xml:space="preserve"> </w:t>
      </w:r>
      <w:r w:rsidRPr="00DD7FD1">
        <w:t>условиями</w:t>
      </w:r>
      <w:r w:rsidRPr="00DD7FD1">
        <w:rPr>
          <w:spacing w:val="1"/>
        </w:rPr>
        <w:t xml:space="preserve"> </w:t>
      </w:r>
      <w:r w:rsidRPr="00DD7FD1">
        <w:t>использования территорий, территорий объектов культурного наследия, отображенных на</w:t>
      </w:r>
      <w:r w:rsidRPr="00DD7FD1">
        <w:rPr>
          <w:spacing w:val="1"/>
        </w:rPr>
        <w:t xml:space="preserve"> </w:t>
      </w:r>
      <w:r w:rsidRPr="00DD7FD1">
        <w:t>карте градостроительного зонирования, содержащемуся в Едином государственном реестре</w:t>
      </w:r>
      <w:r w:rsidRPr="00DD7FD1">
        <w:rPr>
          <w:spacing w:val="1"/>
        </w:rPr>
        <w:t xml:space="preserve"> </w:t>
      </w:r>
      <w:r w:rsidRPr="00DD7FD1">
        <w:t>недвижимости описанию</w:t>
      </w:r>
      <w:r w:rsidRPr="00DD7FD1">
        <w:rPr>
          <w:spacing w:val="-1"/>
        </w:rPr>
        <w:t xml:space="preserve"> </w:t>
      </w:r>
      <w:r w:rsidRPr="00DD7FD1">
        <w:t>местоположения</w:t>
      </w:r>
      <w:r w:rsidRPr="00DD7FD1">
        <w:rPr>
          <w:spacing w:val="-1"/>
        </w:rPr>
        <w:t xml:space="preserve"> </w:t>
      </w:r>
      <w:r w:rsidRPr="00DD7FD1">
        <w:t>границ</w:t>
      </w:r>
      <w:r w:rsidRPr="00DD7FD1">
        <w:rPr>
          <w:spacing w:val="2"/>
        </w:rPr>
        <w:t xml:space="preserve"> </w:t>
      </w:r>
      <w:r w:rsidRPr="00DD7FD1">
        <w:t>указанных</w:t>
      </w:r>
      <w:r w:rsidRPr="00DD7FD1">
        <w:rPr>
          <w:spacing w:val="-1"/>
        </w:rPr>
        <w:t xml:space="preserve"> </w:t>
      </w:r>
      <w:r w:rsidRPr="00DD7FD1">
        <w:t>зон,</w:t>
      </w:r>
      <w:r w:rsidRPr="00DD7FD1">
        <w:rPr>
          <w:spacing w:val="-4"/>
        </w:rPr>
        <w:t xml:space="preserve"> </w:t>
      </w:r>
      <w:r w:rsidRPr="00DD7FD1">
        <w:t>территорий;</w:t>
      </w:r>
    </w:p>
    <w:p w14:paraId="530C129E" w14:textId="77777777" w:rsidR="00105087" w:rsidRPr="00DD7FD1" w:rsidRDefault="00105087" w:rsidP="00105087">
      <w:pPr>
        <w:pStyle w:val="aff6"/>
        <w:tabs>
          <w:tab w:val="left" w:pos="1328"/>
        </w:tabs>
        <w:spacing w:line="240" w:lineRule="auto"/>
        <w:ind w:left="0" w:right="3" w:firstLine="709"/>
      </w:pPr>
      <w:proofErr w:type="gramStart"/>
      <w:r w:rsidRPr="00DD7FD1">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документов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w:t>
      </w:r>
      <w:proofErr w:type="gramEnd"/>
      <w:r w:rsidRPr="00DD7FD1">
        <w:t xml:space="preserve"> </w:t>
      </w:r>
      <w:proofErr w:type="gramStart"/>
      <w:r w:rsidRPr="00DD7FD1">
        <w:t>границах</w:t>
      </w:r>
      <w:proofErr w:type="gramEnd"/>
      <w:r w:rsidRPr="00DD7FD1">
        <w:t xml:space="preserve"> населенных пунктов;</w:t>
      </w:r>
    </w:p>
    <w:p w14:paraId="11332B77" w14:textId="77777777" w:rsidR="00105087" w:rsidRPr="00DD7FD1" w:rsidRDefault="00105087" w:rsidP="00105087">
      <w:pPr>
        <w:pStyle w:val="aff6"/>
        <w:widowControl w:val="0"/>
        <w:numPr>
          <w:ilvl w:val="0"/>
          <w:numId w:val="33"/>
        </w:numPr>
        <w:tabs>
          <w:tab w:val="left" w:pos="1393"/>
        </w:tabs>
        <w:autoSpaceDE w:val="0"/>
        <w:autoSpaceDN w:val="0"/>
        <w:spacing w:line="240" w:lineRule="auto"/>
        <w:ind w:left="0" w:right="3" w:firstLine="709"/>
        <w:jc w:val="both"/>
      </w:pPr>
      <w:r w:rsidRPr="00DD7FD1">
        <w:t>несоответствие</w:t>
      </w:r>
      <w:r w:rsidRPr="00DD7FD1">
        <w:rPr>
          <w:spacing w:val="1"/>
        </w:rPr>
        <w:t xml:space="preserve"> </w:t>
      </w:r>
      <w:r w:rsidRPr="00DD7FD1">
        <w:t>установленных</w:t>
      </w:r>
      <w:r w:rsidRPr="00DD7FD1">
        <w:rPr>
          <w:spacing w:val="1"/>
        </w:rPr>
        <w:t xml:space="preserve"> </w:t>
      </w:r>
      <w:r w:rsidRPr="00DD7FD1">
        <w:t>градостроительным</w:t>
      </w:r>
      <w:r w:rsidRPr="00DD7FD1">
        <w:rPr>
          <w:spacing w:val="1"/>
        </w:rPr>
        <w:t xml:space="preserve"> </w:t>
      </w:r>
      <w:r w:rsidRPr="00DD7FD1">
        <w:t>регламентом</w:t>
      </w:r>
      <w:r w:rsidRPr="00DD7FD1">
        <w:rPr>
          <w:spacing w:val="1"/>
        </w:rPr>
        <w:t xml:space="preserve"> </w:t>
      </w:r>
      <w:r w:rsidRPr="00DD7FD1">
        <w:t>ограничений</w:t>
      </w:r>
      <w:r w:rsidRPr="00DD7FD1">
        <w:rPr>
          <w:spacing w:val="1"/>
        </w:rPr>
        <w:t xml:space="preserve"> </w:t>
      </w:r>
      <w:r w:rsidRPr="00DD7FD1">
        <w:t>использования земельных участков и объектов капитального строительства, расположенных</w:t>
      </w:r>
      <w:r w:rsidRPr="00DD7FD1">
        <w:rPr>
          <w:spacing w:val="1"/>
        </w:rPr>
        <w:t xml:space="preserve"> </w:t>
      </w:r>
      <w:r w:rsidRPr="00DD7FD1">
        <w:t>полностью или частично в границах зон с особыми условиями использования территорий,</w:t>
      </w:r>
      <w:r w:rsidRPr="00DD7FD1">
        <w:rPr>
          <w:spacing w:val="1"/>
        </w:rPr>
        <w:t xml:space="preserve"> </w:t>
      </w:r>
      <w:r w:rsidRPr="00DD7FD1">
        <w:t>территорий достопримечательных мест федерального, регионального и местного значения,</w:t>
      </w:r>
      <w:r w:rsidRPr="00DD7FD1">
        <w:rPr>
          <w:spacing w:val="1"/>
        </w:rPr>
        <w:t xml:space="preserve"> </w:t>
      </w:r>
      <w:r w:rsidRPr="00DD7FD1">
        <w:t>содержащимся</w:t>
      </w:r>
      <w:r w:rsidRPr="00DD7FD1">
        <w:rPr>
          <w:spacing w:val="1"/>
        </w:rPr>
        <w:t xml:space="preserve"> </w:t>
      </w:r>
      <w:r w:rsidRPr="00DD7FD1">
        <w:t>в</w:t>
      </w:r>
      <w:r w:rsidRPr="00DD7FD1">
        <w:rPr>
          <w:spacing w:val="1"/>
        </w:rPr>
        <w:t xml:space="preserve"> </w:t>
      </w:r>
      <w:r w:rsidRPr="00DD7FD1">
        <w:t>Едином</w:t>
      </w:r>
      <w:r w:rsidRPr="00DD7FD1">
        <w:rPr>
          <w:spacing w:val="1"/>
        </w:rPr>
        <w:t xml:space="preserve"> </w:t>
      </w:r>
      <w:r w:rsidRPr="00DD7FD1">
        <w:t>государственном</w:t>
      </w:r>
      <w:r w:rsidRPr="00DD7FD1">
        <w:rPr>
          <w:spacing w:val="1"/>
        </w:rPr>
        <w:t xml:space="preserve"> </w:t>
      </w:r>
      <w:r w:rsidRPr="00DD7FD1">
        <w:t>реестре</w:t>
      </w:r>
      <w:r w:rsidRPr="00DD7FD1">
        <w:rPr>
          <w:spacing w:val="1"/>
        </w:rPr>
        <w:t xml:space="preserve"> </w:t>
      </w:r>
      <w:r w:rsidRPr="00DD7FD1">
        <w:t>недвижимости</w:t>
      </w:r>
      <w:r w:rsidRPr="00DD7FD1">
        <w:rPr>
          <w:spacing w:val="1"/>
        </w:rPr>
        <w:t xml:space="preserve"> </w:t>
      </w:r>
      <w:r w:rsidRPr="00DD7FD1">
        <w:t>ограничениям</w:t>
      </w:r>
      <w:r w:rsidRPr="00DD7FD1">
        <w:rPr>
          <w:spacing w:val="1"/>
        </w:rPr>
        <w:t xml:space="preserve"> </w:t>
      </w:r>
      <w:r w:rsidRPr="00DD7FD1">
        <w:t>использования</w:t>
      </w:r>
      <w:r w:rsidRPr="00DD7FD1">
        <w:rPr>
          <w:spacing w:val="-1"/>
        </w:rPr>
        <w:t xml:space="preserve"> </w:t>
      </w:r>
      <w:r w:rsidRPr="00DD7FD1">
        <w:t>объектов</w:t>
      </w:r>
      <w:r w:rsidRPr="00DD7FD1">
        <w:rPr>
          <w:spacing w:val="-2"/>
        </w:rPr>
        <w:t xml:space="preserve"> </w:t>
      </w:r>
      <w:r w:rsidRPr="00DD7FD1">
        <w:t>недвижимости</w:t>
      </w:r>
      <w:r w:rsidRPr="00DD7FD1">
        <w:rPr>
          <w:spacing w:val="1"/>
        </w:rPr>
        <w:t xml:space="preserve"> </w:t>
      </w:r>
      <w:r w:rsidRPr="00DD7FD1">
        <w:t>в</w:t>
      </w:r>
      <w:r w:rsidRPr="00DD7FD1">
        <w:rPr>
          <w:spacing w:val="-2"/>
        </w:rPr>
        <w:t xml:space="preserve"> </w:t>
      </w:r>
      <w:r w:rsidRPr="00DD7FD1">
        <w:t>пределах</w:t>
      </w:r>
      <w:r w:rsidRPr="00DD7FD1">
        <w:rPr>
          <w:spacing w:val="2"/>
        </w:rPr>
        <w:t xml:space="preserve"> </w:t>
      </w:r>
      <w:r w:rsidRPr="00DD7FD1">
        <w:t>таких</w:t>
      </w:r>
      <w:r w:rsidRPr="00DD7FD1">
        <w:rPr>
          <w:spacing w:val="-2"/>
        </w:rPr>
        <w:t xml:space="preserve"> </w:t>
      </w:r>
      <w:r w:rsidRPr="00DD7FD1">
        <w:t>зон,</w:t>
      </w:r>
      <w:r w:rsidRPr="00DD7FD1">
        <w:rPr>
          <w:spacing w:val="-1"/>
        </w:rPr>
        <w:t xml:space="preserve"> </w:t>
      </w:r>
      <w:r w:rsidRPr="00DD7FD1">
        <w:t>территорий;</w:t>
      </w:r>
    </w:p>
    <w:p w14:paraId="73173591" w14:textId="77777777" w:rsidR="00105087" w:rsidRPr="00DD7FD1" w:rsidRDefault="00105087" w:rsidP="00105087">
      <w:pPr>
        <w:pStyle w:val="aff6"/>
        <w:widowControl w:val="0"/>
        <w:numPr>
          <w:ilvl w:val="0"/>
          <w:numId w:val="33"/>
        </w:numPr>
        <w:tabs>
          <w:tab w:val="left" w:pos="1277"/>
        </w:tabs>
        <w:autoSpaceDE w:val="0"/>
        <w:autoSpaceDN w:val="0"/>
        <w:spacing w:line="240" w:lineRule="auto"/>
        <w:ind w:left="0" w:right="3" w:firstLine="709"/>
        <w:jc w:val="both"/>
      </w:pPr>
      <w:r w:rsidRPr="00DD7FD1">
        <w:t>установление, изменение, прекращение существования зоны с особыми условиями</w:t>
      </w:r>
      <w:r w:rsidRPr="00DD7FD1">
        <w:rPr>
          <w:spacing w:val="1"/>
        </w:rPr>
        <w:t xml:space="preserve"> </w:t>
      </w:r>
      <w:r w:rsidRPr="00DD7FD1">
        <w:t>использования</w:t>
      </w:r>
      <w:r w:rsidRPr="00DD7FD1">
        <w:rPr>
          <w:spacing w:val="23"/>
        </w:rPr>
        <w:t xml:space="preserve"> </w:t>
      </w:r>
      <w:r w:rsidRPr="00DD7FD1">
        <w:t>территории,</w:t>
      </w:r>
      <w:r w:rsidRPr="00DD7FD1">
        <w:rPr>
          <w:spacing w:val="25"/>
        </w:rPr>
        <w:t xml:space="preserve"> </w:t>
      </w:r>
      <w:r w:rsidRPr="00DD7FD1">
        <w:t>установление,</w:t>
      </w:r>
      <w:r w:rsidRPr="00DD7FD1">
        <w:rPr>
          <w:spacing w:val="25"/>
        </w:rPr>
        <w:t xml:space="preserve"> </w:t>
      </w:r>
      <w:r w:rsidRPr="00DD7FD1">
        <w:t>изменение</w:t>
      </w:r>
      <w:r w:rsidRPr="00DD7FD1">
        <w:rPr>
          <w:spacing w:val="22"/>
        </w:rPr>
        <w:t xml:space="preserve"> </w:t>
      </w:r>
      <w:r w:rsidRPr="00DD7FD1">
        <w:t>границ</w:t>
      </w:r>
      <w:r w:rsidRPr="00DD7FD1">
        <w:rPr>
          <w:spacing w:val="22"/>
        </w:rPr>
        <w:t xml:space="preserve"> </w:t>
      </w:r>
      <w:r w:rsidRPr="00DD7FD1">
        <w:t>территории</w:t>
      </w:r>
      <w:r w:rsidRPr="00DD7FD1">
        <w:rPr>
          <w:spacing w:val="32"/>
        </w:rPr>
        <w:t xml:space="preserve"> </w:t>
      </w:r>
      <w:r w:rsidRPr="00DD7FD1">
        <w:t>объекта культурного</w:t>
      </w:r>
      <w:r w:rsidRPr="00DD7FD1">
        <w:rPr>
          <w:spacing w:val="1"/>
        </w:rPr>
        <w:t xml:space="preserve"> </w:t>
      </w:r>
      <w:r w:rsidRPr="00DD7FD1">
        <w:t>наследия,</w:t>
      </w:r>
      <w:r w:rsidRPr="00DD7FD1">
        <w:rPr>
          <w:spacing w:val="1"/>
        </w:rPr>
        <w:t xml:space="preserve"> </w:t>
      </w:r>
      <w:r w:rsidRPr="00DD7FD1">
        <w:t>территории</w:t>
      </w:r>
      <w:r w:rsidRPr="00DD7FD1">
        <w:rPr>
          <w:spacing w:val="1"/>
        </w:rPr>
        <w:t xml:space="preserve"> </w:t>
      </w:r>
      <w:r w:rsidRPr="00DD7FD1">
        <w:t>исторического</w:t>
      </w:r>
      <w:r w:rsidRPr="00DD7FD1">
        <w:rPr>
          <w:spacing w:val="1"/>
        </w:rPr>
        <w:t xml:space="preserve"> </w:t>
      </w:r>
      <w:r w:rsidRPr="00DD7FD1">
        <w:t>поселения</w:t>
      </w:r>
      <w:r w:rsidRPr="00DD7FD1">
        <w:rPr>
          <w:spacing w:val="1"/>
        </w:rPr>
        <w:t xml:space="preserve"> </w:t>
      </w:r>
      <w:r w:rsidRPr="00DD7FD1">
        <w:t>федерального</w:t>
      </w:r>
      <w:r w:rsidRPr="00DD7FD1">
        <w:rPr>
          <w:spacing w:val="1"/>
        </w:rPr>
        <w:t xml:space="preserve"> </w:t>
      </w:r>
      <w:r w:rsidRPr="00DD7FD1">
        <w:t>значения,</w:t>
      </w:r>
      <w:r w:rsidRPr="00DD7FD1">
        <w:rPr>
          <w:spacing w:val="1"/>
        </w:rPr>
        <w:t xml:space="preserve"> </w:t>
      </w:r>
      <w:r w:rsidRPr="00DD7FD1">
        <w:t>территории</w:t>
      </w:r>
      <w:r w:rsidRPr="00DD7FD1">
        <w:rPr>
          <w:spacing w:val="-1"/>
        </w:rPr>
        <w:t xml:space="preserve"> </w:t>
      </w:r>
      <w:r w:rsidRPr="00DD7FD1">
        <w:t>исторического поселения регионального</w:t>
      </w:r>
      <w:r w:rsidRPr="00DD7FD1">
        <w:rPr>
          <w:spacing w:val="-1"/>
        </w:rPr>
        <w:t xml:space="preserve"> </w:t>
      </w:r>
      <w:r w:rsidRPr="00DD7FD1">
        <w:t>значения.</w:t>
      </w:r>
    </w:p>
    <w:p w14:paraId="5C6EE480" w14:textId="77777777" w:rsidR="00105087" w:rsidRPr="00DD7FD1" w:rsidRDefault="00105087" w:rsidP="00105087">
      <w:pPr>
        <w:pStyle w:val="aff6"/>
        <w:widowControl w:val="0"/>
        <w:numPr>
          <w:ilvl w:val="0"/>
          <w:numId w:val="33"/>
        </w:numPr>
        <w:tabs>
          <w:tab w:val="left" w:pos="1277"/>
        </w:tabs>
        <w:autoSpaceDE w:val="0"/>
        <w:autoSpaceDN w:val="0"/>
        <w:spacing w:line="240" w:lineRule="auto"/>
        <w:ind w:left="0" w:right="3" w:firstLine="709"/>
        <w:jc w:val="both"/>
      </w:pPr>
      <w:r w:rsidRPr="00DD7FD1">
        <w:t>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14:paraId="2540E0D6" w14:textId="77777777" w:rsidR="00105087" w:rsidRPr="00DD7FD1" w:rsidRDefault="00105087" w:rsidP="00105087">
      <w:pPr>
        <w:pStyle w:val="aff6"/>
        <w:widowControl w:val="0"/>
        <w:numPr>
          <w:ilvl w:val="0"/>
          <w:numId w:val="33"/>
        </w:numPr>
        <w:tabs>
          <w:tab w:val="left" w:pos="1277"/>
        </w:tabs>
        <w:autoSpaceDE w:val="0"/>
        <w:autoSpaceDN w:val="0"/>
        <w:spacing w:line="240" w:lineRule="auto"/>
        <w:ind w:left="0" w:right="3" w:firstLine="709"/>
        <w:jc w:val="both"/>
      </w:pPr>
      <w:r w:rsidRPr="00DD7FD1">
        <w:t xml:space="preserve">Обнаружение мест захоронений погибших при защите Отечества, расположенных в </w:t>
      </w:r>
      <w:r w:rsidRPr="00DD7FD1">
        <w:lastRenderedPageBreak/>
        <w:t>границах муниципального образования;</w:t>
      </w:r>
    </w:p>
    <w:p w14:paraId="44FE3F85" w14:textId="77777777" w:rsidR="00105087" w:rsidRPr="00DD7FD1" w:rsidRDefault="00105087" w:rsidP="00105087">
      <w:pPr>
        <w:pStyle w:val="aff6"/>
        <w:widowControl w:val="0"/>
        <w:numPr>
          <w:ilvl w:val="0"/>
          <w:numId w:val="33"/>
        </w:numPr>
        <w:tabs>
          <w:tab w:val="left" w:pos="1277"/>
        </w:tabs>
        <w:autoSpaceDE w:val="0"/>
        <w:autoSpaceDN w:val="0"/>
        <w:spacing w:line="240" w:lineRule="auto"/>
        <w:ind w:left="0" w:right="3" w:firstLine="709"/>
        <w:jc w:val="both"/>
      </w:pPr>
      <w:r w:rsidRPr="00DD7FD1">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DD7FD1">
        <w:t>.»;</w:t>
      </w:r>
      <w:proofErr w:type="gramEnd"/>
    </w:p>
    <w:p w14:paraId="68D7999F" w14:textId="77777777" w:rsidR="00105087" w:rsidRPr="00DD7FD1" w:rsidRDefault="00105087" w:rsidP="00105087">
      <w:pPr>
        <w:pStyle w:val="FORMATTEXT"/>
        <w:ind w:firstLine="709"/>
        <w:jc w:val="both"/>
        <w:rPr>
          <w:lang w:eastAsia="zh-CN"/>
        </w:rPr>
      </w:pPr>
      <w:r w:rsidRPr="00DD7FD1">
        <w:rPr>
          <w:lang w:eastAsia="zh-CN"/>
        </w:rPr>
        <w:t xml:space="preserve">1.9. </w:t>
      </w:r>
      <w:r w:rsidRPr="00DD7FD1">
        <w:t xml:space="preserve">пункт 5 статьи 23  части </w:t>
      </w:r>
      <w:r w:rsidRPr="00DD7FD1">
        <w:rPr>
          <w:lang w:val="en-US"/>
        </w:rPr>
        <w:t>II</w:t>
      </w:r>
      <w:r w:rsidRPr="00DD7FD1">
        <w:t xml:space="preserve"> </w:t>
      </w:r>
      <w:r w:rsidRPr="00DD7FD1">
        <w:rPr>
          <w:lang w:eastAsia="zh-CN"/>
        </w:rPr>
        <w:t>приложения к постановлению изложить в следующей редакции:</w:t>
      </w:r>
    </w:p>
    <w:p w14:paraId="322D4D77" w14:textId="77777777" w:rsidR="00105087" w:rsidRPr="00DD7FD1" w:rsidRDefault="00105087" w:rsidP="00105087">
      <w:pPr>
        <w:pStyle w:val="FORMATTEXT"/>
        <w:ind w:firstLine="426"/>
        <w:jc w:val="both"/>
        <w:rPr>
          <w:lang w:eastAsia="zh-CN"/>
        </w:rPr>
      </w:pPr>
      <w:r w:rsidRPr="00DD7FD1">
        <w:rPr>
          <w:lang w:eastAsia="zh-CN"/>
        </w:rPr>
        <w:t>«5.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roofErr w:type="gramStart"/>
      <w:r w:rsidRPr="00DD7FD1">
        <w:rPr>
          <w:lang w:eastAsia="zh-CN"/>
        </w:rPr>
        <w:t>.»;</w:t>
      </w:r>
    </w:p>
    <w:p w14:paraId="0F01ACDE" w14:textId="77777777" w:rsidR="00105087" w:rsidRPr="00FF5DA8" w:rsidRDefault="00105087" w:rsidP="00105087">
      <w:pPr>
        <w:pStyle w:val="aff6"/>
        <w:widowControl w:val="0"/>
        <w:shd w:val="clear" w:color="auto" w:fill="FFFFFF"/>
        <w:tabs>
          <w:tab w:val="left" w:pos="993"/>
        </w:tabs>
        <w:spacing w:line="240" w:lineRule="auto"/>
        <w:ind w:left="0" w:firstLine="709"/>
        <w:rPr>
          <w:rFonts w:eastAsia="Calibri"/>
        </w:rPr>
      </w:pPr>
      <w:proofErr w:type="gramEnd"/>
      <w:r w:rsidRPr="00FF5DA8">
        <w:rPr>
          <w:rFonts w:eastAsia="Calibri"/>
        </w:rPr>
        <w:t xml:space="preserve">1.10. абзац 3 статьи 30 части </w:t>
      </w:r>
      <w:r w:rsidRPr="00FF5DA8">
        <w:rPr>
          <w:rFonts w:eastAsia="Calibri"/>
          <w:lang w:val="en-US"/>
        </w:rPr>
        <w:t>V</w:t>
      </w:r>
      <w:r w:rsidRPr="00FF5DA8">
        <w:rPr>
          <w:rFonts w:eastAsia="Calibri"/>
        </w:rPr>
        <w:t xml:space="preserve"> приложения к постановлению изложить в следующей редакции: </w:t>
      </w:r>
    </w:p>
    <w:p w14:paraId="4E5183EF" w14:textId="77777777" w:rsidR="00105087" w:rsidRPr="00FF5DA8" w:rsidRDefault="00105087" w:rsidP="00105087">
      <w:pPr>
        <w:pStyle w:val="aff6"/>
        <w:widowControl w:val="0"/>
        <w:shd w:val="clear" w:color="auto" w:fill="FFFFFF"/>
        <w:tabs>
          <w:tab w:val="left" w:pos="993"/>
        </w:tabs>
        <w:spacing w:line="240" w:lineRule="auto"/>
        <w:ind w:left="0" w:firstLine="709"/>
        <w:rPr>
          <w:rFonts w:eastAsia="Calibri"/>
        </w:rPr>
      </w:pPr>
      <w:proofErr w:type="gramStart"/>
      <w:r w:rsidRPr="00FF5DA8">
        <w:rPr>
          <w:rFonts w:eastAsia="Calibri"/>
        </w:rPr>
        <w:t>«- общественно-деловые (ОД) (размещение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roofErr w:type="gramEnd"/>
    </w:p>
    <w:p w14:paraId="283F4603" w14:textId="77777777" w:rsidR="00105087" w:rsidRPr="00FF5DA8" w:rsidRDefault="00105087" w:rsidP="00105087">
      <w:pPr>
        <w:pStyle w:val="FORMATTEXT"/>
        <w:ind w:firstLine="709"/>
        <w:jc w:val="both"/>
        <w:rPr>
          <w:lang w:eastAsia="zh-CN"/>
        </w:rPr>
      </w:pPr>
      <w:r w:rsidRPr="00FF5DA8">
        <w:rPr>
          <w:rFonts w:eastAsia="Calibri"/>
        </w:rPr>
        <w:t xml:space="preserve">1.11. </w:t>
      </w:r>
      <w:r w:rsidRPr="00FF5DA8">
        <w:rPr>
          <w:lang w:eastAsia="zh-CN"/>
        </w:rPr>
        <w:t xml:space="preserve">в абзаце 1 статьи 31 части </w:t>
      </w:r>
      <w:r w:rsidRPr="00FF5DA8">
        <w:rPr>
          <w:lang w:val="en-US" w:eastAsia="zh-CN"/>
        </w:rPr>
        <w:t>V</w:t>
      </w:r>
      <w:r w:rsidRPr="00FF5DA8">
        <w:rPr>
          <w:lang w:eastAsia="zh-CN"/>
        </w:rPr>
        <w:t xml:space="preserve"> приложения к постановлению слова «объектов, связанных с проживанием граждан» заменить словами «объектов, необходимых для функционирования таких объектов и обеспечения жизнедеятельности человека (в том числе зданий пожарных депо)»;</w:t>
      </w:r>
    </w:p>
    <w:p w14:paraId="1E6DA0EE" w14:textId="77777777" w:rsidR="00105087" w:rsidRPr="00FF5DA8" w:rsidRDefault="00105087" w:rsidP="00105087">
      <w:pPr>
        <w:pStyle w:val="FORMATTEXT"/>
        <w:ind w:firstLine="709"/>
        <w:jc w:val="both"/>
        <w:rPr>
          <w:lang w:eastAsia="zh-CN"/>
        </w:rPr>
      </w:pPr>
      <w:r w:rsidRPr="00FF5DA8">
        <w:rPr>
          <w:lang w:eastAsia="zh-CN"/>
        </w:rPr>
        <w:t xml:space="preserve">1.12. в абзаце 1 статьи 32 части </w:t>
      </w:r>
      <w:r w:rsidRPr="00FF5DA8">
        <w:rPr>
          <w:lang w:val="en-US" w:eastAsia="zh-CN"/>
        </w:rPr>
        <w:t>V</w:t>
      </w:r>
      <w:r w:rsidRPr="00FF5DA8">
        <w:rPr>
          <w:lang w:eastAsia="zh-CN"/>
        </w:rPr>
        <w:t xml:space="preserve"> приложения к постановлению слова ««иных объектов, связанных с проживанием граждан» заменить словами «объектов, необходимых для функционирования таких объектов и обеспечения жизнедеятельности человека (в том числе зданий пожарных депо)». </w:t>
      </w:r>
    </w:p>
    <w:p w14:paraId="6EC39B02" w14:textId="77777777" w:rsidR="00105087" w:rsidRDefault="00105087" w:rsidP="00105087">
      <w:pPr>
        <w:pStyle w:val="FORMATTEXT"/>
        <w:ind w:firstLine="709"/>
        <w:jc w:val="both"/>
        <w:rPr>
          <w:lang w:eastAsia="zh-CN"/>
        </w:rPr>
      </w:pPr>
      <w:r>
        <w:rPr>
          <w:lang w:eastAsia="zh-CN"/>
        </w:rPr>
        <w:t xml:space="preserve">2. Настоящее постановление подлежит </w:t>
      </w:r>
      <w:proofErr w:type="gramStart"/>
      <w:r>
        <w:rPr>
          <w:lang w:eastAsia="zh-CN"/>
        </w:rPr>
        <w:t>официальному</w:t>
      </w:r>
      <w:proofErr w:type="gramEnd"/>
      <w:r>
        <w:rPr>
          <w:lang w:eastAsia="zh-CN"/>
        </w:rPr>
        <w:t xml:space="preserve"> опубликования в порядке, установленном Уставом городского поселения Таёжный.</w:t>
      </w:r>
    </w:p>
    <w:p w14:paraId="611E7FAE" w14:textId="77777777" w:rsidR="00105087" w:rsidRDefault="00105087" w:rsidP="00105087">
      <w:pPr>
        <w:pStyle w:val="FORMATTEXT"/>
        <w:ind w:firstLine="709"/>
        <w:jc w:val="both"/>
        <w:rPr>
          <w:lang w:eastAsia="zh-CN"/>
        </w:rPr>
      </w:pPr>
      <w:r>
        <w:rPr>
          <w:lang w:eastAsia="zh-CN"/>
        </w:rPr>
        <w:t>3. Настоящее постановление вступает в силу после его официального опубликования.</w:t>
      </w:r>
    </w:p>
    <w:p w14:paraId="6A151C09" w14:textId="77777777" w:rsidR="00105087" w:rsidRDefault="00105087" w:rsidP="00105087">
      <w:pPr>
        <w:pStyle w:val="FORMATTEXT"/>
        <w:ind w:firstLine="426"/>
        <w:jc w:val="both"/>
        <w:rPr>
          <w:lang w:eastAsia="zh-CN"/>
        </w:rPr>
      </w:pPr>
    </w:p>
    <w:p w14:paraId="53ECEE96" w14:textId="77777777" w:rsidR="00105087" w:rsidRPr="001C693E" w:rsidRDefault="00105087" w:rsidP="00105087">
      <w:pPr>
        <w:pStyle w:val="FORMATTEXT"/>
        <w:ind w:firstLine="709"/>
        <w:jc w:val="both"/>
        <w:rPr>
          <w:lang w:eastAsia="zh-CN"/>
        </w:rPr>
      </w:pPr>
    </w:p>
    <w:p w14:paraId="4389D44C" w14:textId="77777777" w:rsidR="00105087" w:rsidRPr="00353B70" w:rsidRDefault="00105087" w:rsidP="00105087">
      <w:pPr>
        <w:jc w:val="both"/>
        <w:rPr>
          <w:sz w:val="26"/>
          <w:szCs w:val="26"/>
        </w:rPr>
      </w:pPr>
    </w:p>
    <w:p w14:paraId="1B50C416" w14:textId="0077B82A" w:rsidR="00E801F1" w:rsidRPr="00105087" w:rsidRDefault="00105087" w:rsidP="00105087">
      <w:pPr>
        <w:tabs>
          <w:tab w:val="left" w:pos="8222"/>
        </w:tabs>
        <w:jc w:val="both"/>
        <w:rPr>
          <w:rFonts w:eastAsia="Calibri"/>
          <w:lang w:eastAsia="en-US"/>
        </w:rPr>
      </w:pPr>
      <w:r w:rsidRPr="00D80840">
        <w:t xml:space="preserve">Глава городского поселения </w:t>
      </w:r>
      <w:proofErr w:type="gramStart"/>
      <w:r>
        <w:t>Таежный</w:t>
      </w:r>
      <w:proofErr w:type="gramEnd"/>
      <w:r>
        <w:tab/>
      </w:r>
      <w:bookmarkStart w:id="6" w:name="RANGE!A1:I7"/>
      <w:bookmarkEnd w:id="2"/>
      <w:bookmarkEnd w:id="3"/>
      <w:bookmarkEnd w:id="4"/>
      <w:bookmarkEnd w:id="6"/>
      <w:r>
        <w:t xml:space="preserve">А.Р. </w:t>
      </w:r>
      <w:proofErr w:type="spellStart"/>
      <w:r>
        <w:t>Аширов</w:t>
      </w:r>
      <w:proofErr w:type="spellEnd"/>
    </w:p>
    <w:sectPr w:rsidR="00E801F1" w:rsidRPr="00105087" w:rsidSect="002A12D0">
      <w:headerReference w:type="default" r:id="rId16"/>
      <w:footerReference w:type="default" r:id="rId17"/>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FB78" w14:textId="77777777" w:rsidR="006A15B7" w:rsidRDefault="006A15B7">
      <w:r>
        <w:separator/>
      </w:r>
    </w:p>
    <w:p w14:paraId="47A8EDBB" w14:textId="77777777" w:rsidR="006A15B7" w:rsidRDefault="006A15B7"/>
  </w:endnote>
  <w:endnote w:type="continuationSeparator" w:id="0">
    <w:p w14:paraId="5648A627" w14:textId="77777777" w:rsidR="006A15B7" w:rsidRDefault="006A15B7">
      <w:r>
        <w:continuationSeparator/>
      </w:r>
    </w:p>
    <w:p w14:paraId="3C1B1C55" w14:textId="77777777" w:rsidR="006A15B7" w:rsidRDefault="006A15B7"/>
  </w:endnote>
  <w:endnote w:type="continuationNotice" w:id="1">
    <w:p w14:paraId="557F631D" w14:textId="77777777" w:rsidR="006A15B7" w:rsidRDefault="006A1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8"/>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105087">
      <w:rPr>
        <w:lang w:val="en-US"/>
      </w:rPr>
      <w:t>4</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1B3D0" w14:textId="77777777" w:rsidR="006A15B7" w:rsidRDefault="006A15B7">
      <w:r>
        <w:separator/>
      </w:r>
    </w:p>
    <w:p w14:paraId="039C0117" w14:textId="77777777" w:rsidR="006A15B7" w:rsidRDefault="006A15B7"/>
  </w:footnote>
  <w:footnote w:type="continuationSeparator" w:id="0">
    <w:p w14:paraId="18D2DF42" w14:textId="77777777" w:rsidR="006A15B7" w:rsidRDefault="006A15B7">
      <w:r>
        <w:continuationSeparator/>
      </w:r>
    </w:p>
    <w:p w14:paraId="6CCBA2FE" w14:textId="77777777" w:rsidR="006A15B7" w:rsidRDefault="006A15B7"/>
  </w:footnote>
  <w:footnote w:type="continuationNotice" w:id="1">
    <w:p w14:paraId="2E9F9D7D" w14:textId="77777777" w:rsidR="006A15B7" w:rsidRDefault="006A15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a"/>
      <w:lvlText w:val=""/>
      <w:lvlJc w:val="left"/>
      <w:pPr>
        <w:tabs>
          <w:tab w:val="num" w:pos="926"/>
        </w:tabs>
        <w:ind w:left="926" w:hanging="360"/>
      </w:pPr>
      <w:rPr>
        <w:rFonts w:ascii="Symbol" w:hAnsi="Symbol" w:hint="default"/>
      </w:rPr>
    </w:lvl>
  </w:abstractNum>
  <w:abstractNum w:abstractNumId="1">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91179FB"/>
    <w:multiLevelType w:val="multilevel"/>
    <w:tmpl w:val="6FDA6744"/>
    <w:styleLink w:val="11111112"/>
    <w:lvl w:ilvl="0">
      <w:start w:val="1"/>
      <w:numFmt w:val="decimal"/>
      <w:pStyle w:val="a0"/>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55A5669"/>
    <w:multiLevelType w:val="hybridMultilevel"/>
    <w:tmpl w:val="B5BEC580"/>
    <w:lvl w:ilvl="0" w:tplc="468E2474">
      <w:start w:val="1"/>
      <w:numFmt w:val="decimal"/>
      <w:pStyle w:val="a1"/>
      <w:lvlText w:val="%1."/>
      <w:lvlJc w:val="left"/>
      <w:pPr>
        <w:ind w:left="1287" w:hanging="360"/>
      </w:pPr>
      <w:rPr>
        <w:rFonts w:hint="default"/>
        <w:b/>
        <w:color w:val="auto"/>
      </w:rPr>
    </w:lvl>
    <w:lvl w:ilvl="1" w:tplc="04190003" w:tentative="1">
      <w:start w:val="1"/>
      <w:numFmt w:val="bullet"/>
      <w:pStyle w:val="a1"/>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0CC684F"/>
    <w:multiLevelType w:val="hybridMultilevel"/>
    <w:tmpl w:val="B6544610"/>
    <w:lvl w:ilvl="0" w:tplc="FFFFFFFF">
      <w:start w:val="1"/>
      <w:numFmt w:val="bullet"/>
      <w:pStyle w:val="a3"/>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4">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multilevel"/>
    <w:tmpl w:val="48F6531C"/>
    <w:styleLink w:val="11111111"/>
    <w:lvl w:ilvl="0">
      <w:start w:val="1"/>
      <w:numFmt w:val="decimal"/>
      <w:pStyle w:val="a4"/>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E266D3"/>
    <w:multiLevelType w:val="hybridMultilevel"/>
    <w:tmpl w:val="E612C090"/>
    <w:lvl w:ilvl="0" w:tplc="CC4C16A2">
      <w:start w:val="1"/>
      <w:numFmt w:val="decimal"/>
      <w:lvlText w:val="%1)"/>
      <w:lvlJc w:val="left"/>
      <w:pPr>
        <w:ind w:left="442" w:hanging="331"/>
        <w:jc w:val="left"/>
      </w:pPr>
      <w:rPr>
        <w:rFonts w:ascii="Times New Roman" w:eastAsia="Times New Roman" w:hAnsi="Times New Roman" w:cs="Times New Roman" w:hint="default"/>
        <w:w w:val="100"/>
        <w:sz w:val="24"/>
        <w:szCs w:val="24"/>
        <w:lang w:val="ru-RU" w:eastAsia="en-US" w:bidi="ar-SA"/>
      </w:rPr>
    </w:lvl>
    <w:lvl w:ilvl="1" w:tplc="83B2E0CE">
      <w:numFmt w:val="bullet"/>
      <w:lvlText w:val="•"/>
      <w:lvlJc w:val="left"/>
      <w:pPr>
        <w:ind w:left="1438" w:hanging="331"/>
      </w:pPr>
      <w:rPr>
        <w:rFonts w:hint="default"/>
        <w:lang w:val="ru-RU" w:eastAsia="en-US" w:bidi="ar-SA"/>
      </w:rPr>
    </w:lvl>
    <w:lvl w:ilvl="2" w:tplc="F3FC8BA4">
      <w:numFmt w:val="bullet"/>
      <w:lvlText w:val="•"/>
      <w:lvlJc w:val="left"/>
      <w:pPr>
        <w:ind w:left="2437" w:hanging="331"/>
      </w:pPr>
      <w:rPr>
        <w:rFonts w:hint="default"/>
        <w:lang w:val="ru-RU" w:eastAsia="en-US" w:bidi="ar-SA"/>
      </w:rPr>
    </w:lvl>
    <w:lvl w:ilvl="3" w:tplc="ABA8F99C">
      <w:numFmt w:val="bullet"/>
      <w:lvlText w:val="•"/>
      <w:lvlJc w:val="left"/>
      <w:pPr>
        <w:ind w:left="3435" w:hanging="331"/>
      </w:pPr>
      <w:rPr>
        <w:rFonts w:hint="default"/>
        <w:lang w:val="ru-RU" w:eastAsia="en-US" w:bidi="ar-SA"/>
      </w:rPr>
    </w:lvl>
    <w:lvl w:ilvl="4" w:tplc="95206F90">
      <w:numFmt w:val="bullet"/>
      <w:lvlText w:val="•"/>
      <w:lvlJc w:val="left"/>
      <w:pPr>
        <w:ind w:left="4434" w:hanging="331"/>
      </w:pPr>
      <w:rPr>
        <w:rFonts w:hint="default"/>
        <w:lang w:val="ru-RU" w:eastAsia="en-US" w:bidi="ar-SA"/>
      </w:rPr>
    </w:lvl>
    <w:lvl w:ilvl="5" w:tplc="89A862BC">
      <w:numFmt w:val="bullet"/>
      <w:lvlText w:val="•"/>
      <w:lvlJc w:val="left"/>
      <w:pPr>
        <w:ind w:left="5433" w:hanging="331"/>
      </w:pPr>
      <w:rPr>
        <w:rFonts w:hint="default"/>
        <w:lang w:val="ru-RU" w:eastAsia="en-US" w:bidi="ar-SA"/>
      </w:rPr>
    </w:lvl>
    <w:lvl w:ilvl="6" w:tplc="49745210">
      <w:numFmt w:val="bullet"/>
      <w:lvlText w:val="•"/>
      <w:lvlJc w:val="left"/>
      <w:pPr>
        <w:ind w:left="6431" w:hanging="331"/>
      </w:pPr>
      <w:rPr>
        <w:rFonts w:hint="default"/>
        <w:lang w:val="ru-RU" w:eastAsia="en-US" w:bidi="ar-SA"/>
      </w:rPr>
    </w:lvl>
    <w:lvl w:ilvl="7" w:tplc="B70E43A4">
      <w:numFmt w:val="bullet"/>
      <w:lvlText w:val="•"/>
      <w:lvlJc w:val="left"/>
      <w:pPr>
        <w:ind w:left="7430" w:hanging="331"/>
      </w:pPr>
      <w:rPr>
        <w:rFonts w:hint="default"/>
        <w:lang w:val="ru-RU" w:eastAsia="en-US" w:bidi="ar-SA"/>
      </w:rPr>
    </w:lvl>
    <w:lvl w:ilvl="8" w:tplc="4C48B3F2">
      <w:numFmt w:val="bullet"/>
      <w:lvlText w:val="•"/>
      <w:lvlJc w:val="left"/>
      <w:pPr>
        <w:ind w:left="8429" w:hanging="331"/>
      </w:pPr>
      <w:rPr>
        <w:rFonts w:hint="default"/>
        <w:lang w:val="ru-RU" w:eastAsia="en-US" w:bidi="ar-SA"/>
      </w:rPr>
    </w:lvl>
  </w:abstractNum>
  <w:abstractNum w:abstractNumId="25">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D00869"/>
    <w:multiLevelType w:val="hybridMultilevel"/>
    <w:tmpl w:val="22B872EC"/>
    <w:lvl w:ilvl="0" w:tplc="4800B8A6">
      <w:start w:val="1"/>
      <w:numFmt w:val="bullet"/>
      <w:pStyle w:val="a5"/>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9E60585"/>
    <w:multiLevelType w:val="hybridMultilevel"/>
    <w:tmpl w:val="38D6B882"/>
    <w:styleLink w:val="a6"/>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2">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9147768"/>
    <w:multiLevelType w:val="hybridMultilevel"/>
    <w:tmpl w:val="0772DFE0"/>
    <w:lvl w:ilvl="0" w:tplc="224ACEE0">
      <w:start w:val="1"/>
      <w:numFmt w:val="bullet"/>
      <w:pStyle w:val="a7"/>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5"/>
  </w:num>
  <w:num w:numId="3">
    <w:abstractNumId w:val="22"/>
  </w:num>
  <w:num w:numId="4">
    <w:abstractNumId w:val="35"/>
  </w:num>
  <w:num w:numId="5">
    <w:abstractNumId w:val="7"/>
  </w:num>
  <w:num w:numId="6">
    <w:abstractNumId w:val="20"/>
  </w:num>
  <w:num w:numId="7">
    <w:abstractNumId w:val="18"/>
  </w:num>
  <w:num w:numId="8">
    <w:abstractNumId w:val="10"/>
  </w:num>
  <w:num w:numId="9">
    <w:abstractNumId w:val="5"/>
  </w:num>
  <w:num w:numId="10">
    <w:abstractNumId w:val="19"/>
  </w:num>
  <w:num w:numId="11">
    <w:abstractNumId w:val="27"/>
  </w:num>
  <w:num w:numId="12">
    <w:abstractNumId w:val="9"/>
  </w:num>
  <w:num w:numId="13">
    <w:abstractNumId w:val="8"/>
  </w:num>
  <w:num w:numId="14">
    <w:abstractNumId w:val="29"/>
  </w:num>
  <w:num w:numId="15">
    <w:abstractNumId w:val="11"/>
  </w:num>
  <w:num w:numId="16">
    <w:abstractNumId w:val="34"/>
  </w:num>
  <w:num w:numId="17">
    <w:abstractNumId w:val="28"/>
  </w:num>
  <w:num w:numId="18">
    <w:abstractNumId w:val="16"/>
  </w:num>
  <w:num w:numId="19">
    <w:abstractNumId w:val="21"/>
  </w:num>
  <w:num w:numId="20">
    <w:abstractNumId w:val="23"/>
  </w:num>
  <w:num w:numId="21">
    <w:abstractNumId w:val="32"/>
  </w:num>
  <w:num w:numId="22">
    <w:abstractNumId w:val="17"/>
  </w:num>
  <w:num w:numId="23">
    <w:abstractNumId w:val="30"/>
  </w:num>
  <w:num w:numId="24">
    <w:abstractNumId w:val="14"/>
  </w:num>
  <w:num w:numId="25">
    <w:abstractNumId w:val="36"/>
  </w:num>
  <w:num w:numId="26">
    <w:abstractNumId w:val="26"/>
  </w:num>
  <w:num w:numId="27">
    <w:abstractNumId w:val="31"/>
  </w:num>
  <w:num w:numId="28">
    <w:abstractNumId w:val="33"/>
  </w:num>
  <w:num w:numId="29">
    <w:abstractNumId w:val="6"/>
  </w:num>
  <w:num w:numId="30">
    <w:abstractNumId w:val="0"/>
  </w:num>
  <w:num w:numId="31">
    <w:abstractNumId w:val="13"/>
  </w:num>
  <w:num w:numId="32">
    <w:abstractNumId w:val="25"/>
  </w:num>
  <w:num w:numId="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08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5E06"/>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1CD"/>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63D"/>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5B7"/>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189"/>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5E18"/>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B0F"/>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F114D"/>
    <w:rPr>
      <w:sz w:val="24"/>
      <w:szCs w:val="24"/>
    </w:rPr>
  </w:style>
  <w:style w:type="paragraph" w:styleId="10">
    <w:name w:val="heading 1"/>
    <w:aliases w:val="Заголовок 1 Знак Знак,Заголовок 1 Знак Знак Знак"/>
    <w:basedOn w:val="a9"/>
    <w:next w:val="aa"/>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9"/>
    <w:next w:val="aa"/>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9"/>
    <w:next w:val="aa"/>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9"/>
    <w:next w:val="aa"/>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9"/>
    <w:next w:val="a9"/>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9"/>
    <w:next w:val="a9"/>
    <w:link w:val="60"/>
    <w:qFormat/>
    <w:pPr>
      <w:numPr>
        <w:ilvl w:val="5"/>
        <w:numId w:val="29"/>
      </w:numPr>
      <w:spacing w:before="240" w:after="60"/>
      <w:outlineLvl w:val="5"/>
    </w:pPr>
    <w:rPr>
      <w:b/>
      <w:bCs/>
      <w:sz w:val="22"/>
      <w:szCs w:val="22"/>
    </w:rPr>
  </w:style>
  <w:style w:type="paragraph" w:styleId="7">
    <w:name w:val="heading 7"/>
    <w:aliases w:val="Заголовок x.x"/>
    <w:basedOn w:val="a9"/>
    <w:next w:val="a9"/>
    <w:link w:val="70"/>
    <w:qFormat/>
    <w:pPr>
      <w:numPr>
        <w:ilvl w:val="6"/>
        <w:numId w:val="29"/>
      </w:numPr>
      <w:spacing w:before="240" w:after="60"/>
      <w:outlineLvl w:val="6"/>
    </w:pPr>
  </w:style>
  <w:style w:type="paragraph" w:styleId="8">
    <w:name w:val="heading 8"/>
    <w:basedOn w:val="a9"/>
    <w:next w:val="a9"/>
    <w:link w:val="80"/>
    <w:qFormat/>
    <w:pPr>
      <w:numPr>
        <w:ilvl w:val="7"/>
        <w:numId w:val="29"/>
      </w:numPr>
      <w:spacing w:before="240" w:after="60"/>
      <w:outlineLvl w:val="7"/>
    </w:pPr>
    <w:rPr>
      <w:i/>
      <w:iCs/>
    </w:rPr>
  </w:style>
  <w:style w:type="paragraph" w:styleId="9">
    <w:name w:val="heading 9"/>
    <w:basedOn w:val="a9"/>
    <w:next w:val="a9"/>
    <w:link w:val="90"/>
    <w:qFormat/>
    <w:pPr>
      <w:numPr>
        <w:ilvl w:val="8"/>
        <w:numId w:val="29"/>
      </w:numPr>
      <w:spacing w:before="240" w:after="60"/>
      <w:outlineLvl w:val="8"/>
    </w:pPr>
    <w:rPr>
      <w:rFonts w:ascii="Arial" w:hAnsi="Arial" w:cs="Arial"/>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a">
    <w:name w:val="Абзац"/>
    <w:basedOn w:val="a9"/>
    <w:link w:val="ae"/>
    <w:qFormat/>
    <w:rsid w:val="002A12D0"/>
    <w:pPr>
      <w:suppressAutoHyphens/>
      <w:autoSpaceDE w:val="0"/>
      <w:autoSpaceDN w:val="0"/>
      <w:spacing w:before="120" w:after="60"/>
      <w:ind w:firstLine="567"/>
      <w:jc w:val="both"/>
    </w:pPr>
    <w:rPr>
      <w:rFonts w:eastAsia="Calibri"/>
    </w:rPr>
  </w:style>
  <w:style w:type="character" w:customStyle="1" w:styleId="ae">
    <w:name w:val="Абзац Знак"/>
    <w:link w:val="aa"/>
    <w:qFormat/>
    <w:rsid w:val="002A12D0"/>
    <w:rPr>
      <w:rFonts w:eastAsia="Calibri"/>
      <w:sz w:val="24"/>
      <w:szCs w:val="24"/>
    </w:rPr>
  </w:style>
  <w:style w:type="paragraph" w:styleId="a7">
    <w:name w:val="List"/>
    <w:basedOn w:val="a9"/>
    <w:link w:val="af"/>
    <w:qFormat/>
    <w:rsid w:val="002A12D0"/>
    <w:pPr>
      <w:numPr>
        <w:numId w:val="16"/>
      </w:numPr>
      <w:tabs>
        <w:tab w:val="left" w:pos="851"/>
      </w:tabs>
      <w:ind w:left="0" w:firstLine="567"/>
      <w:jc w:val="both"/>
    </w:pPr>
    <w:rPr>
      <w:snapToGrid w:val="0"/>
      <w:lang w:val="x-none" w:eastAsia="x-none"/>
    </w:rPr>
  </w:style>
  <w:style w:type="character" w:customStyle="1" w:styleId="af">
    <w:name w:val="Список Знак"/>
    <w:link w:val="a7"/>
    <w:rsid w:val="002A12D0"/>
    <w:rPr>
      <w:snapToGrid w:val="0"/>
      <w:sz w:val="24"/>
      <w:szCs w:val="24"/>
      <w:lang w:val="x-none" w:eastAsia="x-none"/>
    </w:rPr>
  </w:style>
  <w:style w:type="paragraph" w:styleId="32">
    <w:name w:val="toc 3"/>
    <w:basedOn w:val="a9"/>
    <w:next w:val="a9"/>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0">
    <w:name w:val="Список нумерованный"/>
    <w:basedOn w:val="a9"/>
    <w:rsid w:val="0054040A"/>
    <w:pPr>
      <w:numPr>
        <w:numId w:val="5"/>
      </w:numPr>
      <w:tabs>
        <w:tab w:val="num" w:pos="360"/>
      </w:tabs>
      <w:spacing w:before="120"/>
      <w:ind w:left="0" w:firstLine="0"/>
      <w:jc w:val="both"/>
    </w:pPr>
  </w:style>
  <w:style w:type="paragraph" w:customStyle="1" w:styleId="af0">
    <w:name w:val="Табличный"/>
    <w:basedOn w:val="a9"/>
    <w:pPr>
      <w:keepNext/>
      <w:widowControl w:val="0"/>
      <w:spacing w:before="60" w:after="60"/>
      <w:jc w:val="center"/>
    </w:pPr>
    <w:rPr>
      <w:b/>
      <w:sz w:val="22"/>
      <w:szCs w:val="20"/>
    </w:rPr>
  </w:style>
  <w:style w:type="paragraph" w:customStyle="1" w:styleId="af1">
    <w:name w:val="Содержание"/>
    <w:basedOn w:val="a9"/>
    <w:pPr>
      <w:widowControl w:val="0"/>
      <w:spacing w:before="240" w:after="240"/>
      <w:jc w:val="center"/>
    </w:pPr>
    <w:rPr>
      <w:b/>
      <w:caps/>
      <w:szCs w:val="20"/>
    </w:rPr>
  </w:style>
  <w:style w:type="paragraph" w:styleId="af2">
    <w:name w:val="Balloon Text"/>
    <w:aliases w:val=" Знак5,Знак5"/>
    <w:basedOn w:val="a9"/>
    <w:link w:val="af3"/>
    <w:pPr>
      <w:widowControl w:val="0"/>
      <w:suppressAutoHyphens/>
      <w:jc w:val="both"/>
    </w:pPr>
    <w:rPr>
      <w:rFonts w:ascii="Tahoma" w:hAnsi="Tahoma"/>
      <w:sz w:val="16"/>
      <w:szCs w:val="16"/>
      <w:lang w:val="x-none" w:eastAsia="x-none"/>
    </w:rPr>
  </w:style>
  <w:style w:type="paragraph" w:styleId="14">
    <w:name w:val="toc 1"/>
    <w:aliases w:val="ОГЛАВЛЕНИЕ"/>
    <w:basedOn w:val="a9"/>
    <w:next w:val="a9"/>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9"/>
    <w:next w:val="a9"/>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9"/>
    <w:next w:val="a9"/>
    <w:link w:val="24"/>
    <w:qFormat/>
    <w:rsid w:val="00E96738"/>
    <w:pPr>
      <w:keepNext/>
      <w:suppressAutoHyphens/>
      <w:spacing w:before="120" w:after="60"/>
      <w:jc w:val="center"/>
    </w:pPr>
    <w:rPr>
      <w:bCs/>
      <w:i/>
    </w:rPr>
  </w:style>
  <w:style w:type="paragraph" w:customStyle="1" w:styleId="af5">
    <w:name w:val="Название таблицы"/>
    <w:basedOn w:val="aa"/>
    <w:link w:val="af6"/>
    <w:qFormat/>
    <w:rsid w:val="00E96738"/>
    <w:pPr>
      <w:ind w:firstLine="0"/>
    </w:pPr>
  </w:style>
  <w:style w:type="paragraph" w:customStyle="1" w:styleId="af7">
    <w:name w:val="Табличный_заголовки"/>
    <w:basedOn w:val="a9"/>
    <w:qFormat/>
    <w:rsid w:val="00913545"/>
    <w:pPr>
      <w:keepNext/>
      <w:keepLines/>
      <w:jc w:val="center"/>
    </w:pPr>
    <w:rPr>
      <w:b/>
      <w:sz w:val="20"/>
      <w:szCs w:val="20"/>
    </w:rPr>
  </w:style>
  <w:style w:type="paragraph" w:customStyle="1" w:styleId="af8">
    <w:name w:val="Табличный_центр"/>
    <w:basedOn w:val="a9"/>
    <w:rsid w:val="00536835"/>
    <w:pPr>
      <w:keepNext/>
      <w:jc w:val="center"/>
    </w:pPr>
    <w:rPr>
      <w:sz w:val="22"/>
      <w:szCs w:val="22"/>
    </w:rPr>
  </w:style>
  <w:style w:type="paragraph" w:customStyle="1" w:styleId="12">
    <w:name w:val="Список 1)"/>
    <w:basedOn w:val="a9"/>
    <w:rsid w:val="00E072BE"/>
    <w:pPr>
      <w:numPr>
        <w:numId w:val="3"/>
      </w:numPr>
      <w:spacing w:after="60"/>
      <w:jc w:val="both"/>
    </w:pPr>
  </w:style>
  <w:style w:type="paragraph" w:customStyle="1" w:styleId="a4">
    <w:name w:val="Табличный_нумерованный"/>
    <w:basedOn w:val="a9"/>
    <w:link w:val="af9"/>
    <w:uiPriority w:val="99"/>
    <w:rsid w:val="00301DFE"/>
    <w:pPr>
      <w:numPr>
        <w:numId w:val="2"/>
      </w:numPr>
    </w:pPr>
    <w:rPr>
      <w:sz w:val="22"/>
      <w:szCs w:val="22"/>
      <w:lang w:val="x-none" w:eastAsia="x-none"/>
    </w:rPr>
  </w:style>
  <w:style w:type="character" w:customStyle="1" w:styleId="af9">
    <w:name w:val="Табличный_нумерованный Знак"/>
    <w:link w:val="a4"/>
    <w:uiPriority w:val="99"/>
    <w:rsid w:val="00F5339E"/>
    <w:rPr>
      <w:sz w:val="22"/>
      <w:szCs w:val="22"/>
      <w:lang w:val="x-none" w:eastAsia="x-none"/>
    </w:rPr>
  </w:style>
  <w:style w:type="paragraph" w:styleId="41">
    <w:name w:val="toc 4"/>
    <w:basedOn w:val="a9"/>
    <w:next w:val="a9"/>
    <w:autoRedefine/>
    <w:uiPriority w:val="39"/>
    <w:pPr>
      <w:ind w:left="720"/>
    </w:pPr>
    <w:rPr>
      <w:sz w:val="18"/>
      <w:szCs w:val="18"/>
    </w:rPr>
  </w:style>
  <w:style w:type="paragraph" w:styleId="51">
    <w:name w:val="toc 5"/>
    <w:basedOn w:val="a9"/>
    <w:next w:val="a9"/>
    <w:autoRedefine/>
    <w:uiPriority w:val="39"/>
    <w:pPr>
      <w:ind w:left="960"/>
    </w:pPr>
    <w:rPr>
      <w:sz w:val="18"/>
      <w:szCs w:val="18"/>
    </w:rPr>
  </w:style>
  <w:style w:type="paragraph" w:styleId="61">
    <w:name w:val="toc 6"/>
    <w:basedOn w:val="a9"/>
    <w:next w:val="a9"/>
    <w:autoRedefine/>
    <w:uiPriority w:val="39"/>
    <w:pPr>
      <w:ind w:left="1200"/>
    </w:pPr>
    <w:rPr>
      <w:sz w:val="18"/>
      <w:szCs w:val="18"/>
    </w:rPr>
  </w:style>
  <w:style w:type="paragraph" w:styleId="71">
    <w:name w:val="toc 7"/>
    <w:basedOn w:val="a9"/>
    <w:next w:val="a9"/>
    <w:autoRedefine/>
    <w:uiPriority w:val="39"/>
    <w:pPr>
      <w:ind w:left="1440"/>
    </w:pPr>
    <w:rPr>
      <w:sz w:val="18"/>
      <w:szCs w:val="18"/>
    </w:rPr>
  </w:style>
  <w:style w:type="paragraph" w:styleId="81">
    <w:name w:val="toc 8"/>
    <w:basedOn w:val="a9"/>
    <w:next w:val="a9"/>
    <w:autoRedefine/>
    <w:uiPriority w:val="39"/>
    <w:pPr>
      <w:ind w:left="1680"/>
    </w:pPr>
    <w:rPr>
      <w:sz w:val="18"/>
      <w:szCs w:val="18"/>
    </w:rPr>
  </w:style>
  <w:style w:type="paragraph" w:styleId="91">
    <w:name w:val="toc 9"/>
    <w:basedOn w:val="a9"/>
    <w:next w:val="a9"/>
    <w:autoRedefine/>
    <w:uiPriority w:val="39"/>
    <w:pPr>
      <w:ind w:left="1920"/>
    </w:pPr>
    <w:rPr>
      <w:sz w:val="18"/>
      <w:szCs w:val="18"/>
    </w:rPr>
  </w:style>
  <w:style w:type="paragraph" w:styleId="afa">
    <w:name w:val="toa heading"/>
    <w:basedOn w:val="a9"/>
    <w:next w:val="a9"/>
    <w:semiHidden/>
    <w:pPr>
      <w:spacing w:before="40" w:after="20"/>
      <w:jc w:val="center"/>
    </w:pPr>
    <w:rPr>
      <w:b/>
      <w:sz w:val="22"/>
      <w:szCs w:val="20"/>
    </w:rPr>
  </w:style>
  <w:style w:type="paragraph" w:styleId="afb">
    <w:name w:val="annotation text"/>
    <w:basedOn w:val="a9"/>
    <w:link w:val="afc"/>
    <w:uiPriority w:val="99"/>
    <w:rPr>
      <w:sz w:val="20"/>
      <w:szCs w:val="20"/>
    </w:rPr>
  </w:style>
  <w:style w:type="paragraph" w:styleId="afd">
    <w:name w:val="annotation subject"/>
    <w:basedOn w:val="afb"/>
    <w:next w:val="afb"/>
    <w:link w:val="afe"/>
    <w:uiPriority w:val="99"/>
    <w:semiHidden/>
    <w:pPr>
      <w:ind w:firstLine="284"/>
      <w:jc w:val="both"/>
    </w:pPr>
    <w:rPr>
      <w:b/>
      <w:bCs/>
    </w:rPr>
  </w:style>
  <w:style w:type="paragraph" w:customStyle="1" w:styleId="a8">
    <w:name w:val="Требования"/>
    <w:basedOn w:val="a9"/>
    <w:rsid w:val="008E6F78"/>
    <w:pPr>
      <w:numPr>
        <w:ilvl w:val="1"/>
        <w:numId w:val="4"/>
      </w:numPr>
      <w:spacing w:before="120" w:after="60"/>
      <w:ind w:left="0" w:firstLine="567"/>
      <w:jc w:val="both"/>
      <w:outlineLvl w:val="1"/>
    </w:pPr>
    <w:rPr>
      <w:bCs/>
      <w:i/>
      <w:iCs/>
    </w:rPr>
  </w:style>
  <w:style w:type="paragraph" w:customStyle="1" w:styleId="a2">
    <w:name w:val="Список а)"/>
    <w:basedOn w:val="a7"/>
    <w:rsid w:val="0054040A"/>
    <w:pPr>
      <w:numPr>
        <w:numId w:val="1"/>
      </w:numPr>
    </w:pPr>
  </w:style>
  <w:style w:type="paragraph" w:styleId="aff">
    <w:name w:val="Document Map"/>
    <w:basedOn w:val="a9"/>
    <w:link w:val="aff0"/>
    <w:pPr>
      <w:widowControl w:val="0"/>
      <w:shd w:val="clear" w:color="auto" w:fill="000080"/>
      <w:suppressAutoHyphens/>
      <w:jc w:val="both"/>
    </w:pPr>
    <w:rPr>
      <w:rFonts w:ascii="Tahoma" w:hAnsi="Tahoma"/>
      <w:szCs w:val="20"/>
    </w:rPr>
  </w:style>
  <w:style w:type="character" w:styleId="aff1">
    <w:name w:val="annotation reference"/>
    <w:uiPriority w:val="99"/>
    <w:rPr>
      <w:sz w:val="16"/>
      <w:szCs w:val="16"/>
    </w:rPr>
  </w:style>
  <w:style w:type="paragraph" w:customStyle="1" w:styleId="aff2">
    <w:name w:val="Табличный_слева"/>
    <w:basedOn w:val="a9"/>
    <w:rsid w:val="00301DFE"/>
    <w:rPr>
      <w:sz w:val="22"/>
      <w:szCs w:val="22"/>
    </w:rPr>
  </w:style>
  <w:style w:type="paragraph" w:customStyle="1" w:styleId="16">
    <w:name w:val="Обычный 1"/>
    <w:basedOn w:val="a9"/>
    <w:next w:val="a9"/>
    <w:semiHidden/>
    <w:pPr>
      <w:tabs>
        <w:tab w:val="num" w:pos="360"/>
      </w:tabs>
      <w:spacing w:before="120"/>
      <w:ind w:left="360" w:hanging="360"/>
      <w:jc w:val="both"/>
    </w:pPr>
    <w:rPr>
      <w:szCs w:val="20"/>
    </w:rPr>
  </w:style>
  <w:style w:type="table" w:styleId="aff3">
    <w:name w:val="Table Grid"/>
    <w:aliases w:val="Таблица Анализ 10"/>
    <w:basedOn w:val="ac"/>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влево"/>
    <w:basedOn w:val="16"/>
    <w:rsid w:val="0084131A"/>
    <w:pPr>
      <w:tabs>
        <w:tab w:val="clear" w:pos="360"/>
      </w:tabs>
      <w:spacing w:before="0"/>
      <w:ind w:left="0" w:firstLine="0"/>
      <w:jc w:val="left"/>
    </w:pPr>
  </w:style>
  <w:style w:type="paragraph" w:customStyle="1" w:styleId="aff5">
    <w:name w:val="Табличный_по ширине"/>
    <w:basedOn w:val="aff2"/>
    <w:rsid w:val="009A4AC0"/>
    <w:pPr>
      <w:jc w:val="both"/>
    </w:pPr>
  </w:style>
  <w:style w:type="paragraph" w:customStyle="1" w:styleId="101">
    <w:name w:val="Табличный_центр_10"/>
    <w:basedOn w:val="a9"/>
    <w:qFormat/>
    <w:rsid w:val="00426C2A"/>
    <w:pPr>
      <w:keepNext/>
      <w:jc w:val="center"/>
    </w:pPr>
    <w:rPr>
      <w:sz w:val="20"/>
    </w:rPr>
  </w:style>
  <w:style w:type="paragraph" w:customStyle="1" w:styleId="102">
    <w:name w:val="Табличный_слева_10"/>
    <w:basedOn w:val="a9"/>
    <w:qFormat/>
    <w:rsid w:val="00947735"/>
    <w:rPr>
      <w:sz w:val="20"/>
    </w:rPr>
  </w:style>
  <w:style w:type="paragraph" w:customStyle="1" w:styleId="103">
    <w:name w:val="Табличный_по ширине_10"/>
    <w:basedOn w:val="a9"/>
    <w:qFormat/>
    <w:rsid w:val="00947735"/>
    <w:pPr>
      <w:jc w:val="both"/>
    </w:pPr>
    <w:rPr>
      <w:sz w:val="20"/>
    </w:rPr>
  </w:style>
  <w:style w:type="paragraph" w:customStyle="1" w:styleId="100">
    <w:name w:val="Табличный_нумерованный_10"/>
    <w:basedOn w:val="a9"/>
    <w:qFormat/>
    <w:rsid w:val="00947735"/>
    <w:pPr>
      <w:numPr>
        <w:numId w:val="6"/>
      </w:numPr>
    </w:pPr>
    <w:rPr>
      <w:sz w:val="20"/>
    </w:rPr>
  </w:style>
  <w:style w:type="paragraph" w:customStyle="1" w:styleId="104">
    <w:name w:val="Табличный_заголовки_10"/>
    <w:basedOn w:val="aa"/>
    <w:qFormat/>
    <w:rsid w:val="00947735"/>
    <w:pPr>
      <w:jc w:val="center"/>
    </w:pPr>
    <w:rPr>
      <w:b/>
      <w:sz w:val="20"/>
    </w:rPr>
  </w:style>
  <w:style w:type="paragraph" w:styleId="aff6">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9"/>
    <w:link w:val="aff7"/>
    <w:uiPriority w:val="99"/>
    <w:qFormat/>
    <w:rsid w:val="007C0B22"/>
    <w:pPr>
      <w:spacing w:line="360" w:lineRule="auto"/>
      <w:ind w:left="708" w:firstLine="680"/>
      <w:jc w:val="both"/>
    </w:pPr>
  </w:style>
  <w:style w:type="paragraph" w:styleId="aff8">
    <w:name w:val="Title"/>
    <w:basedOn w:val="a9"/>
    <w:next w:val="a9"/>
    <w:link w:val="aff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9">
    <w:name w:val="Название Знак"/>
    <w:link w:val="aff8"/>
    <w:rsid w:val="00C45328"/>
    <w:rPr>
      <w:rFonts w:ascii="Cambria" w:hAnsi="Cambria"/>
      <w:i/>
      <w:iCs/>
      <w:color w:val="243F60"/>
      <w:sz w:val="60"/>
      <w:szCs w:val="60"/>
    </w:rPr>
  </w:style>
  <w:style w:type="paragraph" w:styleId="affa">
    <w:name w:val="Subtitle"/>
    <w:basedOn w:val="a9"/>
    <w:next w:val="a9"/>
    <w:link w:val="affb"/>
    <w:uiPriority w:val="11"/>
    <w:qFormat/>
    <w:rsid w:val="00C45328"/>
    <w:pPr>
      <w:spacing w:before="200" w:after="900" w:line="360" w:lineRule="auto"/>
      <w:ind w:firstLine="680"/>
      <w:jc w:val="right"/>
    </w:pPr>
    <w:rPr>
      <w:i/>
      <w:iCs/>
      <w:lang w:val="x-none" w:eastAsia="x-none"/>
    </w:rPr>
  </w:style>
  <w:style w:type="character" w:customStyle="1" w:styleId="affb">
    <w:name w:val="Подзаголовок Знак"/>
    <w:link w:val="affa"/>
    <w:uiPriority w:val="11"/>
    <w:rsid w:val="00C45328"/>
    <w:rPr>
      <w:i/>
      <w:iCs/>
      <w:sz w:val="24"/>
      <w:szCs w:val="24"/>
    </w:rPr>
  </w:style>
  <w:style w:type="character" w:styleId="affc">
    <w:name w:val="Strong"/>
    <w:uiPriority w:val="22"/>
    <w:qFormat/>
    <w:rsid w:val="00C45328"/>
    <w:rPr>
      <w:b/>
      <w:bCs/>
      <w:spacing w:val="0"/>
    </w:rPr>
  </w:style>
  <w:style w:type="character" w:styleId="affd">
    <w:name w:val="Emphasis"/>
    <w:uiPriority w:val="20"/>
    <w:qFormat/>
    <w:rsid w:val="00C45328"/>
    <w:rPr>
      <w:b/>
      <w:bCs/>
      <w:i/>
      <w:iCs/>
      <w:color w:val="5A5A5A"/>
    </w:rPr>
  </w:style>
  <w:style w:type="paragraph" w:styleId="affe">
    <w:name w:val="No Spacing"/>
    <w:basedOn w:val="a9"/>
    <w:link w:val="a"/>
    <w:uiPriority w:val="1"/>
    <w:qFormat/>
    <w:rsid w:val="00C45328"/>
    <w:pPr>
      <w:spacing w:line="360" w:lineRule="auto"/>
      <w:ind w:firstLine="680"/>
      <w:jc w:val="both"/>
    </w:pPr>
  </w:style>
  <w:style w:type="paragraph" w:styleId="25">
    <w:name w:val="Quote"/>
    <w:basedOn w:val="a9"/>
    <w:next w:val="a9"/>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9"/>
    <w:next w:val="a9"/>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9"/>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9"/>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9"/>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9"/>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9"/>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9"/>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9"/>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9"/>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9"/>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d"/>
    <w:uiPriority w:val="99"/>
    <w:rsid w:val="00CB3486"/>
    <w:pPr>
      <w:numPr>
        <w:numId w:val="27"/>
      </w:numPr>
    </w:pPr>
  </w:style>
  <w:style w:type="character" w:styleId="affff7">
    <w:name w:val="page number"/>
    <w:basedOn w:val="ab"/>
    <w:rsid w:val="00CB3486"/>
  </w:style>
  <w:style w:type="paragraph" w:styleId="29">
    <w:name w:val="Body Text Indent 2"/>
    <w:basedOn w:val="a9"/>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d"/>
    <w:rsid w:val="00CB3486"/>
  </w:style>
  <w:style w:type="paragraph" w:styleId="33">
    <w:name w:val="Body Text 3"/>
    <w:basedOn w:val="a9"/>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9"/>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9"/>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7"/>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7"/>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7"/>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7"/>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9"/>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9"/>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9"/>
    <w:next w:val="a9"/>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9"/>
    <w:next w:val="a9"/>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9"/>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9"/>
    <w:next w:val="a9"/>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9"/>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9"/>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9"/>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9"/>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c"/>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c"/>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c"/>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c"/>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c"/>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c"/>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c"/>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c"/>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c"/>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c"/>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c"/>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c"/>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c"/>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c"/>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c"/>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c"/>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6">
    <w:name w:val="Outline List 3"/>
    <w:basedOn w:val="ad"/>
    <w:uiPriority w:val="99"/>
    <w:rsid w:val="00CB3486"/>
    <w:pPr>
      <w:numPr>
        <w:numId w:val="17"/>
      </w:numPr>
    </w:pPr>
  </w:style>
  <w:style w:type="table" w:styleId="1c">
    <w:name w:val="Table Columns 1"/>
    <w:basedOn w:val="ac"/>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c"/>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c"/>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c"/>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c"/>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c"/>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c"/>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c"/>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9"/>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b"/>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c"/>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3">
    <w:name w:val="Текст выноски Знак"/>
    <w:aliases w:val=" Знак5 Знак,Знак5 Знак"/>
    <w:link w:val="af2"/>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9"/>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9"/>
    <w:uiPriority w:val="99"/>
    <w:rsid w:val="00060D76"/>
    <w:pPr>
      <w:spacing w:line="360" w:lineRule="auto"/>
      <w:ind w:left="3240"/>
      <w:jc w:val="right"/>
    </w:pPr>
    <w:rPr>
      <w:b/>
      <w:sz w:val="32"/>
      <w:szCs w:val="32"/>
    </w:rPr>
  </w:style>
  <w:style w:type="paragraph" w:customStyle="1" w:styleId="affffff8">
    <w:name w:val="ТЕКСТ ГРАД"/>
    <w:basedOn w:val="a9"/>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9"/>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9"/>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9"/>
    <w:autoRedefine/>
    <w:qFormat/>
    <w:rsid w:val="00B01FDB"/>
    <w:pPr>
      <w:pageBreakBefore/>
      <w:spacing w:line="360" w:lineRule="auto"/>
      <w:jc w:val="center"/>
    </w:pPr>
    <w:rPr>
      <w:b/>
      <w:caps/>
    </w:rPr>
  </w:style>
  <w:style w:type="character" w:customStyle="1" w:styleId="afc">
    <w:name w:val="Текст примечания Знак"/>
    <w:link w:val="afb"/>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e">
    <w:name w:val="Тема примечания Знак"/>
    <w:link w:val="afd"/>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6"/>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0">
    <w:name w:val="Схема документа Знак"/>
    <w:link w:val="aff"/>
    <w:rsid w:val="00120F52"/>
    <w:rPr>
      <w:rFonts w:ascii="Tahoma" w:hAnsi="Tahoma"/>
      <w:sz w:val="24"/>
      <w:shd w:val="clear" w:color="auto" w:fill="000080"/>
    </w:rPr>
  </w:style>
  <w:style w:type="paragraph" w:styleId="affffffe">
    <w:name w:val="table of figures"/>
    <w:basedOn w:val="a9"/>
    <w:next w:val="a9"/>
    <w:rsid w:val="00120F52"/>
  </w:style>
  <w:style w:type="paragraph" w:styleId="afffffff">
    <w:name w:val="Bibliography"/>
    <w:basedOn w:val="a9"/>
    <w:next w:val="a9"/>
    <w:uiPriority w:val="37"/>
    <w:semiHidden/>
    <w:unhideWhenUsed/>
    <w:rsid w:val="00120F52"/>
  </w:style>
  <w:style w:type="paragraph" w:styleId="afffffff0">
    <w:name w:val="table of authorities"/>
    <w:basedOn w:val="a9"/>
    <w:next w:val="a9"/>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9"/>
    <w:next w:val="a9"/>
    <w:autoRedefine/>
    <w:rsid w:val="00120F52"/>
    <w:pPr>
      <w:ind w:left="240" w:hanging="240"/>
    </w:pPr>
  </w:style>
  <w:style w:type="paragraph" w:styleId="afffffff3">
    <w:name w:val="index heading"/>
    <w:basedOn w:val="a9"/>
    <w:next w:val="1f"/>
    <w:rsid w:val="00120F52"/>
    <w:rPr>
      <w:rFonts w:ascii="Cambria" w:hAnsi="Cambria"/>
      <w:b/>
      <w:bCs/>
    </w:rPr>
  </w:style>
  <w:style w:type="paragraph" w:styleId="2f9">
    <w:name w:val="index 2"/>
    <w:basedOn w:val="a9"/>
    <w:next w:val="a9"/>
    <w:autoRedefine/>
    <w:rsid w:val="00120F52"/>
    <w:pPr>
      <w:ind w:left="480" w:hanging="240"/>
    </w:pPr>
  </w:style>
  <w:style w:type="paragraph" w:styleId="3f1">
    <w:name w:val="index 3"/>
    <w:basedOn w:val="a9"/>
    <w:next w:val="a9"/>
    <w:autoRedefine/>
    <w:rsid w:val="00120F52"/>
    <w:pPr>
      <w:ind w:left="720" w:hanging="240"/>
    </w:pPr>
  </w:style>
  <w:style w:type="paragraph" w:styleId="49">
    <w:name w:val="index 4"/>
    <w:basedOn w:val="a9"/>
    <w:next w:val="a9"/>
    <w:autoRedefine/>
    <w:rsid w:val="00120F52"/>
    <w:pPr>
      <w:ind w:left="960" w:hanging="240"/>
    </w:pPr>
  </w:style>
  <w:style w:type="paragraph" w:styleId="58">
    <w:name w:val="index 5"/>
    <w:basedOn w:val="a9"/>
    <w:next w:val="a9"/>
    <w:autoRedefine/>
    <w:rsid w:val="00120F52"/>
    <w:pPr>
      <w:ind w:left="1200" w:hanging="240"/>
    </w:pPr>
  </w:style>
  <w:style w:type="paragraph" w:styleId="63">
    <w:name w:val="index 6"/>
    <w:basedOn w:val="a9"/>
    <w:next w:val="a9"/>
    <w:autoRedefine/>
    <w:rsid w:val="00120F52"/>
    <w:pPr>
      <w:ind w:left="1440" w:hanging="240"/>
    </w:pPr>
  </w:style>
  <w:style w:type="paragraph" w:styleId="73">
    <w:name w:val="index 7"/>
    <w:basedOn w:val="a9"/>
    <w:next w:val="a9"/>
    <w:autoRedefine/>
    <w:rsid w:val="00120F52"/>
    <w:pPr>
      <w:ind w:left="1680" w:hanging="240"/>
    </w:pPr>
  </w:style>
  <w:style w:type="paragraph" w:styleId="83">
    <w:name w:val="index 8"/>
    <w:basedOn w:val="a9"/>
    <w:next w:val="a9"/>
    <w:autoRedefine/>
    <w:rsid w:val="00120F52"/>
    <w:pPr>
      <w:ind w:left="1920" w:hanging="240"/>
    </w:pPr>
  </w:style>
  <w:style w:type="paragraph" w:styleId="92">
    <w:name w:val="index 9"/>
    <w:basedOn w:val="a9"/>
    <w:next w:val="a9"/>
    <w:autoRedefine/>
    <w:rsid w:val="00120F52"/>
    <w:pPr>
      <w:ind w:left="2160" w:hanging="240"/>
    </w:pPr>
  </w:style>
  <w:style w:type="paragraph" w:customStyle="1" w:styleId="FooterOdd">
    <w:name w:val="Footer Odd"/>
    <w:basedOn w:val="a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e"/>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9"/>
    <w:rsid w:val="00110C66"/>
    <w:pPr>
      <w:numPr>
        <w:numId w:val="10"/>
      </w:numPr>
      <w:tabs>
        <w:tab w:val="num" w:pos="1069"/>
      </w:tabs>
      <w:spacing w:line="360" w:lineRule="auto"/>
      <w:ind w:left="1069"/>
      <w:jc w:val="right"/>
    </w:pPr>
  </w:style>
  <w:style w:type="paragraph" w:customStyle="1" w:styleId="-S">
    <w:name w:val="- S_Маркированный"/>
    <w:basedOn w:val="a9"/>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9"/>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9"/>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d"/>
    <w:uiPriority w:val="99"/>
    <w:semiHidden/>
    <w:unhideWhenUsed/>
    <w:rsid w:val="00110C66"/>
  </w:style>
  <w:style w:type="paragraph" w:customStyle="1" w:styleId="1f6">
    <w:name w:val="Заголовок оглавления1"/>
    <w:basedOn w:val="10"/>
    <w:next w:val="a9"/>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d"/>
    <w:next w:val="111111"/>
    <w:rsid w:val="00110C66"/>
  </w:style>
  <w:style w:type="numbering" w:customStyle="1" w:styleId="1ai1">
    <w:name w:val="1 / a / i1"/>
    <w:basedOn w:val="ad"/>
    <w:next w:val="1ai"/>
    <w:rsid w:val="00110C66"/>
  </w:style>
  <w:style w:type="numbering" w:customStyle="1" w:styleId="1">
    <w:name w:val="Статья / Раздел1"/>
    <w:basedOn w:val="ad"/>
    <w:next w:val="a6"/>
    <w:rsid w:val="00110C66"/>
    <w:pPr>
      <w:numPr>
        <w:numId w:val="9"/>
      </w:numPr>
    </w:pPr>
  </w:style>
  <w:style w:type="paragraph" w:customStyle="1" w:styleId="afffffff4">
    <w:name w:val="Табличный_справа"/>
    <w:basedOn w:val="a9"/>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9"/>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9"/>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9"/>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9"/>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9"/>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9"/>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9"/>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9"/>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9"/>
    <w:rsid w:val="008342F4"/>
    <w:pPr>
      <w:spacing w:before="100" w:beforeAutospacing="1" w:after="100" w:afterAutospacing="1"/>
      <w:jc w:val="center"/>
      <w:textAlignment w:val="center"/>
    </w:pPr>
    <w:rPr>
      <w:sz w:val="20"/>
      <w:szCs w:val="20"/>
    </w:rPr>
  </w:style>
  <w:style w:type="paragraph" w:customStyle="1" w:styleId="xl81">
    <w:name w:val="xl81"/>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9"/>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d"/>
    <w:uiPriority w:val="99"/>
    <w:semiHidden/>
    <w:unhideWhenUsed/>
    <w:rsid w:val="0071515D"/>
  </w:style>
  <w:style w:type="table" w:customStyle="1" w:styleId="1fa">
    <w:name w:val="Сетка таблицы1"/>
    <w:basedOn w:val="ac"/>
    <w:next w:val="aff3"/>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d"/>
    <w:next w:val="111111"/>
    <w:rsid w:val="0071515D"/>
  </w:style>
  <w:style w:type="numbering" w:customStyle="1" w:styleId="1ai2">
    <w:name w:val="1 / a / i2"/>
    <w:basedOn w:val="ad"/>
    <w:next w:val="1ai"/>
    <w:rsid w:val="0071515D"/>
  </w:style>
  <w:style w:type="table" w:customStyle="1" w:styleId="-11">
    <w:name w:val="Веб-таблица 11"/>
    <w:basedOn w:val="ac"/>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c"/>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c"/>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c"/>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c"/>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c"/>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c"/>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c"/>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c"/>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c"/>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c"/>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c"/>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c"/>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c"/>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c"/>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c"/>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c"/>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c"/>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c"/>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c"/>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c"/>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c"/>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c"/>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c"/>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d"/>
    <w:next w:val="a6"/>
    <w:rsid w:val="0071515D"/>
    <w:pPr>
      <w:numPr>
        <w:numId w:val="19"/>
      </w:numPr>
    </w:pPr>
  </w:style>
  <w:style w:type="table" w:customStyle="1" w:styleId="117">
    <w:name w:val="Столбцы таблицы 11"/>
    <w:basedOn w:val="ac"/>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c"/>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c"/>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c"/>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c"/>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c"/>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c"/>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c"/>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d"/>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9"/>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9"/>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d"/>
    <w:next w:val="111111"/>
    <w:rsid w:val="00357614"/>
    <w:pPr>
      <w:numPr>
        <w:numId w:val="2"/>
      </w:numPr>
    </w:pPr>
  </w:style>
  <w:style w:type="paragraph" w:customStyle="1" w:styleId="afffffff7">
    <w:name w:val="заголовок"/>
    <w:basedOn w:val="a9"/>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9"/>
    <w:rsid w:val="00F51128"/>
    <w:pPr>
      <w:spacing w:line="360" w:lineRule="auto"/>
      <w:ind w:left="3240"/>
      <w:jc w:val="right"/>
    </w:pPr>
    <w:rPr>
      <w:caps/>
    </w:rPr>
  </w:style>
  <w:style w:type="paragraph" w:customStyle="1" w:styleId="S22">
    <w:name w:val="S_Титульный 2"/>
    <w:basedOn w:val="a9"/>
    <w:rsid w:val="00F51128"/>
    <w:pPr>
      <w:shd w:val="clear" w:color="auto" w:fill="FFFFFF"/>
      <w:snapToGrid w:val="0"/>
      <w:jc w:val="center"/>
    </w:pPr>
    <w:rPr>
      <w:rFonts w:eastAsia="Calibri"/>
      <w:lang w:eastAsia="ar-SA"/>
    </w:rPr>
  </w:style>
  <w:style w:type="paragraph" w:customStyle="1" w:styleId="afffffff9">
    <w:name w:val="ГРАД Основной текст"/>
    <w:basedOn w:val="a9"/>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1">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9"/>
    <w:rsid w:val="00F51128"/>
    <w:pPr>
      <w:spacing w:before="100" w:beforeAutospacing="1" w:after="100" w:afterAutospacing="1"/>
    </w:pPr>
  </w:style>
  <w:style w:type="paragraph" w:customStyle="1" w:styleId="1466">
    <w:name w:val="1466"/>
    <w:basedOn w:val="a9"/>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9"/>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9"/>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9"/>
    <w:link w:val="150"/>
    <w:rsid w:val="00F51128"/>
    <w:pPr>
      <w:shd w:val="clear" w:color="auto" w:fill="FFFFFF"/>
      <w:spacing w:line="0" w:lineRule="atLeast"/>
      <w:ind w:hanging="520"/>
    </w:pPr>
    <w:rPr>
      <w:sz w:val="19"/>
      <w:szCs w:val="19"/>
    </w:rPr>
  </w:style>
  <w:style w:type="paragraph" w:customStyle="1" w:styleId="affffffff1">
    <w:name w:val="Оглавление"/>
    <w:basedOn w:val="a9"/>
    <w:link w:val="affffffff0"/>
    <w:rsid w:val="00F51128"/>
    <w:pPr>
      <w:shd w:val="clear" w:color="auto" w:fill="FFFFFF"/>
      <w:spacing w:before="120" w:line="230" w:lineRule="exact"/>
    </w:pPr>
    <w:rPr>
      <w:sz w:val="19"/>
      <w:szCs w:val="19"/>
    </w:rPr>
  </w:style>
  <w:style w:type="paragraph" w:customStyle="1" w:styleId="Sf1">
    <w:name w:val="S_Отступ"/>
    <w:basedOn w:val="a9"/>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9"/>
    <w:rsid w:val="00F51128"/>
    <w:pPr>
      <w:spacing w:before="100" w:beforeAutospacing="1" w:after="100" w:afterAutospacing="1"/>
    </w:pPr>
    <w:rPr>
      <w:color w:val="000000"/>
    </w:rPr>
  </w:style>
  <w:style w:type="paragraph" w:customStyle="1" w:styleId="xl63">
    <w:name w:val="xl63"/>
    <w:basedOn w:val="a9"/>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9"/>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9"/>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9"/>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9"/>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9"/>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9"/>
    <w:autoRedefine/>
    <w:rsid w:val="00F51128"/>
    <w:pPr>
      <w:numPr>
        <w:numId w:val="14"/>
      </w:numPr>
      <w:ind w:right="-158"/>
      <w:jc w:val="right"/>
    </w:pPr>
  </w:style>
  <w:style w:type="character" w:customStyle="1" w:styleId="blk">
    <w:name w:val="blk"/>
    <w:basedOn w:val="ab"/>
    <w:rsid w:val="00F9127A"/>
  </w:style>
  <w:style w:type="paragraph" w:customStyle="1" w:styleId="affffffff4">
    <w:name w:val="список"/>
    <w:basedOn w:val="aa"/>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9"/>
    <w:qFormat/>
    <w:rsid w:val="00C10E5E"/>
    <w:rPr>
      <w:b/>
      <w:sz w:val="22"/>
    </w:rPr>
  </w:style>
  <w:style w:type="character" w:customStyle="1" w:styleId="s220">
    <w:name w:val="s22"/>
    <w:basedOn w:val="ab"/>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a"/>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9"/>
    <w:rsid w:val="0034048D"/>
    <w:pPr>
      <w:spacing w:before="100" w:beforeAutospacing="1" w:after="100" w:afterAutospacing="1"/>
    </w:pPr>
  </w:style>
  <w:style w:type="character" w:customStyle="1" w:styleId="searchresult">
    <w:name w:val="search_result"/>
    <w:basedOn w:val="ab"/>
    <w:rsid w:val="0034048D"/>
  </w:style>
  <w:style w:type="character" w:customStyle="1" w:styleId="link">
    <w:name w:val="link"/>
    <w:basedOn w:val="ab"/>
    <w:rsid w:val="00006AF4"/>
  </w:style>
  <w:style w:type="character" w:customStyle="1" w:styleId="1110">
    <w:name w:val="Основной текст + 111"/>
    <w:aliases w:val="5 pt4"/>
    <w:basedOn w:val="ab"/>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9"/>
    <w:qFormat/>
    <w:rsid w:val="00662A57"/>
    <w:pPr>
      <w:suppressAutoHyphens/>
      <w:jc w:val="center"/>
    </w:pPr>
  </w:style>
  <w:style w:type="paragraph" w:customStyle="1" w:styleId="affffffff9">
    <w:name w:val="Подзаголовок жирный"/>
    <w:basedOn w:val="a9"/>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a"/>
    <w:qFormat/>
    <w:rsid w:val="00BE4459"/>
    <w:pPr>
      <w:ind w:left="1069" w:hanging="360"/>
    </w:pPr>
    <w:rPr>
      <w:rFonts w:cstheme="minorBidi"/>
    </w:rPr>
  </w:style>
  <w:style w:type="paragraph" w:customStyle="1" w:styleId="3f2">
    <w:name w:val="Стиль3"/>
    <w:basedOn w:val="a9"/>
    <w:autoRedefine/>
    <w:qFormat/>
    <w:rsid w:val="009F230A"/>
    <w:pPr>
      <w:jc w:val="center"/>
    </w:pPr>
    <w:rPr>
      <w:rFonts w:eastAsiaTheme="minorHAnsi"/>
      <w:lang w:eastAsia="en-US"/>
    </w:rPr>
  </w:style>
  <w:style w:type="table" w:customStyle="1" w:styleId="TableGridReport1">
    <w:name w:val="Table Grid Report1"/>
    <w:basedOn w:val="ac"/>
    <w:next w:val="aff3"/>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a"/>
    <w:qFormat/>
    <w:rsid w:val="00D66C14"/>
    <w:pPr>
      <w:spacing w:before="0" w:after="0"/>
    </w:pPr>
    <w:rPr>
      <w:rFonts w:eastAsia="Times New Roman"/>
      <w:sz w:val="20"/>
      <w:lang w:val="x-none" w:eastAsia="x-none"/>
    </w:rPr>
  </w:style>
  <w:style w:type="numbering" w:customStyle="1" w:styleId="1111113">
    <w:name w:val="1 / 1.1 / 1.1.13"/>
    <w:basedOn w:val="ad"/>
    <w:next w:val="111111"/>
    <w:uiPriority w:val="99"/>
    <w:rsid w:val="007F3636"/>
    <w:pPr>
      <w:numPr>
        <w:numId w:val="25"/>
      </w:numPr>
    </w:pPr>
  </w:style>
  <w:style w:type="numbering" w:customStyle="1" w:styleId="30">
    <w:name w:val="Статья / Раздел3"/>
    <w:basedOn w:val="ad"/>
    <w:next w:val="a6"/>
    <w:uiPriority w:val="99"/>
    <w:rsid w:val="007F3636"/>
    <w:pPr>
      <w:numPr>
        <w:numId w:val="10"/>
      </w:numPr>
    </w:pPr>
  </w:style>
  <w:style w:type="numbering" w:customStyle="1" w:styleId="11111112">
    <w:name w:val="1 / 1.1 / 1.1.112"/>
    <w:basedOn w:val="ad"/>
    <w:next w:val="111111"/>
    <w:rsid w:val="007F3636"/>
    <w:pPr>
      <w:numPr>
        <w:numId w:val="5"/>
      </w:numPr>
    </w:pPr>
  </w:style>
  <w:style w:type="numbering" w:customStyle="1" w:styleId="1ai11">
    <w:name w:val="1 / a / i11"/>
    <w:basedOn w:val="ad"/>
    <w:next w:val="1ai"/>
    <w:rsid w:val="007F3636"/>
    <w:pPr>
      <w:numPr>
        <w:numId w:val="6"/>
      </w:numPr>
    </w:pPr>
  </w:style>
  <w:style w:type="numbering" w:customStyle="1" w:styleId="1ai21">
    <w:name w:val="1 / a / i21"/>
    <w:basedOn w:val="ad"/>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6">
    <w:name w:val="Название таблицы Знак"/>
    <w:basedOn w:val="ab"/>
    <w:link w:val="af5"/>
    <w:locked/>
    <w:rsid w:val="00E96738"/>
    <w:rPr>
      <w:rFonts w:eastAsia="Calibri"/>
      <w:sz w:val="24"/>
      <w:szCs w:val="24"/>
    </w:rPr>
  </w:style>
  <w:style w:type="character" w:customStyle="1" w:styleId="1ff">
    <w:name w:val="Неразрешенное упоминание1"/>
    <w:basedOn w:val="ab"/>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9"/>
    <w:rsid w:val="007F3636"/>
    <w:rPr>
      <w:rFonts w:ascii="Calibri" w:eastAsiaTheme="minorHAnsi" w:hAnsi="Calibri" w:cs="Calibri"/>
      <w:sz w:val="22"/>
      <w:szCs w:val="22"/>
    </w:rPr>
  </w:style>
  <w:style w:type="character" w:customStyle="1" w:styleId="bx-messenger-ajax">
    <w:name w:val="bx-messenger-ajax"/>
    <w:basedOn w:val="ab"/>
    <w:rsid w:val="007F3636"/>
  </w:style>
  <w:style w:type="paragraph" w:customStyle="1" w:styleId="Normal10-02">
    <w:name w:val="Normal + 10 пт полужирный По центру Слева:  -02 см Справ..."/>
    <w:basedOn w:val="a9"/>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c"/>
    <w:next w:val="aff3"/>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d"/>
    <w:uiPriority w:val="99"/>
    <w:semiHidden/>
    <w:unhideWhenUsed/>
    <w:rsid w:val="007F3636"/>
  </w:style>
  <w:style w:type="table" w:customStyle="1" w:styleId="11f">
    <w:name w:val="Сетка таблицы11"/>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7"/>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c"/>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9"/>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9"/>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c"/>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c"/>
    <w:next w:val="aff3"/>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9"/>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9"/>
    <w:rsid w:val="007F3636"/>
    <w:pPr>
      <w:shd w:val="clear" w:color="000000" w:fill="FF0000"/>
      <w:spacing w:before="100" w:beforeAutospacing="1" w:after="100" w:afterAutospacing="1"/>
      <w:textAlignment w:val="center"/>
    </w:pPr>
    <w:rPr>
      <w:color w:val="4F81BD"/>
    </w:rPr>
  </w:style>
  <w:style w:type="paragraph" w:customStyle="1" w:styleId="xl92">
    <w:name w:val="xl92"/>
    <w:basedOn w:val="a9"/>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9"/>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9"/>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9"/>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9"/>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9"/>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9"/>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9"/>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9"/>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9"/>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9"/>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9"/>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9"/>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9"/>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9"/>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9"/>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9"/>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9"/>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c"/>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b"/>
    <w:link w:val="65"/>
    <w:locked/>
    <w:rsid w:val="007F3636"/>
    <w:rPr>
      <w:b/>
      <w:bCs/>
      <w:shd w:val="clear" w:color="auto" w:fill="FFFFFF"/>
    </w:rPr>
  </w:style>
  <w:style w:type="paragraph" w:customStyle="1" w:styleId="65">
    <w:name w:val="Основной текст (6)"/>
    <w:basedOn w:val="a9"/>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9"/>
    <w:link w:val="4b"/>
    <w:qFormat/>
    <w:rsid w:val="007F3636"/>
    <w:pPr>
      <w:jc w:val="center"/>
    </w:pPr>
    <w:rPr>
      <w:b/>
      <w:color w:val="2E74B5" w:themeColor="accent1" w:themeShade="BF"/>
      <w:sz w:val="20"/>
      <w:szCs w:val="20"/>
    </w:rPr>
  </w:style>
  <w:style w:type="character" w:customStyle="1" w:styleId="4b">
    <w:name w:val="Стиль4 Знак"/>
    <w:basedOn w:val="ab"/>
    <w:link w:val="4a"/>
    <w:rsid w:val="007F3636"/>
    <w:rPr>
      <w:b/>
      <w:color w:val="2E74B5" w:themeColor="accent1" w:themeShade="BF"/>
    </w:rPr>
  </w:style>
  <w:style w:type="numbering" w:customStyle="1" w:styleId="11111153">
    <w:name w:val="1 / 1.1 / 1.1.153"/>
    <w:basedOn w:val="ad"/>
    <w:next w:val="111111"/>
    <w:rsid w:val="007F3636"/>
  </w:style>
  <w:style w:type="character" w:customStyle="1" w:styleId="ucoz-forum-post">
    <w:name w:val="ucoz-forum-post"/>
    <w:basedOn w:val="ab"/>
    <w:rsid w:val="007F3636"/>
  </w:style>
  <w:style w:type="numbering" w:customStyle="1" w:styleId="218">
    <w:name w:val="Статья / Раздел21"/>
    <w:basedOn w:val="ad"/>
    <w:next w:val="a6"/>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9"/>
    <w:rsid w:val="007F3636"/>
    <w:pPr>
      <w:shd w:val="clear" w:color="auto" w:fill="FFFFFF" w:themeFill="background1"/>
      <w:suppressAutoHyphens/>
      <w:spacing w:line="360" w:lineRule="auto"/>
      <w:ind w:firstLine="709"/>
      <w:jc w:val="both"/>
    </w:pPr>
    <w:rPr>
      <w:i/>
    </w:rPr>
  </w:style>
  <w:style w:type="character" w:customStyle="1" w:styleId="a">
    <w:name w:val="Без интервала Знак"/>
    <w:basedOn w:val="ab"/>
    <w:link w:val="affe"/>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9"/>
    <w:uiPriority w:val="34"/>
    <w:qFormat/>
    <w:rsid w:val="007F3636"/>
    <w:pPr>
      <w:ind w:left="708"/>
    </w:pPr>
  </w:style>
  <w:style w:type="character" w:customStyle="1" w:styleId="bx-messenger-message">
    <w:name w:val="bx-messenger-message"/>
    <w:basedOn w:val="ab"/>
    <w:rsid w:val="007F3636"/>
  </w:style>
  <w:style w:type="character" w:customStyle="1" w:styleId="bx-messenger-content-item-like">
    <w:name w:val="bx-messenger-content-item-like"/>
    <w:basedOn w:val="ab"/>
    <w:rsid w:val="007F3636"/>
  </w:style>
  <w:style w:type="character" w:customStyle="1" w:styleId="bx-messenger-content-like-button">
    <w:name w:val="bx-messenger-content-like-button"/>
    <w:basedOn w:val="ab"/>
    <w:rsid w:val="007F3636"/>
  </w:style>
  <w:style w:type="character" w:customStyle="1" w:styleId="bx-messenger-content-item-date">
    <w:name w:val="bx-messenger-content-item-date"/>
    <w:basedOn w:val="ab"/>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b"/>
    <w:uiPriority w:val="99"/>
    <w:semiHidden/>
    <w:unhideWhenUsed/>
    <w:rsid w:val="007F3636"/>
    <w:rPr>
      <w:color w:val="605E5C"/>
      <w:shd w:val="clear" w:color="auto" w:fill="E1DFDD"/>
    </w:rPr>
  </w:style>
  <w:style w:type="paragraph" w:customStyle="1" w:styleId="affffffffe">
    <w:name w:val="Арбаз списка нумерованный"/>
    <w:basedOn w:val="a7"/>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b"/>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b"/>
    <w:rsid w:val="007F3636"/>
    <w:rPr>
      <w:rFonts w:ascii="Segoe UI" w:hAnsi="Segoe UI" w:cs="Segoe UI" w:hint="default"/>
      <w:sz w:val="18"/>
      <w:szCs w:val="18"/>
    </w:rPr>
  </w:style>
  <w:style w:type="paragraph" w:customStyle="1" w:styleId="afffffffff">
    <w:name w:val="название ТАБЛИЦЫ_модельные НГ"/>
    <w:basedOn w:val="af4"/>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c"/>
    <w:next w:val="aff3"/>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d"/>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a"/>
    <w:qFormat/>
    <w:rsid w:val="001F1543"/>
    <w:pPr>
      <w:ind w:firstLine="0"/>
      <w:jc w:val="center"/>
    </w:pPr>
    <w:rPr>
      <w:noProof/>
    </w:rPr>
  </w:style>
  <w:style w:type="paragraph" w:customStyle="1" w:styleId="a5">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9"/>
    <w:qFormat/>
    <w:rsid w:val="0036133E"/>
    <w:pPr>
      <w:spacing w:before="60" w:after="60"/>
      <w:ind w:firstLine="567"/>
    </w:pPr>
    <w:rPr>
      <w:i/>
    </w:rPr>
  </w:style>
  <w:style w:type="paragraph" w:customStyle="1" w:styleId="afffffffff5">
    <w:name w:val="межтабл."/>
    <w:basedOn w:val="a9"/>
    <w:qFormat/>
    <w:rsid w:val="002A12D0"/>
    <w:rPr>
      <w:sz w:val="2"/>
      <w:szCs w:val="2"/>
    </w:rPr>
  </w:style>
  <w:style w:type="character" w:customStyle="1" w:styleId="1ff2">
    <w:name w:val="Гиперссылка1"/>
    <w:rsid w:val="00C814FF"/>
  </w:style>
  <w:style w:type="paragraph" w:customStyle="1" w:styleId="consplusnormal2">
    <w:name w:val="consplusnormal"/>
    <w:basedOn w:val="a9"/>
    <w:rsid w:val="00C814FF"/>
    <w:pPr>
      <w:spacing w:before="100" w:beforeAutospacing="1" w:after="100" w:afterAutospacing="1"/>
    </w:pPr>
  </w:style>
  <w:style w:type="paragraph" w:customStyle="1" w:styleId="consplustitle0">
    <w:name w:val="consplustitle"/>
    <w:basedOn w:val="a9"/>
    <w:rsid w:val="00C814FF"/>
    <w:pPr>
      <w:spacing w:before="100" w:beforeAutospacing="1" w:after="100" w:afterAutospacing="1"/>
    </w:pPr>
  </w:style>
  <w:style w:type="paragraph" w:customStyle="1" w:styleId="nospacing">
    <w:name w:val="nospacing"/>
    <w:basedOn w:val="a9"/>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9"/>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b"/>
    <w:rsid w:val="009F34DD"/>
  </w:style>
  <w:style w:type="paragraph" w:customStyle="1" w:styleId="indent1">
    <w:name w:val="indent_1"/>
    <w:basedOn w:val="a9"/>
    <w:rsid w:val="009F34DD"/>
    <w:pPr>
      <w:spacing w:before="100" w:beforeAutospacing="1" w:after="100" w:afterAutospacing="1"/>
    </w:pPr>
  </w:style>
  <w:style w:type="paragraph" w:customStyle="1" w:styleId="s50">
    <w:name w:val="s_5"/>
    <w:basedOn w:val="a9"/>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b"/>
    <w:rsid w:val="009F34DD"/>
  </w:style>
  <w:style w:type="character" w:customStyle="1" w:styleId="add">
    <w:name w:val="add"/>
    <w:basedOn w:val="ab"/>
    <w:rsid w:val="009F34DD"/>
  </w:style>
  <w:style w:type="character" w:customStyle="1" w:styleId="change">
    <w:name w:val="change"/>
    <w:basedOn w:val="ab"/>
    <w:rsid w:val="009F34DD"/>
  </w:style>
  <w:style w:type="paragraph" w:customStyle="1" w:styleId="1TimesNewRoman12">
    <w:name w:val="! ТЗ Стиль __ТекстОсн_1и + Times New Roman 12 пт По ширине Первая стр..."/>
    <w:basedOn w:val="a9"/>
    <w:qFormat/>
    <w:rsid w:val="009F34DD"/>
    <w:pPr>
      <w:tabs>
        <w:tab w:val="left" w:pos="851"/>
      </w:tabs>
      <w:spacing w:before="60" w:after="60" w:line="360" w:lineRule="auto"/>
      <w:ind w:firstLine="709"/>
      <w:jc w:val="both"/>
    </w:pPr>
    <w:rPr>
      <w:snapToGrid w:val="0"/>
      <w:szCs w:val="20"/>
    </w:rPr>
  </w:style>
  <w:style w:type="character" w:customStyle="1" w:styleId="a00">
    <w:name w:val="a0"/>
    <w:basedOn w:val="ab"/>
    <w:rsid w:val="009F34DD"/>
  </w:style>
  <w:style w:type="paragraph" w:customStyle="1" w:styleId="bodytextindent">
    <w:name w:val="bodytextindent"/>
    <w:basedOn w:val="a9"/>
    <w:rsid w:val="009F34DD"/>
    <w:pPr>
      <w:spacing w:before="100" w:beforeAutospacing="1" w:after="100" w:afterAutospacing="1"/>
    </w:pPr>
  </w:style>
  <w:style w:type="paragraph" w:customStyle="1" w:styleId="afffffffffa">
    <w:name w:val="Знак Знак Знак Знак"/>
    <w:basedOn w:val="a9"/>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9"/>
    <w:next w:val="a9"/>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9"/>
    <w:next w:val="a9"/>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9"/>
    <w:uiPriority w:val="99"/>
    <w:rsid w:val="009F34DD"/>
    <w:pPr>
      <w:spacing w:before="75"/>
      <w:ind w:right="0"/>
      <w:jc w:val="both"/>
    </w:pPr>
    <w:rPr>
      <w:color w:val="353842"/>
    </w:rPr>
  </w:style>
  <w:style w:type="paragraph" w:customStyle="1" w:styleId="afffffffffe">
    <w:name w:val="Информация о версии"/>
    <w:basedOn w:val="afffffffffd"/>
    <w:next w:val="a9"/>
    <w:uiPriority w:val="99"/>
    <w:rsid w:val="009F34DD"/>
    <w:rPr>
      <w:i/>
      <w:iCs/>
    </w:rPr>
  </w:style>
  <w:style w:type="paragraph" w:customStyle="1" w:styleId="affffffffff">
    <w:name w:val="Текст информации об изменениях"/>
    <w:basedOn w:val="a9"/>
    <w:next w:val="a9"/>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9"/>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9"/>
    <w:uiPriority w:val="99"/>
    <w:rsid w:val="009F34DD"/>
    <w:rPr>
      <w:b/>
      <w:bCs/>
    </w:rPr>
  </w:style>
  <w:style w:type="paragraph" w:customStyle="1" w:styleId="affffffffff2">
    <w:name w:val="Прижатый влево"/>
    <w:basedOn w:val="a9"/>
    <w:next w:val="a9"/>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9"/>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9"/>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9"/>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3">
    <w:name w:val="Перечисление + инт"/>
    <w:basedOn w:val="a9"/>
    <w:uiPriority w:val="99"/>
    <w:qFormat/>
    <w:rsid w:val="00105087"/>
    <w:pPr>
      <w:numPr>
        <w:numId w:val="31"/>
      </w:numPr>
      <w:spacing w:before="60" w:after="60"/>
      <w:jc w:val="both"/>
    </w:pPr>
    <w:rPr>
      <w:rFonts w:ascii="Arial Narrow" w:hAnsi="Arial Narrow"/>
      <w:snapToGrid w:val="0"/>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F114D"/>
    <w:rPr>
      <w:sz w:val="24"/>
      <w:szCs w:val="24"/>
    </w:rPr>
  </w:style>
  <w:style w:type="paragraph" w:styleId="10">
    <w:name w:val="heading 1"/>
    <w:aliases w:val="Заголовок 1 Знак Знак,Заголовок 1 Знак Знак Знак"/>
    <w:basedOn w:val="a9"/>
    <w:next w:val="aa"/>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9"/>
    <w:next w:val="aa"/>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9"/>
    <w:next w:val="aa"/>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9"/>
    <w:next w:val="aa"/>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9"/>
    <w:next w:val="a9"/>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9"/>
    <w:next w:val="a9"/>
    <w:link w:val="60"/>
    <w:qFormat/>
    <w:pPr>
      <w:numPr>
        <w:ilvl w:val="5"/>
        <w:numId w:val="29"/>
      </w:numPr>
      <w:spacing w:before="240" w:after="60"/>
      <w:outlineLvl w:val="5"/>
    </w:pPr>
    <w:rPr>
      <w:b/>
      <w:bCs/>
      <w:sz w:val="22"/>
      <w:szCs w:val="22"/>
    </w:rPr>
  </w:style>
  <w:style w:type="paragraph" w:styleId="7">
    <w:name w:val="heading 7"/>
    <w:aliases w:val="Заголовок x.x"/>
    <w:basedOn w:val="a9"/>
    <w:next w:val="a9"/>
    <w:link w:val="70"/>
    <w:qFormat/>
    <w:pPr>
      <w:numPr>
        <w:ilvl w:val="6"/>
        <w:numId w:val="29"/>
      </w:numPr>
      <w:spacing w:before="240" w:after="60"/>
      <w:outlineLvl w:val="6"/>
    </w:pPr>
  </w:style>
  <w:style w:type="paragraph" w:styleId="8">
    <w:name w:val="heading 8"/>
    <w:basedOn w:val="a9"/>
    <w:next w:val="a9"/>
    <w:link w:val="80"/>
    <w:qFormat/>
    <w:pPr>
      <w:numPr>
        <w:ilvl w:val="7"/>
        <w:numId w:val="29"/>
      </w:numPr>
      <w:spacing w:before="240" w:after="60"/>
      <w:outlineLvl w:val="7"/>
    </w:pPr>
    <w:rPr>
      <w:i/>
      <w:iCs/>
    </w:rPr>
  </w:style>
  <w:style w:type="paragraph" w:styleId="9">
    <w:name w:val="heading 9"/>
    <w:basedOn w:val="a9"/>
    <w:next w:val="a9"/>
    <w:link w:val="90"/>
    <w:qFormat/>
    <w:pPr>
      <w:numPr>
        <w:ilvl w:val="8"/>
        <w:numId w:val="29"/>
      </w:numPr>
      <w:spacing w:before="240" w:after="60"/>
      <w:outlineLvl w:val="8"/>
    </w:pPr>
    <w:rPr>
      <w:rFonts w:ascii="Arial" w:hAnsi="Arial" w:cs="Arial"/>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a">
    <w:name w:val="Абзац"/>
    <w:basedOn w:val="a9"/>
    <w:link w:val="ae"/>
    <w:qFormat/>
    <w:rsid w:val="002A12D0"/>
    <w:pPr>
      <w:suppressAutoHyphens/>
      <w:autoSpaceDE w:val="0"/>
      <w:autoSpaceDN w:val="0"/>
      <w:spacing w:before="120" w:after="60"/>
      <w:ind w:firstLine="567"/>
      <w:jc w:val="both"/>
    </w:pPr>
    <w:rPr>
      <w:rFonts w:eastAsia="Calibri"/>
    </w:rPr>
  </w:style>
  <w:style w:type="character" w:customStyle="1" w:styleId="ae">
    <w:name w:val="Абзац Знак"/>
    <w:link w:val="aa"/>
    <w:qFormat/>
    <w:rsid w:val="002A12D0"/>
    <w:rPr>
      <w:rFonts w:eastAsia="Calibri"/>
      <w:sz w:val="24"/>
      <w:szCs w:val="24"/>
    </w:rPr>
  </w:style>
  <w:style w:type="paragraph" w:styleId="a7">
    <w:name w:val="List"/>
    <w:basedOn w:val="a9"/>
    <w:link w:val="af"/>
    <w:qFormat/>
    <w:rsid w:val="002A12D0"/>
    <w:pPr>
      <w:numPr>
        <w:numId w:val="16"/>
      </w:numPr>
      <w:tabs>
        <w:tab w:val="left" w:pos="851"/>
      </w:tabs>
      <w:ind w:left="0" w:firstLine="567"/>
      <w:jc w:val="both"/>
    </w:pPr>
    <w:rPr>
      <w:snapToGrid w:val="0"/>
      <w:lang w:val="x-none" w:eastAsia="x-none"/>
    </w:rPr>
  </w:style>
  <w:style w:type="character" w:customStyle="1" w:styleId="af">
    <w:name w:val="Список Знак"/>
    <w:link w:val="a7"/>
    <w:rsid w:val="002A12D0"/>
    <w:rPr>
      <w:snapToGrid w:val="0"/>
      <w:sz w:val="24"/>
      <w:szCs w:val="24"/>
      <w:lang w:val="x-none" w:eastAsia="x-none"/>
    </w:rPr>
  </w:style>
  <w:style w:type="paragraph" w:styleId="32">
    <w:name w:val="toc 3"/>
    <w:basedOn w:val="a9"/>
    <w:next w:val="a9"/>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0">
    <w:name w:val="Список нумерованный"/>
    <w:basedOn w:val="a9"/>
    <w:rsid w:val="0054040A"/>
    <w:pPr>
      <w:numPr>
        <w:numId w:val="5"/>
      </w:numPr>
      <w:tabs>
        <w:tab w:val="num" w:pos="360"/>
      </w:tabs>
      <w:spacing w:before="120"/>
      <w:ind w:left="0" w:firstLine="0"/>
      <w:jc w:val="both"/>
    </w:pPr>
  </w:style>
  <w:style w:type="paragraph" w:customStyle="1" w:styleId="af0">
    <w:name w:val="Табличный"/>
    <w:basedOn w:val="a9"/>
    <w:pPr>
      <w:keepNext/>
      <w:widowControl w:val="0"/>
      <w:spacing w:before="60" w:after="60"/>
      <w:jc w:val="center"/>
    </w:pPr>
    <w:rPr>
      <w:b/>
      <w:sz w:val="22"/>
      <w:szCs w:val="20"/>
    </w:rPr>
  </w:style>
  <w:style w:type="paragraph" w:customStyle="1" w:styleId="af1">
    <w:name w:val="Содержание"/>
    <w:basedOn w:val="a9"/>
    <w:pPr>
      <w:widowControl w:val="0"/>
      <w:spacing w:before="240" w:after="240"/>
      <w:jc w:val="center"/>
    </w:pPr>
    <w:rPr>
      <w:b/>
      <w:caps/>
      <w:szCs w:val="20"/>
    </w:rPr>
  </w:style>
  <w:style w:type="paragraph" w:styleId="af2">
    <w:name w:val="Balloon Text"/>
    <w:aliases w:val=" Знак5,Знак5"/>
    <w:basedOn w:val="a9"/>
    <w:link w:val="af3"/>
    <w:pPr>
      <w:widowControl w:val="0"/>
      <w:suppressAutoHyphens/>
      <w:jc w:val="both"/>
    </w:pPr>
    <w:rPr>
      <w:rFonts w:ascii="Tahoma" w:hAnsi="Tahoma"/>
      <w:sz w:val="16"/>
      <w:szCs w:val="16"/>
      <w:lang w:val="x-none" w:eastAsia="x-none"/>
    </w:rPr>
  </w:style>
  <w:style w:type="paragraph" w:styleId="14">
    <w:name w:val="toc 1"/>
    <w:aliases w:val="ОГЛАВЛЕНИЕ"/>
    <w:basedOn w:val="a9"/>
    <w:next w:val="a9"/>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9"/>
    <w:next w:val="a9"/>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9"/>
    <w:next w:val="a9"/>
    <w:link w:val="24"/>
    <w:qFormat/>
    <w:rsid w:val="00E96738"/>
    <w:pPr>
      <w:keepNext/>
      <w:suppressAutoHyphens/>
      <w:spacing w:before="120" w:after="60"/>
      <w:jc w:val="center"/>
    </w:pPr>
    <w:rPr>
      <w:bCs/>
      <w:i/>
    </w:rPr>
  </w:style>
  <w:style w:type="paragraph" w:customStyle="1" w:styleId="af5">
    <w:name w:val="Название таблицы"/>
    <w:basedOn w:val="aa"/>
    <w:link w:val="af6"/>
    <w:qFormat/>
    <w:rsid w:val="00E96738"/>
    <w:pPr>
      <w:ind w:firstLine="0"/>
    </w:pPr>
  </w:style>
  <w:style w:type="paragraph" w:customStyle="1" w:styleId="af7">
    <w:name w:val="Табличный_заголовки"/>
    <w:basedOn w:val="a9"/>
    <w:qFormat/>
    <w:rsid w:val="00913545"/>
    <w:pPr>
      <w:keepNext/>
      <w:keepLines/>
      <w:jc w:val="center"/>
    </w:pPr>
    <w:rPr>
      <w:b/>
      <w:sz w:val="20"/>
      <w:szCs w:val="20"/>
    </w:rPr>
  </w:style>
  <w:style w:type="paragraph" w:customStyle="1" w:styleId="af8">
    <w:name w:val="Табличный_центр"/>
    <w:basedOn w:val="a9"/>
    <w:rsid w:val="00536835"/>
    <w:pPr>
      <w:keepNext/>
      <w:jc w:val="center"/>
    </w:pPr>
    <w:rPr>
      <w:sz w:val="22"/>
      <w:szCs w:val="22"/>
    </w:rPr>
  </w:style>
  <w:style w:type="paragraph" w:customStyle="1" w:styleId="12">
    <w:name w:val="Список 1)"/>
    <w:basedOn w:val="a9"/>
    <w:rsid w:val="00E072BE"/>
    <w:pPr>
      <w:numPr>
        <w:numId w:val="3"/>
      </w:numPr>
      <w:spacing w:after="60"/>
      <w:jc w:val="both"/>
    </w:pPr>
  </w:style>
  <w:style w:type="paragraph" w:customStyle="1" w:styleId="a4">
    <w:name w:val="Табличный_нумерованный"/>
    <w:basedOn w:val="a9"/>
    <w:link w:val="af9"/>
    <w:uiPriority w:val="99"/>
    <w:rsid w:val="00301DFE"/>
    <w:pPr>
      <w:numPr>
        <w:numId w:val="2"/>
      </w:numPr>
    </w:pPr>
    <w:rPr>
      <w:sz w:val="22"/>
      <w:szCs w:val="22"/>
      <w:lang w:val="x-none" w:eastAsia="x-none"/>
    </w:rPr>
  </w:style>
  <w:style w:type="character" w:customStyle="1" w:styleId="af9">
    <w:name w:val="Табличный_нумерованный Знак"/>
    <w:link w:val="a4"/>
    <w:uiPriority w:val="99"/>
    <w:rsid w:val="00F5339E"/>
    <w:rPr>
      <w:sz w:val="22"/>
      <w:szCs w:val="22"/>
      <w:lang w:val="x-none" w:eastAsia="x-none"/>
    </w:rPr>
  </w:style>
  <w:style w:type="paragraph" w:styleId="41">
    <w:name w:val="toc 4"/>
    <w:basedOn w:val="a9"/>
    <w:next w:val="a9"/>
    <w:autoRedefine/>
    <w:uiPriority w:val="39"/>
    <w:pPr>
      <w:ind w:left="720"/>
    </w:pPr>
    <w:rPr>
      <w:sz w:val="18"/>
      <w:szCs w:val="18"/>
    </w:rPr>
  </w:style>
  <w:style w:type="paragraph" w:styleId="51">
    <w:name w:val="toc 5"/>
    <w:basedOn w:val="a9"/>
    <w:next w:val="a9"/>
    <w:autoRedefine/>
    <w:uiPriority w:val="39"/>
    <w:pPr>
      <w:ind w:left="960"/>
    </w:pPr>
    <w:rPr>
      <w:sz w:val="18"/>
      <w:szCs w:val="18"/>
    </w:rPr>
  </w:style>
  <w:style w:type="paragraph" w:styleId="61">
    <w:name w:val="toc 6"/>
    <w:basedOn w:val="a9"/>
    <w:next w:val="a9"/>
    <w:autoRedefine/>
    <w:uiPriority w:val="39"/>
    <w:pPr>
      <w:ind w:left="1200"/>
    </w:pPr>
    <w:rPr>
      <w:sz w:val="18"/>
      <w:szCs w:val="18"/>
    </w:rPr>
  </w:style>
  <w:style w:type="paragraph" w:styleId="71">
    <w:name w:val="toc 7"/>
    <w:basedOn w:val="a9"/>
    <w:next w:val="a9"/>
    <w:autoRedefine/>
    <w:uiPriority w:val="39"/>
    <w:pPr>
      <w:ind w:left="1440"/>
    </w:pPr>
    <w:rPr>
      <w:sz w:val="18"/>
      <w:szCs w:val="18"/>
    </w:rPr>
  </w:style>
  <w:style w:type="paragraph" w:styleId="81">
    <w:name w:val="toc 8"/>
    <w:basedOn w:val="a9"/>
    <w:next w:val="a9"/>
    <w:autoRedefine/>
    <w:uiPriority w:val="39"/>
    <w:pPr>
      <w:ind w:left="1680"/>
    </w:pPr>
    <w:rPr>
      <w:sz w:val="18"/>
      <w:szCs w:val="18"/>
    </w:rPr>
  </w:style>
  <w:style w:type="paragraph" w:styleId="91">
    <w:name w:val="toc 9"/>
    <w:basedOn w:val="a9"/>
    <w:next w:val="a9"/>
    <w:autoRedefine/>
    <w:uiPriority w:val="39"/>
    <w:pPr>
      <w:ind w:left="1920"/>
    </w:pPr>
    <w:rPr>
      <w:sz w:val="18"/>
      <w:szCs w:val="18"/>
    </w:rPr>
  </w:style>
  <w:style w:type="paragraph" w:styleId="afa">
    <w:name w:val="toa heading"/>
    <w:basedOn w:val="a9"/>
    <w:next w:val="a9"/>
    <w:semiHidden/>
    <w:pPr>
      <w:spacing w:before="40" w:after="20"/>
      <w:jc w:val="center"/>
    </w:pPr>
    <w:rPr>
      <w:b/>
      <w:sz w:val="22"/>
      <w:szCs w:val="20"/>
    </w:rPr>
  </w:style>
  <w:style w:type="paragraph" w:styleId="afb">
    <w:name w:val="annotation text"/>
    <w:basedOn w:val="a9"/>
    <w:link w:val="afc"/>
    <w:uiPriority w:val="99"/>
    <w:rPr>
      <w:sz w:val="20"/>
      <w:szCs w:val="20"/>
    </w:rPr>
  </w:style>
  <w:style w:type="paragraph" w:styleId="afd">
    <w:name w:val="annotation subject"/>
    <w:basedOn w:val="afb"/>
    <w:next w:val="afb"/>
    <w:link w:val="afe"/>
    <w:uiPriority w:val="99"/>
    <w:semiHidden/>
    <w:pPr>
      <w:ind w:firstLine="284"/>
      <w:jc w:val="both"/>
    </w:pPr>
    <w:rPr>
      <w:b/>
      <w:bCs/>
    </w:rPr>
  </w:style>
  <w:style w:type="paragraph" w:customStyle="1" w:styleId="a8">
    <w:name w:val="Требования"/>
    <w:basedOn w:val="a9"/>
    <w:rsid w:val="008E6F78"/>
    <w:pPr>
      <w:numPr>
        <w:ilvl w:val="1"/>
        <w:numId w:val="4"/>
      </w:numPr>
      <w:spacing w:before="120" w:after="60"/>
      <w:ind w:left="0" w:firstLine="567"/>
      <w:jc w:val="both"/>
      <w:outlineLvl w:val="1"/>
    </w:pPr>
    <w:rPr>
      <w:bCs/>
      <w:i/>
      <w:iCs/>
    </w:rPr>
  </w:style>
  <w:style w:type="paragraph" w:customStyle="1" w:styleId="a2">
    <w:name w:val="Список а)"/>
    <w:basedOn w:val="a7"/>
    <w:rsid w:val="0054040A"/>
    <w:pPr>
      <w:numPr>
        <w:numId w:val="1"/>
      </w:numPr>
    </w:pPr>
  </w:style>
  <w:style w:type="paragraph" w:styleId="aff">
    <w:name w:val="Document Map"/>
    <w:basedOn w:val="a9"/>
    <w:link w:val="aff0"/>
    <w:pPr>
      <w:widowControl w:val="0"/>
      <w:shd w:val="clear" w:color="auto" w:fill="000080"/>
      <w:suppressAutoHyphens/>
      <w:jc w:val="both"/>
    </w:pPr>
    <w:rPr>
      <w:rFonts w:ascii="Tahoma" w:hAnsi="Tahoma"/>
      <w:szCs w:val="20"/>
    </w:rPr>
  </w:style>
  <w:style w:type="character" w:styleId="aff1">
    <w:name w:val="annotation reference"/>
    <w:uiPriority w:val="99"/>
    <w:rPr>
      <w:sz w:val="16"/>
      <w:szCs w:val="16"/>
    </w:rPr>
  </w:style>
  <w:style w:type="paragraph" w:customStyle="1" w:styleId="aff2">
    <w:name w:val="Табличный_слева"/>
    <w:basedOn w:val="a9"/>
    <w:rsid w:val="00301DFE"/>
    <w:rPr>
      <w:sz w:val="22"/>
      <w:szCs w:val="22"/>
    </w:rPr>
  </w:style>
  <w:style w:type="paragraph" w:customStyle="1" w:styleId="16">
    <w:name w:val="Обычный 1"/>
    <w:basedOn w:val="a9"/>
    <w:next w:val="a9"/>
    <w:semiHidden/>
    <w:pPr>
      <w:tabs>
        <w:tab w:val="num" w:pos="360"/>
      </w:tabs>
      <w:spacing w:before="120"/>
      <w:ind w:left="360" w:hanging="360"/>
      <w:jc w:val="both"/>
    </w:pPr>
    <w:rPr>
      <w:szCs w:val="20"/>
    </w:rPr>
  </w:style>
  <w:style w:type="table" w:styleId="aff3">
    <w:name w:val="Table Grid"/>
    <w:aliases w:val="Таблица Анализ 10"/>
    <w:basedOn w:val="ac"/>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влево"/>
    <w:basedOn w:val="16"/>
    <w:rsid w:val="0084131A"/>
    <w:pPr>
      <w:tabs>
        <w:tab w:val="clear" w:pos="360"/>
      </w:tabs>
      <w:spacing w:before="0"/>
      <w:ind w:left="0" w:firstLine="0"/>
      <w:jc w:val="left"/>
    </w:pPr>
  </w:style>
  <w:style w:type="paragraph" w:customStyle="1" w:styleId="aff5">
    <w:name w:val="Табличный_по ширине"/>
    <w:basedOn w:val="aff2"/>
    <w:rsid w:val="009A4AC0"/>
    <w:pPr>
      <w:jc w:val="both"/>
    </w:pPr>
  </w:style>
  <w:style w:type="paragraph" w:customStyle="1" w:styleId="101">
    <w:name w:val="Табличный_центр_10"/>
    <w:basedOn w:val="a9"/>
    <w:qFormat/>
    <w:rsid w:val="00426C2A"/>
    <w:pPr>
      <w:keepNext/>
      <w:jc w:val="center"/>
    </w:pPr>
    <w:rPr>
      <w:sz w:val="20"/>
    </w:rPr>
  </w:style>
  <w:style w:type="paragraph" w:customStyle="1" w:styleId="102">
    <w:name w:val="Табличный_слева_10"/>
    <w:basedOn w:val="a9"/>
    <w:qFormat/>
    <w:rsid w:val="00947735"/>
    <w:rPr>
      <w:sz w:val="20"/>
    </w:rPr>
  </w:style>
  <w:style w:type="paragraph" w:customStyle="1" w:styleId="103">
    <w:name w:val="Табличный_по ширине_10"/>
    <w:basedOn w:val="a9"/>
    <w:qFormat/>
    <w:rsid w:val="00947735"/>
    <w:pPr>
      <w:jc w:val="both"/>
    </w:pPr>
    <w:rPr>
      <w:sz w:val="20"/>
    </w:rPr>
  </w:style>
  <w:style w:type="paragraph" w:customStyle="1" w:styleId="100">
    <w:name w:val="Табличный_нумерованный_10"/>
    <w:basedOn w:val="a9"/>
    <w:qFormat/>
    <w:rsid w:val="00947735"/>
    <w:pPr>
      <w:numPr>
        <w:numId w:val="6"/>
      </w:numPr>
    </w:pPr>
    <w:rPr>
      <w:sz w:val="20"/>
    </w:rPr>
  </w:style>
  <w:style w:type="paragraph" w:customStyle="1" w:styleId="104">
    <w:name w:val="Табличный_заголовки_10"/>
    <w:basedOn w:val="aa"/>
    <w:qFormat/>
    <w:rsid w:val="00947735"/>
    <w:pPr>
      <w:jc w:val="center"/>
    </w:pPr>
    <w:rPr>
      <w:b/>
      <w:sz w:val="20"/>
    </w:rPr>
  </w:style>
  <w:style w:type="paragraph" w:styleId="aff6">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9"/>
    <w:link w:val="aff7"/>
    <w:uiPriority w:val="99"/>
    <w:qFormat/>
    <w:rsid w:val="007C0B22"/>
    <w:pPr>
      <w:spacing w:line="360" w:lineRule="auto"/>
      <w:ind w:left="708" w:firstLine="680"/>
      <w:jc w:val="both"/>
    </w:pPr>
  </w:style>
  <w:style w:type="paragraph" w:styleId="aff8">
    <w:name w:val="Title"/>
    <w:basedOn w:val="a9"/>
    <w:next w:val="a9"/>
    <w:link w:val="aff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9">
    <w:name w:val="Название Знак"/>
    <w:link w:val="aff8"/>
    <w:rsid w:val="00C45328"/>
    <w:rPr>
      <w:rFonts w:ascii="Cambria" w:hAnsi="Cambria"/>
      <w:i/>
      <w:iCs/>
      <w:color w:val="243F60"/>
      <w:sz w:val="60"/>
      <w:szCs w:val="60"/>
    </w:rPr>
  </w:style>
  <w:style w:type="paragraph" w:styleId="affa">
    <w:name w:val="Subtitle"/>
    <w:basedOn w:val="a9"/>
    <w:next w:val="a9"/>
    <w:link w:val="affb"/>
    <w:uiPriority w:val="11"/>
    <w:qFormat/>
    <w:rsid w:val="00C45328"/>
    <w:pPr>
      <w:spacing w:before="200" w:after="900" w:line="360" w:lineRule="auto"/>
      <w:ind w:firstLine="680"/>
      <w:jc w:val="right"/>
    </w:pPr>
    <w:rPr>
      <w:i/>
      <w:iCs/>
      <w:lang w:val="x-none" w:eastAsia="x-none"/>
    </w:rPr>
  </w:style>
  <w:style w:type="character" w:customStyle="1" w:styleId="affb">
    <w:name w:val="Подзаголовок Знак"/>
    <w:link w:val="affa"/>
    <w:uiPriority w:val="11"/>
    <w:rsid w:val="00C45328"/>
    <w:rPr>
      <w:i/>
      <w:iCs/>
      <w:sz w:val="24"/>
      <w:szCs w:val="24"/>
    </w:rPr>
  </w:style>
  <w:style w:type="character" w:styleId="affc">
    <w:name w:val="Strong"/>
    <w:uiPriority w:val="22"/>
    <w:qFormat/>
    <w:rsid w:val="00C45328"/>
    <w:rPr>
      <w:b/>
      <w:bCs/>
      <w:spacing w:val="0"/>
    </w:rPr>
  </w:style>
  <w:style w:type="character" w:styleId="affd">
    <w:name w:val="Emphasis"/>
    <w:uiPriority w:val="20"/>
    <w:qFormat/>
    <w:rsid w:val="00C45328"/>
    <w:rPr>
      <w:b/>
      <w:bCs/>
      <w:i/>
      <w:iCs/>
      <w:color w:val="5A5A5A"/>
    </w:rPr>
  </w:style>
  <w:style w:type="paragraph" w:styleId="affe">
    <w:name w:val="No Spacing"/>
    <w:basedOn w:val="a9"/>
    <w:link w:val="a"/>
    <w:uiPriority w:val="1"/>
    <w:qFormat/>
    <w:rsid w:val="00C45328"/>
    <w:pPr>
      <w:spacing w:line="360" w:lineRule="auto"/>
      <w:ind w:firstLine="680"/>
      <w:jc w:val="both"/>
    </w:pPr>
  </w:style>
  <w:style w:type="paragraph" w:styleId="25">
    <w:name w:val="Quote"/>
    <w:basedOn w:val="a9"/>
    <w:next w:val="a9"/>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9"/>
    <w:next w:val="a9"/>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9"/>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9"/>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9"/>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9"/>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9"/>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9"/>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9"/>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9"/>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9"/>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d"/>
    <w:uiPriority w:val="99"/>
    <w:rsid w:val="00CB3486"/>
    <w:pPr>
      <w:numPr>
        <w:numId w:val="27"/>
      </w:numPr>
    </w:pPr>
  </w:style>
  <w:style w:type="character" w:styleId="affff7">
    <w:name w:val="page number"/>
    <w:basedOn w:val="ab"/>
    <w:rsid w:val="00CB3486"/>
  </w:style>
  <w:style w:type="paragraph" w:styleId="29">
    <w:name w:val="Body Text Indent 2"/>
    <w:basedOn w:val="a9"/>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d"/>
    <w:rsid w:val="00CB3486"/>
  </w:style>
  <w:style w:type="paragraph" w:styleId="33">
    <w:name w:val="Body Text 3"/>
    <w:basedOn w:val="a9"/>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9"/>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9"/>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7"/>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7"/>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7"/>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7"/>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7"/>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9"/>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9"/>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9"/>
    <w:next w:val="a9"/>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9"/>
    <w:next w:val="a9"/>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9"/>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9"/>
    <w:next w:val="a9"/>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9"/>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9"/>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9"/>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9"/>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c"/>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c"/>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c"/>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c"/>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c"/>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c"/>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c"/>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c"/>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c"/>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c"/>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c"/>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c"/>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c"/>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c"/>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c"/>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c"/>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c"/>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c"/>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6">
    <w:name w:val="Outline List 3"/>
    <w:basedOn w:val="ad"/>
    <w:uiPriority w:val="99"/>
    <w:rsid w:val="00CB3486"/>
    <w:pPr>
      <w:numPr>
        <w:numId w:val="17"/>
      </w:numPr>
    </w:pPr>
  </w:style>
  <w:style w:type="table" w:styleId="1c">
    <w:name w:val="Table Columns 1"/>
    <w:basedOn w:val="ac"/>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c"/>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c"/>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c"/>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c"/>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c"/>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c"/>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c"/>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c"/>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9"/>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b"/>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c"/>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3">
    <w:name w:val="Текст выноски Знак"/>
    <w:aliases w:val=" Знак5 Знак,Знак5 Знак"/>
    <w:link w:val="af2"/>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9"/>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9"/>
    <w:uiPriority w:val="99"/>
    <w:rsid w:val="00060D76"/>
    <w:pPr>
      <w:spacing w:line="360" w:lineRule="auto"/>
      <w:ind w:left="3240"/>
      <w:jc w:val="right"/>
    </w:pPr>
    <w:rPr>
      <w:b/>
      <w:sz w:val="32"/>
      <w:szCs w:val="32"/>
    </w:rPr>
  </w:style>
  <w:style w:type="paragraph" w:customStyle="1" w:styleId="affffff8">
    <w:name w:val="ТЕКСТ ГРАД"/>
    <w:basedOn w:val="a9"/>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9"/>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9"/>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9"/>
    <w:autoRedefine/>
    <w:qFormat/>
    <w:rsid w:val="00B01FDB"/>
    <w:pPr>
      <w:pageBreakBefore/>
      <w:spacing w:line="360" w:lineRule="auto"/>
      <w:jc w:val="center"/>
    </w:pPr>
    <w:rPr>
      <w:b/>
      <w:caps/>
    </w:rPr>
  </w:style>
  <w:style w:type="character" w:customStyle="1" w:styleId="afc">
    <w:name w:val="Текст примечания Знак"/>
    <w:link w:val="afb"/>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e">
    <w:name w:val="Тема примечания Знак"/>
    <w:link w:val="afd"/>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7">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6"/>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0">
    <w:name w:val="Схема документа Знак"/>
    <w:link w:val="aff"/>
    <w:rsid w:val="00120F52"/>
    <w:rPr>
      <w:rFonts w:ascii="Tahoma" w:hAnsi="Tahoma"/>
      <w:sz w:val="24"/>
      <w:shd w:val="clear" w:color="auto" w:fill="000080"/>
    </w:rPr>
  </w:style>
  <w:style w:type="paragraph" w:styleId="affffffe">
    <w:name w:val="table of figures"/>
    <w:basedOn w:val="a9"/>
    <w:next w:val="a9"/>
    <w:rsid w:val="00120F52"/>
  </w:style>
  <w:style w:type="paragraph" w:styleId="afffffff">
    <w:name w:val="Bibliography"/>
    <w:basedOn w:val="a9"/>
    <w:next w:val="a9"/>
    <w:uiPriority w:val="37"/>
    <w:semiHidden/>
    <w:unhideWhenUsed/>
    <w:rsid w:val="00120F52"/>
  </w:style>
  <w:style w:type="paragraph" w:styleId="afffffff0">
    <w:name w:val="table of authorities"/>
    <w:basedOn w:val="a9"/>
    <w:next w:val="a9"/>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9"/>
    <w:next w:val="a9"/>
    <w:autoRedefine/>
    <w:rsid w:val="00120F52"/>
    <w:pPr>
      <w:ind w:left="240" w:hanging="240"/>
    </w:pPr>
  </w:style>
  <w:style w:type="paragraph" w:styleId="afffffff3">
    <w:name w:val="index heading"/>
    <w:basedOn w:val="a9"/>
    <w:next w:val="1f"/>
    <w:rsid w:val="00120F52"/>
    <w:rPr>
      <w:rFonts w:ascii="Cambria" w:hAnsi="Cambria"/>
      <w:b/>
      <w:bCs/>
    </w:rPr>
  </w:style>
  <w:style w:type="paragraph" w:styleId="2f9">
    <w:name w:val="index 2"/>
    <w:basedOn w:val="a9"/>
    <w:next w:val="a9"/>
    <w:autoRedefine/>
    <w:rsid w:val="00120F52"/>
    <w:pPr>
      <w:ind w:left="480" w:hanging="240"/>
    </w:pPr>
  </w:style>
  <w:style w:type="paragraph" w:styleId="3f1">
    <w:name w:val="index 3"/>
    <w:basedOn w:val="a9"/>
    <w:next w:val="a9"/>
    <w:autoRedefine/>
    <w:rsid w:val="00120F52"/>
    <w:pPr>
      <w:ind w:left="720" w:hanging="240"/>
    </w:pPr>
  </w:style>
  <w:style w:type="paragraph" w:styleId="49">
    <w:name w:val="index 4"/>
    <w:basedOn w:val="a9"/>
    <w:next w:val="a9"/>
    <w:autoRedefine/>
    <w:rsid w:val="00120F52"/>
    <w:pPr>
      <w:ind w:left="960" w:hanging="240"/>
    </w:pPr>
  </w:style>
  <w:style w:type="paragraph" w:styleId="58">
    <w:name w:val="index 5"/>
    <w:basedOn w:val="a9"/>
    <w:next w:val="a9"/>
    <w:autoRedefine/>
    <w:rsid w:val="00120F52"/>
    <w:pPr>
      <w:ind w:left="1200" w:hanging="240"/>
    </w:pPr>
  </w:style>
  <w:style w:type="paragraph" w:styleId="63">
    <w:name w:val="index 6"/>
    <w:basedOn w:val="a9"/>
    <w:next w:val="a9"/>
    <w:autoRedefine/>
    <w:rsid w:val="00120F52"/>
    <w:pPr>
      <w:ind w:left="1440" w:hanging="240"/>
    </w:pPr>
  </w:style>
  <w:style w:type="paragraph" w:styleId="73">
    <w:name w:val="index 7"/>
    <w:basedOn w:val="a9"/>
    <w:next w:val="a9"/>
    <w:autoRedefine/>
    <w:rsid w:val="00120F52"/>
    <w:pPr>
      <w:ind w:left="1680" w:hanging="240"/>
    </w:pPr>
  </w:style>
  <w:style w:type="paragraph" w:styleId="83">
    <w:name w:val="index 8"/>
    <w:basedOn w:val="a9"/>
    <w:next w:val="a9"/>
    <w:autoRedefine/>
    <w:rsid w:val="00120F52"/>
    <w:pPr>
      <w:ind w:left="1920" w:hanging="240"/>
    </w:pPr>
  </w:style>
  <w:style w:type="paragraph" w:styleId="92">
    <w:name w:val="index 9"/>
    <w:basedOn w:val="a9"/>
    <w:next w:val="a9"/>
    <w:autoRedefine/>
    <w:rsid w:val="00120F52"/>
    <w:pPr>
      <w:ind w:left="2160" w:hanging="240"/>
    </w:pPr>
  </w:style>
  <w:style w:type="paragraph" w:customStyle="1" w:styleId="FooterOdd">
    <w:name w:val="Footer Odd"/>
    <w:basedOn w:val="a9"/>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e"/>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9"/>
    <w:rsid w:val="00110C66"/>
    <w:pPr>
      <w:numPr>
        <w:numId w:val="10"/>
      </w:numPr>
      <w:tabs>
        <w:tab w:val="num" w:pos="1069"/>
      </w:tabs>
      <w:spacing w:line="360" w:lineRule="auto"/>
      <w:ind w:left="1069"/>
      <w:jc w:val="right"/>
    </w:pPr>
  </w:style>
  <w:style w:type="paragraph" w:customStyle="1" w:styleId="-S">
    <w:name w:val="- S_Маркированный"/>
    <w:basedOn w:val="a9"/>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9"/>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9"/>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d"/>
    <w:uiPriority w:val="99"/>
    <w:semiHidden/>
    <w:unhideWhenUsed/>
    <w:rsid w:val="00110C66"/>
  </w:style>
  <w:style w:type="paragraph" w:customStyle="1" w:styleId="1f6">
    <w:name w:val="Заголовок оглавления1"/>
    <w:basedOn w:val="10"/>
    <w:next w:val="a9"/>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d"/>
    <w:next w:val="111111"/>
    <w:rsid w:val="00110C66"/>
  </w:style>
  <w:style w:type="numbering" w:customStyle="1" w:styleId="1ai1">
    <w:name w:val="1 / a / i1"/>
    <w:basedOn w:val="ad"/>
    <w:next w:val="1ai"/>
    <w:rsid w:val="00110C66"/>
  </w:style>
  <w:style w:type="numbering" w:customStyle="1" w:styleId="1">
    <w:name w:val="Статья / Раздел1"/>
    <w:basedOn w:val="ad"/>
    <w:next w:val="a6"/>
    <w:rsid w:val="00110C66"/>
    <w:pPr>
      <w:numPr>
        <w:numId w:val="9"/>
      </w:numPr>
    </w:pPr>
  </w:style>
  <w:style w:type="paragraph" w:customStyle="1" w:styleId="afffffff4">
    <w:name w:val="Табличный_справа"/>
    <w:basedOn w:val="a9"/>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9"/>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9"/>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9"/>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9"/>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9"/>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9"/>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9"/>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9"/>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9"/>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9"/>
    <w:rsid w:val="008342F4"/>
    <w:pPr>
      <w:spacing w:before="100" w:beforeAutospacing="1" w:after="100" w:afterAutospacing="1"/>
      <w:jc w:val="center"/>
      <w:textAlignment w:val="center"/>
    </w:pPr>
    <w:rPr>
      <w:sz w:val="20"/>
      <w:szCs w:val="20"/>
    </w:rPr>
  </w:style>
  <w:style w:type="paragraph" w:customStyle="1" w:styleId="xl81">
    <w:name w:val="xl81"/>
    <w:basedOn w:val="a9"/>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9"/>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9"/>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d"/>
    <w:uiPriority w:val="99"/>
    <w:semiHidden/>
    <w:unhideWhenUsed/>
    <w:rsid w:val="0071515D"/>
  </w:style>
  <w:style w:type="table" w:customStyle="1" w:styleId="1fa">
    <w:name w:val="Сетка таблицы1"/>
    <w:basedOn w:val="ac"/>
    <w:next w:val="aff3"/>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d"/>
    <w:next w:val="111111"/>
    <w:rsid w:val="0071515D"/>
  </w:style>
  <w:style w:type="numbering" w:customStyle="1" w:styleId="1ai2">
    <w:name w:val="1 / a / i2"/>
    <w:basedOn w:val="ad"/>
    <w:next w:val="1ai"/>
    <w:rsid w:val="0071515D"/>
  </w:style>
  <w:style w:type="table" w:customStyle="1" w:styleId="-11">
    <w:name w:val="Веб-таблица 11"/>
    <w:basedOn w:val="ac"/>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c"/>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c"/>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c"/>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c"/>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c"/>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c"/>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c"/>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c"/>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c"/>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c"/>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c"/>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c"/>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c"/>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c"/>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c"/>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c"/>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c"/>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c"/>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c"/>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c"/>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c"/>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c"/>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c"/>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d"/>
    <w:next w:val="a6"/>
    <w:rsid w:val="0071515D"/>
    <w:pPr>
      <w:numPr>
        <w:numId w:val="19"/>
      </w:numPr>
    </w:pPr>
  </w:style>
  <w:style w:type="table" w:customStyle="1" w:styleId="117">
    <w:name w:val="Столбцы таблицы 11"/>
    <w:basedOn w:val="ac"/>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c"/>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c"/>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c"/>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c"/>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c"/>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c"/>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c"/>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c"/>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c"/>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d"/>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9"/>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9"/>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d"/>
    <w:next w:val="111111"/>
    <w:rsid w:val="00357614"/>
    <w:pPr>
      <w:numPr>
        <w:numId w:val="2"/>
      </w:numPr>
    </w:pPr>
  </w:style>
  <w:style w:type="paragraph" w:customStyle="1" w:styleId="afffffff7">
    <w:name w:val="заголовок"/>
    <w:basedOn w:val="a9"/>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9"/>
    <w:rsid w:val="00F51128"/>
    <w:pPr>
      <w:spacing w:line="360" w:lineRule="auto"/>
      <w:ind w:left="3240"/>
      <w:jc w:val="right"/>
    </w:pPr>
    <w:rPr>
      <w:caps/>
    </w:rPr>
  </w:style>
  <w:style w:type="paragraph" w:customStyle="1" w:styleId="S22">
    <w:name w:val="S_Титульный 2"/>
    <w:basedOn w:val="a9"/>
    <w:rsid w:val="00F51128"/>
    <w:pPr>
      <w:shd w:val="clear" w:color="auto" w:fill="FFFFFF"/>
      <w:snapToGrid w:val="0"/>
      <w:jc w:val="center"/>
    </w:pPr>
    <w:rPr>
      <w:rFonts w:eastAsia="Calibri"/>
      <w:lang w:eastAsia="ar-SA"/>
    </w:rPr>
  </w:style>
  <w:style w:type="paragraph" w:customStyle="1" w:styleId="afffffff9">
    <w:name w:val="ГРАД Основной текст"/>
    <w:basedOn w:val="a9"/>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9"/>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1">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9"/>
    <w:rsid w:val="00F51128"/>
    <w:pPr>
      <w:spacing w:before="100" w:beforeAutospacing="1" w:after="100" w:afterAutospacing="1"/>
    </w:pPr>
  </w:style>
  <w:style w:type="paragraph" w:customStyle="1" w:styleId="1466">
    <w:name w:val="1466"/>
    <w:basedOn w:val="a9"/>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9"/>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9"/>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9"/>
    <w:link w:val="150"/>
    <w:rsid w:val="00F51128"/>
    <w:pPr>
      <w:shd w:val="clear" w:color="auto" w:fill="FFFFFF"/>
      <w:spacing w:line="0" w:lineRule="atLeast"/>
      <w:ind w:hanging="520"/>
    </w:pPr>
    <w:rPr>
      <w:sz w:val="19"/>
      <w:szCs w:val="19"/>
    </w:rPr>
  </w:style>
  <w:style w:type="paragraph" w:customStyle="1" w:styleId="affffffff1">
    <w:name w:val="Оглавление"/>
    <w:basedOn w:val="a9"/>
    <w:link w:val="affffffff0"/>
    <w:rsid w:val="00F51128"/>
    <w:pPr>
      <w:shd w:val="clear" w:color="auto" w:fill="FFFFFF"/>
      <w:spacing w:before="120" w:line="230" w:lineRule="exact"/>
    </w:pPr>
    <w:rPr>
      <w:sz w:val="19"/>
      <w:szCs w:val="19"/>
    </w:rPr>
  </w:style>
  <w:style w:type="paragraph" w:customStyle="1" w:styleId="Sf1">
    <w:name w:val="S_Отступ"/>
    <w:basedOn w:val="a9"/>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9"/>
    <w:rsid w:val="00F51128"/>
    <w:pPr>
      <w:spacing w:before="100" w:beforeAutospacing="1" w:after="100" w:afterAutospacing="1"/>
    </w:pPr>
    <w:rPr>
      <w:color w:val="000000"/>
    </w:rPr>
  </w:style>
  <w:style w:type="paragraph" w:customStyle="1" w:styleId="xl63">
    <w:name w:val="xl63"/>
    <w:basedOn w:val="a9"/>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9"/>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9"/>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9"/>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9"/>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9"/>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9"/>
    <w:autoRedefine/>
    <w:rsid w:val="00F51128"/>
    <w:pPr>
      <w:numPr>
        <w:numId w:val="14"/>
      </w:numPr>
      <w:ind w:right="-158"/>
      <w:jc w:val="right"/>
    </w:pPr>
  </w:style>
  <w:style w:type="character" w:customStyle="1" w:styleId="blk">
    <w:name w:val="blk"/>
    <w:basedOn w:val="ab"/>
    <w:rsid w:val="00F9127A"/>
  </w:style>
  <w:style w:type="paragraph" w:customStyle="1" w:styleId="affffffff4">
    <w:name w:val="список"/>
    <w:basedOn w:val="aa"/>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9"/>
    <w:qFormat/>
    <w:rsid w:val="00C10E5E"/>
    <w:rPr>
      <w:b/>
      <w:sz w:val="22"/>
    </w:rPr>
  </w:style>
  <w:style w:type="character" w:customStyle="1" w:styleId="s220">
    <w:name w:val="s22"/>
    <w:basedOn w:val="ab"/>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a"/>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9"/>
    <w:rsid w:val="0034048D"/>
    <w:pPr>
      <w:spacing w:before="100" w:beforeAutospacing="1" w:after="100" w:afterAutospacing="1"/>
    </w:pPr>
  </w:style>
  <w:style w:type="character" w:customStyle="1" w:styleId="searchresult">
    <w:name w:val="search_result"/>
    <w:basedOn w:val="ab"/>
    <w:rsid w:val="0034048D"/>
  </w:style>
  <w:style w:type="character" w:customStyle="1" w:styleId="link">
    <w:name w:val="link"/>
    <w:basedOn w:val="ab"/>
    <w:rsid w:val="00006AF4"/>
  </w:style>
  <w:style w:type="character" w:customStyle="1" w:styleId="1110">
    <w:name w:val="Основной текст + 111"/>
    <w:aliases w:val="5 pt4"/>
    <w:basedOn w:val="ab"/>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9"/>
    <w:qFormat/>
    <w:rsid w:val="00662A57"/>
    <w:pPr>
      <w:suppressAutoHyphens/>
      <w:jc w:val="center"/>
    </w:pPr>
  </w:style>
  <w:style w:type="paragraph" w:customStyle="1" w:styleId="affffffff9">
    <w:name w:val="Подзаголовок жирный"/>
    <w:basedOn w:val="a9"/>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a"/>
    <w:qFormat/>
    <w:rsid w:val="00BE4459"/>
    <w:pPr>
      <w:ind w:left="1069" w:hanging="360"/>
    </w:pPr>
    <w:rPr>
      <w:rFonts w:cstheme="minorBidi"/>
    </w:rPr>
  </w:style>
  <w:style w:type="paragraph" w:customStyle="1" w:styleId="3f2">
    <w:name w:val="Стиль3"/>
    <w:basedOn w:val="a9"/>
    <w:autoRedefine/>
    <w:qFormat/>
    <w:rsid w:val="009F230A"/>
    <w:pPr>
      <w:jc w:val="center"/>
    </w:pPr>
    <w:rPr>
      <w:rFonts w:eastAsiaTheme="minorHAnsi"/>
      <w:lang w:eastAsia="en-US"/>
    </w:rPr>
  </w:style>
  <w:style w:type="table" w:customStyle="1" w:styleId="TableGridReport1">
    <w:name w:val="Table Grid Report1"/>
    <w:basedOn w:val="ac"/>
    <w:next w:val="aff3"/>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a"/>
    <w:qFormat/>
    <w:rsid w:val="00D66C14"/>
    <w:pPr>
      <w:spacing w:before="0" w:after="0"/>
    </w:pPr>
    <w:rPr>
      <w:rFonts w:eastAsia="Times New Roman"/>
      <w:sz w:val="20"/>
      <w:lang w:val="x-none" w:eastAsia="x-none"/>
    </w:rPr>
  </w:style>
  <w:style w:type="numbering" w:customStyle="1" w:styleId="1111113">
    <w:name w:val="1 / 1.1 / 1.1.13"/>
    <w:basedOn w:val="ad"/>
    <w:next w:val="111111"/>
    <w:uiPriority w:val="99"/>
    <w:rsid w:val="007F3636"/>
    <w:pPr>
      <w:numPr>
        <w:numId w:val="25"/>
      </w:numPr>
    </w:pPr>
  </w:style>
  <w:style w:type="numbering" w:customStyle="1" w:styleId="30">
    <w:name w:val="Статья / Раздел3"/>
    <w:basedOn w:val="ad"/>
    <w:next w:val="a6"/>
    <w:uiPriority w:val="99"/>
    <w:rsid w:val="007F3636"/>
    <w:pPr>
      <w:numPr>
        <w:numId w:val="10"/>
      </w:numPr>
    </w:pPr>
  </w:style>
  <w:style w:type="numbering" w:customStyle="1" w:styleId="11111112">
    <w:name w:val="1 / 1.1 / 1.1.112"/>
    <w:basedOn w:val="ad"/>
    <w:next w:val="111111"/>
    <w:rsid w:val="007F3636"/>
    <w:pPr>
      <w:numPr>
        <w:numId w:val="5"/>
      </w:numPr>
    </w:pPr>
  </w:style>
  <w:style w:type="numbering" w:customStyle="1" w:styleId="1ai11">
    <w:name w:val="1 / a / i11"/>
    <w:basedOn w:val="ad"/>
    <w:next w:val="1ai"/>
    <w:rsid w:val="007F3636"/>
    <w:pPr>
      <w:numPr>
        <w:numId w:val="6"/>
      </w:numPr>
    </w:pPr>
  </w:style>
  <w:style w:type="numbering" w:customStyle="1" w:styleId="1ai21">
    <w:name w:val="1 / a / i21"/>
    <w:basedOn w:val="ad"/>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6">
    <w:name w:val="Название таблицы Знак"/>
    <w:basedOn w:val="ab"/>
    <w:link w:val="af5"/>
    <w:locked/>
    <w:rsid w:val="00E96738"/>
    <w:rPr>
      <w:rFonts w:eastAsia="Calibri"/>
      <w:sz w:val="24"/>
      <w:szCs w:val="24"/>
    </w:rPr>
  </w:style>
  <w:style w:type="character" w:customStyle="1" w:styleId="1ff">
    <w:name w:val="Неразрешенное упоминание1"/>
    <w:basedOn w:val="ab"/>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9"/>
    <w:rsid w:val="007F3636"/>
    <w:rPr>
      <w:rFonts w:ascii="Calibri" w:eastAsiaTheme="minorHAnsi" w:hAnsi="Calibri" w:cs="Calibri"/>
      <w:sz w:val="22"/>
      <w:szCs w:val="22"/>
    </w:rPr>
  </w:style>
  <w:style w:type="character" w:customStyle="1" w:styleId="bx-messenger-ajax">
    <w:name w:val="bx-messenger-ajax"/>
    <w:basedOn w:val="ab"/>
    <w:rsid w:val="007F3636"/>
  </w:style>
  <w:style w:type="paragraph" w:customStyle="1" w:styleId="Normal10-02">
    <w:name w:val="Normal + 10 пт полужирный По центру Слева:  -02 см Справ..."/>
    <w:basedOn w:val="a9"/>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c"/>
    <w:next w:val="aff3"/>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d"/>
    <w:uiPriority w:val="99"/>
    <w:semiHidden/>
    <w:unhideWhenUsed/>
    <w:rsid w:val="007F3636"/>
  </w:style>
  <w:style w:type="table" w:customStyle="1" w:styleId="11f">
    <w:name w:val="Сетка таблицы11"/>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7"/>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c"/>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9"/>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9"/>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c"/>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c"/>
    <w:next w:val="aff3"/>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9"/>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9"/>
    <w:rsid w:val="007F3636"/>
    <w:pPr>
      <w:shd w:val="clear" w:color="000000" w:fill="FF0000"/>
      <w:spacing w:before="100" w:beforeAutospacing="1" w:after="100" w:afterAutospacing="1"/>
      <w:textAlignment w:val="center"/>
    </w:pPr>
    <w:rPr>
      <w:color w:val="4F81BD"/>
    </w:rPr>
  </w:style>
  <w:style w:type="paragraph" w:customStyle="1" w:styleId="xl92">
    <w:name w:val="xl92"/>
    <w:basedOn w:val="a9"/>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9"/>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9"/>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9"/>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9"/>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9"/>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9"/>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9"/>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9"/>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9"/>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9"/>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9"/>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9"/>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9"/>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9"/>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9"/>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9"/>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9"/>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9"/>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c"/>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b"/>
    <w:link w:val="65"/>
    <w:locked/>
    <w:rsid w:val="007F3636"/>
    <w:rPr>
      <w:b/>
      <w:bCs/>
      <w:shd w:val="clear" w:color="auto" w:fill="FFFFFF"/>
    </w:rPr>
  </w:style>
  <w:style w:type="paragraph" w:customStyle="1" w:styleId="65">
    <w:name w:val="Основной текст (6)"/>
    <w:basedOn w:val="a9"/>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9"/>
    <w:link w:val="4b"/>
    <w:qFormat/>
    <w:rsid w:val="007F3636"/>
    <w:pPr>
      <w:jc w:val="center"/>
    </w:pPr>
    <w:rPr>
      <w:b/>
      <w:color w:val="2E74B5" w:themeColor="accent1" w:themeShade="BF"/>
      <w:sz w:val="20"/>
      <w:szCs w:val="20"/>
    </w:rPr>
  </w:style>
  <w:style w:type="character" w:customStyle="1" w:styleId="4b">
    <w:name w:val="Стиль4 Знак"/>
    <w:basedOn w:val="ab"/>
    <w:link w:val="4a"/>
    <w:rsid w:val="007F3636"/>
    <w:rPr>
      <w:b/>
      <w:color w:val="2E74B5" w:themeColor="accent1" w:themeShade="BF"/>
    </w:rPr>
  </w:style>
  <w:style w:type="numbering" w:customStyle="1" w:styleId="11111153">
    <w:name w:val="1 / 1.1 / 1.1.153"/>
    <w:basedOn w:val="ad"/>
    <w:next w:val="111111"/>
    <w:rsid w:val="007F3636"/>
  </w:style>
  <w:style w:type="character" w:customStyle="1" w:styleId="ucoz-forum-post">
    <w:name w:val="ucoz-forum-post"/>
    <w:basedOn w:val="ab"/>
    <w:rsid w:val="007F3636"/>
  </w:style>
  <w:style w:type="numbering" w:customStyle="1" w:styleId="218">
    <w:name w:val="Статья / Раздел21"/>
    <w:basedOn w:val="ad"/>
    <w:next w:val="a6"/>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9"/>
    <w:rsid w:val="007F3636"/>
    <w:pPr>
      <w:shd w:val="clear" w:color="auto" w:fill="FFFFFF" w:themeFill="background1"/>
      <w:suppressAutoHyphens/>
      <w:spacing w:line="360" w:lineRule="auto"/>
      <w:ind w:firstLine="709"/>
      <w:jc w:val="both"/>
    </w:pPr>
    <w:rPr>
      <w:i/>
    </w:rPr>
  </w:style>
  <w:style w:type="character" w:customStyle="1" w:styleId="a">
    <w:name w:val="Без интервала Знак"/>
    <w:basedOn w:val="ab"/>
    <w:link w:val="affe"/>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9"/>
    <w:uiPriority w:val="34"/>
    <w:qFormat/>
    <w:rsid w:val="007F3636"/>
    <w:pPr>
      <w:ind w:left="708"/>
    </w:pPr>
  </w:style>
  <w:style w:type="character" w:customStyle="1" w:styleId="bx-messenger-message">
    <w:name w:val="bx-messenger-message"/>
    <w:basedOn w:val="ab"/>
    <w:rsid w:val="007F3636"/>
  </w:style>
  <w:style w:type="character" w:customStyle="1" w:styleId="bx-messenger-content-item-like">
    <w:name w:val="bx-messenger-content-item-like"/>
    <w:basedOn w:val="ab"/>
    <w:rsid w:val="007F3636"/>
  </w:style>
  <w:style w:type="character" w:customStyle="1" w:styleId="bx-messenger-content-like-button">
    <w:name w:val="bx-messenger-content-like-button"/>
    <w:basedOn w:val="ab"/>
    <w:rsid w:val="007F3636"/>
  </w:style>
  <w:style w:type="character" w:customStyle="1" w:styleId="bx-messenger-content-item-date">
    <w:name w:val="bx-messenger-content-item-date"/>
    <w:basedOn w:val="ab"/>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b"/>
    <w:uiPriority w:val="99"/>
    <w:semiHidden/>
    <w:unhideWhenUsed/>
    <w:rsid w:val="007F3636"/>
    <w:rPr>
      <w:color w:val="605E5C"/>
      <w:shd w:val="clear" w:color="auto" w:fill="E1DFDD"/>
    </w:rPr>
  </w:style>
  <w:style w:type="paragraph" w:customStyle="1" w:styleId="affffffffe">
    <w:name w:val="Арбаз списка нумерованный"/>
    <w:basedOn w:val="a7"/>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b"/>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c"/>
    <w:next w:val="aff3"/>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b"/>
    <w:rsid w:val="007F3636"/>
    <w:rPr>
      <w:rFonts w:ascii="Segoe UI" w:hAnsi="Segoe UI" w:cs="Segoe UI" w:hint="default"/>
      <w:sz w:val="18"/>
      <w:szCs w:val="18"/>
    </w:rPr>
  </w:style>
  <w:style w:type="paragraph" w:customStyle="1" w:styleId="afffffffff">
    <w:name w:val="название ТАБЛИЦЫ_модельные НГ"/>
    <w:basedOn w:val="af4"/>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c"/>
    <w:next w:val="aff3"/>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d"/>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a"/>
    <w:qFormat/>
    <w:rsid w:val="001F1543"/>
    <w:pPr>
      <w:ind w:firstLine="0"/>
      <w:jc w:val="center"/>
    </w:pPr>
    <w:rPr>
      <w:noProof/>
    </w:rPr>
  </w:style>
  <w:style w:type="paragraph" w:customStyle="1" w:styleId="a5">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9"/>
    <w:qFormat/>
    <w:rsid w:val="0036133E"/>
    <w:pPr>
      <w:spacing w:before="60" w:after="60"/>
      <w:ind w:firstLine="567"/>
    </w:pPr>
    <w:rPr>
      <w:i/>
    </w:rPr>
  </w:style>
  <w:style w:type="paragraph" w:customStyle="1" w:styleId="afffffffff5">
    <w:name w:val="межтабл."/>
    <w:basedOn w:val="a9"/>
    <w:qFormat/>
    <w:rsid w:val="002A12D0"/>
    <w:rPr>
      <w:sz w:val="2"/>
      <w:szCs w:val="2"/>
    </w:rPr>
  </w:style>
  <w:style w:type="character" w:customStyle="1" w:styleId="1ff2">
    <w:name w:val="Гиперссылка1"/>
    <w:rsid w:val="00C814FF"/>
  </w:style>
  <w:style w:type="paragraph" w:customStyle="1" w:styleId="consplusnormal2">
    <w:name w:val="consplusnormal"/>
    <w:basedOn w:val="a9"/>
    <w:rsid w:val="00C814FF"/>
    <w:pPr>
      <w:spacing w:before="100" w:beforeAutospacing="1" w:after="100" w:afterAutospacing="1"/>
    </w:pPr>
  </w:style>
  <w:style w:type="paragraph" w:customStyle="1" w:styleId="consplustitle0">
    <w:name w:val="consplustitle"/>
    <w:basedOn w:val="a9"/>
    <w:rsid w:val="00C814FF"/>
    <w:pPr>
      <w:spacing w:before="100" w:beforeAutospacing="1" w:after="100" w:afterAutospacing="1"/>
    </w:pPr>
  </w:style>
  <w:style w:type="paragraph" w:customStyle="1" w:styleId="nospacing">
    <w:name w:val="nospacing"/>
    <w:basedOn w:val="a9"/>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9"/>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b"/>
    <w:rsid w:val="009F34DD"/>
  </w:style>
  <w:style w:type="paragraph" w:customStyle="1" w:styleId="indent1">
    <w:name w:val="indent_1"/>
    <w:basedOn w:val="a9"/>
    <w:rsid w:val="009F34DD"/>
    <w:pPr>
      <w:spacing w:before="100" w:beforeAutospacing="1" w:after="100" w:afterAutospacing="1"/>
    </w:pPr>
  </w:style>
  <w:style w:type="paragraph" w:customStyle="1" w:styleId="s50">
    <w:name w:val="s_5"/>
    <w:basedOn w:val="a9"/>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b"/>
    <w:rsid w:val="009F34DD"/>
  </w:style>
  <w:style w:type="character" w:customStyle="1" w:styleId="add">
    <w:name w:val="add"/>
    <w:basedOn w:val="ab"/>
    <w:rsid w:val="009F34DD"/>
  </w:style>
  <w:style w:type="character" w:customStyle="1" w:styleId="change">
    <w:name w:val="change"/>
    <w:basedOn w:val="ab"/>
    <w:rsid w:val="009F34DD"/>
  </w:style>
  <w:style w:type="paragraph" w:customStyle="1" w:styleId="1TimesNewRoman12">
    <w:name w:val="! ТЗ Стиль __ТекстОсн_1и + Times New Roman 12 пт По ширине Первая стр..."/>
    <w:basedOn w:val="a9"/>
    <w:qFormat/>
    <w:rsid w:val="009F34DD"/>
    <w:pPr>
      <w:tabs>
        <w:tab w:val="left" w:pos="851"/>
      </w:tabs>
      <w:spacing w:before="60" w:after="60" w:line="360" w:lineRule="auto"/>
      <w:ind w:firstLine="709"/>
      <w:jc w:val="both"/>
    </w:pPr>
    <w:rPr>
      <w:snapToGrid w:val="0"/>
      <w:szCs w:val="20"/>
    </w:rPr>
  </w:style>
  <w:style w:type="character" w:customStyle="1" w:styleId="a00">
    <w:name w:val="a0"/>
    <w:basedOn w:val="ab"/>
    <w:rsid w:val="009F34DD"/>
  </w:style>
  <w:style w:type="paragraph" w:customStyle="1" w:styleId="bodytextindent">
    <w:name w:val="bodytextindent"/>
    <w:basedOn w:val="a9"/>
    <w:rsid w:val="009F34DD"/>
    <w:pPr>
      <w:spacing w:before="100" w:beforeAutospacing="1" w:after="100" w:afterAutospacing="1"/>
    </w:pPr>
  </w:style>
  <w:style w:type="paragraph" w:customStyle="1" w:styleId="afffffffffa">
    <w:name w:val="Знак Знак Знак Знак"/>
    <w:basedOn w:val="a9"/>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9"/>
    <w:next w:val="a9"/>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9"/>
    <w:next w:val="a9"/>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9"/>
    <w:uiPriority w:val="99"/>
    <w:rsid w:val="009F34DD"/>
    <w:pPr>
      <w:spacing w:before="75"/>
      <w:ind w:right="0"/>
      <w:jc w:val="both"/>
    </w:pPr>
    <w:rPr>
      <w:color w:val="353842"/>
    </w:rPr>
  </w:style>
  <w:style w:type="paragraph" w:customStyle="1" w:styleId="afffffffffe">
    <w:name w:val="Информация о версии"/>
    <w:basedOn w:val="afffffffffd"/>
    <w:next w:val="a9"/>
    <w:uiPriority w:val="99"/>
    <w:rsid w:val="009F34DD"/>
    <w:rPr>
      <w:i/>
      <w:iCs/>
    </w:rPr>
  </w:style>
  <w:style w:type="paragraph" w:customStyle="1" w:styleId="affffffffff">
    <w:name w:val="Текст информации об изменениях"/>
    <w:basedOn w:val="a9"/>
    <w:next w:val="a9"/>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9"/>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9"/>
    <w:uiPriority w:val="99"/>
    <w:rsid w:val="009F34DD"/>
    <w:rPr>
      <w:b/>
      <w:bCs/>
    </w:rPr>
  </w:style>
  <w:style w:type="paragraph" w:customStyle="1" w:styleId="affffffffff2">
    <w:name w:val="Прижатый влево"/>
    <w:basedOn w:val="a9"/>
    <w:next w:val="a9"/>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9"/>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9"/>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9"/>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3">
    <w:name w:val="Перечисление + инт"/>
    <w:basedOn w:val="a9"/>
    <w:uiPriority w:val="99"/>
    <w:qFormat/>
    <w:rsid w:val="00105087"/>
    <w:pPr>
      <w:numPr>
        <w:numId w:val="31"/>
      </w:numPr>
      <w:spacing w:before="60" w:after="60"/>
      <w:jc w:val="both"/>
    </w:pPr>
    <w:rPr>
      <w:rFonts w:ascii="Arial Narrow" w:hAnsi="Arial Narrow"/>
      <w:snapToGrid w:val="0"/>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BB9EC7-CFF7-49D3-BE93-5702AFC6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9911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10</cp:revision>
  <cp:lastPrinted>2025-05-19T09:42:00Z</cp:lastPrinted>
  <dcterms:created xsi:type="dcterms:W3CDTF">2025-06-26T09:13:00Z</dcterms:created>
  <dcterms:modified xsi:type="dcterms:W3CDTF">2025-07-28T12:25:00Z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